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6D05" w14:textId="77777777" w:rsidR="00F2198C" w:rsidRPr="006C1026" w:rsidRDefault="00F2198C" w:rsidP="006C1026">
      <w:pPr>
        <w:pStyle w:val="pkt"/>
        <w:suppressAutoHyphens/>
        <w:spacing w:before="0" w:after="40" w:line="312" w:lineRule="auto"/>
        <w:ind w:left="0" w:firstLine="0"/>
        <w:jc w:val="center"/>
        <w:rPr>
          <w:rFonts w:ascii="Arial" w:hAnsi="Arial" w:cs="Arial"/>
          <w:b/>
          <w:iCs/>
          <w:sz w:val="22"/>
          <w:szCs w:val="22"/>
        </w:rPr>
      </w:pPr>
    </w:p>
    <w:p w14:paraId="2036F099" w14:textId="46928583" w:rsidR="00020D2A" w:rsidRPr="006C1026" w:rsidRDefault="00020D2A" w:rsidP="006C1026">
      <w:pPr>
        <w:pStyle w:val="Tytu"/>
        <w:tabs>
          <w:tab w:val="right" w:pos="9070"/>
        </w:tabs>
        <w:suppressAutoHyphens/>
        <w:spacing w:after="4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bookmarkStart w:id="0" w:name="_Toc39836463"/>
      <w:bookmarkStart w:id="1" w:name="_Toc39837805"/>
      <w:bookmarkStart w:id="2" w:name="_Toc39837833"/>
      <w:r w:rsidRPr="006C1026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76B8F399" w14:textId="77777777" w:rsidR="00020D2A" w:rsidRPr="006C1026" w:rsidRDefault="00020D2A" w:rsidP="006C1026">
      <w:pPr>
        <w:pStyle w:val="Tytu"/>
        <w:suppressAutoHyphens/>
        <w:spacing w:after="4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30662281" w14:textId="77777777" w:rsidR="00020D2A" w:rsidRPr="006C1026" w:rsidRDefault="00020D2A" w:rsidP="006C1026">
      <w:pPr>
        <w:suppressAutoHyphens/>
        <w:autoSpaceDE w:val="0"/>
        <w:autoSpaceDN w:val="0"/>
        <w:adjustRightInd w:val="0"/>
        <w:spacing w:after="4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6C102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59467452" w14:textId="77777777" w:rsidR="00020D2A" w:rsidRPr="006C1026" w:rsidRDefault="00020D2A" w:rsidP="006C1026">
      <w:pPr>
        <w:pStyle w:val="Tytu"/>
        <w:suppressAutoHyphens/>
        <w:spacing w:after="40" w:line="312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6C1026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7EE9563C" w14:textId="77777777" w:rsidR="00020D2A" w:rsidRPr="006C1026" w:rsidRDefault="00020D2A" w:rsidP="006C1026">
      <w:pPr>
        <w:suppressAutoHyphens/>
        <w:autoSpaceDE w:val="0"/>
        <w:autoSpaceDN w:val="0"/>
        <w:spacing w:after="40" w:line="312" w:lineRule="auto"/>
        <w:rPr>
          <w:rFonts w:ascii="Arial" w:hAnsi="Arial" w:cs="Arial"/>
          <w:sz w:val="22"/>
          <w:szCs w:val="22"/>
        </w:rPr>
      </w:pPr>
      <w:r w:rsidRPr="006C1026">
        <w:rPr>
          <w:rFonts w:ascii="Arial" w:hAnsi="Arial" w:cs="Arial"/>
          <w:sz w:val="22"/>
          <w:szCs w:val="22"/>
        </w:rPr>
        <w:t>Ja/my* niżej podpisani:</w:t>
      </w:r>
    </w:p>
    <w:p w14:paraId="589E43F1" w14:textId="6364D8D7" w:rsidR="00020D2A" w:rsidRPr="006C1026" w:rsidRDefault="00D6520D" w:rsidP="006C1026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40" w:line="312" w:lineRule="auto"/>
        <w:ind w:right="-2"/>
        <w:rPr>
          <w:rFonts w:ascii="Arial" w:hAnsi="Arial" w:cs="Arial"/>
          <w:sz w:val="22"/>
          <w:szCs w:val="22"/>
        </w:rPr>
      </w:pPr>
      <w:r w:rsidRPr="006C1026">
        <w:rPr>
          <w:rFonts w:ascii="Arial" w:hAnsi="Arial" w:cs="Arial"/>
          <w:sz w:val="22"/>
          <w:szCs w:val="22"/>
        </w:rPr>
        <w:tab/>
      </w:r>
      <w:r w:rsidRPr="006C1026">
        <w:rPr>
          <w:rFonts w:ascii="Arial" w:hAnsi="Arial" w:cs="Arial"/>
          <w:sz w:val="22"/>
          <w:szCs w:val="22"/>
        </w:rPr>
        <w:tab/>
      </w:r>
    </w:p>
    <w:p w14:paraId="4AA1500A" w14:textId="77777777" w:rsidR="00020D2A" w:rsidRPr="006C1026" w:rsidRDefault="00020D2A" w:rsidP="006C1026">
      <w:pPr>
        <w:suppressAutoHyphens/>
        <w:autoSpaceDE w:val="0"/>
        <w:autoSpaceDN w:val="0"/>
        <w:spacing w:after="40" w:line="312" w:lineRule="auto"/>
        <w:rPr>
          <w:rFonts w:ascii="Arial" w:hAnsi="Arial" w:cs="Arial"/>
          <w:i/>
          <w:iCs/>
          <w:sz w:val="22"/>
          <w:szCs w:val="22"/>
        </w:rPr>
      </w:pPr>
      <w:r w:rsidRPr="006C1026">
        <w:rPr>
          <w:rFonts w:ascii="Arial" w:hAnsi="Arial" w:cs="Arial"/>
          <w:i/>
          <w:iCs/>
          <w:sz w:val="22"/>
          <w:szCs w:val="22"/>
        </w:rPr>
        <w:t>(imię, nazwisko, stanowisko/podstawa do reprezentacji)</w:t>
      </w:r>
    </w:p>
    <w:p w14:paraId="29886128" w14:textId="77777777" w:rsidR="00020D2A" w:rsidRPr="006C1026" w:rsidRDefault="00020D2A" w:rsidP="006C1026">
      <w:pPr>
        <w:suppressAutoHyphens/>
        <w:autoSpaceDE w:val="0"/>
        <w:autoSpaceDN w:val="0"/>
        <w:spacing w:after="40" w:line="312" w:lineRule="auto"/>
        <w:rPr>
          <w:rFonts w:ascii="Arial" w:hAnsi="Arial" w:cs="Arial"/>
          <w:sz w:val="22"/>
          <w:szCs w:val="22"/>
        </w:rPr>
      </w:pPr>
      <w:r w:rsidRPr="006C1026">
        <w:rPr>
          <w:rFonts w:ascii="Arial" w:hAnsi="Arial" w:cs="Arial"/>
          <w:sz w:val="22"/>
          <w:szCs w:val="22"/>
        </w:rPr>
        <w:t>działając w imieniu i na rzecz:</w:t>
      </w:r>
    </w:p>
    <w:p w14:paraId="700406FB" w14:textId="2A6851D4" w:rsidR="00020D2A" w:rsidRPr="006C1026" w:rsidRDefault="00D6520D" w:rsidP="006C1026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40" w:line="312" w:lineRule="auto"/>
        <w:rPr>
          <w:rFonts w:ascii="Arial" w:hAnsi="Arial" w:cs="Arial"/>
          <w:sz w:val="22"/>
          <w:szCs w:val="22"/>
        </w:rPr>
      </w:pPr>
      <w:r w:rsidRPr="006C1026">
        <w:rPr>
          <w:rFonts w:ascii="Arial" w:hAnsi="Arial" w:cs="Arial"/>
          <w:sz w:val="22"/>
          <w:szCs w:val="22"/>
        </w:rPr>
        <w:tab/>
      </w:r>
      <w:r w:rsidRPr="006C1026">
        <w:rPr>
          <w:rFonts w:ascii="Arial" w:hAnsi="Arial" w:cs="Arial"/>
          <w:sz w:val="22"/>
          <w:szCs w:val="22"/>
        </w:rPr>
        <w:tab/>
      </w:r>
      <w:r w:rsidRPr="006C1026">
        <w:rPr>
          <w:rFonts w:ascii="Arial" w:hAnsi="Arial" w:cs="Arial"/>
          <w:sz w:val="22"/>
          <w:szCs w:val="22"/>
        </w:rPr>
        <w:tab/>
      </w:r>
    </w:p>
    <w:p w14:paraId="658CC803" w14:textId="77777777" w:rsidR="00020D2A" w:rsidRPr="006C1026" w:rsidRDefault="00020D2A" w:rsidP="006C1026">
      <w:pPr>
        <w:suppressAutoHyphens/>
        <w:autoSpaceDE w:val="0"/>
        <w:autoSpaceDN w:val="0"/>
        <w:spacing w:after="40" w:line="312" w:lineRule="auto"/>
        <w:rPr>
          <w:rFonts w:ascii="Arial" w:hAnsi="Arial" w:cs="Arial"/>
          <w:i/>
          <w:iCs/>
          <w:sz w:val="22"/>
          <w:szCs w:val="22"/>
        </w:rPr>
      </w:pPr>
      <w:r w:rsidRPr="006C1026">
        <w:rPr>
          <w:rFonts w:ascii="Arial" w:hAnsi="Arial" w:cs="Arial"/>
          <w:i/>
          <w:iCs/>
          <w:sz w:val="22"/>
          <w:szCs w:val="22"/>
        </w:rPr>
        <w:t>(pełna nazwa Wykonawcy/Wykonawców w przypadku wykonawców wspólnie ubiegających się o udzielenie zamówienia)</w:t>
      </w:r>
    </w:p>
    <w:p w14:paraId="64E20C9B" w14:textId="259E2D58" w:rsidR="00020D2A" w:rsidRPr="006C1026" w:rsidRDefault="00020D2A" w:rsidP="006C1026">
      <w:pPr>
        <w:tabs>
          <w:tab w:val="left" w:leader="dot" w:pos="567"/>
          <w:tab w:val="left" w:leader="dot" w:pos="3969"/>
        </w:tabs>
        <w:suppressAutoHyphens/>
        <w:autoSpaceDE w:val="0"/>
        <w:autoSpaceDN w:val="0"/>
        <w:spacing w:after="40" w:line="312" w:lineRule="auto"/>
        <w:rPr>
          <w:rFonts w:ascii="Arial" w:hAnsi="Arial" w:cs="Arial"/>
          <w:sz w:val="22"/>
          <w:szCs w:val="22"/>
        </w:rPr>
      </w:pPr>
      <w:r w:rsidRPr="006C1026">
        <w:rPr>
          <w:rFonts w:ascii="Arial" w:hAnsi="Arial" w:cs="Arial"/>
          <w:sz w:val="22"/>
          <w:szCs w:val="22"/>
        </w:rPr>
        <w:t xml:space="preserve">Adres: </w:t>
      </w:r>
      <w:r w:rsidR="00D6520D" w:rsidRPr="006C1026">
        <w:rPr>
          <w:rFonts w:ascii="Arial" w:hAnsi="Arial" w:cs="Arial"/>
          <w:sz w:val="22"/>
          <w:szCs w:val="22"/>
        </w:rPr>
        <w:tab/>
      </w:r>
    </w:p>
    <w:p w14:paraId="4F0A7744" w14:textId="6D3112A8" w:rsidR="00020D2A" w:rsidRPr="006C1026" w:rsidRDefault="00020D2A" w:rsidP="006C1026">
      <w:pPr>
        <w:tabs>
          <w:tab w:val="left" w:leader="dot" w:pos="284"/>
          <w:tab w:val="left" w:leader="dot" w:pos="3969"/>
        </w:tabs>
        <w:suppressAutoHyphens/>
        <w:autoSpaceDE w:val="0"/>
        <w:autoSpaceDN w:val="0"/>
        <w:spacing w:after="40" w:line="312" w:lineRule="auto"/>
        <w:rPr>
          <w:rFonts w:ascii="Arial" w:hAnsi="Arial" w:cs="Arial"/>
          <w:sz w:val="22"/>
          <w:szCs w:val="22"/>
        </w:rPr>
      </w:pPr>
      <w:r w:rsidRPr="006C1026">
        <w:rPr>
          <w:rFonts w:ascii="Arial" w:hAnsi="Arial" w:cs="Arial"/>
          <w:sz w:val="22"/>
          <w:szCs w:val="22"/>
        </w:rPr>
        <w:t xml:space="preserve">Kraj </w:t>
      </w:r>
      <w:r w:rsidR="00D6520D" w:rsidRPr="006C1026">
        <w:rPr>
          <w:rFonts w:ascii="Arial" w:hAnsi="Arial" w:cs="Arial"/>
          <w:sz w:val="22"/>
          <w:szCs w:val="22"/>
        </w:rPr>
        <w:tab/>
      </w:r>
    </w:p>
    <w:p w14:paraId="39426A96" w14:textId="77777777" w:rsidR="00D6520D" w:rsidRPr="006C1026" w:rsidRDefault="00020D2A" w:rsidP="006C1026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40" w:line="312" w:lineRule="auto"/>
        <w:rPr>
          <w:rFonts w:ascii="Arial" w:hAnsi="Arial" w:cs="Arial"/>
          <w:sz w:val="22"/>
          <w:szCs w:val="22"/>
        </w:rPr>
      </w:pPr>
      <w:r w:rsidRPr="006C1026">
        <w:rPr>
          <w:rFonts w:ascii="Arial" w:hAnsi="Arial" w:cs="Arial"/>
          <w:sz w:val="22"/>
          <w:szCs w:val="22"/>
        </w:rPr>
        <w:t xml:space="preserve">REGON </w:t>
      </w:r>
      <w:r w:rsidR="00D6520D" w:rsidRPr="006C1026">
        <w:rPr>
          <w:rFonts w:ascii="Arial" w:hAnsi="Arial" w:cs="Arial"/>
          <w:sz w:val="22"/>
          <w:szCs w:val="22"/>
        </w:rPr>
        <w:tab/>
      </w:r>
    </w:p>
    <w:p w14:paraId="1DBC910E" w14:textId="77777777" w:rsidR="00D6520D" w:rsidRPr="006C1026" w:rsidRDefault="00020D2A" w:rsidP="006C1026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40" w:line="312" w:lineRule="auto"/>
        <w:rPr>
          <w:rFonts w:ascii="Arial" w:hAnsi="Arial" w:cs="Arial"/>
          <w:sz w:val="22"/>
          <w:szCs w:val="22"/>
        </w:rPr>
      </w:pPr>
      <w:r w:rsidRPr="006C1026">
        <w:rPr>
          <w:rFonts w:ascii="Arial" w:hAnsi="Arial" w:cs="Arial"/>
          <w:sz w:val="22"/>
          <w:szCs w:val="22"/>
        </w:rPr>
        <w:t xml:space="preserve">NIP: </w:t>
      </w:r>
      <w:r w:rsidR="00D6520D" w:rsidRPr="006C1026">
        <w:rPr>
          <w:rFonts w:ascii="Arial" w:hAnsi="Arial" w:cs="Arial"/>
          <w:sz w:val="22"/>
          <w:szCs w:val="22"/>
        </w:rPr>
        <w:tab/>
      </w:r>
    </w:p>
    <w:p w14:paraId="48DB0021" w14:textId="77777777" w:rsidR="00D6520D" w:rsidRPr="006C1026" w:rsidRDefault="00020D2A" w:rsidP="006C1026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40" w:line="312" w:lineRule="auto"/>
        <w:rPr>
          <w:rFonts w:ascii="Arial" w:hAnsi="Arial" w:cs="Arial"/>
          <w:sz w:val="22"/>
          <w:szCs w:val="22"/>
        </w:rPr>
      </w:pPr>
      <w:r w:rsidRPr="006C1026">
        <w:rPr>
          <w:rFonts w:ascii="Arial" w:hAnsi="Arial" w:cs="Arial"/>
          <w:sz w:val="22"/>
          <w:szCs w:val="22"/>
        </w:rPr>
        <w:t xml:space="preserve">TEL. </w:t>
      </w:r>
      <w:r w:rsidR="00D6520D" w:rsidRPr="006C1026">
        <w:rPr>
          <w:rFonts w:ascii="Arial" w:hAnsi="Arial" w:cs="Arial"/>
          <w:sz w:val="22"/>
          <w:szCs w:val="22"/>
        </w:rPr>
        <w:tab/>
      </w:r>
    </w:p>
    <w:p w14:paraId="36281BEA" w14:textId="77777777" w:rsidR="00D6520D" w:rsidRPr="006C1026" w:rsidRDefault="00020D2A" w:rsidP="006C1026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40" w:line="312" w:lineRule="auto"/>
        <w:rPr>
          <w:rFonts w:ascii="Arial" w:hAnsi="Arial" w:cs="Arial"/>
          <w:sz w:val="22"/>
          <w:szCs w:val="22"/>
        </w:rPr>
      </w:pPr>
      <w:r w:rsidRPr="006C1026">
        <w:rPr>
          <w:rFonts w:ascii="Arial" w:hAnsi="Arial" w:cs="Arial"/>
          <w:sz w:val="22"/>
          <w:szCs w:val="22"/>
        </w:rPr>
        <w:t>adres e-mail:</w:t>
      </w:r>
      <w:r w:rsidR="00D6520D" w:rsidRPr="006C1026">
        <w:rPr>
          <w:rFonts w:ascii="Arial" w:hAnsi="Arial" w:cs="Arial"/>
          <w:sz w:val="22"/>
          <w:szCs w:val="22"/>
        </w:rPr>
        <w:t xml:space="preserve"> </w:t>
      </w:r>
      <w:r w:rsidR="00D6520D" w:rsidRPr="006C1026">
        <w:rPr>
          <w:rFonts w:ascii="Arial" w:hAnsi="Arial" w:cs="Arial"/>
          <w:sz w:val="22"/>
          <w:szCs w:val="22"/>
        </w:rPr>
        <w:tab/>
      </w:r>
    </w:p>
    <w:p w14:paraId="722B643D" w14:textId="0205DE26" w:rsidR="00020D2A" w:rsidRPr="006C1026" w:rsidRDefault="00020D2A" w:rsidP="006C1026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40" w:line="312" w:lineRule="auto"/>
        <w:rPr>
          <w:rFonts w:ascii="Arial" w:hAnsi="Arial" w:cs="Arial"/>
          <w:i/>
          <w:iCs/>
          <w:sz w:val="22"/>
          <w:szCs w:val="22"/>
        </w:rPr>
      </w:pPr>
      <w:r w:rsidRPr="006C1026">
        <w:rPr>
          <w:rFonts w:ascii="Arial" w:hAnsi="Arial" w:cs="Arial"/>
          <w:i/>
          <w:iCs/>
          <w:sz w:val="22"/>
          <w:szCs w:val="22"/>
        </w:rPr>
        <w:t>(na który Zamawiający ma przesyłać korespondencję)</w:t>
      </w:r>
    </w:p>
    <w:p w14:paraId="05B17478" w14:textId="77777777" w:rsidR="00020D2A" w:rsidRPr="006C1026" w:rsidRDefault="00020D2A" w:rsidP="006C1026">
      <w:pPr>
        <w:suppressAutoHyphens/>
        <w:autoSpaceDE w:val="0"/>
        <w:autoSpaceDN w:val="0"/>
        <w:spacing w:after="40" w:line="312" w:lineRule="auto"/>
        <w:rPr>
          <w:rFonts w:ascii="Arial" w:hAnsi="Arial" w:cs="Arial"/>
          <w:i/>
          <w:iCs/>
          <w:sz w:val="22"/>
          <w:szCs w:val="22"/>
        </w:rPr>
      </w:pPr>
    </w:p>
    <w:p w14:paraId="03CDE043" w14:textId="77777777" w:rsidR="00020D2A" w:rsidRPr="006C1026" w:rsidRDefault="00020D2A" w:rsidP="006C1026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6C1026">
        <w:rPr>
          <w:rFonts w:ascii="Arial" w:hAnsi="Arial" w:cs="Arial"/>
          <w:sz w:val="22"/>
          <w:szCs w:val="22"/>
        </w:rPr>
        <w:t>Proszę określić rodzaj Wykonawcy.</w:t>
      </w:r>
    </w:p>
    <w:p w14:paraId="0C211474" w14:textId="77777777" w:rsidR="00020D2A" w:rsidRPr="006C1026" w:rsidRDefault="00020D2A" w:rsidP="006C1026">
      <w:pPr>
        <w:suppressAutoHyphens/>
        <w:spacing w:after="40" w:line="312" w:lineRule="auto"/>
        <w:ind w:left="709" w:firstLine="11"/>
        <w:rPr>
          <w:rFonts w:ascii="Arial" w:hAnsi="Arial" w:cs="Arial"/>
          <w:sz w:val="22"/>
          <w:szCs w:val="22"/>
          <w:lang w:eastAsia="en-US"/>
        </w:rPr>
      </w:pPr>
      <w:r w:rsidRPr="006C102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FC7867B" wp14:editId="747EE2AA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026">
        <w:rPr>
          <w:rFonts w:ascii="Arial" w:hAnsi="Arial" w:cs="Arial"/>
          <w:sz w:val="22"/>
          <w:szCs w:val="22"/>
        </w:rPr>
        <w:t>  mikroprzedsiębiorstwo</w:t>
      </w:r>
    </w:p>
    <w:p w14:paraId="6C1A5CC3" w14:textId="77777777" w:rsidR="00020D2A" w:rsidRPr="006C1026" w:rsidRDefault="00020D2A" w:rsidP="006C1026">
      <w:pPr>
        <w:suppressAutoHyphens/>
        <w:spacing w:after="4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6C102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2CA869F" wp14:editId="6E9B6D22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026">
        <w:rPr>
          <w:rFonts w:ascii="Arial" w:hAnsi="Arial" w:cs="Arial"/>
          <w:sz w:val="22"/>
          <w:szCs w:val="22"/>
        </w:rPr>
        <w:t>  małe przedsiębiorstwo</w:t>
      </w:r>
    </w:p>
    <w:p w14:paraId="4A658EA3" w14:textId="77777777" w:rsidR="00020D2A" w:rsidRPr="006C1026" w:rsidRDefault="00020D2A" w:rsidP="006C1026">
      <w:pPr>
        <w:suppressAutoHyphens/>
        <w:spacing w:after="4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6C102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BB6965B" wp14:editId="06B2F53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026">
        <w:rPr>
          <w:rFonts w:ascii="Arial" w:hAnsi="Arial" w:cs="Arial"/>
          <w:sz w:val="22"/>
          <w:szCs w:val="22"/>
        </w:rPr>
        <w:t>  średnie przedsiębiorstwo</w:t>
      </w:r>
    </w:p>
    <w:p w14:paraId="351DEF56" w14:textId="77777777" w:rsidR="00020D2A" w:rsidRPr="006C1026" w:rsidRDefault="00020D2A" w:rsidP="006C1026">
      <w:pPr>
        <w:suppressAutoHyphens/>
        <w:spacing w:after="4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6C102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A75A50F" wp14:editId="2E49E9C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026">
        <w:rPr>
          <w:rFonts w:ascii="Arial" w:hAnsi="Arial" w:cs="Arial"/>
          <w:sz w:val="22"/>
          <w:szCs w:val="22"/>
        </w:rPr>
        <w:t>  jednoosobowa działalność gospodarcza</w:t>
      </w:r>
    </w:p>
    <w:p w14:paraId="58739433" w14:textId="77777777" w:rsidR="00020D2A" w:rsidRPr="006C1026" w:rsidRDefault="00020D2A" w:rsidP="006C1026">
      <w:pPr>
        <w:suppressAutoHyphens/>
        <w:spacing w:after="4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6C102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49A02AE" wp14:editId="0365BE6E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026">
        <w:rPr>
          <w:rFonts w:ascii="Arial" w:hAnsi="Arial" w:cs="Arial"/>
          <w:sz w:val="22"/>
          <w:szCs w:val="22"/>
        </w:rPr>
        <w:t>  osoba fizyczna nieprowadząca działalności gospodarczej</w:t>
      </w:r>
    </w:p>
    <w:p w14:paraId="65096030" w14:textId="77777777" w:rsidR="00020D2A" w:rsidRPr="006C1026" w:rsidRDefault="00020D2A" w:rsidP="006C1026">
      <w:pPr>
        <w:suppressAutoHyphens/>
        <w:spacing w:after="4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6C102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147470B" wp14:editId="567D5CF7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026">
        <w:rPr>
          <w:rFonts w:ascii="Arial" w:hAnsi="Arial" w:cs="Arial"/>
          <w:sz w:val="22"/>
          <w:szCs w:val="22"/>
        </w:rPr>
        <w:t>  inny rodzaj</w:t>
      </w:r>
    </w:p>
    <w:p w14:paraId="33BBEE5A" w14:textId="17BA7DF8" w:rsidR="00020D2A" w:rsidRPr="006C1026" w:rsidRDefault="00020D2A" w:rsidP="006C1026">
      <w:pPr>
        <w:suppressAutoHyphens/>
        <w:spacing w:after="40" w:line="312" w:lineRule="auto"/>
        <w:rPr>
          <w:rFonts w:ascii="Arial" w:hAnsi="Arial" w:cs="Arial"/>
          <w:b/>
          <w:sz w:val="22"/>
          <w:szCs w:val="22"/>
        </w:rPr>
      </w:pPr>
      <w:r w:rsidRPr="006C102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Ubiegając się o udzielenie zamówienia publicznego na </w:t>
      </w:r>
      <w:r w:rsidR="00F71D81" w:rsidRPr="006C102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„</w:t>
      </w:r>
      <w:bookmarkStart w:id="3" w:name="_Hlk136518316"/>
      <w:r w:rsidR="00F71D81" w:rsidRPr="006C1026">
        <w:rPr>
          <w:rFonts w:ascii="Arial" w:hAnsi="Arial" w:cs="Arial"/>
          <w:b/>
          <w:sz w:val="22"/>
          <w:szCs w:val="22"/>
        </w:rPr>
        <w:t>Ewaluację wsparcia sektora medycznego przez NCBR i ex-post Programu STRATEGMED</w:t>
      </w:r>
      <w:r w:rsidRPr="006C1026">
        <w:rPr>
          <w:rFonts w:ascii="Arial" w:hAnsi="Arial" w:cs="Arial"/>
          <w:b/>
          <w:bCs/>
          <w:sz w:val="22"/>
          <w:szCs w:val="22"/>
        </w:rPr>
        <w:t>, nr postępowania</w:t>
      </w:r>
      <w:r w:rsidR="00F71D81" w:rsidRPr="006C1026">
        <w:rPr>
          <w:rFonts w:ascii="Arial" w:hAnsi="Arial" w:cs="Arial"/>
          <w:b/>
          <w:sz w:val="22"/>
          <w:szCs w:val="22"/>
        </w:rPr>
        <w:t xml:space="preserve"> 24/23/</w:t>
      </w:r>
      <w:r w:rsidRPr="006C1026">
        <w:rPr>
          <w:rFonts w:ascii="Arial" w:hAnsi="Arial" w:cs="Arial"/>
          <w:b/>
          <w:sz w:val="22"/>
          <w:szCs w:val="22"/>
        </w:rPr>
        <w:t xml:space="preserve">TPBN, </w:t>
      </w:r>
      <w:bookmarkEnd w:id="3"/>
      <w:r w:rsidRPr="006C1026">
        <w:rPr>
          <w:rFonts w:ascii="Arial" w:hAnsi="Arial" w:cs="Arial"/>
          <w:b/>
          <w:sz w:val="22"/>
          <w:szCs w:val="22"/>
        </w:rPr>
        <w:t>składamy ofertę na r</w:t>
      </w:r>
      <w:r w:rsidRPr="006C1026">
        <w:rPr>
          <w:rFonts w:ascii="Arial" w:eastAsiaTheme="minorHAnsi" w:hAnsi="Arial" w:cs="Arial"/>
          <w:sz w:val="22"/>
          <w:szCs w:val="22"/>
          <w:lang w:eastAsia="en-US"/>
        </w:rPr>
        <w:t>ealizację przedmiotu zamówienia w zakresie określonym w Specyfikacji Warunków Zamówienia i jej załącznikach na następujących warunkach:</w:t>
      </w:r>
    </w:p>
    <w:p w14:paraId="5DFE0661" w14:textId="208AF8E1" w:rsidR="00F71D81" w:rsidRPr="006C1026" w:rsidRDefault="00F71D81" w:rsidP="006C1026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40" w:line="312" w:lineRule="auto"/>
        <w:outlineLvl w:val="9"/>
        <w:rPr>
          <w:rFonts w:ascii="Arial" w:hAnsi="Arial" w:cs="Arial"/>
          <w:bCs w:val="0"/>
          <w:szCs w:val="22"/>
        </w:rPr>
      </w:pPr>
      <w:r w:rsidRPr="006C1026">
        <w:rPr>
          <w:rFonts w:ascii="Arial" w:eastAsiaTheme="minorHAnsi" w:hAnsi="Arial" w:cs="Arial"/>
          <w:szCs w:val="22"/>
          <w:lang w:eastAsia="en-US"/>
        </w:rPr>
        <w:t>Oferowana łączna cena za realizację przedmiotu zamówienia tj. ……………….. wynosi ……………. złotych netto, powiększona o należny podatek od towarów i</w:t>
      </w:r>
      <w:r w:rsidR="006C1026">
        <w:rPr>
          <w:rFonts w:ascii="Arial" w:eastAsiaTheme="minorHAnsi" w:hAnsi="Arial" w:cs="Arial"/>
          <w:szCs w:val="22"/>
          <w:lang w:val="pl-PL" w:eastAsia="en-US"/>
        </w:rPr>
        <w:t> </w:t>
      </w:r>
      <w:r w:rsidRPr="006C1026">
        <w:rPr>
          <w:rFonts w:ascii="Arial" w:eastAsiaTheme="minorHAnsi" w:hAnsi="Arial" w:cs="Arial"/>
          <w:szCs w:val="22"/>
          <w:lang w:eastAsia="en-US"/>
        </w:rPr>
        <w:t>usług, tj. kwota ………….. złotych brutto</w:t>
      </w:r>
    </w:p>
    <w:p w14:paraId="28B4220A" w14:textId="77777777" w:rsidR="00F71D81" w:rsidRPr="006C1026" w:rsidRDefault="00F71D81" w:rsidP="006C1026">
      <w:pPr>
        <w:pStyle w:val="Akapitzlist"/>
        <w:keepNext w:val="0"/>
        <w:keepLines w:val="0"/>
        <w:suppressAutoHyphens/>
        <w:spacing w:before="0" w:after="40" w:line="312" w:lineRule="auto"/>
        <w:ind w:left="720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C1026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w tym za:</w:t>
      </w:r>
    </w:p>
    <w:p w14:paraId="2A649C46" w14:textId="0E9DF46C" w:rsidR="00F71D81" w:rsidRPr="006C1026" w:rsidRDefault="00F71D81" w:rsidP="006C1026">
      <w:pPr>
        <w:pStyle w:val="Akapitzlist"/>
        <w:keepNext w:val="0"/>
        <w:keepLines w:val="0"/>
        <w:numPr>
          <w:ilvl w:val="0"/>
          <w:numId w:val="61"/>
        </w:numPr>
        <w:suppressAutoHyphens/>
        <w:spacing w:before="0" w:after="4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C1026">
        <w:rPr>
          <w:rFonts w:ascii="Arial" w:hAnsi="Arial" w:cs="Arial"/>
          <w:color w:val="000000"/>
          <w:szCs w:val="22"/>
        </w:rPr>
        <w:t>raport metodologiczny w kwocie …….złotych netto, powiększona o</w:t>
      </w:r>
      <w:r w:rsidR="006C1026">
        <w:rPr>
          <w:rFonts w:ascii="Arial" w:hAnsi="Arial" w:cs="Arial"/>
          <w:color w:val="000000"/>
          <w:szCs w:val="22"/>
          <w:lang w:val="pl-PL"/>
        </w:rPr>
        <w:t> </w:t>
      </w:r>
      <w:r w:rsidRPr="006C1026">
        <w:rPr>
          <w:rFonts w:ascii="Arial" w:hAnsi="Arial" w:cs="Arial"/>
          <w:color w:val="000000"/>
          <w:szCs w:val="22"/>
        </w:rPr>
        <w:t>należny podatek od towarów i usług tj. ………… złotych brutto, stanowiąca 20% łącznej ceny za realizację przedmiotu zamówienia;</w:t>
      </w:r>
    </w:p>
    <w:p w14:paraId="4C768BB6" w14:textId="77777777" w:rsidR="00F71D81" w:rsidRPr="006C1026" w:rsidRDefault="00F71D81" w:rsidP="006C1026">
      <w:pPr>
        <w:pStyle w:val="Akapitzlist"/>
        <w:keepNext w:val="0"/>
        <w:keepLines w:val="0"/>
        <w:numPr>
          <w:ilvl w:val="0"/>
          <w:numId w:val="61"/>
        </w:numPr>
        <w:suppressAutoHyphens/>
        <w:spacing w:before="0" w:after="4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C1026">
        <w:rPr>
          <w:rFonts w:ascii="Arial" w:hAnsi="Arial" w:cs="Arial"/>
          <w:color w:val="000000"/>
          <w:szCs w:val="22"/>
        </w:rPr>
        <w:lastRenderedPageBreak/>
        <w:t xml:space="preserve">raport cząstkowy w kwocie …….złotych netto, powiększona o należny podatek od towarów i usług tj. ………….złotych brutto, stanowiąca 20% łącznej ceny za realizację przedmiotu zamówienia; </w:t>
      </w:r>
    </w:p>
    <w:p w14:paraId="72D3BBCE" w14:textId="0332BC82" w:rsidR="00F71D81" w:rsidRPr="006C1026" w:rsidRDefault="00F71D81" w:rsidP="006C1026">
      <w:pPr>
        <w:pStyle w:val="Akapitzlist"/>
        <w:keepNext w:val="0"/>
        <w:keepLines w:val="0"/>
        <w:numPr>
          <w:ilvl w:val="0"/>
          <w:numId w:val="61"/>
        </w:numPr>
        <w:suppressAutoHyphens/>
        <w:spacing w:before="0" w:after="4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C1026">
        <w:rPr>
          <w:rFonts w:ascii="Arial" w:hAnsi="Arial" w:cs="Arial"/>
          <w:color w:val="000000"/>
          <w:szCs w:val="22"/>
        </w:rPr>
        <w:t xml:space="preserve">raport końcowy wraz z Publikacją i Prezentacją ……. złotych netto, powiększona o należny podatek od towarów i usług tj. ………złotych brutto, stanowiąca 60% % łącznej ceny za realizację przedmiotu zamówienia. </w:t>
      </w:r>
    </w:p>
    <w:p w14:paraId="77A232A0" w14:textId="3A148267" w:rsidR="00F71D81" w:rsidRPr="006C1026" w:rsidRDefault="00F71D81" w:rsidP="006C1026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40" w:line="312" w:lineRule="auto"/>
        <w:outlineLvl w:val="9"/>
        <w:rPr>
          <w:rFonts w:ascii="Arial" w:hAnsi="Arial" w:cs="Arial"/>
          <w:b w:val="0"/>
          <w:bCs w:val="0"/>
          <w:color w:val="000000"/>
          <w:szCs w:val="22"/>
        </w:rPr>
      </w:pPr>
      <w:r w:rsidRPr="006C1026">
        <w:rPr>
          <w:rFonts w:ascii="Arial" w:hAnsi="Arial" w:cs="Arial"/>
          <w:b w:val="0"/>
          <w:bCs w:val="0"/>
          <w:color w:val="000000"/>
          <w:szCs w:val="22"/>
        </w:rPr>
        <w:t xml:space="preserve">Oświadczenie wykonawcy dotyczące kryterium oceny ofert „Sposób realizacji badania”*: </w:t>
      </w:r>
    </w:p>
    <w:p w14:paraId="247D235B" w14:textId="77777777" w:rsidR="00F71D81" w:rsidRPr="006C1026" w:rsidRDefault="00F71D81" w:rsidP="006C1026">
      <w:pPr>
        <w:suppressAutoHyphens/>
        <w:autoSpaceDE w:val="0"/>
        <w:autoSpaceDN w:val="0"/>
        <w:adjustRightInd w:val="0"/>
        <w:spacing w:after="40" w:line="312" w:lineRule="auto"/>
        <w:ind w:firstLine="709"/>
        <w:rPr>
          <w:rFonts w:ascii="Arial" w:hAnsi="Arial" w:cs="Arial"/>
          <w:color w:val="000000"/>
          <w:sz w:val="22"/>
          <w:szCs w:val="22"/>
        </w:rPr>
      </w:pPr>
      <w:r w:rsidRPr="006C1026">
        <w:rPr>
          <w:rFonts w:ascii="Arial" w:hAnsi="Arial" w:cs="Arial"/>
          <w:b/>
          <w:bCs/>
          <w:color w:val="000000"/>
          <w:sz w:val="22"/>
          <w:szCs w:val="22"/>
        </w:rPr>
        <w:t xml:space="preserve">Dołączam „Opis sposobu realizacji badania”. </w:t>
      </w:r>
    </w:p>
    <w:p w14:paraId="0C632969" w14:textId="251771BB" w:rsidR="00F71D81" w:rsidRPr="006C1026" w:rsidRDefault="00F71D81" w:rsidP="006C1026">
      <w:pPr>
        <w:suppressAutoHyphens/>
        <w:autoSpaceDE w:val="0"/>
        <w:autoSpaceDN w:val="0"/>
        <w:adjustRightInd w:val="0"/>
        <w:spacing w:after="40" w:line="312" w:lineRule="auto"/>
        <w:ind w:left="709"/>
        <w:rPr>
          <w:rFonts w:ascii="Arial" w:hAnsi="Arial" w:cs="Arial"/>
          <w:color w:val="000000"/>
          <w:sz w:val="22"/>
          <w:szCs w:val="22"/>
        </w:rPr>
      </w:pPr>
      <w:r w:rsidRPr="006C1026">
        <w:rPr>
          <w:rFonts w:ascii="Arial" w:hAnsi="Arial" w:cs="Arial"/>
          <w:b/>
          <w:bCs/>
          <w:color w:val="000000"/>
          <w:sz w:val="22"/>
          <w:szCs w:val="22"/>
        </w:rPr>
        <w:t xml:space="preserve">*W przypadku nie załączenia do oferty opisu sposobu realizacji zamówienia, oferta Wykonawcy zostanie odrzucona na podstawie art. 226 ust 1. </w:t>
      </w:r>
      <w:r w:rsidR="002E3D9B"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Pr="006C1026">
        <w:rPr>
          <w:rFonts w:ascii="Arial" w:hAnsi="Arial" w:cs="Arial"/>
          <w:b/>
          <w:bCs/>
          <w:color w:val="000000"/>
          <w:sz w:val="22"/>
          <w:szCs w:val="22"/>
        </w:rPr>
        <w:t xml:space="preserve">kt 5 </w:t>
      </w:r>
      <w:r w:rsidR="002E3D9B">
        <w:rPr>
          <w:rFonts w:ascii="Arial" w:hAnsi="Arial" w:cs="Arial"/>
          <w:b/>
          <w:bCs/>
          <w:color w:val="000000"/>
          <w:sz w:val="22"/>
          <w:szCs w:val="22"/>
        </w:rPr>
        <w:t xml:space="preserve">ustawy </w:t>
      </w:r>
      <w:r w:rsidRPr="006C1026">
        <w:rPr>
          <w:rFonts w:ascii="Arial" w:hAnsi="Arial" w:cs="Arial"/>
          <w:b/>
          <w:bCs/>
          <w:color w:val="000000"/>
          <w:sz w:val="22"/>
          <w:szCs w:val="22"/>
        </w:rPr>
        <w:t xml:space="preserve">Pzp; </w:t>
      </w:r>
      <w:r w:rsidRPr="006C102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DF81514" w14:textId="5AAAA138" w:rsidR="00020D2A" w:rsidRPr="006C1026" w:rsidRDefault="00020D2A" w:rsidP="006C1026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4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C1026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zamówienie wykonamy w terminie wskazanym w Specyfikacji Warunków Zamówienia.</w:t>
      </w:r>
    </w:p>
    <w:p w14:paraId="514D71DD" w14:textId="77777777" w:rsidR="00020D2A" w:rsidRPr="006C1026" w:rsidRDefault="00020D2A" w:rsidP="006C1026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4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C1026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zapoznaliśmy się ze Specyfikacją Warunków Zamówienia i akceptujemy oraz spełniamy wszystkie warunki w niej zawarte.</w:t>
      </w:r>
    </w:p>
    <w:p w14:paraId="2315FDB5" w14:textId="77777777" w:rsidR="00020D2A" w:rsidRPr="006C1026" w:rsidRDefault="00020D2A" w:rsidP="006C1026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4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C1026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uzyskaliśmy wszelkie informacje niezbędne do prawidłowego przygotowania i złożenia niniejszej oferty.</w:t>
      </w:r>
    </w:p>
    <w:p w14:paraId="1DB2DB1A" w14:textId="77777777" w:rsidR="00020D2A" w:rsidRPr="006C1026" w:rsidRDefault="00020D2A" w:rsidP="006C1026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4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C1026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OŚWIADCZAMY, </w:t>
      </w:r>
      <w:r w:rsidRPr="006C1026">
        <w:rPr>
          <w:rFonts w:ascii="Arial" w:eastAsia="Batang" w:hAnsi="Arial" w:cs="Arial"/>
          <w:b w:val="0"/>
          <w:bCs w:val="0"/>
          <w:color w:val="000000"/>
          <w:szCs w:val="22"/>
          <w:lang w:val="pl-PL"/>
        </w:rPr>
        <w:t>że jesteśmy związani niniejszą ofertą w terminie wskazanym w SWZ i Ogłoszeniu o zamówieniu</w:t>
      </w:r>
      <w:r w:rsidRPr="006C1026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</w:t>
      </w:r>
    </w:p>
    <w:p w14:paraId="718C3FD2" w14:textId="77777777" w:rsidR="00020D2A" w:rsidRPr="006C1026" w:rsidRDefault="00020D2A" w:rsidP="006C1026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4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C1026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zapoznaliśmy się z Projektowanymi Postanowieniami Umowy, określonymi w Załączniku nr 4 do Specyfikacji Warunków Zamówienia i ZOBOWIĄZUJEMY SIĘ, w przypadku wyboru naszej oferty, do zawarcia umowy zgodnej z niniejszą ofertą, na warunkach w nich określonych.</w:t>
      </w:r>
    </w:p>
    <w:p w14:paraId="2C795127" w14:textId="77777777" w:rsidR="00020D2A" w:rsidRPr="006C1026" w:rsidRDefault="00020D2A" w:rsidP="006C1026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4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C1026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AKCEPTUJEMY Projektowane Postanowienia Umowne, w tym warunki płatności oraz termin realizacji przedmiotu zamówienia podany przez Zamawiającego.</w:t>
      </w:r>
    </w:p>
    <w:p w14:paraId="452B145E" w14:textId="78A27A2D" w:rsidR="00020D2A" w:rsidRPr="006C1026" w:rsidRDefault="00020D2A" w:rsidP="006C1026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4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C1026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</w:t>
      </w:r>
      <w:r w:rsidR="009136EA" w:rsidRPr="006C1026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ŚWIADCZAMY</w:t>
      </w:r>
      <w:r w:rsidRPr="006C1026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, że oferta </w:t>
      </w:r>
      <w:r w:rsidR="0014197C" w:rsidRPr="006C1026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*zawiera/</w:t>
      </w:r>
      <w:r w:rsidRPr="006C1026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nie zawiera informacji stanowiących tajemnicę przedsiębiorstwa w rozumieniu przepisów o zwalczaniu nieuczciwej konkurencji.*</w:t>
      </w:r>
    </w:p>
    <w:p w14:paraId="20B933C4" w14:textId="18D97A25" w:rsidR="00020D2A" w:rsidRPr="006C1026" w:rsidRDefault="00020D2A" w:rsidP="006C1026">
      <w:pPr>
        <w:pStyle w:val="Akapitzlist"/>
        <w:keepNext w:val="0"/>
        <w:keepLines w:val="0"/>
        <w:suppressAutoHyphens/>
        <w:spacing w:before="0" w:after="40" w:line="312" w:lineRule="auto"/>
        <w:ind w:left="720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C1026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Informacje takie zawarte są w następujących dokumentach</w:t>
      </w:r>
      <w:r w:rsidR="0014197C" w:rsidRPr="006C1026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</w:t>
      </w:r>
      <w:r w:rsidRPr="006C1026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*:</w:t>
      </w:r>
      <w:r w:rsidR="00D6520D" w:rsidRPr="006C1026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</w:t>
      </w:r>
      <w:r w:rsidRPr="006C1026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..……………………………………………………..</w:t>
      </w:r>
    </w:p>
    <w:p w14:paraId="7C03A2F7" w14:textId="3CEE8385" w:rsidR="00020D2A" w:rsidRPr="006C1026" w:rsidRDefault="00020D2A" w:rsidP="006C1026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40" w:line="312" w:lineRule="auto"/>
        <w:outlineLvl w:val="9"/>
        <w:rPr>
          <w:rFonts w:ascii="Arial" w:hAnsi="Arial" w:cs="Arial"/>
          <w:b w:val="0"/>
          <w:bCs w:val="0"/>
          <w:szCs w:val="22"/>
        </w:rPr>
      </w:pPr>
      <w:r w:rsidRPr="006C1026">
        <w:rPr>
          <w:rFonts w:ascii="Arial" w:eastAsiaTheme="minorHAnsi" w:hAnsi="Arial" w:cs="Arial"/>
          <w:b w:val="0"/>
          <w:bCs w:val="0"/>
          <w:szCs w:val="22"/>
          <w:lang w:eastAsia="en-US"/>
        </w:rPr>
        <w:t>OŚWIADCZAM, że wypełniłem obowiązki informacyjne przewidziane w art. 13 lub art.</w:t>
      </w:r>
      <w:r w:rsidR="00D6520D" w:rsidRPr="006C1026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 </w:t>
      </w:r>
      <w:r w:rsidRPr="006C1026">
        <w:rPr>
          <w:rFonts w:ascii="Arial" w:eastAsiaTheme="minorHAnsi" w:hAnsi="Arial" w:cs="Arial"/>
          <w:b w:val="0"/>
          <w:bCs w:val="0"/>
          <w:szCs w:val="22"/>
          <w:lang w:eastAsia="en-US"/>
        </w:rPr>
        <w:t>14 RODO</w:t>
      </w:r>
      <w:r w:rsidRPr="006C1026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footnoteReference w:id="1"/>
      </w:r>
      <w:r w:rsidRPr="006C1026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wobec osób fizycznych, od których dane osobowe bezpośrednio lub pośrednio pozyskałem w celu ubiegania się o udzielenie zamówienia publicznego w</w:t>
      </w:r>
      <w:r w:rsidRPr="006C1026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 </w:t>
      </w:r>
      <w:r w:rsidRPr="006C1026">
        <w:rPr>
          <w:rFonts w:ascii="Arial" w:eastAsiaTheme="minorHAnsi" w:hAnsi="Arial" w:cs="Arial"/>
          <w:b w:val="0"/>
          <w:bCs w:val="0"/>
          <w:szCs w:val="22"/>
          <w:lang w:eastAsia="en-US"/>
        </w:rPr>
        <w:t>niniejszym postępowaniu.**</w:t>
      </w:r>
    </w:p>
    <w:p w14:paraId="1F0050E7" w14:textId="77777777" w:rsidR="00020D2A" w:rsidRPr="006C1026" w:rsidRDefault="00020D2A" w:rsidP="006C1026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40" w:line="312" w:lineRule="auto"/>
        <w:outlineLvl w:val="9"/>
        <w:rPr>
          <w:rStyle w:val="FontStyle98"/>
          <w:rFonts w:ascii="Arial" w:hAnsi="Arial" w:cs="Arial"/>
          <w:b w:val="0"/>
          <w:bCs w:val="0"/>
          <w:lang w:val="pl-PL"/>
        </w:rPr>
      </w:pPr>
      <w:r w:rsidRPr="006C1026">
        <w:rPr>
          <w:rStyle w:val="FontStyle98"/>
          <w:rFonts w:ascii="Arial" w:hAnsi="Arial" w:cs="Arial"/>
          <w:b w:val="0"/>
          <w:bCs w:val="0"/>
          <w:lang w:val="pl-PL"/>
        </w:rPr>
        <w:lastRenderedPageBreak/>
        <w:t xml:space="preserve">Wraz z ofertą </w:t>
      </w:r>
      <w:r w:rsidRPr="006C1026">
        <w:rPr>
          <w:rStyle w:val="FontStyle93"/>
          <w:rFonts w:cs="Arial"/>
          <w:bCs w:val="0"/>
          <w:sz w:val="22"/>
          <w:szCs w:val="22"/>
          <w:lang w:val="pl-PL"/>
        </w:rPr>
        <w:t xml:space="preserve">SKŁADAMY </w:t>
      </w:r>
      <w:r w:rsidRPr="006C1026">
        <w:rPr>
          <w:rStyle w:val="FontStyle98"/>
          <w:rFonts w:ascii="Arial" w:hAnsi="Arial" w:cs="Arial"/>
          <w:b w:val="0"/>
          <w:bCs w:val="0"/>
          <w:lang w:val="pl-PL"/>
        </w:rPr>
        <w:t>następujące oświadczenia i dokumenty:</w:t>
      </w:r>
    </w:p>
    <w:p w14:paraId="6A2C6D9B" w14:textId="6F1F5FBB" w:rsidR="00020D2A" w:rsidRPr="006C1026" w:rsidRDefault="00020D2A" w:rsidP="006C1026">
      <w:pPr>
        <w:pStyle w:val="Tytu"/>
        <w:numPr>
          <w:ilvl w:val="0"/>
          <w:numId w:val="21"/>
        </w:numPr>
        <w:suppressAutoHyphens/>
        <w:spacing w:after="4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6C1026">
        <w:rPr>
          <w:rFonts w:ascii="Arial" w:hAnsi="Arial" w:cs="Arial"/>
          <w:bCs/>
          <w:sz w:val="22"/>
          <w:szCs w:val="22"/>
        </w:rPr>
        <w:t xml:space="preserve">Oświadczenia wstępne z art. 125 ust. 1 </w:t>
      </w:r>
      <w:r w:rsidR="00B6029A" w:rsidRPr="006C1026">
        <w:rPr>
          <w:rFonts w:ascii="Arial" w:hAnsi="Arial" w:cs="Arial"/>
          <w:bCs/>
          <w:sz w:val="22"/>
          <w:szCs w:val="22"/>
        </w:rPr>
        <w:t xml:space="preserve">ustawy </w:t>
      </w:r>
      <w:r w:rsidRPr="006C1026">
        <w:rPr>
          <w:rFonts w:ascii="Arial" w:hAnsi="Arial" w:cs="Arial"/>
          <w:bCs/>
          <w:sz w:val="22"/>
          <w:szCs w:val="22"/>
        </w:rPr>
        <w:t>Pzp</w:t>
      </w:r>
      <w:r w:rsidR="00D6520D" w:rsidRPr="006C1026">
        <w:rPr>
          <w:rFonts w:ascii="Arial" w:hAnsi="Arial" w:cs="Arial"/>
          <w:bCs/>
          <w:sz w:val="22"/>
          <w:szCs w:val="22"/>
        </w:rPr>
        <w:t>.</w:t>
      </w:r>
    </w:p>
    <w:p w14:paraId="4575BC48" w14:textId="7CDE47C3" w:rsidR="00020D2A" w:rsidRPr="006C1026" w:rsidRDefault="00020D2A" w:rsidP="006C1026">
      <w:pPr>
        <w:pStyle w:val="Tytu"/>
        <w:numPr>
          <w:ilvl w:val="0"/>
          <w:numId w:val="21"/>
        </w:numPr>
        <w:suppressAutoHyphens/>
        <w:spacing w:after="40" w:line="312" w:lineRule="auto"/>
        <w:ind w:left="851" w:hanging="426"/>
        <w:jc w:val="left"/>
        <w:rPr>
          <w:rFonts w:ascii="Arial" w:hAnsi="Arial" w:cs="Arial"/>
          <w:i/>
          <w:iCs/>
          <w:sz w:val="22"/>
          <w:szCs w:val="22"/>
        </w:rPr>
      </w:pPr>
      <w:r w:rsidRPr="006C1026">
        <w:rPr>
          <w:rFonts w:ascii="Arial" w:hAnsi="Arial" w:cs="Arial"/>
          <w:sz w:val="22"/>
          <w:szCs w:val="22"/>
        </w:rPr>
        <w:t>Odpis lub informację z Krajowego Rejestru Sądowego, Centralnej Ewidencji i Informacji o Działalności Gospodarczej lub innego właściwego rejestru można uzyskać pod adresem:</w:t>
      </w:r>
      <w:r w:rsidR="00D6520D" w:rsidRPr="006C1026">
        <w:rPr>
          <w:rFonts w:ascii="Arial" w:hAnsi="Arial" w:cs="Arial"/>
          <w:sz w:val="22"/>
          <w:szCs w:val="22"/>
        </w:rPr>
        <w:t xml:space="preserve"> </w:t>
      </w:r>
      <w:r w:rsidRPr="006C1026">
        <w:rPr>
          <w:rFonts w:ascii="Arial" w:hAnsi="Arial" w:cs="Arial"/>
          <w:sz w:val="22"/>
          <w:szCs w:val="22"/>
        </w:rPr>
        <w:t>…………..</w:t>
      </w:r>
    </w:p>
    <w:p w14:paraId="50C5025A" w14:textId="712B512B" w:rsidR="00020D2A" w:rsidRPr="006C1026" w:rsidRDefault="00D6520D" w:rsidP="006C1026">
      <w:pPr>
        <w:pStyle w:val="Tytu"/>
        <w:tabs>
          <w:tab w:val="left" w:leader="dot" w:pos="851"/>
          <w:tab w:val="left" w:leader="dot" w:pos="2835"/>
        </w:tabs>
        <w:suppressAutoHyphens/>
        <w:spacing w:after="40" w:line="312" w:lineRule="auto"/>
        <w:ind w:left="851"/>
        <w:jc w:val="left"/>
        <w:rPr>
          <w:rFonts w:ascii="Arial" w:hAnsi="Arial" w:cs="Arial"/>
          <w:bCs/>
          <w:sz w:val="22"/>
          <w:szCs w:val="22"/>
        </w:rPr>
      </w:pPr>
      <w:r w:rsidRPr="006C1026">
        <w:rPr>
          <w:rFonts w:ascii="Arial" w:hAnsi="Arial" w:cs="Arial"/>
          <w:bCs/>
          <w:sz w:val="22"/>
          <w:szCs w:val="22"/>
        </w:rPr>
        <w:tab/>
      </w:r>
      <w:r w:rsidRPr="006C1026">
        <w:rPr>
          <w:rFonts w:ascii="Arial" w:hAnsi="Arial" w:cs="Arial"/>
          <w:bCs/>
          <w:sz w:val="22"/>
          <w:szCs w:val="22"/>
        </w:rPr>
        <w:tab/>
      </w:r>
    </w:p>
    <w:p w14:paraId="30F81BA0" w14:textId="1CD6BFBF" w:rsidR="00020D2A" w:rsidRPr="006C1026" w:rsidRDefault="00D6520D" w:rsidP="006C1026">
      <w:pPr>
        <w:pStyle w:val="Tytu"/>
        <w:tabs>
          <w:tab w:val="left" w:leader="dot" w:pos="851"/>
          <w:tab w:val="left" w:leader="dot" w:pos="2835"/>
        </w:tabs>
        <w:suppressAutoHyphens/>
        <w:spacing w:after="40" w:line="312" w:lineRule="auto"/>
        <w:ind w:left="851"/>
        <w:jc w:val="left"/>
        <w:rPr>
          <w:rFonts w:ascii="Arial" w:hAnsi="Arial" w:cs="Arial"/>
          <w:bCs/>
          <w:sz w:val="22"/>
          <w:szCs w:val="22"/>
        </w:rPr>
      </w:pPr>
      <w:r w:rsidRPr="006C1026">
        <w:rPr>
          <w:rFonts w:ascii="Arial" w:hAnsi="Arial" w:cs="Arial"/>
          <w:bCs/>
          <w:sz w:val="22"/>
          <w:szCs w:val="22"/>
        </w:rPr>
        <w:tab/>
      </w:r>
    </w:p>
    <w:p w14:paraId="3948964D" w14:textId="77777777" w:rsidR="00020D2A" w:rsidRPr="006C1026" w:rsidRDefault="00020D2A" w:rsidP="006C1026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40" w:line="312" w:lineRule="auto"/>
        <w:ind w:firstLine="0"/>
        <w:rPr>
          <w:rFonts w:ascii="Arial" w:eastAsiaTheme="minorHAnsi" w:hAnsi="Arial" w:cs="Arial"/>
          <w:sz w:val="22"/>
          <w:szCs w:val="22"/>
          <w:lang w:val="x-none" w:eastAsia="en-US"/>
        </w:rPr>
      </w:pPr>
    </w:p>
    <w:p w14:paraId="30BAE542" w14:textId="77777777" w:rsidR="00020D2A" w:rsidRPr="006C1026" w:rsidRDefault="00020D2A" w:rsidP="006C1026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4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6C1026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0CF9F44A" w14:textId="77777777" w:rsidR="00020D2A" w:rsidRPr="006C1026" w:rsidRDefault="00020D2A" w:rsidP="006C1026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4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6C1026">
        <w:rPr>
          <w:rStyle w:val="FontStyle98"/>
          <w:rFonts w:ascii="Arial" w:hAnsi="Arial" w:cs="Arial"/>
          <w:i/>
        </w:rPr>
        <w:t>……………………………….</w:t>
      </w:r>
    </w:p>
    <w:p w14:paraId="6C1D7028" w14:textId="77777777" w:rsidR="00020D2A" w:rsidRPr="006C1026" w:rsidRDefault="00020D2A" w:rsidP="006C1026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4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6C1026">
        <w:rPr>
          <w:rStyle w:val="FontStyle98"/>
          <w:rFonts w:ascii="Arial" w:hAnsi="Arial" w:cs="Arial"/>
          <w:i/>
        </w:rPr>
        <w:t>Imię i nazwisko</w:t>
      </w:r>
    </w:p>
    <w:p w14:paraId="40648DFD" w14:textId="77777777" w:rsidR="00020D2A" w:rsidRPr="006C1026" w:rsidRDefault="00020D2A" w:rsidP="006C1026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4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6C1026">
        <w:rPr>
          <w:rStyle w:val="FontStyle98"/>
          <w:rFonts w:ascii="Arial" w:hAnsi="Arial" w:cs="Arial"/>
          <w:i/>
        </w:rPr>
        <w:t>/podpisano elektronicznie/</w:t>
      </w:r>
    </w:p>
    <w:p w14:paraId="50E37098" w14:textId="77777777" w:rsidR="00020D2A" w:rsidRPr="006C1026" w:rsidRDefault="00020D2A" w:rsidP="006C1026">
      <w:pPr>
        <w:pStyle w:val="Style60"/>
        <w:widowControl/>
        <w:suppressAutoHyphens/>
        <w:spacing w:after="4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  <w:r w:rsidRPr="006C1026">
        <w:rPr>
          <w:rStyle w:val="FontStyle97"/>
          <w:rFonts w:ascii="Arial" w:hAnsi="Arial" w:cs="Arial"/>
          <w:b/>
          <w:sz w:val="22"/>
          <w:szCs w:val="22"/>
          <w:u w:val="single"/>
        </w:rPr>
        <w:t>Informacja dla Wykonawcy:</w:t>
      </w:r>
    </w:p>
    <w:p w14:paraId="40635614" w14:textId="5F9C4DB5" w:rsidR="00020D2A" w:rsidRPr="006C1026" w:rsidRDefault="00020D2A" w:rsidP="006C1026">
      <w:pPr>
        <w:pStyle w:val="Style60"/>
        <w:widowControl/>
        <w:suppressAutoHyphens/>
        <w:spacing w:after="40" w:line="312" w:lineRule="auto"/>
        <w:jc w:val="left"/>
        <w:rPr>
          <w:rStyle w:val="FontStyle97"/>
          <w:rFonts w:ascii="Arial" w:hAnsi="Arial" w:cs="Arial"/>
          <w:sz w:val="22"/>
          <w:szCs w:val="22"/>
          <w:u w:val="single"/>
        </w:rPr>
      </w:pPr>
      <w:r w:rsidRPr="006C1026">
        <w:rPr>
          <w:rStyle w:val="FontStyle97"/>
          <w:rFonts w:ascii="Arial" w:hAnsi="Arial" w:cs="Arial"/>
          <w:sz w:val="22"/>
          <w:szCs w:val="22"/>
          <w:u w:val="single"/>
        </w:rPr>
        <w:t>Formularz oferty musi być opatrzony przez osobę lub osoby uprawnione do reprezentowania firmy kwalifikowanym podpisem elektronicznym lub podpisem zaufanym lub podpisem osobistym i przekazany Zamawiającemu wraz z dokumentem/dokumentami potwierdzającymi prawo do reprezentacji Wykonawcy przez osobę podpisującą ofertę.</w:t>
      </w:r>
    </w:p>
    <w:bookmarkEnd w:id="0"/>
    <w:bookmarkEnd w:id="1"/>
    <w:bookmarkEnd w:id="2"/>
    <w:p w14:paraId="42579B92" w14:textId="45193884" w:rsidR="00873786" w:rsidRPr="00873786" w:rsidRDefault="00873786" w:rsidP="004C06C3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</w:p>
    <w:sectPr w:rsidR="00873786" w:rsidRPr="00873786" w:rsidSect="00FC0BBA">
      <w:headerReference w:type="default" r:id="rId9"/>
      <w:footerReference w:type="default" r:id="rId10"/>
      <w:footnotePr>
        <w:numRestart w:val="eachSect"/>
      </w:footnotePr>
      <w:type w:val="continuous"/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BB79" w14:textId="77777777" w:rsidR="00533ED3" w:rsidRDefault="00533ED3">
      <w:r>
        <w:separator/>
      </w:r>
    </w:p>
  </w:endnote>
  <w:endnote w:type="continuationSeparator" w:id="0">
    <w:p w14:paraId="63C14183" w14:textId="77777777" w:rsidR="00533ED3" w:rsidRDefault="0053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auto"/>
    <w:pitch w:val="variable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A07C" w14:textId="2300D15E" w:rsidR="00050737" w:rsidRPr="002D74E5" w:rsidRDefault="0005073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CB9EB" wp14:editId="70C596D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face4978ae60383176fcc81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7E43D6" w14:textId="10E402A1" w:rsidR="00050737" w:rsidRPr="0016235F" w:rsidRDefault="00050737" w:rsidP="0016235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6235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CB9EB" id="_x0000_t202" coordsize="21600,21600" o:spt="202" path="m,l,21600r21600,l21600,xe">
              <v:stroke joinstyle="miter"/>
              <v:path gradientshapeok="t" o:connecttype="rect"/>
            </v:shapetype>
            <v:shape id="MSIPCMface4978ae60383176fcc81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C7E43D6" w14:textId="10E402A1" w:rsidR="00050737" w:rsidRPr="0016235F" w:rsidRDefault="00050737" w:rsidP="0016235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6235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FF99" w14:textId="77777777" w:rsidR="00533ED3" w:rsidRDefault="00533ED3">
      <w:r>
        <w:separator/>
      </w:r>
    </w:p>
  </w:footnote>
  <w:footnote w:type="continuationSeparator" w:id="0">
    <w:p w14:paraId="27EEF526" w14:textId="77777777" w:rsidR="00533ED3" w:rsidRDefault="00533ED3">
      <w:r>
        <w:continuationSeparator/>
      </w:r>
    </w:p>
  </w:footnote>
  <w:footnote w:id="1">
    <w:p w14:paraId="7D398594" w14:textId="4A04BB3C" w:rsidR="0014197C" w:rsidRPr="00D6520D" w:rsidRDefault="0014197C" w:rsidP="00020D2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>*zaznaczyć właściwe</w:t>
      </w:r>
    </w:p>
    <w:p w14:paraId="328FDB64" w14:textId="52BC8970" w:rsidR="0014197C" w:rsidRPr="00D6520D" w:rsidRDefault="0014197C" w:rsidP="00020D2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 xml:space="preserve">** wymienić w przypadku, gdy oferta  </w:t>
      </w:r>
      <w:r w:rsidRPr="00D6520D">
        <w:rPr>
          <w:rFonts w:ascii="Arial" w:eastAsiaTheme="minorHAnsi" w:hAnsi="Arial" w:cs="Arial"/>
          <w:sz w:val="14"/>
          <w:szCs w:val="14"/>
          <w:lang w:eastAsia="en-US"/>
        </w:rPr>
        <w:t>zawiera informacje stanowiące tajemnicę przedsiębiorstwa</w:t>
      </w:r>
    </w:p>
    <w:p w14:paraId="22646632" w14:textId="5266A567" w:rsidR="00050737" w:rsidRPr="00D6520D" w:rsidRDefault="00050737" w:rsidP="00020D2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00B14650" w14:textId="77777777" w:rsidR="00050737" w:rsidRPr="000B2B9F" w:rsidRDefault="00050737" w:rsidP="00020D2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D6520D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D6520D">
        <w:rPr>
          <w:rFonts w:ascii="Arial" w:hAnsi="Arial" w:cs="Arial"/>
          <w:i/>
          <w:sz w:val="14"/>
          <w:szCs w:val="14"/>
        </w:rPr>
        <w:t xml:space="preserve"> </w:t>
      </w:r>
      <w:r w:rsidRPr="00D6520D">
        <w:rPr>
          <w:rFonts w:ascii="Arial" w:eastAsia="ArialMT" w:hAnsi="Arial" w:cs="Arial"/>
          <w:i/>
          <w:sz w:val="14"/>
          <w:szCs w:val="14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F46C" w14:textId="01556BA3" w:rsidR="00050737" w:rsidRPr="0016235F" w:rsidRDefault="006D7FDD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50F059C" wp14:editId="52DA92F8">
          <wp:simplePos x="0" y="0"/>
          <wp:positionH relativeFrom="column">
            <wp:posOffset>-857250</wp:posOffset>
          </wp:positionH>
          <wp:positionV relativeFrom="paragraph">
            <wp:posOffset>-238760</wp:posOffset>
          </wp:positionV>
          <wp:extent cx="7560000" cy="10692543"/>
          <wp:effectExtent l="0" t="0" r="3175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4B7B" w:rsidRPr="00744B7B">
      <w:rPr>
        <w:rFonts w:ascii="Arial" w:hAnsi="Arial" w:cs="Arial"/>
        <w:sz w:val="22"/>
        <w:szCs w:val="22"/>
      </w:rPr>
      <w:t>24</w:t>
    </w:r>
    <w:r w:rsidR="00050737" w:rsidRPr="00744B7B">
      <w:rPr>
        <w:rFonts w:ascii="Arial" w:hAnsi="Arial" w:cs="Arial"/>
        <w:sz w:val="22"/>
        <w:szCs w:val="22"/>
      </w:rPr>
      <w:t>/23/TPBN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A4551"/>
    <w:multiLevelType w:val="hybridMultilevel"/>
    <w:tmpl w:val="F1C8046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C0D1292"/>
    <w:multiLevelType w:val="multilevel"/>
    <w:tmpl w:val="B380A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6" w15:restartNumberingAfterBreak="0">
    <w:nsid w:val="0E714028"/>
    <w:multiLevelType w:val="multilevel"/>
    <w:tmpl w:val="B588B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2F2458"/>
    <w:multiLevelType w:val="hybridMultilevel"/>
    <w:tmpl w:val="E3A250AA"/>
    <w:lvl w:ilvl="0" w:tplc="FFFFFFFF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0F736499"/>
    <w:multiLevelType w:val="hybridMultilevel"/>
    <w:tmpl w:val="10D297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166843D6"/>
    <w:multiLevelType w:val="multilevel"/>
    <w:tmpl w:val="86B06F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3" w15:restartNumberingAfterBreak="0">
    <w:nsid w:val="166B3613"/>
    <w:multiLevelType w:val="hybridMultilevel"/>
    <w:tmpl w:val="45B0D2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5" w15:restartNumberingAfterBreak="0">
    <w:nsid w:val="1BB65498"/>
    <w:multiLevelType w:val="multilevel"/>
    <w:tmpl w:val="0F94EE7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D0C0559"/>
    <w:multiLevelType w:val="multilevel"/>
    <w:tmpl w:val="87F09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0" w15:restartNumberingAfterBreak="0">
    <w:nsid w:val="2A8D26AB"/>
    <w:multiLevelType w:val="hybridMultilevel"/>
    <w:tmpl w:val="3C2A6C54"/>
    <w:lvl w:ilvl="0" w:tplc="5E541FD2">
      <w:start w:val="1"/>
      <w:numFmt w:val="decimal"/>
      <w:lvlText w:val="%1)"/>
      <w:lvlJc w:val="left"/>
      <w:pPr>
        <w:ind w:left="1571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C3644AD"/>
    <w:multiLevelType w:val="hybridMultilevel"/>
    <w:tmpl w:val="92949B64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2C672B6F"/>
    <w:multiLevelType w:val="hybridMultilevel"/>
    <w:tmpl w:val="931AC4DC"/>
    <w:lvl w:ilvl="0" w:tplc="CCF093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1F84102">
      <w:start w:val="2"/>
      <w:numFmt w:val="bullet"/>
      <w:lvlText w:val="•"/>
      <w:lvlJc w:val="left"/>
      <w:pPr>
        <w:ind w:left="1440" w:hanging="360"/>
      </w:pPr>
      <w:rPr>
        <w:rFonts w:ascii="Arial" w:eastAsiaTheme="majorEastAsia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A458BC"/>
    <w:multiLevelType w:val="hybridMultilevel"/>
    <w:tmpl w:val="1222D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0DBB5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2F92EE5"/>
    <w:multiLevelType w:val="hybridMultilevel"/>
    <w:tmpl w:val="C1DC960C"/>
    <w:lvl w:ilvl="0" w:tplc="F6744AAA">
      <w:start w:val="1"/>
      <w:numFmt w:val="decimal"/>
      <w:lvlText w:val="%1."/>
      <w:lvlJc w:val="left"/>
      <w:pPr>
        <w:ind w:left="14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8" w15:restartNumberingAfterBreak="0">
    <w:nsid w:val="33E45F83"/>
    <w:multiLevelType w:val="hybridMultilevel"/>
    <w:tmpl w:val="B47ECD78"/>
    <w:lvl w:ilvl="0" w:tplc="1A3A8A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084" w:hanging="360"/>
      </w:pPr>
    </w:lvl>
    <w:lvl w:ilvl="2" w:tplc="0415001B" w:tentative="1">
      <w:start w:val="1"/>
      <w:numFmt w:val="lowerRoman"/>
      <w:lvlText w:val="%3."/>
      <w:lvlJc w:val="right"/>
      <w:pPr>
        <w:ind w:left="-4364" w:hanging="180"/>
      </w:pPr>
    </w:lvl>
    <w:lvl w:ilvl="3" w:tplc="0415000F" w:tentative="1">
      <w:start w:val="1"/>
      <w:numFmt w:val="decimal"/>
      <w:lvlText w:val="%4."/>
      <w:lvlJc w:val="left"/>
      <w:pPr>
        <w:ind w:left="-3644" w:hanging="360"/>
      </w:pPr>
    </w:lvl>
    <w:lvl w:ilvl="4" w:tplc="04150019" w:tentative="1">
      <w:start w:val="1"/>
      <w:numFmt w:val="lowerLetter"/>
      <w:lvlText w:val="%5."/>
      <w:lvlJc w:val="left"/>
      <w:pPr>
        <w:ind w:left="-2924" w:hanging="360"/>
      </w:pPr>
    </w:lvl>
    <w:lvl w:ilvl="5" w:tplc="0415001B" w:tentative="1">
      <w:start w:val="1"/>
      <w:numFmt w:val="lowerRoman"/>
      <w:lvlText w:val="%6."/>
      <w:lvlJc w:val="right"/>
      <w:pPr>
        <w:ind w:left="-2204" w:hanging="180"/>
      </w:pPr>
    </w:lvl>
    <w:lvl w:ilvl="6" w:tplc="0415000F" w:tentative="1">
      <w:start w:val="1"/>
      <w:numFmt w:val="decimal"/>
      <w:lvlText w:val="%7."/>
      <w:lvlJc w:val="left"/>
      <w:pPr>
        <w:ind w:left="-1484" w:hanging="360"/>
      </w:pPr>
    </w:lvl>
    <w:lvl w:ilvl="7" w:tplc="04150019" w:tentative="1">
      <w:start w:val="1"/>
      <w:numFmt w:val="lowerLetter"/>
      <w:lvlText w:val="%8."/>
      <w:lvlJc w:val="left"/>
      <w:pPr>
        <w:ind w:left="-764" w:hanging="360"/>
      </w:pPr>
    </w:lvl>
    <w:lvl w:ilvl="8" w:tplc="0415001B" w:tentative="1">
      <w:start w:val="1"/>
      <w:numFmt w:val="lowerRoman"/>
      <w:lvlText w:val="%9."/>
      <w:lvlJc w:val="right"/>
      <w:pPr>
        <w:ind w:left="-44" w:hanging="180"/>
      </w:pPr>
    </w:lvl>
  </w:abstractNum>
  <w:abstractNum w:abstractNumId="39" w15:restartNumberingAfterBreak="0">
    <w:nsid w:val="35D9141F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425EB7"/>
    <w:multiLevelType w:val="multilevel"/>
    <w:tmpl w:val="C0180E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C25058D"/>
    <w:multiLevelType w:val="multilevel"/>
    <w:tmpl w:val="E3421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C7B7BBD"/>
    <w:multiLevelType w:val="hybridMultilevel"/>
    <w:tmpl w:val="B80068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26720C8"/>
    <w:multiLevelType w:val="hybridMultilevel"/>
    <w:tmpl w:val="06C05862"/>
    <w:lvl w:ilvl="0" w:tplc="1EC24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5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7" w15:restartNumberingAfterBreak="0">
    <w:nsid w:val="4B2A5E0A"/>
    <w:multiLevelType w:val="hybridMultilevel"/>
    <w:tmpl w:val="CF0EE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0C858EF"/>
    <w:multiLevelType w:val="hybridMultilevel"/>
    <w:tmpl w:val="92949B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515E3B62"/>
    <w:multiLevelType w:val="multilevel"/>
    <w:tmpl w:val="ADA880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95760C"/>
    <w:multiLevelType w:val="hybridMultilevel"/>
    <w:tmpl w:val="FA7295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51F32817"/>
    <w:multiLevelType w:val="multilevel"/>
    <w:tmpl w:val="9FFAD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3A76619"/>
    <w:multiLevelType w:val="hybridMultilevel"/>
    <w:tmpl w:val="4A64350A"/>
    <w:lvl w:ilvl="0" w:tplc="70F617C0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644366"/>
    <w:multiLevelType w:val="multilevel"/>
    <w:tmpl w:val="8034BDC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55" w15:restartNumberingAfterBreak="0">
    <w:nsid w:val="560F425B"/>
    <w:multiLevelType w:val="multilevel"/>
    <w:tmpl w:val="EA7054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99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7EA77C6"/>
    <w:multiLevelType w:val="multilevel"/>
    <w:tmpl w:val="651EAED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62E650F4"/>
    <w:multiLevelType w:val="hybridMultilevel"/>
    <w:tmpl w:val="37226FA8"/>
    <w:lvl w:ilvl="0" w:tplc="5692B7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03316F"/>
    <w:multiLevelType w:val="multilevel"/>
    <w:tmpl w:val="EA02E8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77C5DE0"/>
    <w:multiLevelType w:val="hybridMultilevel"/>
    <w:tmpl w:val="E7D45F5E"/>
    <w:lvl w:ilvl="0" w:tplc="1304C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03260E"/>
    <w:multiLevelType w:val="hybridMultilevel"/>
    <w:tmpl w:val="1FB61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04150011">
      <w:start w:val="1"/>
      <w:numFmt w:val="decimal"/>
      <w:lvlText w:val="%3)"/>
      <w:lvlJc w:val="left"/>
      <w:pPr>
        <w:ind w:left="2160" w:hanging="36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96751C"/>
    <w:multiLevelType w:val="hybridMultilevel"/>
    <w:tmpl w:val="A26C8058"/>
    <w:lvl w:ilvl="0" w:tplc="6C3EECCA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A26211F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1781BA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B20D48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E380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4C09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C6664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F2895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7EAF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5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6" w15:restartNumberingAfterBreak="0">
    <w:nsid w:val="769F7963"/>
    <w:multiLevelType w:val="hybridMultilevel"/>
    <w:tmpl w:val="1A3E2E98"/>
    <w:lvl w:ilvl="0" w:tplc="D0F613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6BD125E"/>
    <w:multiLevelType w:val="hybridMultilevel"/>
    <w:tmpl w:val="B6EACF38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E92B1B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DA431C"/>
    <w:multiLevelType w:val="multilevel"/>
    <w:tmpl w:val="BCF6B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794E6A08"/>
    <w:multiLevelType w:val="multilevel"/>
    <w:tmpl w:val="7B9691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9866A8F"/>
    <w:multiLevelType w:val="hybridMultilevel"/>
    <w:tmpl w:val="EA72D7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1" w15:restartNumberingAfterBreak="0">
    <w:nsid w:val="7B5C5156"/>
    <w:multiLevelType w:val="hybridMultilevel"/>
    <w:tmpl w:val="2C448BA8"/>
    <w:lvl w:ilvl="0" w:tplc="46520B02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86879326">
    <w:abstractNumId w:val="63"/>
  </w:num>
  <w:num w:numId="2" w16cid:durableId="1399327993">
    <w:abstractNumId w:val="21"/>
  </w:num>
  <w:num w:numId="3" w16cid:durableId="578634818">
    <w:abstractNumId w:val="65"/>
  </w:num>
  <w:num w:numId="4" w16cid:durableId="591402618">
    <w:abstractNumId w:val="0"/>
  </w:num>
  <w:num w:numId="5" w16cid:durableId="896361292">
    <w:abstractNumId w:val="17"/>
  </w:num>
  <w:num w:numId="6" w16cid:durableId="675764530">
    <w:abstractNumId w:val="15"/>
  </w:num>
  <w:num w:numId="7" w16cid:durableId="1820532552">
    <w:abstractNumId w:val="29"/>
  </w:num>
  <w:num w:numId="8" w16cid:durableId="1679313648">
    <w:abstractNumId w:val="24"/>
  </w:num>
  <w:num w:numId="9" w16cid:durableId="1945964458">
    <w:abstractNumId w:val="27"/>
  </w:num>
  <w:num w:numId="10" w16cid:durableId="849180255">
    <w:abstractNumId w:val="53"/>
  </w:num>
  <w:num w:numId="11" w16cid:durableId="768163632">
    <w:abstractNumId w:val="48"/>
  </w:num>
  <w:num w:numId="12" w16cid:durableId="1155338227">
    <w:abstractNumId w:val="35"/>
  </w:num>
  <w:num w:numId="13" w16cid:durableId="1542598261">
    <w:abstractNumId w:val="20"/>
  </w:num>
  <w:num w:numId="14" w16cid:durableId="941962388">
    <w:abstractNumId w:val="58"/>
    <w:lvlOverride w:ilvl="0">
      <w:startOverride w:val="1"/>
    </w:lvlOverride>
  </w:num>
  <w:num w:numId="15" w16cid:durableId="935478797">
    <w:abstractNumId w:val="44"/>
    <w:lvlOverride w:ilvl="0">
      <w:startOverride w:val="1"/>
    </w:lvlOverride>
  </w:num>
  <w:num w:numId="16" w16cid:durableId="600798719">
    <w:abstractNumId w:val="28"/>
  </w:num>
  <w:num w:numId="17" w16cid:durableId="1988898241">
    <w:abstractNumId w:val="46"/>
  </w:num>
  <w:num w:numId="18" w16cid:durableId="619384063">
    <w:abstractNumId w:val="36"/>
  </w:num>
  <w:num w:numId="19" w16cid:durableId="251204024">
    <w:abstractNumId w:val="26"/>
  </w:num>
  <w:num w:numId="20" w16cid:durableId="1263032032">
    <w:abstractNumId w:val="67"/>
  </w:num>
  <w:num w:numId="21" w16cid:durableId="1131705080">
    <w:abstractNumId w:val="61"/>
  </w:num>
  <w:num w:numId="22" w16cid:durableId="175258059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2154364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9768384">
    <w:abstractNumId w:val="54"/>
  </w:num>
  <w:num w:numId="25" w16cid:durableId="631248019">
    <w:abstractNumId w:val="38"/>
  </w:num>
  <w:num w:numId="26" w16cid:durableId="657269405">
    <w:abstractNumId w:val="56"/>
  </w:num>
  <w:num w:numId="27" w16cid:durableId="132796423">
    <w:abstractNumId w:val="41"/>
  </w:num>
  <w:num w:numId="28" w16cid:durableId="1077752268">
    <w:abstractNumId w:val="39"/>
  </w:num>
  <w:num w:numId="29" w16cid:durableId="1707556595">
    <w:abstractNumId w:val="52"/>
  </w:num>
  <w:num w:numId="30" w16cid:durableId="933392038">
    <w:abstractNumId w:val="69"/>
  </w:num>
  <w:num w:numId="31" w16cid:durableId="95366774">
    <w:abstractNumId w:val="68"/>
  </w:num>
  <w:num w:numId="32" w16cid:durableId="525556036">
    <w:abstractNumId w:val="37"/>
  </w:num>
  <w:num w:numId="33" w16cid:durableId="1432967100">
    <w:abstractNumId w:val="16"/>
  </w:num>
  <w:num w:numId="34" w16cid:durableId="1842810336">
    <w:abstractNumId w:val="50"/>
  </w:num>
  <w:num w:numId="35" w16cid:durableId="1409501709">
    <w:abstractNumId w:val="60"/>
  </w:num>
  <w:num w:numId="36" w16cid:durableId="1162550895">
    <w:abstractNumId w:val="14"/>
  </w:num>
  <w:num w:numId="37" w16cid:durableId="12809540">
    <w:abstractNumId w:val="55"/>
  </w:num>
  <w:num w:numId="38" w16cid:durableId="841165189">
    <w:abstractNumId w:val="25"/>
  </w:num>
  <w:num w:numId="39" w16cid:durableId="476845527">
    <w:abstractNumId w:val="40"/>
  </w:num>
  <w:num w:numId="40" w16cid:durableId="790169060">
    <w:abstractNumId w:val="57"/>
  </w:num>
  <w:num w:numId="41" w16cid:durableId="646055660">
    <w:abstractNumId w:val="30"/>
  </w:num>
  <w:num w:numId="42" w16cid:durableId="1535119816">
    <w:abstractNumId w:val="59"/>
  </w:num>
  <w:num w:numId="43" w16cid:durableId="1840580554">
    <w:abstractNumId w:val="22"/>
  </w:num>
  <w:num w:numId="44" w16cid:durableId="864100024">
    <w:abstractNumId w:val="12"/>
  </w:num>
  <w:num w:numId="45" w16cid:durableId="1625886519">
    <w:abstractNumId w:val="43"/>
  </w:num>
  <w:num w:numId="46" w16cid:durableId="1324773993">
    <w:abstractNumId w:val="19"/>
  </w:num>
  <w:num w:numId="47" w16cid:durableId="1827471801">
    <w:abstractNumId w:val="71"/>
  </w:num>
  <w:num w:numId="48" w16cid:durableId="2057582369">
    <w:abstractNumId w:val="32"/>
  </w:num>
  <w:num w:numId="49" w16cid:durableId="1670667949">
    <w:abstractNumId w:val="18"/>
  </w:num>
  <w:num w:numId="50" w16cid:durableId="1169296624">
    <w:abstractNumId w:val="47"/>
  </w:num>
  <w:num w:numId="51" w16cid:durableId="287977862">
    <w:abstractNumId w:val="33"/>
  </w:num>
  <w:num w:numId="52" w16cid:durableId="1372728416">
    <w:abstractNumId w:val="66"/>
  </w:num>
  <w:num w:numId="53" w16cid:durableId="1118335721">
    <w:abstractNumId w:val="42"/>
  </w:num>
  <w:num w:numId="54" w16cid:durableId="377096580">
    <w:abstractNumId w:val="13"/>
  </w:num>
  <w:num w:numId="55" w16cid:durableId="800660103">
    <w:abstractNumId w:val="70"/>
  </w:num>
  <w:num w:numId="56" w16cid:durableId="1846239469">
    <w:abstractNumId w:val="62"/>
  </w:num>
  <w:num w:numId="57" w16cid:durableId="1929145933">
    <w:abstractNumId w:val="49"/>
  </w:num>
  <w:num w:numId="58" w16cid:durableId="864056583">
    <w:abstractNumId w:val="51"/>
  </w:num>
  <w:num w:numId="59" w16cid:durableId="1633363964">
    <w:abstractNumId w:val="31"/>
  </w:num>
  <w:num w:numId="60" w16cid:durableId="2100831100">
    <w:abstractNumId w:val="34"/>
  </w:num>
  <w:num w:numId="61" w16cid:durableId="1818834393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3B"/>
    <w:rsid w:val="0000345F"/>
    <w:rsid w:val="00003473"/>
    <w:rsid w:val="000038CC"/>
    <w:rsid w:val="00003B6E"/>
    <w:rsid w:val="0000413F"/>
    <w:rsid w:val="00004657"/>
    <w:rsid w:val="00004A3D"/>
    <w:rsid w:val="00004D4E"/>
    <w:rsid w:val="00004EAD"/>
    <w:rsid w:val="000052B0"/>
    <w:rsid w:val="00005452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C1B"/>
    <w:rsid w:val="00014FD4"/>
    <w:rsid w:val="0001530A"/>
    <w:rsid w:val="0001573F"/>
    <w:rsid w:val="0001583A"/>
    <w:rsid w:val="00015EED"/>
    <w:rsid w:val="00016030"/>
    <w:rsid w:val="00016069"/>
    <w:rsid w:val="0001625F"/>
    <w:rsid w:val="00016B53"/>
    <w:rsid w:val="00017175"/>
    <w:rsid w:val="0001749C"/>
    <w:rsid w:val="00017814"/>
    <w:rsid w:val="000202D1"/>
    <w:rsid w:val="00020826"/>
    <w:rsid w:val="00020D2A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6C42"/>
    <w:rsid w:val="00027921"/>
    <w:rsid w:val="0003016C"/>
    <w:rsid w:val="00030679"/>
    <w:rsid w:val="000310E5"/>
    <w:rsid w:val="000323F2"/>
    <w:rsid w:val="00032903"/>
    <w:rsid w:val="00032972"/>
    <w:rsid w:val="00033BA3"/>
    <w:rsid w:val="00033F37"/>
    <w:rsid w:val="00033FC6"/>
    <w:rsid w:val="00034479"/>
    <w:rsid w:val="000349A8"/>
    <w:rsid w:val="00034F15"/>
    <w:rsid w:val="00035430"/>
    <w:rsid w:val="00036093"/>
    <w:rsid w:val="0003704C"/>
    <w:rsid w:val="0003724E"/>
    <w:rsid w:val="00037C8F"/>
    <w:rsid w:val="00040858"/>
    <w:rsid w:val="00040F86"/>
    <w:rsid w:val="00040FCE"/>
    <w:rsid w:val="000410E3"/>
    <w:rsid w:val="00041659"/>
    <w:rsid w:val="00042121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AA9"/>
    <w:rsid w:val="000500DD"/>
    <w:rsid w:val="00050190"/>
    <w:rsid w:val="000504D2"/>
    <w:rsid w:val="00050737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9B4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7F3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3B5"/>
    <w:rsid w:val="0007479A"/>
    <w:rsid w:val="00075213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4D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2013"/>
    <w:rsid w:val="000A3184"/>
    <w:rsid w:val="000A32BD"/>
    <w:rsid w:val="000A34F5"/>
    <w:rsid w:val="000A4822"/>
    <w:rsid w:val="000A5642"/>
    <w:rsid w:val="000A57F6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CBA"/>
    <w:rsid w:val="000B1D4A"/>
    <w:rsid w:val="000B2587"/>
    <w:rsid w:val="000B3995"/>
    <w:rsid w:val="000B42B8"/>
    <w:rsid w:val="000B44F2"/>
    <w:rsid w:val="000B4AC9"/>
    <w:rsid w:val="000B4B05"/>
    <w:rsid w:val="000B4E7A"/>
    <w:rsid w:val="000B4EF0"/>
    <w:rsid w:val="000B57C1"/>
    <w:rsid w:val="000B5898"/>
    <w:rsid w:val="000B6AC3"/>
    <w:rsid w:val="000B72A7"/>
    <w:rsid w:val="000B752B"/>
    <w:rsid w:val="000B786C"/>
    <w:rsid w:val="000B7C50"/>
    <w:rsid w:val="000B7D0B"/>
    <w:rsid w:val="000C06EE"/>
    <w:rsid w:val="000C087C"/>
    <w:rsid w:val="000C0A98"/>
    <w:rsid w:val="000C12CC"/>
    <w:rsid w:val="000C1345"/>
    <w:rsid w:val="000C1812"/>
    <w:rsid w:val="000C2050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6E80"/>
    <w:rsid w:val="000C7003"/>
    <w:rsid w:val="000C71CE"/>
    <w:rsid w:val="000C77AC"/>
    <w:rsid w:val="000C7B40"/>
    <w:rsid w:val="000D2482"/>
    <w:rsid w:val="000D2CC5"/>
    <w:rsid w:val="000D3212"/>
    <w:rsid w:val="000D3316"/>
    <w:rsid w:val="000D38F3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027B"/>
    <w:rsid w:val="000E116B"/>
    <w:rsid w:val="000E1FBA"/>
    <w:rsid w:val="000E2246"/>
    <w:rsid w:val="000E2BE6"/>
    <w:rsid w:val="000E3591"/>
    <w:rsid w:val="000E3EB0"/>
    <w:rsid w:val="000E42BA"/>
    <w:rsid w:val="000E4C3B"/>
    <w:rsid w:val="000E4F54"/>
    <w:rsid w:val="000E59C6"/>
    <w:rsid w:val="000E5D54"/>
    <w:rsid w:val="000E6569"/>
    <w:rsid w:val="000E668D"/>
    <w:rsid w:val="000E7CB4"/>
    <w:rsid w:val="000F08DE"/>
    <w:rsid w:val="000F0A4C"/>
    <w:rsid w:val="000F1573"/>
    <w:rsid w:val="000F1CE5"/>
    <w:rsid w:val="000F1F71"/>
    <w:rsid w:val="000F1FB0"/>
    <w:rsid w:val="000F2891"/>
    <w:rsid w:val="000F2DEA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454"/>
    <w:rsid w:val="00102574"/>
    <w:rsid w:val="001029EC"/>
    <w:rsid w:val="001032B6"/>
    <w:rsid w:val="001037FC"/>
    <w:rsid w:val="001040A2"/>
    <w:rsid w:val="00104C6F"/>
    <w:rsid w:val="00105273"/>
    <w:rsid w:val="00105AC5"/>
    <w:rsid w:val="00105B87"/>
    <w:rsid w:val="00105D77"/>
    <w:rsid w:val="00105F2C"/>
    <w:rsid w:val="001065F7"/>
    <w:rsid w:val="00106B29"/>
    <w:rsid w:val="001072DB"/>
    <w:rsid w:val="001075ED"/>
    <w:rsid w:val="00107880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7BB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27986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0B2"/>
    <w:rsid w:val="0014172E"/>
    <w:rsid w:val="0014197C"/>
    <w:rsid w:val="00141F1C"/>
    <w:rsid w:val="001426CA"/>
    <w:rsid w:val="00143404"/>
    <w:rsid w:val="00143BD7"/>
    <w:rsid w:val="00143DDA"/>
    <w:rsid w:val="00144B6A"/>
    <w:rsid w:val="00144D63"/>
    <w:rsid w:val="00144E0D"/>
    <w:rsid w:val="00145132"/>
    <w:rsid w:val="00145A92"/>
    <w:rsid w:val="00145EAB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89E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5D6B"/>
    <w:rsid w:val="00156161"/>
    <w:rsid w:val="00156611"/>
    <w:rsid w:val="00156664"/>
    <w:rsid w:val="00156B25"/>
    <w:rsid w:val="00157D74"/>
    <w:rsid w:val="001602AC"/>
    <w:rsid w:val="00161A96"/>
    <w:rsid w:val="0016235F"/>
    <w:rsid w:val="00162420"/>
    <w:rsid w:val="00162791"/>
    <w:rsid w:val="00162A97"/>
    <w:rsid w:val="00162C6C"/>
    <w:rsid w:val="00163703"/>
    <w:rsid w:val="00163D78"/>
    <w:rsid w:val="00163F31"/>
    <w:rsid w:val="00163F67"/>
    <w:rsid w:val="00163FBD"/>
    <w:rsid w:val="001642E9"/>
    <w:rsid w:val="00165024"/>
    <w:rsid w:val="00165485"/>
    <w:rsid w:val="0016644E"/>
    <w:rsid w:val="00166AAA"/>
    <w:rsid w:val="001676C0"/>
    <w:rsid w:val="0016788D"/>
    <w:rsid w:val="00167939"/>
    <w:rsid w:val="00167C62"/>
    <w:rsid w:val="001700C4"/>
    <w:rsid w:val="001706B4"/>
    <w:rsid w:val="001709E3"/>
    <w:rsid w:val="00170B5E"/>
    <w:rsid w:val="0017151F"/>
    <w:rsid w:val="001716CB"/>
    <w:rsid w:val="00171CD9"/>
    <w:rsid w:val="001723D0"/>
    <w:rsid w:val="001728F5"/>
    <w:rsid w:val="0017375E"/>
    <w:rsid w:val="00173996"/>
    <w:rsid w:val="00173C39"/>
    <w:rsid w:val="00174712"/>
    <w:rsid w:val="00174DCB"/>
    <w:rsid w:val="001750C4"/>
    <w:rsid w:val="0017517F"/>
    <w:rsid w:val="001757CF"/>
    <w:rsid w:val="00176193"/>
    <w:rsid w:val="00176A56"/>
    <w:rsid w:val="00176DCD"/>
    <w:rsid w:val="00177A72"/>
    <w:rsid w:val="0018078E"/>
    <w:rsid w:val="00181B23"/>
    <w:rsid w:val="00182D3E"/>
    <w:rsid w:val="00182E0C"/>
    <w:rsid w:val="00182E31"/>
    <w:rsid w:val="00184973"/>
    <w:rsid w:val="00185EA5"/>
    <w:rsid w:val="001869F9"/>
    <w:rsid w:val="00186B59"/>
    <w:rsid w:val="00190F2B"/>
    <w:rsid w:val="00191332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D16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676"/>
    <w:rsid w:val="001A3703"/>
    <w:rsid w:val="001A3EEA"/>
    <w:rsid w:val="001A4CA5"/>
    <w:rsid w:val="001A4EF8"/>
    <w:rsid w:val="001A50D3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18E"/>
    <w:rsid w:val="001B1519"/>
    <w:rsid w:val="001B2070"/>
    <w:rsid w:val="001B2D17"/>
    <w:rsid w:val="001B2EE4"/>
    <w:rsid w:val="001B3209"/>
    <w:rsid w:val="001B3277"/>
    <w:rsid w:val="001B32C0"/>
    <w:rsid w:val="001B4ADB"/>
    <w:rsid w:val="001B4EF8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108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237"/>
    <w:rsid w:val="001D24A1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44B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2DB3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2F04"/>
    <w:rsid w:val="0020383C"/>
    <w:rsid w:val="00203C65"/>
    <w:rsid w:val="002041A5"/>
    <w:rsid w:val="00204298"/>
    <w:rsid w:val="00204462"/>
    <w:rsid w:val="002046F6"/>
    <w:rsid w:val="0020493E"/>
    <w:rsid w:val="00204E03"/>
    <w:rsid w:val="00204E06"/>
    <w:rsid w:val="002055E3"/>
    <w:rsid w:val="002056AD"/>
    <w:rsid w:val="002058DC"/>
    <w:rsid w:val="002058F1"/>
    <w:rsid w:val="00206469"/>
    <w:rsid w:val="002065D9"/>
    <w:rsid w:val="00206A4F"/>
    <w:rsid w:val="002078E1"/>
    <w:rsid w:val="00210286"/>
    <w:rsid w:val="0021033E"/>
    <w:rsid w:val="0021184C"/>
    <w:rsid w:val="00211A02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6DAA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61F"/>
    <w:rsid w:val="00230E75"/>
    <w:rsid w:val="00230F0D"/>
    <w:rsid w:val="00231570"/>
    <w:rsid w:val="00231936"/>
    <w:rsid w:val="00231CB7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57E2"/>
    <w:rsid w:val="00236197"/>
    <w:rsid w:val="0023631F"/>
    <w:rsid w:val="00236ACF"/>
    <w:rsid w:val="00236EFD"/>
    <w:rsid w:val="0023792F"/>
    <w:rsid w:val="00237F84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272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0E2"/>
    <w:rsid w:val="002531E3"/>
    <w:rsid w:val="0025388D"/>
    <w:rsid w:val="00253E25"/>
    <w:rsid w:val="00254446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0620"/>
    <w:rsid w:val="0026127C"/>
    <w:rsid w:val="00261E67"/>
    <w:rsid w:val="00261E97"/>
    <w:rsid w:val="0026230F"/>
    <w:rsid w:val="00262773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0E9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0C"/>
    <w:rsid w:val="0027712B"/>
    <w:rsid w:val="00277C43"/>
    <w:rsid w:val="00280603"/>
    <w:rsid w:val="00280832"/>
    <w:rsid w:val="00280914"/>
    <w:rsid w:val="00280F6C"/>
    <w:rsid w:val="0028124F"/>
    <w:rsid w:val="002819EC"/>
    <w:rsid w:val="00281A44"/>
    <w:rsid w:val="00281B2C"/>
    <w:rsid w:val="002825E8"/>
    <w:rsid w:val="00282ECF"/>
    <w:rsid w:val="00282FF7"/>
    <w:rsid w:val="00283408"/>
    <w:rsid w:val="002834C2"/>
    <w:rsid w:val="002834D8"/>
    <w:rsid w:val="0028358B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C06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584"/>
    <w:rsid w:val="002B2E4C"/>
    <w:rsid w:val="002B3BB0"/>
    <w:rsid w:val="002B4364"/>
    <w:rsid w:val="002B51D8"/>
    <w:rsid w:val="002B5BE6"/>
    <w:rsid w:val="002B5C5A"/>
    <w:rsid w:val="002B683F"/>
    <w:rsid w:val="002B68E1"/>
    <w:rsid w:val="002B6963"/>
    <w:rsid w:val="002B6FDE"/>
    <w:rsid w:val="002B7309"/>
    <w:rsid w:val="002B7E32"/>
    <w:rsid w:val="002C023C"/>
    <w:rsid w:val="002C04A9"/>
    <w:rsid w:val="002C15C4"/>
    <w:rsid w:val="002C17C0"/>
    <w:rsid w:val="002C17EE"/>
    <w:rsid w:val="002C19D3"/>
    <w:rsid w:val="002C1CBD"/>
    <w:rsid w:val="002C2A0D"/>
    <w:rsid w:val="002C3748"/>
    <w:rsid w:val="002C3C34"/>
    <w:rsid w:val="002C3C68"/>
    <w:rsid w:val="002C4046"/>
    <w:rsid w:val="002C597F"/>
    <w:rsid w:val="002C65C0"/>
    <w:rsid w:val="002C689D"/>
    <w:rsid w:val="002C6D80"/>
    <w:rsid w:val="002C7C2C"/>
    <w:rsid w:val="002C7C8E"/>
    <w:rsid w:val="002C7E5D"/>
    <w:rsid w:val="002D01EC"/>
    <w:rsid w:val="002D0445"/>
    <w:rsid w:val="002D073C"/>
    <w:rsid w:val="002D07FB"/>
    <w:rsid w:val="002D1242"/>
    <w:rsid w:val="002D1B4B"/>
    <w:rsid w:val="002D2289"/>
    <w:rsid w:val="002D293A"/>
    <w:rsid w:val="002D3873"/>
    <w:rsid w:val="002D3FFB"/>
    <w:rsid w:val="002D4234"/>
    <w:rsid w:val="002D44CE"/>
    <w:rsid w:val="002D458B"/>
    <w:rsid w:val="002D499A"/>
    <w:rsid w:val="002D4F75"/>
    <w:rsid w:val="002D5353"/>
    <w:rsid w:val="002D557F"/>
    <w:rsid w:val="002D5597"/>
    <w:rsid w:val="002D5701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519"/>
    <w:rsid w:val="002E2A74"/>
    <w:rsid w:val="002E317C"/>
    <w:rsid w:val="002E34EA"/>
    <w:rsid w:val="002E3BB8"/>
    <w:rsid w:val="002E3D9B"/>
    <w:rsid w:val="002E4C8D"/>
    <w:rsid w:val="002E4F94"/>
    <w:rsid w:val="002E64E6"/>
    <w:rsid w:val="002E6A59"/>
    <w:rsid w:val="002E6D5B"/>
    <w:rsid w:val="002E79F9"/>
    <w:rsid w:val="002E7EA8"/>
    <w:rsid w:val="002F0794"/>
    <w:rsid w:val="002F0A11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4C0B"/>
    <w:rsid w:val="002F535D"/>
    <w:rsid w:val="002F5834"/>
    <w:rsid w:val="002F69C0"/>
    <w:rsid w:val="002F6CC9"/>
    <w:rsid w:val="002F726E"/>
    <w:rsid w:val="002F7297"/>
    <w:rsid w:val="002F7E4C"/>
    <w:rsid w:val="003002A4"/>
    <w:rsid w:val="00300961"/>
    <w:rsid w:val="00300D6C"/>
    <w:rsid w:val="003011FC"/>
    <w:rsid w:val="00301B7B"/>
    <w:rsid w:val="00301F28"/>
    <w:rsid w:val="00302D2D"/>
    <w:rsid w:val="003034B5"/>
    <w:rsid w:val="00303578"/>
    <w:rsid w:val="0030429C"/>
    <w:rsid w:val="003043D0"/>
    <w:rsid w:val="00305BC0"/>
    <w:rsid w:val="00305F5F"/>
    <w:rsid w:val="003060BC"/>
    <w:rsid w:val="00306A2B"/>
    <w:rsid w:val="00307ECE"/>
    <w:rsid w:val="003109F0"/>
    <w:rsid w:val="00310ECC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4D15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117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27C69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2B9F"/>
    <w:rsid w:val="00343442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3FBF"/>
    <w:rsid w:val="00355512"/>
    <w:rsid w:val="00355691"/>
    <w:rsid w:val="00355E3B"/>
    <w:rsid w:val="00356848"/>
    <w:rsid w:val="0035707A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696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4F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5415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7FA"/>
    <w:rsid w:val="003A2B68"/>
    <w:rsid w:val="003A2B85"/>
    <w:rsid w:val="003A2C5C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6E6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0C1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99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E77D0"/>
    <w:rsid w:val="003F0635"/>
    <w:rsid w:val="003F1325"/>
    <w:rsid w:val="003F147E"/>
    <w:rsid w:val="003F1FB8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B62"/>
    <w:rsid w:val="003F6BB1"/>
    <w:rsid w:val="003F6C60"/>
    <w:rsid w:val="003F6D30"/>
    <w:rsid w:val="003F7970"/>
    <w:rsid w:val="003F7CCB"/>
    <w:rsid w:val="00400346"/>
    <w:rsid w:val="00400353"/>
    <w:rsid w:val="00402585"/>
    <w:rsid w:val="0040291C"/>
    <w:rsid w:val="00402936"/>
    <w:rsid w:val="00402DA5"/>
    <w:rsid w:val="0040392A"/>
    <w:rsid w:val="00403943"/>
    <w:rsid w:val="00403EA9"/>
    <w:rsid w:val="00403FA4"/>
    <w:rsid w:val="0040488E"/>
    <w:rsid w:val="00404AE2"/>
    <w:rsid w:val="004066B2"/>
    <w:rsid w:val="00406829"/>
    <w:rsid w:val="00406888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3113"/>
    <w:rsid w:val="004148CC"/>
    <w:rsid w:val="0041493A"/>
    <w:rsid w:val="00414B28"/>
    <w:rsid w:val="00414D6B"/>
    <w:rsid w:val="00414F26"/>
    <w:rsid w:val="0041797B"/>
    <w:rsid w:val="004207B7"/>
    <w:rsid w:val="00420C6B"/>
    <w:rsid w:val="00421299"/>
    <w:rsid w:val="00421585"/>
    <w:rsid w:val="00423EDF"/>
    <w:rsid w:val="00424174"/>
    <w:rsid w:val="00424DCE"/>
    <w:rsid w:val="004252B8"/>
    <w:rsid w:val="004257B1"/>
    <w:rsid w:val="00426160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4537"/>
    <w:rsid w:val="004460B2"/>
    <w:rsid w:val="00447B77"/>
    <w:rsid w:val="00447D26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010B"/>
    <w:rsid w:val="00462163"/>
    <w:rsid w:val="00463690"/>
    <w:rsid w:val="00463DFB"/>
    <w:rsid w:val="004645BA"/>
    <w:rsid w:val="00464BDB"/>
    <w:rsid w:val="00464ED9"/>
    <w:rsid w:val="00465037"/>
    <w:rsid w:val="00465235"/>
    <w:rsid w:val="00466446"/>
    <w:rsid w:val="004664ED"/>
    <w:rsid w:val="0046652D"/>
    <w:rsid w:val="004670EE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57AF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0AD"/>
    <w:rsid w:val="004838E9"/>
    <w:rsid w:val="00483933"/>
    <w:rsid w:val="00483FD6"/>
    <w:rsid w:val="00484DE4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3E45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45F"/>
    <w:rsid w:val="00497707"/>
    <w:rsid w:val="004A0A01"/>
    <w:rsid w:val="004A10ED"/>
    <w:rsid w:val="004A1143"/>
    <w:rsid w:val="004A190F"/>
    <w:rsid w:val="004A1C48"/>
    <w:rsid w:val="004A21B7"/>
    <w:rsid w:val="004A2BAA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50A4"/>
    <w:rsid w:val="004B60F6"/>
    <w:rsid w:val="004B6730"/>
    <w:rsid w:val="004B6DCC"/>
    <w:rsid w:val="004B7006"/>
    <w:rsid w:val="004B712F"/>
    <w:rsid w:val="004B7522"/>
    <w:rsid w:val="004B7771"/>
    <w:rsid w:val="004B78A2"/>
    <w:rsid w:val="004B79A5"/>
    <w:rsid w:val="004B7AF7"/>
    <w:rsid w:val="004B7B5B"/>
    <w:rsid w:val="004B7B81"/>
    <w:rsid w:val="004B7D93"/>
    <w:rsid w:val="004B7F49"/>
    <w:rsid w:val="004C0506"/>
    <w:rsid w:val="004C06C3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667"/>
    <w:rsid w:val="004D0010"/>
    <w:rsid w:val="004D0A9F"/>
    <w:rsid w:val="004D16D9"/>
    <w:rsid w:val="004D1A51"/>
    <w:rsid w:val="004D1A76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2D8B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EC1"/>
    <w:rsid w:val="004F5F29"/>
    <w:rsid w:val="004F601D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1EE"/>
    <w:rsid w:val="00506465"/>
    <w:rsid w:val="00506607"/>
    <w:rsid w:val="00511BB1"/>
    <w:rsid w:val="0051292F"/>
    <w:rsid w:val="00513024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0EC3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412"/>
    <w:rsid w:val="00531666"/>
    <w:rsid w:val="00531EC2"/>
    <w:rsid w:val="005333AE"/>
    <w:rsid w:val="00533ED3"/>
    <w:rsid w:val="00534246"/>
    <w:rsid w:val="00534F52"/>
    <w:rsid w:val="00535668"/>
    <w:rsid w:val="00535713"/>
    <w:rsid w:val="005359BE"/>
    <w:rsid w:val="00537F47"/>
    <w:rsid w:val="005405B1"/>
    <w:rsid w:val="005408A5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17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1D6"/>
    <w:rsid w:val="00567569"/>
    <w:rsid w:val="00567D61"/>
    <w:rsid w:val="00567F1E"/>
    <w:rsid w:val="00572967"/>
    <w:rsid w:val="005733AB"/>
    <w:rsid w:val="00573416"/>
    <w:rsid w:val="005736B3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777BC"/>
    <w:rsid w:val="005779CC"/>
    <w:rsid w:val="005802BF"/>
    <w:rsid w:val="00581441"/>
    <w:rsid w:val="00581D67"/>
    <w:rsid w:val="00582CFD"/>
    <w:rsid w:val="00583030"/>
    <w:rsid w:val="005840CA"/>
    <w:rsid w:val="005847DF"/>
    <w:rsid w:val="005859CC"/>
    <w:rsid w:val="00586AD3"/>
    <w:rsid w:val="00586E81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39B"/>
    <w:rsid w:val="005976CC"/>
    <w:rsid w:val="005A0769"/>
    <w:rsid w:val="005A0B2C"/>
    <w:rsid w:val="005A1A86"/>
    <w:rsid w:val="005A1B50"/>
    <w:rsid w:val="005A2711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42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8B6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1973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16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2D69"/>
    <w:rsid w:val="005E39CB"/>
    <w:rsid w:val="005E419E"/>
    <w:rsid w:val="005E58A7"/>
    <w:rsid w:val="005E5A6F"/>
    <w:rsid w:val="005E5B94"/>
    <w:rsid w:val="005E5BA1"/>
    <w:rsid w:val="005E5F3B"/>
    <w:rsid w:val="005E626E"/>
    <w:rsid w:val="005E6577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6DC2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3F3"/>
    <w:rsid w:val="00606418"/>
    <w:rsid w:val="00606534"/>
    <w:rsid w:val="0060665C"/>
    <w:rsid w:val="006075D9"/>
    <w:rsid w:val="0060786F"/>
    <w:rsid w:val="00607A0F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6567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1DE4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CCD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4C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099"/>
    <w:rsid w:val="006557CC"/>
    <w:rsid w:val="006558D5"/>
    <w:rsid w:val="00657958"/>
    <w:rsid w:val="00657A36"/>
    <w:rsid w:val="00657CC5"/>
    <w:rsid w:val="00661288"/>
    <w:rsid w:val="006620A3"/>
    <w:rsid w:val="006620C6"/>
    <w:rsid w:val="006626AF"/>
    <w:rsid w:val="00662D54"/>
    <w:rsid w:val="00662F06"/>
    <w:rsid w:val="0066469F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29F9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2E9F"/>
    <w:rsid w:val="006830B8"/>
    <w:rsid w:val="006830F9"/>
    <w:rsid w:val="006832A8"/>
    <w:rsid w:val="006833EA"/>
    <w:rsid w:val="00683768"/>
    <w:rsid w:val="006837E3"/>
    <w:rsid w:val="0068392B"/>
    <w:rsid w:val="00683FA8"/>
    <w:rsid w:val="00684305"/>
    <w:rsid w:val="00684871"/>
    <w:rsid w:val="006852C8"/>
    <w:rsid w:val="006857AC"/>
    <w:rsid w:val="00685B61"/>
    <w:rsid w:val="00685DC6"/>
    <w:rsid w:val="00686012"/>
    <w:rsid w:val="00686062"/>
    <w:rsid w:val="00686663"/>
    <w:rsid w:val="006869A9"/>
    <w:rsid w:val="00687C46"/>
    <w:rsid w:val="006902CA"/>
    <w:rsid w:val="006913C5"/>
    <w:rsid w:val="00691A75"/>
    <w:rsid w:val="00691B80"/>
    <w:rsid w:val="00691B94"/>
    <w:rsid w:val="00691C07"/>
    <w:rsid w:val="0069268D"/>
    <w:rsid w:val="006926E9"/>
    <w:rsid w:val="00694A02"/>
    <w:rsid w:val="00694EDF"/>
    <w:rsid w:val="006950AB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026"/>
    <w:rsid w:val="006C1153"/>
    <w:rsid w:val="006C2824"/>
    <w:rsid w:val="006C2B3D"/>
    <w:rsid w:val="006C2FBC"/>
    <w:rsid w:val="006C35EB"/>
    <w:rsid w:val="006C3A6E"/>
    <w:rsid w:val="006C3C83"/>
    <w:rsid w:val="006C41B5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0BA2"/>
    <w:rsid w:val="006D12ED"/>
    <w:rsid w:val="006D14F9"/>
    <w:rsid w:val="006D175C"/>
    <w:rsid w:val="006D1C2E"/>
    <w:rsid w:val="006D1EF7"/>
    <w:rsid w:val="006D1F7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4DB4"/>
    <w:rsid w:val="006D581D"/>
    <w:rsid w:val="006D60A6"/>
    <w:rsid w:val="006D669B"/>
    <w:rsid w:val="006D6897"/>
    <w:rsid w:val="006D6992"/>
    <w:rsid w:val="006D6A82"/>
    <w:rsid w:val="006D74D8"/>
    <w:rsid w:val="006D77FC"/>
    <w:rsid w:val="006D79B1"/>
    <w:rsid w:val="006D7FDD"/>
    <w:rsid w:val="006E102D"/>
    <w:rsid w:val="006E102E"/>
    <w:rsid w:val="006E21BA"/>
    <w:rsid w:val="006E2214"/>
    <w:rsid w:val="006E241D"/>
    <w:rsid w:val="006E2B14"/>
    <w:rsid w:val="006E3385"/>
    <w:rsid w:val="006E50AB"/>
    <w:rsid w:val="006E56D8"/>
    <w:rsid w:val="006E75DF"/>
    <w:rsid w:val="006E77E9"/>
    <w:rsid w:val="006F04F4"/>
    <w:rsid w:val="006F13B6"/>
    <w:rsid w:val="006F196D"/>
    <w:rsid w:val="006F255E"/>
    <w:rsid w:val="006F2808"/>
    <w:rsid w:val="006F28ED"/>
    <w:rsid w:val="006F29CB"/>
    <w:rsid w:val="006F43B7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365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1FD1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21A0"/>
    <w:rsid w:val="0072226B"/>
    <w:rsid w:val="00722280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2C0B"/>
    <w:rsid w:val="00733C57"/>
    <w:rsid w:val="007340DE"/>
    <w:rsid w:val="00734205"/>
    <w:rsid w:val="00736938"/>
    <w:rsid w:val="00737263"/>
    <w:rsid w:val="007374D5"/>
    <w:rsid w:val="0073759B"/>
    <w:rsid w:val="007377F3"/>
    <w:rsid w:val="0073796D"/>
    <w:rsid w:val="007379C5"/>
    <w:rsid w:val="00737E69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4B7B"/>
    <w:rsid w:val="00745CE7"/>
    <w:rsid w:val="00745E47"/>
    <w:rsid w:val="00745EE4"/>
    <w:rsid w:val="00746284"/>
    <w:rsid w:val="007471F5"/>
    <w:rsid w:val="00747B6E"/>
    <w:rsid w:val="00747CD8"/>
    <w:rsid w:val="00750035"/>
    <w:rsid w:val="00750C1B"/>
    <w:rsid w:val="007517BB"/>
    <w:rsid w:val="0075257E"/>
    <w:rsid w:val="00752F70"/>
    <w:rsid w:val="00753322"/>
    <w:rsid w:val="0075355C"/>
    <w:rsid w:val="00753C68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4C9E"/>
    <w:rsid w:val="00775905"/>
    <w:rsid w:val="00775993"/>
    <w:rsid w:val="00775C4A"/>
    <w:rsid w:val="00776AAE"/>
    <w:rsid w:val="00776AF4"/>
    <w:rsid w:val="00777536"/>
    <w:rsid w:val="00777943"/>
    <w:rsid w:val="0078030E"/>
    <w:rsid w:val="007803B9"/>
    <w:rsid w:val="00780607"/>
    <w:rsid w:val="00780A55"/>
    <w:rsid w:val="00780B75"/>
    <w:rsid w:val="0078112D"/>
    <w:rsid w:val="00781372"/>
    <w:rsid w:val="00781493"/>
    <w:rsid w:val="0078229F"/>
    <w:rsid w:val="0078285E"/>
    <w:rsid w:val="007829E0"/>
    <w:rsid w:val="00783C57"/>
    <w:rsid w:val="0078437B"/>
    <w:rsid w:val="00784D5F"/>
    <w:rsid w:val="00785395"/>
    <w:rsid w:val="00785703"/>
    <w:rsid w:val="00785CF9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0E7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02"/>
    <w:rsid w:val="007940D7"/>
    <w:rsid w:val="007941A6"/>
    <w:rsid w:val="00794756"/>
    <w:rsid w:val="00794B75"/>
    <w:rsid w:val="00795209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BDF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2B8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822"/>
    <w:rsid w:val="007D1C80"/>
    <w:rsid w:val="007D2F6E"/>
    <w:rsid w:val="007D3E51"/>
    <w:rsid w:val="007D46EE"/>
    <w:rsid w:val="007D49E9"/>
    <w:rsid w:val="007D4CC5"/>
    <w:rsid w:val="007D4FDD"/>
    <w:rsid w:val="007D5A89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42B"/>
    <w:rsid w:val="007F14A3"/>
    <w:rsid w:val="007F163B"/>
    <w:rsid w:val="007F19B9"/>
    <w:rsid w:val="007F1E5A"/>
    <w:rsid w:val="007F1FD3"/>
    <w:rsid w:val="007F20B9"/>
    <w:rsid w:val="007F2136"/>
    <w:rsid w:val="007F3A25"/>
    <w:rsid w:val="007F3E9D"/>
    <w:rsid w:val="007F4A6E"/>
    <w:rsid w:val="007F4D2D"/>
    <w:rsid w:val="007F4DDD"/>
    <w:rsid w:val="007F57A1"/>
    <w:rsid w:val="007F58F6"/>
    <w:rsid w:val="007F6B9B"/>
    <w:rsid w:val="007F7496"/>
    <w:rsid w:val="007F764A"/>
    <w:rsid w:val="007F7727"/>
    <w:rsid w:val="00800261"/>
    <w:rsid w:val="008003D5"/>
    <w:rsid w:val="0080112F"/>
    <w:rsid w:val="00801629"/>
    <w:rsid w:val="00801FDA"/>
    <w:rsid w:val="00802000"/>
    <w:rsid w:val="00802E29"/>
    <w:rsid w:val="00803A08"/>
    <w:rsid w:val="00803CC9"/>
    <w:rsid w:val="008043F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51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308F"/>
    <w:rsid w:val="008246EF"/>
    <w:rsid w:val="00825AA7"/>
    <w:rsid w:val="008261EE"/>
    <w:rsid w:val="00826245"/>
    <w:rsid w:val="0082688E"/>
    <w:rsid w:val="00826F78"/>
    <w:rsid w:val="00827375"/>
    <w:rsid w:val="00827A2E"/>
    <w:rsid w:val="00830271"/>
    <w:rsid w:val="00830BAA"/>
    <w:rsid w:val="00830BB9"/>
    <w:rsid w:val="00830EE2"/>
    <w:rsid w:val="00830F0A"/>
    <w:rsid w:val="008313CD"/>
    <w:rsid w:val="008315D7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AF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2B03"/>
    <w:rsid w:val="00854D1E"/>
    <w:rsid w:val="00854E96"/>
    <w:rsid w:val="00854F5F"/>
    <w:rsid w:val="0085530D"/>
    <w:rsid w:val="00855BD8"/>
    <w:rsid w:val="008560C1"/>
    <w:rsid w:val="00856899"/>
    <w:rsid w:val="008572CA"/>
    <w:rsid w:val="00860561"/>
    <w:rsid w:val="00860949"/>
    <w:rsid w:val="00860C2F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96C"/>
    <w:rsid w:val="00865C1F"/>
    <w:rsid w:val="00865F07"/>
    <w:rsid w:val="008661EF"/>
    <w:rsid w:val="0086643F"/>
    <w:rsid w:val="00866820"/>
    <w:rsid w:val="008669D1"/>
    <w:rsid w:val="00866FAF"/>
    <w:rsid w:val="00867969"/>
    <w:rsid w:val="00867B2B"/>
    <w:rsid w:val="00871342"/>
    <w:rsid w:val="0087225F"/>
    <w:rsid w:val="00872339"/>
    <w:rsid w:val="00872602"/>
    <w:rsid w:val="0087277A"/>
    <w:rsid w:val="008728C1"/>
    <w:rsid w:val="0087298A"/>
    <w:rsid w:val="00872E05"/>
    <w:rsid w:val="00872E2E"/>
    <w:rsid w:val="00873462"/>
    <w:rsid w:val="008734D7"/>
    <w:rsid w:val="0087362B"/>
    <w:rsid w:val="008736E5"/>
    <w:rsid w:val="00873786"/>
    <w:rsid w:val="00873A3D"/>
    <w:rsid w:val="00875F9C"/>
    <w:rsid w:val="008761CC"/>
    <w:rsid w:val="008764FD"/>
    <w:rsid w:val="00877638"/>
    <w:rsid w:val="00877D64"/>
    <w:rsid w:val="00880D80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B6C"/>
    <w:rsid w:val="00890C9D"/>
    <w:rsid w:val="00891448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A46"/>
    <w:rsid w:val="00897C6F"/>
    <w:rsid w:val="008A0A2C"/>
    <w:rsid w:val="008A1567"/>
    <w:rsid w:val="008A1B31"/>
    <w:rsid w:val="008A1B95"/>
    <w:rsid w:val="008A1C96"/>
    <w:rsid w:val="008A351D"/>
    <w:rsid w:val="008A38DA"/>
    <w:rsid w:val="008A391B"/>
    <w:rsid w:val="008A3AE5"/>
    <w:rsid w:val="008A3D20"/>
    <w:rsid w:val="008A3DBA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1BB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2FB"/>
    <w:rsid w:val="008B2DF8"/>
    <w:rsid w:val="008B2F8B"/>
    <w:rsid w:val="008B38F0"/>
    <w:rsid w:val="008B3F31"/>
    <w:rsid w:val="008B4891"/>
    <w:rsid w:val="008B529B"/>
    <w:rsid w:val="008B5521"/>
    <w:rsid w:val="008B57A0"/>
    <w:rsid w:val="008B58E8"/>
    <w:rsid w:val="008B591F"/>
    <w:rsid w:val="008B5C47"/>
    <w:rsid w:val="008B5D08"/>
    <w:rsid w:val="008B5FEC"/>
    <w:rsid w:val="008B62D4"/>
    <w:rsid w:val="008B6D34"/>
    <w:rsid w:val="008B6D52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0D1D"/>
    <w:rsid w:val="008D136A"/>
    <w:rsid w:val="008D18B0"/>
    <w:rsid w:val="008D21FF"/>
    <w:rsid w:val="008D2CD5"/>
    <w:rsid w:val="008D3473"/>
    <w:rsid w:val="008D3652"/>
    <w:rsid w:val="008D36C8"/>
    <w:rsid w:val="008D3E36"/>
    <w:rsid w:val="008D48F6"/>
    <w:rsid w:val="008D4B30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441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DF0"/>
    <w:rsid w:val="008F6F08"/>
    <w:rsid w:val="008F73B8"/>
    <w:rsid w:val="008F7401"/>
    <w:rsid w:val="008F779D"/>
    <w:rsid w:val="00900B8B"/>
    <w:rsid w:val="00901193"/>
    <w:rsid w:val="00901497"/>
    <w:rsid w:val="00901A61"/>
    <w:rsid w:val="00901D04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46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1636"/>
    <w:rsid w:val="009117B5"/>
    <w:rsid w:val="00911CFC"/>
    <w:rsid w:val="009122AF"/>
    <w:rsid w:val="00912357"/>
    <w:rsid w:val="009128F0"/>
    <w:rsid w:val="00913065"/>
    <w:rsid w:val="009136EA"/>
    <w:rsid w:val="009138FB"/>
    <w:rsid w:val="00913B82"/>
    <w:rsid w:val="00913F9D"/>
    <w:rsid w:val="00914159"/>
    <w:rsid w:val="0091431B"/>
    <w:rsid w:val="00914DEE"/>
    <w:rsid w:val="00915E71"/>
    <w:rsid w:val="00916298"/>
    <w:rsid w:val="00916491"/>
    <w:rsid w:val="009168FE"/>
    <w:rsid w:val="00916F44"/>
    <w:rsid w:val="0091742C"/>
    <w:rsid w:val="00917B94"/>
    <w:rsid w:val="009206F5"/>
    <w:rsid w:val="00920842"/>
    <w:rsid w:val="00920BC4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275CA"/>
    <w:rsid w:val="00930063"/>
    <w:rsid w:val="009303C6"/>
    <w:rsid w:val="0093059D"/>
    <w:rsid w:val="009309DC"/>
    <w:rsid w:val="00931814"/>
    <w:rsid w:val="00931A17"/>
    <w:rsid w:val="00932223"/>
    <w:rsid w:val="009331AA"/>
    <w:rsid w:val="0093346C"/>
    <w:rsid w:val="00934902"/>
    <w:rsid w:val="00934934"/>
    <w:rsid w:val="00934CD5"/>
    <w:rsid w:val="009358F5"/>
    <w:rsid w:val="00935AB0"/>
    <w:rsid w:val="009362FB"/>
    <w:rsid w:val="00936C5F"/>
    <w:rsid w:val="0094065A"/>
    <w:rsid w:val="0094069D"/>
    <w:rsid w:val="009406BA"/>
    <w:rsid w:val="00940A0C"/>
    <w:rsid w:val="00941055"/>
    <w:rsid w:val="0094229C"/>
    <w:rsid w:val="00942F95"/>
    <w:rsid w:val="00943E7C"/>
    <w:rsid w:val="00943E97"/>
    <w:rsid w:val="0094433F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07BD"/>
    <w:rsid w:val="009510C1"/>
    <w:rsid w:val="00951B48"/>
    <w:rsid w:val="00951E70"/>
    <w:rsid w:val="00952954"/>
    <w:rsid w:val="009538B9"/>
    <w:rsid w:val="009538DA"/>
    <w:rsid w:val="00953C08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C03"/>
    <w:rsid w:val="00961E72"/>
    <w:rsid w:val="00961EAE"/>
    <w:rsid w:val="00964F9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67D93"/>
    <w:rsid w:val="00970D66"/>
    <w:rsid w:val="0097174F"/>
    <w:rsid w:val="0097251B"/>
    <w:rsid w:val="00972D78"/>
    <w:rsid w:val="00976D12"/>
    <w:rsid w:val="00976DB1"/>
    <w:rsid w:val="009770A6"/>
    <w:rsid w:val="009802A9"/>
    <w:rsid w:val="00980505"/>
    <w:rsid w:val="00980F52"/>
    <w:rsid w:val="00980FD9"/>
    <w:rsid w:val="009829B1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9E4"/>
    <w:rsid w:val="009A0E43"/>
    <w:rsid w:val="009A1066"/>
    <w:rsid w:val="009A178E"/>
    <w:rsid w:val="009A1BF3"/>
    <w:rsid w:val="009A2024"/>
    <w:rsid w:val="009A2B61"/>
    <w:rsid w:val="009A2B88"/>
    <w:rsid w:val="009A4C7C"/>
    <w:rsid w:val="009A5628"/>
    <w:rsid w:val="009A59F3"/>
    <w:rsid w:val="009A5AFC"/>
    <w:rsid w:val="009A64CE"/>
    <w:rsid w:val="009A70A5"/>
    <w:rsid w:val="009A7E96"/>
    <w:rsid w:val="009B0E06"/>
    <w:rsid w:val="009B1024"/>
    <w:rsid w:val="009B12C1"/>
    <w:rsid w:val="009B162A"/>
    <w:rsid w:val="009B16BE"/>
    <w:rsid w:val="009B2674"/>
    <w:rsid w:val="009B2F31"/>
    <w:rsid w:val="009B3554"/>
    <w:rsid w:val="009B355B"/>
    <w:rsid w:val="009B39EB"/>
    <w:rsid w:val="009B4A23"/>
    <w:rsid w:val="009B4EF8"/>
    <w:rsid w:val="009B5762"/>
    <w:rsid w:val="009B59CB"/>
    <w:rsid w:val="009B6622"/>
    <w:rsid w:val="009B74CA"/>
    <w:rsid w:val="009C08D0"/>
    <w:rsid w:val="009C20D5"/>
    <w:rsid w:val="009C242C"/>
    <w:rsid w:val="009C2CA6"/>
    <w:rsid w:val="009C35FD"/>
    <w:rsid w:val="009C3CF9"/>
    <w:rsid w:val="009C5038"/>
    <w:rsid w:val="009C5BBA"/>
    <w:rsid w:val="009C5C65"/>
    <w:rsid w:val="009C6659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1B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2FE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34B3"/>
    <w:rsid w:val="00A049A2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0966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2C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8FE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7FD"/>
    <w:rsid w:val="00A73F0B"/>
    <w:rsid w:val="00A74D43"/>
    <w:rsid w:val="00A74EDD"/>
    <w:rsid w:val="00A759BD"/>
    <w:rsid w:val="00A75AB9"/>
    <w:rsid w:val="00A75BA7"/>
    <w:rsid w:val="00A76E4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400"/>
    <w:rsid w:val="00A83574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3352"/>
    <w:rsid w:val="00A9405B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359"/>
    <w:rsid w:val="00AA467A"/>
    <w:rsid w:val="00AA4ADC"/>
    <w:rsid w:val="00AA4CD7"/>
    <w:rsid w:val="00AA50DF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5A"/>
    <w:rsid w:val="00AB4673"/>
    <w:rsid w:val="00AB47D5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815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C6CDD"/>
    <w:rsid w:val="00AD097B"/>
    <w:rsid w:val="00AD09CA"/>
    <w:rsid w:val="00AD0B31"/>
    <w:rsid w:val="00AD1094"/>
    <w:rsid w:val="00AD2322"/>
    <w:rsid w:val="00AD2946"/>
    <w:rsid w:val="00AD371F"/>
    <w:rsid w:val="00AD3DFF"/>
    <w:rsid w:val="00AD3FC2"/>
    <w:rsid w:val="00AD4318"/>
    <w:rsid w:val="00AD43FF"/>
    <w:rsid w:val="00AD498F"/>
    <w:rsid w:val="00AD53D8"/>
    <w:rsid w:val="00AD5866"/>
    <w:rsid w:val="00AD591F"/>
    <w:rsid w:val="00AD6E77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3C14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2E2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076B9"/>
    <w:rsid w:val="00B101D8"/>
    <w:rsid w:val="00B10488"/>
    <w:rsid w:val="00B10B9D"/>
    <w:rsid w:val="00B1108C"/>
    <w:rsid w:val="00B11DBA"/>
    <w:rsid w:val="00B11E5A"/>
    <w:rsid w:val="00B12085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CFD"/>
    <w:rsid w:val="00B15F00"/>
    <w:rsid w:val="00B165C2"/>
    <w:rsid w:val="00B1667D"/>
    <w:rsid w:val="00B1678F"/>
    <w:rsid w:val="00B16A58"/>
    <w:rsid w:val="00B16ABD"/>
    <w:rsid w:val="00B17234"/>
    <w:rsid w:val="00B175FE"/>
    <w:rsid w:val="00B17A16"/>
    <w:rsid w:val="00B17D44"/>
    <w:rsid w:val="00B200C9"/>
    <w:rsid w:val="00B2039C"/>
    <w:rsid w:val="00B20519"/>
    <w:rsid w:val="00B211A6"/>
    <w:rsid w:val="00B213ED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0B1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EDC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29A"/>
    <w:rsid w:val="00B60310"/>
    <w:rsid w:val="00B606B6"/>
    <w:rsid w:val="00B60877"/>
    <w:rsid w:val="00B60D57"/>
    <w:rsid w:val="00B61297"/>
    <w:rsid w:val="00B61509"/>
    <w:rsid w:val="00B6171F"/>
    <w:rsid w:val="00B62ABF"/>
    <w:rsid w:val="00B62CE1"/>
    <w:rsid w:val="00B62DAE"/>
    <w:rsid w:val="00B64D29"/>
    <w:rsid w:val="00B656A5"/>
    <w:rsid w:val="00B65719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54F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534"/>
    <w:rsid w:val="00B80789"/>
    <w:rsid w:val="00B80972"/>
    <w:rsid w:val="00B80CBD"/>
    <w:rsid w:val="00B80D6F"/>
    <w:rsid w:val="00B80DB2"/>
    <w:rsid w:val="00B8160D"/>
    <w:rsid w:val="00B81B77"/>
    <w:rsid w:val="00B81EF2"/>
    <w:rsid w:val="00B82560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027D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41"/>
    <w:rsid w:val="00B93060"/>
    <w:rsid w:val="00B931FE"/>
    <w:rsid w:val="00B9342A"/>
    <w:rsid w:val="00B93791"/>
    <w:rsid w:val="00B93B3E"/>
    <w:rsid w:val="00B942AA"/>
    <w:rsid w:val="00B946EA"/>
    <w:rsid w:val="00B949DF"/>
    <w:rsid w:val="00B94DCA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3E7B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CD4"/>
    <w:rsid w:val="00BB7EAC"/>
    <w:rsid w:val="00BB7FA8"/>
    <w:rsid w:val="00BC0081"/>
    <w:rsid w:val="00BC0C9F"/>
    <w:rsid w:val="00BC1B6D"/>
    <w:rsid w:val="00BC1E5D"/>
    <w:rsid w:val="00BC2179"/>
    <w:rsid w:val="00BC2B58"/>
    <w:rsid w:val="00BC3ED0"/>
    <w:rsid w:val="00BC4297"/>
    <w:rsid w:val="00BC432D"/>
    <w:rsid w:val="00BC4420"/>
    <w:rsid w:val="00BC45FD"/>
    <w:rsid w:val="00BC552E"/>
    <w:rsid w:val="00BC5C0A"/>
    <w:rsid w:val="00BC5C1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4E2"/>
    <w:rsid w:val="00BD3531"/>
    <w:rsid w:val="00BD3D52"/>
    <w:rsid w:val="00BD3F94"/>
    <w:rsid w:val="00BD400D"/>
    <w:rsid w:val="00BD583C"/>
    <w:rsid w:val="00BD5883"/>
    <w:rsid w:val="00BD6223"/>
    <w:rsid w:val="00BD6476"/>
    <w:rsid w:val="00BD68F0"/>
    <w:rsid w:val="00BD6B01"/>
    <w:rsid w:val="00BD7D9C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5ECC"/>
    <w:rsid w:val="00BE5FA7"/>
    <w:rsid w:val="00BE6F05"/>
    <w:rsid w:val="00BE70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234"/>
    <w:rsid w:val="00BF58B5"/>
    <w:rsid w:val="00BF610B"/>
    <w:rsid w:val="00BF64A1"/>
    <w:rsid w:val="00BF7140"/>
    <w:rsid w:val="00BF78E0"/>
    <w:rsid w:val="00C00057"/>
    <w:rsid w:val="00C006BC"/>
    <w:rsid w:val="00C007C5"/>
    <w:rsid w:val="00C00F3F"/>
    <w:rsid w:val="00C00FD9"/>
    <w:rsid w:val="00C011B1"/>
    <w:rsid w:val="00C0189B"/>
    <w:rsid w:val="00C01C23"/>
    <w:rsid w:val="00C02547"/>
    <w:rsid w:val="00C03702"/>
    <w:rsid w:val="00C045C2"/>
    <w:rsid w:val="00C04F9B"/>
    <w:rsid w:val="00C05003"/>
    <w:rsid w:val="00C05AE8"/>
    <w:rsid w:val="00C05F77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8F3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48E7"/>
    <w:rsid w:val="00C14C55"/>
    <w:rsid w:val="00C15F34"/>
    <w:rsid w:val="00C15FB2"/>
    <w:rsid w:val="00C164D0"/>
    <w:rsid w:val="00C16693"/>
    <w:rsid w:val="00C16BA5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26C12"/>
    <w:rsid w:val="00C302BC"/>
    <w:rsid w:val="00C308D9"/>
    <w:rsid w:val="00C30AD9"/>
    <w:rsid w:val="00C30D06"/>
    <w:rsid w:val="00C3130A"/>
    <w:rsid w:val="00C31A24"/>
    <w:rsid w:val="00C31C4D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35E54"/>
    <w:rsid w:val="00C36A8A"/>
    <w:rsid w:val="00C37157"/>
    <w:rsid w:val="00C37DFC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251"/>
    <w:rsid w:val="00C533C5"/>
    <w:rsid w:val="00C534E6"/>
    <w:rsid w:val="00C534F1"/>
    <w:rsid w:val="00C53751"/>
    <w:rsid w:val="00C54BAE"/>
    <w:rsid w:val="00C5632D"/>
    <w:rsid w:val="00C572AC"/>
    <w:rsid w:val="00C576F8"/>
    <w:rsid w:val="00C57742"/>
    <w:rsid w:val="00C57CF4"/>
    <w:rsid w:val="00C60107"/>
    <w:rsid w:val="00C607A3"/>
    <w:rsid w:val="00C60E2E"/>
    <w:rsid w:val="00C627B3"/>
    <w:rsid w:val="00C62839"/>
    <w:rsid w:val="00C62B4F"/>
    <w:rsid w:val="00C62BD7"/>
    <w:rsid w:val="00C63315"/>
    <w:rsid w:val="00C63B27"/>
    <w:rsid w:val="00C63F01"/>
    <w:rsid w:val="00C63F73"/>
    <w:rsid w:val="00C64158"/>
    <w:rsid w:val="00C648FF"/>
    <w:rsid w:val="00C649AA"/>
    <w:rsid w:val="00C64A54"/>
    <w:rsid w:val="00C64BED"/>
    <w:rsid w:val="00C654B5"/>
    <w:rsid w:val="00C66166"/>
    <w:rsid w:val="00C67805"/>
    <w:rsid w:val="00C70259"/>
    <w:rsid w:val="00C70433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299D"/>
    <w:rsid w:val="00C834C1"/>
    <w:rsid w:val="00C83890"/>
    <w:rsid w:val="00C83D17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270"/>
    <w:rsid w:val="00C9042F"/>
    <w:rsid w:val="00C913FA"/>
    <w:rsid w:val="00C9189E"/>
    <w:rsid w:val="00C91C30"/>
    <w:rsid w:val="00C939F6"/>
    <w:rsid w:val="00C9490F"/>
    <w:rsid w:val="00C95651"/>
    <w:rsid w:val="00C95997"/>
    <w:rsid w:val="00C95B7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3A58"/>
    <w:rsid w:val="00CA58CC"/>
    <w:rsid w:val="00CA728B"/>
    <w:rsid w:val="00CA775A"/>
    <w:rsid w:val="00CA7A66"/>
    <w:rsid w:val="00CB01FC"/>
    <w:rsid w:val="00CB09D7"/>
    <w:rsid w:val="00CB1096"/>
    <w:rsid w:val="00CB1C25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6207"/>
    <w:rsid w:val="00CB6DBB"/>
    <w:rsid w:val="00CB72D9"/>
    <w:rsid w:val="00CB747C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27"/>
    <w:rsid w:val="00CD11B7"/>
    <w:rsid w:val="00CD1523"/>
    <w:rsid w:val="00CD15CA"/>
    <w:rsid w:val="00CD1911"/>
    <w:rsid w:val="00CD251B"/>
    <w:rsid w:val="00CD34F6"/>
    <w:rsid w:val="00CD3A86"/>
    <w:rsid w:val="00CD472F"/>
    <w:rsid w:val="00CD4918"/>
    <w:rsid w:val="00CD4C91"/>
    <w:rsid w:val="00CD4F45"/>
    <w:rsid w:val="00CD51D7"/>
    <w:rsid w:val="00CD57C6"/>
    <w:rsid w:val="00CD64BB"/>
    <w:rsid w:val="00CD65AF"/>
    <w:rsid w:val="00CD7694"/>
    <w:rsid w:val="00CD7B6D"/>
    <w:rsid w:val="00CD7EEF"/>
    <w:rsid w:val="00CE0433"/>
    <w:rsid w:val="00CE0840"/>
    <w:rsid w:val="00CE134B"/>
    <w:rsid w:val="00CE16A2"/>
    <w:rsid w:val="00CE238D"/>
    <w:rsid w:val="00CE24A9"/>
    <w:rsid w:val="00CE2647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B06"/>
    <w:rsid w:val="00CF6F83"/>
    <w:rsid w:val="00CF7238"/>
    <w:rsid w:val="00CF7786"/>
    <w:rsid w:val="00D00BE2"/>
    <w:rsid w:val="00D00CF1"/>
    <w:rsid w:val="00D0117E"/>
    <w:rsid w:val="00D01805"/>
    <w:rsid w:val="00D01E96"/>
    <w:rsid w:val="00D02174"/>
    <w:rsid w:val="00D02587"/>
    <w:rsid w:val="00D02D04"/>
    <w:rsid w:val="00D033B4"/>
    <w:rsid w:val="00D038EE"/>
    <w:rsid w:val="00D03952"/>
    <w:rsid w:val="00D04C60"/>
    <w:rsid w:val="00D060FD"/>
    <w:rsid w:val="00D06C97"/>
    <w:rsid w:val="00D074B0"/>
    <w:rsid w:val="00D07AED"/>
    <w:rsid w:val="00D103F4"/>
    <w:rsid w:val="00D105A7"/>
    <w:rsid w:val="00D1111C"/>
    <w:rsid w:val="00D1117D"/>
    <w:rsid w:val="00D1138B"/>
    <w:rsid w:val="00D1146F"/>
    <w:rsid w:val="00D118BC"/>
    <w:rsid w:val="00D11DAD"/>
    <w:rsid w:val="00D1212F"/>
    <w:rsid w:val="00D121E0"/>
    <w:rsid w:val="00D124B0"/>
    <w:rsid w:val="00D12538"/>
    <w:rsid w:val="00D13479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460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69B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292"/>
    <w:rsid w:val="00D475EA"/>
    <w:rsid w:val="00D47C11"/>
    <w:rsid w:val="00D47EC4"/>
    <w:rsid w:val="00D513A6"/>
    <w:rsid w:val="00D526BD"/>
    <w:rsid w:val="00D534F9"/>
    <w:rsid w:val="00D540C4"/>
    <w:rsid w:val="00D540D2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4C42"/>
    <w:rsid w:val="00D6520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622B"/>
    <w:rsid w:val="00D765CD"/>
    <w:rsid w:val="00D771A5"/>
    <w:rsid w:val="00D80614"/>
    <w:rsid w:val="00D811D4"/>
    <w:rsid w:val="00D82C11"/>
    <w:rsid w:val="00D830E5"/>
    <w:rsid w:val="00D84B65"/>
    <w:rsid w:val="00D84FF6"/>
    <w:rsid w:val="00D85A54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2A8"/>
    <w:rsid w:val="00D933C7"/>
    <w:rsid w:val="00D93A0A"/>
    <w:rsid w:val="00D94777"/>
    <w:rsid w:val="00D94CCD"/>
    <w:rsid w:val="00D95AA5"/>
    <w:rsid w:val="00D95C62"/>
    <w:rsid w:val="00D95FCB"/>
    <w:rsid w:val="00D96648"/>
    <w:rsid w:val="00D96D07"/>
    <w:rsid w:val="00D97E16"/>
    <w:rsid w:val="00DA024E"/>
    <w:rsid w:val="00DA15E5"/>
    <w:rsid w:val="00DA19D1"/>
    <w:rsid w:val="00DA2027"/>
    <w:rsid w:val="00DA207D"/>
    <w:rsid w:val="00DA2BFB"/>
    <w:rsid w:val="00DA2EAB"/>
    <w:rsid w:val="00DA3310"/>
    <w:rsid w:val="00DA3446"/>
    <w:rsid w:val="00DA3658"/>
    <w:rsid w:val="00DA38F7"/>
    <w:rsid w:val="00DA3DCA"/>
    <w:rsid w:val="00DA3E67"/>
    <w:rsid w:val="00DA471B"/>
    <w:rsid w:val="00DA4E16"/>
    <w:rsid w:val="00DA4E8C"/>
    <w:rsid w:val="00DA4FEE"/>
    <w:rsid w:val="00DA535B"/>
    <w:rsid w:val="00DA587B"/>
    <w:rsid w:val="00DA5CDA"/>
    <w:rsid w:val="00DA7659"/>
    <w:rsid w:val="00DA7A52"/>
    <w:rsid w:val="00DB0791"/>
    <w:rsid w:val="00DB159E"/>
    <w:rsid w:val="00DB1B90"/>
    <w:rsid w:val="00DB1BB6"/>
    <w:rsid w:val="00DB1CA4"/>
    <w:rsid w:val="00DB26B7"/>
    <w:rsid w:val="00DB2767"/>
    <w:rsid w:val="00DB28CE"/>
    <w:rsid w:val="00DB2967"/>
    <w:rsid w:val="00DB2AE5"/>
    <w:rsid w:val="00DB39E1"/>
    <w:rsid w:val="00DB46CF"/>
    <w:rsid w:val="00DB5491"/>
    <w:rsid w:val="00DB54E3"/>
    <w:rsid w:val="00DB562C"/>
    <w:rsid w:val="00DB59EA"/>
    <w:rsid w:val="00DB6E7B"/>
    <w:rsid w:val="00DB7301"/>
    <w:rsid w:val="00DB77D6"/>
    <w:rsid w:val="00DB7E4B"/>
    <w:rsid w:val="00DC0AF8"/>
    <w:rsid w:val="00DC0FCC"/>
    <w:rsid w:val="00DC1B27"/>
    <w:rsid w:val="00DC20B3"/>
    <w:rsid w:val="00DC25D3"/>
    <w:rsid w:val="00DC28D2"/>
    <w:rsid w:val="00DC28DF"/>
    <w:rsid w:val="00DC2D88"/>
    <w:rsid w:val="00DC2E17"/>
    <w:rsid w:val="00DC2E58"/>
    <w:rsid w:val="00DC2E63"/>
    <w:rsid w:val="00DC5DA1"/>
    <w:rsid w:val="00DC6E67"/>
    <w:rsid w:val="00DC7505"/>
    <w:rsid w:val="00DC767D"/>
    <w:rsid w:val="00DC76B2"/>
    <w:rsid w:val="00DD3006"/>
    <w:rsid w:val="00DD37DF"/>
    <w:rsid w:val="00DD5342"/>
    <w:rsid w:val="00DD59AA"/>
    <w:rsid w:val="00DD5EDD"/>
    <w:rsid w:val="00DD5F4C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4E20"/>
    <w:rsid w:val="00DE50F4"/>
    <w:rsid w:val="00DE5353"/>
    <w:rsid w:val="00DE5DBC"/>
    <w:rsid w:val="00DE6D2C"/>
    <w:rsid w:val="00DE7688"/>
    <w:rsid w:val="00DF002C"/>
    <w:rsid w:val="00DF0382"/>
    <w:rsid w:val="00DF03C5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130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2A8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2DE4"/>
    <w:rsid w:val="00E031E6"/>
    <w:rsid w:val="00E037F1"/>
    <w:rsid w:val="00E04188"/>
    <w:rsid w:val="00E04528"/>
    <w:rsid w:val="00E05EED"/>
    <w:rsid w:val="00E07684"/>
    <w:rsid w:val="00E106AD"/>
    <w:rsid w:val="00E10C57"/>
    <w:rsid w:val="00E11E93"/>
    <w:rsid w:val="00E125F2"/>
    <w:rsid w:val="00E128B2"/>
    <w:rsid w:val="00E1308E"/>
    <w:rsid w:val="00E13338"/>
    <w:rsid w:val="00E13C76"/>
    <w:rsid w:val="00E152C4"/>
    <w:rsid w:val="00E166A1"/>
    <w:rsid w:val="00E204A5"/>
    <w:rsid w:val="00E205B0"/>
    <w:rsid w:val="00E20921"/>
    <w:rsid w:val="00E21163"/>
    <w:rsid w:val="00E212D7"/>
    <w:rsid w:val="00E223E5"/>
    <w:rsid w:val="00E224A0"/>
    <w:rsid w:val="00E2252A"/>
    <w:rsid w:val="00E228CB"/>
    <w:rsid w:val="00E22BB3"/>
    <w:rsid w:val="00E22D36"/>
    <w:rsid w:val="00E23548"/>
    <w:rsid w:val="00E23BE1"/>
    <w:rsid w:val="00E240D7"/>
    <w:rsid w:val="00E24FF2"/>
    <w:rsid w:val="00E255D8"/>
    <w:rsid w:val="00E26242"/>
    <w:rsid w:val="00E26831"/>
    <w:rsid w:val="00E26F46"/>
    <w:rsid w:val="00E30BF5"/>
    <w:rsid w:val="00E30DC2"/>
    <w:rsid w:val="00E31011"/>
    <w:rsid w:val="00E3174D"/>
    <w:rsid w:val="00E31AD6"/>
    <w:rsid w:val="00E31BBA"/>
    <w:rsid w:val="00E324A1"/>
    <w:rsid w:val="00E32A6F"/>
    <w:rsid w:val="00E32B37"/>
    <w:rsid w:val="00E32CEC"/>
    <w:rsid w:val="00E32DCD"/>
    <w:rsid w:val="00E33147"/>
    <w:rsid w:val="00E33AC8"/>
    <w:rsid w:val="00E363FA"/>
    <w:rsid w:val="00E36CD8"/>
    <w:rsid w:val="00E36F06"/>
    <w:rsid w:val="00E41081"/>
    <w:rsid w:val="00E41285"/>
    <w:rsid w:val="00E43234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0F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6F1"/>
    <w:rsid w:val="00E62F9D"/>
    <w:rsid w:val="00E64343"/>
    <w:rsid w:val="00E6454A"/>
    <w:rsid w:val="00E647D8"/>
    <w:rsid w:val="00E655D7"/>
    <w:rsid w:val="00E65E7F"/>
    <w:rsid w:val="00E65FC1"/>
    <w:rsid w:val="00E66B1F"/>
    <w:rsid w:val="00E66D6D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5024"/>
    <w:rsid w:val="00E7606F"/>
    <w:rsid w:val="00E76A5B"/>
    <w:rsid w:val="00E76E4A"/>
    <w:rsid w:val="00E7745F"/>
    <w:rsid w:val="00E7774C"/>
    <w:rsid w:val="00E778D9"/>
    <w:rsid w:val="00E77B01"/>
    <w:rsid w:val="00E77CD7"/>
    <w:rsid w:val="00E801A7"/>
    <w:rsid w:val="00E8115E"/>
    <w:rsid w:val="00E81A83"/>
    <w:rsid w:val="00E82037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5E5C"/>
    <w:rsid w:val="00E966C4"/>
    <w:rsid w:val="00E96863"/>
    <w:rsid w:val="00E96C89"/>
    <w:rsid w:val="00E96E00"/>
    <w:rsid w:val="00E97E56"/>
    <w:rsid w:val="00EA059D"/>
    <w:rsid w:val="00EA11C2"/>
    <w:rsid w:val="00EA14D6"/>
    <w:rsid w:val="00EA15D2"/>
    <w:rsid w:val="00EA1B65"/>
    <w:rsid w:val="00EA2C53"/>
    <w:rsid w:val="00EA2F52"/>
    <w:rsid w:val="00EA316D"/>
    <w:rsid w:val="00EA3CBD"/>
    <w:rsid w:val="00EA3CEB"/>
    <w:rsid w:val="00EA3DA7"/>
    <w:rsid w:val="00EA410D"/>
    <w:rsid w:val="00EA4550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A7E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0F9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5D39"/>
    <w:rsid w:val="00EC6590"/>
    <w:rsid w:val="00EC6BA5"/>
    <w:rsid w:val="00EC6E9F"/>
    <w:rsid w:val="00EC6ED6"/>
    <w:rsid w:val="00EC745F"/>
    <w:rsid w:val="00EC785B"/>
    <w:rsid w:val="00EC78C8"/>
    <w:rsid w:val="00ED002E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4F4F"/>
    <w:rsid w:val="00ED7133"/>
    <w:rsid w:val="00EE0A5B"/>
    <w:rsid w:val="00EE0F31"/>
    <w:rsid w:val="00EE215A"/>
    <w:rsid w:val="00EE28DE"/>
    <w:rsid w:val="00EE296E"/>
    <w:rsid w:val="00EE2EB3"/>
    <w:rsid w:val="00EE3560"/>
    <w:rsid w:val="00EE3E1E"/>
    <w:rsid w:val="00EE5495"/>
    <w:rsid w:val="00EE5F36"/>
    <w:rsid w:val="00EE679B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093"/>
    <w:rsid w:val="00EF6338"/>
    <w:rsid w:val="00EF781E"/>
    <w:rsid w:val="00EF7E43"/>
    <w:rsid w:val="00F000DF"/>
    <w:rsid w:val="00F00652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2E"/>
    <w:rsid w:val="00F065C0"/>
    <w:rsid w:val="00F06E15"/>
    <w:rsid w:val="00F0706E"/>
    <w:rsid w:val="00F0747F"/>
    <w:rsid w:val="00F076D2"/>
    <w:rsid w:val="00F07F56"/>
    <w:rsid w:val="00F1154E"/>
    <w:rsid w:val="00F11791"/>
    <w:rsid w:val="00F11D82"/>
    <w:rsid w:val="00F1234A"/>
    <w:rsid w:val="00F12B3D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1ED5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889"/>
    <w:rsid w:val="00F30E08"/>
    <w:rsid w:val="00F3219B"/>
    <w:rsid w:val="00F323BA"/>
    <w:rsid w:val="00F32568"/>
    <w:rsid w:val="00F32AB6"/>
    <w:rsid w:val="00F32FE8"/>
    <w:rsid w:val="00F33153"/>
    <w:rsid w:val="00F33230"/>
    <w:rsid w:val="00F33352"/>
    <w:rsid w:val="00F33372"/>
    <w:rsid w:val="00F336FA"/>
    <w:rsid w:val="00F33C2F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4DD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6F46"/>
    <w:rsid w:val="00F471B1"/>
    <w:rsid w:val="00F474BC"/>
    <w:rsid w:val="00F476A1"/>
    <w:rsid w:val="00F47929"/>
    <w:rsid w:val="00F479E6"/>
    <w:rsid w:val="00F47D15"/>
    <w:rsid w:val="00F47D60"/>
    <w:rsid w:val="00F5025D"/>
    <w:rsid w:val="00F503F0"/>
    <w:rsid w:val="00F50AE6"/>
    <w:rsid w:val="00F510EA"/>
    <w:rsid w:val="00F51443"/>
    <w:rsid w:val="00F5168A"/>
    <w:rsid w:val="00F51C3E"/>
    <w:rsid w:val="00F541C6"/>
    <w:rsid w:val="00F5476C"/>
    <w:rsid w:val="00F5487F"/>
    <w:rsid w:val="00F54D2A"/>
    <w:rsid w:val="00F54EA4"/>
    <w:rsid w:val="00F55012"/>
    <w:rsid w:val="00F5594D"/>
    <w:rsid w:val="00F55C0B"/>
    <w:rsid w:val="00F55E61"/>
    <w:rsid w:val="00F56680"/>
    <w:rsid w:val="00F567C0"/>
    <w:rsid w:val="00F56802"/>
    <w:rsid w:val="00F56989"/>
    <w:rsid w:val="00F56D4F"/>
    <w:rsid w:val="00F56E3E"/>
    <w:rsid w:val="00F57054"/>
    <w:rsid w:val="00F57237"/>
    <w:rsid w:val="00F575AF"/>
    <w:rsid w:val="00F57921"/>
    <w:rsid w:val="00F600AD"/>
    <w:rsid w:val="00F6028F"/>
    <w:rsid w:val="00F60A57"/>
    <w:rsid w:val="00F60ECA"/>
    <w:rsid w:val="00F6109A"/>
    <w:rsid w:val="00F61E6B"/>
    <w:rsid w:val="00F62182"/>
    <w:rsid w:val="00F62248"/>
    <w:rsid w:val="00F623C4"/>
    <w:rsid w:val="00F629F8"/>
    <w:rsid w:val="00F62D52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1CCB"/>
    <w:rsid w:val="00F71D81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6FB"/>
    <w:rsid w:val="00F81B28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59"/>
    <w:rsid w:val="00F87A7A"/>
    <w:rsid w:val="00F903F8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4F04"/>
    <w:rsid w:val="00F95F0A"/>
    <w:rsid w:val="00F96174"/>
    <w:rsid w:val="00F9642F"/>
    <w:rsid w:val="00F96496"/>
    <w:rsid w:val="00F964D4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0BBA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6FC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2CA9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03E3"/>
    <w:rsid w:val="00FE1B2E"/>
    <w:rsid w:val="00FE1F09"/>
    <w:rsid w:val="00FE3021"/>
    <w:rsid w:val="00FE3265"/>
    <w:rsid w:val="00FE333D"/>
    <w:rsid w:val="00FE4F29"/>
    <w:rsid w:val="00FE554A"/>
    <w:rsid w:val="00FE55A3"/>
    <w:rsid w:val="00FE61F2"/>
    <w:rsid w:val="00FE62CC"/>
    <w:rsid w:val="00FE62DB"/>
    <w:rsid w:val="00FE6C5C"/>
    <w:rsid w:val="00FF146A"/>
    <w:rsid w:val="00FF1989"/>
    <w:rsid w:val="00FF1B40"/>
    <w:rsid w:val="00FF1CD0"/>
    <w:rsid w:val="00FF27C1"/>
    <w:rsid w:val="00FF2837"/>
    <w:rsid w:val="00FF2977"/>
    <w:rsid w:val="00FF2A99"/>
    <w:rsid w:val="00FF2C9A"/>
    <w:rsid w:val="00FF3EDD"/>
    <w:rsid w:val="00FF475B"/>
    <w:rsid w:val="00FF4C47"/>
    <w:rsid w:val="00FF5365"/>
    <w:rsid w:val="00FF544B"/>
    <w:rsid w:val="00FF5E68"/>
    <w:rsid w:val="00FF652D"/>
    <w:rsid w:val="00FF65D3"/>
    <w:rsid w:val="00FF67FA"/>
    <w:rsid w:val="00FF6B0C"/>
    <w:rsid w:val="00FF6EDA"/>
    <w:rsid w:val="00FF6F2D"/>
    <w:rsid w:val="00FF71E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10B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aliases w:val="Znak Znak Znak,Tekst podstawowy 31 Znak,ct,Comment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 Znak Znak1,Tekst podstawowy 31 Znak Znak1,ct Znak1,Comment Text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aliases w:val="Znak Znak3,Znak Znak Znak Znak3,Tekst podstawowy 31 Znak Znak,ct Znak,Comment Text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99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22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23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23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23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customStyle="1" w:styleId="Tabela-Siatka8">
    <w:name w:val="Tabela - Siatka8"/>
    <w:basedOn w:val="Standardowy"/>
    <w:next w:val="Tabela-Siatka"/>
    <w:uiPriority w:val="39"/>
    <w:rsid w:val="00EC5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67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D540D2"/>
    <w:pPr>
      <w:spacing w:line="360" w:lineRule="atLeast"/>
      <w:jc w:val="both"/>
    </w:pPr>
    <w:rPr>
      <w:szCs w:val="20"/>
    </w:rPr>
  </w:style>
  <w:style w:type="character" w:customStyle="1" w:styleId="pktZnak">
    <w:name w:val="pkt Znak"/>
    <w:link w:val="pkt"/>
    <w:locked/>
    <w:rsid w:val="008D4B30"/>
    <w:rPr>
      <w:rFonts w:ascii="Univers-PL" w:hAnsi="Univers-PL"/>
      <w:sz w:val="19"/>
      <w:szCs w:val="19"/>
    </w:rPr>
  </w:style>
  <w:style w:type="paragraph" w:customStyle="1" w:styleId="Akapitzlist4">
    <w:name w:val="Akapit z listą4"/>
    <w:basedOn w:val="Normalny"/>
    <w:uiPriority w:val="34"/>
    <w:qFormat/>
    <w:rsid w:val="00C53251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D77FC"/>
    <w:pPr>
      <w:widowControl w:val="0"/>
      <w:numPr>
        <w:numId w:val="2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TeksttreciPogrubienie">
    <w:name w:val="Tekst treści + Pogrubienie"/>
    <w:basedOn w:val="Domylnaczcionkaakapitu"/>
    <w:rsid w:val="003F7CC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BodyTextIndent31">
    <w:name w:val="Body Text Indent 31"/>
    <w:basedOn w:val="Normalny"/>
    <w:rsid w:val="008D0D1D"/>
    <w:pPr>
      <w:tabs>
        <w:tab w:val="left" w:pos="851"/>
      </w:tabs>
      <w:ind w:left="851"/>
    </w:pPr>
    <w:rPr>
      <w:szCs w:val="20"/>
    </w:rPr>
  </w:style>
  <w:style w:type="paragraph" w:customStyle="1" w:styleId="Tekstpodstawowywcity21">
    <w:name w:val="Tekst podstawowy wcięty 21"/>
    <w:basedOn w:val="Normalny"/>
    <w:rsid w:val="00FF6EDA"/>
    <w:pPr>
      <w:spacing w:line="360" w:lineRule="auto"/>
      <w:ind w:left="567"/>
    </w:pPr>
    <w:rPr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352"/>
    <w:rPr>
      <w:color w:val="605E5C"/>
      <w:shd w:val="clear" w:color="auto" w:fill="E1DFDD"/>
    </w:rPr>
  </w:style>
  <w:style w:type="table" w:customStyle="1" w:styleId="Tabela-Siatka11">
    <w:name w:val="Tabela - Siatka11"/>
    <w:basedOn w:val="Standardowy"/>
    <w:next w:val="Tabela-Siatka"/>
    <w:uiPriority w:val="39"/>
    <w:rsid w:val="00CD7B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CD7B6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6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7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8E60-5B81-49C6-B331-C9881A15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NCBR SWZ krajowy</vt:lpstr>
    </vt:vector>
  </TitlesOfParts>
  <Company>NCBR</Company>
  <LinksUpToDate>false</LinksUpToDate>
  <CharactersWithSpaces>4098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NCBR SWZ krajowy</dc:title>
  <dc:subject/>
  <dc:creator>NCBR</dc:creator>
  <cp:keywords/>
  <dc:description/>
  <cp:lastModifiedBy>Gabriela Zawadzka</cp:lastModifiedBy>
  <cp:revision>4</cp:revision>
  <cp:lastPrinted>2020-10-15T11:07:00Z</cp:lastPrinted>
  <dcterms:created xsi:type="dcterms:W3CDTF">2023-06-06T07:16:00Z</dcterms:created>
  <dcterms:modified xsi:type="dcterms:W3CDTF">2023-06-06T07:18:00Z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2023-06-06T07:18:45Z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eb761c94-4861-4b38-8dbf-8884727fb719</vt:lpwstr>
  </property>
  <property fmtid="{D5CDD505-2E9C-101B-9397-08002B2CF9AE}" pid="8" name="MSIP_Label_46723740-be9a-4fd0-bd11-8f09a2f8d61a_ContentBits">
    <vt:lpwstr>2</vt:lpwstr>
  </property>
</Properties>
</file>