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3BEDFF8D" w:rsidR="002348FD" w:rsidRPr="00A0748B" w:rsidRDefault="00547D2C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IZD.272.4.</w:t>
      </w:r>
      <w:r w:rsidR="00BB1914">
        <w:t xml:space="preserve">2021 </w:t>
      </w:r>
      <w:r w:rsidR="00BB1914">
        <w:tab/>
      </w:r>
      <w:r w:rsidR="00BB1914">
        <w:tab/>
      </w:r>
      <w:r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BB1914">
        <w:t>(PO MODYFIKACJI Z DN. 01.04.2021)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B3920B6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1ED" w:rsidRPr="005451ED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50FEF" w14:textId="77777777" w:rsidR="00CD2E18" w:rsidRDefault="00CD2E18" w:rsidP="00161E7E">
      <w:pPr>
        <w:pStyle w:val="formularz"/>
      </w:pPr>
      <w:r>
        <w:t xml:space="preserve">W oparciu </w:t>
      </w:r>
      <w:r w:rsidRPr="00FC39D2">
        <w:rPr>
          <w:b/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>
        <w:rPr>
          <w:rStyle w:val="Odwoanieprzypisudolnego"/>
        </w:rPr>
        <w:footnoteReference w:id="4"/>
      </w:r>
      <w:r w:rsidRPr="00A0748B">
        <w:t>:</w:t>
      </w:r>
    </w:p>
    <w:p w14:paraId="14612D8D" w14:textId="7777777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F1D3903" w14:textId="77777777" w:rsidR="00CD2E18" w:rsidRPr="009E3C13" w:rsidRDefault="00830ED3" w:rsidP="00C7022F">
      <w:pPr>
        <w:pStyle w:val="Akapitzlist"/>
        <w:numPr>
          <w:ilvl w:val="0"/>
          <w:numId w:val="18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F210A2C" w14:textId="77777777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900AF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</w:p>
    <w:p w14:paraId="4E022696" w14:textId="77777777" w:rsidR="00830ED3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i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38F1572" w14:textId="2BEFFF14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</w:t>
      </w:r>
      <w:r w:rsidR="007A157E">
        <w:rPr>
          <w:rFonts w:asciiTheme="minorHAnsi" w:hAnsiTheme="minorHAnsi"/>
          <w:b/>
          <w:sz w:val="22"/>
          <w:szCs w:val="22"/>
          <w:lang w:eastAsia="en-US"/>
        </w:rPr>
        <w:t>A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3367EC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3CAB1D6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B946C63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580ED5A0" w14:textId="77777777" w:rsidR="00CD2E18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3119701E" w14:textId="7E87DCF7" w:rsidR="007A157E" w:rsidRPr="00B25C32" w:rsidRDefault="007A157E" w:rsidP="007A157E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</w:t>
      </w:r>
      <w:r>
        <w:rPr>
          <w:rFonts w:asciiTheme="minorHAnsi" w:hAnsiTheme="minorHAnsi"/>
          <w:b/>
          <w:sz w:val="22"/>
          <w:szCs w:val="22"/>
          <w:lang w:eastAsia="en-US"/>
        </w:rPr>
        <w:t>B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37EEFE2C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6699BE91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3309FB0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6B6AE2B3" w14:textId="77777777" w:rsidR="007A157E" w:rsidRPr="00662631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3D34FE52" w14:textId="483C1953" w:rsidR="007A157E" w:rsidRPr="00B25C32" w:rsidRDefault="007A157E" w:rsidP="007A157E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</w:t>
      </w:r>
      <w:r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350D5CBE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5CABAD67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283417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3E6330DF" w14:textId="77777777" w:rsidR="007A157E" w:rsidRPr="00662631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4A47133" w14:textId="77777777" w:rsidR="007A157E" w:rsidRDefault="007A157E" w:rsidP="00CC6336">
      <w:pPr>
        <w:rPr>
          <w:rFonts w:asciiTheme="minorHAnsi" w:hAnsiTheme="minorHAnsi"/>
          <w:b/>
          <w:sz w:val="22"/>
          <w:szCs w:val="22"/>
        </w:rPr>
      </w:pPr>
    </w:p>
    <w:p w14:paraId="73978884" w14:textId="77777777" w:rsidR="007A157E" w:rsidRDefault="007A157E" w:rsidP="00CC6336">
      <w:pPr>
        <w:rPr>
          <w:rFonts w:asciiTheme="minorHAnsi" w:hAnsiTheme="minorHAnsi"/>
          <w:b/>
          <w:sz w:val="22"/>
          <w:szCs w:val="22"/>
        </w:rPr>
      </w:pPr>
    </w:p>
    <w:p w14:paraId="175D2BBD" w14:textId="77777777" w:rsidR="007A157E" w:rsidRDefault="007A157E" w:rsidP="00CC6336">
      <w:pPr>
        <w:rPr>
          <w:rFonts w:asciiTheme="minorHAnsi" w:hAnsiTheme="minorHAnsi"/>
          <w:b/>
          <w:sz w:val="22"/>
          <w:szCs w:val="22"/>
        </w:rPr>
      </w:pPr>
    </w:p>
    <w:p w14:paraId="6C63A7D5" w14:textId="77777777" w:rsidR="007A157E" w:rsidRDefault="007A157E" w:rsidP="00CC6336">
      <w:pPr>
        <w:rPr>
          <w:rFonts w:asciiTheme="minorHAnsi" w:hAnsiTheme="minorHAnsi"/>
          <w:b/>
          <w:sz w:val="22"/>
          <w:szCs w:val="22"/>
        </w:rPr>
      </w:pPr>
    </w:p>
    <w:p w14:paraId="70EA57FA" w14:textId="5CCE3170" w:rsidR="00CD2E18" w:rsidRPr="00CC6336" w:rsidRDefault="00B25C32" w:rsidP="00CC6336">
      <w:pPr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</w:t>
      </w:r>
      <w:r w:rsidR="007A157E">
        <w:rPr>
          <w:rFonts w:asciiTheme="minorHAnsi" w:hAnsiTheme="minorHAnsi"/>
          <w:b/>
          <w:sz w:val="22"/>
          <w:szCs w:val="22"/>
        </w:rPr>
        <w:t>A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</w:t>
      </w:r>
      <w:r w:rsidR="00830ED3" w:rsidRPr="00CC6336">
        <w:rPr>
          <w:rFonts w:asciiTheme="minorHAnsi" w:hAnsiTheme="minorHAnsi"/>
          <w:b/>
          <w:sz w:val="22"/>
          <w:szCs w:val="22"/>
        </w:rPr>
        <w:t>)</w:t>
      </w:r>
      <w:r w:rsidR="00CD2E18" w:rsidRPr="00CC6336">
        <w:rPr>
          <w:rFonts w:asciiTheme="minorHAnsi" w:hAnsiTheme="minorHAnsi"/>
          <w:sz w:val="22"/>
          <w:szCs w:val="22"/>
        </w:rPr>
        <w:t>:</w:t>
      </w:r>
    </w:p>
    <w:p w14:paraId="693E0A9A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0C29AEA9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61E2E69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</w:p>
    <w:p w14:paraId="3EE741A5" w14:textId="77777777" w:rsidR="00A10FF9" w:rsidRPr="00A10FF9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9935D52" w14:textId="6D4B8D58" w:rsidR="007A157E" w:rsidRPr="00CC6336" w:rsidRDefault="007A157E" w:rsidP="007A157E">
      <w:pPr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</w:t>
      </w:r>
      <w:r>
        <w:rPr>
          <w:rFonts w:asciiTheme="minorHAnsi" w:hAnsiTheme="minorHAnsi"/>
          <w:b/>
          <w:sz w:val="22"/>
          <w:szCs w:val="22"/>
        </w:rPr>
        <w:t>B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zawodowe)</w:t>
      </w:r>
      <w:r w:rsidRPr="00CC6336">
        <w:rPr>
          <w:rFonts w:asciiTheme="minorHAnsi" w:hAnsiTheme="minorHAnsi"/>
          <w:sz w:val="22"/>
          <w:szCs w:val="22"/>
        </w:rPr>
        <w:t>:</w:t>
      </w:r>
    </w:p>
    <w:p w14:paraId="356FF878" w14:textId="77777777" w:rsidR="007A157E" w:rsidRPr="00CC6336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239BD9BB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2CFC8F03" w14:textId="77777777" w:rsidR="007A157E" w:rsidRPr="00CC6336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</w:p>
    <w:p w14:paraId="700722C7" w14:textId="77777777" w:rsidR="007A157E" w:rsidRPr="00A10FF9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067A6C3F" w14:textId="023459E8" w:rsidR="007A157E" w:rsidRPr="00CC6336" w:rsidRDefault="007A157E" w:rsidP="007A157E">
      <w:pPr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</w:t>
      </w:r>
      <w:r>
        <w:rPr>
          <w:rFonts w:asciiTheme="minorHAnsi" w:hAnsiTheme="minorHAnsi"/>
          <w:b/>
          <w:sz w:val="22"/>
          <w:szCs w:val="22"/>
        </w:rPr>
        <w:t>C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zawodowe)</w:t>
      </w:r>
      <w:r w:rsidRPr="00CC6336">
        <w:rPr>
          <w:rFonts w:asciiTheme="minorHAnsi" w:hAnsiTheme="minorHAnsi"/>
          <w:sz w:val="22"/>
          <w:szCs w:val="22"/>
        </w:rPr>
        <w:t>:</w:t>
      </w:r>
    </w:p>
    <w:p w14:paraId="2197695B" w14:textId="77777777" w:rsidR="007A157E" w:rsidRPr="00CC6336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48B191F0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5F3881C5" w14:textId="77777777" w:rsidR="007A157E" w:rsidRPr="00CC6336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</w:p>
    <w:p w14:paraId="15D75DC0" w14:textId="77777777" w:rsidR="007A157E" w:rsidRPr="00A10FF9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8CE2611" w14:textId="7777777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4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i szkolenia dla nauczycieli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27972CD3" w14:textId="77777777" w:rsidR="00830ED3" w:rsidRPr="00CC6336" w:rsidRDefault="00830ED3" w:rsidP="00C7022F">
      <w:pPr>
        <w:pStyle w:val="Akapitzlist"/>
        <w:numPr>
          <w:ilvl w:val="0"/>
          <w:numId w:val="1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6D9F5B8A" w14:textId="77777777" w:rsid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1587A284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</w:p>
    <w:p w14:paraId="0F724C4A" w14:textId="77777777" w:rsidR="00830ED3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i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2EE57E69" w14:textId="77777777" w:rsidR="00F00665" w:rsidRPr="00A0748B" w:rsidRDefault="00F00665" w:rsidP="00161E7E">
      <w:pPr>
        <w:pStyle w:val="formularz"/>
        <w:rPr>
          <w:lang w:eastAsia="en-US"/>
        </w:rPr>
      </w:pPr>
      <w:r w:rsidRPr="006C12C3">
        <w:rPr>
          <w:lang w:eastAsia="en-US"/>
        </w:rPr>
        <w:lastRenderedPageBreak/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352F5F95" w14:textId="77777777" w:rsidR="00F00665" w:rsidRPr="00A0748B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75729E02" w14:textId="0EAF6415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5451ED">
        <w:rPr>
          <w:b/>
        </w:rPr>
        <w:t>tj. do 7</w:t>
      </w:r>
      <w:r w:rsidR="004C46F5" w:rsidRPr="004C46F5">
        <w:rPr>
          <w:b/>
        </w:rPr>
        <w:t xml:space="preserve"> maja 2021 r.</w:t>
      </w:r>
    </w:p>
    <w:p w14:paraId="24439C6C" w14:textId="77777777" w:rsidR="00B235E0" w:rsidRPr="00B235E0" w:rsidRDefault="000247A1" w:rsidP="00B235E0">
      <w:pPr>
        <w:pStyle w:val="formularz"/>
        <w:rPr>
          <w:b/>
        </w:rPr>
      </w:pPr>
      <w:r w:rsidRPr="00161E7E">
        <w:t>Oświadczamy, że zobowiązujemy się wykonać zamówienie w terminie</w:t>
      </w:r>
      <w:r w:rsidR="00921788">
        <w:t xml:space="preserve">: </w:t>
      </w:r>
      <w:r w:rsidR="00245C51" w:rsidRPr="00161E7E">
        <w:rPr>
          <w:b/>
        </w:rPr>
        <w:t xml:space="preserve"> </w:t>
      </w:r>
      <w:r w:rsidR="00B235E0" w:rsidRPr="00B235E0">
        <w:rPr>
          <w:b/>
        </w:rPr>
        <w:t>Zamawiający wymaga, aby zamówienie zostało wykonane w terminie 14 miesięcy od dnia podpisania umowy – dot. części 1, 2, 3 oraz w terminie 8 miesięcy od dnia podpisania umowy – dot. części 4.</w:t>
      </w:r>
    </w:p>
    <w:p w14:paraId="50D49DB2" w14:textId="77777777" w:rsidR="00B235E0" w:rsidRPr="00B235E0" w:rsidRDefault="00B235E0" w:rsidP="00B235E0">
      <w:pPr>
        <w:pStyle w:val="formularz"/>
        <w:numPr>
          <w:ilvl w:val="0"/>
          <w:numId w:val="0"/>
        </w:numPr>
        <w:ind w:left="340"/>
        <w:rPr>
          <w:b/>
        </w:rPr>
      </w:pPr>
      <w:r w:rsidRPr="00B235E0">
        <w:rPr>
          <w:b/>
        </w:rPr>
        <w:t xml:space="preserve">Zamówienie należy realizować zgodnie z harmonogramem kursów i szkoleń wskazanych w opisie przedmiotu zamówienia - załączniku </w:t>
      </w:r>
      <w:bookmarkStart w:id="9" w:name="_GoBack"/>
      <w:bookmarkEnd w:id="9"/>
      <w:r w:rsidRPr="00B235E0">
        <w:rPr>
          <w:b/>
        </w:rPr>
        <w:t>nr 1.</w:t>
      </w:r>
    </w:p>
    <w:p w14:paraId="109519BE" w14:textId="77777777" w:rsidR="00B235E0" w:rsidRPr="00B235E0" w:rsidRDefault="00B235E0" w:rsidP="00B235E0">
      <w:pPr>
        <w:pStyle w:val="formularz"/>
        <w:numPr>
          <w:ilvl w:val="0"/>
          <w:numId w:val="0"/>
        </w:numPr>
        <w:ind w:left="340"/>
      </w:pPr>
      <w:r w:rsidRPr="00B235E0">
        <w:rPr>
          <w:b/>
        </w:rPr>
        <w:t>Zamawiający zastrzega możliwość przesunięcia harmonogramu lub okresu realizacji umowy zgodnie z harmonogramem realizacji przedmiotowego projektu.</w:t>
      </w:r>
    </w:p>
    <w:p w14:paraId="1EF9F155" w14:textId="43094698" w:rsidR="00C244A1" w:rsidRPr="00161E7E" w:rsidRDefault="00C244A1" w:rsidP="00B235E0">
      <w:pPr>
        <w:pStyle w:val="formularz"/>
      </w:pPr>
      <w:r w:rsidRPr="00161E7E">
        <w:t>Propon</w:t>
      </w:r>
      <w:r w:rsidR="001A504B" w:rsidRPr="00161E7E">
        <w:t>ujemy</w:t>
      </w:r>
      <w:r w:rsidRPr="00161E7E">
        <w:t xml:space="preserve"> </w:t>
      </w:r>
      <w:r w:rsidR="001A504B" w:rsidRPr="00161E7E">
        <w:t xml:space="preserve">jako </w:t>
      </w:r>
      <w:r w:rsidRPr="00161E7E">
        <w:t>jednostkę certyfikującą, przed którą zorganizuje</w:t>
      </w:r>
      <w:r w:rsidR="001A504B" w:rsidRPr="00161E7E">
        <w:t>my</w:t>
      </w:r>
      <w:r w:rsidRPr="00161E7E">
        <w:t xml:space="preserve"> stosowny egzamin: ……………</w:t>
      </w:r>
      <w:r w:rsidR="00161E7E" w:rsidRPr="00161E7E">
        <w:t>………………………………………………………………………………………………………………………………………..</w:t>
      </w:r>
    </w:p>
    <w:p w14:paraId="75AC0D03" w14:textId="77777777" w:rsidR="00BA7C06" w:rsidRPr="00161E7E" w:rsidRDefault="00BA7C06" w:rsidP="00161E7E">
      <w:pPr>
        <w:pStyle w:val="formularz"/>
      </w:pPr>
      <w:r w:rsidRPr="00161E7E">
        <w:t>Oświadczamy, że osoby, które zostaną skierowane do prowadzenia kursów/szkoleń nie figurują w Rejestrze Sprawców Przestępstw na tle seksualnym.</w:t>
      </w:r>
    </w:p>
    <w:p w14:paraId="647C22B3" w14:textId="77777777" w:rsidR="00ED46BC" w:rsidRDefault="00EC5818" w:rsidP="00161E7E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4489D44A" w14:textId="77777777" w:rsidR="007133E5" w:rsidRDefault="00F00665" w:rsidP="00161E7E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8"/>
      </w:r>
      <w:r w:rsidR="007133E5">
        <w:t xml:space="preserve"> </w:t>
      </w:r>
    </w:p>
    <w:p w14:paraId="76A1E788" w14:textId="77777777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9"/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10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lastRenderedPageBreak/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51361236" w14:textId="77777777" w:rsidR="00DA5073" w:rsidRDefault="00DA5073" w:rsidP="00DA5073">
      <w:pPr>
        <w:pStyle w:val="formularz"/>
      </w:pPr>
      <w:r>
        <w:t>OŚWIADCZAMY, że:</w:t>
      </w:r>
    </w:p>
    <w:p w14:paraId="226580DA" w14:textId="77777777" w:rsidR="00DA5073" w:rsidRPr="00DA5073" w:rsidRDefault="00DA5073" w:rsidP="00DA5073">
      <w:pPr>
        <w:pStyle w:val="formularz"/>
        <w:numPr>
          <w:ilvl w:val="0"/>
          <w:numId w:val="0"/>
        </w:numPr>
        <w:rPr>
          <w:b/>
        </w:rPr>
      </w:pPr>
      <w:r w:rsidRPr="00DA5073">
        <w:rPr>
          <w:b/>
        </w:rPr>
        <w:t>*  nie należymy do żadnej grupy kapitałowej</w:t>
      </w:r>
    </w:p>
    <w:p w14:paraId="2CC0A4DE" w14:textId="654D4A2A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 xml:space="preserve"> * należymy do grupy kapitałowej i po udostępnieniu przez zamawiającego informacji z otwarcia ofert w niniejszym postępowaniu, złożymy oświadczenie w zakresie art. 108 ust. 1 pkt 5 ustawy </w:t>
      </w:r>
      <w:proofErr w:type="spellStart"/>
      <w:r w:rsidRPr="00DA5073">
        <w:rPr>
          <w:b/>
        </w:rPr>
        <w:t>Pzp</w:t>
      </w:r>
      <w:proofErr w:type="spellEnd"/>
      <w:r w:rsidRPr="00DA5073">
        <w:rPr>
          <w:b/>
        </w:rPr>
        <w:t>:</w:t>
      </w:r>
    </w:p>
    <w:p w14:paraId="75819B7B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>* niepotrzebne skreślić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011C0E4" w14:textId="0666E298" w:rsidR="0085592C" w:rsidRPr="00A0748B" w:rsidRDefault="00BB0D22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cenowy dla </w:t>
      </w:r>
      <w:r w:rsidR="006740BE">
        <w:rPr>
          <w:rFonts w:asciiTheme="minorHAnsi" w:hAnsiTheme="minorHAnsi"/>
          <w:sz w:val="22"/>
          <w:szCs w:val="22"/>
        </w:rPr>
        <w:t xml:space="preserve">części nr </w:t>
      </w:r>
      <w:r>
        <w:rPr>
          <w:rFonts w:asciiTheme="minorHAnsi" w:hAnsiTheme="minorHAnsi"/>
          <w:sz w:val="22"/>
          <w:szCs w:val="22"/>
        </w:rPr>
        <w:t xml:space="preserve"> </w:t>
      </w:r>
      <w:r w:rsidR="00FB1951">
        <w:rPr>
          <w:rFonts w:asciiTheme="minorHAnsi" w:hAnsiTheme="minorHAnsi"/>
          <w:sz w:val="22"/>
          <w:szCs w:val="22"/>
        </w:rPr>
        <w:t>…..</w:t>
      </w:r>
    </w:p>
    <w:p w14:paraId="3421A5A6" w14:textId="77777777" w:rsidR="00C75696" w:rsidRPr="00A0748B" w:rsidRDefault="000E01EC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77777777" w:rsidR="002348FD" w:rsidRDefault="003F4951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</w:p>
    <w:p w14:paraId="0DF6BA17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b/>
          <w:sz w:val="22"/>
          <w:szCs w:val="22"/>
        </w:rPr>
        <w:t>Oświadczenie dotyczące Wykonawców wspólnie ubiegających się o udzielenie zamówienia</w:t>
      </w:r>
      <w:r w:rsidRPr="00521ED3">
        <w:rPr>
          <w:rFonts w:asciiTheme="minorHAnsi" w:hAnsiTheme="minorHAnsi" w:cs="Arial"/>
          <w:sz w:val="22"/>
          <w:szCs w:val="22"/>
        </w:rPr>
        <w:t>:</w:t>
      </w:r>
      <w:r w:rsidRPr="00521ED3">
        <w:rPr>
          <w:rStyle w:val="Odwoanieprzypisudolnego"/>
          <w:rFonts w:cs="Arial"/>
          <w:szCs w:val="22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685"/>
        <w:gridCol w:w="1289"/>
      </w:tblGrid>
      <w:tr w:rsidR="00521ED3" w:rsidRPr="00521ED3" w14:paraId="45B71C01" w14:textId="77777777" w:rsidTr="00C246DC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685" w:type="dxa"/>
          </w:tcPr>
          <w:p w14:paraId="15E0FA0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289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246DC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246DC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77777777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1894B1F3" w14:textId="3C5DDC00" w:rsidR="00F33AEB" w:rsidRPr="00F33AEB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Default="00F33AEB" w:rsidP="005451ED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9" w:name="_Toc336605842"/>
      <w:bookmarkStart w:id="20" w:name="_Toc34739415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5EBC0C3" w14:textId="77777777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bookmarkEnd w:id="19"/>
    <w:bookmarkEnd w:id="20"/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58B38" w14:textId="77777777" w:rsidR="00185E1E" w:rsidRPr="00185E1E" w:rsidRDefault="00185E1E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5EAB70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187CD05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0751DEBF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8FB17E3" w14:textId="77777777" w:rsidR="00CD2E18" w:rsidRDefault="00CD2E18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tych </w:t>
      </w:r>
      <w:r w:rsidR="00830ED3">
        <w:t>części</w:t>
      </w:r>
      <w:r>
        <w:t>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4A3E051D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9913CD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7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9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7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2"/>
  </w:num>
  <w:num w:numId="3">
    <w:abstractNumId w:val="25"/>
  </w:num>
  <w:num w:numId="4">
    <w:abstractNumId w:val="0"/>
  </w:num>
  <w:num w:numId="5">
    <w:abstractNumId w:val="33"/>
  </w:num>
  <w:num w:numId="6">
    <w:abstractNumId w:val="29"/>
  </w:num>
  <w:num w:numId="7">
    <w:abstractNumId w:val="19"/>
  </w:num>
  <w:num w:numId="8">
    <w:abstractNumId w:val="27"/>
  </w:num>
  <w:num w:numId="9">
    <w:abstractNumId w:val="30"/>
  </w:num>
  <w:num w:numId="10">
    <w:abstractNumId w:val="24"/>
  </w:num>
  <w:num w:numId="11">
    <w:abstractNumId w:val="40"/>
  </w:num>
  <w:num w:numId="12">
    <w:abstractNumId w:val="28"/>
  </w:num>
  <w:num w:numId="13">
    <w:abstractNumId w:val="26"/>
  </w:num>
  <w:num w:numId="14">
    <w:abstractNumId w:val="36"/>
  </w:num>
  <w:num w:numId="15">
    <w:abstractNumId w:val="22"/>
  </w:num>
  <w:num w:numId="16">
    <w:abstractNumId w:val="39"/>
  </w:num>
  <w:num w:numId="17">
    <w:abstractNumId w:val="37"/>
  </w:num>
  <w:num w:numId="18">
    <w:abstractNumId w:val="34"/>
  </w:num>
  <w:num w:numId="19">
    <w:abstractNumId w:val="23"/>
  </w:num>
  <w:num w:numId="20">
    <w:abstractNumId w:val="31"/>
  </w:num>
  <w:num w:numId="21">
    <w:abstractNumId w:val="35"/>
  </w:num>
  <w:num w:numId="22">
    <w:abstractNumId w:val="29"/>
  </w:num>
  <w:num w:numId="23">
    <w:abstractNumId w:val="29"/>
    <w:lvlOverride w:ilvl="0">
      <w:startOverride w:val="10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A289-E2CD-4FA7-8C0C-766129B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2021-04-01T14:57:00Z</dcterms:modified>
</cp:coreProperties>
</file>