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4E718" w14:textId="108EA386" w:rsidR="003A0C76" w:rsidRPr="00472C81" w:rsidRDefault="00357ED6" w:rsidP="007E6491">
      <w:pPr>
        <w:spacing w:line="276" w:lineRule="auto"/>
        <w:jc w:val="center"/>
        <w:rPr>
          <w:i/>
          <w:color w:val="000000" w:themeColor="text1"/>
          <w:sz w:val="22"/>
          <w:szCs w:val="22"/>
        </w:rPr>
      </w:pPr>
      <w:r w:rsidRPr="00472C81">
        <w:rPr>
          <w:b/>
          <w:i/>
          <w:color w:val="000000" w:themeColor="text1"/>
          <w:sz w:val="22"/>
          <w:szCs w:val="22"/>
        </w:rPr>
        <w:t xml:space="preserve">U M O W A    - / </w:t>
      </w:r>
      <w:r w:rsidR="0083243F">
        <w:rPr>
          <w:b/>
          <w:i/>
          <w:color w:val="000000" w:themeColor="text1"/>
          <w:sz w:val="22"/>
          <w:szCs w:val="22"/>
        </w:rPr>
        <w:t>WM</w:t>
      </w:r>
      <w:r w:rsidRPr="00472C81">
        <w:rPr>
          <w:b/>
          <w:i/>
          <w:color w:val="000000" w:themeColor="text1"/>
          <w:sz w:val="22"/>
          <w:szCs w:val="22"/>
        </w:rPr>
        <w:t xml:space="preserve"> / 202</w:t>
      </w:r>
      <w:r w:rsidR="00FB3EED" w:rsidRPr="00472C81">
        <w:rPr>
          <w:b/>
          <w:i/>
          <w:color w:val="000000" w:themeColor="text1"/>
          <w:sz w:val="22"/>
          <w:szCs w:val="22"/>
        </w:rPr>
        <w:t>1</w:t>
      </w:r>
    </w:p>
    <w:p w14:paraId="6932492D" w14:textId="77777777" w:rsidR="003A0C76" w:rsidRPr="00472C81" w:rsidRDefault="003A0C76" w:rsidP="007E6491">
      <w:pPr>
        <w:pStyle w:val="Tekstpodstawowy22"/>
        <w:spacing w:line="276" w:lineRule="auto"/>
        <w:jc w:val="center"/>
        <w:rPr>
          <w:i/>
          <w:color w:val="000000" w:themeColor="text1"/>
          <w:sz w:val="22"/>
          <w:szCs w:val="22"/>
        </w:rPr>
      </w:pPr>
    </w:p>
    <w:p w14:paraId="501B777A" w14:textId="742971FF" w:rsidR="008F37F8" w:rsidRPr="00472C81" w:rsidRDefault="008F37F8" w:rsidP="007E6491">
      <w:pPr>
        <w:pStyle w:val="Tekstpodstawowy23"/>
        <w:spacing w:line="276" w:lineRule="auto"/>
        <w:rPr>
          <w:color w:val="000000"/>
          <w:sz w:val="22"/>
          <w:szCs w:val="22"/>
        </w:rPr>
      </w:pPr>
      <w:r w:rsidRPr="00472C81">
        <w:rPr>
          <w:color w:val="000000"/>
          <w:sz w:val="22"/>
          <w:szCs w:val="22"/>
        </w:rPr>
        <w:t xml:space="preserve">zawarta w dniu ……… w Lubawce, pomiędzy: </w:t>
      </w:r>
    </w:p>
    <w:p w14:paraId="48C36BD8" w14:textId="77777777" w:rsidR="008F37F8" w:rsidRPr="00472C81" w:rsidRDefault="008F37F8" w:rsidP="007E6491">
      <w:pPr>
        <w:pStyle w:val="Tekstpodstawowy23"/>
        <w:spacing w:line="276" w:lineRule="auto"/>
        <w:rPr>
          <w:color w:val="000000"/>
          <w:sz w:val="22"/>
          <w:szCs w:val="22"/>
        </w:rPr>
      </w:pPr>
    </w:p>
    <w:p w14:paraId="0C0D2639" w14:textId="5A02A4A1" w:rsidR="008F37F8" w:rsidRPr="00472C81" w:rsidRDefault="0083243F" w:rsidP="007E6491">
      <w:pPr>
        <w:spacing w:line="276" w:lineRule="auto"/>
        <w:jc w:val="both"/>
        <w:rPr>
          <w:b/>
          <w:color w:val="000000"/>
          <w:sz w:val="22"/>
          <w:szCs w:val="22"/>
        </w:rPr>
      </w:pPr>
      <w:r>
        <w:rPr>
          <w:color w:val="000000"/>
          <w:sz w:val="22"/>
          <w:szCs w:val="22"/>
        </w:rPr>
        <w:t xml:space="preserve">Wspólnotą Mieszkaniową </w:t>
      </w:r>
      <w:r w:rsidR="008064A3">
        <w:rPr>
          <w:color w:val="000000"/>
          <w:sz w:val="22"/>
          <w:szCs w:val="22"/>
        </w:rPr>
        <w:t>Plac Wolności 10</w:t>
      </w:r>
      <w:r>
        <w:rPr>
          <w:color w:val="000000"/>
          <w:sz w:val="22"/>
          <w:szCs w:val="22"/>
        </w:rPr>
        <w:t xml:space="preserve"> Lubawka, reprezentowaną przez </w:t>
      </w:r>
      <w:r w:rsidR="00093B5A" w:rsidRPr="00472C81">
        <w:rPr>
          <w:color w:val="000000"/>
          <w:sz w:val="22"/>
          <w:szCs w:val="22"/>
        </w:rPr>
        <w:t>G</w:t>
      </w:r>
      <w:r w:rsidR="008F37F8" w:rsidRPr="00472C81">
        <w:rPr>
          <w:color w:val="000000"/>
          <w:sz w:val="22"/>
          <w:szCs w:val="22"/>
        </w:rPr>
        <w:t>min</w:t>
      </w:r>
      <w:r>
        <w:rPr>
          <w:color w:val="000000"/>
          <w:sz w:val="22"/>
          <w:szCs w:val="22"/>
        </w:rPr>
        <w:t>ę</w:t>
      </w:r>
      <w:r w:rsidR="008F37F8" w:rsidRPr="00472C81">
        <w:rPr>
          <w:color w:val="000000"/>
          <w:sz w:val="22"/>
          <w:szCs w:val="22"/>
        </w:rPr>
        <w:t xml:space="preserve">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w:t>
      </w:r>
      <w:r w:rsidR="008F37F8" w:rsidRPr="00472C81">
        <w:rPr>
          <w:b/>
          <w:bCs/>
          <w:color w:val="000000"/>
          <w:sz w:val="22"/>
          <w:szCs w:val="22"/>
        </w:rPr>
        <w:t>zwaną w dalszej treści umowy „ZAMAWIAJĄCYM”,</w:t>
      </w:r>
    </w:p>
    <w:p w14:paraId="6F8009A2" w14:textId="77777777" w:rsidR="008F37F8" w:rsidRPr="00472C81" w:rsidRDefault="008F37F8" w:rsidP="007E6491">
      <w:pPr>
        <w:spacing w:line="276" w:lineRule="auto"/>
        <w:jc w:val="both"/>
        <w:rPr>
          <w:sz w:val="22"/>
          <w:szCs w:val="22"/>
        </w:rPr>
      </w:pPr>
      <w:r w:rsidRPr="00472C81">
        <w:rPr>
          <w:sz w:val="22"/>
          <w:szCs w:val="22"/>
        </w:rPr>
        <w:t>a</w:t>
      </w:r>
    </w:p>
    <w:p w14:paraId="1DFE7D25" w14:textId="3C72272A" w:rsidR="008F37F8" w:rsidRPr="00472C81" w:rsidRDefault="008F37F8" w:rsidP="007E6491">
      <w:pPr>
        <w:pStyle w:val="Tekstpodstawowy23"/>
        <w:spacing w:line="276" w:lineRule="auto"/>
        <w:rPr>
          <w:b/>
          <w:bCs/>
          <w:color w:val="000000"/>
          <w:sz w:val="22"/>
          <w:szCs w:val="22"/>
        </w:rPr>
      </w:pPr>
      <w:r w:rsidRPr="00472C81">
        <w:rPr>
          <w:sz w:val="22"/>
          <w:szCs w:val="22"/>
        </w:rPr>
        <w:t>………</w:t>
      </w:r>
      <w:r w:rsidRPr="00472C81">
        <w:rPr>
          <w:color w:val="000000"/>
        </w:rPr>
        <w:t xml:space="preserve">, prowadzącym działalność gospodarczą </w:t>
      </w:r>
      <w:r w:rsidRPr="00472C81">
        <w:rPr>
          <w:sz w:val="22"/>
          <w:szCs w:val="22"/>
        </w:rPr>
        <w:t>pod nazwą ………, z siedzibą w ………, NIP: ………, REGON: ………</w:t>
      </w:r>
      <w:r w:rsidRPr="00472C81">
        <w:rPr>
          <w:color w:val="000000"/>
          <w:sz w:val="22"/>
          <w:szCs w:val="22"/>
        </w:rPr>
        <w:t xml:space="preserve">, </w:t>
      </w:r>
      <w:r w:rsidRPr="00472C81">
        <w:rPr>
          <w:b/>
          <w:bCs/>
          <w:color w:val="000000"/>
          <w:sz w:val="22"/>
          <w:szCs w:val="22"/>
        </w:rPr>
        <w:t>zwanym dalej „WYKONAWCĄ”.</w:t>
      </w:r>
    </w:p>
    <w:p w14:paraId="4713C07E" w14:textId="77777777" w:rsidR="008F37F8" w:rsidRPr="00472C81" w:rsidRDefault="008F37F8" w:rsidP="007E6491">
      <w:pPr>
        <w:pStyle w:val="Tekstpodstawowy23"/>
        <w:spacing w:line="276" w:lineRule="auto"/>
        <w:rPr>
          <w:sz w:val="22"/>
          <w:szCs w:val="22"/>
        </w:rPr>
      </w:pPr>
    </w:p>
    <w:p w14:paraId="50C88F86" w14:textId="401F08C7" w:rsidR="008F37F8" w:rsidRDefault="0045127B" w:rsidP="007E6491">
      <w:pPr>
        <w:pStyle w:val="Tekstpodstawowy23"/>
        <w:spacing w:line="276" w:lineRule="auto"/>
        <w:rPr>
          <w:sz w:val="22"/>
          <w:szCs w:val="22"/>
        </w:rPr>
      </w:pPr>
      <w:r w:rsidRPr="0045127B">
        <w:rPr>
          <w:sz w:val="22"/>
          <w:szCs w:val="22"/>
        </w:rPr>
        <w:t xml:space="preserve">W związku z tym, iż wartość przedmiotu umowy nie przekracza kwoty o której mowa w art. 2 ust. 1 pkt 1 ustawy z dnia 11.09.2019 r Prawo zamówień publicznych </w:t>
      </w:r>
      <w:r w:rsidR="008064A3" w:rsidRPr="008064A3">
        <w:rPr>
          <w:sz w:val="22"/>
          <w:szCs w:val="22"/>
        </w:rPr>
        <w:t xml:space="preserve">(t.j. Dz. U. 2021 poz. 1129 z późn. zm.), </w:t>
      </w:r>
      <w:r w:rsidRPr="0045127B">
        <w:rPr>
          <w:sz w:val="22"/>
          <w:szCs w:val="22"/>
        </w:rPr>
        <w:t>niniejsza umowa zostaje zawarta zgodnie z art. 44 Ustawy z dnia 27.08.2009 r o finansach publicznych (t.j. Dz. U. 2021 poz. 305).</w:t>
      </w:r>
    </w:p>
    <w:p w14:paraId="33B8C080" w14:textId="77777777" w:rsidR="0045127B" w:rsidRPr="00472C81" w:rsidRDefault="0045127B" w:rsidP="007E6491">
      <w:pPr>
        <w:pStyle w:val="Tekstpodstawowy23"/>
        <w:spacing w:line="276" w:lineRule="auto"/>
        <w:jc w:val="center"/>
        <w:rPr>
          <w:sz w:val="22"/>
          <w:szCs w:val="22"/>
        </w:rPr>
      </w:pPr>
    </w:p>
    <w:p w14:paraId="3936DDB3" w14:textId="77777777" w:rsidR="008F37F8" w:rsidRPr="00472C81" w:rsidRDefault="008F37F8" w:rsidP="007E6491">
      <w:pPr>
        <w:pStyle w:val="Tekstpodstawowy23"/>
        <w:spacing w:line="276" w:lineRule="auto"/>
        <w:jc w:val="center"/>
        <w:rPr>
          <w:sz w:val="22"/>
          <w:szCs w:val="22"/>
        </w:rPr>
      </w:pPr>
      <w:r w:rsidRPr="00472C81">
        <w:rPr>
          <w:b/>
          <w:sz w:val="22"/>
          <w:szCs w:val="22"/>
        </w:rPr>
        <w:t>§ 1</w:t>
      </w:r>
    </w:p>
    <w:p w14:paraId="34AFFED7" w14:textId="375BE855" w:rsidR="007E6491" w:rsidRDefault="008F37F8" w:rsidP="007E6491">
      <w:pPr>
        <w:numPr>
          <w:ilvl w:val="0"/>
          <w:numId w:val="1"/>
        </w:numPr>
        <w:tabs>
          <w:tab w:val="clear" w:pos="0"/>
          <w:tab w:val="num" w:pos="426"/>
        </w:tabs>
        <w:suppressAutoHyphens/>
        <w:overflowPunct w:val="0"/>
        <w:autoSpaceDE w:val="0"/>
        <w:spacing w:line="276" w:lineRule="auto"/>
        <w:ind w:left="426" w:hanging="284"/>
        <w:jc w:val="both"/>
        <w:textAlignment w:val="baseline"/>
        <w:rPr>
          <w:color w:val="000000"/>
          <w:sz w:val="22"/>
          <w:szCs w:val="22"/>
        </w:rPr>
      </w:pPr>
      <w:r w:rsidRPr="004D36D3">
        <w:rPr>
          <w:color w:val="000000"/>
          <w:sz w:val="22"/>
          <w:szCs w:val="22"/>
        </w:rPr>
        <w:t>Zamawiający zleca a Wykonawca przyjmuje do wykonywania</w:t>
      </w:r>
      <w:r w:rsidR="00093B5A" w:rsidRPr="004D36D3">
        <w:rPr>
          <w:color w:val="000000"/>
          <w:sz w:val="22"/>
          <w:szCs w:val="22"/>
        </w:rPr>
        <w:t xml:space="preserve"> </w:t>
      </w:r>
      <w:r w:rsidR="004D36D3" w:rsidRPr="004D36D3">
        <w:rPr>
          <w:color w:val="000000"/>
          <w:sz w:val="22"/>
          <w:szCs w:val="22"/>
        </w:rPr>
        <w:t xml:space="preserve">roboty budowlane związane z </w:t>
      </w:r>
      <w:r w:rsidR="00CA0B75">
        <w:rPr>
          <w:color w:val="000000"/>
          <w:sz w:val="22"/>
          <w:szCs w:val="22"/>
        </w:rPr>
        <w:t>wymianą pokrycia dachowego</w:t>
      </w:r>
      <w:r w:rsidR="004D36D3" w:rsidRPr="004D36D3">
        <w:rPr>
          <w:color w:val="000000"/>
          <w:sz w:val="22"/>
          <w:szCs w:val="22"/>
        </w:rPr>
        <w:t xml:space="preserve"> budynku przy </w:t>
      </w:r>
      <w:r w:rsidR="008064A3">
        <w:rPr>
          <w:color w:val="000000"/>
          <w:sz w:val="22"/>
          <w:szCs w:val="22"/>
        </w:rPr>
        <w:t xml:space="preserve">Placu Wolności 10 </w:t>
      </w:r>
      <w:r w:rsidR="004D36D3" w:rsidRPr="004D36D3">
        <w:rPr>
          <w:color w:val="000000"/>
          <w:sz w:val="22"/>
          <w:szCs w:val="22"/>
        </w:rPr>
        <w:t>w Lubawce</w:t>
      </w:r>
      <w:r w:rsidR="004D36D3">
        <w:rPr>
          <w:color w:val="000000"/>
          <w:sz w:val="22"/>
          <w:szCs w:val="22"/>
        </w:rPr>
        <w:t xml:space="preserve">, </w:t>
      </w:r>
      <w:r w:rsidR="007E6491">
        <w:rPr>
          <w:color w:val="000000"/>
          <w:sz w:val="22"/>
          <w:szCs w:val="22"/>
        </w:rPr>
        <w:t>m.in.:</w:t>
      </w:r>
    </w:p>
    <w:p w14:paraId="45237037"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rozebranie pokrycia dachowego z papy i utylizacja odpadów,</w:t>
      </w:r>
    </w:p>
    <w:p w14:paraId="7B94D142"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wymiana części deskowania (25 %),</w:t>
      </w:r>
    </w:p>
    <w:p w14:paraId="172CC4AB"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ułożenie na całej powierzchni dachu płyty OSB 18 mm,</w:t>
      </w:r>
    </w:p>
    <w:p w14:paraId="2B8198FB"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ułożenie pokrycia dachowego z papy termozgrzewalnej o łącznej grubości układu 7,9 mm,</w:t>
      </w:r>
    </w:p>
    <w:p w14:paraId="25D6AC41" w14:textId="3DD52DD9" w:rsidR="00CA0B75" w:rsidRPr="00CA0B75" w:rsidRDefault="00CA0B75" w:rsidP="00490BF4">
      <w:pPr>
        <w:pStyle w:val="Akapitzlist"/>
        <w:numPr>
          <w:ilvl w:val="0"/>
          <w:numId w:val="14"/>
        </w:numPr>
        <w:suppressAutoHyphens/>
        <w:overflowPunct w:val="0"/>
        <w:autoSpaceDE w:val="0"/>
        <w:spacing w:line="276" w:lineRule="auto"/>
        <w:jc w:val="both"/>
        <w:textAlignment w:val="baseline"/>
        <w:rPr>
          <w:color w:val="000000"/>
          <w:sz w:val="22"/>
          <w:szCs w:val="22"/>
        </w:rPr>
      </w:pPr>
      <w:r w:rsidRPr="00CA0B75">
        <w:rPr>
          <w:color w:val="000000"/>
          <w:sz w:val="22"/>
          <w:szCs w:val="22"/>
        </w:rPr>
        <w:t>wymiana obróbek blacharskich z blachy stalowej ocynkowanej</w:t>
      </w:r>
      <w:r w:rsidR="00490BF4">
        <w:rPr>
          <w:color w:val="000000"/>
          <w:sz w:val="22"/>
          <w:szCs w:val="22"/>
        </w:rPr>
        <w:t>,</w:t>
      </w:r>
      <w:r w:rsidR="00490BF4" w:rsidRPr="00490BF4">
        <w:t xml:space="preserve"> </w:t>
      </w:r>
      <w:r w:rsidR="00490BF4" w:rsidRPr="00490BF4">
        <w:rPr>
          <w:color w:val="000000"/>
          <w:sz w:val="22"/>
          <w:szCs w:val="22"/>
        </w:rPr>
        <w:t>wymiana górnej obróbki attyki</w:t>
      </w:r>
      <w:r w:rsidRPr="00CA0B75">
        <w:rPr>
          <w:color w:val="000000"/>
          <w:sz w:val="22"/>
          <w:szCs w:val="22"/>
        </w:rPr>
        <w:t xml:space="preserve">, </w:t>
      </w:r>
    </w:p>
    <w:p w14:paraId="379AEFA3"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wykonanie obróbek istniejących stalowych kominów wentylacyjnych i spalinowych,</w:t>
      </w:r>
    </w:p>
    <w:p w14:paraId="4DE818A1"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wymiana rynien (śr. 15 cm) i rur spustowych (śr. 12 cm) z blachy stalowej ocynkowanej,</w:t>
      </w:r>
    </w:p>
    <w:p w14:paraId="5C05BF37"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przemurowanie kominów z cegły zwykłej i otynkowanie ich ponad dachem oraz wykonanie koron kominów z cegły klinkierowej,</w:t>
      </w:r>
    </w:p>
    <w:p w14:paraId="63857BF1"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wymiana świetlika dachowego na konstrukcję z tworzywa sztucznego,</w:t>
      </w:r>
    </w:p>
    <w:p w14:paraId="12F0BA06" w14:textId="77777777" w:rsidR="00CA0B75" w:rsidRPr="00CA0B75" w:rsidRDefault="00CA0B75" w:rsidP="00CA0B75">
      <w:pPr>
        <w:pStyle w:val="Akapitzlist"/>
        <w:numPr>
          <w:ilvl w:val="0"/>
          <w:numId w:val="14"/>
        </w:numPr>
        <w:tabs>
          <w:tab w:val="num" w:pos="426"/>
        </w:tabs>
        <w:suppressAutoHyphens/>
        <w:overflowPunct w:val="0"/>
        <w:autoSpaceDE w:val="0"/>
        <w:spacing w:line="276" w:lineRule="auto"/>
        <w:jc w:val="both"/>
        <w:textAlignment w:val="baseline"/>
        <w:rPr>
          <w:color w:val="000000"/>
          <w:sz w:val="22"/>
          <w:szCs w:val="22"/>
        </w:rPr>
      </w:pPr>
      <w:r w:rsidRPr="00CA0B75">
        <w:rPr>
          <w:color w:val="000000"/>
          <w:sz w:val="22"/>
          <w:szCs w:val="22"/>
        </w:rPr>
        <w:t>wymiana wyłazu dachowego na wyłaz z kopułą z tworzywa sztucznego na siłownikach pneumatycznych.</w:t>
      </w:r>
    </w:p>
    <w:p w14:paraId="70436B0C" w14:textId="5ED045A9" w:rsidR="00F8113D" w:rsidRDefault="008564AE" w:rsidP="007E6491">
      <w:pPr>
        <w:tabs>
          <w:tab w:val="num" w:pos="426"/>
        </w:tabs>
        <w:suppressAutoHyphens/>
        <w:overflowPunct w:val="0"/>
        <w:autoSpaceDE w:val="0"/>
        <w:spacing w:line="276" w:lineRule="auto"/>
        <w:ind w:left="426"/>
        <w:jc w:val="both"/>
        <w:textAlignment w:val="baseline"/>
        <w:rPr>
          <w:color w:val="000000"/>
          <w:sz w:val="22"/>
          <w:szCs w:val="22"/>
        </w:rPr>
      </w:pPr>
      <w:r w:rsidRPr="004D36D3">
        <w:rPr>
          <w:color w:val="000000"/>
          <w:sz w:val="22"/>
          <w:szCs w:val="22"/>
        </w:rPr>
        <w:t>zgodnie z ofertą stanowiącą załącznik nr 1 do umowy</w:t>
      </w:r>
      <w:r w:rsidR="00F8113D">
        <w:rPr>
          <w:color w:val="000000"/>
          <w:sz w:val="22"/>
          <w:szCs w:val="22"/>
        </w:rPr>
        <w:t>.</w:t>
      </w:r>
    </w:p>
    <w:p w14:paraId="43CF14E8" w14:textId="52893F9A" w:rsidR="008F37F8" w:rsidRPr="00472C81" w:rsidRDefault="008F37F8" w:rsidP="007E6491">
      <w:pPr>
        <w:numPr>
          <w:ilvl w:val="0"/>
          <w:numId w:val="1"/>
        </w:numPr>
        <w:tabs>
          <w:tab w:val="clear" w:pos="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w:t>
      </w:r>
      <w:r w:rsidR="00270587">
        <w:rPr>
          <w:sz w:val="22"/>
          <w:szCs w:val="22"/>
        </w:rPr>
        <w:t xml:space="preserve"> – w szczególności wystawienie protokołu z próby szczelności przebudowanej instalacji i instalacji we wszystkich lokalach</w:t>
      </w:r>
      <w:r w:rsidRPr="00472C81">
        <w:rPr>
          <w:sz w:val="22"/>
          <w:szCs w:val="22"/>
        </w:rPr>
        <w:t xml:space="preserve">. </w:t>
      </w:r>
    </w:p>
    <w:p w14:paraId="7D6323D8" w14:textId="77777777" w:rsidR="00472C81" w:rsidRPr="00472C81" w:rsidRDefault="00472C81" w:rsidP="007E6491">
      <w:pPr>
        <w:spacing w:line="276" w:lineRule="auto"/>
        <w:ind w:left="708" w:firstLine="708"/>
        <w:jc w:val="both"/>
        <w:rPr>
          <w:b/>
          <w:sz w:val="22"/>
          <w:szCs w:val="22"/>
        </w:rPr>
      </w:pPr>
    </w:p>
    <w:p w14:paraId="014FA60F" w14:textId="77777777" w:rsidR="00472C81" w:rsidRPr="00472C81" w:rsidRDefault="00472C81" w:rsidP="007E6491">
      <w:pPr>
        <w:spacing w:line="276" w:lineRule="auto"/>
        <w:jc w:val="center"/>
        <w:rPr>
          <w:color w:val="000000" w:themeColor="text1"/>
          <w:sz w:val="22"/>
          <w:szCs w:val="22"/>
        </w:rPr>
      </w:pPr>
      <w:r w:rsidRPr="00472C81">
        <w:rPr>
          <w:b/>
          <w:color w:val="000000" w:themeColor="text1"/>
          <w:sz w:val="22"/>
          <w:szCs w:val="22"/>
        </w:rPr>
        <w:t>§ 2</w:t>
      </w:r>
    </w:p>
    <w:p w14:paraId="67A2383B"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 xml:space="preserve">Wykonawca zobowiązuje się do wykonywania prac będących przedmiotem umowy, zgodnie </w:t>
      </w:r>
      <w:r w:rsidRPr="00472C81">
        <w:rPr>
          <w:color w:val="000000" w:themeColor="text1"/>
          <w:sz w:val="22"/>
          <w:szCs w:val="22"/>
        </w:rPr>
        <w:br/>
        <w:t>z obowiązującymi przepisami, normami technicznymi, standardami, zasadami sztuki budowlanej, z należytą starannością, etyką zawodową i przepisami przewidzianymi dla tego rodzaju robót oraz postanowieniami niniejszej umowy.</w:t>
      </w:r>
    </w:p>
    <w:p w14:paraId="555424C6"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Wykonawca zobowiązany jest do wykonania robót określonych w umowie zgodnie z przepisami BHP i przeciwpożarowymi oraz oznakowania miejsc niebezpiecznych.</w:t>
      </w:r>
    </w:p>
    <w:p w14:paraId="1813901B"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lastRenderedPageBreak/>
        <w:t>Wykonawca oświadcza, że zobowiązuje się wykonać przedmiot umowy przede wszystkim własnymi siłami.</w:t>
      </w:r>
    </w:p>
    <w:p w14:paraId="636A551A" w14:textId="77777777" w:rsidR="00472C81" w:rsidRPr="00472C81" w:rsidRDefault="00472C81" w:rsidP="007E6491">
      <w:pPr>
        <w:spacing w:line="276" w:lineRule="auto"/>
        <w:ind w:left="708" w:firstLine="708"/>
        <w:jc w:val="both"/>
        <w:rPr>
          <w:b/>
          <w:sz w:val="22"/>
          <w:szCs w:val="22"/>
        </w:rPr>
      </w:pPr>
    </w:p>
    <w:p w14:paraId="601D57E3" w14:textId="373E5DA8"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3</w:t>
      </w:r>
    </w:p>
    <w:p w14:paraId="60C18F1B" w14:textId="2A569A0C" w:rsidR="008F37F8" w:rsidRDefault="008F37F8" w:rsidP="007E6491">
      <w:pPr>
        <w:spacing w:line="276" w:lineRule="auto"/>
        <w:jc w:val="both"/>
        <w:rPr>
          <w:color w:val="000000"/>
          <w:sz w:val="22"/>
          <w:szCs w:val="22"/>
        </w:rPr>
      </w:pPr>
      <w:r w:rsidRPr="00472C81">
        <w:rPr>
          <w:color w:val="000000"/>
          <w:sz w:val="22"/>
          <w:szCs w:val="22"/>
        </w:rPr>
        <w:t xml:space="preserve">Wykonawca zobowiązuje się wykonać przedmiot umowy do dnia </w:t>
      </w:r>
      <w:r w:rsidR="008064A3">
        <w:rPr>
          <w:color w:val="000000"/>
          <w:sz w:val="22"/>
          <w:szCs w:val="22"/>
        </w:rPr>
        <w:t>29.10</w:t>
      </w:r>
      <w:r w:rsidRPr="00472C81">
        <w:rPr>
          <w:color w:val="000000"/>
          <w:sz w:val="22"/>
          <w:szCs w:val="22"/>
        </w:rPr>
        <w:t>.2021 r.</w:t>
      </w:r>
    </w:p>
    <w:p w14:paraId="4AB4A147" w14:textId="77777777" w:rsidR="00CA0B75" w:rsidRPr="00472C81" w:rsidRDefault="00CA0B75" w:rsidP="007E6491">
      <w:pPr>
        <w:spacing w:line="276" w:lineRule="auto"/>
        <w:jc w:val="both"/>
        <w:rPr>
          <w:color w:val="000000"/>
          <w:sz w:val="22"/>
          <w:szCs w:val="22"/>
        </w:rPr>
      </w:pPr>
    </w:p>
    <w:p w14:paraId="0587BF4E" w14:textId="674694ED"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4</w:t>
      </w:r>
    </w:p>
    <w:p w14:paraId="02AF1B69" w14:textId="77777777" w:rsidR="007E6491" w:rsidRDefault="008F37F8" w:rsidP="007E6491">
      <w:pPr>
        <w:numPr>
          <w:ilvl w:val="0"/>
          <w:numId w:val="8"/>
        </w:numPr>
        <w:tabs>
          <w:tab w:val="clear" w:pos="720"/>
          <w:tab w:val="num" w:pos="426"/>
          <w:tab w:val="left" w:pos="3990"/>
        </w:tabs>
        <w:suppressAutoHyphens/>
        <w:overflowPunct w:val="0"/>
        <w:autoSpaceDE w:val="0"/>
        <w:spacing w:line="276" w:lineRule="auto"/>
        <w:ind w:left="426" w:hanging="284"/>
        <w:jc w:val="both"/>
        <w:textAlignment w:val="baseline"/>
        <w:rPr>
          <w:color w:val="000000"/>
          <w:sz w:val="22"/>
          <w:szCs w:val="22"/>
        </w:rPr>
      </w:pPr>
      <w:r w:rsidRPr="00472C81">
        <w:rPr>
          <w:color w:val="000000"/>
          <w:sz w:val="22"/>
          <w:szCs w:val="22"/>
        </w:rPr>
        <w:t xml:space="preserve">Za wykonanie przedmiotu umowy Zamawiający zapłaci Wykonawcy kwotę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 xml:space="preserve">) powiększoną o należny podatek VAT, tj.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w:t>
      </w:r>
    </w:p>
    <w:p w14:paraId="12D097FE" w14:textId="71E82AA4"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Wynagrodzenie o którym mowa w ust. 1 płatne będzie w terminie </w:t>
      </w:r>
      <w:r w:rsidR="00B508BC" w:rsidRPr="00472C81">
        <w:rPr>
          <w:sz w:val="22"/>
          <w:szCs w:val="22"/>
        </w:rPr>
        <w:t>30</w:t>
      </w:r>
      <w:r w:rsidRPr="00472C81">
        <w:rPr>
          <w:sz w:val="22"/>
          <w:szCs w:val="22"/>
        </w:rPr>
        <w:t xml:space="preserve"> dni od dnia doręczenia Zamawiającemu prawidłowo wystawionej faktury.</w:t>
      </w:r>
    </w:p>
    <w:p w14:paraId="6763ADCF" w14:textId="194CBC6D"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Podstawą wystawienia faktury o której mowa w ust. 3 jest podpisany przez Zamawiającego protokół </w:t>
      </w:r>
      <w:r w:rsidR="00B508BC" w:rsidRPr="00472C81">
        <w:rPr>
          <w:sz w:val="22"/>
          <w:szCs w:val="22"/>
        </w:rPr>
        <w:t>zdawczo-odbiorczy</w:t>
      </w:r>
      <w:r w:rsidRPr="00472C81">
        <w:rPr>
          <w:sz w:val="22"/>
          <w:szCs w:val="22"/>
        </w:rPr>
        <w:t xml:space="preserve"> bez zastrzeżeń.</w:t>
      </w:r>
    </w:p>
    <w:p w14:paraId="760FC36D" w14:textId="77777777"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Za wykonany przedmiot umowy Wykonawca zobowiązuje się wystawić fakturę według następujących zasad:</w:t>
      </w:r>
    </w:p>
    <w:p w14:paraId="55C915A5" w14:textId="74306C80" w:rsidR="008F37F8" w:rsidRPr="00472C81" w:rsidRDefault="008F37F8" w:rsidP="007E6491">
      <w:pPr>
        <w:spacing w:line="276" w:lineRule="auto"/>
        <w:ind w:left="2124" w:hanging="1698"/>
        <w:jc w:val="both"/>
        <w:rPr>
          <w:color w:val="000000"/>
          <w:sz w:val="22"/>
          <w:szCs w:val="22"/>
        </w:rPr>
      </w:pPr>
      <w:r w:rsidRPr="00472C81">
        <w:rPr>
          <w:color w:val="000000"/>
          <w:sz w:val="22"/>
          <w:szCs w:val="22"/>
        </w:rPr>
        <w:t xml:space="preserve">Sprzedawca: </w:t>
      </w:r>
      <w:r w:rsidRPr="00472C81">
        <w:rPr>
          <w:color w:val="000000"/>
          <w:sz w:val="22"/>
          <w:szCs w:val="22"/>
        </w:rPr>
        <w:tab/>
      </w:r>
      <w:r w:rsidR="00B508BC" w:rsidRPr="00472C81">
        <w:rPr>
          <w:color w:val="000000"/>
          <w:sz w:val="22"/>
          <w:szCs w:val="22"/>
        </w:rPr>
        <w:t>…</w:t>
      </w:r>
    </w:p>
    <w:p w14:paraId="6AEC0917" w14:textId="3899CC48" w:rsidR="00CA0B75" w:rsidRDefault="008F37F8" w:rsidP="007E6491">
      <w:pPr>
        <w:spacing w:line="276" w:lineRule="auto"/>
        <w:ind w:left="4248" w:hanging="3822"/>
        <w:jc w:val="both"/>
        <w:rPr>
          <w:color w:val="000000"/>
          <w:sz w:val="22"/>
          <w:szCs w:val="22"/>
        </w:rPr>
      </w:pPr>
      <w:r w:rsidRPr="00472C81">
        <w:rPr>
          <w:color w:val="000000"/>
          <w:sz w:val="22"/>
          <w:szCs w:val="22"/>
        </w:rPr>
        <w:t xml:space="preserve">Nabywca: </w:t>
      </w:r>
      <w:r w:rsidRPr="00472C81">
        <w:rPr>
          <w:color w:val="000000"/>
          <w:sz w:val="22"/>
          <w:szCs w:val="22"/>
        </w:rPr>
        <w:tab/>
      </w:r>
      <w:r w:rsidR="00CA0B75">
        <w:rPr>
          <w:color w:val="000000"/>
          <w:sz w:val="22"/>
          <w:szCs w:val="22"/>
        </w:rPr>
        <w:t xml:space="preserve">Wspólnota Mieszkaniowa </w:t>
      </w:r>
      <w:r w:rsidR="008064A3">
        <w:rPr>
          <w:color w:val="000000"/>
          <w:sz w:val="22"/>
          <w:szCs w:val="22"/>
        </w:rPr>
        <w:t>Plac Wolności 10</w:t>
      </w:r>
      <w:r w:rsidR="00CA0B75">
        <w:rPr>
          <w:color w:val="000000"/>
          <w:sz w:val="22"/>
          <w:szCs w:val="22"/>
        </w:rPr>
        <w:t xml:space="preserve"> Lubawka</w:t>
      </w:r>
      <w:r w:rsidR="00093B5A" w:rsidRPr="00472C81">
        <w:rPr>
          <w:color w:val="000000"/>
          <w:sz w:val="22"/>
          <w:szCs w:val="22"/>
        </w:rPr>
        <w:t xml:space="preserve">, </w:t>
      </w:r>
    </w:p>
    <w:p w14:paraId="58FEA7BD" w14:textId="160A526D" w:rsidR="00093B5A" w:rsidRPr="00472C81" w:rsidRDefault="00093B5A" w:rsidP="00CA0B75">
      <w:pPr>
        <w:spacing w:line="276" w:lineRule="auto"/>
        <w:ind w:left="4248"/>
        <w:jc w:val="both"/>
        <w:rPr>
          <w:sz w:val="22"/>
          <w:szCs w:val="22"/>
        </w:rPr>
      </w:pPr>
      <w:r w:rsidRPr="00472C81">
        <w:rPr>
          <w:sz w:val="22"/>
          <w:szCs w:val="22"/>
        </w:rPr>
        <w:t xml:space="preserve">58-420 Lubawka, NIP: </w:t>
      </w:r>
      <w:r w:rsidR="008064A3" w:rsidRPr="008064A3">
        <w:rPr>
          <w:sz w:val="22"/>
          <w:szCs w:val="22"/>
        </w:rPr>
        <w:t>614</w:t>
      </w:r>
      <w:r w:rsidR="008064A3">
        <w:rPr>
          <w:sz w:val="22"/>
          <w:szCs w:val="22"/>
        </w:rPr>
        <w:t>-</w:t>
      </w:r>
      <w:r w:rsidR="008064A3" w:rsidRPr="008064A3">
        <w:rPr>
          <w:sz w:val="22"/>
          <w:szCs w:val="22"/>
        </w:rPr>
        <w:t>15</w:t>
      </w:r>
      <w:r w:rsidR="008064A3">
        <w:rPr>
          <w:sz w:val="22"/>
          <w:szCs w:val="22"/>
        </w:rPr>
        <w:t>-</w:t>
      </w:r>
      <w:r w:rsidR="008064A3" w:rsidRPr="008064A3">
        <w:rPr>
          <w:sz w:val="22"/>
          <w:szCs w:val="22"/>
        </w:rPr>
        <w:t>82</w:t>
      </w:r>
      <w:r w:rsidR="008064A3">
        <w:rPr>
          <w:sz w:val="22"/>
          <w:szCs w:val="22"/>
        </w:rPr>
        <w:t>-</w:t>
      </w:r>
      <w:r w:rsidR="008064A3" w:rsidRPr="008064A3">
        <w:rPr>
          <w:sz w:val="22"/>
          <w:szCs w:val="22"/>
        </w:rPr>
        <w:t>243</w:t>
      </w:r>
    </w:p>
    <w:p w14:paraId="7154F861" w14:textId="77777777" w:rsidR="00CA0B75" w:rsidRDefault="008F37F8" w:rsidP="007E6491">
      <w:pPr>
        <w:spacing w:line="276" w:lineRule="auto"/>
        <w:ind w:left="4248" w:hanging="3822"/>
        <w:jc w:val="both"/>
        <w:rPr>
          <w:sz w:val="22"/>
          <w:szCs w:val="22"/>
        </w:rPr>
      </w:pPr>
      <w:r w:rsidRPr="00472C81">
        <w:rPr>
          <w:sz w:val="22"/>
          <w:szCs w:val="22"/>
        </w:rPr>
        <w:t xml:space="preserve">Adres do korespondencji (odbiorca): </w:t>
      </w:r>
      <w:r w:rsidRPr="00472C81">
        <w:rPr>
          <w:sz w:val="22"/>
          <w:szCs w:val="22"/>
        </w:rPr>
        <w:tab/>
        <w:t xml:space="preserve">Zakład Gospodarki Miejskiej w Lubawce, </w:t>
      </w:r>
    </w:p>
    <w:p w14:paraId="09D7025C" w14:textId="20D04788" w:rsidR="008F37F8" w:rsidRPr="00472C81" w:rsidRDefault="008F37F8" w:rsidP="00CA0B75">
      <w:pPr>
        <w:spacing w:line="276" w:lineRule="auto"/>
        <w:ind w:left="4248"/>
        <w:jc w:val="both"/>
        <w:rPr>
          <w:sz w:val="22"/>
          <w:szCs w:val="22"/>
        </w:rPr>
      </w:pPr>
      <w:r w:rsidRPr="00472C81">
        <w:rPr>
          <w:sz w:val="22"/>
          <w:szCs w:val="22"/>
        </w:rPr>
        <w:t>58-420 Lubawka, ul. Zielona 12</w:t>
      </w:r>
    </w:p>
    <w:p w14:paraId="188248BC" w14:textId="77777777" w:rsidR="008F37F8" w:rsidRPr="00472C81" w:rsidRDefault="008F37F8" w:rsidP="007E6491">
      <w:pPr>
        <w:spacing w:line="276" w:lineRule="auto"/>
        <w:jc w:val="both"/>
        <w:rPr>
          <w:sz w:val="22"/>
          <w:szCs w:val="22"/>
        </w:rPr>
      </w:pPr>
    </w:p>
    <w:p w14:paraId="592D0872" w14:textId="4C97084D" w:rsidR="008F37F8" w:rsidRPr="00472C81" w:rsidRDefault="008F37F8" w:rsidP="007E6491">
      <w:pPr>
        <w:spacing w:line="276" w:lineRule="auto"/>
        <w:jc w:val="center"/>
        <w:rPr>
          <w:b/>
          <w:sz w:val="22"/>
          <w:szCs w:val="22"/>
        </w:rPr>
      </w:pPr>
      <w:r w:rsidRPr="00472C81">
        <w:rPr>
          <w:b/>
          <w:sz w:val="22"/>
          <w:szCs w:val="22"/>
        </w:rPr>
        <w:t xml:space="preserve">§ </w:t>
      </w:r>
      <w:r w:rsidR="00472C81" w:rsidRPr="00472C81">
        <w:rPr>
          <w:b/>
          <w:sz w:val="22"/>
          <w:szCs w:val="22"/>
        </w:rPr>
        <w:t>5</w:t>
      </w:r>
    </w:p>
    <w:p w14:paraId="2FA9E770"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Zamawiający oświadcza, że będzie realizować płatności za faktury z zastosowaniem mechanizmu podzielonej płatności tzw. split payment. Zapłatę w tym systemie uznaje się za dokonanie płatności w terminie ustalonym w § 4 pkt. 4 umowy.</w:t>
      </w:r>
    </w:p>
    <w:p w14:paraId="24208E5A"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 xml:space="preserve">Wykonawca oświadcza, że wyraża zgodę na dokonywanie przez Zamawiającego płatności w systemie podzielonej płatności tzw. split payment. </w:t>
      </w:r>
    </w:p>
    <w:p w14:paraId="3EB335B9" w14:textId="77777777" w:rsidR="00B508BC" w:rsidRPr="00472C81" w:rsidRDefault="00B508BC" w:rsidP="007E6491">
      <w:pPr>
        <w:spacing w:line="276" w:lineRule="auto"/>
        <w:jc w:val="both"/>
        <w:rPr>
          <w:sz w:val="22"/>
          <w:szCs w:val="22"/>
        </w:rPr>
      </w:pPr>
    </w:p>
    <w:p w14:paraId="5E1C1A89" w14:textId="2C6285CE" w:rsidR="00472C81" w:rsidRPr="00472C81" w:rsidRDefault="00472C81" w:rsidP="007E6491">
      <w:pPr>
        <w:spacing w:line="276" w:lineRule="auto"/>
        <w:jc w:val="center"/>
        <w:rPr>
          <w:color w:val="000000" w:themeColor="text1"/>
          <w:sz w:val="22"/>
          <w:szCs w:val="22"/>
        </w:rPr>
      </w:pPr>
      <w:r w:rsidRPr="00472C81">
        <w:rPr>
          <w:b/>
          <w:color w:val="000000" w:themeColor="text1"/>
          <w:sz w:val="22"/>
          <w:szCs w:val="22"/>
        </w:rPr>
        <w:t>§ 6</w:t>
      </w:r>
    </w:p>
    <w:p w14:paraId="7732D87A"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 xml:space="preserve">Strony postanawiają, że z czynności odbioru zostanie sporządzony protokół zawierający wszelkie ustalenia dokonane w toku odbioru. Usterki stwierdzone w tym protokole powinny zostać przez Wykonawcę usunięte w terminie 7 dni. </w:t>
      </w:r>
    </w:p>
    <w:p w14:paraId="74A7B0EF"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O gotowości do odbioru Wykonawca zobowiązany jest powiadomić Zamawiającego. Zgłoszenie gotowości do odbioru nastąpi nie później niż w pierwszym dniu roboczym po terminie zakończenia robót wskazanym w § 3.</w:t>
      </w:r>
    </w:p>
    <w:p w14:paraId="603BC153"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Komisyjne odebranie robót nastąpi w ciągu 7 dni licząc od dnia zgłoszenia gotowości przez Wykonawcę.</w:t>
      </w:r>
    </w:p>
    <w:p w14:paraId="6F747AC5" w14:textId="77777777" w:rsidR="00472C81" w:rsidRPr="00472C81" w:rsidRDefault="00472C81" w:rsidP="007E6491">
      <w:pPr>
        <w:tabs>
          <w:tab w:val="num" w:pos="426"/>
        </w:tabs>
        <w:spacing w:line="276" w:lineRule="auto"/>
        <w:ind w:left="426" w:hanging="283"/>
        <w:jc w:val="both"/>
        <w:rPr>
          <w:color w:val="000000" w:themeColor="text1"/>
          <w:sz w:val="22"/>
          <w:szCs w:val="22"/>
        </w:rPr>
      </w:pPr>
      <w:r w:rsidRPr="00472C81">
        <w:rPr>
          <w:color w:val="000000" w:themeColor="text1"/>
          <w:sz w:val="22"/>
          <w:szCs w:val="22"/>
        </w:rPr>
        <w:t>4.</w:t>
      </w:r>
      <w:r w:rsidRPr="00472C81">
        <w:rPr>
          <w:color w:val="000000" w:themeColor="text1"/>
          <w:sz w:val="22"/>
          <w:szCs w:val="22"/>
        </w:rPr>
        <w:tab/>
        <w:t>W razie stwierdzenia w toku czynności odbioru wad, Zamawiający może:</w:t>
      </w:r>
    </w:p>
    <w:p w14:paraId="6296CDCD"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a) żądać usunięcia wad, wyznaczając w tym celu Wykonawcy odpowiedni termin z zagrożeniem, że po bezskutecznym upływie wyznaczonego terminu nie przyjmie naprawy,</w:t>
      </w:r>
    </w:p>
    <w:p w14:paraId="4E622396"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b) jeżeli wady nie są istotne, lub jeżeli Wykonawca nie usunął wad w terminie wyznaczonym przez Zamawiającego, Zamawiający może żądać obniżenia wynagrodzenia w odpowiednim stosunku.</w:t>
      </w:r>
    </w:p>
    <w:p w14:paraId="25FC23D6"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lastRenderedPageBreak/>
        <w:t>c) jeżeli wady są istotne i nie dadzą się usunąć, albo gdy z okoliczności wynika, że Wykonawca nie zdoła ich usunąć w czasie wyznaczonym przez Zamawiającego, Zamawiający może umowę rozwiązać.</w:t>
      </w:r>
    </w:p>
    <w:p w14:paraId="516656C8" w14:textId="77777777" w:rsidR="00472C81" w:rsidRPr="00472C81" w:rsidRDefault="00472C81" w:rsidP="007E6491">
      <w:pPr>
        <w:spacing w:line="276" w:lineRule="auto"/>
        <w:jc w:val="both"/>
        <w:rPr>
          <w:sz w:val="22"/>
          <w:szCs w:val="22"/>
        </w:rPr>
      </w:pPr>
      <w:bookmarkStart w:id="0" w:name="_GoBack"/>
      <w:bookmarkEnd w:id="0"/>
    </w:p>
    <w:p w14:paraId="02338D67" w14:textId="478807A8"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7</w:t>
      </w:r>
    </w:p>
    <w:p w14:paraId="0EC45FA5" w14:textId="33A75F31"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udziela Zamawiającemu gwarancji na przedmiot umowy na okres </w:t>
      </w:r>
      <w:r w:rsidR="008064A3">
        <w:rPr>
          <w:sz w:val="22"/>
          <w:szCs w:val="22"/>
        </w:rPr>
        <w:t>36</w:t>
      </w:r>
      <w:r w:rsidRPr="00472C81">
        <w:rPr>
          <w:sz w:val="22"/>
          <w:szCs w:val="22"/>
        </w:rPr>
        <w:t xml:space="preserve"> miesięcy. </w:t>
      </w:r>
    </w:p>
    <w:p w14:paraId="1E95EB67"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ponosi wobec Zleceniodawcy odpowiedzialność z tytułu rękojmi za wady fizyczne </w:t>
      </w:r>
      <w:r w:rsidRPr="00472C81">
        <w:rPr>
          <w:sz w:val="22"/>
          <w:szCs w:val="22"/>
        </w:rPr>
        <w:br/>
        <w:t xml:space="preserve">w terminie i na zasadach określonych w kodeksie cywilnym. </w:t>
      </w:r>
    </w:p>
    <w:p w14:paraId="78748A35"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Okres odpowiedzialności Wykonawcy wobec Zamawiającego z tytułu rękojmi za wady fizyczne oraz gwarancji rozpoczyna się z dniem dokonania odbioru przedmiotu umowy bez zastrzeżeń. </w:t>
      </w:r>
    </w:p>
    <w:p w14:paraId="29E71182"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72C81" w:rsidRDefault="008F37F8" w:rsidP="007E6491">
      <w:pPr>
        <w:spacing w:line="276" w:lineRule="auto"/>
        <w:jc w:val="both"/>
        <w:rPr>
          <w:sz w:val="22"/>
          <w:szCs w:val="22"/>
        </w:rPr>
      </w:pPr>
    </w:p>
    <w:p w14:paraId="6FC75373" w14:textId="6F4D8D7D" w:rsidR="008F37F8" w:rsidRPr="00472C81" w:rsidRDefault="008F37F8" w:rsidP="007E6491">
      <w:pPr>
        <w:spacing w:line="276" w:lineRule="auto"/>
        <w:jc w:val="center"/>
        <w:rPr>
          <w:sz w:val="22"/>
          <w:szCs w:val="22"/>
        </w:rPr>
      </w:pPr>
      <w:r w:rsidRPr="00472C81">
        <w:rPr>
          <w:b/>
          <w:bCs/>
          <w:sz w:val="22"/>
          <w:szCs w:val="22"/>
        </w:rPr>
        <w:t xml:space="preserve">§ </w:t>
      </w:r>
      <w:r w:rsidR="00472C81" w:rsidRPr="00472C81">
        <w:rPr>
          <w:b/>
          <w:bCs/>
          <w:sz w:val="22"/>
          <w:szCs w:val="22"/>
        </w:rPr>
        <w:t>8</w:t>
      </w:r>
    </w:p>
    <w:p w14:paraId="4CD94981" w14:textId="77777777" w:rsidR="008F37F8" w:rsidRPr="00472C81" w:rsidRDefault="008F37F8" w:rsidP="007E6491">
      <w:pPr>
        <w:spacing w:line="276" w:lineRule="auto"/>
        <w:jc w:val="both"/>
        <w:rPr>
          <w:sz w:val="22"/>
          <w:szCs w:val="22"/>
        </w:rPr>
      </w:pPr>
      <w:r w:rsidRPr="00472C81">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72C81" w:rsidRDefault="008F37F8" w:rsidP="007E6491">
      <w:pPr>
        <w:spacing w:line="276" w:lineRule="auto"/>
        <w:jc w:val="both"/>
        <w:rPr>
          <w:sz w:val="22"/>
          <w:szCs w:val="22"/>
        </w:rPr>
      </w:pPr>
    </w:p>
    <w:p w14:paraId="7559CFFE" w14:textId="00F1993D"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9</w:t>
      </w:r>
    </w:p>
    <w:p w14:paraId="118D2775"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Strony postanawiają, że Zamawiający może odstąpić od umowy w następujących wypadkach: </w:t>
      </w:r>
    </w:p>
    <w:p w14:paraId="6F2F616F"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zostanie ogłoszona upadłość Wykonawcy, </w:t>
      </w:r>
    </w:p>
    <w:p w14:paraId="07B9C66E"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Zamawiający poweźmie informację, że Wykonawca nie reguluje swoich wymagalnych zobowiązań pieniężnych </w:t>
      </w:r>
    </w:p>
    <w:p w14:paraId="7CFE1B09"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Odstąpienie od umowy powinno nastąpić w formie pisemnej z podaniem uzasadnienia.</w:t>
      </w:r>
    </w:p>
    <w:p w14:paraId="72D81D75"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W przypadku o którym mowa w ust. 1 strony dokonają rozliczenia wykonanych robót na dzień odstąpienia. Wykonawca zobowiązany będzie do zabezpieczenia przerwanych robót.</w:t>
      </w:r>
    </w:p>
    <w:p w14:paraId="67EF080A" w14:textId="77777777" w:rsidR="008F37F8" w:rsidRPr="00472C81" w:rsidRDefault="008F37F8" w:rsidP="007E6491">
      <w:pPr>
        <w:spacing w:line="276" w:lineRule="auto"/>
        <w:jc w:val="both"/>
        <w:rPr>
          <w:sz w:val="22"/>
          <w:szCs w:val="22"/>
        </w:rPr>
      </w:pPr>
    </w:p>
    <w:p w14:paraId="58144F42" w14:textId="718227F2" w:rsidR="008F37F8" w:rsidRPr="00472C81" w:rsidRDefault="008F37F8" w:rsidP="007E6491">
      <w:pPr>
        <w:spacing w:line="276" w:lineRule="auto"/>
        <w:jc w:val="center"/>
        <w:rPr>
          <w:sz w:val="22"/>
          <w:szCs w:val="22"/>
        </w:rPr>
      </w:pPr>
      <w:r w:rsidRPr="00472C81">
        <w:rPr>
          <w:b/>
          <w:bCs/>
          <w:sz w:val="22"/>
          <w:szCs w:val="22"/>
        </w:rPr>
        <w:t xml:space="preserve">§ </w:t>
      </w:r>
      <w:r w:rsidR="00472C81" w:rsidRPr="00472C81">
        <w:rPr>
          <w:b/>
          <w:bCs/>
          <w:sz w:val="22"/>
          <w:szCs w:val="22"/>
        </w:rPr>
        <w:t>10</w:t>
      </w:r>
    </w:p>
    <w:p w14:paraId="1E3178D6" w14:textId="77777777" w:rsidR="008F37F8" w:rsidRPr="00472C81" w:rsidRDefault="008F37F8" w:rsidP="007E6491">
      <w:pPr>
        <w:spacing w:line="276" w:lineRule="auto"/>
        <w:jc w:val="both"/>
        <w:rPr>
          <w:sz w:val="22"/>
          <w:szCs w:val="22"/>
        </w:rPr>
      </w:pPr>
      <w:r w:rsidRPr="00472C81">
        <w:rPr>
          <w:sz w:val="22"/>
          <w:szCs w:val="22"/>
        </w:rPr>
        <w:t xml:space="preserve">Strony zastrzegają sobie odpowiedzialność za niewykonanie lub nienależyte wykonanie zobowiązań wynikających z niniejszej umowy na następujących zasadach: </w:t>
      </w:r>
    </w:p>
    <w:p w14:paraId="6AF565C2" w14:textId="77777777" w:rsidR="008F37F8" w:rsidRPr="00472C81" w:rsidRDefault="008F37F8" w:rsidP="007E6491">
      <w:pPr>
        <w:numPr>
          <w:ilvl w:val="0"/>
          <w:numId w:val="6"/>
        </w:numPr>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zapłaci Zamawiającemu karę umowną: </w:t>
      </w:r>
    </w:p>
    <w:p w14:paraId="634DB045"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odstąpienie od umowy z przyczyn zależnych od Wykonawcy w wysokości 25% wynagrodzenia umownego. </w:t>
      </w:r>
    </w:p>
    <w:p w14:paraId="36703D61"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każdy rozpoczęty dzień opóźnienia w oddaniu przedmiotu umowy w wysokości 3% wynagrodzenia umownego za każdy dzień opóźnienia. </w:t>
      </w:r>
    </w:p>
    <w:p w14:paraId="0AEF84D0"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color w:val="000000"/>
          <w:sz w:val="22"/>
          <w:szCs w:val="22"/>
        </w:rPr>
      </w:pPr>
      <w:r w:rsidRPr="00472C81">
        <w:rPr>
          <w:sz w:val="22"/>
          <w:szCs w:val="22"/>
        </w:rPr>
        <w:t xml:space="preserve">za </w:t>
      </w:r>
      <w:r w:rsidRPr="00472C81">
        <w:rPr>
          <w:color w:val="000000"/>
          <w:sz w:val="22"/>
          <w:szCs w:val="22"/>
        </w:rPr>
        <w:t xml:space="preserve">każdy rozpoczęty dzień opóźnienia w usunięciu wad stwierdzonych przy odbiorze lub okresie gwarancji w wysokości 3% wynagrodzenia umownego za każdy dzień opóźnienia licząc od dnia następującego po dniu wyznaczonym do usunięcia wad. </w:t>
      </w:r>
    </w:p>
    <w:p w14:paraId="21C6D97C" w14:textId="77777777" w:rsidR="008F37F8" w:rsidRPr="00472C81" w:rsidRDefault="008F37F8" w:rsidP="007E6491">
      <w:pPr>
        <w:numPr>
          <w:ilvl w:val="0"/>
          <w:numId w:val="6"/>
        </w:numPr>
        <w:suppressAutoHyphens/>
        <w:overflowPunct w:val="0"/>
        <w:autoSpaceDE w:val="0"/>
        <w:spacing w:line="276" w:lineRule="auto"/>
        <w:ind w:left="426" w:hanging="283"/>
        <w:jc w:val="both"/>
        <w:textAlignment w:val="baseline"/>
        <w:rPr>
          <w:color w:val="000000"/>
          <w:sz w:val="22"/>
          <w:szCs w:val="22"/>
        </w:rPr>
      </w:pPr>
      <w:r w:rsidRPr="00472C81">
        <w:rPr>
          <w:color w:val="000000"/>
          <w:sz w:val="22"/>
          <w:szCs w:val="22"/>
        </w:rPr>
        <w:t xml:space="preserve">Zamawiający zapłaci Wykonawcy karę umowną za zwłokę w odbiorze przedmiotu umowy w wysokości 0,5% wynagrodzenia umownego za każdy dzień zwłoki w odbiorze. </w:t>
      </w:r>
    </w:p>
    <w:p w14:paraId="64922D2E" w14:textId="2358A7F2" w:rsidR="008F37F8" w:rsidRPr="00472C81" w:rsidRDefault="008F37F8" w:rsidP="007E6491">
      <w:pPr>
        <w:spacing w:line="276" w:lineRule="auto"/>
        <w:jc w:val="center"/>
        <w:rPr>
          <w:color w:val="222222"/>
          <w:sz w:val="22"/>
          <w:szCs w:val="22"/>
        </w:rPr>
      </w:pPr>
    </w:p>
    <w:p w14:paraId="56DC3452" w14:textId="1BD3DA98" w:rsidR="008F37F8" w:rsidRPr="00472C81" w:rsidRDefault="008F37F8" w:rsidP="007E6491">
      <w:pPr>
        <w:spacing w:line="276" w:lineRule="auto"/>
        <w:jc w:val="center"/>
        <w:rPr>
          <w:color w:val="000000"/>
          <w:sz w:val="22"/>
          <w:szCs w:val="22"/>
        </w:rPr>
      </w:pPr>
      <w:r w:rsidRPr="00472C81">
        <w:rPr>
          <w:b/>
          <w:color w:val="000000"/>
          <w:sz w:val="22"/>
          <w:szCs w:val="22"/>
        </w:rPr>
        <w:t xml:space="preserve">§ </w:t>
      </w:r>
      <w:r w:rsidR="00472C81" w:rsidRPr="00472C81">
        <w:rPr>
          <w:b/>
          <w:color w:val="000000"/>
          <w:sz w:val="22"/>
          <w:szCs w:val="22"/>
        </w:rPr>
        <w:t>11</w:t>
      </w:r>
    </w:p>
    <w:p w14:paraId="58D01C3B" w14:textId="77777777" w:rsidR="008F37F8" w:rsidRPr="00472C81" w:rsidRDefault="008F37F8" w:rsidP="007E6491">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color w:val="000000"/>
          <w:sz w:val="22"/>
          <w:szCs w:val="22"/>
        </w:rPr>
      </w:pPr>
      <w:r w:rsidRPr="00472C81">
        <w:rPr>
          <w:color w:val="000000"/>
          <w:sz w:val="22"/>
          <w:szCs w:val="22"/>
        </w:rPr>
        <w:t>Do kierowania pracami związanymi z wykonywaniem obowiązków wynikających z treści niniejszej Umowy Zamawiający wyznacza: Maciej Kosal</w:t>
      </w:r>
    </w:p>
    <w:p w14:paraId="42D7F998" w14:textId="124AE3CB" w:rsidR="008F37F8" w:rsidRPr="00472C81" w:rsidRDefault="008F37F8" w:rsidP="007E6491">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sz w:val="22"/>
          <w:szCs w:val="22"/>
        </w:rPr>
      </w:pPr>
      <w:r w:rsidRPr="00472C81">
        <w:rPr>
          <w:color w:val="000000"/>
          <w:sz w:val="22"/>
          <w:szCs w:val="22"/>
        </w:rPr>
        <w:t xml:space="preserve">Do kierowania pracami związanymi z wykonywaniem obowiązków wynikających z treści niniejszej Umowy Wykonawca wyznacza: </w:t>
      </w:r>
      <w:r w:rsidR="00103047" w:rsidRPr="00472C81">
        <w:rPr>
          <w:color w:val="000000"/>
          <w:sz w:val="22"/>
          <w:szCs w:val="22"/>
        </w:rPr>
        <w:t>………</w:t>
      </w:r>
    </w:p>
    <w:p w14:paraId="78E05181" w14:textId="262C2F46" w:rsidR="008F37F8" w:rsidRPr="00472C81" w:rsidRDefault="008F37F8" w:rsidP="007E6491">
      <w:pPr>
        <w:spacing w:line="276" w:lineRule="auto"/>
        <w:jc w:val="center"/>
        <w:rPr>
          <w:sz w:val="22"/>
          <w:szCs w:val="22"/>
        </w:rPr>
      </w:pPr>
      <w:r w:rsidRPr="00472C81">
        <w:rPr>
          <w:b/>
          <w:sz w:val="22"/>
          <w:szCs w:val="22"/>
        </w:rPr>
        <w:lastRenderedPageBreak/>
        <w:t>§ 1</w:t>
      </w:r>
      <w:r w:rsidR="00472C81" w:rsidRPr="00472C81">
        <w:rPr>
          <w:b/>
          <w:sz w:val="22"/>
          <w:szCs w:val="22"/>
        </w:rPr>
        <w:t>2</w:t>
      </w:r>
    </w:p>
    <w:p w14:paraId="50A3AAB0" w14:textId="77777777" w:rsidR="008F37F8" w:rsidRPr="00472C81" w:rsidRDefault="008F37F8" w:rsidP="007E6491">
      <w:pPr>
        <w:spacing w:line="276" w:lineRule="auto"/>
        <w:jc w:val="both"/>
        <w:rPr>
          <w:sz w:val="22"/>
          <w:szCs w:val="22"/>
        </w:rPr>
      </w:pPr>
      <w:r w:rsidRPr="00472C81">
        <w:rPr>
          <w:sz w:val="22"/>
          <w:szCs w:val="22"/>
        </w:rPr>
        <w:t xml:space="preserve">Wszelkie zmiany umowy wymagają formy pisemnej pod rygorem nieważności. </w:t>
      </w:r>
    </w:p>
    <w:p w14:paraId="657D8B5B" w14:textId="77777777" w:rsidR="005E6D4B" w:rsidRPr="00472C81" w:rsidRDefault="005E6D4B" w:rsidP="007E6491">
      <w:pPr>
        <w:spacing w:line="276" w:lineRule="auto"/>
        <w:jc w:val="both"/>
        <w:rPr>
          <w:sz w:val="22"/>
          <w:szCs w:val="22"/>
        </w:rPr>
      </w:pPr>
    </w:p>
    <w:p w14:paraId="468F4B35" w14:textId="0D5EFE9A" w:rsidR="008F37F8" w:rsidRPr="00472C81" w:rsidRDefault="008F37F8" w:rsidP="007E6491">
      <w:pPr>
        <w:spacing w:line="276" w:lineRule="auto"/>
        <w:jc w:val="center"/>
        <w:rPr>
          <w:sz w:val="22"/>
          <w:szCs w:val="22"/>
        </w:rPr>
      </w:pPr>
      <w:r w:rsidRPr="00472C81">
        <w:rPr>
          <w:b/>
          <w:sz w:val="22"/>
          <w:szCs w:val="22"/>
        </w:rPr>
        <w:t>§ 1</w:t>
      </w:r>
      <w:r w:rsidR="00472C81" w:rsidRPr="00472C81">
        <w:rPr>
          <w:b/>
          <w:sz w:val="22"/>
          <w:szCs w:val="22"/>
        </w:rPr>
        <w:t>3</w:t>
      </w:r>
    </w:p>
    <w:p w14:paraId="0244F890" w14:textId="77777777" w:rsidR="008F37F8" w:rsidRPr="00472C81" w:rsidRDefault="008F37F8" w:rsidP="007E6491">
      <w:pPr>
        <w:spacing w:line="276" w:lineRule="auto"/>
        <w:jc w:val="both"/>
        <w:rPr>
          <w:b/>
          <w:sz w:val="22"/>
          <w:szCs w:val="22"/>
        </w:rPr>
      </w:pPr>
      <w:r w:rsidRPr="00472C81">
        <w:rPr>
          <w:sz w:val="22"/>
          <w:szCs w:val="22"/>
        </w:rPr>
        <w:t>W sprawach nieuregulowanych postanowieniami niniejszej umowy mają zastosowanie przepisy Kodeksu Cywilnego i prawa budowlanego.</w:t>
      </w:r>
    </w:p>
    <w:p w14:paraId="2B006AA8" w14:textId="7AD1F47B" w:rsidR="008F37F8" w:rsidRDefault="008F37F8" w:rsidP="007E6491">
      <w:pPr>
        <w:spacing w:line="276" w:lineRule="auto"/>
        <w:ind w:left="708" w:firstLine="708"/>
        <w:jc w:val="both"/>
        <w:rPr>
          <w:b/>
          <w:sz w:val="22"/>
          <w:szCs w:val="22"/>
        </w:rPr>
      </w:pPr>
    </w:p>
    <w:p w14:paraId="4A08674E" w14:textId="6A2095A3" w:rsidR="008F37F8" w:rsidRPr="00472C81" w:rsidRDefault="008F37F8" w:rsidP="007E6491">
      <w:pPr>
        <w:spacing w:line="276" w:lineRule="auto"/>
        <w:jc w:val="center"/>
        <w:rPr>
          <w:sz w:val="22"/>
          <w:szCs w:val="22"/>
        </w:rPr>
      </w:pPr>
      <w:r w:rsidRPr="00472C81">
        <w:rPr>
          <w:b/>
          <w:bCs/>
          <w:sz w:val="22"/>
          <w:szCs w:val="22"/>
        </w:rPr>
        <w:t>§ 1</w:t>
      </w:r>
      <w:r w:rsidR="00472C81" w:rsidRPr="00472C81">
        <w:rPr>
          <w:b/>
          <w:bCs/>
          <w:sz w:val="22"/>
          <w:szCs w:val="22"/>
        </w:rPr>
        <w:t>4</w:t>
      </w:r>
    </w:p>
    <w:p w14:paraId="3F6FF5A0" w14:textId="77777777" w:rsidR="008F37F8" w:rsidRPr="00472C81" w:rsidRDefault="008F37F8" w:rsidP="007E6491">
      <w:pPr>
        <w:spacing w:line="276" w:lineRule="auto"/>
        <w:jc w:val="both"/>
        <w:rPr>
          <w:sz w:val="22"/>
          <w:szCs w:val="22"/>
        </w:rPr>
      </w:pPr>
      <w:r w:rsidRPr="00472C81">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72C81" w:rsidRDefault="008F37F8" w:rsidP="007E6491">
      <w:pPr>
        <w:spacing w:line="276" w:lineRule="auto"/>
        <w:jc w:val="both"/>
        <w:rPr>
          <w:sz w:val="22"/>
          <w:szCs w:val="22"/>
        </w:rPr>
      </w:pPr>
    </w:p>
    <w:p w14:paraId="2FF7C18D" w14:textId="2DC935EF" w:rsidR="008F37F8" w:rsidRPr="00472C81" w:rsidRDefault="008F37F8" w:rsidP="007E6491">
      <w:pPr>
        <w:spacing w:line="276" w:lineRule="auto"/>
        <w:jc w:val="center"/>
        <w:rPr>
          <w:sz w:val="22"/>
          <w:szCs w:val="22"/>
        </w:rPr>
      </w:pPr>
      <w:r w:rsidRPr="00472C81">
        <w:rPr>
          <w:b/>
          <w:bCs/>
          <w:sz w:val="22"/>
          <w:szCs w:val="22"/>
        </w:rPr>
        <w:t>§ 1</w:t>
      </w:r>
      <w:r w:rsidR="00472C81" w:rsidRPr="00472C81">
        <w:rPr>
          <w:b/>
          <w:bCs/>
          <w:sz w:val="22"/>
          <w:szCs w:val="22"/>
        </w:rPr>
        <w:t>5</w:t>
      </w:r>
    </w:p>
    <w:p w14:paraId="4EC90EB2" w14:textId="77777777" w:rsidR="008F37F8" w:rsidRPr="00472C81" w:rsidRDefault="008F37F8" w:rsidP="007E6491">
      <w:pPr>
        <w:spacing w:line="276" w:lineRule="auto"/>
        <w:jc w:val="both"/>
        <w:rPr>
          <w:sz w:val="22"/>
          <w:szCs w:val="22"/>
        </w:rPr>
      </w:pPr>
      <w:r w:rsidRPr="00472C81">
        <w:rPr>
          <w:sz w:val="22"/>
          <w:szCs w:val="22"/>
        </w:rPr>
        <w:t>Umowa niniejsza zostaje zawarta w dwóch jednobrzmiących egzemplarzach po jednym dla każdej ze stron.</w:t>
      </w:r>
    </w:p>
    <w:p w14:paraId="12459FA7" w14:textId="77777777" w:rsidR="008F37F8" w:rsidRPr="00472C81" w:rsidRDefault="008F37F8" w:rsidP="007E6491">
      <w:pPr>
        <w:spacing w:line="276" w:lineRule="auto"/>
        <w:jc w:val="both"/>
        <w:rPr>
          <w:sz w:val="22"/>
          <w:szCs w:val="22"/>
        </w:rPr>
      </w:pPr>
    </w:p>
    <w:p w14:paraId="140A8D1B" w14:textId="032F31C7" w:rsidR="008F37F8" w:rsidRPr="00472C81" w:rsidRDefault="008F37F8" w:rsidP="007E6491">
      <w:pPr>
        <w:spacing w:line="276" w:lineRule="auto"/>
        <w:jc w:val="center"/>
        <w:rPr>
          <w:sz w:val="22"/>
          <w:szCs w:val="22"/>
        </w:rPr>
      </w:pPr>
      <w:r w:rsidRPr="00472C81">
        <w:rPr>
          <w:b/>
          <w:sz w:val="22"/>
          <w:szCs w:val="22"/>
        </w:rPr>
        <w:t>§ 1</w:t>
      </w:r>
      <w:r w:rsidR="00472C81" w:rsidRPr="00472C81">
        <w:rPr>
          <w:b/>
          <w:sz w:val="22"/>
          <w:szCs w:val="22"/>
        </w:rPr>
        <w:t>6</w:t>
      </w:r>
    </w:p>
    <w:p w14:paraId="73D40A90" w14:textId="77777777" w:rsidR="008F37F8" w:rsidRPr="00472C81" w:rsidRDefault="008F37F8" w:rsidP="007E6491">
      <w:pPr>
        <w:spacing w:line="276" w:lineRule="auto"/>
        <w:jc w:val="both"/>
        <w:rPr>
          <w:sz w:val="22"/>
          <w:szCs w:val="22"/>
        </w:rPr>
      </w:pPr>
      <w:r w:rsidRPr="00472C81">
        <w:rPr>
          <w:sz w:val="22"/>
          <w:szCs w:val="22"/>
        </w:rPr>
        <w:t xml:space="preserve">Integralną częścią niniejszej umowy jest: </w:t>
      </w:r>
    </w:p>
    <w:p w14:paraId="28A63AA3" w14:textId="07D8AB3F" w:rsidR="008F37F8" w:rsidRDefault="008F37F8" w:rsidP="007E6491">
      <w:pPr>
        <w:numPr>
          <w:ilvl w:val="0"/>
          <w:numId w:val="12"/>
        </w:numPr>
        <w:suppressAutoHyphens/>
        <w:overflowPunct w:val="0"/>
        <w:autoSpaceDE w:val="0"/>
        <w:spacing w:line="276" w:lineRule="auto"/>
        <w:jc w:val="both"/>
        <w:textAlignment w:val="baseline"/>
        <w:rPr>
          <w:sz w:val="22"/>
          <w:szCs w:val="22"/>
        </w:rPr>
      </w:pPr>
      <w:r w:rsidRPr="00472C81">
        <w:rPr>
          <w:sz w:val="22"/>
          <w:szCs w:val="22"/>
        </w:rPr>
        <w:t xml:space="preserve">Załącznik nr 1 – </w:t>
      </w:r>
      <w:r w:rsidR="00103047" w:rsidRPr="00472C81">
        <w:rPr>
          <w:sz w:val="22"/>
          <w:szCs w:val="22"/>
        </w:rPr>
        <w:t>oferta cenowa</w:t>
      </w:r>
    </w:p>
    <w:p w14:paraId="68374E3D" w14:textId="77777777" w:rsidR="008F37F8" w:rsidRPr="00472C81" w:rsidRDefault="008F37F8" w:rsidP="007E6491">
      <w:pPr>
        <w:spacing w:line="276" w:lineRule="auto"/>
        <w:jc w:val="both"/>
        <w:rPr>
          <w:sz w:val="22"/>
          <w:szCs w:val="22"/>
        </w:rPr>
      </w:pPr>
    </w:p>
    <w:p w14:paraId="2CC17B1D" w14:textId="77777777" w:rsidR="008F37F8" w:rsidRPr="00472C81" w:rsidRDefault="008F37F8" w:rsidP="007E6491">
      <w:pPr>
        <w:spacing w:line="276" w:lineRule="auto"/>
        <w:jc w:val="both"/>
        <w:rPr>
          <w:sz w:val="22"/>
          <w:szCs w:val="22"/>
        </w:rPr>
      </w:pPr>
    </w:p>
    <w:p w14:paraId="159CD22B" w14:textId="77777777" w:rsidR="008F37F8" w:rsidRPr="00472C81" w:rsidRDefault="008F37F8" w:rsidP="007E6491">
      <w:pPr>
        <w:spacing w:line="276" w:lineRule="auto"/>
        <w:jc w:val="both"/>
        <w:rPr>
          <w:sz w:val="22"/>
          <w:szCs w:val="22"/>
        </w:rPr>
      </w:pPr>
    </w:p>
    <w:p w14:paraId="3C376BCD" w14:textId="77777777" w:rsidR="008F37F8" w:rsidRPr="00472C81" w:rsidRDefault="008F37F8" w:rsidP="007E6491">
      <w:pPr>
        <w:spacing w:line="276" w:lineRule="auto"/>
        <w:jc w:val="both"/>
        <w:rPr>
          <w:sz w:val="22"/>
          <w:szCs w:val="22"/>
        </w:rPr>
      </w:pPr>
    </w:p>
    <w:tbl>
      <w:tblPr>
        <w:tblW w:w="0" w:type="auto"/>
        <w:tblLook w:val="04A0" w:firstRow="1" w:lastRow="0" w:firstColumn="1" w:lastColumn="0" w:noHBand="0" w:noVBand="1"/>
      </w:tblPr>
      <w:tblGrid>
        <w:gridCol w:w="4927"/>
        <w:gridCol w:w="4927"/>
      </w:tblGrid>
      <w:tr w:rsidR="008F37F8" w:rsidRPr="00472C81" w14:paraId="142CF329" w14:textId="77777777" w:rsidTr="003C713F">
        <w:tc>
          <w:tcPr>
            <w:tcW w:w="5303" w:type="dxa"/>
            <w:shd w:val="clear" w:color="auto" w:fill="auto"/>
          </w:tcPr>
          <w:p w14:paraId="352F6972" w14:textId="77777777" w:rsidR="008F37F8" w:rsidRPr="00472C81" w:rsidRDefault="008F37F8" w:rsidP="007E6491">
            <w:pPr>
              <w:spacing w:line="276" w:lineRule="auto"/>
              <w:jc w:val="both"/>
              <w:rPr>
                <w:sz w:val="22"/>
                <w:szCs w:val="22"/>
              </w:rPr>
            </w:pPr>
          </w:p>
          <w:p w14:paraId="76ED094F" w14:textId="77777777" w:rsidR="008F37F8" w:rsidRPr="00472C81" w:rsidRDefault="008F37F8" w:rsidP="007E6491">
            <w:pPr>
              <w:spacing w:line="276" w:lineRule="auto"/>
              <w:jc w:val="both"/>
              <w:rPr>
                <w:sz w:val="22"/>
                <w:szCs w:val="22"/>
              </w:rPr>
            </w:pPr>
          </w:p>
          <w:p w14:paraId="7E8B262A" w14:textId="77777777" w:rsidR="008F37F8" w:rsidRPr="00472C81" w:rsidRDefault="008F37F8" w:rsidP="007E6491">
            <w:pPr>
              <w:spacing w:line="276" w:lineRule="auto"/>
              <w:jc w:val="both"/>
              <w:rPr>
                <w:sz w:val="22"/>
                <w:szCs w:val="22"/>
              </w:rPr>
            </w:pPr>
          </w:p>
          <w:p w14:paraId="3B440CDF" w14:textId="77777777" w:rsidR="008F37F8" w:rsidRPr="00472C81" w:rsidRDefault="008F37F8" w:rsidP="007E6491">
            <w:pPr>
              <w:spacing w:line="276" w:lineRule="auto"/>
              <w:jc w:val="center"/>
              <w:rPr>
                <w:sz w:val="22"/>
                <w:szCs w:val="22"/>
              </w:rPr>
            </w:pPr>
            <w:r w:rsidRPr="00472C81">
              <w:rPr>
                <w:sz w:val="22"/>
                <w:szCs w:val="22"/>
              </w:rPr>
              <w:t>.....................................................</w:t>
            </w:r>
          </w:p>
          <w:p w14:paraId="3CAEAB57" w14:textId="77777777" w:rsidR="008F37F8" w:rsidRPr="00472C81" w:rsidRDefault="008F37F8" w:rsidP="007E6491">
            <w:pPr>
              <w:spacing w:line="276" w:lineRule="auto"/>
              <w:jc w:val="center"/>
              <w:rPr>
                <w:sz w:val="22"/>
                <w:szCs w:val="22"/>
              </w:rPr>
            </w:pPr>
            <w:r w:rsidRPr="00472C81">
              <w:rPr>
                <w:b/>
                <w:bCs/>
                <w:sz w:val="22"/>
                <w:szCs w:val="22"/>
              </w:rPr>
              <w:t>WYKONAWCA</w:t>
            </w:r>
          </w:p>
        </w:tc>
        <w:tc>
          <w:tcPr>
            <w:tcW w:w="5303" w:type="dxa"/>
            <w:shd w:val="clear" w:color="auto" w:fill="auto"/>
          </w:tcPr>
          <w:p w14:paraId="13F00AC4" w14:textId="77777777" w:rsidR="008F37F8" w:rsidRPr="00472C81" w:rsidRDefault="008F37F8" w:rsidP="007E6491">
            <w:pPr>
              <w:spacing w:line="276" w:lineRule="auto"/>
              <w:jc w:val="center"/>
              <w:rPr>
                <w:sz w:val="22"/>
                <w:szCs w:val="22"/>
              </w:rPr>
            </w:pPr>
          </w:p>
          <w:p w14:paraId="7AD9B2BA" w14:textId="77777777" w:rsidR="008F37F8" w:rsidRPr="00472C81" w:rsidRDefault="008F37F8" w:rsidP="007E6491">
            <w:pPr>
              <w:spacing w:line="276" w:lineRule="auto"/>
              <w:jc w:val="center"/>
              <w:rPr>
                <w:sz w:val="22"/>
                <w:szCs w:val="22"/>
              </w:rPr>
            </w:pPr>
          </w:p>
          <w:p w14:paraId="0CAA8C40" w14:textId="77777777" w:rsidR="008F37F8" w:rsidRPr="00472C81" w:rsidRDefault="008F37F8" w:rsidP="007E6491">
            <w:pPr>
              <w:spacing w:line="276" w:lineRule="auto"/>
              <w:jc w:val="center"/>
              <w:rPr>
                <w:sz w:val="22"/>
                <w:szCs w:val="22"/>
              </w:rPr>
            </w:pPr>
          </w:p>
          <w:p w14:paraId="05D31E56" w14:textId="77777777" w:rsidR="008F37F8" w:rsidRPr="00472C81" w:rsidRDefault="008F37F8" w:rsidP="007E6491">
            <w:pPr>
              <w:spacing w:line="276" w:lineRule="auto"/>
              <w:jc w:val="center"/>
              <w:rPr>
                <w:sz w:val="22"/>
                <w:szCs w:val="22"/>
              </w:rPr>
            </w:pPr>
            <w:r w:rsidRPr="00472C81">
              <w:rPr>
                <w:sz w:val="22"/>
                <w:szCs w:val="22"/>
              </w:rPr>
              <w:t>.....................................................</w:t>
            </w:r>
          </w:p>
          <w:p w14:paraId="0F3F8DBB" w14:textId="77777777" w:rsidR="008F37F8" w:rsidRPr="00472C81" w:rsidRDefault="008F37F8" w:rsidP="007E6491">
            <w:pPr>
              <w:spacing w:line="276" w:lineRule="auto"/>
              <w:jc w:val="center"/>
              <w:rPr>
                <w:sz w:val="22"/>
                <w:szCs w:val="22"/>
              </w:rPr>
            </w:pPr>
            <w:r w:rsidRPr="00472C81">
              <w:rPr>
                <w:b/>
                <w:bCs/>
                <w:sz w:val="22"/>
                <w:szCs w:val="22"/>
              </w:rPr>
              <w:t>ZAMAWIAJĄCY</w:t>
            </w:r>
          </w:p>
        </w:tc>
      </w:tr>
    </w:tbl>
    <w:p w14:paraId="1B793687" w14:textId="77777777" w:rsidR="008F37F8" w:rsidRPr="00472C81" w:rsidRDefault="008F37F8" w:rsidP="007E6491">
      <w:pPr>
        <w:spacing w:line="276" w:lineRule="auto"/>
        <w:jc w:val="both"/>
        <w:rPr>
          <w:sz w:val="22"/>
          <w:szCs w:val="22"/>
        </w:rPr>
      </w:pPr>
    </w:p>
    <w:p w14:paraId="54A8F4AD" w14:textId="6A01697A" w:rsidR="00071B74" w:rsidRDefault="00071B74" w:rsidP="007E6491">
      <w:pPr>
        <w:pStyle w:val="Tekstpodstawowy22"/>
        <w:spacing w:line="276" w:lineRule="auto"/>
        <w:rPr>
          <w:b/>
          <w:color w:val="000000" w:themeColor="text1"/>
        </w:rPr>
      </w:pPr>
    </w:p>
    <w:p w14:paraId="53385685" w14:textId="335C070E" w:rsidR="002B55A2" w:rsidRDefault="002B55A2" w:rsidP="007E6491">
      <w:pPr>
        <w:pStyle w:val="Tekstpodstawowy22"/>
        <w:spacing w:line="276" w:lineRule="auto"/>
        <w:rPr>
          <w:b/>
          <w:color w:val="000000" w:themeColor="text1"/>
        </w:rPr>
      </w:pPr>
    </w:p>
    <w:p w14:paraId="6C877CA6" w14:textId="24C5E0F8" w:rsidR="002B55A2" w:rsidRDefault="002B55A2" w:rsidP="007E6491">
      <w:pPr>
        <w:pStyle w:val="Tekstpodstawowy22"/>
        <w:spacing w:line="276" w:lineRule="auto"/>
        <w:rPr>
          <w:b/>
          <w:color w:val="000000" w:themeColor="text1"/>
        </w:rPr>
      </w:pPr>
    </w:p>
    <w:p w14:paraId="4207B2B7" w14:textId="1C581946" w:rsidR="002B55A2" w:rsidRDefault="002B55A2" w:rsidP="007E6491">
      <w:pPr>
        <w:pStyle w:val="Tekstpodstawowy22"/>
        <w:spacing w:line="276" w:lineRule="auto"/>
        <w:rPr>
          <w:b/>
          <w:color w:val="000000" w:themeColor="text1"/>
        </w:rPr>
      </w:pPr>
    </w:p>
    <w:p w14:paraId="7ACE4587" w14:textId="564E4799" w:rsidR="005E6D4B" w:rsidRDefault="005E6D4B" w:rsidP="007E6491">
      <w:pPr>
        <w:pStyle w:val="Tekstpodstawowy22"/>
        <w:spacing w:line="276" w:lineRule="auto"/>
        <w:rPr>
          <w:b/>
          <w:color w:val="000000" w:themeColor="text1"/>
        </w:rPr>
      </w:pPr>
    </w:p>
    <w:p w14:paraId="141DA6A8" w14:textId="508F27FD" w:rsidR="005E6D4B" w:rsidRDefault="005E6D4B" w:rsidP="007E6491">
      <w:pPr>
        <w:pStyle w:val="Tekstpodstawowy22"/>
        <w:spacing w:line="276" w:lineRule="auto"/>
        <w:rPr>
          <w:b/>
          <w:color w:val="000000" w:themeColor="text1"/>
        </w:rPr>
      </w:pPr>
    </w:p>
    <w:sectPr w:rsidR="005E6D4B" w:rsidSect="004E532C">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490BF4">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490BF4">
              <w:rPr>
                <w:b/>
                <w:bCs/>
                <w:noProof/>
              </w:rPr>
              <w:t>4</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25396" w14:textId="77BEC605"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 xml:space="preserve">ZAŁĄCZNIK NR </w:t>
    </w:r>
    <w:r w:rsidR="002B55A2">
      <w:rPr>
        <w:rFonts w:asciiTheme="majorHAnsi" w:hAnsiTheme="majorHAnsi"/>
        <w:b/>
        <w:color w:val="000000" w:themeColor="text1"/>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BC4355"/>
    <w:multiLevelType w:val="hybridMultilevel"/>
    <w:tmpl w:val="A4ACE5C8"/>
    <w:lvl w:ilvl="0" w:tplc="D0D65A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3DEF3B2B"/>
    <w:multiLevelType w:val="hybridMultilevel"/>
    <w:tmpl w:val="204A1416"/>
    <w:lvl w:ilvl="0" w:tplc="B6EE51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3"/>
  </w:num>
  <w:num w:numId="4">
    <w:abstractNumId w:val="4"/>
  </w:num>
  <w:num w:numId="5">
    <w:abstractNumId w:val="10"/>
  </w:num>
  <w:num w:numId="6">
    <w:abstractNumId w:val="7"/>
  </w:num>
  <w:num w:numId="7">
    <w:abstractNumId w:val="9"/>
  </w:num>
  <w:num w:numId="8">
    <w:abstractNumId w:val="6"/>
  </w:num>
  <w:num w:numId="9">
    <w:abstractNumId w:val="14"/>
  </w:num>
  <w:num w:numId="10">
    <w:abstractNumId w:val="12"/>
  </w:num>
  <w:num w:numId="11">
    <w:abstractNumId w:val="5"/>
  </w:num>
  <w:num w:numId="12">
    <w:abstractNumId w:val="13"/>
  </w:num>
  <w:num w:numId="13">
    <w:abstractNumId w:val="8"/>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3B5A"/>
    <w:rsid w:val="0009495F"/>
    <w:rsid w:val="00096423"/>
    <w:rsid w:val="000B0774"/>
    <w:rsid w:val="000B2F94"/>
    <w:rsid w:val="000B37F7"/>
    <w:rsid w:val="000B594A"/>
    <w:rsid w:val="000D304C"/>
    <w:rsid w:val="000D516C"/>
    <w:rsid w:val="000D5232"/>
    <w:rsid w:val="000E6E92"/>
    <w:rsid w:val="000F6C68"/>
    <w:rsid w:val="001007B8"/>
    <w:rsid w:val="00103047"/>
    <w:rsid w:val="00105674"/>
    <w:rsid w:val="00113A38"/>
    <w:rsid w:val="00117F84"/>
    <w:rsid w:val="001245A6"/>
    <w:rsid w:val="00132B17"/>
    <w:rsid w:val="00137F24"/>
    <w:rsid w:val="00143B62"/>
    <w:rsid w:val="00151D13"/>
    <w:rsid w:val="00155CA9"/>
    <w:rsid w:val="0017170A"/>
    <w:rsid w:val="00174500"/>
    <w:rsid w:val="00176A74"/>
    <w:rsid w:val="00180BC9"/>
    <w:rsid w:val="001814CE"/>
    <w:rsid w:val="00183B3F"/>
    <w:rsid w:val="00184C42"/>
    <w:rsid w:val="00190DA5"/>
    <w:rsid w:val="001B7035"/>
    <w:rsid w:val="001C541C"/>
    <w:rsid w:val="001E1304"/>
    <w:rsid w:val="001E1D32"/>
    <w:rsid w:val="001E4A7B"/>
    <w:rsid w:val="00200272"/>
    <w:rsid w:val="002045FB"/>
    <w:rsid w:val="002053FA"/>
    <w:rsid w:val="0021344F"/>
    <w:rsid w:val="0023025A"/>
    <w:rsid w:val="0023129B"/>
    <w:rsid w:val="002376A5"/>
    <w:rsid w:val="00243F57"/>
    <w:rsid w:val="0024664D"/>
    <w:rsid w:val="00252164"/>
    <w:rsid w:val="00255C13"/>
    <w:rsid w:val="00260E35"/>
    <w:rsid w:val="00261D22"/>
    <w:rsid w:val="0026685F"/>
    <w:rsid w:val="0026734D"/>
    <w:rsid w:val="00270587"/>
    <w:rsid w:val="00273B38"/>
    <w:rsid w:val="002928EE"/>
    <w:rsid w:val="00292CF1"/>
    <w:rsid w:val="002B2511"/>
    <w:rsid w:val="002B4197"/>
    <w:rsid w:val="002B5282"/>
    <w:rsid w:val="002B55A2"/>
    <w:rsid w:val="002B7F9E"/>
    <w:rsid w:val="002C38D2"/>
    <w:rsid w:val="002C3ECC"/>
    <w:rsid w:val="002E0F28"/>
    <w:rsid w:val="002E43FB"/>
    <w:rsid w:val="002E565E"/>
    <w:rsid w:val="002F0ED0"/>
    <w:rsid w:val="00300DBC"/>
    <w:rsid w:val="00320039"/>
    <w:rsid w:val="00320BCF"/>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27B"/>
    <w:rsid w:val="00451313"/>
    <w:rsid w:val="00460ED7"/>
    <w:rsid w:val="004626E8"/>
    <w:rsid w:val="004667A8"/>
    <w:rsid w:val="00472C81"/>
    <w:rsid w:val="00473F43"/>
    <w:rsid w:val="0047762A"/>
    <w:rsid w:val="00480B12"/>
    <w:rsid w:val="0048606E"/>
    <w:rsid w:val="00490BF4"/>
    <w:rsid w:val="004A5669"/>
    <w:rsid w:val="004B7AC2"/>
    <w:rsid w:val="004C4DA2"/>
    <w:rsid w:val="004D0403"/>
    <w:rsid w:val="004D339C"/>
    <w:rsid w:val="004D36D3"/>
    <w:rsid w:val="004E532C"/>
    <w:rsid w:val="004E5B00"/>
    <w:rsid w:val="00502202"/>
    <w:rsid w:val="0051165B"/>
    <w:rsid w:val="00514179"/>
    <w:rsid w:val="0051447B"/>
    <w:rsid w:val="00515B4A"/>
    <w:rsid w:val="0051787A"/>
    <w:rsid w:val="00525D84"/>
    <w:rsid w:val="005277B1"/>
    <w:rsid w:val="00536436"/>
    <w:rsid w:val="00537DA4"/>
    <w:rsid w:val="00544568"/>
    <w:rsid w:val="00544BD7"/>
    <w:rsid w:val="0054618B"/>
    <w:rsid w:val="00546F4A"/>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E6D4B"/>
    <w:rsid w:val="005F0171"/>
    <w:rsid w:val="005F5F23"/>
    <w:rsid w:val="005F7FB6"/>
    <w:rsid w:val="0060640F"/>
    <w:rsid w:val="006126E5"/>
    <w:rsid w:val="00612A6D"/>
    <w:rsid w:val="00617CED"/>
    <w:rsid w:val="00632D2C"/>
    <w:rsid w:val="00637135"/>
    <w:rsid w:val="00664496"/>
    <w:rsid w:val="00667D18"/>
    <w:rsid w:val="006720C6"/>
    <w:rsid w:val="00676B49"/>
    <w:rsid w:val="00685F90"/>
    <w:rsid w:val="00696625"/>
    <w:rsid w:val="00697CE7"/>
    <w:rsid w:val="006A1044"/>
    <w:rsid w:val="006B04C2"/>
    <w:rsid w:val="006C0A19"/>
    <w:rsid w:val="006D18A8"/>
    <w:rsid w:val="006D29BC"/>
    <w:rsid w:val="006E44FF"/>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739B"/>
    <w:rsid w:val="007715C7"/>
    <w:rsid w:val="0079223C"/>
    <w:rsid w:val="00792B2F"/>
    <w:rsid w:val="00792C9E"/>
    <w:rsid w:val="00795060"/>
    <w:rsid w:val="00795438"/>
    <w:rsid w:val="00795DD4"/>
    <w:rsid w:val="00795E08"/>
    <w:rsid w:val="007A4693"/>
    <w:rsid w:val="007B4D9C"/>
    <w:rsid w:val="007B6EE0"/>
    <w:rsid w:val="007C2E06"/>
    <w:rsid w:val="007D14EA"/>
    <w:rsid w:val="007D53E6"/>
    <w:rsid w:val="007D77DB"/>
    <w:rsid w:val="007E6491"/>
    <w:rsid w:val="00800A57"/>
    <w:rsid w:val="00801080"/>
    <w:rsid w:val="00802D31"/>
    <w:rsid w:val="00802F36"/>
    <w:rsid w:val="008043A4"/>
    <w:rsid w:val="008064A3"/>
    <w:rsid w:val="00813BB1"/>
    <w:rsid w:val="00817D9F"/>
    <w:rsid w:val="00830ECD"/>
    <w:rsid w:val="00831C3C"/>
    <w:rsid w:val="0083243F"/>
    <w:rsid w:val="00840A14"/>
    <w:rsid w:val="00845F3D"/>
    <w:rsid w:val="00850C25"/>
    <w:rsid w:val="00854A98"/>
    <w:rsid w:val="008564AE"/>
    <w:rsid w:val="00870B9C"/>
    <w:rsid w:val="00871BA4"/>
    <w:rsid w:val="008823AF"/>
    <w:rsid w:val="0089069A"/>
    <w:rsid w:val="00892354"/>
    <w:rsid w:val="008940F9"/>
    <w:rsid w:val="008B45D4"/>
    <w:rsid w:val="008B7B24"/>
    <w:rsid w:val="008C1B7E"/>
    <w:rsid w:val="008D2943"/>
    <w:rsid w:val="008D7B65"/>
    <w:rsid w:val="008E5AF7"/>
    <w:rsid w:val="008E693F"/>
    <w:rsid w:val="008F2B26"/>
    <w:rsid w:val="008F37F8"/>
    <w:rsid w:val="008F455D"/>
    <w:rsid w:val="008F57A9"/>
    <w:rsid w:val="008F5B74"/>
    <w:rsid w:val="00900EE9"/>
    <w:rsid w:val="00903093"/>
    <w:rsid w:val="009112F6"/>
    <w:rsid w:val="009238B3"/>
    <w:rsid w:val="009274AF"/>
    <w:rsid w:val="00933B4C"/>
    <w:rsid w:val="00942409"/>
    <w:rsid w:val="00950B07"/>
    <w:rsid w:val="009522D3"/>
    <w:rsid w:val="0095247C"/>
    <w:rsid w:val="009706DA"/>
    <w:rsid w:val="00972215"/>
    <w:rsid w:val="009723B5"/>
    <w:rsid w:val="00974954"/>
    <w:rsid w:val="00975A27"/>
    <w:rsid w:val="009820DE"/>
    <w:rsid w:val="00983B48"/>
    <w:rsid w:val="00984647"/>
    <w:rsid w:val="009856E6"/>
    <w:rsid w:val="00991274"/>
    <w:rsid w:val="009920BC"/>
    <w:rsid w:val="00993BFC"/>
    <w:rsid w:val="00996059"/>
    <w:rsid w:val="009B2EC5"/>
    <w:rsid w:val="009C6D72"/>
    <w:rsid w:val="009D658F"/>
    <w:rsid w:val="009E0E04"/>
    <w:rsid w:val="009E38F6"/>
    <w:rsid w:val="00A05FE8"/>
    <w:rsid w:val="00A1017B"/>
    <w:rsid w:val="00A2323A"/>
    <w:rsid w:val="00A2774E"/>
    <w:rsid w:val="00A30FDC"/>
    <w:rsid w:val="00A4741C"/>
    <w:rsid w:val="00A573CB"/>
    <w:rsid w:val="00A65BEF"/>
    <w:rsid w:val="00A736CB"/>
    <w:rsid w:val="00A748BD"/>
    <w:rsid w:val="00A810CE"/>
    <w:rsid w:val="00A85286"/>
    <w:rsid w:val="00A86D4C"/>
    <w:rsid w:val="00A93361"/>
    <w:rsid w:val="00A946DC"/>
    <w:rsid w:val="00A956C1"/>
    <w:rsid w:val="00AA345F"/>
    <w:rsid w:val="00AA6AB3"/>
    <w:rsid w:val="00AA6E78"/>
    <w:rsid w:val="00AB0D43"/>
    <w:rsid w:val="00AD0D04"/>
    <w:rsid w:val="00AD0F94"/>
    <w:rsid w:val="00AD32D6"/>
    <w:rsid w:val="00AE49F2"/>
    <w:rsid w:val="00AE649A"/>
    <w:rsid w:val="00B02115"/>
    <w:rsid w:val="00B05BDC"/>
    <w:rsid w:val="00B06A8B"/>
    <w:rsid w:val="00B12E43"/>
    <w:rsid w:val="00B17C30"/>
    <w:rsid w:val="00B22193"/>
    <w:rsid w:val="00B279C6"/>
    <w:rsid w:val="00B32D03"/>
    <w:rsid w:val="00B42EC9"/>
    <w:rsid w:val="00B44B43"/>
    <w:rsid w:val="00B5042C"/>
    <w:rsid w:val="00B508BC"/>
    <w:rsid w:val="00B54345"/>
    <w:rsid w:val="00B546EB"/>
    <w:rsid w:val="00B56129"/>
    <w:rsid w:val="00B66551"/>
    <w:rsid w:val="00B72375"/>
    <w:rsid w:val="00B84236"/>
    <w:rsid w:val="00BA680F"/>
    <w:rsid w:val="00BB2310"/>
    <w:rsid w:val="00BB338C"/>
    <w:rsid w:val="00BB6FAC"/>
    <w:rsid w:val="00BC0014"/>
    <w:rsid w:val="00BC1BE8"/>
    <w:rsid w:val="00BD35E3"/>
    <w:rsid w:val="00BE08D0"/>
    <w:rsid w:val="00BE1F0C"/>
    <w:rsid w:val="00BE2358"/>
    <w:rsid w:val="00C064E9"/>
    <w:rsid w:val="00C06C5B"/>
    <w:rsid w:val="00C10E8C"/>
    <w:rsid w:val="00C125E5"/>
    <w:rsid w:val="00C12850"/>
    <w:rsid w:val="00C132C8"/>
    <w:rsid w:val="00C14475"/>
    <w:rsid w:val="00C20D48"/>
    <w:rsid w:val="00C31BE4"/>
    <w:rsid w:val="00C34B1A"/>
    <w:rsid w:val="00C4472D"/>
    <w:rsid w:val="00C5257C"/>
    <w:rsid w:val="00C5687F"/>
    <w:rsid w:val="00C92304"/>
    <w:rsid w:val="00CA0497"/>
    <w:rsid w:val="00CA0B75"/>
    <w:rsid w:val="00CA41E8"/>
    <w:rsid w:val="00CA56C2"/>
    <w:rsid w:val="00CA677A"/>
    <w:rsid w:val="00CC19F5"/>
    <w:rsid w:val="00CD2E44"/>
    <w:rsid w:val="00CE05AA"/>
    <w:rsid w:val="00CE44F0"/>
    <w:rsid w:val="00CE5D48"/>
    <w:rsid w:val="00CF0C3D"/>
    <w:rsid w:val="00CF35D3"/>
    <w:rsid w:val="00CF3769"/>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925C4"/>
    <w:rsid w:val="00DA490C"/>
    <w:rsid w:val="00DA52FD"/>
    <w:rsid w:val="00DB28F9"/>
    <w:rsid w:val="00DB7648"/>
    <w:rsid w:val="00DC05C5"/>
    <w:rsid w:val="00DC413D"/>
    <w:rsid w:val="00DD416C"/>
    <w:rsid w:val="00DE1C0F"/>
    <w:rsid w:val="00DE2E54"/>
    <w:rsid w:val="00DF45C3"/>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113D"/>
    <w:rsid w:val="00F826BC"/>
    <w:rsid w:val="00F83D0E"/>
    <w:rsid w:val="00FB3EED"/>
    <w:rsid w:val="00FC2811"/>
    <w:rsid w:val="00FC368F"/>
    <w:rsid w:val="00FC5561"/>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B4B3-7099-4545-85D9-7B8B8FCE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4</Pages>
  <Words>1267</Words>
  <Characters>7883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9132</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Win7</cp:lastModifiedBy>
  <cp:revision>126</cp:revision>
  <cp:lastPrinted>2019-02-14T08:39:00Z</cp:lastPrinted>
  <dcterms:created xsi:type="dcterms:W3CDTF">2019-02-11T19:01:00Z</dcterms:created>
  <dcterms:modified xsi:type="dcterms:W3CDTF">2021-08-14T16:02:00Z</dcterms:modified>
</cp:coreProperties>
</file>