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4984B" w14:textId="0EC0C14F" w:rsidR="000B1382" w:rsidRPr="002F7578" w:rsidRDefault="000B1382" w:rsidP="000B1382">
      <w:pPr>
        <w:pStyle w:val="Nagwek"/>
        <w:jc w:val="right"/>
        <w:rPr>
          <w:rFonts w:ascii="Arial" w:hAnsi="Arial" w:cs="Arial"/>
          <w:sz w:val="18"/>
        </w:rPr>
      </w:pPr>
      <w:bookmarkStart w:id="0" w:name="_GoBack"/>
      <w:bookmarkEnd w:id="0"/>
      <w:r w:rsidRPr="002F7578">
        <w:rPr>
          <w:rFonts w:ascii="Arial" w:hAnsi="Arial" w:cs="Arial"/>
          <w:sz w:val="18"/>
        </w:rPr>
        <w:t>Załącznik nr 1</w:t>
      </w:r>
    </w:p>
    <w:p w14:paraId="1EA35934" w14:textId="1DBF4703" w:rsidR="000B1382" w:rsidRPr="004C5E2C" w:rsidRDefault="000B1382" w:rsidP="000B1382">
      <w:pPr>
        <w:pStyle w:val="Nagwek"/>
        <w:jc w:val="right"/>
        <w:rPr>
          <w:rFonts w:ascii="Arial" w:hAnsi="Arial" w:cs="Arial"/>
          <w:b/>
          <w:smallCaps/>
        </w:rPr>
      </w:pPr>
      <w:bookmarkStart w:id="1" w:name="_Hlk110940498"/>
      <w:r w:rsidRPr="007A29CF">
        <w:rPr>
          <w:rFonts w:ascii="Arial" w:hAnsi="Arial" w:cs="Arial"/>
        </w:rPr>
        <w:t xml:space="preserve">Znak sprawy </w:t>
      </w:r>
      <w:r w:rsidRPr="007A29CF">
        <w:rPr>
          <w:rFonts w:ascii="Arial" w:hAnsi="Arial" w:cs="Arial"/>
          <w:b/>
        </w:rPr>
        <w:t>ZP/</w:t>
      </w:r>
      <w:r w:rsidR="00111BD9">
        <w:rPr>
          <w:rFonts w:ascii="Arial" w:hAnsi="Arial" w:cs="Arial"/>
          <w:b/>
        </w:rPr>
        <w:t>457</w:t>
      </w:r>
      <w:r w:rsidRPr="007A29CF">
        <w:rPr>
          <w:rFonts w:ascii="Arial" w:hAnsi="Arial" w:cs="Arial"/>
          <w:b/>
        </w:rPr>
        <w:t>/202</w:t>
      </w:r>
      <w:r w:rsidR="00364FDF">
        <w:rPr>
          <w:rFonts w:ascii="Arial" w:hAnsi="Arial" w:cs="Arial"/>
          <w:b/>
        </w:rPr>
        <w:t>4</w:t>
      </w:r>
    </w:p>
    <w:bookmarkEnd w:id="1"/>
    <w:p w14:paraId="1167204B" w14:textId="77777777" w:rsid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  <w:b/>
        </w:rPr>
        <w:t>Nazwa i adres WYKONAWCY</w:t>
      </w:r>
    </w:p>
    <w:p w14:paraId="455DC1F5" w14:textId="048B4A70" w:rsidR="000B1382" w:rsidRDefault="000B1382" w:rsidP="000B1382">
      <w:pPr>
        <w:spacing w:line="360" w:lineRule="auto"/>
        <w:jc w:val="both"/>
        <w:rPr>
          <w:rFonts w:ascii="Arial" w:hAnsi="Arial" w:cs="Arial"/>
        </w:rPr>
      </w:pPr>
      <w:r w:rsidRPr="004C5E2C">
        <w:rPr>
          <w:rFonts w:ascii="Arial" w:hAnsi="Arial" w:cs="Arial"/>
        </w:rPr>
        <w:t>Nazwa/</w:t>
      </w:r>
      <w:r>
        <w:rPr>
          <w:rFonts w:ascii="Arial" w:hAnsi="Arial" w:cs="Arial"/>
        </w:rPr>
        <w:t>i</w:t>
      </w:r>
      <w:r w:rsidRPr="004C5E2C">
        <w:rPr>
          <w:rFonts w:ascii="Arial" w:hAnsi="Arial" w:cs="Arial"/>
        </w:rPr>
        <w:t>mię, nazwisko Wykonawcy:</w:t>
      </w:r>
    </w:p>
    <w:p w14:paraId="458E789C" w14:textId="2D663721" w:rsidR="000B1382" w:rsidRP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</w:rPr>
        <w:ptab w:relativeTo="margin" w:alignment="right" w:leader="dot"/>
      </w:r>
    </w:p>
    <w:p w14:paraId="4FFCC0D9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05B5E060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D6D8556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DA11280" w14:textId="6F77F548" w:rsidR="000B1382" w:rsidRPr="004C5E2C" w:rsidRDefault="000B1382" w:rsidP="000B1382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</w:t>
      </w:r>
      <w:r w:rsidRPr="004C5E2C">
        <w:rPr>
          <w:rFonts w:ascii="Arial" w:hAnsi="Arial" w:cs="Arial"/>
          <w:color w:val="auto"/>
          <w:sz w:val="20"/>
          <w:szCs w:val="20"/>
        </w:rPr>
        <w:t>lica</w:t>
      </w:r>
      <w:r w:rsidRPr="004C5E2C">
        <w:rPr>
          <w:rFonts w:ascii="Arial" w:hAnsi="Arial" w:cs="Arial"/>
          <w:color w:val="auto"/>
          <w:sz w:val="20"/>
          <w:szCs w:val="20"/>
        </w:rPr>
        <w:tab/>
        <w:t>nr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C5E2C">
        <w:rPr>
          <w:rFonts w:ascii="Arial" w:hAnsi="Arial" w:cs="Arial"/>
          <w:color w:val="auto"/>
          <w:sz w:val="20"/>
          <w:szCs w:val="20"/>
        </w:rPr>
        <w:t>domu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</w:p>
    <w:p w14:paraId="074FA5AD" w14:textId="7F66B229" w:rsidR="000B1382" w:rsidRPr="004C5E2C" w:rsidRDefault="000B1382" w:rsidP="000B1382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kod</w:t>
      </w:r>
      <w:r w:rsidRPr="004C5E2C">
        <w:rPr>
          <w:rFonts w:ascii="Arial" w:hAnsi="Arial" w:cs="Arial"/>
          <w:color w:val="auto"/>
          <w:sz w:val="20"/>
          <w:szCs w:val="20"/>
        </w:rPr>
        <w:tab/>
        <w:t>miejscowość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……………………………………………..……………</w:t>
      </w:r>
    </w:p>
    <w:p w14:paraId="159383EA" w14:textId="786C1A0B" w:rsidR="000B1382" w:rsidRPr="004C5E2C" w:rsidRDefault="000B1382" w:rsidP="000B1382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powiat</w:t>
      </w:r>
      <w:r w:rsidRPr="004C5E2C">
        <w:rPr>
          <w:rFonts w:ascii="Arial" w:hAnsi="Arial" w:cs="Arial"/>
          <w:color w:val="auto"/>
          <w:sz w:val="20"/>
          <w:szCs w:val="20"/>
        </w:rPr>
        <w:tab/>
        <w:t>województwo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</w:t>
      </w:r>
    </w:p>
    <w:p w14:paraId="29ACE39D" w14:textId="1CADC41D" w:rsidR="000B1382" w:rsidRPr="004C5E2C" w:rsidRDefault="000B1382" w:rsidP="000B1382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tel.:</w:t>
      </w: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  <w:r w:rsidRPr="004C5E2C">
        <w:rPr>
          <w:rFonts w:ascii="Arial" w:hAnsi="Arial" w:cs="Arial"/>
          <w:color w:val="auto"/>
          <w:sz w:val="20"/>
          <w:szCs w:val="20"/>
        </w:rPr>
        <w:t>fax:</w:t>
      </w:r>
      <w:r>
        <w:rPr>
          <w:rFonts w:ascii="Arial" w:hAnsi="Arial" w:cs="Arial"/>
          <w:color w:val="auto"/>
          <w:sz w:val="20"/>
          <w:szCs w:val="20"/>
        </w:rPr>
        <w:t>……………………..</w:t>
      </w:r>
      <w:r w:rsidRPr="004C5E2C">
        <w:rPr>
          <w:rFonts w:ascii="Arial" w:hAnsi="Arial" w:cs="Arial"/>
          <w:color w:val="auto"/>
          <w:sz w:val="20"/>
          <w:szCs w:val="20"/>
        </w:rPr>
        <w:t>e-mail: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</w:t>
      </w:r>
    </w:p>
    <w:p w14:paraId="68A4D5ED" w14:textId="3C16F4BA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NIP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:……………………………………………..REGON:……………………………………………………………..</w:t>
      </w:r>
    </w:p>
    <w:p w14:paraId="16AFC16A" w14:textId="30539925" w:rsidR="000B1382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PESEL</w:t>
      </w:r>
      <w:r w:rsidRPr="004C5E2C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1"/>
      </w:r>
      <w:r w:rsidRPr="004C5E2C">
        <w:rPr>
          <w:rFonts w:ascii="Arial" w:hAnsi="Arial" w:cs="Arial"/>
          <w:color w:val="auto"/>
          <w:sz w:val="20"/>
          <w:szCs w:val="20"/>
        </w:rPr>
        <w:t>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1226F749" w14:textId="7381B937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E055A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6F9BAA97" w14:textId="77777777" w:rsidR="000B1382" w:rsidRPr="004C5E2C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41EC4DB4" w14:textId="30DAED2F" w:rsidR="000B1382" w:rsidRPr="004C5E2C" w:rsidRDefault="000B1382" w:rsidP="000B138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(imię i nazwisko)</w:t>
      </w:r>
      <w:r>
        <w:rPr>
          <w:rFonts w:ascii="Arial" w:hAnsi="Arial" w:cs="Arial"/>
          <w:color w:val="auto"/>
          <w:sz w:val="20"/>
          <w:szCs w:val="20"/>
        </w:rPr>
        <w:t>:………………………………..……………</w:t>
      </w:r>
      <w:r w:rsidRPr="004C5E2C">
        <w:rPr>
          <w:rFonts w:ascii="Arial" w:hAnsi="Arial" w:cs="Arial"/>
          <w:color w:val="auto"/>
          <w:sz w:val="20"/>
          <w:szCs w:val="20"/>
        </w:rPr>
        <w:t>tel.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:…………………………………………………….</w:t>
      </w:r>
    </w:p>
    <w:p w14:paraId="216DCD22" w14:textId="055FC0D4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Osoba (osoby) uprawniona do podpisania umowy: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457535A5" w14:textId="3C97D05C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9C88A03" w14:textId="207A0D47" w:rsidR="00DA4F3F" w:rsidRPr="00364FDF" w:rsidRDefault="00DA4F3F" w:rsidP="00364FD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2" w:name="_Hlk149570322"/>
      <w:r w:rsidRPr="005F29AE">
        <w:rPr>
          <w:rFonts w:ascii="Arial" w:hAnsi="Arial" w:cs="Arial"/>
          <w:b/>
          <w:sz w:val="22"/>
          <w:szCs w:val="22"/>
        </w:rPr>
        <w:t>O F E R T A</w:t>
      </w:r>
      <w:bookmarkEnd w:id="2"/>
    </w:p>
    <w:p w14:paraId="628AEF48" w14:textId="070A998A" w:rsidR="00FB7463" w:rsidRDefault="00DA4F3F" w:rsidP="00FB7463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14A8F">
        <w:rPr>
          <w:rFonts w:ascii="Arial" w:hAnsi="Arial" w:cs="Arial"/>
        </w:rPr>
        <w:t xml:space="preserve">Odpowiadając na ogłoszenie o przetargu nieograniczonym na zadanie pn.: </w:t>
      </w:r>
      <w:r w:rsidRPr="00014A8F">
        <w:rPr>
          <w:rFonts w:ascii="Arial" w:hAnsi="Arial" w:cs="Arial"/>
          <w:i/>
        </w:rPr>
        <w:t>„</w:t>
      </w:r>
      <w:r w:rsidRPr="00014A8F">
        <w:rPr>
          <w:rFonts w:ascii="Arial" w:eastAsia="StarSymbol" w:hAnsi="Arial" w:cs="Arial"/>
          <w:b/>
          <w:i/>
          <w:color w:val="000000"/>
          <w:shd w:val="clear" w:color="auto" w:fill="FFFFFF"/>
        </w:rPr>
        <w:t>Świadczenie usług z zakresu wczesnego wspomagania rozwoju dla dzieci w ramach programu kompleksowego wsparcia dla rodzin „Za życiem” – terapia p</w:t>
      </w:r>
      <w:r>
        <w:rPr>
          <w:rFonts w:ascii="Arial" w:eastAsia="StarSymbol" w:hAnsi="Arial" w:cs="Arial"/>
          <w:b/>
          <w:i/>
          <w:color w:val="000000"/>
          <w:shd w:val="clear" w:color="auto" w:fill="FFFFFF"/>
        </w:rPr>
        <w:t>sychologiczna</w:t>
      </w:r>
      <w:r w:rsidRPr="00014A8F">
        <w:rPr>
          <w:rFonts w:ascii="Arial" w:eastAsia="StarSymbol" w:hAnsi="Arial" w:cs="Arial"/>
          <w:i/>
          <w:color w:val="000000"/>
          <w:shd w:val="clear" w:color="auto" w:fill="FFFFFF"/>
        </w:rPr>
        <w:t>”</w:t>
      </w:r>
      <w:r w:rsidRPr="00014A8F">
        <w:rPr>
          <w:rFonts w:ascii="Arial" w:hAnsi="Arial" w:cs="Arial"/>
        </w:rPr>
        <w:t>, oferuję/my wykonanie przedmiotu zamówienia zgodnie z wymaganiami zawartymi w Specyfikacji Warunków Zamówienia.</w:t>
      </w:r>
    </w:p>
    <w:p w14:paraId="3CB10AB1" w14:textId="77777777" w:rsidR="00FB7463" w:rsidRDefault="00FB7463" w:rsidP="00FB7463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157C9E8F" w14:textId="0AE08640" w:rsidR="00FB7463" w:rsidRPr="00FB7463" w:rsidRDefault="00DA4F3F" w:rsidP="00FB7463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FB7463">
        <w:rPr>
          <w:rFonts w:ascii="Arial" w:hAnsi="Arial" w:cs="Arial"/>
          <w:b/>
        </w:rPr>
        <w:t xml:space="preserve">Deklaruję </w:t>
      </w:r>
      <w:r w:rsidR="00FB7463" w:rsidRPr="00FB7463">
        <w:rPr>
          <w:rFonts w:ascii="Arial" w:hAnsi="Arial" w:cs="Arial"/>
          <w:b/>
        </w:rPr>
        <w:t>wykonanie usług terapii za cenę ryczałtową brutto w wysokości:</w:t>
      </w:r>
    </w:p>
    <w:p w14:paraId="68DB9ECD" w14:textId="77777777" w:rsidR="00FB7463" w:rsidRPr="00236E9D" w:rsidRDefault="00FB7463" w:rsidP="00FB7463">
      <w:pPr>
        <w:suppressAutoHyphens/>
        <w:spacing w:before="120" w:line="360" w:lineRule="auto"/>
        <w:ind w:left="357"/>
        <w:jc w:val="both"/>
        <w:rPr>
          <w:rFonts w:ascii="Arial" w:hAnsi="Arial" w:cs="Arial"/>
        </w:rPr>
      </w:pPr>
      <w:r w:rsidRPr="00FB7463">
        <w:rPr>
          <w:rFonts w:ascii="Arial" w:hAnsi="Arial" w:cs="Arial"/>
          <w:b/>
        </w:rPr>
        <w:t>Cena jednostkowa brutto</w:t>
      </w:r>
      <w:r w:rsidRPr="00FB7463">
        <w:rPr>
          <w:rFonts w:ascii="Arial" w:hAnsi="Arial" w:cs="Arial"/>
        </w:rPr>
        <w:t xml:space="preserve"> (za 1 godzinę / 60 min terapii): ………….zł  </w:t>
      </w:r>
      <w:r w:rsidRPr="00FB7463">
        <w:rPr>
          <w:rFonts w:ascii="Arial" w:hAnsi="Arial" w:cs="Arial"/>
          <w:sz w:val="28"/>
          <w:szCs w:val="28"/>
        </w:rPr>
        <w:t xml:space="preserve">x </w:t>
      </w:r>
      <w:r w:rsidRPr="00FB7463">
        <w:rPr>
          <w:rFonts w:ascii="Arial" w:hAnsi="Arial" w:cs="Arial"/>
        </w:rPr>
        <w:t xml:space="preserve">minimalna szacowana ilość godzin terapii: ………… h  </w:t>
      </w:r>
      <w:r w:rsidRPr="00FB7463">
        <w:rPr>
          <w:rFonts w:ascii="Arial" w:hAnsi="Arial" w:cs="Arial"/>
          <w:sz w:val="36"/>
          <w:szCs w:val="36"/>
        </w:rPr>
        <w:t xml:space="preserve">= </w:t>
      </w:r>
      <w:r w:rsidRPr="00FB7463">
        <w:rPr>
          <w:rFonts w:ascii="Arial" w:hAnsi="Arial" w:cs="Arial"/>
          <w:b/>
          <w:u w:val="single"/>
        </w:rPr>
        <w:t>Cena ryczałtowa brutto za minimalną ilość godzin terapii</w:t>
      </w:r>
      <w:r w:rsidRPr="00FB7463">
        <w:rPr>
          <w:rStyle w:val="Odwoanieprzypisudolnego"/>
          <w:rFonts w:ascii="Arial" w:hAnsi="Arial" w:cs="Arial"/>
          <w:sz w:val="22"/>
          <w:u w:val="single"/>
        </w:rPr>
        <w:footnoteReference w:id="2"/>
      </w:r>
      <w:r w:rsidRPr="00FB7463">
        <w:rPr>
          <w:rFonts w:ascii="Arial" w:hAnsi="Arial" w:cs="Arial"/>
          <w:b/>
        </w:rPr>
        <w:t>: ………….…………….. zł</w:t>
      </w:r>
    </w:p>
    <w:p w14:paraId="1C6CF9DA" w14:textId="77777777" w:rsidR="00C311EA" w:rsidRDefault="00DA4F3F" w:rsidP="00C311EA">
      <w:pPr>
        <w:numPr>
          <w:ilvl w:val="0"/>
          <w:numId w:val="31"/>
        </w:numPr>
        <w:suppressAutoHyphens/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C311EA">
        <w:rPr>
          <w:rFonts w:ascii="Arial" w:hAnsi="Arial" w:cs="Arial"/>
        </w:rPr>
        <w:t>Oświadczam, że cena ofertowa zawiera wszystkie koszty związane z realizacją zamówienia, zgodnie z zapisami pkt 17.</w:t>
      </w:r>
      <w:r w:rsidR="00C311EA" w:rsidRPr="00C311EA">
        <w:rPr>
          <w:rFonts w:ascii="Arial" w:hAnsi="Arial" w:cs="Arial"/>
        </w:rPr>
        <w:t>8</w:t>
      </w:r>
      <w:r w:rsidRPr="00C311EA">
        <w:rPr>
          <w:rFonts w:ascii="Arial" w:hAnsi="Arial" w:cs="Arial"/>
        </w:rPr>
        <w:t xml:space="preserve"> SWZ.</w:t>
      </w:r>
    </w:p>
    <w:p w14:paraId="4F66A85D" w14:textId="77777777" w:rsidR="00C311EA" w:rsidRDefault="00DA4F3F" w:rsidP="00C311EA">
      <w:pPr>
        <w:numPr>
          <w:ilvl w:val="0"/>
          <w:numId w:val="31"/>
        </w:numPr>
        <w:suppressAutoHyphens/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C311EA">
        <w:rPr>
          <w:rFonts w:ascii="Arial" w:hAnsi="Arial" w:cs="Arial"/>
          <w:b/>
        </w:rPr>
        <w:t>Termin realizacji zamówienia:</w:t>
      </w:r>
      <w:r w:rsidRPr="00C311EA">
        <w:rPr>
          <w:rFonts w:ascii="Arial" w:hAnsi="Arial" w:cs="Arial"/>
        </w:rPr>
        <w:t xml:space="preserve"> </w:t>
      </w:r>
      <w:bookmarkStart w:id="3" w:name="_Hlk119677054"/>
      <w:r w:rsidRPr="00C311EA">
        <w:rPr>
          <w:rFonts w:ascii="Arial" w:hAnsi="Arial" w:cs="Arial"/>
        </w:rPr>
        <w:t>zgodnie z SWZ</w:t>
      </w:r>
      <w:bookmarkEnd w:id="3"/>
    </w:p>
    <w:p w14:paraId="65EFE9F9" w14:textId="73EF1E46" w:rsidR="00DA4F3F" w:rsidRDefault="00DA4F3F" w:rsidP="00C311EA">
      <w:pPr>
        <w:numPr>
          <w:ilvl w:val="0"/>
          <w:numId w:val="31"/>
        </w:numPr>
        <w:suppressAutoHyphens/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C311EA">
        <w:rPr>
          <w:rFonts w:ascii="Arial" w:hAnsi="Arial" w:cs="Arial"/>
          <w:b/>
        </w:rPr>
        <w:t>Warunki płatności:</w:t>
      </w:r>
      <w:r w:rsidRPr="00C311EA">
        <w:rPr>
          <w:rFonts w:ascii="Arial" w:hAnsi="Arial" w:cs="Arial"/>
        </w:rPr>
        <w:t xml:space="preserve"> zgodnie z wzorem umowy.</w:t>
      </w:r>
    </w:p>
    <w:p w14:paraId="41BE9FAB" w14:textId="1F64A16A" w:rsidR="00C311EA" w:rsidRDefault="00C311EA" w:rsidP="00C311EA">
      <w:pPr>
        <w:suppressAutoHyphens/>
        <w:spacing w:before="120" w:line="360" w:lineRule="auto"/>
        <w:ind w:left="357"/>
        <w:jc w:val="both"/>
        <w:rPr>
          <w:rFonts w:ascii="Arial" w:hAnsi="Arial" w:cs="Arial"/>
        </w:rPr>
      </w:pPr>
    </w:p>
    <w:p w14:paraId="273DACD8" w14:textId="77777777" w:rsidR="00364FDF" w:rsidRPr="00C311EA" w:rsidRDefault="00364FDF" w:rsidP="00C311EA">
      <w:pPr>
        <w:suppressAutoHyphens/>
        <w:spacing w:before="120" w:line="360" w:lineRule="auto"/>
        <w:ind w:left="357"/>
        <w:jc w:val="both"/>
        <w:rPr>
          <w:rFonts w:ascii="Arial" w:hAnsi="Arial" w:cs="Arial"/>
        </w:rPr>
      </w:pPr>
    </w:p>
    <w:p w14:paraId="3FEFD152" w14:textId="77777777" w:rsidR="00DA4F3F" w:rsidRPr="00C311EA" w:rsidRDefault="00DA4F3F" w:rsidP="00DA4F3F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bookmarkStart w:id="4" w:name="_Hlk149570368"/>
      <w:r w:rsidRPr="00C311EA">
        <w:rPr>
          <w:rFonts w:ascii="Arial" w:hAnsi="Arial" w:cs="Arial"/>
          <w:b/>
        </w:rPr>
        <w:lastRenderedPageBreak/>
        <w:t>Oświadczam</w:t>
      </w:r>
      <w:r w:rsidRPr="00C311EA">
        <w:rPr>
          <w:rFonts w:ascii="Arial" w:hAnsi="Arial" w:cs="Arial"/>
          <w:sz w:val="22"/>
          <w:vertAlign w:val="superscript"/>
        </w:rPr>
        <w:footnoteReference w:id="3"/>
      </w:r>
      <w:r w:rsidRPr="00C311EA">
        <w:rPr>
          <w:rFonts w:ascii="Arial" w:hAnsi="Arial" w:cs="Arial"/>
          <w:b/>
        </w:rPr>
        <w:t xml:space="preserve"> że osobami</w:t>
      </w:r>
      <w:r w:rsidRPr="00C311EA">
        <w:rPr>
          <w:rFonts w:ascii="Arial" w:hAnsi="Arial" w:cs="Arial"/>
          <w:b/>
          <w:sz w:val="24"/>
          <w:vertAlign w:val="superscript"/>
        </w:rPr>
        <w:t xml:space="preserve"> </w:t>
      </w:r>
      <w:r w:rsidRPr="00C311EA">
        <w:rPr>
          <w:rFonts w:ascii="Arial" w:hAnsi="Arial" w:cs="Arial"/>
          <w:b/>
        </w:rPr>
        <w:t>odpowiedzialnymi za świadczenie usług terapii będą: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984"/>
        <w:gridCol w:w="5805"/>
      </w:tblGrid>
      <w:tr w:rsidR="00C311EA" w:rsidRPr="00534E6A" w14:paraId="35D71BF6" w14:textId="77777777" w:rsidTr="0035493A">
        <w:trPr>
          <w:trHeight w:val="161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1263" w14:textId="77777777" w:rsidR="00C311EA" w:rsidRPr="00534E6A" w:rsidRDefault="00C311EA" w:rsidP="0035493A">
            <w:pPr>
              <w:jc w:val="center"/>
              <w:rPr>
                <w:rFonts w:ascii="Arial" w:hAnsi="Arial" w:cs="Arial"/>
                <w:b/>
                <w:sz w:val="18"/>
              </w:rPr>
            </w:pPr>
            <w:bookmarkStart w:id="5" w:name="_Hlk149570383"/>
            <w:bookmarkEnd w:id="4"/>
            <w:r w:rsidRPr="00534E6A">
              <w:rPr>
                <w:rFonts w:ascii="Arial" w:hAnsi="Arial" w:cs="Arial"/>
                <w:b/>
                <w:sz w:val="18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27D3" w14:textId="77777777" w:rsidR="00C311EA" w:rsidRPr="00534E6A" w:rsidRDefault="00C311EA" w:rsidP="0035493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534E6A">
              <w:rPr>
                <w:rFonts w:ascii="Arial" w:hAnsi="Arial" w:cs="Arial"/>
                <w:b/>
                <w:sz w:val="18"/>
              </w:rPr>
              <w:t>oświadczenie w pracy  z dziećmi niepełnosprawnymi w wieku od 0 do 7 roku życia</w:t>
            </w:r>
          </w:p>
          <w:p w14:paraId="40BD848C" w14:textId="77777777" w:rsidR="00C311EA" w:rsidRPr="00534E6A" w:rsidRDefault="00C311EA" w:rsidP="0035493A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534E6A">
              <w:rPr>
                <w:rFonts w:ascii="Arial" w:hAnsi="Arial" w:cs="Arial"/>
                <w:i/>
                <w:sz w:val="18"/>
              </w:rPr>
              <w:t>(</w:t>
            </w:r>
            <w:r w:rsidRPr="00C311EA">
              <w:rPr>
                <w:rFonts w:ascii="Arial" w:hAnsi="Arial" w:cs="Arial"/>
                <w:i/>
                <w:sz w:val="18"/>
              </w:rPr>
              <w:t>wpisać ilość w latach)</w:t>
            </w:r>
            <w:r w:rsidRPr="00C311EA">
              <w:rPr>
                <w:rFonts w:ascii="Arial" w:hAnsi="Arial" w:cs="Arial"/>
                <w:sz w:val="22"/>
                <w:vertAlign w:val="superscript"/>
              </w:rPr>
              <w:footnoteReference w:id="4"/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BFDB" w14:textId="77777777" w:rsidR="00C311EA" w:rsidRPr="001C302E" w:rsidRDefault="00C311EA" w:rsidP="0035493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975A87">
              <w:rPr>
                <w:rFonts w:ascii="Arial" w:hAnsi="Arial" w:cs="Arial"/>
                <w:b/>
                <w:sz w:val="18"/>
              </w:rPr>
              <w:t>odatkowe kwalifikacje</w:t>
            </w:r>
          </w:p>
        </w:tc>
      </w:tr>
      <w:tr w:rsidR="00C311EA" w:rsidRPr="00534E6A" w14:paraId="30A75CAD" w14:textId="77777777" w:rsidTr="00AA22FB">
        <w:trPr>
          <w:trHeight w:val="483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7952" w14:textId="77777777" w:rsidR="00C311EA" w:rsidRPr="00534E6A" w:rsidRDefault="00C311EA" w:rsidP="0035493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072C" w14:textId="77777777" w:rsidR="00C311EA" w:rsidRPr="00534E6A" w:rsidRDefault="00C311EA" w:rsidP="0035493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6E84B" w14:textId="77777777" w:rsidR="00C311EA" w:rsidRDefault="00C311EA" w:rsidP="0035493A">
            <w:pPr>
              <w:jc w:val="both"/>
              <w:rPr>
                <w:rFonts w:ascii="Arial" w:hAnsi="Arial" w:cs="Arial"/>
              </w:rPr>
            </w:pPr>
          </w:p>
          <w:p w14:paraId="5B2A5FC2" w14:textId="0F77CF57" w:rsidR="00C311EA" w:rsidRPr="009D5A8B" w:rsidRDefault="00C311EA" w:rsidP="0035493A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C311EA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C311EA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C311EA">
              <w:rPr>
                <w:rFonts w:ascii="Arial" w:hAnsi="Arial" w:cs="Arial"/>
                <w:sz w:val="18"/>
              </w:rPr>
              <w:t xml:space="preserve"> z zakresu neuropsychologii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03A87F81" w14:textId="77777777" w:rsidR="00C311EA" w:rsidRPr="009D5A8B" w:rsidRDefault="00C311EA" w:rsidP="0035493A">
            <w:pPr>
              <w:jc w:val="both"/>
              <w:rPr>
                <w:rFonts w:ascii="Arial" w:hAnsi="Arial" w:cs="Arial"/>
                <w:sz w:val="18"/>
              </w:rPr>
            </w:pPr>
          </w:p>
          <w:p w14:paraId="72302C29" w14:textId="17227957" w:rsidR="00C311EA" w:rsidRPr="009D5A8B" w:rsidRDefault="00C311EA" w:rsidP="0035493A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C311EA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C311EA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C311EA">
              <w:rPr>
                <w:rFonts w:ascii="Arial" w:hAnsi="Arial" w:cs="Arial"/>
                <w:sz w:val="18"/>
              </w:rPr>
              <w:t xml:space="preserve"> z zakresu pracy z dziećmi z autyzmem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3D1B18DB" w14:textId="77777777" w:rsidR="00C311EA" w:rsidRPr="009D5A8B" w:rsidRDefault="00C311EA" w:rsidP="0035493A">
            <w:pPr>
              <w:jc w:val="both"/>
              <w:rPr>
                <w:rFonts w:ascii="Arial" w:hAnsi="Arial" w:cs="Arial"/>
                <w:sz w:val="18"/>
              </w:rPr>
            </w:pPr>
          </w:p>
          <w:p w14:paraId="53955C0E" w14:textId="05B306C2" w:rsidR="00C311EA" w:rsidRDefault="00C311EA" w:rsidP="0035493A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ukończenie </w:t>
            </w:r>
            <w:r w:rsidRPr="00C311EA">
              <w:rPr>
                <w:rFonts w:ascii="Arial" w:hAnsi="Arial" w:cs="Arial"/>
                <w:sz w:val="18"/>
              </w:rPr>
              <w:t>kurs</w:t>
            </w:r>
            <w:r>
              <w:rPr>
                <w:rFonts w:ascii="Arial" w:hAnsi="Arial" w:cs="Arial"/>
                <w:sz w:val="18"/>
              </w:rPr>
              <w:t>u</w:t>
            </w:r>
            <w:r w:rsidRPr="00C311EA">
              <w:rPr>
                <w:rFonts w:ascii="Arial" w:hAnsi="Arial" w:cs="Arial"/>
                <w:sz w:val="18"/>
              </w:rPr>
              <w:t xml:space="preserve"> kwalifikowan</w:t>
            </w:r>
            <w:r>
              <w:rPr>
                <w:rFonts w:ascii="Arial" w:hAnsi="Arial" w:cs="Arial"/>
                <w:sz w:val="18"/>
              </w:rPr>
              <w:t>ego</w:t>
            </w:r>
            <w:r w:rsidRPr="00C311EA">
              <w:rPr>
                <w:rFonts w:ascii="Arial" w:hAnsi="Arial" w:cs="Arial"/>
                <w:sz w:val="18"/>
              </w:rPr>
              <w:t xml:space="preserve"> z zakresu pracy z dziećmi z autyzmem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53778E54" w14:textId="4CBDBAE4" w:rsidR="00C311EA" w:rsidRDefault="00C311EA" w:rsidP="0035493A">
            <w:pPr>
              <w:jc w:val="both"/>
              <w:rPr>
                <w:rFonts w:ascii="Arial" w:hAnsi="Arial" w:cs="Arial"/>
                <w:sz w:val="18"/>
              </w:rPr>
            </w:pPr>
          </w:p>
          <w:p w14:paraId="10E4FB3C" w14:textId="661AEF07" w:rsidR="00C311EA" w:rsidRPr="009D5A8B" w:rsidRDefault="00C311EA" w:rsidP="00C311EA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C311EA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C311EA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C311EA">
              <w:rPr>
                <w:rFonts w:ascii="Arial" w:hAnsi="Arial" w:cs="Arial"/>
                <w:sz w:val="18"/>
              </w:rPr>
              <w:t xml:space="preserve"> z zakresu Trener Umiejętności Społecznych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3B86DCC0" w14:textId="77777777" w:rsidR="00C311EA" w:rsidRPr="009D5A8B" w:rsidRDefault="00C311EA" w:rsidP="00C311EA">
            <w:pPr>
              <w:jc w:val="both"/>
              <w:rPr>
                <w:rFonts w:ascii="Arial" w:hAnsi="Arial" w:cs="Arial"/>
                <w:sz w:val="18"/>
              </w:rPr>
            </w:pPr>
          </w:p>
          <w:p w14:paraId="3FCF952E" w14:textId="722E80F3" w:rsidR="00C311EA" w:rsidRPr="009D5A8B" w:rsidRDefault="00C311EA" w:rsidP="00C311EA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C311EA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C311EA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C311EA">
              <w:rPr>
                <w:rFonts w:ascii="Arial" w:hAnsi="Arial" w:cs="Arial"/>
                <w:sz w:val="18"/>
              </w:rPr>
              <w:t xml:space="preserve"> z zakresu komunikacji wspomagającej i alternatywnej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199AE0FA" w14:textId="77777777" w:rsidR="00C311EA" w:rsidRPr="009D5A8B" w:rsidRDefault="00C311EA" w:rsidP="00C311EA">
            <w:pPr>
              <w:jc w:val="both"/>
              <w:rPr>
                <w:rFonts w:ascii="Arial" w:hAnsi="Arial" w:cs="Arial"/>
                <w:sz w:val="18"/>
              </w:rPr>
            </w:pPr>
          </w:p>
          <w:p w14:paraId="65B5936F" w14:textId="451BC598" w:rsidR="00C311EA" w:rsidRDefault="00C311EA" w:rsidP="00C311EA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ukończenie </w:t>
            </w:r>
            <w:r w:rsidRPr="00C311EA">
              <w:rPr>
                <w:rFonts w:ascii="Arial" w:hAnsi="Arial" w:cs="Arial"/>
                <w:sz w:val="18"/>
              </w:rPr>
              <w:t>kurs</w:t>
            </w:r>
            <w:r>
              <w:rPr>
                <w:rFonts w:ascii="Arial" w:hAnsi="Arial" w:cs="Arial"/>
                <w:sz w:val="18"/>
              </w:rPr>
              <w:t>u</w:t>
            </w:r>
            <w:r w:rsidRPr="00C311EA">
              <w:rPr>
                <w:rFonts w:ascii="Arial" w:hAnsi="Arial" w:cs="Arial"/>
                <w:sz w:val="18"/>
              </w:rPr>
              <w:t xml:space="preserve"> kwalifikowan</w:t>
            </w:r>
            <w:r>
              <w:rPr>
                <w:rFonts w:ascii="Arial" w:hAnsi="Arial" w:cs="Arial"/>
                <w:sz w:val="18"/>
              </w:rPr>
              <w:t>ego</w:t>
            </w:r>
            <w:r w:rsidRPr="00C311EA">
              <w:rPr>
                <w:rFonts w:ascii="Arial" w:hAnsi="Arial" w:cs="Arial"/>
                <w:sz w:val="18"/>
              </w:rPr>
              <w:t xml:space="preserve"> z zakresu komunikacji wspomagającej i alternatywnej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25B7A295" w14:textId="14455C2D" w:rsidR="00C311EA" w:rsidRDefault="00C311EA" w:rsidP="0035493A">
            <w:pPr>
              <w:jc w:val="both"/>
              <w:rPr>
                <w:rFonts w:ascii="Arial" w:hAnsi="Arial" w:cs="Arial"/>
                <w:sz w:val="18"/>
              </w:rPr>
            </w:pPr>
          </w:p>
          <w:p w14:paraId="1A2C9941" w14:textId="580AAED0" w:rsidR="00C311EA" w:rsidRPr="009D5A8B" w:rsidRDefault="00C311EA" w:rsidP="00C311EA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C311EA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C311EA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C311EA">
              <w:rPr>
                <w:rFonts w:ascii="Arial" w:hAnsi="Arial" w:cs="Arial"/>
                <w:sz w:val="18"/>
              </w:rPr>
              <w:t xml:space="preserve"> z zakresu wczesnego wspomagania rozwoju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3C00136D" w14:textId="77777777" w:rsidR="00C311EA" w:rsidRPr="009D5A8B" w:rsidRDefault="00C311EA" w:rsidP="00C311EA">
            <w:pPr>
              <w:jc w:val="both"/>
              <w:rPr>
                <w:rFonts w:ascii="Arial" w:hAnsi="Arial" w:cs="Arial"/>
                <w:sz w:val="18"/>
              </w:rPr>
            </w:pPr>
          </w:p>
          <w:p w14:paraId="69F61B01" w14:textId="2243B72A" w:rsidR="00C311EA" w:rsidRDefault="00C311EA" w:rsidP="00C311EA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ukończenie </w:t>
            </w:r>
            <w:r w:rsidRPr="00C311EA">
              <w:rPr>
                <w:rFonts w:ascii="Arial" w:hAnsi="Arial" w:cs="Arial"/>
                <w:sz w:val="18"/>
              </w:rPr>
              <w:t>kurs</w:t>
            </w:r>
            <w:r>
              <w:rPr>
                <w:rFonts w:ascii="Arial" w:hAnsi="Arial" w:cs="Arial"/>
                <w:sz w:val="18"/>
              </w:rPr>
              <w:t>u</w:t>
            </w:r>
            <w:r w:rsidRPr="00C311EA">
              <w:rPr>
                <w:rFonts w:ascii="Arial" w:hAnsi="Arial" w:cs="Arial"/>
                <w:sz w:val="18"/>
              </w:rPr>
              <w:t>/szkoleni</w:t>
            </w:r>
            <w:r>
              <w:rPr>
                <w:rFonts w:ascii="Arial" w:hAnsi="Arial" w:cs="Arial"/>
                <w:sz w:val="18"/>
              </w:rPr>
              <w:t>a</w:t>
            </w:r>
            <w:r w:rsidRPr="00C311EA">
              <w:rPr>
                <w:rFonts w:ascii="Arial" w:hAnsi="Arial" w:cs="Arial"/>
                <w:sz w:val="18"/>
              </w:rPr>
              <w:t xml:space="preserve"> z terapii ręki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23F95E67" w14:textId="34A68954" w:rsidR="00C311EA" w:rsidRPr="003B24F8" w:rsidRDefault="00C311EA" w:rsidP="00C311EA">
            <w:pPr>
              <w:jc w:val="both"/>
              <w:rPr>
                <w:rFonts w:ascii="Arial" w:hAnsi="Arial" w:cs="Arial"/>
              </w:rPr>
            </w:pPr>
          </w:p>
        </w:tc>
      </w:tr>
      <w:bookmarkEnd w:id="5"/>
      <w:tr w:rsidR="00AA22FB" w:rsidRPr="00534E6A" w14:paraId="0489DC50" w14:textId="77777777" w:rsidTr="00AA22FB">
        <w:trPr>
          <w:trHeight w:val="5328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F209" w14:textId="77777777" w:rsidR="00AA22FB" w:rsidRPr="00534E6A" w:rsidRDefault="00AA22FB" w:rsidP="0035493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2366" w14:textId="77777777" w:rsidR="00AA22FB" w:rsidRPr="00534E6A" w:rsidRDefault="00AA22FB" w:rsidP="0035493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B01FB" w14:textId="77777777" w:rsidR="00AA22FB" w:rsidRDefault="00AA22FB" w:rsidP="0035493A">
            <w:pPr>
              <w:jc w:val="both"/>
              <w:rPr>
                <w:rFonts w:ascii="Arial" w:hAnsi="Arial" w:cs="Arial"/>
              </w:rPr>
            </w:pPr>
          </w:p>
          <w:p w14:paraId="38D7D2D3" w14:textId="77777777" w:rsidR="00AA22FB" w:rsidRPr="00AA22FB" w:rsidRDefault="00AA22FB" w:rsidP="0035493A">
            <w:pPr>
              <w:jc w:val="both"/>
              <w:rPr>
                <w:rFonts w:ascii="Arial" w:hAnsi="Arial" w:cs="Arial"/>
                <w:sz w:val="18"/>
              </w:rPr>
            </w:pPr>
            <w:r w:rsidRPr="00AA22FB">
              <w:rPr>
                <w:rFonts w:ascii="Arial" w:hAnsi="Arial" w:cs="Arial"/>
              </w:rPr>
              <w:t xml:space="preserve">- </w:t>
            </w:r>
            <w:r w:rsidRPr="00AA22FB">
              <w:rPr>
                <w:rFonts w:ascii="Arial" w:hAnsi="Arial" w:cs="Arial"/>
                <w:sz w:val="18"/>
              </w:rPr>
              <w:t>ukończenie studiów podyplomowych z zakresu neuropsychologii – TAK/ NIE**</w:t>
            </w:r>
          </w:p>
          <w:p w14:paraId="4ABFBDEC" w14:textId="77777777" w:rsidR="00AA22FB" w:rsidRPr="00AA22FB" w:rsidRDefault="00AA22FB" w:rsidP="0035493A">
            <w:pPr>
              <w:jc w:val="both"/>
              <w:rPr>
                <w:rFonts w:ascii="Arial" w:hAnsi="Arial" w:cs="Arial"/>
                <w:sz w:val="18"/>
              </w:rPr>
            </w:pPr>
          </w:p>
          <w:p w14:paraId="38E5D556" w14:textId="77777777" w:rsidR="00AA22FB" w:rsidRPr="00AA22FB" w:rsidRDefault="00AA22FB" w:rsidP="0035493A">
            <w:pPr>
              <w:jc w:val="both"/>
              <w:rPr>
                <w:rFonts w:ascii="Arial" w:hAnsi="Arial" w:cs="Arial"/>
                <w:sz w:val="18"/>
              </w:rPr>
            </w:pPr>
            <w:r w:rsidRPr="00AA22FB">
              <w:rPr>
                <w:rFonts w:ascii="Arial" w:hAnsi="Arial" w:cs="Arial"/>
                <w:sz w:val="18"/>
              </w:rPr>
              <w:t>- ukończenie studiów podyplomowych z zakresu pracy z dziećmi z autyzmem – TAK/ NIE**</w:t>
            </w:r>
          </w:p>
          <w:p w14:paraId="64360C79" w14:textId="77777777" w:rsidR="00AA22FB" w:rsidRPr="00AA22FB" w:rsidRDefault="00AA22FB" w:rsidP="0035493A">
            <w:pPr>
              <w:jc w:val="both"/>
              <w:rPr>
                <w:rFonts w:ascii="Arial" w:hAnsi="Arial" w:cs="Arial"/>
                <w:sz w:val="18"/>
              </w:rPr>
            </w:pPr>
          </w:p>
          <w:p w14:paraId="08895BB2" w14:textId="77777777" w:rsidR="00AA22FB" w:rsidRPr="00AA22FB" w:rsidRDefault="00AA22FB" w:rsidP="0035493A">
            <w:pPr>
              <w:jc w:val="both"/>
              <w:rPr>
                <w:rFonts w:ascii="Arial" w:hAnsi="Arial" w:cs="Arial"/>
                <w:sz w:val="18"/>
              </w:rPr>
            </w:pPr>
            <w:r w:rsidRPr="00AA22FB">
              <w:rPr>
                <w:rFonts w:ascii="Arial" w:hAnsi="Arial" w:cs="Arial"/>
                <w:sz w:val="18"/>
              </w:rPr>
              <w:t>- ukończenie kursu kwalifikowanego z zakresu pracy z dziećmi z autyzmem – TAK/ NIE**</w:t>
            </w:r>
          </w:p>
          <w:p w14:paraId="188F780F" w14:textId="77777777" w:rsidR="00AA22FB" w:rsidRPr="00AA22FB" w:rsidRDefault="00AA22FB" w:rsidP="0035493A">
            <w:pPr>
              <w:jc w:val="both"/>
              <w:rPr>
                <w:rFonts w:ascii="Arial" w:hAnsi="Arial" w:cs="Arial"/>
                <w:sz w:val="18"/>
              </w:rPr>
            </w:pPr>
          </w:p>
          <w:p w14:paraId="52FD9A5C" w14:textId="77777777" w:rsidR="00AA22FB" w:rsidRPr="00AA22FB" w:rsidRDefault="00AA22FB" w:rsidP="0035493A">
            <w:pPr>
              <w:jc w:val="both"/>
              <w:rPr>
                <w:rFonts w:ascii="Arial" w:hAnsi="Arial" w:cs="Arial"/>
                <w:sz w:val="18"/>
              </w:rPr>
            </w:pPr>
            <w:r w:rsidRPr="00AA22FB">
              <w:rPr>
                <w:rFonts w:ascii="Arial" w:hAnsi="Arial" w:cs="Arial"/>
                <w:sz w:val="18"/>
              </w:rPr>
              <w:t>- ukończenie studiów podyplomowych z zakresu Trener Umiejętności Społecznych – TAK/ NIE**</w:t>
            </w:r>
          </w:p>
          <w:p w14:paraId="66179D20" w14:textId="77777777" w:rsidR="00AA22FB" w:rsidRPr="00AA22FB" w:rsidRDefault="00AA22FB" w:rsidP="0035493A">
            <w:pPr>
              <w:jc w:val="both"/>
              <w:rPr>
                <w:rFonts w:ascii="Arial" w:hAnsi="Arial" w:cs="Arial"/>
                <w:sz w:val="18"/>
              </w:rPr>
            </w:pPr>
          </w:p>
          <w:p w14:paraId="32F3CF6F" w14:textId="77777777" w:rsidR="00AA22FB" w:rsidRPr="00AA22FB" w:rsidRDefault="00AA22FB" w:rsidP="0035493A">
            <w:pPr>
              <w:jc w:val="both"/>
              <w:rPr>
                <w:rFonts w:ascii="Arial" w:hAnsi="Arial" w:cs="Arial"/>
                <w:sz w:val="18"/>
              </w:rPr>
            </w:pPr>
            <w:r w:rsidRPr="00AA22FB">
              <w:rPr>
                <w:rFonts w:ascii="Arial" w:hAnsi="Arial" w:cs="Arial"/>
                <w:sz w:val="18"/>
              </w:rPr>
              <w:t>- ukończenie studiów podyplomowych z zakresu komunikacji wspomagającej i alternatywnej – TAK/ NIE**</w:t>
            </w:r>
          </w:p>
          <w:p w14:paraId="4E69A400" w14:textId="77777777" w:rsidR="00AA22FB" w:rsidRPr="00AA22FB" w:rsidRDefault="00AA22FB" w:rsidP="0035493A">
            <w:pPr>
              <w:jc w:val="both"/>
              <w:rPr>
                <w:rFonts w:ascii="Arial" w:hAnsi="Arial" w:cs="Arial"/>
                <w:sz w:val="18"/>
              </w:rPr>
            </w:pPr>
          </w:p>
          <w:p w14:paraId="45C56333" w14:textId="77777777" w:rsidR="00AA22FB" w:rsidRPr="00AA22FB" w:rsidRDefault="00AA22FB" w:rsidP="0035493A">
            <w:pPr>
              <w:jc w:val="both"/>
              <w:rPr>
                <w:rFonts w:ascii="Arial" w:hAnsi="Arial" w:cs="Arial"/>
                <w:sz w:val="18"/>
              </w:rPr>
            </w:pPr>
            <w:r w:rsidRPr="00AA22FB">
              <w:rPr>
                <w:rFonts w:ascii="Arial" w:hAnsi="Arial" w:cs="Arial"/>
                <w:sz w:val="18"/>
              </w:rPr>
              <w:t>- ukończenie kursu kwalifikowanego z zakresu komunikacji wspomagającej i alternatywnej – TAK/ NIE**</w:t>
            </w:r>
          </w:p>
          <w:p w14:paraId="407B7524" w14:textId="77777777" w:rsidR="00AA22FB" w:rsidRPr="00AA22FB" w:rsidRDefault="00AA22FB" w:rsidP="0035493A">
            <w:pPr>
              <w:jc w:val="both"/>
              <w:rPr>
                <w:rFonts w:ascii="Arial" w:hAnsi="Arial" w:cs="Arial"/>
                <w:sz w:val="18"/>
              </w:rPr>
            </w:pPr>
          </w:p>
          <w:p w14:paraId="5B49C935" w14:textId="77777777" w:rsidR="00AA22FB" w:rsidRPr="00AA22FB" w:rsidRDefault="00AA22FB" w:rsidP="0035493A">
            <w:pPr>
              <w:jc w:val="both"/>
              <w:rPr>
                <w:rFonts w:ascii="Arial" w:hAnsi="Arial" w:cs="Arial"/>
                <w:sz w:val="18"/>
              </w:rPr>
            </w:pPr>
            <w:r w:rsidRPr="00AA22FB">
              <w:rPr>
                <w:rFonts w:ascii="Arial" w:hAnsi="Arial" w:cs="Arial"/>
                <w:sz w:val="18"/>
              </w:rPr>
              <w:t>- ukończenie studiów podyplomowych z zakresu wczesnego wspomagania rozwoju – TAK/ NIE**</w:t>
            </w:r>
          </w:p>
          <w:p w14:paraId="38B8DC02" w14:textId="77777777" w:rsidR="00AA22FB" w:rsidRPr="00AA22FB" w:rsidRDefault="00AA22FB" w:rsidP="0035493A">
            <w:pPr>
              <w:jc w:val="both"/>
              <w:rPr>
                <w:rFonts w:ascii="Arial" w:hAnsi="Arial" w:cs="Arial"/>
                <w:sz w:val="18"/>
              </w:rPr>
            </w:pPr>
          </w:p>
          <w:p w14:paraId="26DD05D4" w14:textId="77777777" w:rsidR="00AA22FB" w:rsidRPr="00AA22FB" w:rsidRDefault="00AA22FB" w:rsidP="0035493A">
            <w:pPr>
              <w:jc w:val="both"/>
              <w:rPr>
                <w:rFonts w:ascii="Arial" w:hAnsi="Arial" w:cs="Arial"/>
                <w:sz w:val="18"/>
              </w:rPr>
            </w:pPr>
            <w:r w:rsidRPr="00AA22FB">
              <w:rPr>
                <w:rFonts w:ascii="Arial" w:hAnsi="Arial" w:cs="Arial"/>
                <w:sz w:val="18"/>
              </w:rPr>
              <w:t>- ukończenie kursu/szkolenia z terapii ręki – TAK/ NIE**</w:t>
            </w:r>
          </w:p>
          <w:p w14:paraId="08356C56" w14:textId="77777777" w:rsidR="00AA22FB" w:rsidRPr="003B24F8" w:rsidRDefault="00AA22FB" w:rsidP="0035493A">
            <w:pPr>
              <w:jc w:val="both"/>
              <w:rPr>
                <w:rFonts w:ascii="Arial" w:hAnsi="Arial" w:cs="Arial"/>
              </w:rPr>
            </w:pPr>
          </w:p>
        </w:tc>
      </w:tr>
    </w:tbl>
    <w:p w14:paraId="25D88559" w14:textId="2FDEADC4" w:rsidR="00DA4F3F" w:rsidRDefault="00C311EA" w:rsidP="00C311EA">
      <w:pPr>
        <w:suppressAutoHyphens/>
        <w:rPr>
          <w:rFonts w:ascii="Arial" w:hAnsi="Arial" w:cs="Arial"/>
          <w:i/>
        </w:rPr>
      </w:pPr>
      <w:r w:rsidRPr="003B24F8">
        <w:rPr>
          <w:rFonts w:ascii="Arial" w:hAnsi="Arial" w:cs="Arial"/>
          <w:i/>
        </w:rPr>
        <w:t>**niepotrzebne wykreślić</w:t>
      </w:r>
      <w:bookmarkStart w:id="6" w:name="_Hlk149655296"/>
    </w:p>
    <w:p w14:paraId="09058EBE" w14:textId="77777777" w:rsidR="00C311EA" w:rsidRPr="00C311EA" w:rsidRDefault="00C311EA" w:rsidP="00C311EA">
      <w:pPr>
        <w:suppressAutoHyphens/>
        <w:rPr>
          <w:rFonts w:ascii="Arial" w:hAnsi="Arial" w:cs="Arial"/>
          <w:i/>
        </w:rPr>
      </w:pPr>
    </w:p>
    <w:p w14:paraId="7E806632" w14:textId="77777777" w:rsidR="00DA4F3F" w:rsidRPr="00CF6184" w:rsidRDefault="00DA4F3F" w:rsidP="00DA4F3F">
      <w:pPr>
        <w:pStyle w:val="Akapitzlist"/>
        <w:numPr>
          <w:ilvl w:val="0"/>
          <w:numId w:val="31"/>
        </w:numPr>
        <w:spacing w:after="160"/>
        <w:jc w:val="both"/>
        <w:rPr>
          <w:rFonts w:ascii="Arial" w:hAnsi="Arial" w:cs="Arial"/>
        </w:rPr>
      </w:pPr>
      <w:bookmarkStart w:id="7" w:name="_Hlk149570398"/>
      <w:r w:rsidRPr="00CF6184">
        <w:rPr>
          <w:rFonts w:ascii="Arial" w:hAnsi="Arial" w:cs="Arial"/>
          <w:b/>
        </w:rPr>
        <w:t>Niniejszym oświadczam</w:t>
      </w:r>
      <w:r>
        <w:rPr>
          <w:rFonts w:ascii="Arial" w:hAnsi="Arial" w:cs="Arial"/>
          <w:b/>
        </w:rPr>
        <w:t>/y</w:t>
      </w:r>
      <w:r w:rsidRPr="00CF6184">
        <w:rPr>
          <w:rFonts w:ascii="Arial" w:hAnsi="Arial" w:cs="Arial"/>
          <w:b/>
        </w:rPr>
        <w:t>, że</w:t>
      </w:r>
      <w:r>
        <w:rPr>
          <w:rFonts w:ascii="Arial" w:hAnsi="Arial" w:cs="Arial"/>
        </w:rPr>
        <w:t xml:space="preserve"> </w:t>
      </w:r>
      <w:r w:rsidRPr="00CF6184">
        <w:rPr>
          <w:rFonts w:ascii="Arial" w:hAnsi="Arial" w:cs="Arial"/>
        </w:rPr>
        <w:t>osoby skierowane do realizacji przedmiotowego zamówienia:</w:t>
      </w:r>
    </w:p>
    <w:p w14:paraId="1EDD7537" w14:textId="2564BD6C" w:rsidR="00DA4F3F" w:rsidRDefault="00DA4F3F" w:rsidP="00DA4F3F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</w:rPr>
      </w:pPr>
      <w:r w:rsidRPr="00CF6184">
        <w:rPr>
          <w:rFonts w:ascii="Arial" w:hAnsi="Arial" w:cs="Arial"/>
        </w:rPr>
        <w:t>spełniają wymagania określone w  § 3 ust 3 w Rozporządzenia Ministra Edukacji Narodowej z dnia 24 sierpnia  2017 r. w sprawie organizowania wczesnego wspomagania rozwoju dzieci (Dz. U. z 2017. poz. 1635)</w:t>
      </w:r>
      <w:r>
        <w:rPr>
          <w:rFonts w:ascii="Arial" w:hAnsi="Arial" w:cs="Arial"/>
        </w:rPr>
        <w:t>,</w:t>
      </w:r>
    </w:p>
    <w:p w14:paraId="24C38EC9" w14:textId="0DAF2D60" w:rsidR="00DA4F3F" w:rsidRPr="00DA4F3F" w:rsidRDefault="00DA4F3F" w:rsidP="00DA4F3F">
      <w:pPr>
        <w:pStyle w:val="Akapitzlist"/>
        <w:numPr>
          <w:ilvl w:val="0"/>
          <w:numId w:val="60"/>
        </w:numPr>
        <w:jc w:val="both"/>
        <w:rPr>
          <w:rFonts w:ascii="Arial" w:hAnsi="Arial" w:cs="Arial"/>
        </w:rPr>
      </w:pPr>
      <w:r w:rsidRPr="00DA4F3F">
        <w:rPr>
          <w:rFonts w:ascii="Arial" w:hAnsi="Arial" w:cs="Arial"/>
        </w:rPr>
        <w:t>spełniają warunki określone w art. 63 ust 1 ustawy z dnia 8 czerwca 2001 r. o zawodzie psychologa i samorządzie zawodowych psychologów (Dz.U. 2019 poz. 1026),</w:t>
      </w:r>
    </w:p>
    <w:p w14:paraId="30E68BEF" w14:textId="77777777" w:rsidR="00DA4F3F" w:rsidRDefault="00DA4F3F" w:rsidP="00DA4F3F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</w:rPr>
      </w:pPr>
      <w:r w:rsidRPr="00FC4CFF">
        <w:rPr>
          <w:rFonts w:ascii="Arial" w:hAnsi="Arial" w:cs="Arial"/>
        </w:rPr>
        <w:t>nie figurują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</w:t>
      </w:r>
      <w:r w:rsidRPr="00CF6184">
        <w:rPr>
          <w:rFonts w:ascii="Arial" w:hAnsi="Arial" w:cs="Arial"/>
        </w:rPr>
        <w:t xml:space="preserve"> obyczajności wobec małoletniego poniżej lat 15, wydała postanowienie o wpisie w Rejestrze (Rejestr Państwowej Komisji)</w:t>
      </w:r>
      <w:r>
        <w:rPr>
          <w:rFonts w:ascii="Arial" w:hAnsi="Arial" w:cs="Arial"/>
        </w:rPr>
        <w:t>,</w:t>
      </w:r>
    </w:p>
    <w:p w14:paraId="17931835" w14:textId="77777777" w:rsidR="00DA4F3F" w:rsidRPr="00C311EA" w:rsidRDefault="00DA4F3F" w:rsidP="00DA4F3F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</w:rPr>
      </w:pPr>
      <w:r w:rsidRPr="00C311EA">
        <w:rPr>
          <w:rFonts w:ascii="Arial" w:hAnsi="Arial" w:cs="Arial"/>
        </w:rPr>
        <w:t>nie figurują w Krajowym Rejestrze Karnym.</w:t>
      </w:r>
    </w:p>
    <w:bookmarkEnd w:id="7"/>
    <w:p w14:paraId="01146E91" w14:textId="77777777" w:rsidR="00DA4F3F" w:rsidRPr="00014A8F" w:rsidRDefault="00DA4F3F" w:rsidP="00DA4F3F">
      <w:pPr>
        <w:pStyle w:val="Akapitzlist"/>
        <w:spacing w:after="160"/>
        <w:ind w:left="1080"/>
        <w:jc w:val="both"/>
        <w:rPr>
          <w:rFonts w:ascii="Arial" w:hAnsi="Arial" w:cs="Arial"/>
          <w:highlight w:val="yellow"/>
        </w:rPr>
      </w:pPr>
    </w:p>
    <w:p w14:paraId="07E264D4" w14:textId="77777777" w:rsidR="00DA4F3F" w:rsidRPr="005F29AE" w:rsidRDefault="00DA4F3F" w:rsidP="00DA4F3F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Niniejszym oświadczam/y, że:</w:t>
      </w:r>
    </w:p>
    <w:p w14:paraId="1342DCAE" w14:textId="77777777" w:rsidR="00DA4F3F" w:rsidRPr="005F29AE" w:rsidRDefault="00DA4F3F" w:rsidP="00DA4F3F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zapoznaliśmy się z warunkami zamówienia i przyjmujemy je bez zastrzeżeń;</w:t>
      </w:r>
    </w:p>
    <w:p w14:paraId="0718BF04" w14:textId="77777777" w:rsidR="00DA4F3F" w:rsidRPr="005F29AE" w:rsidRDefault="00DA4F3F" w:rsidP="00DA4F3F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5B64B655" w14:textId="77777777" w:rsidR="00DA4F3F" w:rsidRPr="005F29AE" w:rsidRDefault="00DA4F3F" w:rsidP="00DA4F3F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41B3D413" w14:textId="77777777" w:rsidR="00DA4F3F" w:rsidRPr="005F29AE" w:rsidRDefault="00DA4F3F" w:rsidP="00DA4F3F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zapoznaliśmy się z klauzulą informacyjną o przetwarzaniu danych osobowych zawartą  w pkt. 24 SWZ;</w:t>
      </w:r>
    </w:p>
    <w:p w14:paraId="2ADBC25B" w14:textId="77777777" w:rsidR="00DA4F3F" w:rsidRPr="005F29AE" w:rsidRDefault="00DA4F3F" w:rsidP="00DA4F3F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przedmiot oferty jest zgodny z przedmiotem zamówienia;</w:t>
      </w:r>
    </w:p>
    <w:p w14:paraId="4BBBF4A6" w14:textId="77777777" w:rsidR="00DA4F3F" w:rsidRPr="005F29AE" w:rsidRDefault="00DA4F3F" w:rsidP="00DA4F3F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jesteśmy związani niniejszą ofertą przez okres wskazany w SWZ, licząc od dnia składania ofert;</w:t>
      </w:r>
    </w:p>
    <w:p w14:paraId="04A56B1C" w14:textId="77777777" w:rsidR="00DA4F3F" w:rsidRPr="005F29AE" w:rsidRDefault="00DA4F3F" w:rsidP="00DA4F3F">
      <w:pPr>
        <w:pStyle w:val="Akapitzlist"/>
        <w:suppressAutoHyphens/>
        <w:spacing w:before="120"/>
        <w:ind w:left="1068"/>
        <w:jc w:val="both"/>
        <w:rPr>
          <w:rFonts w:ascii="Arial" w:hAnsi="Arial" w:cs="Arial"/>
        </w:rPr>
      </w:pPr>
    </w:p>
    <w:p w14:paraId="590ACCBD" w14:textId="77777777" w:rsidR="00DA4F3F" w:rsidRPr="005F29AE" w:rsidRDefault="00DA4F3F" w:rsidP="00DA4F3F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14:paraId="0E5D5803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E062D67" w14:textId="77777777" w:rsidR="00DA4F3F" w:rsidRDefault="00DA4F3F" w:rsidP="00DA4F3F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Oświadczam/y,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</w:t>
      </w:r>
      <w:r>
        <w:rPr>
          <w:rFonts w:ascii="Arial" w:hAnsi="Arial" w:cs="Arial"/>
        </w:rPr>
        <w:t>.</w:t>
      </w:r>
    </w:p>
    <w:p w14:paraId="3E0898BE" w14:textId="77777777" w:rsidR="00DA4F3F" w:rsidRPr="006E110C" w:rsidRDefault="00DA4F3F" w:rsidP="00DA4F3F">
      <w:pPr>
        <w:pStyle w:val="Akapitzlist"/>
        <w:rPr>
          <w:rFonts w:ascii="Arial" w:hAnsi="Arial" w:cs="Arial"/>
        </w:rPr>
      </w:pPr>
    </w:p>
    <w:p w14:paraId="6AD88012" w14:textId="77777777" w:rsidR="00DA4F3F" w:rsidRPr="00396E9E" w:rsidRDefault="00DA4F3F" w:rsidP="00DA4F3F">
      <w:pPr>
        <w:pStyle w:val="Akapitzlist"/>
        <w:widowControl w:val="0"/>
        <w:numPr>
          <w:ilvl w:val="0"/>
          <w:numId w:val="31"/>
        </w:numPr>
        <w:rPr>
          <w:rFonts w:ascii="Arial" w:hAnsi="Arial" w:cs="Arial"/>
          <w:b/>
        </w:rPr>
      </w:pPr>
      <w:bookmarkStart w:id="8" w:name="_Hlk149570422"/>
      <w:r w:rsidRPr="00396E9E">
        <w:rPr>
          <w:rFonts w:ascii="Arial" w:hAnsi="Arial" w:cs="Arial"/>
          <w:b/>
        </w:rPr>
        <w:t>Oświadczam/y, że</w:t>
      </w:r>
      <w:r w:rsidRPr="00396E9E">
        <w:rPr>
          <w:rFonts w:ascii="Arial" w:hAnsi="Arial" w:cs="Arial"/>
        </w:rPr>
        <w:t xml:space="preserve">: </w:t>
      </w:r>
      <w:r w:rsidRPr="00AD095E">
        <w:rPr>
          <w:rFonts w:ascii="Arial" w:hAnsi="Arial" w:cs="Arial"/>
          <w:sz w:val="22"/>
          <w:vertAlign w:val="superscript"/>
        </w:rPr>
        <w:footnoteReference w:id="5"/>
      </w:r>
    </w:p>
    <w:p w14:paraId="0EB62495" w14:textId="77777777" w:rsidR="00DA4F3F" w:rsidRPr="005F29AE" w:rsidRDefault="00DA4F3F" w:rsidP="00DA4F3F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nie polegam na zasobach innych podmiotów *</w:t>
      </w:r>
    </w:p>
    <w:p w14:paraId="7CA62D49" w14:textId="77777777" w:rsidR="00DA4F3F" w:rsidRPr="005F29AE" w:rsidRDefault="00DA4F3F" w:rsidP="00DA4F3F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polegam na zasobach innych podmiotów*:</w:t>
      </w:r>
    </w:p>
    <w:bookmarkEnd w:id="8"/>
    <w:p w14:paraId="0E243C77" w14:textId="77777777" w:rsidR="00DA4F3F" w:rsidRPr="005F29AE" w:rsidRDefault="00DA4F3F" w:rsidP="00DA4F3F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DA4F3F" w:rsidRPr="005F29AE" w14:paraId="7ABF941A" w14:textId="77777777" w:rsidTr="00FB7463">
        <w:trPr>
          <w:trHeight w:val="1092"/>
        </w:trPr>
        <w:tc>
          <w:tcPr>
            <w:tcW w:w="3993" w:type="dxa"/>
            <w:shd w:val="clear" w:color="auto" w:fill="DFDFDF"/>
            <w:vAlign w:val="center"/>
          </w:tcPr>
          <w:p w14:paraId="1F3046EC" w14:textId="77777777" w:rsidR="00DA4F3F" w:rsidRPr="005F29AE" w:rsidRDefault="00DA4F3F" w:rsidP="00FB7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1A1D8D39" w14:textId="77777777" w:rsidR="00DA4F3F" w:rsidRPr="005F29AE" w:rsidRDefault="00DA4F3F" w:rsidP="00FB7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DA4F3F" w:rsidRPr="005F29AE" w14:paraId="39D535C9" w14:textId="77777777" w:rsidTr="00FB7463">
        <w:trPr>
          <w:trHeight w:val="669"/>
        </w:trPr>
        <w:tc>
          <w:tcPr>
            <w:tcW w:w="3993" w:type="dxa"/>
            <w:shd w:val="clear" w:color="auto" w:fill="auto"/>
          </w:tcPr>
          <w:p w14:paraId="22A1A5D4" w14:textId="77777777" w:rsidR="00DA4F3F" w:rsidRPr="005F29AE" w:rsidRDefault="00DA4F3F" w:rsidP="00FB7463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E637D93" w14:textId="77777777" w:rsidR="00DA4F3F" w:rsidRPr="005F29AE" w:rsidRDefault="00DA4F3F" w:rsidP="00FB7463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7D4180" w14:textId="77777777" w:rsidR="00DA4F3F" w:rsidRDefault="00DA4F3F" w:rsidP="00DA4F3F">
      <w:pPr>
        <w:pStyle w:val="Akapitzlist"/>
        <w:rPr>
          <w:rFonts w:ascii="Arial" w:hAnsi="Arial" w:cs="Arial"/>
          <w:sz w:val="18"/>
          <w:szCs w:val="18"/>
        </w:rPr>
      </w:pPr>
    </w:p>
    <w:p w14:paraId="3746B167" w14:textId="5C69CD1B" w:rsidR="00DA4F3F" w:rsidRDefault="00DA4F3F" w:rsidP="00DA4F3F">
      <w:pPr>
        <w:pStyle w:val="Akapitzlist"/>
        <w:rPr>
          <w:rFonts w:ascii="Arial" w:hAnsi="Arial" w:cs="Arial"/>
          <w:sz w:val="18"/>
          <w:szCs w:val="18"/>
        </w:rPr>
      </w:pPr>
    </w:p>
    <w:p w14:paraId="61EE5A26" w14:textId="10055FBD" w:rsidR="00AA22FB" w:rsidRDefault="00AA22FB" w:rsidP="00DA4F3F">
      <w:pPr>
        <w:pStyle w:val="Akapitzlist"/>
        <w:rPr>
          <w:rFonts w:ascii="Arial" w:hAnsi="Arial" w:cs="Arial"/>
          <w:sz w:val="18"/>
          <w:szCs w:val="18"/>
        </w:rPr>
      </w:pPr>
    </w:p>
    <w:p w14:paraId="393699C5" w14:textId="5137CE72" w:rsidR="00AA22FB" w:rsidRDefault="00AA22FB" w:rsidP="00DA4F3F">
      <w:pPr>
        <w:pStyle w:val="Akapitzlist"/>
        <w:rPr>
          <w:rFonts w:ascii="Arial" w:hAnsi="Arial" w:cs="Arial"/>
          <w:sz w:val="18"/>
          <w:szCs w:val="18"/>
        </w:rPr>
      </w:pPr>
    </w:p>
    <w:p w14:paraId="64F7D4E9" w14:textId="18CB12D7" w:rsidR="00AA22FB" w:rsidRDefault="00AA22FB" w:rsidP="00DA4F3F">
      <w:pPr>
        <w:pStyle w:val="Akapitzlist"/>
        <w:rPr>
          <w:rFonts w:ascii="Arial" w:hAnsi="Arial" w:cs="Arial"/>
          <w:sz w:val="18"/>
          <w:szCs w:val="18"/>
        </w:rPr>
      </w:pPr>
    </w:p>
    <w:p w14:paraId="419E835E" w14:textId="77777777" w:rsidR="00AA22FB" w:rsidRPr="005F29AE" w:rsidRDefault="00AA22FB" w:rsidP="00DA4F3F">
      <w:pPr>
        <w:pStyle w:val="Akapitzlist"/>
        <w:rPr>
          <w:rFonts w:ascii="Arial" w:hAnsi="Arial" w:cs="Arial"/>
          <w:sz w:val="18"/>
          <w:szCs w:val="18"/>
        </w:rPr>
      </w:pPr>
    </w:p>
    <w:p w14:paraId="2E109775" w14:textId="77777777" w:rsidR="00DA4F3F" w:rsidRPr="005F29AE" w:rsidRDefault="00DA4F3F" w:rsidP="00DA4F3F">
      <w:pPr>
        <w:pStyle w:val="Akapitzlist"/>
        <w:widowControl w:val="0"/>
        <w:numPr>
          <w:ilvl w:val="0"/>
          <w:numId w:val="31"/>
        </w:numPr>
        <w:rPr>
          <w:rFonts w:ascii="Arial" w:hAnsi="Arial" w:cs="Arial"/>
          <w:b/>
        </w:rPr>
      </w:pPr>
      <w:bookmarkStart w:id="9" w:name="_Hlk149570440"/>
      <w:r w:rsidRPr="005F29AE">
        <w:rPr>
          <w:rFonts w:ascii="Arial" w:hAnsi="Arial" w:cs="Arial"/>
          <w:b/>
        </w:rPr>
        <w:lastRenderedPageBreak/>
        <w:t>Oświadczamy, że prace objęte zamówieniem:</w:t>
      </w:r>
      <w:r w:rsidRPr="00AD095E">
        <w:rPr>
          <w:rFonts w:ascii="Arial" w:hAnsi="Arial" w:cs="Arial"/>
          <w:sz w:val="22"/>
          <w:vertAlign w:val="superscript"/>
        </w:rPr>
        <w:t xml:space="preserve"> </w:t>
      </w:r>
      <w:bookmarkStart w:id="10" w:name="_Hlk149552837"/>
      <w:r w:rsidRPr="00AD095E">
        <w:rPr>
          <w:rFonts w:ascii="Arial" w:hAnsi="Arial" w:cs="Arial"/>
          <w:sz w:val="22"/>
          <w:vertAlign w:val="superscript"/>
        </w:rPr>
        <w:footnoteReference w:id="6"/>
      </w:r>
    </w:p>
    <w:bookmarkEnd w:id="10"/>
    <w:p w14:paraId="4D8F3194" w14:textId="77777777" w:rsidR="00DA4F3F" w:rsidRPr="005F29AE" w:rsidRDefault="00DA4F3F" w:rsidP="00DA4F3F">
      <w:pPr>
        <w:pStyle w:val="Akapitzlist"/>
        <w:widowControl w:val="0"/>
        <w:numPr>
          <w:ilvl w:val="0"/>
          <w:numId w:val="33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zamierzam/y wykonać samodzielnie*</w:t>
      </w:r>
    </w:p>
    <w:p w14:paraId="096DDEF3" w14:textId="77777777" w:rsidR="00DA4F3F" w:rsidRPr="005F29AE" w:rsidRDefault="00DA4F3F" w:rsidP="00DA4F3F">
      <w:pPr>
        <w:pStyle w:val="Akapitzlist"/>
        <w:widowControl w:val="0"/>
        <w:numPr>
          <w:ilvl w:val="0"/>
          <w:numId w:val="33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zamierzam/y powierzyć podwykonawcom*. </w:t>
      </w:r>
    </w:p>
    <w:bookmarkEnd w:id="9"/>
    <w:p w14:paraId="570EBE22" w14:textId="77777777" w:rsidR="00DA4F3F" w:rsidRPr="005F29AE" w:rsidRDefault="00DA4F3F" w:rsidP="00DA4F3F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DA4F3F" w:rsidRPr="005F29AE" w14:paraId="23AB6D55" w14:textId="77777777" w:rsidTr="00FB7463">
        <w:trPr>
          <w:trHeight w:val="854"/>
        </w:trPr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6BA0FE7B" w14:textId="77777777" w:rsidR="00DA4F3F" w:rsidRPr="005F29AE" w:rsidRDefault="00DA4F3F" w:rsidP="00FB746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1A4FB69D" w14:textId="77777777" w:rsidR="00DA4F3F" w:rsidRPr="005F29AE" w:rsidRDefault="00DA4F3F" w:rsidP="00FB746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7F1D574F" w14:textId="77777777" w:rsidR="00DA4F3F" w:rsidRPr="005F29AE" w:rsidRDefault="00DA4F3F" w:rsidP="00FB746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 xml:space="preserve">Nazwy (firm) podwykonawców </w:t>
            </w:r>
            <w:r w:rsidRPr="005F29A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5F29A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Pr="005F29A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DA4F3F" w:rsidRPr="005F29AE" w14:paraId="306B90A1" w14:textId="77777777" w:rsidTr="00FB7463">
        <w:trPr>
          <w:trHeight w:val="375"/>
        </w:trPr>
        <w:tc>
          <w:tcPr>
            <w:tcW w:w="259" w:type="pct"/>
            <w:shd w:val="clear" w:color="auto" w:fill="auto"/>
          </w:tcPr>
          <w:p w14:paraId="028E24A2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2200AA8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45A487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C5A331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2D12419B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4F3F" w:rsidRPr="005F29AE" w14:paraId="0DD671ED" w14:textId="77777777" w:rsidTr="00FB7463">
        <w:trPr>
          <w:trHeight w:val="532"/>
        </w:trPr>
        <w:tc>
          <w:tcPr>
            <w:tcW w:w="259" w:type="pct"/>
            <w:shd w:val="clear" w:color="auto" w:fill="auto"/>
          </w:tcPr>
          <w:p w14:paraId="2998489B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52262D29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9F6958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991A95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179D6FCB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DD46E5" w14:textId="77777777" w:rsidR="00DA4F3F" w:rsidRPr="005F29AE" w:rsidRDefault="00DA4F3F" w:rsidP="00DA4F3F">
      <w:pPr>
        <w:pStyle w:val="Akapitzlist10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21F5A911" w14:textId="77777777" w:rsidR="00DA4F3F" w:rsidRPr="005F29AE" w:rsidRDefault="00DA4F3F" w:rsidP="00DA4F3F">
      <w:pPr>
        <w:pStyle w:val="Akapitzlist10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6863BDFA" w14:textId="77777777" w:rsidR="00DA4F3F" w:rsidRPr="005F29AE" w:rsidRDefault="00DA4F3F" w:rsidP="00DA4F3F">
      <w:pPr>
        <w:widowControl w:val="0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5F29AE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5F29AE">
        <w:rPr>
          <w:rFonts w:ascii="Arial" w:hAnsi="Arial" w:cs="Arial"/>
          <w:bCs/>
        </w:rPr>
        <w:br/>
        <w:t>w zakresie następujących towarów/usług  ..………………………………………………………* Wartość ww. towarów lub usług bez podatku wynosi ……………………………………………*</w:t>
      </w:r>
    </w:p>
    <w:p w14:paraId="557C00A0" w14:textId="77777777" w:rsidR="00DA4F3F" w:rsidRPr="005F29AE" w:rsidRDefault="00DA4F3F" w:rsidP="00DA4F3F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Rodzaj wykonawcy:</w:t>
      </w:r>
    </w:p>
    <w:p w14:paraId="1130EE0B" w14:textId="77777777" w:rsidR="00DA4F3F" w:rsidRPr="005F29AE" w:rsidRDefault="00DA4F3F" w:rsidP="00DA4F3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mikroprzedsiębiorstwo*</w:t>
      </w:r>
    </w:p>
    <w:p w14:paraId="1D28CF66" w14:textId="77777777" w:rsidR="00DA4F3F" w:rsidRPr="005F29AE" w:rsidRDefault="00DA4F3F" w:rsidP="00DA4F3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małe przedsiębiorstwo*</w:t>
      </w:r>
    </w:p>
    <w:p w14:paraId="41A946C2" w14:textId="77777777" w:rsidR="00DA4F3F" w:rsidRPr="005F29AE" w:rsidRDefault="00DA4F3F" w:rsidP="00DA4F3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średnie przedsiębiorstwo*</w:t>
      </w:r>
    </w:p>
    <w:p w14:paraId="160C5DFD" w14:textId="77777777" w:rsidR="00DA4F3F" w:rsidRPr="005F29AE" w:rsidRDefault="00DA4F3F" w:rsidP="00DA4F3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jednoosobowa działalność gospodarcza*</w:t>
      </w:r>
    </w:p>
    <w:p w14:paraId="737E80C2" w14:textId="77777777" w:rsidR="00DA4F3F" w:rsidRPr="005F29AE" w:rsidRDefault="00DA4F3F" w:rsidP="00DA4F3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osoba fizyczna nieprowadząca działalności gospodarczej*</w:t>
      </w:r>
    </w:p>
    <w:p w14:paraId="571E881D" w14:textId="77777777" w:rsidR="00DA4F3F" w:rsidRPr="005F29AE" w:rsidRDefault="00DA4F3F" w:rsidP="00DA4F3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inny rodzaj *</w:t>
      </w:r>
    </w:p>
    <w:p w14:paraId="682F9AA6" w14:textId="1EE31309" w:rsidR="00DA4F3F" w:rsidRPr="005F29AE" w:rsidRDefault="00DA4F3F" w:rsidP="00C311EA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  <w:r w:rsidRPr="005F29AE">
        <w:rPr>
          <w:rFonts w:ascii="Arial" w:hAnsi="Arial" w:cs="Arial"/>
          <w:i/>
          <w:sz w:val="18"/>
        </w:rPr>
        <w:t>Uwaga: W przypadku Wykonawców składających ofertę wspólną należy wypełnić dla każdego podmiotu osobno.</w:t>
      </w:r>
    </w:p>
    <w:p w14:paraId="054CB032" w14:textId="77777777" w:rsidR="00DA4F3F" w:rsidRPr="005F29AE" w:rsidRDefault="00DA4F3F" w:rsidP="00DA4F3F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Oświadczam/y, że:</w:t>
      </w:r>
    </w:p>
    <w:p w14:paraId="6A101221" w14:textId="77777777" w:rsidR="00DA4F3F" w:rsidRPr="005F29AE" w:rsidRDefault="00DA4F3F" w:rsidP="00DA4F3F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05945D06" w14:textId="77777777" w:rsidR="00DA4F3F" w:rsidRPr="005F29AE" w:rsidRDefault="00DA4F3F" w:rsidP="00DA4F3F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7C16B46" w14:textId="77777777" w:rsidR="00DA4F3F" w:rsidRPr="005F29AE" w:rsidRDefault="00DA4F3F" w:rsidP="00DA4F3F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23D29D5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F7A9C35" w14:textId="77777777" w:rsidR="00DA4F3F" w:rsidRPr="005F29AE" w:rsidRDefault="00DA4F3F" w:rsidP="00DA4F3F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Oświadczam/y, że:</w:t>
      </w:r>
    </w:p>
    <w:p w14:paraId="5DC77033" w14:textId="77777777" w:rsidR="00DA4F3F" w:rsidRPr="005F29AE" w:rsidRDefault="00DA4F3F" w:rsidP="00DA4F3F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728314A" w14:textId="77777777" w:rsidR="00DA4F3F" w:rsidRPr="005F29AE" w:rsidRDefault="00DA4F3F" w:rsidP="00DA4F3F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niniejsze zamówienie nie będzie udzielone na rzecz lub z udziałem:</w:t>
      </w:r>
    </w:p>
    <w:p w14:paraId="6BF7B8C6" w14:textId="77777777" w:rsidR="00DA4F3F" w:rsidRPr="005F29AE" w:rsidRDefault="00DA4F3F" w:rsidP="00DA4F3F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obywateli rosyjskich lub osób fizycznych lub prawnych, podmiotów lub organów z siedzibą w Rosji;</w:t>
      </w:r>
    </w:p>
    <w:p w14:paraId="19787C6B" w14:textId="77777777" w:rsidR="00DA4F3F" w:rsidRPr="005F29AE" w:rsidRDefault="00DA4F3F" w:rsidP="00DA4F3F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lastRenderedPageBreak/>
        <w:t>osób prawnych, podmiotów lub organów, do których prawa własności bezpośrednio lub pośrednio w ponad 50 % należą do podmiotu, o którym mowa w lit. a) niniejszego ustępu; lub</w:t>
      </w:r>
    </w:p>
    <w:p w14:paraId="3E49CB58" w14:textId="77777777" w:rsidR="00DA4F3F" w:rsidRPr="005F29AE" w:rsidRDefault="00DA4F3F" w:rsidP="00DA4F3F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300ACAD5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9141B62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36B3574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42EE551E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4C443FA8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714AEF1D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……………………….., dnia ………………………..</w:t>
      </w:r>
    </w:p>
    <w:p w14:paraId="62C418A1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       (Miejscowość)</w:t>
      </w:r>
    </w:p>
    <w:p w14:paraId="17F1C450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104F327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5F0DA97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23FE87E8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76B099D5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700A7650" w14:textId="77777777" w:rsidR="00DA4F3F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5C69D7AB" w14:textId="77777777" w:rsidR="00DA4F3F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638397A8" w14:textId="77777777" w:rsidR="00DA4F3F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4A5DEE62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108F0417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  <w:r w:rsidRPr="005F29AE">
        <w:rPr>
          <w:rFonts w:ascii="Arial" w:hAnsi="Arial" w:cs="Arial"/>
          <w:sz w:val="18"/>
        </w:rPr>
        <w:t>* - niepotrzebne skreślić</w:t>
      </w:r>
    </w:p>
    <w:bookmarkEnd w:id="6"/>
    <w:p w14:paraId="599C9BB4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680E2ED1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326ED62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63DA86EE" w14:textId="77777777" w:rsidR="00DA4F3F" w:rsidRPr="005F29AE" w:rsidRDefault="00DA4F3F" w:rsidP="00DA4F3F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  <w:r w:rsidRPr="005F29AE">
        <w:rPr>
          <w:rFonts w:ascii="Arial" w:hAnsi="Arial" w:cs="Arial"/>
          <w:b/>
          <w:sz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17741BC" w14:textId="77777777" w:rsidR="00DA4F3F" w:rsidRPr="005F29AE" w:rsidRDefault="00DA4F3F" w:rsidP="00DA4F3F">
      <w:pPr>
        <w:rPr>
          <w:rFonts w:ascii="Arial" w:hAnsi="Arial" w:cs="Arial"/>
          <w:sz w:val="16"/>
          <w:szCs w:val="16"/>
        </w:rPr>
      </w:pPr>
    </w:p>
    <w:p w14:paraId="6721AB00" w14:textId="4014CF25" w:rsidR="00DA4F3F" w:rsidRDefault="00DA4F3F" w:rsidP="00DA4F3F">
      <w:pPr>
        <w:rPr>
          <w:rFonts w:ascii="Arial" w:hAnsi="Arial" w:cs="Arial"/>
          <w:sz w:val="16"/>
          <w:szCs w:val="16"/>
        </w:rPr>
      </w:pPr>
    </w:p>
    <w:p w14:paraId="795B8339" w14:textId="08864BE7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231A9CAF" w14:textId="4EF9AF27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5BC1533E" w14:textId="22A356D4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6F46CCAB" w14:textId="0A26AB2B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08814B98" w14:textId="633DB7D2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51C1D691" w14:textId="14516C5E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12B71703" w14:textId="14FA7ECC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68DF0E21" w14:textId="502E06C4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10C673EF" w14:textId="285A4C6D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2B32B8B5" w14:textId="53E4B9B1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08B48F26" w14:textId="11E46219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019422E4" w14:textId="2B0B3515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68003F91" w14:textId="6C939A51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75940883" w14:textId="4B1789CB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610E027E" w14:textId="71827C21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35E0EE75" w14:textId="1128CAB6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64F5512D" w14:textId="323819DE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2D45306B" w14:textId="525F3962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2A294D81" w14:textId="0D8F0CBB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43E8249F" w14:textId="3BD1B490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7708D91E" w14:textId="297E47D0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6C95D066" w14:textId="4A68D117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322A38E5" w14:textId="18D5855B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5269B791" w14:textId="3CB428C4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668CC10A" w14:textId="40D694AB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03123D84" w14:textId="6DCE98D0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29C955AF" w14:textId="2BE8D731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1E944A9E" w14:textId="39FF64BE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15C8A298" w14:textId="4D126554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55C625A0" w14:textId="2D9E4A5C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2C978018" w14:textId="4B19D5EF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39311B06" w14:textId="2BE68FEB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472C02F0" w14:textId="7E797F7C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161CB122" w14:textId="65C42D35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32072B83" w14:textId="77777777" w:rsidR="00AA22FB" w:rsidRPr="005F29AE" w:rsidRDefault="00AA22FB" w:rsidP="00DA4F3F">
      <w:pPr>
        <w:rPr>
          <w:rFonts w:ascii="Arial" w:hAnsi="Arial" w:cs="Arial"/>
          <w:sz w:val="16"/>
          <w:szCs w:val="16"/>
        </w:rPr>
      </w:pPr>
    </w:p>
    <w:p w14:paraId="26F84935" w14:textId="77777777" w:rsidR="00DA4F3F" w:rsidRDefault="00DA4F3F" w:rsidP="00DA4F3F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5F29AE">
        <w:rPr>
          <w:rFonts w:ascii="Arial" w:hAnsi="Arial" w:cs="Arial"/>
          <w:sz w:val="18"/>
          <w:szCs w:val="16"/>
        </w:rPr>
        <w:lastRenderedPageBreak/>
        <w:t>Załącznik nr 2</w:t>
      </w:r>
    </w:p>
    <w:p w14:paraId="1E1D3D37" w14:textId="0E23DAAD" w:rsidR="00DA4F3F" w:rsidRPr="005F29AE" w:rsidRDefault="00DA4F3F" w:rsidP="00DA4F3F">
      <w:pPr>
        <w:pStyle w:val="Nagwek"/>
        <w:jc w:val="right"/>
        <w:rPr>
          <w:rFonts w:ascii="Arial" w:hAnsi="Arial" w:cs="Arial"/>
          <w:b/>
          <w:smallCaps/>
        </w:rPr>
      </w:pPr>
      <w:r w:rsidRPr="00C311EA">
        <w:rPr>
          <w:rFonts w:ascii="Arial" w:hAnsi="Arial" w:cs="Arial"/>
        </w:rPr>
        <w:t xml:space="preserve">Znak sprawy </w:t>
      </w:r>
      <w:r w:rsidRPr="00C311EA">
        <w:rPr>
          <w:rFonts w:ascii="Arial" w:hAnsi="Arial" w:cs="Arial"/>
          <w:b/>
        </w:rPr>
        <w:t>ZP/</w:t>
      </w:r>
      <w:r w:rsidR="00111BD9">
        <w:rPr>
          <w:rFonts w:ascii="Arial" w:hAnsi="Arial" w:cs="Arial"/>
          <w:b/>
        </w:rPr>
        <w:t>457</w:t>
      </w:r>
      <w:r w:rsidRPr="00C311EA">
        <w:rPr>
          <w:rFonts w:ascii="Arial" w:hAnsi="Arial" w:cs="Arial"/>
          <w:b/>
        </w:rPr>
        <w:t>/202</w:t>
      </w:r>
      <w:r w:rsidR="00364FDF">
        <w:rPr>
          <w:rFonts w:ascii="Arial" w:hAnsi="Arial" w:cs="Arial"/>
          <w:b/>
        </w:rPr>
        <w:t>4</w:t>
      </w:r>
    </w:p>
    <w:p w14:paraId="62C21AFB" w14:textId="77777777" w:rsidR="00DA4F3F" w:rsidRPr="005F29AE" w:rsidRDefault="00DA4F3F" w:rsidP="00DA4F3F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4B91EB45" w14:textId="77777777" w:rsidR="00DA4F3F" w:rsidRPr="005F29AE" w:rsidRDefault="00DA4F3F" w:rsidP="00DA4F3F">
      <w:pPr>
        <w:spacing w:line="360" w:lineRule="auto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>Wykonawca/ Wykonawca wspólnie ubiegający się o udzielenie zamówienia:</w:t>
      </w:r>
    </w:p>
    <w:p w14:paraId="37FB98F9" w14:textId="77777777" w:rsidR="00DA4F3F" w:rsidRPr="005F29AE" w:rsidRDefault="00DA4F3F" w:rsidP="00DA4F3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……………………………………………</w:t>
      </w:r>
      <w:r w:rsidRPr="005F29AE">
        <w:rPr>
          <w:rFonts w:ascii="Arial" w:hAnsi="Arial" w:cs="Arial"/>
          <w:i/>
        </w:rPr>
        <w:t xml:space="preserve"> </w:t>
      </w:r>
    </w:p>
    <w:p w14:paraId="4A28594E" w14:textId="77777777" w:rsidR="00DA4F3F" w:rsidRPr="005F29AE" w:rsidRDefault="00DA4F3F" w:rsidP="00DA4F3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</w:t>
      </w:r>
    </w:p>
    <w:p w14:paraId="08F6DECE" w14:textId="77777777" w:rsidR="00DA4F3F" w:rsidRPr="005F29AE" w:rsidRDefault="00DA4F3F" w:rsidP="00DA4F3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 xml:space="preserve">(pełna nazwa/firma, adres, </w:t>
      </w:r>
    </w:p>
    <w:p w14:paraId="01CE33AC" w14:textId="77777777" w:rsidR="00DA4F3F" w:rsidRPr="005F29AE" w:rsidRDefault="00DA4F3F" w:rsidP="00DA4F3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w zależności od podmiotu )</w:t>
      </w:r>
    </w:p>
    <w:p w14:paraId="5EA0EEC0" w14:textId="77777777" w:rsidR="00DA4F3F" w:rsidRPr="005F29AE" w:rsidRDefault="00DA4F3F" w:rsidP="00DA4F3F">
      <w:pPr>
        <w:spacing w:line="288" w:lineRule="auto"/>
        <w:rPr>
          <w:rFonts w:ascii="Arial" w:hAnsi="Arial" w:cs="Arial"/>
          <w:u w:val="single"/>
        </w:rPr>
      </w:pPr>
    </w:p>
    <w:p w14:paraId="5EF42E77" w14:textId="77777777" w:rsidR="00DA4F3F" w:rsidRPr="005F29AE" w:rsidRDefault="00DA4F3F" w:rsidP="00DA4F3F">
      <w:pPr>
        <w:spacing w:line="288" w:lineRule="auto"/>
        <w:rPr>
          <w:rFonts w:ascii="Arial" w:hAnsi="Arial" w:cs="Arial"/>
          <w:u w:val="single"/>
        </w:rPr>
      </w:pPr>
      <w:r w:rsidRPr="005F29AE">
        <w:rPr>
          <w:rFonts w:ascii="Arial" w:hAnsi="Arial" w:cs="Arial"/>
          <w:u w:val="single"/>
        </w:rPr>
        <w:t>reprezentowany przez:</w:t>
      </w:r>
    </w:p>
    <w:p w14:paraId="58A77F98" w14:textId="77777777" w:rsidR="00DA4F3F" w:rsidRPr="005F29AE" w:rsidRDefault="00DA4F3F" w:rsidP="00DA4F3F">
      <w:pPr>
        <w:spacing w:line="288" w:lineRule="auto"/>
        <w:ind w:right="5954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</w:t>
      </w:r>
    </w:p>
    <w:p w14:paraId="2CD6C76E" w14:textId="77777777" w:rsidR="00DA4F3F" w:rsidRDefault="00DA4F3F" w:rsidP="00DA4F3F">
      <w:pPr>
        <w:spacing w:after="120" w:line="360" w:lineRule="auto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(imię, nazwisko, stanowisko/podstawa do reprezentacji)</w:t>
      </w:r>
    </w:p>
    <w:p w14:paraId="46AD9F4D" w14:textId="77777777" w:rsidR="00DA4F3F" w:rsidRPr="005F29AE" w:rsidRDefault="00DA4F3F" w:rsidP="00DA4F3F">
      <w:pPr>
        <w:spacing w:after="120" w:line="360" w:lineRule="auto"/>
        <w:rPr>
          <w:rFonts w:ascii="Arial" w:hAnsi="Arial" w:cs="Arial"/>
          <w:i/>
          <w:sz w:val="16"/>
        </w:rPr>
      </w:pPr>
    </w:p>
    <w:p w14:paraId="0DC52CBC" w14:textId="77777777" w:rsidR="00DA4F3F" w:rsidRPr="006E110C" w:rsidRDefault="00DA4F3F" w:rsidP="00DA4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E110C">
        <w:rPr>
          <w:rFonts w:ascii="Arial" w:hAnsi="Arial" w:cs="Arial"/>
          <w:b/>
          <w:u w:val="single"/>
        </w:rPr>
        <w:t>OŚWIADCZENIE DOTYCZĄCE PRZESŁANEK WYKLUCZENIA Z POSTĘPOWANIA  ORAZ SPEŁNIANIA WARUNKÓW UDZIAŁU W POSTĘPOWANIU</w:t>
      </w:r>
    </w:p>
    <w:p w14:paraId="6051E104" w14:textId="77777777" w:rsidR="00DA4F3F" w:rsidRPr="006E110C" w:rsidRDefault="00DA4F3F" w:rsidP="00DA4F3F">
      <w:pPr>
        <w:spacing w:before="120"/>
        <w:jc w:val="center"/>
        <w:rPr>
          <w:rFonts w:ascii="Arial" w:hAnsi="Arial" w:cs="Arial"/>
          <w:b/>
        </w:rPr>
      </w:pPr>
      <w:r w:rsidRPr="006E110C">
        <w:rPr>
          <w:rFonts w:ascii="Arial" w:hAnsi="Arial" w:cs="Arial"/>
          <w:b/>
        </w:rPr>
        <w:t xml:space="preserve">(składane na podstawie art. 125 ust. 1 ustawy </w:t>
      </w:r>
      <w:proofErr w:type="spellStart"/>
      <w:r w:rsidRPr="006E110C">
        <w:rPr>
          <w:rFonts w:ascii="Arial" w:hAnsi="Arial" w:cs="Arial"/>
          <w:b/>
        </w:rPr>
        <w:t>Pzp</w:t>
      </w:r>
      <w:proofErr w:type="spellEnd"/>
      <w:r w:rsidRPr="006E110C">
        <w:rPr>
          <w:rFonts w:ascii="Arial" w:hAnsi="Arial" w:cs="Arial"/>
          <w:b/>
        </w:rPr>
        <w:t>)</w:t>
      </w:r>
    </w:p>
    <w:p w14:paraId="4032438D" w14:textId="77777777" w:rsidR="00DA4F3F" w:rsidRPr="005F29AE" w:rsidRDefault="00DA4F3F" w:rsidP="00DA4F3F">
      <w:pPr>
        <w:spacing w:line="360" w:lineRule="auto"/>
        <w:jc w:val="both"/>
        <w:rPr>
          <w:rFonts w:ascii="Arial" w:hAnsi="Arial" w:cs="Arial"/>
        </w:rPr>
      </w:pPr>
    </w:p>
    <w:p w14:paraId="63563DAE" w14:textId="03E5F273" w:rsidR="00DA4F3F" w:rsidRPr="005F29AE" w:rsidRDefault="00DA4F3F" w:rsidP="00DA4F3F">
      <w:pPr>
        <w:spacing w:line="360" w:lineRule="auto"/>
        <w:ind w:firstLine="708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Na potrzeby postępowania o udzielenie zamówienia publicznego pn. </w:t>
      </w:r>
      <w:r w:rsidRPr="005F29AE">
        <w:rPr>
          <w:rFonts w:ascii="Arial" w:hAnsi="Arial" w:cs="Arial"/>
          <w:b/>
          <w:i/>
        </w:rPr>
        <w:t>„Świadczenie usług z zakresu wczesnego wspomagania rozwoju dla dzieci w ramach programu kompleksowego wsparcia dla rodzin „Za życiem” – terapia p</w:t>
      </w:r>
      <w:r>
        <w:rPr>
          <w:rFonts w:ascii="Arial" w:hAnsi="Arial" w:cs="Arial"/>
          <w:b/>
          <w:i/>
        </w:rPr>
        <w:t>sychologiczn</w:t>
      </w:r>
      <w:r w:rsidRPr="005F29AE">
        <w:rPr>
          <w:rFonts w:ascii="Arial" w:hAnsi="Arial" w:cs="Arial"/>
          <w:b/>
          <w:i/>
        </w:rPr>
        <w:t>a”</w:t>
      </w:r>
      <w:r w:rsidRPr="005F29AE">
        <w:rPr>
          <w:rFonts w:ascii="Arial" w:hAnsi="Arial" w:cs="Arial"/>
          <w:i/>
        </w:rPr>
        <w:t xml:space="preserve"> </w:t>
      </w:r>
      <w:r w:rsidRPr="005F29AE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DA4F3F" w:rsidRPr="005F29AE" w14:paraId="6E50492C" w14:textId="77777777" w:rsidTr="00FB7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7E8924A8" w14:textId="77777777" w:rsidR="00DA4F3F" w:rsidRPr="005F29AE" w:rsidRDefault="00DA4F3F" w:rsidP="00DA4F3F">
            <w:pPr>
              <w:pStyle w:val="Tekstpodstawowywcity"/>
              <w:numPr>
                <w:ilvl w:val="0"/>
                <w:numId w:val="39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19141ED6" w14:textId="77777777" w:rsidR="00DA4F3F" w:rsidRPr="005F29AE" w:rsidRDefault="00DA4F3F" w:rsidP="00DA4F3F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F29AE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>.</w:t>
      </w:r>
    </w:p>
    <w:p w14:paraId="33EFC957" w14:textId="77777777" w:rsidR="00DA4F3F" w:rsidRPr="005F29AE" w:rsidRDefault="00DA4F3F" w:rsidP="00DA4F3F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bookmarkStart w:id="11" w:name="_Hlk105394234"/>
      <w:r w:rsidRPr="005F29AE">
        <w:rPr>
          <w:rFonts w:ascii="Arial" w:hAnsi="Arial" w:cs="Arial"/>
          <w:sz w:val="20"/>
        </w:rPr>
        <w:t xml:space="preserve">Oświadczam, że nie podlegam wykluczeniu z postępowania podstawie art. 7 ust. 1 ustawy z dnia 13 kwietnia 2022 r. </w:t>
      </w:r>
      <w:r w:rsidRPr="005F29AE">
        <w:rPr>
          <w:rFonts w:ascii="Arial" w:hAnsi="Arial" w:cs="Arial"/>
          <w:i/>
          <w:sz w:val="20"/>
        </w:rPr>
        <w:t>o szczególnych rozwiązaniach w zakresie przeciwdziałania wspieraniu agresji na Ukrainę oraz służących ochronie bezpieczeństwa narodowego</w:t>
      </w:r>
      <w:r w:rsidRPr="005F29AE">
        <w:rPr>
          <w:rFonts w:ascii="Arial" w:hAnsi="Arial" w:cs="Arial"/>
          <w:sz w:val="20"/>
        </w:rPr>
        <w:t xml:space="preserve"> (Dz. U. z 2022r. poz. 835)</w:t>
      </w:r>
      <w:r w:rsidRPr="005F29AE">
        <w:rPr>
          <w:rFonts w:ascii="Arial" w:hAnsi="Arial" w:cs="Arial"/>
          <w:sz w:val="20"/>
          <w:szCs w:val="20"/>
        </w:rPr>
        <w:t>*</w:t>
      </w:r>
      <w:r w:rsidRPr="005F29AE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12" w:name="_Hlk105394296"/>
      <w:r w:rsidRPr="005F29AE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396E9E">
        <w:rPr>
          <w:rStyle w:val="Odwoanieprzypisudolnego"/>
          <w:rFonts w:ascii="Arial" w:hAnsi="Arial" w:cs="Arial"/>
          <w:color w:val="222222"/>
          <w:szCs w:val="21"/>
        </w:rPr>
        <w:footnoteReference w:id="7"/>
      </w:r>
      <w:bookmarkEnd w:id="12"/>
    </w:p>
    <w:p w14:paraId="110BE108" w14:textId="77777777" w:rsidR="00DA4F3F" w:rsidRPr="005F29AE" w:rsidRDefault="00DA4F3F" w:rsidP="00DA4F3F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</w:t>
      </w:r>
      <w:r w:rsidRPr="005F29AE">
        <w:rPr>
          <w:rFonts w:ascii="Arial" w:hAnsi="Arial" w:cs="Arial"/>
          <w:sz w:val="21"/>
          <w:szCs w:val="21"/>
        </w:rPr>
        <w:t>2022/576</w:t>
      </w:r>
      <w:bookmarkStart w:id="13" w:name="_Hlk105394327"/>
      <w:r w:rsidRPr="005F29AE">
        <w:rPr>
          <w:rFonts w:ascii="Arial" w:hAnsi="Arial" w:cs="Arial"/>
          <w:sz w:val="21"/>
          <w:szCs w:val="21"/>
        </w:rPr>
        <w:t xml:space="preserve">. </w:t>
      </w:r>
      <w:r w:rsidRPr="00396E9E">
        <w:rPr>
          <w:rStyle w:val="Odwoanieprzypisudolnego"/>
          <w:rFonts w:ascii="Arial" w:hAnsi="Arial" w:cs="Arial"/>
          <w:szCs w:val="21"/>
        </w:rPr>
        <w:footnoteReference w:id="8"/>
      </w:r>
      <w:bookmarkEnd w:id="13"/>
    </w:p>
    <w:bookmarkEnd w:id="11"/>
    <w:p w14:paraId="0FC49BE4" w14:textId="77777777" w:rsidR="00DA4F3F" w:rsidRPr="005F29AE" w:rsidRDefault="00DA4F3F" w:rsidP="00DA4F3F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lastRenderedPageBreak/>
        <w:t xml:space="preserve">Oświadczam, że zachodzą w stosunku do mnie podstawy wykluczenia z postępowania na podstawie art. …ustawy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049D4536" w14:textId="77777777" w:rsidR="00DA4F3F" w:rsidRPr="005F29AE" w:rsidRDefault="00DA4F3F" w:rsidP="00DA4F3F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2074D1C1" w14:textId="77777777" w:rsidR="00DA4F3F" w:rsidRPr="005F29AE" w:rsidRDefault="00DA4F3F" w:rsidP="00DA4F3F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3C9FA83D" w14:textId="77777777" w:rsidR="00DA4F3F" w:rsidRPr="005F29AE" w:rsidRDefault="00DA4F3F" w:rsidP="00DA4F3F">
      <w:pPr>
        <w:spacing w:line="276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5405FECE" w14:textId="77777777" w:rsidR="00DA4F3F" w:rsidRPr="005F29AE" w:rsidRDefault="00DA4F3F" w:rsidP="00DA4F3F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DA4F3F" w:rsidRPr="005F29AE" w14:paraId="60958D5E" w14:textId="77777777" w:rsidTr="00FB7463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50D0C17" w14:textId="77777777" w:rsidR="00DA4F3F" w:rsidRPr="005F29AE" w:rsidRDefault="00DA4F3F" w:rsidP="00DA4F3F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645D4622" w14:textId="77777777" w:rsidR="00DA4F3F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69587146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00FE6BFE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DA4F3F" w:rsidRPr="005F29AE" w14:paraId="7467D2C9" w14:textId="77777777" w:rsidTr="00FB7463">
        <w:trPr>
          <w:trHeight w:val="329"/>
        </w:trPr>
        <w:tc>
          <w:tcPr>
            <w:tcW w:w="9637" w:type="dxa"/>
            <w:shd w:val="clear" w:color="auto" w:fill="BFBFBF" w:themeFill="background1" w:themeFillShade="BF"/>
          </w:tcPr>
          <w:p w14:paraId="3B818F6B" w14:textId="77777777" w:rsidR="00DA4F3F" w:rsidRPr="005F29AE" w:rsidRDefault="00DA4F3F" w:rsidP="00DA4F3F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INFORMACJA W ZWIĄZKU Z POLEGANIEM NA ZASOBACH INNYCH PODMIOTÓW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396E9E">
              <w:rPr>
                <w:rStyle w:val="Odwoanieprzypisudolnego"/>
                <w:rFonts w:ascii="Arial" w:hAnsi="Arial" w:cs="Arial"/>
                <w:sz w:val="22"/>
                <w:szCs w:val="21"/>
              </w:rPr>
              <w:footnoteReference w:id="9"/>
            </w:r>
          </w:p>
        </w:tc>
      </w:tr>
    </w:tbl>
    <w:p w14:paraId="4E0E694C" w14:textId="77777777" w:rsidR="00DA4F3F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19EA6141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Zamówienia, polegam na zasobach następującego/</w:t>
      </w:r>
      <w:proofErr w:type="spellStart"/>
      <w:r w:rsidRPr="005F29AE">
        <w:rPr>
          <w:rFonts w:ascii="Arial" w:hAnsi="Arial" w:cs="Arial"/>
        </w:rPr>
        <w:t>ych</w:t>
      </w:r>
      <w:proofErr w:type="spellEnd"/>
      <w:r w:rsidRPr="005F29AE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4FA1A985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07F121EC" w14:textId="77777777" w:rsidR="00DA4F3F" w:rsidRPr="005F29AE" w:rsidRDefault="00DA4F3F" w:rsidP="00DA4F3F">
      <w:pPr>
        <w:spacing w:line="276" w:lineRule="auto"/>
        <w:jc w:val="center"/>
        <w:rPr>
          <w:rFonts w:ascii="Arial" w:hAnsi="Arial" w:cs="Arial"/>
          <w:i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8AEFC9A" w14:textId="77777777" w:rsidR="00DA4F3F" w:rsidRPr="005F29AE" w:rsidRDefault="00DA4F3F" w:rsidP="00DA4F3F">
      <w:pPr>
        <w:spacing w:line="276" w:lineRule="auto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DA4F3F" w:rsidRPr="005F29AE" w14:paraId="126B5EF8" w14:textId="77777777" w:rsidTr="00FB7463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C1D7DAD" w14:textId="77777777" w:rsidR="00DA4F3F" w:rsidRPr="005F29AE" w:rsidRDefault="00DA4F3F" w:rsidP="00DA4F3F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3C271328" w14:textId="77777777" w:rsidR="00DA4F3F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4216AED0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B3D2DC3" w14:textId="77777777" w:rsidR="00DA4F3F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751187A0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3C8CF3A5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66BD7CA" w14:textId="77777777" w:rsidR="00DA4F3F" w:rsidRPr="005F29AE" w:rsidRDefault="00DA4F3F" w:rsidP="00DA4F3F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72420180" w14:textId="77777777" w:rsidR="00DA4F3F" w:rsidRPr="005F29AE" w:rsidRDefault="00DA4F3F" w:rsidP="00DA4F3F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14:paraId="69407047" w14:textId="77777777" w:rsidR="00DA4F3F" w:rsidRDefault="00DA4F3F" w:rsidP="00DA4F3F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68203978" w14:textId="77777777" w:rsidR="00DA4F3F" w:rsidRPr="005F29AE" w:rsidRDefault="00DA4F3F" w:rsidP="00DA4F3F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37499D17" w14:textId="77777777" w:rsidR="00DA4F3F" w:rsidRPr="005F29AE" w:rsidRDefault="00DA4F3F" w:rsidP="00DA4F3F">
      <w:pPr>
        <w:pStyle w:val="Tekstpodstawowy2"/>
        <w:spacing w:line="276" w:lineRule="auto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</w:t>
      </w:r>
    </w:p>
    <w:p w14:paraId="1E1C55CC" w14:textId="2792E013" w:rsidR="00DA4F3F" w:rsidRDefault="00DA4F3F" w:rsidP="00DA4F3F">
      <w:pPr>
        <w:pStyle w:val="Tekstpodstawowy2"/>
        <w:spacing w:line="276" w:lineRule="auto"/>
        <w:rPr>
          <w:rFonts w:ascii="Arial" w:hAnsi="Arial" w:cs="Arial"/>
          <w:sz w:val="14"/>
          <w:szCs w:val="14"/>
        </w:rPr>
      </w:pPr>
    </w:p>
    <w:p w14:paraId="48AAF884" w14:textId="620CC1F5" w:rsidR="00DA4F3F" w:rsidRDefault="00DA4F3F" w:rsidP="00DA4F3F">
      <w:pPr>
        <w:pStyle w:val="Tekstpodstawowy2"/>
        <w:spacing w:line="276" w:lineRule="auto"/>
        <w:rPr>
          <w:rFonts w:ascii="Arial" w:hAnsi="Arial" w:cs="Arial"/>
          <w:sz w:val="14"/>
          <w:szCs w:val="14"/>
        </w:rPr>
      </w:pPr>
    </w:p>
    <w:p w14:paraId="1E79C453" w14:textId="406D6258" w:rsidR="00DA4F3F" w:rsidRDefault="00DA4F3F" w:rsidP="00DA4F3F">
      <w:pPr>
        <w:pStyle w:val="Tekstpodstawowy2"/>
        <w:spacing w:line="276" w:lineRule="auto"/>
        <w:rPr>
          <w:rFonts w:ascii="Arial" w:hAnsi="Arial" w:cs="Arial"/>
          <w:sz w:val="14"/>
          <w:szCs w:val="14"/>
        </w:rPr>
      </w:pPr>
    </w:p>
    <w:p w14:paraId="3F629AAB" w14:textId="44D45DA6" w:rsidR="00DA4F3F" w:rsidRDefault="00DA4F3F" w:rsidP="00DA4F3F">
      <w:pPr>
        <w:pStyle w:val="Tekstpodstawowy2"/>
        <w:spacing w:line="276" w:lineRule="auto"/>
        <w:rPr>
          <w:rFonts w:ascii="Arial" w:hAnsi="Arial" w:cs="Arial"/>
          <w:sz w:val="14"/>
          <w:szCs w:val="14"/>
        </w:rPr>
      </w:pPr>
    </w:p>
    <w:p w14:paraId="221986BE" w14:textId="4852EDE8" w:rsidR="00DA4F3F" w:rsidRDefault="00DA4F3F" w:rsidP="00DA4F3F">
      <w:pPr>
        <w:pStyle w:val="Tekstpodstawowy2"/>
        <w:spacing w:line="276" w:lineRule="auto"/>
        <w:rPr>
          <w:rFonts w:ascii="Arial" w:hAnsi="Arial" w:cs="Arial"/>
          <w:sz w:val="14"/>
          <w:szCs w:val="14"/>
        </w:rPr>
      </w:pPr>
    </w:p>
    <w:p w14:paraId="307DB0AD" w14:textId="77777777" w:rsidR="00DA4F3F" w:rsidRPr="005F29AE" w:rsidRDefault="00DA4F3F" w:rsidP="00DA4F3F">
      <w:pPr>
        <w:pStyle w:val="Tekstpodstawowy2"/>
        <w:spacing w:line="276" w:lineRule="auto"/>
        <w:rPr>
          <w:rFonts w:ascii="Arial" w:hAnsi="Arial" w:cs="Arial"/>
          <w:sz w:val="14"/>
          <w:szCs w:val="14"/>
        </w:rPr>
      </w:pPr>
    </w:p>
    <w:p w14:paraId="40142FCD" w14:textId="77777777" w:rsidR="00DA4F3F" w:rsidRPr="005F29AE" w:rsidRDefault="00DA4F3F" w:rsidP="00DA4F3F">
      <w:pPr>
        <w:pStyle w:val="Tekstpodstawowy3"/>
        <w:spacing w:line="276" w:lineRule="auto"/>
        <w:jc w:val="both"/>
        <w:rPr>
          <w:rFonts w:ascii="Arial" w:hAnsi="Arial" w:cs="Arial"/>
          <w:b/>
          <w:sz w:val="22"/>
        </w:rPr>
      </w:pPr>
      <w:r w:rsidRPr="005F29AE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Pr="005F29AE">
        <w:rPr>
          <w:rFonts w:ascii="Arial" w:hAnsi="Arial" w:cs="Arial"/>
          <w:szCs w:val="16"/>
        </w:rPr>
        <w:br w:type="page"/>
      </w:r>
    </w:p>
    <w:p w14:paraId="617AAA41" w14:textId="77777777" w:rsidR="00DA4F3F" w:rsidRDefault="00DA4F3F" w:rsidP="00DA4F3F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5F29AE">
        <w:rPr>
          <w:rFonts w:ascii="Arial" w:hAnsi="Arial" w:cs="Arial"/>
          <w:sz w:val="18"/>
          <w:szCs w:val="16"/>
        </w:rPr>
        <w:lastRenderedPageBreak/>
        <w:t>Załącznik nr 2a</w:t>
      </w:r>
    </w:p>
    <w:p w14:paraId="39E27733" w14:textId="4D6947F8" w:rsidR="00DA4F3F" w:rsidRPr="005F29AE" w:rsidRDefault="00DA4F3F" w:rsidP="00DA4F3F">
      <w:pPr>
        <w:pStyle w:val="Nagwek"/>
        <w:jc w:val="right"/>
        <w:rPr>
          <w:rFonts w:ascii="Arial" w:hAnsi="Arial" w:cs="Arial"/>
          <w:b/>
          <w:smallCaps/>
        </w:rPr>
      </w:pPr>
      <w:r w:rsidRPr="005818F8">
        <w:rPr>
          <w:rFonts w:ascii="Arial" w:hAnsi="Arial" w:cs="Arial"/>
        </w:rPr>
        <w:t xml:space="preserve">Znak sprawy </w:t>
      </w:r>
      <w:r w:rsidRPr="005818F8">
        <w:rPr>
          <w:rFonts w:ascii="Arial" w:hAnsi="Arial" w:cs="Arial"/>
          <w:b/>
        </w:rPr>
        <w:t>ZP/</w:t>
      </w:r>
      <w:r w:rsidR="00111BD9">
        <w:rPr>
          <w:rFonts w:ascii="Arial" w:hAnsi="Arial" w:cs="Arial"/>
          <w:b/>
        </w:rPr>
        <w:t>457</w:t>
      </w:r>
      <w:r w:rsidRPr="005818F8">
        <w:rPr>
          <w:rFonts w:ascii="Arial" w:hAnsi="Arial" w:cs="Arial"/>
          <w:b/>
        </w:rPr>
        <w:t>/202</w:t>
      </w:r>
      <w:r w:rsidR="00364FDF">
        <w:rPr>
          <w:rFonts w:ascii="Arial" w:hAnsi="Arial" w:cs="Arial"/>
          <w:b/>
        </w:rPr>
        <w:t>4</w:t>
      </w:r>
    </w:p>
    <w:p w14:paraId="4003B578" w14:textId="77777777" w:rsidR="00DA4F3F" w:rsidRPr="005F29AE" w:rsidRDefault="00DA4F3F" w:rsidP="00DA4F3F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6955A38B" w14:textId="77777777" w:rsidR="00DA4F3F" w:rsidRPr="005F29AE" w:rsidRDefault="00DA4F3F" w:rsidP="00DA4F3F">
      <w:pPr>
        <w:spacing w:line="360" w:lineRule="auto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>Podmiot udostępniający Wykonawcy zasoby:</w:t>
      </w:r>
    </w:p>
    <w:p w14:paraId="156FFB5E" w14:textId="77777777" w:rsidR="00DA4F3F" w:rsidRPr="005F29AE" w:rsidRDefault="00DA4F3F" w:rsidP="00DA4F3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……………………………………………</w:t>
      </w:r>
      <w:r w:rsidRPr="005F29AE">
        <w:rPr>
          <w:rFonts w:ascii="Arial" w:hAnsi="Arial" w:cs="Arial"/>
          <w:i/>
        </w:rPr>
        <w:t xml:space="preserve"> </w:t>
      </w:r>
    </w:p>
    <w:p w14:paraId="040AFFE5" w14:textId="77777777" w:rsidR="00DA4F3F" w:rsidRPr="005F29AE" w:rsidRDefault="00DA4F3F" w:rsidP="00DA4F3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</w:t>
      </w:r>
    </w:p>
    <w:p w14:paraId="3507B741" w14:textId="77777777" w:rsidR="00DA4F3F" w:rsidRPr="005F29AE" w:rsidRDefault="00DA4F3F" w:rsidP="00DA4F3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 xml:space="preserve">(pełna nazwa/firma, adres, </w:t>
      </w:r>
    </w:p>
    <w:p w14:paraId="040E01E6" w14:textId="77777777" w:rsidR="00DA4F3F" w:rsidRPr="005F29AE" w:rsidRDefault="00DA4F3F" w:rsidP="00DA4F3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w zależności od podmiotu )</w:t>
      </w:r>
    </w:p>
    <w:p w14:paraId="286B7A65" w14:textId="77777777" w:rsidR="00DA4F3F" w:rsidRPr="005F29AE" w:rsidRDefault="00DA4F3F" w:rsidP="00DA4F3F">
      <w:pPr>
        <w:spacing w:line="288" w:lineRule="auto"/>
        <w:rPr>
          <w:rFonts w:ascii="Arial" w:hAnsi="Arial" w:cs="Arial"/>
          <w:u w:val="single"/>
        </w:rPr>
      </w:pPr>
    </w:p>
    <w:p w14:paraId="3E43441E" w14:textId="77777777" w:rsidR="00DA4F3F" w:rsidRPr="005F29AE" w:rsidRDefault="00DA4F3F" w:rsidP="00DA4F3F">
      <w:pPr>
        <w:spacing w:line="288" w:lineRule="auto"/>
        <w:rPr>
          <w:rFonts w:ascii="Arial" w:hAnsi="Arial" w:cs="Arial"/>
          <w:u w:val="single"/>
        </w:rPr>
      </w:pPr>
      <w:r w:rsidRPr="005F29AE">
        <w:rPr>
          <w:rFonts w:ascii="Arial" w:hAnsi="Arial" w:cs="Arial"/>
          <w:u w:val="single"/>
        </w:rPr>
        <w:t>reprezentowany przez:</w:t>
      </w:r>
    </w:p>
    <w:p w14:paraId="3598FB0E" w14:textId="77777777" w:rsidR="00DA4F3F" w:rsidRPr="005F29AE" w:rsidRDefault="00DA4F3F" w:rsidP="00DA4F3F">
      <w:pPr>
        <w:spacing w:line="288" w:lineRule="auto"/>
        <w:ind w:right="5954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</w:t>
      </w:r>
    </w:p>
    <w:p w14:paraId="48E41EDA" w14:textId="77777777" w:rsidR="00DA4F3F" w:rsidRPr="005F29AE" w:rsidRDefault="00DA4F3F" w:rsidP="00DA4F3F">
      <w:pPr>
        <w:spacing w:after="120" w:line="360" w:lineRule="auto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(imię, nazwisko, stanowisko/podstawa do reprezentacji)</w:t>
      </w:r>
    </w:p>
    <w:p w14:paraId="72807812" w14:textId="77777777" w:rsidR="00DA4F3F" w:rsidRPr="006E110C" w:rsidRDefault="00DA4F3F" w:rsidP="00DA4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58B3370" w14:textId="77777777" w:rsidR="00DA4F3F" w:rsidRPr="006E110C" w:rsidRDefault="00DA4F3F" w:rsidP="00DA4F3F">
      <w:pPr>
        <w:spacing w:after="120" w:line="276" w:lineRule="auto"/>
        <w:jc w:val="center"/>
        <w:rPr>
          <w:rFonts w:ascii="Arial" w:hAnsi="Arial" w:cs="Arial"/>
          <w:b/>
        </w:rPr>
      </w:pPr>
      <w:r w:rsidRPr="006E110C">
        <w:rPr>
          <w:rFonts w:ascii="Arial" w:hAnsi="Arial" w:cs="Arial"/>
          <w:b/>
          <w:u w:val="single"/>
        </w:rPr>
        <w:t>OŚWIADCZENIE PODMIOTU UDOSTĘPNIAJĄCEGO ZASOBY DOTYCZĄCE PRZESŁANEK WYKLUCZENIA Z POSTĘPOWANIA ORAZ SPEŁNIANIA WARUNKÓW UDZIAŁU W POSTĘPOWANIU</w:t>
      </w:r>
    </w:p>
    <w:p w14:paraId="084134EB" w14:textId="77777777" w:rsidR="00DA4F3F" w:rsidRPr="00503EBB" w:rsidRDefault="00DA4F3F" w:rsidP="00DA4F3F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503EBB">
        <w:rPr>
          <w:rFonts w:ascii="Arial" w:hAnsi="Arial" w:cs="Arial"/>
          <w:b/>
        </w:rPr>
        <w:t xml:space="preserve">(składane na podstawie art. 125 ust. 1 ustawy </w:t>
      </w:r>
      <w:proofErr w:type="spellStart"/>
      <w:r w:rsidRPr="00503EBB">
        <w:rPr>
          <w:rFonts w:ascii="Arial" w:hAnsi="Arial" w:cs="Arial"/>
          <w:b/>
        </w:rPr>
        <w:t>Pzp</w:t>
      </w:r>
      <w:proofErr w:type="spellEnd"/>
      <w:r w:rsidRPr="00503EBB">
        <w:rPr>
          <w:rFonts w:ascii="Arial" w:hAnsi="Arial" w:cs="Arial"/>
          <w:b/>
        </w:rPr>
        <w:t>)</w:t>
      </w:r>
    </w:p>
    <w:p w14:paraId="4897DE0F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052EB241" w14:textId="13FE4CEA" w:rsidR="00DA4F3F" w:rsidRDefault="00DA4F3F" w:rsidP="00DA4F3F">
      <w:pPr>
        <w:spacing w:line="276" w:lineRule="auto"/>
        <w:ind w:firstLine="708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Na potrzeby postępowania o udzielenie zamówienia publicznego pn. </w:t>
      </w:r>
      <w:r w:rsidRPr="005F29AE">
        <w:rPr>
          <w:rFonts w:ascii="Arial" w:hAnsi="Arial" w:cs="Arial"/>
          <w:b/>
        </w:rPr>
        <w:t>„</w:t>
      </w:r>
      <w:r w:rsidRPr="005F29AE">
        <w:rPr>
          <w:rFonts w:ascii="Arial" w:hAnsi="Arial" w:cs="Arial"/>
          <w:b/>
          <w:i/>
        </w:rPr>
        <w:t>Świadczenie usług z zakresu wczesnego wspomagania rozwoju dla dzieci w ramach programu kompleksowego wsparcia dla rodzin „Za życiem” – terapia p</w:t>
      </w:r>
      <w:r>
        <w:rPr>
          <w:rFonts w:ascii="Arial" w:hAnsi="Arial" w:cs="Arial"/>
          <w:b/>
          <w:i/>
        </w:rPr>
        <w:t>sychologiczna</w:t>
      </w:r>
      <w:r w:rsidRPr="005F29AE">
        <w:rPr>
          <w:rFonts w:ascii="Arial" w:hAnsi="Arial" w:cs="Arial"/>
          <w:b/>
          <w:i/>
        </w:rPr>
        <w:t>”</w:t>
      </w:r>
      <w:r w:rsidRPr="005F29AE">
        <w:rPr>
          <w:rFonts w:ascii="Arial" w:hAnsi="Arial" w:cs="Arial"/>
        </w:rPr>
        <w:t>,</w:t>
      </w:r>
      <w:r w:rsidRPr="005F29AE">
        <w:rPr>
          <w:rFonts w:ascii="Arial" w:hAnsi="Arial" w:cs="Arial"/>
          <w:i/>
        </w:rPr>
        <w:t xml:space="preserve"> </w:t>
      </w:r>
      <w:r w:rsidRPr="005F29AE">
        <w:rPr>
          <w:rFonts w:ascii="Arial" w:hAnsi="Arial" w:cs="Arial"/>
        </w:rPr>
        <w:t>oświadczam, co następuje:</w:t>
      </w:r>
    </w:p>
    <w:p w14:paraId="6B79220E" w14:textId="77777777" w:rsidR="00DA4F3F" w:rsidRPr="005F29AE" w:rsidRDefault="00DA4F3F" w:rsidP="00DA4F3F">
      <w:pPr>
        <w:spacing w:line="276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DA4F3F" w:rsidRPr="005F29AE" w14:paraId="59A844D6" w14:textId="77777777" w:rsidTr="00FB7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211C6701" w14:textId="77777777" w:rsidR="00DA4F3F" w:rsidRPr="005F29AE" w:rsidRDefault="00DA4F3F" w:rsidP="00DA4F3F">
            <w:pPr>
              <w:pStyle w:val="Tekstpodstawowywcity"/>
              <w:numPr>
                <w:ilvl w:val="0"/>
                <w:numId w:val="4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2765BDC7" w14:textId="77777777" w:rsidR="00DA4F3F" w:rsidRDefault="00DA4F3F" w:rsidP="00DA4F3F">
      <w:pPr>
        <w:pStyle w:val="Akapitzlist2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52E54B0" w14:textId="77777777" w:rsidR="00DA4F3F" w:rsidRPr="005F29AE" w:rsidRDefault="00DA4F3F" w:rsidP="00DA4F3F">
      <w:pPr>
        <w:pStyle w:val="Akapitzlist2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F29AE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5F29AE">
        <w:rPr>
          <w:rFonts w:ascii="Arial" w:hAnsi="Arial" w:cs="Arial"/>
          <w:sz w:val="20"/>
          <w:szCs w:val="20"/>
        </w:rPr>
        <w:t>*.</w:t>
      </w:r>
    </w:p>
    <w:p w14:paraId="5D738BCC" w14:textId="77777777" w:rsidR="00DA4F3F" w:rsidRPr="005F29AE" w:rsidRDefault="00DA4F3F" w:rsidP="00DA4F3F">
      <w:pPr>
        <w:pStyle w:val="Akapitzlist2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>Oświadczam, że nie podlegam wykluczeniu z postępowania podstawie art. 7 ust. 1 ustawy z dnia 13 kwietnia 2022 r. o szczególnych rozwiązaniach w zakresie przeciwdziałania wspieraniu agresji na Ukrainę oraz służących ochronie bezpieczeństwa narodowego (Dz. U. z 2022r. poz. 835)*</w:t>
      </w:r>
      <w:r w:rsidRPr="005F29AE">
        <w:rPr>
          <w:rFonts w:ascii="Arial" w:hAnsi="Arial" w:cs="Arial"/>
          <w:i/>
          <w:iCs/>
          <w:sz w:val="20"/>
          <w:szCs w:val="20"/>
        </w:rPr>
        <w:t>.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0"/>
      </w:r>
    </w:p>
    <w:p w14:paraId="34C7033A" w14:textId="77777777" w:rsidR="00DA4F3F" w:rsidRPr="005F29AE" w:rsidRDefault="00DA4F3F" w:rsidP="00DA4F3F">
      <w:pPr>
        <w:pStyle w:val="Akapitzlist2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1"/>
      </w:r>
    </w:p>
    <w:p w14:paraId="51D3940C" w14:textId="77777777" w:rsidR="00DA4F3F" w:rsidRPr="005F29AE" w:rsidRDefault="00DA4F3F" w:rsidP="00DA4F3F">
      <w:pPr>
        <w:pStyle w:val="Akapitzlist2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lastRenderedPageBreak/>
        <w:t xml:space="preserve">Oświadczam, że zachodzą w stosunku do mnie podstawy wykluczenia z postępowania na podstawie art. …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3CE3713E" w14:textId="77777777" w:rsidR="00DA4F3F" w:rsidRPr="005F29AE" w:rsidRDefault="00DA4F3F" w:rsidP="00DA4F3F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7C7C2C0A" w14:textId="77777777" w:rsidR="00DA4F3F" w:rsidRPr="005F29AE" w:rsidRDefault="00DA4F3F" w:rsidP="00DA4F3F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42B277A4" w14:textId="77777777" w:rsidR="00DA4F3F" w:rsidRPr="005F29AE" w:rsidRDefault="00DA4F3F" w:rsidP="00DA4F3F">
      <w:pPr>
        <w:spacing w:line="276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53A499BB" w14:textId="77777777" w:rsidR="00DA4F3F" w:rsidRPr="005F29AE" w:rsidRDefault="00DA4F3F" w:rsidP="00DA4F3F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DA4F3F" w:rsidRPr="005F29AE" w14:paraId="635FB550" w14:textId="77777777" w:rsidTr="00FB7463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6CAA7BE3" w14:textId="77777777" w:rsidR="00DA4F3F" w:rsidRPr="005F29AE" w:rsidRDefault="00DA4F3F" w:rsidP="00DA4F3F">
            <w:pPr>
              <w:pStyle w:val="Tekstpodstawowywcity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69BBB605" w14:textId="77777777" w:rsidR="00DA4F3F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6142D699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5C2FA44A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E9CA0" w14:textId="77777777" w:rsidR="00DA4F3F" w:rsidRPr="005F29AE" w:rsidRDefault="00DA4F3F" w:rsidP="00DA4F3F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6D8B759F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1A2C4A40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30294BE6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DA4F3F" w:rsidRPr="005F29AE" w14:paraId="3F600F6E" w14:textId="77777777" w:rsidTr="00FB7463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3B517771" w14:textId="77777777" w:rsidR="00DA4F3F" w:rsidRPr="005F29AE" w:rsidRDefault="00DA4F3F" w:rsidP="00DA4F3F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33CBF95" w14:textId="77777777" w:rsidR="00DA4F3F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2C8EA20E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6EBAE47" w14:textId="77777777" w:rsidR="00DA4F3F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4A89C6AA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22973EC0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1F4F212C" w14:textId="77777777" w:rsidR="00DA4F3F" w:rsidRPr="005F29AE" w:rsidRDefault="00DA4F3F" w:rsidP="00DA4F3F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39B84B29" w14:textId="77777777" w:rsidR="00DA4F3F" w:rsidRPr="005F29AE" w:rsidRDefault="00DA4F3F" w:rsidP="00DA4F3F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14:paraId="6E2823E1" w14:textId="77777777" w:rsidR="00DA4F3F" w:rsidRPr="005F29AE" w:rsidRDefault="00DA4F3F" w:rsidP="00DA4F3F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14F57397" w14:textId="77777777" w:rsidR="00DA4F3F" w:rsidRPr="005F29AE" w:rsidRDefault="00DA4F3F" w:rsidP="00DA4F3F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27601D48" w14:textId="77777777" w:rsidR="00DA4F3F" w:rsidRPr="005F29AE" w:rsidRDefault="00DA4F3F" w:rsidP="00DA4F3F">
      <w:pPr>
        <w:pStyle w:val="Tekstpodstawowy2"/>
        <w:spacing w:line="276" w:lineRule="auto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wykreślić.</w:t>
      </w:r>
    </w:p>
    <w:p w14:paraId="2D501A31" w14:textId="77777777" w:rsidR="00DA4F3F" w:rsidRPr="005F29AE" w:rsidRDefault="00DA4F3F" w:rsidP="00DA4F3F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31DEA05F" w14:textId="7777777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4BB3A3F" w14:textId="7777777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DB665A4" w14:textId="345549BE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AA10D" w14:textId="77777777" w:rsidR="009229EE" w:rsidRDefault="009229EE" w:rsidP="002F7578">
      <w:pPr>
        <w:pStyle w:val="Tekstpodstawowy3"/>
        <w:jc w:val="both"/>
        <w:rPr>
          <w:rFonts w:ascii="Arial" w:hAnsi="Arial" w:cs="Arial"/>
          <w:b/>
          <w:sz w:val="18"/>
          <w:szCs w:val="16"/>
        </w:rPr>
      </w:pPr>
    </w:p>
    <w:p w14:paraId="1FF9E5E7" w14:textId="6A89359C" w:rsidR="002F7578" w:rsidRPr="002F7578" w:rsidRDefault="002F7578" w:rsidP="002F7578">
      <w:pPr>
        <w:pStyle w:val="Tekstpodstawowy3"/>
        <w:jc w:val="both"/>
        <w:rPr>
          <w:rFonts w:ascii="Arial" w:hAnsi="Arial" w:cs="Arial"/>
          <w:b/>
          <w:sz w:val="22"/>
        </w:rPr>
      </w:pPr>
      <w:r w:rsidRPr="002F7578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0F5A35D" w14:textId="77777777" w:rsidR="002F7578" w:rsidRPr="007A6E3F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56AC626" w14:textId="77777777" w:rsidR="007D6F12" w:rsidRDefault="007D6F12" w:rsidP="00296485">
      <w:pPr>
        <w:spacing w:line="276" w:lineRule="auto"/>
        <w:jc w:val="right"/>
        <w:rPr>
          <w:rFonts w:ascii="Arial" w:hAnsi="Arial" w:cs="Arial"/>
          <w:sz w:val="18"/>
        </w:rPr>
      </w:pPr>
      <w:bookmarkStart w:id="15" w:name="_Hlk105156022"/>
    </w:p>
    <w:bookmarkEnd w:id="15"/>
    <w:p w14:paraId="32F2B258" w14:textId="77777777" w:rsidR="000A173D" w:rsidRDefault="000A173D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  <w:sectPr w:rsidR="000A173D" w:rsidSect="009E2625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</w:p>
    <w:p w14:paraId="3D11C305" w14:textId="77777777" w:rsidR="000A173D" w:rsidRDefault="000A173D" w:rsidP="000A173D">
      <w:pPr>
        <w:tabs>
          <w:tab w:val="left" w:pos="9072"/>
        </w:tabs>
        <w:jc w:val="right"/>
        <w:rPr>
          <w:rFonts w:ascii="Arial" w:hAnsi="Arial" w:cs="Arial"/>
          <w:sz w:val="18"/>
        </w:rPr>
      </w:pPr>
      <w:r w:rsidRPr="00544F1B">
        <w:rPr>
          <w:rFonts w:ascii="Arial" w:hAnsi="Arial" w:cs="Arial"/>
          <w:sz w:val="18"/>
        </w:rPr>
        <w:lastRenderedPageBreak/>
        <w:t>Załącznik nr 4</w:t>
      </w:r>
    </w:p>
    <w:p w14:paraId="6D7359CD" w14:textId="076A8691" w:rsidR="000A173D" w:rsidRPr="004C5E2C" w:rsidRDefault="000A173D" w:rsidP="000A173D">
      <w:pPr>
        <w:pStyle w:val="Nagwek"/>
        <w:jc w:val="right"/>
        <w:rPr>
          <w:rFonts w:ascii="Arial" w:hAnsi="Arial" w:cs="Arial"/>
          <w:b/>
          <w:smallCaps/>
        </w:rPr>
      </w:pPr>
      <w:bookmarkStart w:id="16" w:name="_Hlk110940790"/>
      <w:r w:rsidRPr="005818F8">
        <w:rPr>
          <w:rFonts w:ascii="Arial" w:hAnsi="Arial" w:cs="Arial"/>
        </w:rPr>
        <w:t xml:space="preserve">Znak sprawy </w:t>
      </w:r>
      <w:r w:rsidRPr="005818F8">
        <w:rPr>
          <w:rFonts w:ascii="Arial" w:hAnsi="Arial" w:cs="Arial"/>
          <w:b/>
        </w:rPr>
        <w:t>ZP/</w:t>
      </w:r>
      <w:r w:rsidR="00111BD9">
        <w:rPr>
          <w:rFonts w:ascii="Arial" w:hAnsi="Arial" w:cs="Arial"/>
          <w:b/>
        </w:rPr>
        <w:t>457</w:t>
      </w:r>
      <w:r w:rsidRPr="005818F8">
        <w:rPr>
          <w:rFonts w:ascii="Arial" w:hAnsi="Arial" w:cs="Arial"/>
          <w:b/>
        </w:rPr>
        <w:t>/202</w:t>
      </w:r>
      <w:r w:rsidR="00364FDF">
        <w:rPr>
          <w:rFonts w:ascii="Arial" w:hAnsi="Arial" w:cs="Arial"/>
          <w:b/>
        </w:rPr>
        <w:t>4</w:t>
      </w:r>
    </w:p>
    <w:bookmarkEnd w:id="16"/>
    <w:p w14:paraId="7D48F625" w14:textId="77777777" w:rsidR="000A173D" w:rsidRDefault="000A173D" w:rsidP="000A173D">
      <w:pPr>
        <w:tabs>
          <w:tab w:val="left" w:pos="9072"/>
        </w:tabs>
        <w:jc w:val="right"/>
        <w:rPr>
          <w:rFonts w:ascii="Arial" w:hAnsi="Arial" w:cs="Arial"/>
          <w:sz w:val="18"/>
        </w:rPr>
      </w:pPr>
    </w:p>
    <w:p w14:paraId="7317E033" w14:textId="77777777" w:rsidR="000A173D" w:rsidRDefault="000A173D" w:rsidP="000A173D">
      <w:pPr>
        <w:tabs>
          <w:tab w:val="left" w:pos="9072"/>
        </w:tabs>
        <w:jc w:val="right"/>
        <w:rPr>
          <w:rFonts w:ascii="Arial" w:hAnsi="Arial" w:cs="Arial"/>
          <w:sz w:val="18"/>
        </w:rPr>
      </w:pPr>
    </w:p>
    <w:p w14:paraId="760100FB" w14:textId="77777777" w:rsidR="000A173D" w:rsidRPr="00544F1B" w:rsidRDefault="000A173D" w:rsidP="000A173D">
      <w:pPr>
        <w:tabs>
          <w:tab w:val="left" w:pos="9072"/>
        </w:tabs>
        <w:jc w:val="both"/>
        <w:rPr>
          <w:rFonts w:ascii="Arial" w:hAnsi="Arial" w:cs="Arial"/>
          <w:sz w:val="18"/>
        </w:rPr>
      </w:pPr>
    </w:p>
    <w:p w14:paraId="1F8F9226" w14:textId="77777777" w:rsidR="000A173D" w:rsidRDefault="000A173D" w:rsidP="000A173D">
      <w:pPr>
        <w:jc w:val="center"/>
        <w:rPr>
          <w:rFonts w:ascii="Arial" w:hAnsi="Arial" w:cs="Arial"/>
          <w:b/>
          <w:u w:val="single"/>
        </w:rPr>
      </w:pPr>
      <w:bookmarkStart w:id="17" w:name="_Hlk110943057"/>
      <w:bookmarkStart w:id="18" w:name="_Hlk110942997"/>
      <w:r w:rsidRPr="00544F1B">
        <w:rPr>
          <w:rFonts w:ascii="Arial" w:hAnsi="Arial" w:cs="Arial"/>
        </w:rPr>
        <w:t xml:space="preserve">INFORMACJA O ZDOLNOŚCI TECHNICZNEJ I ZAWODOWEJ WYKONAWCY - </w:t>
      </w:r>
      <w:r w:rsidRPr="00544F1B">
        <w:rPr>
          <w:rFonts w:ascii="Arial" w:hAnsi="Arial" w:cs="Arial"/>
          <w:b/>
          <w:u w:val="single"/>
        </w:rPr>
        <w:t>WYKAZ OSÓB SKIEROWANYCH DO REALIZACJI ZAMÓWIENIA</w:t>
      </w:r>
    </w:p>
    <w:p w14:paraId="61E6841C" w14:textId="77777777" w:rsidR="000A173D" w:rsidRDefault="000A173D" w:rsidP="000A173D">
      <w:pPr>
        <w:jc w:val="center"/>
        <w:rPr>
          <w:rFonts w:ascii="Arial" w:hAnsi="Arial" w:cs="Arial"/>
          <w:b/>
          <w:u w:val="single"/>
        </w:rPr>
      </w:pPr>
    </w:p>
    <w:p w14:paraId="63670AE0" w14:textId="77777777" w:rsidR="000A173D" w:rsidRPr="00544F1B" w:rsidRDefault="000A173D" w:rsidP="000A173D">
      <w:pPr>
        <w:rPr>
          <w:rFonts w:ascii="Arial" w:hAnsi="Arial" w:cs="Arial"/>
          <w:sz w:val="18"/>
        </w:rPr>
      </w:pPr>
    </w:p>
    <w:tbl>
      <w:tblPr>
        <w:tblW w:w="4917" w:type="pct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2995"/>
        <w:gridCol w:w="4358"/>
        <w:gridCol w:w="1987"/>
        <w:gridCol w:w="2125"/>
      </w:tblGrid>
      <w:tr w:rsidR="00526BBB" w:rsidRPr="00544F1B" w14:paraId="3F493AC0" w14:textId="77777777" w:rsidTr="00526BBB">
        <w:trPr>
          <w:trHeight w:val="120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1203" w14:textId="77777777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C05F" w14:textId="77777777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Zakres wykonywanych czynności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6A6E" w14:textId="345FC0F8" w:rsidR="00DA4F3F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Posiadane </w:t>
            </w:r>
            <w:r w:rsidR="005818F8">
              <w:rPr>
                <w:rFonts w:ascii="Arial" w:hAnsi="Arial" w:cs="Arial"/>
                <w:b/>
                <w:bCs/>
                <w:i/>
                <w:sz w:val="16"/>
              </w:rPr>
              <w:t>kwalifikacje</w:t>
            </w:r>
          </w:p>
          <w:p w14:paraId="43E50110" w14:textId="3B6D97A5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DA4F3F">
              <w:rPr>
                <w:rFonts w:ascii="Arial" w:hAnsi="Arial" w:cs="Arial"/>
                <w:bCs/>
                <w:i/>
                <w:sz w:val="16"/>
              </w:rPr>
              <w:t>(stopień wykształcenia, ukończone szkoły, studia, studia podyplomowe itp.)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79BF" w14:textId="77777777" w:rsidR="00DA4F3F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Doświadczenie w pracy z dziećmi niepełnosprawnymi w wieku 0 – 7</w:t>
            </w:r>
          </w:p>
          <w:p w14:paraId="436699A8" w14:textId="4ED0323F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DA4F3F">
              <w:rPr>
                <w:rFonts w:ascii="Arial" w:hAnsi="Arial" w:cs="Arial"/>
                <w:bCs/>
                <w:i/>
                <w:sz w:val="16"/>
              </w:rPr>
              <w:t>(wskazać ilość lat)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54B5E" w14:textId="77777777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Podstawa dysponowania</w:t>
            </w:r>
          </w:p>
        </w:tc>
      </w:tr>
      <w:tr w:rsidR="00526BBB" w:rsidRPr="004C5E2C" w14:paraId="39CFD6D3" w14:textId="77777777" w:rsidTr="00526BBB">
        <w:trPr>
          <w:trHeight w:val="67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BD46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2B5B" w14:textId="77777777" w:rsidR="00526BBB" w:rsidRPr="004C5E2C" w:rsidRDefault="00526BBB" w:rsidP="00C9077C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FE86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4AEC" w14:textId="77777777" w:rsidR="00526BBB" w:rsidRPr="004C5E2C" w:rsidRDefault="00526BBB" w:rsidP="00C9077C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9A79B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</w:tr>
      <w:tr w:rsidR="00526BBB" w:rsidRPr="004C5E2C" w14:paraId="0AF1E099" w14:textId="77777777" w:rsidTr="00526BBB">
        <w:trPr>
          <w:trHeight w:val="700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3D9B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652A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A77E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5F32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313F8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</w:tr>
    </w:tbl>
    <w:p w14:paraId="7C41F657" w14:textId="77777777" w:rsidR="000A173D" w:rsidRDefault="000A173D" w:rsidP="000A173D">
      <w:pPr>
        <w:jc w:val="both"/>
        <w:rPr>
          <w:rFonts w:ascii="Arial" w:hAnsi="Arial" w:cs="Arial"/>
          <w:sz w:val="18"/>
        </w:rPr>
      </w:pPr>
    </w:p>
    <w:p w14:paraId="789CE478" w14:textId="77777777" w:rsidR="000A173D" w:rsidRDefault="000A173D" w:rsidP="000A173D">
      <w:pPr>
        <w:rPr>
          <w:rFonts w:ascii="Arial" w:hAnsi="Arial" w:cs="Arial"/>
          <w:sz w:val="18"/>
        </w:rPr>
      </w:pPr>
    </w:p>
    <w:p w14:paraId="35F5D3FE" w14:textId="77777777" w:rsidR="000A173D" w:rsidRDefault="000A173D" w:rsidP="000A173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Uwaga: </w:t>
      </w:r>
      <w:r w:rsidRPr="00C44A80">
        <w:rPr>
          <w:rFonts w:ascii="Arial" w:hAnsi="Arial" w:cs="Arial"/>
          <w:sz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32D28F9D" w14:textId="77777777" w:rsidR="000A173D" w:rsidRDefault="000A173D" w:rsidP="000A173D">
      <w:pPr>
        <w:rPr>
          <w:rFonts w:ascii="Arial" w:hAnsi="Arial" w:cs="Arial"/>
          <w:sz w:val="18"/>
        </w:rPr>
      </w:pPr>
    </w:p>
    <w:p w14:paraId="6A6D9FD4" w14:textId="77777777" w:rsidR="000A173D" w:rsidRDefault="000A173D" w:rsidP="000A173D">
      <w:pPr>
        <w:rPr>
          <w:rFonts w:ascii="Arial" w:hAnsi="Arial" w:cs="Arial"/>
          <w:sz w:val="18"/>
        </w:rPr>
      </w:pPr>
    </w:p>
    <w:p w14:paraId="0A99751D" w14:textId="77777777" w:rsidR="000A173D" w:rsidRDefault="000A173D" w:rsidP="000A173D">
      <w:pPr>
        <w:rPr>
          <w:rFonts w:ascii="Arial" w:hAnsi="Arial" w:cs="Arial"/>
          <w:sz w:val="18"/>
        </w:rPr>
      </w:pPr>
    </w:p>
    <w:p w14:paraId="3C2E9EFF" w14:textId="77777777" w:rsidR="000A173D" w:rsidRPr="00544F1B" w:rsidRDefault="000A173D" w:rsidP="000A173D">
      <w:pPr>
        <w:jc w:val="both"/>
        <w:rPr>
          <w:rFonts w:ascii="Arial" w:hAnsi="Arial" w:cs="Arial"/>
        </w:rPr>
      </w:pPr>
      <w:r w:rsidRPr="00544F1B">
        <w:rPr>
          <w:rFonts w:ascii="Arial" w:hAnsi="Arial" w:cs="Arial"/>
        </w:rPr>
        <w:t xml:space="preserve">………………… dnia …….…………..                                            </w:t>
      </w:r>
      <w:r>
        <w:rPr>
          <w:rFonts w:ascii="Arial" w:hAnsi="Arial" w:cs="Arial"/>
        </w:rPr>
        <w:t xml:space="preserve">   </w:t>
      </w:r>
      <w:r w:rsidRPr="00544F1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</w:t>
      </w:r>
      <w:r w:rsidRPr="00544F1B">
        <w:rPr>
          <w:rFonts w:ascii="Arial" w:hAnsi="Arial" w:cs="Arial"/>
        </w:rPr>
        <w:t xml:space="preserve">  ……….………………………..</w:t>
      </w:r>
    </w:p>
    <w:p w14:paraId="63965EB9" w14:textId="77777777" w:rsidR="000A173D" w:rsidRPr="00544F1B" w:rsidRDefault="000A173D" w:rsidP="000A173D">
      <w:pPr>
        <w:rPr>
          <w:rFonts w:ascii="Arial" w:hAnsi="Arial" w:cs="Arial"/>
          <w:i/>
          <w:sz w:val="16"/>
          <w:szCs w:val="16"/>
        </w:rPr>
      </w:pPr>
      <w:r w:rsidRPr="00544F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44F1B">
        <w:rPr>
          <w:rFonts w:ascii="Arial" w:hAnsi="Arial" w:cs="Arial"/>
          <w:sz w:val="14"/>
          <w:szCs w:val="14"/>
        </w:rPr>
        <w:tab/>
      </w:r>
      <w:r w:rsidRPr="00544F1B">
        <w:rPr>
          <w:rFonts w:ascii="Arial" w:hAnsi="Arial" w:cs="Arial"/>
          <w:sz w:val="16"/>
          <w:szCs w:val="16"/>
        </w:rPr>
        <w:t xml:space="preserve">   </w:t>
      </w:r>
      <w:r w:rsidRPr="00544F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(</w:t>
      </w:r>
      <w:r w:rsidRPr="00544F1B">
        <w:rPr>
          <w:rFonts w:ascii="Arial" w:hAnsi="Arial" w:cs="Arial"/>
          <w:i/>
          <w:sz w:val="16"/>
          <w:szCs w:val="16"/>
        </w:rPr>
        <w:t xml:space="preserve">Imię, nazwisko i podpis osoby uprawnionej </w:t>
      </w:r>
    </w:p>
    <w:p w14:paraId="1ABCC0FE" w14:textId="77777777" w:rsidR="000A173D" w:rsidRPr="00544F1B" w:rsidRDefault="000A173D" w:rsidP="000A173D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Pr="00544F1B">
        <w:rPr>
          <w:rFonts w:ascii="Arial" w:hAnsi="Arial" w:cs="Arial"/>
          <w:i/>
          <w:sz w:val="16"/>
          <w:szCs w:val="16"/>
        </w:rPr>
        <w:t>do reprezentacji podmiotu</w:t>
      </w:r>
      <w:r>
        <w:rPr>
          <w:rFonts w:ascii="Arial" w:hAnsi="Arial" w:cs="Arial"/>
          <w:i/>
          <w:sz w:val="16"/>
          <w:szCs w:val="16"/>
        </w:rPr>
        <w:t>)</w:t>
      </w:r>
    </w:p>
    <w:bookmarkEnd w:id="17"/>
    <w:p w14:paraId="56448552" w14:textId="77777777" w:rsidR="000A173D" w:rsidRPr="00544F1B" w:rsidRDefault="000A173D" w:rsidP="000A173D">
      <w:pPr>
        <w:rPr>
          <w:rFonts w:ascii="Arial" w:hAnsi="Arial" w:cs="Arial"/>
          <w:sz w:val="16"/>
          <w:szCs w:val="16"/>
        </w:rPr>
      </w:pPr>
    </w:p>
    <w:p w14:paraId="1DBB8BB5" w14:textId="77777777" w:rsidR="000A173D" w:rsidRDefault="000A173D" w:rsidP="000A173D">
      <w:pPr>
        <w:rPr>
          <w:rFonts w:ascii="Arial" w:hAnsi="Arial" w:cs="Arial"/>
          <w:sz w:val="18"/>
        </w:rPr>
      </w:pPr>
    </w:p>
    <w:p w14:paraId="3EEB6E54" w14:textId="77777777" w:rsidR="000A173D" w:rsidRDefault="000A173D" w:rsidP="000A173D">
      <w:pPr>
        <w:rPr>
          <w:rFonts w:ascii="Arial" w:hAnsi="Arial" w:cs="Arial"/>
          <w:sz w:val="18"/>
        </w:rPr>
      </w:pPr>
    </w:p>
    <w:p w14:paraId="35D53B97" w14:textId="77777777" w:rsidR="00DA4F3F" w:rsidRDefault="00DA4F3F" w:rsidP="000A173D">
      <w:pPr>
        <w:pStyle w:val="Tekstpodstawowy"/>
        <w:jc w:val="both"/>
        <w:rPr>
          <w:rFonts w:ascii="Arial" w:hAnsi="Arial" w:cs="Arial"/>
          <w:b/>
          <w:sz w:val="18"/>
          <w:szCs w:val="16"/>
        </w:rPr>
      </w:pPr>
    </w:p>
    <w:p w14:paraId="6D66CE45" w14:textId="77777777" w:rsidR="00DA4F3F" w:rsidRDefault="00DA4F3F" w:rsidP="000A173D">
      <w:pPr>
        <w:pStyle w:val="Tekstpodstawowy"/>
        <w:jc w:val="both"/>
        <w:rPr>
          <w:rFonts w:ascii="Arial" w:hAnsi="Arial" w:cs="Arial"/>
          <w:b/>
          <w:sz w:val="18"/>
          <w:szCs w:val="16"/>
        </w:rPr>
      </w:pPr>
    </w:p>
    <w:p w14:paraId="68F4629B" w14:textId="505BD0D1" w:rsidR="000A173D" w:rsidRPr="00A00B79" w:rsidRDefault="000A173D" w:rsidP="000A173D">
      <w:pPr>
        <w:pStyle w:val="Tekstpodstawowy"/>
        <w:jc w:val="both"/>
        <w:rPr>
          <w:rFonts w:ascii="Arial" w:hAnsi="Arial" w:cs="Arial"/>
          <w:b/>
          <w:sz w:val="18"/>
          <w:szCs w:val="16"/>
        </w:rPr>
        <w:sectPr w:rsidR="000A173D" w:rsidRPr="00A00B79" w:rsidSect="00C9077C">
          <w:pgSz w:w="16838" w:h="11906" w:orient="landscape"/>
          <w:pgMar w:top="1276" w:right="1134" w:bottom="1134" w:left="1134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 w:rsidRPr="00544F1B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</w:t>
      </w:r>
      <w:r>
        <w:rPr>
          <w:rFonts w:ascii="Arial" w:hAnsi="Arial" w:cs="Arial"/>
          <w:b/>
          <w:sz w:val="18"/>
          <w:szCs w:val="16"/>
        </w:rPr>
        <w:t>ego</w:t>
      </w:r>
      <w:r w:rsidR="007D6F12">
        <w:rPr>
          <w:rFonts w:ascii="Arial" w:hAnsi="Arial" w:cs="Arial"/>
          <w:b/>
          <w:sz w:val="18"/>
          <w:szCs w:val="16"/>
        </w:rPr>
        <w:t>.</w:t>
      </w:r>
    </w:p>
    <w:bookmarkEnd w:id="18"/>
    <w:p w14:paraId="02EDEC46" w14:textId="54FE19F5" w:rsidR="007D76E2" w:rsidRDefault="007D76E2" w:rsidP="007D6F12">
      <w:pPr>
        <w:tabs>
          <w:tab w:val="left" w:pos="4458"/>
        </w:tabs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lastRenderedPageBreak/>
        <w:t xml:space="preserve">Załącznik nr </w:t>
      </w:r>
      <w:r>
        <w:rPr>
          <w:rFonts w:ascii="Arial" w:hAnsi="Arial" w:cs="Arial"/>
          <w:sz w:val="18"/>
        </w:rPr>
        <w:t>5</w:t>
      </w:r>
    </w:p>
    <w:p w14:paraId="7ED08F4B" w14:textId="65ECD4B7" w:rsidR="007D6F12" w:rsidRPr="007D6F12" w:rsidRDefault="007D6F12" w:rsidP="007D6F12">
      <w:pPr>
        <w:tabs>
          <w:tab w:val="center" w:pos="4536"/>
          <w:tab w:val="right" w:pos="9072"/>
        </w:tabs>
        <w:jc w:val="right"/>
        <w:rPr>
          <w:rFonts w:ascii="Arial" w:hAnsi="Arial" w:cs="Arial"/>
          <w:b/>
          <w:smallCaps/>
        </w:rPr>
      </w:pPr>
      <w:r w:rsidRPr="005818F8">
        <w:rPr>
          <w:rFonts w:ascii="Arial" w:hAnsi="Arial" w:cs="Arial"/>
        </w:rPr>
        <w:t xml:space="preserve">Znak sprawy </w:t>
      </w:r>
      <w:r w:rsidRPr="005818F8">
        <w:rPr>
          <w:rFonts w:ascii="Arial" w:hAnsi="Arial" w:cs="Arial"/>
          <w:b/>
        </w:rPr>
        <w:t>ZP/</w:t>
      </w:r>
      <w:r w:rsidR="00111BD9">
        <w:rPr>
          <w:rFonts w:ascii="Arial" w:hAnsi="Arial" w:cs="Arial"/>
          <w:b/>
        </w:rPr>
        <w:t>457</w:t>
      </w:r>
      <w:r w:rsidRPr="005818F8">
        <w:rPr>
          <w:rFonts w:ascii="Arial" w:hAnsi="Arial" w:cs="Arial"/>
          <w:b/>
        </w:rPr>
        <w:t>/202</w:t>
      </w:r>
      <w:r w:rsidR="00364FDF">
        <w:rPr>
          <w:rFonts w:ascii="Arial" w:hAnsi="Arial" w:cs="Arial"/>
          <w:b/>
        </w:rPr>
        <w:t>4</w:t>
      </w:r>
    </w:p>
    <w:p w14:paraId="52D79E7D" w14:textId="0F331B58" w:rsidR="007D76E2" w:rsidRPr="007A6E3F" w:rsidRDefault="007D76E2" w:rsidP="007D76E2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4E80A9C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4EBDD69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799DDB6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4DB5D6B" w14:textId="77777777" w:rsidR="007D76E2" w:rsidRPr="007A6E3F" w:rsidRDefault="007D76E2" w:rsidP="007D76E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7E9BA497" w14:textId="77777777" w:rsidR="007D76E2" w:rsidRPr="007A6E3F" w:rsidRDefault="007D76E2" w:rsidP="007D76E2">
      <w:pPr>
        <w:spacing w:line="288" w:lineRule="auto"/>
        <w:rPr>
          <w:rFonts w:ascii="Arial" w:hAnsi="Arial" w:cs="Arial"/>
          <w:u w:val="single"/>
        </w:rPr>
      </w:pPr>
    </w:p>
    <w:p w14:paraId="34062313" w14:textId="77777777" w:rsidR="007D76E2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A7C713B" w14:textId="77777777" w:rsidR="007D76E2" w:rsidRPr="007A6E3F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FED8885" w14:textId="77777777" w:rsidR="00DA4F3F" w:rsidRPr="00E72E6E" w:rsidRDefault="00DA4F3F" w:rsidP="00DA4F3F">
      <w:pPr>
        <w:spacing w:line="276" w:lineRule="auto"/>
        <w:jc w:val="center"/>
        <w:rPr>
          <w:rFonts w:ascii="Arial" w:hAnsi="Arial" w:cs="Arial"/>
          <w:b/>
          <w:u w:val="single"/>
        </w:rPr>
      </w:pPr>
      <w:bookmarkStart w:id="19" w:name="_Hlk149655569"/>
      <w:r w:rsidRPr="005F29AE"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/>
          <w:u w:val="single"/>
        </w:rPr>
        <w:t xml:space="preserve"> </w:t>
      </w:r>
      <w:r w:rsidRPr="005F29AE">
        <w:rPr>
          <w:rFonts w:ascii="Arial" w:hAnsi="Arial" w:cs="Arial"/>
          <w:b/>
          <w:u w:val="single"/>
        </w:rPr>
        <w:t>WYKONAWCÓW WSPÓLNIE UBIEGAJĄCYCH SIĘ O UDZIELENIE ZAMÓWIENIA</w:t>
      </w:r>
      <w:r w:rsidRPr="005F29AE">
        <w:rPr>
          <w:rStyle w:val="Odwoanieprzypisudolnego"/>
          <w:rFonts w:ascii="Arial" w:hAnsi="Arial" w:cs="Arial"/>
          <w:b/>
          <w:u w:val="single"/>
        </w:rPr>
        <w:footnoteReference w:id="12"/>
      </w:r>
    </w:p>
    <w:p w14:paraId="469B18DA" w14:textId="77777777" w:rsidR="00DA4F3F" w:rsidRPr="005F29AE" w:rsidRDefault="00DA4F3F" w:rsidP="00DA4F3F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5F29AE">
        <w:rPr>
          <w:rFonts w:ascii="Arial" w:hAnsi="Arial" w:cs="Arial"/>
          <w:b/>
        </w:rPr>
        <w:t xml:space="preserve">składane na podstawie art. 117 ust. 4 ustawy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</w:t>
      </w:r>
    </w:p>
    <w:bookmarkEnd w:id="19"/>
    <w:p w14:paraId="1C0635B8" w14:textId="77777777" w:rsidR="007D76E2" w:rsidRDefault="007D76E2" w:rsidP="007D76E2">
      <w:pPr>
        <w:spacing w:before="120"/>
        <w:rPr>
          <w:rFonts w:ascii="Arial" w:hAnsi="Arial" w:cs="Arial"/>
          <w:b/>
        </w:rPr>
      </w:pPr>
    </w:p>
    <w:p w14:paraId="354784A0" w14:textId="7451D413" w:rsidR="007D76E2" w:rsidRPr="00702728" w:rsidRDefault="007D76E2" w:rsidP="007D76E2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172E">
        <w:rPr>
          <w:rFonts w:ascii="Arial" w:hAnsi="Arial" w:cs="Arial"/>
          <w:b/>
          <w:i/>
        </w:rPr>
        <w:t>terapia psychologiczna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13B7AB1F" w14:textId="77777777" w:rsidR="007D76E2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082C7232" w14:textId="77777777" w:rsidR="007D76E2" w:rsidRPr="00D439A5" w:rsidRDefault="007D76E2" w:rsidP="00DA4F3F">
      <w:pPr>
        <w:pStyle w:val="Akapitzlist"/>
        <w:numPr>
          <w:ilvl w:val="0"/>
          <w:numId w:val="4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2C25A8E7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3BCD7D5C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554F0B49" w14:textId="06B34D26" w:rsidR="007D76E2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7A37164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470D9B1" w14:textId="77777777" w:rsidR="007D76E2" w:rsidRPr="00D439A5" w:rsidRDefault="007D76E2" w:rsidP="00DA4F3F">
      <w:pPr>
        <w:pStyle w:val="Akapitzlist"/>
        <w:numPr>
          <w:ilvl w:val="0"/>
          <w:numId w:val="4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085C43E8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56A5BE46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2F81569A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0FE41D40" w14:textId="77777777" w:rsidR="007D76E2" w:rsidRPr="00702728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3D42E8C8" w14:textId="77777777" w:rsidR="007D76E2" w:rsidRDefault="007D76E2" w:rsidP="007D76E2">
      <w:pPr>
        <w:jc w:val="both"/>
        <w:rPr>
          <w:rFonts w:ascii="Arial" w:hAnsi="Arial" w:cs="Arial"/>
        </w:rPr>
      </w:pPr>
    </w:p>
    <w:p w14:paraId="4AE913E7" w14:textId="77777777" w:rsidR="007D76E2" w:rsidRPr="007A6E3F" w:rsidRDefault="007D76E2" w:rsidP="007D76E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AD5730" w14:textId="77777777" w:rsidR="007D76E2" w:rsidRPr="007A6E3F" w:rsidRDefault="007D76E2" w:rsidP="007D76E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6F6B737" w14:textId="77777777" w:rsidR="007D76E2" w:rsidRPr="00702728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9903587" w14:textId="77777777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1DF663E" w14:textId="03A3C2CF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426200E9" w14:textId="22162044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2159A223" w14:textId="77777777" w:rsidR="00DA4F3F" w:rsidRDefault="00DA4F3F" w:rsidP="007D76E2">
      <w:pPr>
        <w:jc w:val="right"/>
        <w:rPr>
          <w:rFonts w:ascii="Arial" w:hAnsi="Arial" w:cs="Arial"/>
          <w:sz w:val="18"/>
          <w:szCs w:val="16"/>
        </w:rPr>
      </w:pPr>
    </w:p>
    <w:p w14:paraId="1BBDD443" w14:textId="0101139A" w:rsidR="007D76E2" w:rsidRDefault="007D76E2" w:rsidP="007D76E2">
      <w:pPr>
        <w:jc w:val="right"/>
        <w:rPr>
          <w:rFonts w:ascii="Arial" w:hAnsi="Arial" w:cs="Arial"/>
          <w:sz w:val="18"/>
          <w:szCs w:val="16"/>
        </w:rPr>
      </w:pPr>
      <w:r w:rsidRPr="007D76E2">
        <w:rPr>
          <w:rFonts w:ascii="Arial" w:hAnsi="Arial" w:cs="Arial"/>
          <w:sz w:val="18"/>
          <w:szCs w:val="16"/>
        </w:rPr>
        <w:lastRenderedPageBreak/>
        <w:t>Załącznik nr 6</w:t>
      </w:r>
    </w:p>
    <w:p w14:paraId="7C43AE2D" w14:textId="0A7787B1" w:rsidR="007D6F12" w:rsidRPr="007D6F12" w:rsidRDefault="007D6F12" w:rsidP="007D6F12">
      <w:pPr>
        <w:tabs>
          <w:tab w:val="center" w:pos="4536"/>
          <w:tab w:val="right" w:pos="9072"/>
        </w:tabs>
        <w:jc w:val="right"/>
        <w:rPr>
          <w:rFonts w:ascii="Arial" w:hAnsi="Arial" w:cs="Arial"/>
          <w:b/>
          <w:smallCaps/>
        </w:rPr>
      </w:pPr>
      <w:r w:rsidRPr="005818F8">
        <w:rPr>
          <w:rFonts w:ascii="Arial" w:hAnsi="Arial" w:cs="Arial"/>
        </w:rPr>
        <w:t xml:space="preserve">Znak sprawy </w:t>
      </w:r>
      <w:r w:rsidRPr="005818F8">
        <w:rPr>
          <w:rFonts w:ascii="Arial" w:hAnsi="Arial" w:cs="Arial"/>
          <w:b/>
        </w:rPr>
        <w:t>ZP/</w:t>
      </w:r>
      <w:r w:rsidR="00111BD9">
        <w:rPr>
          <w:rFonts w:ascii="Arial" w:hAnsi="Arial" w:cs="Arial"/>
          <w:b/>
        </w:rPr>
        <w:t>457</w:t>
      </w:r>
      <w:r w:rsidRPr="005818F8">
        <w:rPr>
          <w:rFonts w:ascii="Arial" w:hAnsi="Arial" w:cs="Arial"/>
          <w:b/>
        </w:rPr>
        <w:t>/202</w:t>
      </w:r>
      <w:r w:rsidR="00364FDF">
        <w:rPr>
          <w:rFonts w:ascii="Arial" w:hAnsi="Arial" w:cs="Arial"/>
          <w:b/>
        </w:rPr>
        <w:t>4</w:t>
      </w:r>
    </w:p>
    <w:p w14:paraId="7D77E972" w14:textId="77777777" w:rsidR="007D6F12" w:rsidRPr="007D76E2" w:rsidRDefault="007D6F12" w:rsidP="007D76E2">
      <w:pPr>
        <w:jc w:val="right"/>
        <w:rPr>
          <w:rFonts w:ascii="Arial" w:hAnsi="Arial" w:cs="Arial"/>
          <w:sz w:val="18"/>
          <w:szCs w:val="16"/>
        </w:rPr>
      </w:pPr>
    </w:p>
    <w:p w14:paraId="547C711A" w14:textId="77777777" w:rsidR="00DA4F3F" w:rsidRPr="00E72E6E" w:rsidRDefault="00DA4F3F" w:rsidP="00DA4F3F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u w:val="single"/>
          <w:lang w:eastAsia="en-US"/>
        </w:rPr>
      </w:pPr>
      <w:bookmarkStart w:id="20" w:name="_Hlk149655598"/>
      <w:r w:rsidRPr="00E72E6E">
        <w:rPr>
          <w:rFonts w:ascii="Arial" w:hAnsi="Arial" w:cs="Arial"/>
          <w:b/>
          <w:kern w:val="32"/>
          <w:u w:val="single"/>
          <w:lang w:eastAsia="en-US"/>
        </w:rPr>
        <w:t>ZOBOWIĄZANIE INNEGO PODMIOTU DO ODDANIA DO DYSPOZYCJI WYKONAWCY ZASOBÓW NIEZBĘDNYCH DO WYKONANIA ZAMÓWIENIA</w:t>
      </w:r>
    </w:p>
    <w:bookmarkEnd w:id="20"/>
    <w:p w14:paraId="1A0EE1B0" w14:textId="17C6CC45" w:rsidR="007D76E2" w:rsidRPr="005D39B0" w:rsidRDefault="007D76E2" w:rsidP="007D76E2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Pr="007D76E2">
        <w:rPr>
          <w:rFonts w:ascii="Arial" w:hAnsi="Arial" w:cs="Arial"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172E">
        <w:rPr>
          <w:rFonts w:ascii="Arial" w:hAnsi="Arial" w:cs="Arial"/>
          <w:b/>
          <w:i/>
        </w:rPr>
        <w:t>terapia psychologiczna</w:t>
      </w:r>
      <w:r w:rsidRPr="007D76E2">
        <w:rPr>
          <w:rFonts w:ascii="Arial" w:hAnsi="Arial" w:cs="Arial"/>
          <w:b/>
          <w:i/>
        </w:rPr>
        <w:t>”</w:t>
      </w:r>
      <w:r w:rsidRPr="005D39B0">
        <w:rPr>
          <w:rFonts w:ascii="Arial" w:hAnsi="Arial" w:cs="Arial"/>
        </w:rPr>
        <w:t>, ja/my*:</w:t>
      </w:r>
    </w:p>
    <w:p w14:paraId="47F4DE6D" w14:textId="77777777" w:rsidR="007D76E2" w:rsidRPr="005D39B0" w:rsidRDefault="007D76E2" w:rsidP="00DA4F3F">
      <w:pPr>
        <w:pStyle w:val="Akapitzlist"/>
        <w:numPr>
          <w:ilvl w:val="0"/>
          <w:numId w:val="42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805CC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16FCBA8" w14:textId="77777777" w:rsidR="007D76E2" w:rsidRPr="005D39B0" w:rsidRDefault="007D76E2" w:rsidP="00DA4F3F">
      <w:pPr>
        <w:pStyle w:val="Akapitzlist"/>
        <w:numPr>
          <w:ilvl w:val="0"/>
          <w:numId w:val="42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28E4B397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68CA6D3D" w14:textId="77777777" w:rsidR="007D76E2" w:rsidRPr="005D39B0" w:rsidRDefault="007D76E2" w:rsidP="007D76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38CD9EA5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434BDF7B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</w:p>
    <w:p w14:paraId="50C94CB9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5912348" w14:textId="77777777" w:rsidR="007D76E2" w:rsidRPr="005D39B0" w:rsidRDefault="007D76E2" w:rsidP="007D76E2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C03655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6953687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3FDB57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  <w:t xml:space="preserve">Odpowiadamy solidarnie z w/w Wykonawcą, który polega na naszej sytuacji finansowej lub ekonomicznej, </w:t>
      </w:r>
      <w:r w:rsidRPr="005D39B0">
        <w:rPr>
          <w:rFonts w:ascii="Arial" w:hAnsi="Arial" w:cs="Arial"/>
        </w:rPr>
        <w:br/>
        <w:t xml:space="preserve">za szkodę poniesioną przez Zamawiającego powstałą wskutek nieudostępnienia tych zasobów, chyba </w:t>
      </w:r>
      <w:r w:rsidRPr="005D39B0">
        <w:rPr>
          <w:rFonts w:ascii="Arial" w:hAnsi="Arial" w:cs="Arial"/>
        </w:rPr>
        <w:br/>
        <w:t>że za nieudostępnienie zasobów nie ponosimy winy.</w:t>
      </w:r>
    </w:p>
    <w:p w14:paraId="5CA5769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2C24ACD" w14:textId="77777777" w:rsidR="007D76E2" w:rsidRPr="005D39B0" w:rsidRDefault="007D76E2" w:rsidP="007D76E2">
      <w:pPr>
        <w:rPr>
          <w:rFonts w:ascii="Arial" w:hAnsi="Arial" w:cs="Arial"/>
        </w:rPr>
      </w:pPr>
    </w:p>
    <w:p w14:paraId="02BC882C" w14:textId="77777777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15C0B077" w14:textId="77777777" w:rsidR="007D76E2" w:rsidRPr="00520F41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1C3E8CB8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26A91DE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40ECDD1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EAA1B5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194A7B3E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66AEDF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34F8770" w14:textId="77777777" w:rsidR="007D76E2" w:rsidRPr="00D439A5" w:rsidRDefault="007D76E2" w:rsidP="007D76E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D0BB924" w14:textId="77777777" w:rsidR="007D76E2" w:rsidRDefault="007D76E2" w:rsidP="007D76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35CA71AC" w14:textId="77777777" w:rsidR="007D76E2" w:rsidRPr="00520F41" w:rsidRDefault="007D76E2" w:rsidP="007D76E2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327793ED" w14:textId="77777777" w:rsidR="007D76E2" w:rsidRPr="00520F41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60131939" w14:textId="77777777" w:rsidR="007D76E2" w:rsidRPr="007D76E2" w:rsidRDefault="007D76E2" w:rsidP="007D76E2">
      <w:pPr>
        <w:jc w:val="both"/>
        <w:rPr>
          <w:rFonts w:ascii="Arial" w:hAnsi="Arial" w:cs="Arial"/>
          <w:sz w:val="18"/>
        </w:rPr>
      </w:pPr>
    </w:p>
    <w:sectPr w:rsidR="007D76E2" w:rsidRPr="007D76E2" w:rsidSect="009E2625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9BB67" w14:textId="77777777" w:rsidR="0035493A" w:rsidRDefault="0035493A">
      <w:r>
        <w:separator/>
      </w:r>
    </w:p>
  </w:endnote>
  <w:endnote w:type="continuationSeparator" w:id="0">
    <w:p w14:paraId="2F532360" w14:textId="77777777" w:rsidR="0035493A" w:rsidRDefault="0035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A07111" w14:textId="0320ECFC" w:rsidR="0035493A" w:rsidRDefault="0035493A" w:rsidP="00FB75D0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rPr>
            <w:noProof/>
          </w:rPr>
          <w:drawing>
            <wp:inline distT="0" distB="0" distL="0" distR="0" wp14:anchorId="21302C48" wp14:editId="501F8A7E">
              <wp:extent cx="1619250" cy="542925"/>
              <wp:effectExtent l="0" t="0" r="0" b="9525"/>
              <wp:docPr id="5" name="Grafika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ogram-za-zyciem-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0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4991A08" w14:textId="63986D28" w:rsidR="0035493A" w:rsidRDefault="0035493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25B54" w14:textId="77777777" w:rsidR="0035493A" w:rsidRDefault="0035493A">
      <w:r>
        <w:separator/>
      </w:r>
    </w:p>
  </w:footnote>
  <w:footnote w:type="continuationSeparator" w:id="0">
    <w:p w14:paraId="043827E2" w14:textId="77777777" w:rsidR="0035493A" w:rsidRDefault="0035493A">
      <w:r>
        <w:continuationSeparator/>
      </w:r>
    </w:p>
  </w:footnote>
  <w:footnote w:id="1">
    <w:p w14:paraId="0C63438F" w14:textId="77777777" w:rsidR="0035493A" w:rsidRPr="00910530" w:rsidRDefault="0035493A" w:rsidP="000B1382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1053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10530">
        <w:rPr>
          <w:rFonts w:ascii="Arial" w:hAnsi="Arial" w:cs="Arial"/>
          <w:i/>
          <w:sz w:val="16"/>
          <w:szCs w:val="16"/>
        </w:rPr>
        <w:t xml:space="preserve"> Podanie nr PESEL dotyczy wyłącznie wykonawców będących osobami fizycznymi, które nie prowadzą działalności gospodarczej.</w:t>
      </w:r>
    </w:p>
  </w:footnote>
  <w:footnote w:id="2">
    <w:p w14:paraId="4C6809EB" w14:textId="77777777" w:rsidR="0035493A" w:rsidRPr="00396E9E" w:rsidRDefault="0035493A" w:rsidP="00FB74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311E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311EA">
        <w:rPr>
          <w:rFonts w:ascii="Arial" w:hAnsi="Arial" w:cs="Arial"/>
          <w:sz w:val="16"/>
          <w:szCs w:val="16"/>
        </w:rPr>
        <w:t xml:space="preserve"> Przez cenę oferty Zamawiający rozumie cenę za minimalną szacowaną ilość godzin terapii przewidzianą dla danej części postępowania (zgodnie z ilościami podanymi w punkcie 2.4 SWZ). Cenę oferty należy wyliczyć w następujący sposób: cena jednostkowa brutto (za 1 godzinę / 60 min terapii) przemnożona przez minimalną ilość godzin terapii dla danej części (ilości podane w punkcie 2.4 SWZ) =  cena ofertowa za minimalną ilość godzin terapii zł (brutto).</w:t>
      </w:r>
    </w:p>
  </w:footnote>
  <w:footnote w:id="3">
    <w:p w14:paraId="2A3FB1D6" w14:textId="561280C6" w:rsidR="0035493A" w:rsidRPr="00C311EA" w:rsidRDefault="0035493A" w:rsidP="00C311EA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396E9E">
        <w:rPr>
          <w:rStyle w:val="Odwoanieprzypisudolnego"/>
        </w:rPr>
        <w:footnoteRef/>
      </w:r>
      <w:r w:rsidRPr="00396E9E">
        <w:t xml:space="preserve"> </w:t>
      </w:r>
      <w:r w:rsidRPr="00C311EA">
        <w:rPr>
          <w:rFonts w:ascii="Arial" w:hAnsi="Arial" w:cs="Arial"/>
          <w:sz w:val="16"/>
          <w:szCs w:val="16"/>
        </w:rPr>
        <w:t>Oświadczenie służy ocenie ofert w zakresie kryterium oceny ofert pn. „Kwalifikacje zawodowe i doświadczenie terapeuty wyznaczonego do realizacji zamówienia”, patrz punkt 19.1.2 SWZ, a brak wypełnienia rubryki „doświadczenie” i/lub „dodatkowe kwalifikacje” lub podanie informacji niepełnej skutkować będzie nie przyznaniem punktów w rzeczonym kryterium.</w:t>
      </w:r>
    </w:p>
  </w:footnote>
  <w:footnote w:id="4">
    <w:p w14:paraId="1F9B28B9" w14:textId="77777777" w:rsidR="0035493A" w:rsidRPr="00396E9E" w:rsidRDefault="0035493A" w:rsidP="00C311EA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C311EA">
        <w:rPr>
          <w:rStyle w:val="Odwoanieprzypisudolnego"/>
        </w:rPr>
        <w:footnoteRef/>
      </w:r>
      <w:r w:rsidRPr="00C311EA">
        <w:t xml:space="preserve"> </w:t>
      </w:r>
      <w:r w:rsidRPr="00C311EA">
        <w:rPr>
          <w:rFonts w:ascii="Arial" w:hAnsi="Arial" w:cs="Arial"/>
          <w:sz w:val="16"/>
          <w:szCs w:val="16"/>
        </w:rPr>
        <w:t>Określenie lat pracy terapeuty poniżej wymaganego minimum (tj. co najmniej 2 letnie doświadczenie w pracy  z dziećmi niepełnosprawnymi w wieku od 0 do 7 roku życia) skutkować będzie odrzuceniem oferty</w:t>
      </w:r>
    </w:p>
  </w:footnote>
  <w:footnote w:id="5">
    <w:p w14:paraId="663C1B57" w14:textId="77777777" w:rsidR="0035493A" w:rsidRPr="00C311EA" w:rsidRDefault="0035493A" w:rsidP="00DA4F3F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C311EA">
        <w:rPr>
          <w:rFonts w:ascii="Arial" w:hAnsi="Arial" w:cs="Arial"/>
          <w:sz w:val="16"/>
          <w:szCs w:val="16"/>
        </w:rPr>
        <w:t>W przypadku nie wskazania podmiotu udostępniającego zasób Wykonawcy, Wykonawca samodzielnie będzie wykazywał spełnianie warunków udziału w postępowaniu oraz nie będzie polegał na zasobach podmiotów je udostępniających.</w:t>
      </w:r>
    </w:p>
  </w:footnote>
  <w:footnote w:id="6">
    <w:p w14:paraId="2AF1D6C9" w14:textId="77777777" w:rsidR="0035493A" w:rsidRPr="00396E9E" w:rsidRDefault="0035493A" w:rsidP="00DA4F3F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C311EA">
        <w:rPr>
          <w:rStyle w:val="Odwoanieprzypisudolnego"/>
        </w:rPr>
        <w:footnoteRef/>
      </w:r>
      <w:r w:rsidRPr="00C311EA">
        <w:t xml:space="preserve"> </w:t>
      </w:r>
      <w:r w:rsidRPr="00C311EA">
        <w:rPr>
          <w:rFonts w:ascii="Arial" w:hAnsi="Arial" w:cs="Arial"/>
          <w:sz w:val="16"/>
          <w:szCs w:val="16"/>
        </w:rPr>
        <w:t>Jeżeli Wykonawca zostawi ten punkt niewypełniony (puste pole, brak wykreślenia), Zamawiający uzna, iż zamówienie zostanie wykonane siłami własnymi tj. bez udziału podwykonawców.</w:t>
      </w:r>
    </w:p>
    <w:p w14:paraId="1AC9B25E" w14:textId="77777777" w:rsidR="0035493A" w:rsidRDefault="0035493A" w:rsidP="00DA4F3F">
      <w:pPr>
        <w:pStyle w:val="Tekstprzypisudolnego"/>
      </w:pPr>
    </w:p>
  </w:footnote>
  <w:footnote w:id="7">
    <w:p w14:paraId="46CC6F5A" w14:textId="77777777" w:rsidR="0035493A" w:rsidRPr="00396E9E" w:rsidRDefault="0035493A" w:rsidP="00DA4F3F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396E9E">
        <w:rPr>
          <w:rFonts w:ascii="Arial" w:hAnsi="Arial" w:cs="Arial"/>
          <w:color w:val="222222"/>
          <w:sz w:val="16"/>
          <w:szCs w:val="15"/>
        </w:rPr>
        <w:t xml:space="preserve">Zgodnie z treścią art. 7 ust. 1 ustawy z dnia 13 kwietnia 2022 r. </w:t>
      </w:r>
      <w:r w:rsidRPr="00396E9E">
        <w:rPr>
          <w:rFonts w:ascii="Arial" w:hAnsi="Arial" w:cs="Arial"/>
          <w:i/>
          <w:iCs/>
          <w:color w:val="222222"/>
          <w:sz w:val="16"/>
          <w:szCs w:val="15"/>
        </w:rPr>
        <w:t xml:space="preserve">o szczególnych rozwiązaniach w zakresie przeciwdziałania wspieraniu agresji na Ukrainę oraz służących ochronie bezpieczeństwa narodowego,  </w:t>
      </w:r>
      <w:r w:rsidRPr="00396E9E">
        <w:rPr>
          <w:rFonts w:ascii="Arial" w:hAnsi="Arial" w:cs="Arial"/>
          <w:color w:val="222222"/>
          <w:sz w:val="16"/>
          <w:szCs w:val="15"/>
        </w:rPr>
        <w:t>z postępowania o udzielenie zamówienia publicznego lub konkursu prowadzonego na podstawie ustawy Pzp wyklucza się:</w:t>
      </w:r>
    </w:p>
    <w:p w14:paraId="2BD8BA2C" w14:textId="77777777" w:rsidR="0035493A" w:rsidRPr="00396E9E" w:rsidRDefault="0035493A" w:rsidP="00DA4F3F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6AE1BB" w14:textId="77777777" w:rsidR="0035493A" w:rsidRPr="00396E9E" w:rsidRDefault="0035493A" w:rsidP="00DA4F3F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62A22C" w14:textId="77777777" w:rsidR="0035493A" w:rsidRPr="009229EE" w:rsidRDefault="0035493A" w:rsidP="00DA4F3F">
      <w:pPr>
        <w:jc w:val="both"/>
        <w:rPr>
          <w:rFonts w:ascii="Arial" w:hAnsi="Arial" w:cs="Arial"/>
          <w:sz w:val="15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79F42049" w14:textId="77777777" w:rsidR="0035493A" w:rsidRPr="00396E9E" w:rsidRDefault="0035493A" w:rsidP="00DA4F3F">
      <w:pPr>
        <w:pStyle w:val="Tekstprzypisudolnego"/>
        <w:jc w:val="both"/>
        <w:rPr>
          <w:rFonts w:ascii="Arial" w:hAnsi="Arial" w:cs="Arial"/>
          <w:sz w:val="16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396E9E">
        <w:rPr>
          <w:rFonts w:ascii="Arial" w:hAnsi="Arial" w:cs="Arial"/>
          <w:sz w:val="16"/>
          <w:szCs w:val="15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396E9E">
        <w:rPr>
          <w:rFonts w:ascii="Arial" w:hAnsi="Arial" w:cs="Arial"/>
          <w:sz w:val="18"/>
          <w:szCs w:val="16"/>
        </w:rPr>
        <w:t xml:space="preserve"> </w:t>
      </w:r>
      <w:r w:rsidRPr="00396E9E">
        <w:rPr>
          <w:rFonts w:ascii="Arial" w:hAnsi="Arial" w:cs="Arial"/>
          <w:sz w:val="16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25879A77" w14:textId="77777777" w:rsidR="0035493A" w:rsidRPr="00396E9E" w:rsidRDefault="0035493A" w:rsidP="00DA4F3F">
      <w:pPr>
        <w:pStyle w:val="Tekstprzypisudolnego"/>
        <w:numPr>
          <w:ilvl w:val="0"/>
          <w:numId w:val="43"/>
        </w:numPr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obywateli rosyjskich lub osób fizycznych lub prawnych, podmiotów lub organów z siedzibą w Rosji;</w:t>
      </w:r>
    </w:p>
    <w:p w14:paraId="5E3D8A24" w14:textId="77777777" w:rsidR="0035493A" w:rsidRPr="00396E9E" w:rsidRDefault="0035493A" w:rsidP="00DA4F3F">
      <w:pPr>
        <w:pStyle w:val="Tekstprzypisudolnego"/>
        <w:numPr>
          <w:ilvl w:val="0"/>
          <w:numId w:val="43"/>
        </w:numPr>
        <w:rPr>
          <w:rFonts w:ascii="Arial" w:hAnsi="Arial" w:cs="Arial"/>
          <w:sz w:val="16"/>
          <w:szCs w:val="15"/>
        </w:rPr>
      </w:pPr>
      <w:bookmarkStart w:id="14" w:name="_Hlk102557314"/>
      <w:r w:rsidRPr="00396E9E">
        <w:rPr>
          <w:rFonts w:ascii="Arial" w:hAnsi="Arial" w:cs="Arial"/>
          <w:sz w:val="16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14"/>
    </w:p>
    <w:p w14:paraId="79E968C8" w14:textId="77777777" w:rsidR="0035493A" w:rsidRPr="00396E9E" w:rsidRDefault="0035493A" w:rsidP="00DA4F3F">
      <w:pPr>
        <w:pStyle w:val="Tekstprzypisudolnego"/>
        <w:numPr>
          <w:ilvl w:val="0"/>
          <w:numId w:val="43"/>
        </w:numPr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0A65BB78" w14:textId="77777777" w:rsidR="0035493A" w:rsidRPr="00396E9E" w:rsidRDefault="0035493A" w:rsidP="00DA4F3F">
      <w:pPr>
        <w:pStyle w:val="Tekstprzypisudolnego"/>
        <w:jc w:val="both"/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9">
    <w:p w14:paraId="7BD592FA" w14:textId="77777777" w:rsidR="0035493A" w:rsidRPr="00396E9E" w:rsidRDefault="0035493A" w:rsidP="00DA4F3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396E9E">
        <w:rPr>
          <w:rStyle w:val="Odwoanieprzypisudolnego"/>
          <w:rFonts w:ascii="Arial" w:hAnsi="Arial" w:cs="Arial"/>
          <w:sz w:val="16"/>
          <w:szCs w:val="15"/>
        </w:rPr>
        <w:footnoteRef/>
      </w:r>
      <w:r w:rsidRPr="00396E9E">
        <w:rPr>
          <w:rFonts w:ascii="Arial" w:hAnsi="Arial" w:cs="Arial"/>
          <w:sz w:val="16"/>
          <w:szCs w:val="15"/>
        </w:rPr>
        <w:t xml:space="preserve"> W przypadku polegania na zdolnościach lub sytuacji innych podmiotów Wykonawca zobowiązany jest udowodnić Zamawiającemu, że realizując zamówienie, będzie dysponował niezbędnymi zasobami tych podmiotów</w:t>
      </w:r>
    </w:p>
  </w:footnote>
  <w:footnote w:id="10">
    <w:p w14:paraId="4B747D5A" w14:textId="77777777" w:rsidR="0035493A" w:rsidRPr="009229EE" w:rsidRDefault="0035493A" w:rsidP="00DA4F3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4EF9BB56" w14:textId="77777777" w:rsidR="0035493A" w:rsidRPr="009229EE" w:rsidRDefault="0035493A" w:rsidP="00DA4F3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94C3AF" w14:textId="77777777" w:rsidR="0035493A" w:rsidRPr="009229EE" w:rsidRDefault="0035493A" w:rsidP="00DA4F3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23EA90" w14:textId="77777777" w:rsidR="0035493A" w:rsidRPr="009229EE" w:rsidRDefault="0035493A" w:rsidP="00DA4F3F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1">
    <w:p w14:paraId="0FEA75ED" w14:textId="77777777" w:rsidR="0035493A" w:rsidRPr="009229EE" w:rsidRDefault="0035493A" w:rsidP="00DA4F3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30BAAFE2" w14:textId="77777777" w:rsidR="0035493A" w:rsidRPr="009229EE" w:rsidRDefault="0035493A" w:rsidP="00DA4F3F">
      <w:pPr>
        <w:pStyle w:val="Tekstprzypisudolnego"/>
        <w:numPr>
          <w:ilvl w:val="0"/>
          <w:numId w:val="4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04FA4014" w14:textId="77777777" w:rsidR="0035493A" w:rsidRPr="009229EE" w:rsidRDefault="0035493A" w:rsidP="00DA4F3F">
      <w:pPr>
        <w:pStyle w:val="Tekstprzypisudolnego"/>
        <w:numPr>
          <w:ilvl w:val="0"/>
          <w:numId w:val="4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14:paraId="0F7903FA" w14:textId="77777777" w:rsidR="0035493A" w:rsidRPr="009229EE" w:rsidRDefault="0035493A" w:rsidP="00DA4F3F">
      <w:pPr>
        <w:pStyle w:val="Tekstprzypisudolnego"/>
        <w:numPr>
          <w:ilvl w:val="0"/>
          <w:numId w:val="4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309A56F4" w14:textId="77777777" w:rsidR="0035493A" w:rsidRPr="009229EE" w:rsidRDefault="0035493A" w:rsidP="00DA4F3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2">
    <w:p w14:paraId="4715486C" w14:textId="77777777" w:rsidR="0035493A" w:rsidRPr="001B263D" w:rsidRDefault="0035493A" w:rsidP="00DA4F3F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3B14" w14:textId="59509445" w:rsidR="0035493A" w:rsidRPr="00716048" w:rsidRDefault="0035493A" w:rsidP="001610FF">
    <w:pPr>
      <w:tabs>
        <w:tab w:val="left" w:pos="3270"/>
        <w:tab w:val="center" w:pos="4748"/>
        <w:tab w:val="left" w:pos="690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60742F60" w14:textId="035505D8" w:rsidR="0035493A" w:rsidRPr="00D12250" w:rsidRDefault="0035493A" w:rsidP="001610FF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66EA" w14:textId="77777777" w:rsidR="0035493A" w:rsidRPr="00D12250" w:rsidRDefault="0035493A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35493A" w:rsidRDefault="0035493A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F370C7"/>
    <w:multiLevelType w:val="hybridMultilevel"/>
    <w:tmpl w:val="3E00DAB8"/>
    <w:lvl w:ilvl="0" w:tplc="04150017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7" w15:restartNumberingAfterBreak="0">
    <w:nsid w:val="06DA0685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FB6657C"/>
    <w:multiLevelType w:val="hybridMultilevel"/>
    <w:tmpl w:val="1B4EFA2C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1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2" w15:restartNumberingAfterBreak="0">
    <w:nsid w:val="1023341C"/>
    <w:multiLevelType w:val="hybridMultilevel"/>
    <w:tmpl w:val="BBD69050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2C95A3D"/>
    <w:multiLevelType w:val="hybridMultilevel"/>
    <w:tmpl w:val="1A323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3D04928"/>
    <w:multiLevelType w:val="multilevel"/>
    <w:tmpl w:val="11843C6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161B3420"/>
    <w:multiLevelType w:val="hybridMultilevel"/>
    <w:tmpl w:val="CC544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122420"/>
    <w:multiLevelType w:val="multilevel"/>
    <w:tmpl w:val="53D6C5A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0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 w:val="0"/>
      </w:rPr>
    </w:lvl>
  </w:abstractNum>
  <w:abstractNum w:abstractNumId="48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9" w15:restartNumberingAfterBreak="0">
    <w:nsid w:val="18E424A9"/>
    <w:multiLevelType w:val="multilevel"/>
    <w:tmpl w:val="90C8CF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3" w15:restartNumberingAfterBreak="0">
    <w:nsid w:val="21514750"/>
    <w:multiLevelType w:val="multilevel"/>
    <w:tmpl w:val="6B2035F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7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035118"/>
    <w:multiLevelType w:val="multilevel"/>
    <w:tmpl w:val="8178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c"/>
      <w:lvlJc w:val="left"/>
      <w:pPr>
        <w:tabs>
          <w:tab w:val="num" w:pos="792"/>
        </w:tabs>
        <w:ind w:left="792" w:hanging="432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0" w15:restartNumberingAfterBreak="0">
    <w:nsid w:val="41CF746A"/>
    <w:multiLevelType w:val="hybridMultilevel"/>
    <w:tmpl w:val="939081C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1" w15:restartNumberingAfterBreak="0">
    <w:nsid w:val="46817720"/>
    <w:multiLevelType w:val="multilevel"/>
    <w:tmpl w:val="497A5C88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36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  <w:b/>
      </w:rPr>
    </w:lvl>
  </w:abstractNum>
  <w:abstractNum w:abstractNumId="62" w15:restartNumberingAfterBreak="0">
    <w:nsid w:val="48621ADC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024E5C"/>
    <w:multiLevelType w:val="hybridMultilevel"/>
    <w:tmpl w:val="AD1C94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6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7" w15:restartNumberingAfterBreak="0">
    <w:nsid w:val="4EEC0157"/>
    <w:multiLevelType w:val="hybridMultilevel"/>
    <w:tmpl w:val="3C980250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68" w15:restartNumberingAfterBreak="0">
    <w:nsid w:val="507C585B"/>
    <w:multiLevelType w:val="hybridMultilevel"/>
    <w:tmpl w:val="DEAE742E"/>
    <w:lvl w:ilvl="0" w:tplc="D4A8E3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0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1" w15:restartNumberingAfterBreak="0">
    <w:nsid w:val="51ED3305"/>
    <w:multiLevelType w:val="multilevel"/>
    <w:tmpl w:val="17A4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3" w15:restartNumberingAfterBreak="0">
    <w:nsid w:val="57E06C68"/>
    <w:multiLevelType w:val="multilevel"/>
    <w:tmpl w:val="52CCB9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4" w15:restartNumberingAfterBreak="0">
    <w:nsid w:val="580E4E18"/>
    <w:multiLevelType w:val="multilevel"/>
    <w:tmpl w:val="F4CE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594275D6"/>
    <w:multiLevelType w:val="hybridMultilevel"/>
    <w:tmpl w:val="B50E4AD6"/>
    <w:lvl w:ilvl="0" w:tplc="65864676">
      <w:start w:val="1"/>
      <w:numFmt w:val="lowerLetter"/>
      <w:lvlText w:val="%1)"/>
      <w:lvlJc w:val="left"/>
      <w:pPr>
        <w:ind w:left="278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76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A620AE"/>
    <w:multiLevelType w:val="multilevel"/>
    <w:tmpl w:val="CF8CD5C8"/>
    <w:lvl w:ilvl="0">
      <w:start w:val="1"/>
      <w:numFmt w:val="decimal"/>
      <w:lvlText w:val="%1."/>
      <w:lvlJc w:val="left"/>
      <w:pPr>
        <w:ind w:left="2059" w:hanging="360"/>
      </w:pPr>
    </w:lvl>
    <w:lvl w:ilvl="1">
      <w:start w:val="1"/>
      <w:numFmt w:val="lowerLetter"/>
      <w:lvlText w:val="%2."/>
      <w:lvlJc w:val="left"/>
      <w:pPr>
        <w:ind w:left="2779" w:hanging="360"/>
      </w:pPr>
    </w:lvl>
    <w:lvl w:ilvl="2">
      <w:start w:val="1"/>
      <w:numFmt w:val="lowerRoman"/>
      <w:lvlText w:val="%3."/>
      <w:lvlJc w:val="right"/>
      <w:pPr>
        <w:ind w:left="3499" w:hanging="180"/>
      </w:pPr>
    </w:lvl>
    <w:lvl w:ilvl="3">
      <w:start w:val="1"/>
      <w:numFmt w:val="decimal"/>
      <w:lvlText w:val="%4."/>
      <w:lvlJc w:val="left"/>
      <w:pPr>
        <w:ind w:left="4219" w:hanging="360"/>
      </w:pPr>
    </w:lvl>
    <w:lvl w:ilvl="4">
      <w:start w:val="1"/>
      <w:numFmt w:val="lowerLetter"/>
      <w:lvlText w:val="%5."/>
      <w:lvlJc w:val="left"/>
      <w:pPr>
        <w:ind w:left="4939" w:hanging="360"/>
      </w:pPr>
    </w:lvl>
    <w:lvl w:ilvl="5">
      <w:start w:val="1"/>
      <w:numFmt w:val="lowerRoman"/>
      <w:lvlText w:val="%6."/>
      <w:lvlJc w:val="right"/>
      <w:pPr>
        <w:ind w:left="5659" w:hanging="180"/>
      </w:pPr>
    </w:lvl>
    <w:lvl w:ilvl="6">
      <w:start w:val="1"/>
      <w:numFmt w:val="decimal"/>
      <w:lvlText w:val="%7."/>
      <w:lvlJc w:val="left"/>
      <w:pPr>
        <w:ind w:left="6379" w:hanging="360"/>
      </w:pPr>
    </w:lvl>
    <w:lvl w:ilvl="7">
      <w:start w:val="1"/>
      <w:numFmt w:val="lowerLetter"/>
      <w:lvlText w:val="%8."/>
      <w:lvlJc w:val="left"/>
      <w:pPr>
        <w:ind w:left="7099" w:hanging="360"/>
      </w:pPr>
    </w:lvl>
    <w:lvl w:ilvl="8">
      <w:start w:val="1"/>
      <w:numFmt w:val="lowerRoman"/>
      <w:lvlText w:val="%9."/>
      <w:lvlJc w:val="right"/>
      <w:pPr>
        <w:ind w:left="7819" w:hanging="180"/>
      </w:pPr>
    </w:lvl>
  </w:abstractNum>
  <w:abstractNum w:abstractNumId="78" w15:restartNumberingAfterBreak="0">
    <w:nsid w:val="5DA4301D"/>
    <w:multiLevelType w:val="multilevel"/>
    <w:tmpl w:val="EA2A0B48"/>
    <w:lvl w:ilvl="0">
      <w:start w:val="19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76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1800"/>
      </w:pPr>
      <w:rPr>
        <w:rFonts w:hint="default"/>
      </w:rPr>
    </w:lvl>
  </w:abstractNum>
  <w:abstractNum w:abstractNumId="79" w15:restartNumberingAfterBreak="0">
    <w:nsid w:val="5F034EE5"/>
    <w:multiLevelType w:val="multilevel"/>
    <w:tmpl w:val="2D8E04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80" w15:restartNumberingAfterBreak="0">
    <w:nsid w:val="628720D4"/>
    <w:multiLevelType w:val="hybridMultilevel"/>
    <w:tmpl w:val="2B90A670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1" w15:restartNumberingAfterBreak="0">
    <w:nsid w:val="64FD77AD"/>
    <w:multiLevelType w:val="multilevel"/>
    <w:tmpl w:val="E752C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2" w15:restartNumberingAfterBreak="0">
    <w:nsid w:val="67516E72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681A72E7"/>
    <w:multiLevelType w:val="hybridMultilevel"/>
    <w:tmpl w:val="56A2F890"/>
    <w:lvl w:ilvl="0" w:tplc="56FEA44E">
      <w:start w:val="1"/>
      <w:numFmt w:val="lowerLetter"/>
      <w:lvlText w:val="%1)"/>
      <w:lvlJc w:val="left"/>
      <w:pPr>
        <w:ind w:left="12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4" w15:restartNumberingAfterBreak="0">
    <w:nsid w:val="6A726878"/>
    <w:multiLevelType w:val="hybridMultilevel"/>
    <w:tmpl w:val="2C1C7646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85" w15:restartNumberingAfterBreak="0">
    <w:nsid w:val="6D866A8F"/>
    <w:multiLevelType w:val="multilevel"/>
    <w:tmpl w:val="32BCDB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6" w15:restartNumberingAfterBreak="0">
    <w:nsid w:val="70AD5FA8"/>
    <w:multiLevelType w:val="hybridMultilevel"/>
    <w:tmpl w:val="04F22C92"/>
    <w:lvl w:ilvl="0" w:tplc="537409D2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8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9" w15:restartNumberingAfterBreak="0">
    <w:nsid w:val="73F727DE"/>
    <w:multiLevelType w:val="hybridMultilevel"/>
    <w:tmpl w:val="3536E5B6"/>
    <w:lvl w:ilvl="0" w:tplc="537409D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0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1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2" w15:restartNumberingAfterBreak="0">
    <w:nsid w:val="77553E01"/>
    <w:multiLevelType w:val="hybridMultilevel"/>
    <w:tmpl w:val="F6EC45E6"/>
    <w:lvl w:ilvl="0" w:tplc="D4A8E3C4">
      <w:start w:val="1"/>
      <w:numFmt w:val="bullet"/>
      <w:lvlText w:val=""/>
      <w:lvlJc w:val="left"/>
      <w:pPr>
        <w:ind w:left="3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93" w15:restartNumberingAfterBreak="0">
    <w:nsid w:val="7E7A53A5"/>
    <w:multiLevelType w:val="multilevel"/>
    <w:tmpl w:val="0736F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5"/>
  </w:num>
  <w:num w:numId="2">
    <w:abstractNumId w:val="50"/>
  </w:num>
  <w:num w:numId="3">
    <w:abstractNumId w:val="70"/>
  </w:num>
  <w:num w:numId="4">
    <w:abstractNumId w:val="69"/>
  </w:num>
  <w:num w:numId="5">
    <w:abstractNumId w:val="34"/>
  </w:num>
  <w:num w:numId="6">
    <w:abstractNumId w:val="90"/>
  </w:num>
  <w:num w:numId="7">
    <w:abstractNumId w:val="85"/>
  </w:num>
  <w:num w:numId="8">
    <w:abstractNumId w:val="56"/>
  </w:num>
  <w:num w:numId="9">
    <w:abstractNumId w:val="72"/>
  </w:num>
  <w:num w:numId="10">
    <w:abstractNumId w:val="54"/>
  </w:num>
  <w:num w:numId="11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88"/>
  </w:num>
  <w:num w:numId="13">
    <w:abstractNumId w:val="76"/>
  </w:num>
  <w:num w:numId="14">
    <w:abstractNumId w:val="91"/>
  </w:num>
  <w:num w:numId="15">
    <w:abstractNumId w:val="51"/>
  </w:num>
  <w:num w:numId="16">
    <w:abstractNumId w:val="5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53"/>
  </w:num>
  <w:num w:numId="18">
    <w:abstractNumId w:val="74"/>
  </w:num>
  <w:num w:numId="19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0">
    <w:abstractNumId w:val="39"/>
  </w:num>
  <w:num w:numId="21">
    <w:abstractNumId w:val="43"/>
  </w:num>
  <w:num w:numId="22">
    <w:abstractNumId w:val="64"/>
  </w:num>
  <w:num w:numId="23">
    <w:abstractNumId w:val="71"/>
  </w:num>
  <w:num w:numId="24">
    <w:abstractNumId w:val="79"/>
  </w:num>
  <w:num w:numId="25">
    <w:abstractNumId w:val="75"/>
  </w:num>
  <w:num w:numId="26">
    <w:abstractNumId w:val="92"/>
  </w:num>
  <w:num w:numId="27">
    <w:abstractNumId w:val="42"/>
  </w:num>
  <w:num w:numId="28">
    <w:abstractNumId w:val="40"/>
  </w:num>
  <w:num w:numId="29">
    <w:abstractNumId w:val="81"/>
  </w:num>
  <w:num w:numId="30">
    <w:abstractNumId w:val="73"/>
  </w:num>
  <w:num w:numId="31">
    <w:abstractNumId w:val="93"/>
  </w:num>
  <w:num w:numId="32">
    <w:abstractNumId w:val="82"/>
  </w:num>
  <w:num w:numId="33">
    <w:abstractNumId w:val="48"/>
  </w:num>
  <w:num w:numId="34">
    <w:abstractNumId w:val="66"/>
  </w:num>
  <w:num w:numId="35">
    <w:abstractNumId w:val="46"/>
  </w:num>
  <w:num w:numId="36">
    <w:abstractNumId w:val="44"/>
  </w:num>
  <w:num w:numId="37">
    <w:abstractNumId w:val="68"/>
  </w:num>
  <w:num w:numId="38">
    <w:abstractNumId w:val="35"/>
  </w:num>
  <w:num w:numId="39">
    <w:abstractNumId w:val="33"/>
  </w:num>
  <w:num w:numId="40">
    <w:abstractNumId w:val="38"/>
  </w:num>
  <w:num w:numId="41">
    <w:abstractNumId w:val="57"/>
  </w:num>
  <w:num w:numId="42">
    <w:abstractNumId w:val="58"/>
  </w:num>
  <w:num w:numId="43">
    <w:abstractNumId w:val="87"/>
  </w:num>
  <w:num w:numId="44">
    <w:abstractNumId w:val="37"/>
  </w:num>
  <w:num w:numId="45">
    <w:abstractNumId w:val="80"/>
  </w:num>
  <w:num w:numId="46">
    <w:abstractNumId w:val="83"/>
  </w:num>
  <w:num w:numId="47">
    <w:abstractNumId w:val="60"/>
  </w:num>
  <w:num w:numId="48">
    <w:abstractNumId w:val="47"/>
  </w:num>
  <w:num w:numId="49">
    <w:abstractNumId w:val="41"/>
  </w:num>
  <w:num w:numId="50">
    <w:abstractNumId w:val="55"/>
  </w:num>
  <w:num w:numId="51">
    <w:abstractNumId w:val="86"/>
  </w:num>
  <w:num w:numId="52">
    <w:abstractNumId w:val="77"/>
  </w:num>
  <w:num w:numId="53">
    <w:abstractNumId w:val="45"/>
  </w:num>
  <w:num w:numId="54">
    <w:abstractNumId w:val="67"/>
  </w:num>
  <w:num w:numId="55">
    <w:abstractNumId w:val="84"/>
  </w:num>
  <w:num w:numId="56">
    <w:abstractNumId w:val="78"/>
  </w:num>
  <w:num w:numId="57">
    <w:abstractNumId w:val="36"/>
  </w:num>
  <w:num w:numId="58">
    <w:abstractNumId w:val="49"/>
  </w:num>
  <w:num w:numId="59">
    <w:abstractNumId w:val="61"/>
  </w:num>
  <w:num w:numId="60">
    <w:abstractNumId w:val="63"/>
  </w:num>
  <w:num w:numId="61">
    <w:abstractNumId w:val="89"/>
  </w:num>
  <w:num w:numId="62">
    <w:abstractNumId w:val="62"/>
  </w:num>
  <w:num w:numId="63">
    <w:abstractNumId w:val="5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99C"/>
    <w:rsid w:val="00027C15"/>
    <w:rsid w:val="000309DC"/>
    <w:rsid w:val="00030A5E"/>
    <w:rsid w:val="00031730"/>
    <w:rsid w:val="00031C25"/>
    <w:rsid w:val="00031F99"/>
    <w:rsid w:val="00032562"/>
    <w:rsid w:val="00033715"/>
    <w:rsid w:val="00034A0E"/>
    <w:rsid w:val="00035F69"/>
    <w:rsid w:val="00036F95"/>
    <w:rsid w:val="000374AF"/>
    <w:rsid w:val="000375BD"/>
    <w:rsid w:val="0004192E"/>
    <w:rsid w:val="00041C1A"/>
    <w:rsid w:val="000423CE"/>
    <w:rsid w:val="00043698"/>
    <w:rsid w:val="0004443A"/>
    <w:rsid w:val="0004496F"/>
    <w:rsid w:val="0004527A"/>
    <w:rsid w:val="0004552A"/>
    <w:rsid w:val="0004582D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7D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3C50"/>
    <w:rsid w:val="00075E13"/>
    <w:rsid w:val="00076050"/>
    <w:rsid w:val="000763BE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40E"/>
    <w:rsid w:val="00095026"/>
    <w:rsid w:val="000954D4"/>
    <w:rsid w:val="000956C2"/>
    <w:rsid w:val="000958D0"/>
    <w:rsid w:val="00095A76"/>
    <w:rsid w:val="000A0F42"/>
    <w:rsid w:val="000A173D"/>
    <w:rsid w:val="000A2711"/>
    <w:rsid w:val="000A29DD"/>
    <w:rsid w:val="000A3293"/>
    <w:rsid w:val="000A3DD4"/>
    <w:rsid w:val="000A5224"/>
    <w:rsid w:val="000A5523"/>
    <w:rsid w:val="000A5574"/>
    <w:rsid w:val="000A5EBD"/>
    <w:rsid w:val="000A6F60"/>
    <w:rsid w:val="000A70C6"/>
    <w:rsid w:val="000B1382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82C"/>
    <w:rsid w:val="000D2BF9"/>
    <w:rsid w:val="000D5C81"/>
    <w:rsid w:val="000D5CE6"/>
    <w:rsid w:val="000D6B0D"/>
    <w:rsid w:val="000D6D8B"/>
    <w:rsid w:val="000E05DB"/>
    <w:rsid w:val="000E0E2C"/>
    <w:rsid w:val="000E14B6"/>
    <w:rsid w:val="000E1607"/>
    <w:rsid w:val="000E1947"/>
    <w:rsid w:val="000E1D28"/>
    <w:rsid w:val="000E1FF3"/>
    <w:rsid w:val="000E2046"/>
    <w:rsid w:val="000E2E23"/>
    <w:rsid w:val="000E454E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6D74"/>
    <w:rsid w:val="000F7561"/>
    <w:rsid w:val="000F780A"/>
    <w:rsid w:val="000F7C80"/>
    <w:rsid w:val="00100771"/>
    <w:rsid w:val="00100B9E"/>
    <w:rsid w:val="00101A8A"/>
    <w:rsid w:val="001020E9"/>
    <w:rsid w:val="001025B6"/>
    <w:rsid w:val="00103A4D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BD9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6526"/>
    <w:rsid w:val="00127276"/>
    <w:rsid w:val="00130069"/>
    <w:rsid w:val="00131440"/>
    <w:rsid w:val="001315B4"/>
    <w:rsid w:val="00131E96"/>
    <w:rsid w:val="00133327"/>
    <w:rsid w:val="00134F58"/>
    <w:rsid w:val="00135047"/>
    <w:rsid w:val="00135662"/>
    <w:rsid w:val="00136284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356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3E1"/>
    <w:rsid w:val="00160975"/>
    <w:rsid w:val="001609E0"/>
    <w:rsid w:val="001610FF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3ED0"/>
    <w:rsid w:val="001840E9"/>
    <w:rsid w:val="00185543"/>
    <w:rsid w:val="0018606A"/>
    <w:rsid w:val="00186173"/>
    <w:rsid w:val="001862E2"/>
    <w:rsid w:val="00186FD0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58A"/>
    <w:rsid w:val="001B6BD9"/>
    <w:rsid w:val="001B6F69"/>
    <w:rsid w:val="001C063F"/>
    <w:rsid w:val="001C1144"/>
    <w:rsid w:val="001C2A23"/>
    <w:rsid w:val="001C2DB5"/>
    <w:rsid w:val="001C2FA6"/>
    <w:rsid w:val="001C30E9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4F1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340"/>
    <w:rsid w:val="00223438"/>
    <w:rsid w:val="0022462E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A0A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4F1B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485"/>
    <w:rsid w:val="002964B5"/>
    <w:rsid w:val="002968D0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578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3E5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93A"/>
    <w:rsid w:val="00354B25"/>
    <w:rsid w:val="00354C3A"/>
    <w:rsid w:val="0035685D"/>
    <w:rsid w:val="00360BC6"/>
    <w:rsid w:val="00360BC9"/>
    <w:rsid w:val="00361689"/>
    <w:rsid w:val="0036319B"/>
    <w:rsid w:val="00364FDF"/>
    <w:rsid w:val="00365F2C"/>
    <w:rsid w:val="003678C1"/>
    <w:rsid w:val="0037121D"/>
    <w:rsid w:val="00372B0D"/>
    <w:rsid w:val="00374BFB"/>
    <w:rsid w:val="003755F0"/>
    <w:rsid w:val="00376812"/>
    <w:rsid w:val="00377328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172E"/>
    <w:rsid w:val="0039216D"/>
    <w:rsid w:val="003927E0"/>
    <w:rsid w:val="00393614"/>
    <w:rsid w:val="0039464F"/>
    <w:rsid w:val="003947B2"/>
    <w:rsid w:val="003954A3"/>
    <w:rsid w:val="0039575C"/>
    <w:rsid w:val="003A0FE7"/>
    <w:rsid w:val="003A1B35"/>
    <w:rsid w:val="003A1B87"/>
    <w:rsid w:val="003A3B36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E59"/>
    <w:rsid w:val="003C614D"/>
    <w:rsid w:val="003C6F87"/>
    <w:rsid w:val="003C7152"/>
    <w:rsid w:val="003C738E"/>
    <w:rsid w:val="003C7913"/>
    <w:rsid w:val="003D0805"/>
    <w:rsid w:val="003D0A37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46F"/>
    <w:rsid w:val="003D6E10"/>
    <w:rsid w:val="003D74F3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455"/>
    <w:rsid w:val="003E4973"/>
    <w:rsid w:val="003E5DAD"/>
    <w:rsid w:val="003E604B"/>
    <w:rsid w:val="003E625A"/>
    <w:rsid w:val="003E6760"/>
    <w:rsid w:val="003E71D3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2E41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236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AA0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734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4D90"/>
    <w:rsid w:val="00486765"/>
    <w:rsid w:val="004908DF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001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2936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C5F07"/>
    <w:rsid w:val="004C7F65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7D7"/>
    <w:rsid w:val="004F2B7C"/>
    <w:rsid w:val="004F41FE"/>
    <w:rsid w:val="004F475F"/>
    <w:rsid w:val="004F5134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6BBB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4F1B"/>
    <w:rsid w:val="005451A6"/>
    <w:rsid w:val="00545785"/>
    <w:rsid w:val="00545C83"/>
    <w:rsid w:val="0054627A"/>
    <w:rsid w:val="00547A19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C14"/>
    <w:rsid w:val="00564024"/>
    <w:rsid w:val="00566437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81166"/>
    <w:rsid w:val="005818F8"/>
    <w:rsid w:val="00581A94"/>
    <w:rsid w:val="00582CCF"/>
    <w:rsid w:val="00585E3D"/>
    <w:rsid w:val="00586F42"/>
    <w:rsid w:val="00587B73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4305"/>
    <w:rsid w:val="005A6859"/>
    <w:rsid w:val="005A6A2D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3B0F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5AD4"/>
    <w:rsid w:val="005E6DB6"/>
    <w:rsid w:val="005E747E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175"/>
    <w:rsid w:val="005F7B94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5CE3"/>
    <w:rsid w:val="00616ED4"/>
    <w:rsid w:val="006170DA"/>
    <w:rsid w:val="006177A5"/>
    <w:rsid w:val="00617896"/>
    <w:rsid w:val="00617F26"/>
    <w:rsid w:val="00620ED9"/>
    <w:rsid w:val="00621943"/>
    <w:rsid w:val="00621C01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A3B"/>
    <w:rsid w:val="00676D17"/>
    <w:rsid w:val="00680D80"/>
    <w:rsid w:val="00680E8E"/>
    <w:rsid w:val="006816F9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68E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55A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06C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5784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29CF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56D"/>
    <w:rsid w:val="007D1656"/>
    <w:rsid w:val="007D3C62"/>
    <w:rsid w:val="007D4BA3"/>
    <w:rsid w:val="007D515B"/>
    <w:rsid w:val="007D5318"/>
    <w:rsid w:val="007D5787"/>
    <w:rsid w:val="007D6F12"/>
    <w:rsid w:val="007D76E2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99B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4FD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398"/>
    <w:rsid w:val="0084069A"/>
    <w:rsid w:val="00840AE4"/>
    <w:rsid w:val="00840B61"/>
    <w:rsid w:val="00840D90"/>
    <w:rsid w:val="00841627"/>
    <w:rsid w:val="008416FD"/>
    <w:rsid w:val="00841794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14D"/>
    <w:rsid w:val="00857271"/>
    <w:rsid w:val="008573E4"/>
    <w:rsid w:val="0085747B"/>
    <w:rsid w:val="0085750C"/>
    <w:rsid w:val="00860366"/>
    <w:rsid w:val="00860818"/>
    <w:rsid w:val="00861277"/>
    <w:rsid w:val="00861A3E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0309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607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1086"/>
    <w:rsid w:val="008B33CA"/>
    <w:rsid w:val="008B38DE"/>
    <w:rsid w:val="008B3F63"/>
    <w:rsid w:val="008B6404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64B"/>
    <w:rsid w:val="008D697A"/>
    <w:rsid w:val="008D6E20"/>
    <w:rsid w:val="008D71AA"/>
    <w:rsid w:val="008E1B21"/>
    <w:rsid w:val="008E1DAE"/>
    <w:rsid w:val="008E2880"/>
    <w:rsid w:val="008E2A86"/>
    <w:rsid w:val="008E3074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462"/>
    <w:rsid w:val="008F4748"/>
    <w:rsid w:val="008F4A00"/>
    <w:rsid w:val="008F5005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0530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29EE"/>
    <w:rsid w:val="0092345C"/>
    <w:rsid w:val="00924285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92C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6928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4DFE"/>
    <w:rsid w:val="00985E42"/>
    <w:rsid w:val="00985F0E"/>
    <w:rsid w:val="009867E0"/>
    <w:rsid w:val="00986B51"/>
    <w:rsid w:val="009871FC"/>
    <w:rsid w:val="0098784D"/>
    <w:rsid w:val="00987D52"/>
    <w:rsid w:val="00987F2F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7488"/>
    <w:rsid w:val="009D1B60"/>
    <w:rsid w:val="009D4CF9"/>
    <w:rsid w:val="009D57C2"/>
    <w:rsid w:val="009D5A19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624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093"/>
    <w:rsid w:val="00A262C9"/>
    <w:rsid w:val="00A269EF"/>
    <w:rsid w:val="00A303CC"/>
    <w:rsid w:val="00A30DF5"/>
    <w:rsid w:val="00A311D2"/>
    <w:rsid w:val="00A31F8C"/>
    <w:rsid w:val="00A32D60"/>
    <w:rsid w:val="00A3495F"/>
    <w:rsid w:val="00A34FAC"/>
    <w:rsid w:val="00A3627A"/>
    <w:rsid w:val="00A409D5"/>
    <w:rsid w:val="00A40D97"/>
    <w:rsid w:val="00A4207D"/>
    <w:rsid w:val="00A43562"/>
    <w:rsid w:val="00A43A2F"/>
    <w:rsid w:val="00A45F7B"/>
    <w:rsid w:val="00A460CA"/>
    <w:rsid w:val="00A50527"/>
    <w:rsid w:val="00A50895"/>
    <w:rsid w:val="00A51406"/>
    <w:rsid w:val="00A51C60"/>
    <w:rsid w:val="00A52949"/>
    <w:rsid w:val="00A52BCA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178F"/>
    <w:rsid w:val="00A8271B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2FB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251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29"/>
    <w:rsid w:val="00AD2EB2"/>
    <w:rsid w:val="00AD3ABC"/>
    <w:rsid w:val="00AD3B22"/>
    <w:rsid w:val="00AD4A20"/>
    <w:rsid w:val="00AD4D17"/>
    <w:rsid w:val="00AD5288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638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3919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B7D"/>
    <w:rsid w:val="00B52DD8"/>
    <w:rsid w:val="00B5414F"/>
    <w:rsid w:val="00B54273"/>
    <w:rsid w:val="00B548F7"/>
    <w:rsid w:val="00B60D4B"/>
    <w:rsid w:val="00B613AD"/>
    <w:rsid w:val="00B613FC"/>
    <w:rsid w:val="00B61753"/>
    <w:rsid w:val="00B61BB7"/>
    <w:rsid w:val="00B6298E"/>
    <w:rsid w:val="00B62A72"/>
    <w:rsid w:val="00B64DD4"/>
    <w:rsid w:val="00B64F40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DDB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68F9"/>
    <w:rsid w:val="00B87677"/>
    <w:rsid w:val="00B9273B"/>
    <w:rsid w:val="00B93290"/>
    <w:rsid w:val="00B95304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2FD2"/>
    <w:rsid w:val="00BB356E"/>
    <w:rsid w:val="00BB3B05"/>
    <w:rsid w:val="00BB4999"/>
    <w:rsid w:val="00BB5432"/>
    <w:rsid w:val="00BB58ED"/>
    <w:rsid w:val="00BB5D08"/>
    <w:rsid w:val="00BB69BC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1"/>
    <w:rsid w:val="00BF4522"/>
    <w:rsid w:val="00BF5290"/>
    <w:rsid w:val="00BF73D4"/>
    <w:rsid w:val="00C00B37"/>
    <w:rsid w:val="00C00F6C"/>
    <w:rsid w:val="00C010EB"/>
    <w:rsid w:val="00C012C2"/>
    <w:rsid w:val="00C02488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11EA"/>
    <w:rsid w:val="00C31E68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1CC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A5"/>
    <w:rsid w:val="00C7026E"/>
    <w:rsid w:val="00C70E8C"/>
    <w:rsid w:val="00C72832"/>
    <w:rsid w:val="00C73167"/>
    <w:rsid w:val="00C73B0B"/>
    <w:rsid w:val="00C744AA"/>
    <w:rsid w:val="00C7450C"/>
    <w:rsid w:val="00C74B77"/>
    <w:rsid w:val="00C75788"/>
    <w:rsid w:val="00C7621A"/>
    <w:rsid w:val="00C76708"/>
    <w:rsid w:val="00C7705C"/>
    <w:rsid w:val="00C77B9D"/>
    <w:rsid w:val="00C80551"/>
    <w:rsid w:val="00C819CC"/>
    <w:rsid w:val="00C838A4"/>
    <w:rsid w:val="00C83904"/>
    <w:rsid w:val="00C85F96"/>
    <w:rsid w:val="00C87D63"/>
    <w:rsid w:val="00C87F6B"/>
    <w:rsid w:val="00C9077C"/>
    <w:rsid w:val="00C921EF"/>
    <w:rsid w:val="00C9339B"/>
    <w:rsid w:val="00C95C30"/>
    <w:rsid w:val="00C96794"/>
    <w:rsid w:val="00C96A62"/>
    <w:rsid w:val="00C97A39"/>
    <w:rsid w:val="00CA0B54"/>
    <w:rsid w:val="00CA248C"/>
    <w:rsid w:val="00CA27E0"/>
    <w:rsid w:val="00CA2A3A"/>
    <w:rsid w:val="00CA2BB9"/>
    <w:rsid w:val="00CA3B6C"/>
    <w:rsid w:val="00CA4C16"/>
    <w:rsid w:val="00CA5882"/>
    <w:rsid w:val="00CA5E59"/>
    <w:rsid w:val="00CA5EC7"/>
    <w:rsid w:val="00CA5FAC"/>
    <w:rsid w:val="00CA69B8"/>
    <w:rsid w:val="00CA7D1F"/>
    <w:rsid w:val="00CB0723"/>
    <w:rsid w:val="00CB0BA9"/>
    <w:rsid w:val="00CB163B"/>
    <w:rsid w:val="00CB188F"/>
    <w:rsid w:val="00CB341B"/>
    <w:rsid w:val="00CB3B63"/>
    <w:rsid w:val="00CB40CA"/>
    <w:rsid w:val="00CB4724"/>
    <w:rsid w:val="00CB51DA"/>
    <w:rsid w:val="00CB601B"/>
    <w:rsid w:val="00CB6727"/>
    <w:rsid w:val="00CB68DC"/>
    <w:rsid w:val="00CC0DED"/>
    <w:rsid w:val="00CC0EB9"/>
    <w:rsid w:val="00CC2633"/>
    <w:rsid w:val="00CC27F1"/>
    <w:rsid w:val="00CC2BE7"/>
    <w:rsid w:val="00CC5893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1AC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1BCC"/>
    <w:rsid w:val="00D52213"/>
    <w:rsid w:val="00D52A17"/>
    <w:rsid w:val="00D5449A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3C8"/>
    <w:rsid w:val="00D62412"/>
    <w:rsid w:val="00D62733"/>
    <w:rsid w:val="00D62DB9"/>
    <w:rsid w:val="00D63921"/>
    <w:rsid w:val="00D647AC"/>
    <w:rsid w:val="00D65D6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477"/>
    <w:rsid w:val="00D92199"/>
    <w:rsid w:val="00D92A96"/>
    <w:rsid w:val="00D94069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4F3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7376"/>
    <w:rsid w:val="00DB76DB"/>
    <w:rsid w:val="00DC0C0E"/>
    <w:rsid w:val="00DC19C0"/>
    <w:rsid w:val="00DC3B0B"/>
    <w:rsid w:val="00DC6436"/>
    <w:rsid w:val="00DD10B6"/>
    <w:rsid w:val="00DD1658"/>
    <w:rsid w:val="00DD198E"/>
    <w:rsid w:val="00DD2B0A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8A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379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2FF3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4D6"/>
    <w:rsid w:val="00EC4EA7"/>
    <w:rsid w:val="00EC5108"/>
    <w:rsid w:val="00EC6417"/>
    <w:rsid w:val="00EC6BE8"/>
    <w:rsid w:val="00ED0C0C"/>
    <w:rsid w:val="00ED1CC5"/>
    <w:rsid w:val="00ED236B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550E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4C6"/>
    <w:rsid w:val="00F0362F"/>
    <w:rsid w:val="00F03F94"/>
    <w:rsid w:val="00F061B0"/>
    <w:rsid w:val="00F06B3A"/>
    <w:rsid w:val="00F07635"/>
    <w:rsid w:val="00F07EC3"/>
    <w:rsid w:val="00F11BF5"/>
    <w:rsid w:val="00F11D7A"/>
    <w:rsid w:val="00F11ED0"/>
    <w:rsid w:val="00F11FB1"/>
    <w:rsid w:val="00F12762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64F"/>
    <w:rsid w:val="00F41C9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021"/>
    <w:rsid w:val="00F67689"/>
    <w:rsid w:val="00F678B7"/>
    <w:rsid w:val="00F716ED"/>
    <w:rsid w:val="00F734A7"/>
    <w:rsid w:val="00F7390C"/>
    <w:rsid w:val="00F74181"/>
    <w:rsid w:val="00F744D9"/>
    <w:rsid w:val="00F74DD2"/>
    <w:rsid w:val="00F755D8"/>
    <w:rsid w:val="00F75BEF"/>
    <w:rsid w:val="00F765D0"/>
    <w:rsid w:val="00F77905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7E4"/>
    <w:rsid w:val="00F94430"/>
    <w:rsid w:val="00F95226"/>
    <w:rsid w:val="00FA1099"/>
    <w:rsid w:val="00FA1DC1"/>
    <w:rsid w:val="00FA3700"/>
    <w:rsid w:val="00FA3A7A"/>
    <w:rsid w:val="00FA5C86"/>
    <w:rsid w:val="00FA6217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3CF"/>
    <w:rsid w:val="00FB7463"/>
    <w:rsid w:val="00FB75D0"/>
    <w:rsid w:val="00FB7DD4"/>
    <w:rsid w:val="00FC0082"/>
    <w:rsid w:val="00FC01ED"/>
    <w:rsid w:val="00FC3DF8"/>
    <w:rsid w:val="00FC46A9"/>
    <w:rsid w:val="00FC47F6"/>
    <w:rsid w:val="00FC49FB"/>
    <w:rsid w:val="00FC5C89"/>
    <w:rsid w:val="00FC6235"/>
    <w:rsid w:val="00FC65C3"/>
    <w:rsid w:val="00FD2622"/>
    <w:rsid w:val="00FD2DC6"/>
    <w:rsid w:val="00FD2DE3"/>
    <w:rsid w:val="00FD3016"/>
    <w:rsid w:val="00FD57CC"/>
    <w:rsid w:val="00FD6513"/>
    <w:rsid w:val="00FD768F"/>
    <w:rsid w:val="00FE0741"/>
    <w:rsid w:val="00FE157C"/>
    <w:rsid w:val="00FE1A75"/>
    <w:rsid w:val="00FE1F04"/>
    <w:rsid w:val="00FE23A7"/>
    <w:rsid w:val="00FE2628"/>
    <w:rsid w:val="00FE2698"/>
    <w:rsid w:val="00FE2A99"/>
    <w:rsid w:val="00FE3703"/>
    <w:rsid w:val="00FE4BBB"/>
    <w:rsid w:val="00FE7879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D6F12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7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0E9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2B6F9-098C-425A-8DAC-F61EB8BA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2777</Words>
  <Characters>20471</Characters>
  <Application>Microsoft Office Word</Application>
  <DocSecurity>0</DocSecurity>
  <Lines>170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23202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</cp:revision>
  <cp:lastPrinted>2024-04-04T07:59:00Z</cp:lastPrinted>
  <dcterms:created xsi:type="dcterms:W3CDTF">2024-07-18T06:33:00Z</dcterms:created>
  <dcterms:modified xsi:type="dcterms:W3CDTF">2024-07-18T06:33:00Z</dcterms:modified>
</cp:coreProperties>
</file>