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Default="00B71924" w:rsidP="00D450AA">
      <w:pPr>
        <w:rPr>
          <w:rFonts w:cs="Times New Roman"/>
          <w:b/>
          <w:sz w:val="22"/>
          <w:szCs w:val="22"/>
        </w:rPr>
      </w:pPr>
    </w:p>
    <w:p w:rsidR="00D450AA" w:rsidRDefault="00BF62A3" w:rsidP="00D450AA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785FCF">
        <w:rPr>
          <w:rFonts w:cs="Times New Roman"/>
          <w:b/>
          <w:sz w:val="22"/>
          <w:szCs w:val="22"/>
        </w:rPr>
        <w:t>4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C0110F" w:rsidRPr="00952902">
        <w:rPr>
          <w:rFonts w:cs="Times New Roman"/>
          <w:b/>
          <w:sz w:val="22"/>
          <w:szCs w:val="22"/>
        </w:rPr>
        <w:t>202</w:t>
      </w:r>
      <w:r w:rsidR="00952902" w:rsidRPr="00952902">
        <w:rPr>
          <w:rFonts w:cs="Times New Roman"/>
          <w:b/>
          <w:sz w:val="22"/>
          <w:szCs w:val="22"/>
        </w:rPr>
        <w:t>1</w:t>
      </w:r>
    </w:p>
    <w:p w:rsidR="009D68A8" w:rsidRPr="00B81267" w:rsidRDefault="009D68A8" w:rsidP="00D450AA">
      <w:pPr>
        <w:rPr>
          <w:rFonts w:eastAsia="Arial" w:cs="Times New Roman"/>
          <w:b/>
          <w:sz w:val="22"/>
          <w:szCs w:val="22"/>
        </w:rPr>
      </w:pPr>
    </w:p>
    <w:p w:rsidR="00D450AA" w:rsidRPr="00B81267" w:rsidRDefault="00D450AA" w:rsidP="00D450AA">
      <w:pPr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1C1ABD" w:rsidRPr="004043F2" w:rsidRDefault="001C1ABD" w:rsidP="00D450AA">
      <w:pPr>
        <w:rPr>
          <w:rFonts w:eastAsia="Arial" w:cs="Times New Roman"/>
          <w:sz w:val="22"/>
          <w:szCs w:val="22"/>
        </w:rPr>
      </w:pPr>
    </w:p>
    <w:p w:rsidR="00D450AA" w:rsidRPr="000A45F5" w:rsidRDefault="00D450AA" w:rsidP="000A45F5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 w:rsidR="000A45F5"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 w:rsidR="00C92D77">
        <w:rPr>
          <w:rFonts w:eastAsia="Arial" w:cs="Times New Roman"/>
          <w:b/>
          <w:bCs/>
          <w:sz w:val="22"/>
          <w:szCs w:val="22"/>
        </w:rPr>
        <w:t xml:space="preserve"> w trybie</w:t>
      </w:r>
      <w:r w:rsidR="00C92D77">
        <w:t xml:space="preserve"> </w:t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 w:rsidR="000A45F5">
        <w:br/>
      </w:r>
      <w:r w:rsidR="000A45F5" w:rsidRPr="000A45F5">
        <w:rPr>
          <w:rFonts w:cs="Times New Roman"/>
          <w:b/>
          <w:sz w:val="22"/>
          <w:szCs w:val="22"/>
        </w:rPr>
        <w:t>przewidzianym w art. 275 pkt 1</w:t>
      </w:r>
      <w:r w:rsidR="00480092"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75305C"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="0075305C"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5439C9">
        <w:rPr>
          <w:rFonts w:eastAsia="Arial" w:cs="Times New Roman"/>
          <w:sz w:val="22"/>
          <w:szCs w:val="22"/>
        </w:rPr>
        <w:t>r telefonu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 w:rsidR="008B134F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 w:rsidR="008B134F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  <w:lang w:val="en-US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405750" w:rsidRDefault="008B134F" w:rsidP="0075305C">
      <w:pPr>
        <w:rPr>
          <w:rFonts w:eastAsia="Arial" w:cs="Times New Roman"/>
          <w:sz w:val="22"/>
          <w:szCs w:val="22"/>
        </w:rPr>
      </w:pPr>
    </w:p>
    <w:p w:rsidR="00405750" w:rsidRPr="00405750" w:rsidRDefault="00405750" w:rsidP="0075305C">
      <w:pPr>
        <w:rPr>
          <w:rFonts w:eastAsia="Arial" w:cs="Times New Roman"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</w:t>
      </w:r>
      <w:r w:rsidR="00B81267" w:rsidRPr="00B71924">
        <w:rPr>
          <w:rFonts w:eastAsia="Arial" w:cs="Times New Roman"/>
          <w:b/>
          <w:sz w:val="22"/>
          <w:szCs w:val="22"/>
          <w:u w:val="single"/>
        </w:rPr>
        <w:t>:</w:t>
      </w:r>
    </w:p>
    <w:p w:rsidR="0075305C" w:rsidRPr="00854FDE" w:rsidRDefault="0075305C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</w:t>
      </w:r>
      <w:r w:rsidR="00B850C6" w:rsidRPr="00854FDE">
        <w:rPr>
          <w:rFonts w:eastAsia="Arial" w:cs="Times New Roman"/>
          <w:b/>
          <w:bCs/>
          <w:sz w:val="22"/>
          <w:szCs w:val="22"/>
        </w:rPr>
        <w:t xml:space="preserve"> Kleszczewo</w:t>
      </w:r>
      <w:r w:rsidR="00B81267" w:rsidRPr="00854FDE">
        <w:rPr>
          <w:rFonts w:eastAsia="Arial" w:cs="Times New Roman"/>
          <w:b/>
          <w:bCs/>
          <w:sz w:val="22"/>
          <w:szCs w:val="22"/>
        </w:rPr>
        <w:t xml:space="preserve">, </w:t>
      </w:r>
      <w:r w:rsidRPr="00854FDE">
        <w:rPr>
          <w:rFonts w:eastAsia="Arial" w:cs="Times New Roman"/>
          <w:b/>
          <w:bCs/>
          <w:sz w:val="22"/>
          <w:szCs w:val="22"/>
        </w:rPr>
        <w:t xml:space="preserve">ul. </w:t>
      </w:r>
      <w:r w:rsidR="00B850C6" w:rsidRPr="00854FDE">
        <w:rPr>
          <w:rFonts w:eastAsia="Arial" w:cs="Times New Roman"/>
          <w:b/>
          <w:bCs/>
          <w:sz w:val="22"/>
          <w:szCs w:val="22"/>
        </w:rPr>
        <w:t>Poznańska 4</w:t>
      </w:r>
    </w:p>
    <w:p w:rsidR="00854FDE" w:rsidRPr="00854FDE" w:rsidRDefault="00854FDE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596267" w:rsidRDefault="00596267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45E81" w:rsidRPr="00D329D8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D86221" w:rsidRPr="00D329D8" w:rsidRDefault="00D86221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5305C" w:rsidRPr="00D329D8" w:rsidRDefault="0075305C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>Zobowiązuję się wykonać przedmiot zamówienia:</w:t>
      </w:r>
      <w:r w:rsidR="00736833" w:rsidRPr="00D329D8">
        <w:rPr>
          <w:b w:val="0"/>
          <w:sz w:val="22"/>
          <w:szCs w:val="22"/>
        </w:rPr>
        <w:t xml:space="preserve"> </w:t>
      </w:r>
      <w:r w:rsidR="00BC2421" w:rsidRPr="00D329D8">
        <w:rPr>
          <w:sz w:val="22"/>
          <w:szCs w:val="22"/>
        </w:rPr>
        <w:t>„</w:t>
      </w:r>
      <w:r w:rsidR="00785FCF" w:rsidRPr="00785FCF">
        <w:rPr>
          <w:sz w:val="22"/>
          <w:szCs w:val="22"/>
        </w:rPr>
        <w:t>Budowa drogi wraz z chodnikami, zjazdami oraz kanalizacją</w:t>
      </w:r>
      <w:r w:rsidR="00785FCF" w:rsidRPr="00785FCF">
        <w:rPr>
          <w:sz w:val="22"/>
          <w:szCs w:val="22"/>
        </w:rPr>
        <w:br/>
        <w:t xml:space="preserve"> - ul. Szałwiowa, Lawendowa</w:t>
      </w:r>
      <w:r w:rsidR="00785FCF">
        <w:rPr>
          <w:sz w:val="22"/>
          <w:szCs w:val="22"/>
        </w:rPr>
        <w:t xml:space="preserve"> </w:t>
      </w:r>
      <w:r w:rsidR="00785FCF" w:rsidRPr="00785FCF">
        <w:rPr>
          <w:sz w:val="22"/>
          <w:szCs w:val="22"/>
        </w:rPr>
        <w:t>w miejscowości Gowarzewo, Gmina Kleszczewo</w:t>
      </w:r>
      <w:r w:rsidR="00942C25" w:rsidRPr="00785FCF">
        <w:rPr>
          <w:sz w:val="22"/>
          <w:szCs w:val="22"/>
        </w:rPr>
        <w:t>”</w:t>
      </w:r>
      <w:r w:rsidR="00736833"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5D4938" w:rsidRDefault="005D4938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D4938" w:rsidTr="0064673F">
        <w:tc>
          <w:tcPr>
            <w:tcW w:w="4425" w:type="dxa"/>
          </w:tcPr>
          <w:p w:rsidR="005D4938" w:rsidRPr="005D4938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D4938" w:rsidTr="0064673F">
        <w:tc>
          <w:tcPr>
            <w:tcW w:w="4425" w:type="dxa"/>
          </w:tcPr>
          <w:p w:rsidR="005D4938" w:rsidRDefault="00785FCF" w:rsidP="00D329D8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64673F" w:rsidTr="0064673F">
        <w:tc>
          <w:tcPr>
            <w:tcW w:w="4425" w:type="dxa"/>
          </w:tcPr>
          <w:p w:rsidR="0064673F" w:rsidRDefault="00785FCF" w:rsidP="0064673F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64673F" w:rsidRPr="00596267" w:rsidRDefault="0064673F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B7585" w:rsidRPr="005B7585" w:rsidTr="0064673F">
        <w:tc>
          <w:tcPr>
            <w:tcW w:w="4425" w:type="dxa"/>
          </w:tcPr>
          <w:p w:rsidR="005B7585" w:rsidRPr="005B7585" w:rsidRDefault="0064673F" w:rsidP="005B758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7585" w:rsidRPr="005B7585">
              <w:rPr>
                <w:sz w:val="22"/>
                <w:szCs w:val="22"/>
              </w:rPr>
              <w:t>zł (brutto)</w:t>
            </w:r>
          </w:p>
        </w:tc>
      </w:tr>
    </w:tbl>
    <w:p w:rsidR="00BA4C3B" w:rsidRDefault="00BA4C3B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5B7585" w:rsidTr="005B7585">
        <w:tc>
          <w:tcPr>
            <w:tcW w:w="10487" w:type="dxa"/>
          </w:tcPr>
          <w:p w:rsidR="005B7585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="00C02655" w:rsidRPr="00C02655">
              <w:rPr>
                <w:b w:val="0"/>
                <w:sz w:val="22"/>
                <w:szCs w:val="22"/>
              </w:rPr>
              <w:t xml:space="preserve"> </w:t>
            </w:r>
            <w:r w:rsidR="00C02655"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="00C02655"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5B7585" w:rsidRDefault="005B7585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A55E07" w:rsidRPr="00FC6474" w:rsidRDefault="00A55E07" w:rsidP="00243BE7">
      <w:pPr>
        <w:pStyle w:val="Tekstpodstawowy3"/>
        <w:tabs>
          <w:tab w:val="left" w:pos="3435"/>
        </w:tabs>
        <w:jc w:val="both"/>
        <w:rPr>
          <w:sz w:val="22"/>
        </w:rPr>
      </w:pPr>
    </w:p>
    <w:p w:rsidR="00745E81" w:rsidRDefault="007A315B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3B037C">
        <w:rPr>
          <w:rFonts w:cs="Times New Roman"/>
          <w:sz w:val="22"/>
          <w:szCs w:val="22"/>
        </w:rPr>
        <w:t xml:space="preserve"> tym:</w:t>
      </w:r>
      <w:r w:rsidR="002C4966">
        <w:rPr>
          <w:rFonts w:cs="Times New Roman"/>
          <w:sz w:val="22"/>
          <w:szCs w:val="22"/>
        </w:rPr>
        <w:t xml:space="preserve"> </w:t>
      </w:r>
      <w:r w:rsidR="002C4966" w:rsidRPr="002C4966">
        <w:rPr>
          <w:rFonts w:cs="Times New Roman"/>
          <w:b/>
          <w:sz w:val="22"/>
          <w:szCs w:val="22"/>
        </w:rPr>
        <w:t>kwota</w:t>
      </w:r>
      <w:r w:rsidR="003B037C" w:rsidRPr="002C4966">
        <w:rPr>
          <w:rFonts w:cs="Times New Roman"/>
          <w:b/>
          <w:sz w:val="22"/>
          <w:szCs w:val="22"/>
        </w:rPr>
        <w:t xml:space="preserve"> za zakres</w:t>
      </w:r>
      <w:r w:rsidR="003B037C">
        <w:rPr>
          <w:rFonts w:cs="Times New Roman"/>
          <w:b/>
          <w:sz w:val="22"/>
          <w:szCs w:val="22"/>
        </w:rPr>
        <w:t xml:space="preserve"> 1: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Tr="00003775">
        <w:tc>
          <w:tcPr>
            <w:tcW w:w="4425" w:type="dxa"/>
          </w:tcPr>
          <w:p w:rsidR="003B037C" w:rsidRPr="005D4938" w:rsidRDefault="003B037C" w:rsidP="00003775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Tr="00003775">
        <w:tc>
          <w:tcPr>
            <w:tcW w:w="4425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lastRenderedPageBreak/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Tr="00003775">
        <w:tc>
          <w:tcPr>
            <w:tcW w:w="4425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3B037C" w:rsidRPr="00596267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RPr="005B7585" w:rsidTr="00003775">
        <w:tc>
          <w:tcPr>
            <w:tcW w:w="4425" w:type="dxa"/>
          </w:tcPr>
          <w:p w:rsidR="003B037C" w:rsidRPr="005B7585" w:rsidRDefault="003B037C" w:rsidP="0000377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3B037C" w:rsidTr="00003775">
        <w:tc>
          <w:tcPr>
            <w:tcW w:w="10487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Pr="00C0265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3B037C" w:rsidRPr="003B037C" w:rsidRDefault="003B037C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3B037C" w:rsidRPr="003B037C" w:rsidRDefault="002C4966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kwota z</w:t>
      </w:r>
      <w:r w:rsidR="003B037C" w:rsidRPr="003B037C">
        <w:rPr>
          <w:rFonts w:cs="Times New Roman"/>
          <w:b/>
          <w:sz w:val="22"/>
          <w:szCs w:val="22"/>
        </w:rPr>
        <w:t>a zakres 2:</w:t>
      </w: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Tr="00003775">
        <w:tc>
          <w:tcPr>
            <w:tcW w:w="4425" w:type="dxa"/>
          </w:tcPr>
          <w:p w:rsidR="003B037C" w:rsidRPr="005D4938" w:rsidRDefault="003B037C" w:rsidP="00003775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Tr="00003775">
        <w:tc>
          <w:tcPr>
            <w:tcW w:w="4425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Tr="00003775">
        <w:tc>
          <w:tcPr>
            <w:tcW w:w="4425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3B037C" w:rsidRPr="00596267" w:rsidRDefault="003B037C" w:rsidP="003B037C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3B037C" w:rsidRPr="005B7585" w:rsidTr="00003775">
        <w:tc>
          <w:tcPr>
            <w:tcW w:w="4425" w:type="dxa"/>
          </w:tcPr>
          <w:p w:rsidR="003B037C" w:rsidRPr="005B7585" w:rsidRDefault="003B037C" w:rsidP="0000377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3B037C" w:rsidRDefault="003B037C" w:rsidP="003B037C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3B037C" w:rsidTr="00003775">
        <w:tc>
          <w:tcPr>
            <w:tcW w:w="10487" w:type="dxa"/>
          </w:tcPr>
          <w:p w:rsidR="003B037C" w:rsidRDefault="003B037C" w:rsidP="00003775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Pr="00C0265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3B037C" w:rsidRPr="003B037C" w:rsidRDefault="003B037C" w:rsidP="00570591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64673F" w:rsidRDefault="0064673F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8193" w:tblpY="-33"/>
        <w:tblW w:w="0" w:type="auto"/>
        <w:tblLook w:val="04A0"/>
      </w:tblPr>
      <w:tblGrid>
        <w:gridCol w:w="754"/>
      </w:tblGrid>
      <w:tr w:rsidR="0064673F" w:rsidTr="0064673F">
        <w:trPr>
          <w:trHeight w:val="64"/>
        </w:trPr>
        <w:tc>
          <w:tcPr>
            <w:tcW w:w="754" w:type="dxa"/>
          </w:tcPr>
          <w:p w:rsidR="0064673F" w:rsidRDefault="0064673F" w:rsidP="0064673F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B966DA" w:rsidRPr="0064673F" w:rsidRDefault="00B966DA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udzielam </w:t>
      </w:r>
      <w:r w:rsidR="0064673F">
        <w:rPr>
          <w:b/>
          <w:sz w:val="22"/>
          <w:szCs w:val="22"/>
        </w:rPr>
        <w:t xml:space="preserve">gwarancji </w:t>
      </w:r>
      <w:r w:rsidRPr="009B2A75">
        <w:rPr>
          <w:b/>
          <w:sz w:val="22"/>
          <w:szCs w:val="22"/>
        </w:rPr>
        <w:t xml:space="preserve">na przedmiot </w:t>
      </w:r>
      <w:r w:rsidR="0064673F">
        <w:rPr>
          <w:b/>
          <w:sz w:val="22"/>
          <w:szCs w:val="22"/>
        </w:rPr>
        <w:t xml:space="preserve"> </w:t>
      </w:r>
      <w:r w:rsidRPr="009B2A75">
        <w:rPr>
          <w:b/>
          <w:sz w:val="22"/>
          <w:szCs w:val="22"/>
        </w:rPr>
        <w:t>zamówienia</w:t>
      </w:r>
      <w:r w:rsidR="0064673F">
        <w:rPr>
          <w:b/>
          <w:sz w:val="22"/>
          <w:szCs w:val="22"/>
        </w:rPr>
        <w:t xml:space="preserve"> na okres</w:t>
      </w:r>
      <w:r w:rsidRPr="009B2A75">
        <w:rPr>
          <w:b/>
          <w:sz w:val="22"/>
          <w:szCs w:val="22"/>
        </w:rPr>
        <w:t xml:space="preserve"> </w:t>
      </w:r>
      <w:r w:rsidR="0064673F">
        <w:rPr>
          <w:b/>
          <w:sz w:val="22"/>
          <w:szCs w:val="22"/>
        </w:rPr>
        <w:t xml:space="preserve">miesięcy, </w:t>
      </w:r>
      <w:r w:rsidRPr="009B2A75">
        <w:rPr>
          <w:b/>
          <w:sz w:val="22"/>
          <w:szCs w:val="22"/>
        </w:rPr>
        <w:t>liczon</w:t>
      </w:r>
      <w:r w:rsidR="0064673F">
        <w:rPr>
          <w:b/>
          <w:sz w:val="22"/>
          <w:szCs w:val="22"/>
        </w:rPr>
        <w:t>ych</w:t>
      </w:r>
      <w:r w:rsidR="007A315B">
        <w:rPr>
          <w:b/>
          <w:sz w:val="22"/>
          <w:szCs w:val="22"/>
        </w:rPr>
        <w:t xml:space="preserve"> od </w:t>
      </w:r>
      <w:r w:rsidRPr="009B2A75">
        <w:rPr>
          <w:b/>
          <w:sz w:val="22"/>
          <w:szCs w:val="22"/>
        </w:rPr>
        <w:t xml:space="preserve">dnia podpisania protokołu odbioru </w:t>
      </w:r>
      <w:r w:rsidR="009960E4">
        <w:rPr>
          <w:b/>
          <w:sz w:val="22"/>
          <w:szCs w:val="22"/>
        </w:rPr>
        <w:t>końcowego</w:t>
      </w:r>
      <w:r w:rsidR="00736833">
        <w:rPr>
          <w:b/>
          <w:sz w:val="22"/>
          <w:szCs w:val="22"/>
        </w:rPr>
        <w:t xml:space="preserve"> </w:t>
      </w:r>
      <w:r w:rsidR="00073D84">
        <w:rPr>
          <w:b/>
          <w:sz w:val="22"/>
          <w:szCs w:val="22"/>
        </w:rPr>
        <w:t xml:space="preserve">robót </w:t>
      </w:r>
      <w:r w:rsidR="00DE795E">
        <w:rPr>
          <w:b/>
          <w:sz w:val="22"/>
          <w:szCs w:val="22"/>
        </w:rPr>
        <w:t xml:space="preserve">budowlanych </w:t>
      </w:r>
      <w:r w:rsidRPr="009B2A75">
        <w:rPr>
          <w:b/>
          <w:sz w:val="22"/>
          <w:szCs w:val="22"/>
        </w:rPr>
        <w:t>bez uwag</w:t>
      </w:r>
      <w:r w:rsidRPr="009B2A75">
        <w:rPr>
          <w:sz w:val="22"/>
          <w:szCs w:val="22"/>
        </w:rPr>
        <w:t>.</w:t>
      </w:r>
    </w:p>
    <w:p w:rsidR="00570591" w:rsidRDefault="00570591" w:rsidP="0040259B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75305C" w:rsidRDefault="00570591" w:rsidP="00B81267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</w:t>
      </w:r>
      <w:r w:rsidR="00083270" w:rsidRPr="009D68A8">
        <w:rPr>
          <w:b/>
          <w:sz w:val="22"/>
          <w:szCs w:val="22"/>
        </w:rPr>
        <w:t>roboty budowlane będące przedmiotem niniejszego postępowania</w:t>
      </w:r>
      <w:r w:rsidR="00736833">
        <w:rPr>
          <w:b/>
          <w:sz w:val="22"/>
          <w:szCs w:val="22"/>
        </w:rPr>
        <w:t xml:space="preserve"> </w:t>
      </w:r>
      <w:r w:rsidR="00C32FFD" w:rsidRPr="009D68A8">
        <w:rPr>
          <w:rFonts w:eastAsia="Arial"/>
          <w:b/>
          <w:sz w:val="22"/>
          <w:szCs w:val="22"/>
        </w:rPr>
        <w:t xml:space="preserve">w terminie </w:t>
      </w:r>
      <w:r w:rsidR="00827417">
        <w:rPr>
          <w:rFonts w:eastAsia="Arial"/>
          <w:b/>
          <w:sz w:val="22"/>
          <w:szCs w:val="22"/>
        </w:rPr>
        <w:br/>
      </w:r>
      <w:r w:rsidR="00BB7930">
        <w:rPr>
          <w:rFonts w:eastAsia="Arial"/>
          <w:b/>
          <w:sz w:val="22"/>
          <w:szCs w:val="22"/>
        </w:rPr>
        <w:t xml:space="preserve">wskazanym </w:t>
      </w:r>
      <w:r w:rsidR="00BB7930" w:rsidRPr="009D2342">
        <w:rPr>
          <w:rFonts w:eastAsia="Arial"/>
          <w:b/>
          <w:sz w:val="22"/>
          <w:szCs w:val="22"/>
        </w:rPr>
        <w:t xml:space="preserve">w p. </w:t>
      </w:r>
      <w:r w:rsidR="009D2342" w:rsidRPr="009D2342">
        <w:rPr>
          <w:rFonts w:eastAsia="Arial"/>
          <w:b/>
          <w:sz w:val="22"/>
          <w:szCs w:val="22"/>
        </w:rPr>
        <w:t>V</w:t>
      </w:r>
      <w:r w:rsidR="00943685">
        <w:rPr>
          <w:rFonts w:eastAsia="Arial"/>
          <w:b/>
          <w:sz w:val="22"/>
          <w:szCs w:val="22"/>
        </w:rPr>
        <w:t>I</w:t>
      </w:r>
      <w:r w:rsidR="009D2342" w:rsidRPr="009D2342">
        <w:rPr>
          <w:rFonts w:eastAsia="Arial"/>
          <w:b/>
          <w:sz w:val="22"/>
          <w:szCs w:val="22"/>
        </w:rPr>
        <w:t xml:space="preserve"> </w:t>
      </w:r>
      <w:r w:rsidR="00BB7930" w:rsidRPr="009D2342">
        <w:rPr>
          <w:rFonts w:eastAsia="Arial"/>
          <w:b/>
          <w:sz w:val="22"/>
          <w:szCs w:val="22"/>
        </w:rPr>
        <w:t>SWZ</w:t>
      </w:r>
      <w:r w:rsidR="00184CA8" w:rsidRPr="009D2342">
        <w:rPr>
          <w:rFonts w:eastAsia="Arial"/>
          <w:b/>
          <w:sz w:val="22"/>
          <w:szCs w:val="22"/>
        </w:rPr>
        <w:t>.</w:t>
      </w:r>
      <w:bookmarkStart w:id="0" w:name="_GoBack"/>
      <w:bookmarkEnd w:id="0"/>
    </w:p>
    <w:p w:rsidR="00596267" w:rsidRDefault="00596267" w:rsidP="00596267">
      <w:pPr>
        <w:pStyle w:val="Tekstpodstawowy3"/>
        <w:tabs>
          <w:tab w:val="left" w:pos="3435"/>
        </w:tabs>
        <w:jc w:val="both"/>
        <w:rPr>
          <w:b w:val="0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="00736833"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 w:rsidR="00736833"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 w:rsidR="007C37C1"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 w:rsidR="007C37C1"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 w:rsidR="007C37C1"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</w:t>
      </w:r>
      <w:r w:rsidR="007C37C1" w:rsidRPr="00EC7CA0">
        <w:rPr>
          <w:rFonts w:eastAsia="Arial" w:cs="Times New Roman"/>
          <w:sz w:val="22"/>
          <w:szCs w:val="22"/>
        </w:rPr>
        <w:t>e załącznik</w:t>
      </w:r>
      <w:r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Pr="00EC7CA0">
        <w:rPr>
          <w:rFonts w:eastAsia="Arial" w:cs="Times New Roman"/>
          <w:sz w:val="22"/>
          <w:szCs w:val="22"/>
        </w:rPr>
        <w:t xml:space="preserve"> do </w:t>
      </w:r>
      <w:r w:rsidR="00BA4C3B" w:rsidRPr="00EC7CA0">
        <w:rPr>
          <w:rFonts w:eastAsia="Arial" w:cs="Times New Roman"/>
          <w:sz w:val="22"/>
          <w:szCs w:val="22"/>
        </w:rPr>
        <w:t>SWZ.</w:t>
      </w: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853ADA" w:rsidRDefault="0075305C" w:rsidP="00853ADA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</w:t>
      </w:r>
      <w:r w:rsidR="00523744" w:rsidRPr="00EC7CA0">
        <w:rPr>
          <w:rFonts w:cs="Times New Roman"/>
          <w:sz w:val="22"/>
          <w:szCs w:val="22"/>
        </w:rPr>
        <w:t>projektowanymi postanowieniami umowy</w:t>
      </w:r>
      <w:r w:rsidRPr="00EC7CA0">
        <w:rPr>
          <w:rFonts w:cs="Times New Roman"/>
          <w:sz w:val="22"/>
          <w:szCs w:val="22"/>
        </w:rPr>
        <w:t xml:space="preserve"> - </w:t>
      </w:r>
      <w:r w:rsidR="00523744" w:rsidRPr="00EC7CA0">
        <w:rPr>
          <w:rFonts w:eastAsia="Arial" w:cs="Times New Roman"/>
          <w:sz w:val="22"/>
          <w:szCs w:val="22"/>
        </w:rPr>
        <w:t>załącznik</w:t>
      </w:r>
      <w:r w:rsidR="00A91534"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="00BC2421" w:rsidRPr="00EC7CA0">
        <w:rPr>
          <w:rFonts w:eastAsia="Arial" w:cs="Times New Roman"/>
          <w:sz w:val="22"/>
          <w:szCs w:val="22"/>
        </w:rPr>
        <w:t xml:space="preserve"> do S</w:t>
      </w:r>
      <w:r w:rsidRPr="00EC7CA0">
        <w:rPr>
          <w:rFonts w:eastAsia="Arial" w:cs="Times New Roman"/>
          <w:sz w:val="22"/>
          <w:szCs w:val="22"/>
        </w:rPr>
        <w:t>WZ</w:t>
      </w:r>
      <w:r w:rsidR="00BA4C3B" w:rsidRPr="00EC7CA0">
        <w:rPr>
          <w:rFonts w:eastAsia="Arial" w:cs="Times New Roman"/>
          <w:sz w:val="22"/>
          <w:szCs w:val="22"/>
        </w:rPr>
        <w:t>.</w:t>
      </w:r>
    </w:p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 w:rsidR="008A3B78"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8B134F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853ADA" w:rsidRDefault="0075305C" w:rsidP="0075305C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C6744F" w:rsidRPr="00853ADA" w:rsidRDefault="00C6744F" w:rsidP="00C6744F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</w:t>
      </w:r>
      <w:r w:rsidR="00D734FC" w:rsidRPr="005501B7">
        <w:rPr>
          <w:sz w:val="22"/>
          <w:szCs w:val="22"/>
        </w:rPr>
        <w:t xml:space="preserve"> art. </w:t>
      </w:r>
      <w:r w:rsidR="005501B7" w:rsidRPr="005501B7">
        <w:rPr>
          <w:sz w:val="22"/>
          <w:szCs w:val="22"/>
        </w:rPr>
        <w:t>462</w:t>
      </w:r>
      <w:r w:rsidR="00D734FC" w:rsidRPr="005501B7">
        <w:rPr>
          <w:sz w:val="22"/>
          <w:szCs w:val="22"/>
        </w:rPr>
        <w:t xml:space="preserve"> ust. 1 ustawy Prawo zamówień p</w:t>
      </w:r>
      <w:r w:rsidRPr="005501B7">
        <w:rPr>
          <w:sz w:val="22"/>
          <w:szCs w:val="22"/>
        </w:rPr>
        <w:t>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BB7930">
        <w:trPr>
          <w:trHeight w:val="203"/>
        </w:trPr>
        <w:tc>
          <w:tcPr>
            <w:tcW w:w="10487" w:type="dxa"/>
          </w:tcPr>
          <w:p w:rsidR="008B134F" w:rsidRDefault="008B134F" w:rsidP="00BB7930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BB7930" w:rsidRDefault="00BB7930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C6744F" w:rsidRDefault="00C6744F" w:rsidP="002255D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rPr>
          <w:trHeight w:val="289"/>
        </w:trPr>
        <w:tc>
          <w:tcPr>
            <w:tcW w:w="10487" w:type="dxa"/>
          </w:tcPr>
          <w:p w:rsidR="008B134F" w:rsidRDefault="008B134F" w:rsidP="008B134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8B134F" w:rsidRDefault="008B134F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0D02" w:rsidRPr="00610D02" w:rsidRDefault="00610D02" w:rsidP="00610D02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 w:rsidR="00952902"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Pr="009B2A75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6E4C6D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 w:rsidR="00935B96">
        <w:rPr>
          <w:rFonts w:eastAsia="Arial" w:cs="Times New Roman"/>
          <w:sz w:val="22"/>
          <w:szCs w:val="22"/>
        </w:rPr>
        <w:t>,</w:t>
      </w:r>
      <w:r w:rsidR="00935B96" w:rsidRPr="00935B96">
        <w:rPr>
          <w:rFonts w:eastAsia="Arial" w:cs="Times New Roman"/>
          <w:sz w:val="22"/>
          <w:szCs w:val="22"/>
        </w:rPr>
        <w:t xml:space="preserve"> czyli do dnia </w:t>
      </w:r>
      <w:r w:rsidR="004E0B57" w:rsidRPr="00D329D8">
        <w:rPr>
          <w:rFonts w:eastAsia="Arial" w:cs="Times New Roman"/>
          <w:sz w:val="22"/>
          <w:szCs w:val="22"/>
        </w:rPr>
        <w:t>wskazanego w p.</w:t>
      </w:r>
      <w:r w:rsidR="00D329D8" w:rsidRPr="00D329D8">
        <w:rPr>
          <w:rFonts w:eastAsia="Arial" w:cs="Times New Roman"/>
          <w:sz w:val="22"/>
          <w:szCs w:val="22"/>
        </w:rPr>
        <w:t xml:space="preserve"> X ust. 1</w:t>
      </w:r>
      <w:r w:rsidR="004E0B57" w:rsidRPr="00D329D8">
        <w:rPr>
          <w:rFonts w:eastAsia="Arial" w:cs="Times New Roman"/>
          <w:sz w:val="22"/>
          <w:szCs w:val="22"/>
        </w:rPr>
        <w:t xml:space="preserve"> SWZ</w:t>
      </w:r>
      <w:r w:rsidR="00D329D8">
        <w:rPr>
          <w:rFonts w:eastAsia="Arial" w:cs="Times New Roman"/>
          <w:sz w:val="22"/>
          <w:szCs w:val="22"/>
        </w:rPr>
        <w:t>.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3E4BE9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="0075305C"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405750" w:rsidRDefault="00405750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75305C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9B2DE1" w:rsidRPr="009B2A75" w:rsidRDefault="009B2DE1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BA4C3B" w:rsidRPr="00BA4C3B" w:rsidRDefault="00BA4C3B" w:rsidP="00BA4C3B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>że jesteśmy małym/średnim przedsiębiorstwem</w:t>
      </w:r>
      <w:r w:rsidR="00807BD5">
        <w:rPr>
          <w:rFonts w:ascii="Times New Roman" w:hAnsi="Times New Roman" w:cs="Times New Roman"/>
          <w:iCs/>
          <w:sz w:val="22"/>
          <w:szCs w:val="22"/>
        </w:rPr>
        <w:t>*</w:t>
      </w:r>
    </w:p>
    <w:p w:rsidR="009B2DE1" w:rsidRDefault="009B2DE1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1. Małe przedsiębiorstwo: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2. Średnie przedsiębiorstwo: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</w:t>
      </w:r>
      <w:r w:rsidR="00807BD5" w:rsidRPr="00C02655">
        <w:rPr>
          <w:rFonts w:ascii="Times New Roman" w:hAnsi="Times New Roman" w:cs="Times New Roman"/>
          <w:i/>
          <w:sz w:val="18"/>
          <w:szCs w:val="18"/>
          <w:lang w:val="pl-PL"/>
        </w:rPr>
        <w:t>sowa nie przekracza 43 mln euro.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807BD5" w:rsidRPr="00730B2C" w:rsidRDefault="00807BD5" w:rsidP="00807BD5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807BD5" w:rsidRP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 w:rsidR="00736833"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 w:rsidR="00480092"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 w:rsidR="00480092">
        <w:rPr>
          <w:sz w:val="22"/>
          <w:szCs w:val="22"/>
        </w:rPr>
        <w:t>*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Pr="00807BD5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75305C" w:rsidRDefault="0075305C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Pr="003C6DD8" w:rsidRDefault="002255D5" w:rsidP="003C6DD8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>PROSZĘ  NIE PODPISYWAĆ FORMULARZA PODPISEM ODRĘCZNYM!</w:t>
      </w: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Pr="009B2A75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6744F" w:rsidRDefault="00C6744F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B81267" w:rsidRDefault="00B81267" w:rsidP="009C5331">
      <w:pPr>
        <w:rPr>
          <w:rFonts w:eastAsia="Arial" w:cs="Times New Roman"/>
          <w:sz w:val="22"/>
          <w:szCs w:val="22"/>
        </w:rPr>
      </w:pPr>
    </w:p>
    <w:p w:rsidR="00807BD5" w:rsidRDefault="00480092" w:rsidP="00480092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="00807BD5" w:rsidRPr="00480092">
        <w:rPr>
          <w:rFonts w:cs="Tahoma"/>
          <w:sz w:val="18"/>
          <w:szCs w:val="18"/>
          <w:lang w:bidi="pl-PL"/>
        </w:rPr>
        <w:t xml:space="preserve">niepotrzebne </w:t>
      </w:r>
      <w:r w:rsidR="009B2DE1">
        <w:rPr>
          <w:rFonts w:cs="Tahoma"/>
          <w:sz w:val="18"/>
          <w:szCs w:val="18"/>
          <w:lang w:bidi="pl-PL"/>
        </w:rPr>
        <w:t>usunąć</w:t>
      </w:r>
    </w:p>
    <w:p w:rsidR="00854FDE" w:rsidRPr="00807BD5" w:rsidRDefault="00854FDE" w:rsidP="00854FD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B81267" w:rsidRPr="00480092" w:rsidRDefault="00480092" w:rsidP="00480092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="00854FDE"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Default="00854FDE" w:rsidP="009C5331">
      <w:pPr>
        <w:rPr>
          <w:rFonts w:cs="Times New Roman"/>
          <w:sz w:val="18"/>
          <w:szCs w:val="18"/>
        </w:rPr>
      </w:pPr>
    </w:p>
    <w:p w:rsidR="00480092" w:rsidRDefault="00480092" w:rsidP="00480092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480092" w:rsidRDefault="00480092" w:rsidP="009C5331">
      <w:pPr>
        <w:rPr>
          <w:rFonts w:cs="Times New Roman"/>
          <w:sz w:val="18"/>
          <w:szCs w:val="18"/>
        </w:rPr>
      </w:pPr>
    </w:p>
    <w:sectPr w:rsidR="00480092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0AB" w:rsidRDefault="00F040AB" w:rsidP="00D450AA">
      <w:r>
        <w:separator/>
      </w:r>
    </w:p>
  </w:endnote>
  <w:endnote w:type="continuationSeparator" w:id="1">
    <w:p w:rsidR="00F040AB" w:rsidRDefault="00F040AB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153BFE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153BFE" w:rsidRPr="00D329D8">
              <w:rPr>
                <w:b/>
                <w:sz w:val="18"/>
                <w:szCs w:val="18"/>
              </w:rPr>
              <w:fldChar w:fldCharType="separate"/>
            </w:r>
            <w:r w:rsidR="00A55E07">
              <w:rPr>
                <w:b/>
                <w:noProof/>
                <w:sz w:val="18"/>
                <w:szCs w:val="18"/>
              </w:rPr>
              <w:t>3</w:t>
            </w:r>
            <w:r w:rsidR="00153BFE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153BFE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153BFE" w:rsidRPr="00D329D8">
              <w:rPr>
                <w:sz w:val="18"/>
                <w:szCs w:val="18"/>
              </w:rPr>
              <w:fldChar w:fldCharType="separate"/>
            </w:r>
            <w:r w:rsidR="00A55E07">
              <w:rPr>
                <w:noProof/>
                <w:sz w:val="18"/>
                <w:szCs w:val="18"/>
              </w:rPr>
              <w:t>4</w:t>
            </w:r>
            <w:r w:rsidR="00153BFE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0AB" w:rsidRDefault="00F040AB" w:rsidP="00D450AA">
      <w:r>
        <w:separator/>
      </w:r>
    </w:p>
  </w:footnote>
  <w:footnote w:type="continuationSeparator" w:id="1">
    <w:p w:rsidR="00F040AB" w:rsidRDefault="00F040AB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153BF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4"/>
  </w:num>
  <w:num w:numId="4">
    <w:abstractNumId w:val="62"/>
  </w:num>
  <w:num w:numId="5">
    <w:abstractNumId w:val="19"/>
  </w:num>
  <w:num w:numId="6">
    <w:abstractNumId w:val="55"/>
  </w:num>
  <w:num w:numId="7">
    <w:abstractNumId w:val="65"/>
  </w:num>
  <w:num w:numId="8">
    <w:abstractNumId w:val="40"/>
  </w:num>
  <w:num w:numId="9">
    <w:abstractNumId w:val="17"/>
  </w:num>
  <w:num w:numId="10">
    <w:abstractNumId w:val="42"/>
  </w:num>
  <w:num w:numId="11">
    <w:abstractNumId w:val="27"/>
  </w:num>
  <w:num w:numId="12">
    <w:abstractNumId w:val="24"/>
  </w:num>
  <w:num w:numId="13">
    <w:abstractNumId w:val="57"/>
  </w:num>
  <w:num w:numId="14">
    <w:abstractNumId w:val="50"/>
  </w:num>
  <w:num w:numId="15">
    <w:abstractNumId w:val="8"/>
  </w:num>
  <w:num w:numId="16">
    <w:abstractNumId w:val="56"/>
  </w:num>
  <w:num w:numId="17">
    <w:abstractNumId w:val="66"/>
  </w:num>
  <w:num w:numId="18">
    <w:abstractNumId w:val="37"/>
  </w:num>
  <w:num w:numId="19">
    <w:abstractNumId w:val="49"/>
  </w:num>
  <w:num w:numId="20">
    <w:abstractNumId w:val="48"/>
  </w:num>
  <w:num w:numId="21">
    <w:abstractNumId w:val="32"/>
  </w:num>
  <w:num w:numId="22">
    <w:abstractNumId w:val="10"/>
  </w:num>
  <w:num w:numId="23">
    <w:abstractNumId w:val="5"/>
  </w:num>
  <w:num w:numId="24">
    <w:abstractNumId w:val="23"/>
  </w:num>
  <w:num w:numId="25">
    <w:abstractNumId w:val="39"/>
  </w:num>
  <w:num w:numId="26">
    <w:abstractNumId w:val="26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3"/>
  </w:num>
  <w:num w:numId="31">
    <w:abstractNumId w:val="16"/>
  </w:num>
  <w:num w:numId="32">
    <w:abstractNumId w:val="53"/>
  </w:num>
  <w:num w:numId="33">
    <w:abstractNumId w:val="47"/>
  </w:num>
  <w:num w:numId="34">
    <w:abstractNumId w:val="14"/>
  </w:num>
  <w:num w:numId="35">
    <w:abstractNumId w:val="31"/>
  </w:num>
  <w:num w:numId="36">
    <w:abstractNumId w:val="20"/>
  </w:num>
  <w:num w:numId="37">
    <w:abstractNumId w:val="44"/>
  </w:num>
  <w:num w:numId="38">
    <w:abstractNumId w:val="15"/>
  </w:num>
  <w:num w:numId="39">
    <w:abstractNumId w:val="4"/>
  </w:num>
  <w:num w:numId="40">
    <w:abstractNumId w:val="12"/>
  </w:num>
  <w:num w:numId="41">
    <w:abstractNumId w:val="43"/>
  </w:num>
  <w:num w:numId="42">
    <w:abstractNumId w:val="61"/>
  </w:num>
  <w:num w:numId="43">
    <w:abstractNumId w:val="59"/>
  </w:num>
  <w:num w:numId="44">
    <w:abstractNumId w:val="35"/>
  </w:num>
  <w:num w:numId="45">
    <w:abstractNumId w:val="54"/>
  </w:num>
  <w:num w:numId="46">
    <w:abstractNumId w:val="36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18"/>
  </w:num>
  <w:num w:numId="50">
    <w:abstractNumId w:val="33"/>
  </w:num>
  <w:num w:numId="51">
    <w:abstractNumId w:val="28"/>
  </w:num>
  <w:num w:numId="52">
    <w:abstractNumId w:val="52"/>
  </w:num>
  <w:num w:numId="53">
    <w:abstractNumId w:val="38"/>
  </w:num>
  <w:num w:numId="54">
    <w:abstractNumId w:val="25"/>
  </w:num>
  <w:num w:numId="55">
    <w:abstractNumId w:val="34"/>
  </w:num>
  <w:num w:numId="56">
    <w:abstractNumId w:val="45"/>
  </w:num>
  <w:num w:numId="57">
    <w:abstractNumId w:val="6"/>
  </w:num>
  <w:num w:numId="58">
    <w:abstractNumId w:val="13"/>
  </w:num>
  <w:num w:numId="59">
    <w:abstractNumId w:val="11"/>
  </w:num>
  <w:num w:numId="60">
    <w:abstractNumId w:val="30"/>
  </w:num>
  <w:num w:numId="61">
    <w:abstractNumId w:val="51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</w:num>
  <w:num w:numId="64">
    <w:abstractNumId w:val="46"/>
  </w:num>
  <w:num w:numId="65">
    <w:abstractNumId w:val="21"/>
  </w:num>
  <w:num w:numId="66">
    <w:abstractNumId w:val="5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8434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65A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B7AFC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3BFE"/>
    <w:rsid w:val="00154A80"/>
    <w:rsid w:val="00161031"/>
    <w:rsid w:val="00161EE3"/>
    <w:rsid w:val="00162787"/>
    <w:rsid w:val="0016333C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45C7"/>
    <w:rsid w:val="001F70D7"/>
    <w:rsid w:val="00204681"/>
    <w:rsid w:val="0020511A"/>
    <w:rsid w:val="0021251E"/>
    <w:rsid w:val="0021446B"/>
    <w:rsid w:val="0021533C"/>
    <w:rsid w:val="00215942"/>
    <w:rsid w:val="002161A3"/>
    <w:rsid w:val="002206F2"/>
    <w:rsid w:val="002255D5"/>
    <w:rsid w:val="00226DCD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A6869"/>
    <w:rsid w:val="002B455B"/>
    <w:rsid w:val="002B5069"/>
    <w:rsid w:val="002C4966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37C"/>
    <w:rsid w:val="003B1B7B"/>
    <w:rsid w:val="003B3D53"/>
    <w:rsid w:val="003B55D4"/>
    <w:rsid w:val="003C076B"/>
    <w:rsid w:val="003C1CC8"/>
    <w:rsid w:val="003C3A08"/>
    <w:rsid w:val="003C4918"/>
    <w:rsid w:val="003C6DD8"/>
    <w:rsid w:val="003E4BE9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C6613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5FCF"/>
    <w:rsid w:val="007873C2"/>
    <w:rsid w:val="0079537C"/>
    <w:rsid w:val="007957DE"/>
    <w:rsid w:val="007964C8"/>
    <w:rsid w:val="00796AA9"/>
    <w:rsid w:val="00796E68"/>
    <w:rsid w:val="007A11DE"/>
    <w:rsid w:val="007A2255"/>
    <w:rsid w:val="007A315B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685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5331"/>
    <w:rsid w:val="009C636C"/>
    <w:rsid w:val="009C7ACC"/>
    <w:rsid w:val="009D2342"/>
    <w:rsid w:val="009D3744"/>
    <w:rsid w:val="009D47B3"/>
    <w:rsid w:val="009D68A8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55E07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3CAE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2655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0AB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4D3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Joasia Laskowska</cp:lastModifiedBy>
  <cp:revision>3</cp:revision>
  <cp:lastPrinted>2021-06-17T06:17:00Z</cp:lastPrinted>
  <dcterms:created xsi:type="dcterms:W3CDTF">2021-07-19T10:50:00Z</dcterms:created>
  <dcterms:modified xsi:type="dcterms:W3CDTF">2021-07-19T10:50:00Z</dcterms:modified>
</cp:coreProperties>
</file>