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AD" w:rsidRPr="000062AD" w:rsidRDefault="000062AD" w:rsidP="000062AD">
      <w:pPr>
        <w:spacing w:line="0" w:lineRule="atLeast"/>
        <w:ind w:left="6392"/>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A17E72">
        <w:rPr>
          <w:rFonts w:ascii="Times New Roman" w:eastAsia="Times New Roman" w:hAnsi="Times New Roman" w:cs="Times New Roman"/>
          <w:bCs/>
          <w:sz w:val="24"/>
          <w:szCs w:val="24"/>
        </w:rPr>
        <w:t>4</w:t>
      </w:r>
      <w:r w:rsidR="00390CA7">
        <w:rPr>
          <w:rFonts w:ascii="Times New Roman" w:eastAsia="Times New Roman" w:hAnsi="Times New Roman" w:cs="Times New Roman"/>
          <w:bCs/>
          <w:sz w:val="24"/>
          <w:szCs w:val="24"/>
        </w:rPr>
        <w:t xml:space="preserve"> </w:t>
      </w:r>
      <w:r w:rsidRPr="000062AD">
        <w:rPr>
          <w:rFonts w:ascii="Times New Roman" w:eastAsia="Times New Roman" w:hAnsi="Times New Roman" w:cs="Times New Roman"/>
          <w:bCs/>
          <w:sz w:val="24"/>
          <w:szCs w:val="24"/>
        </w:rPr>
        <w:t>do SWZ</w:t>
      </w:r>
    </w:p>
    <w:p w:rsidR="00E968A6" w:rsidRPr="000062AD" w:rsidRDefault="00E968A6" w:rsidP="00E968A6">
      <w:pPr>
        <w:spacing w:line="0" w:lineRule="atLeast"/>
        <w:ind w:left="3560"/>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E968A6" w:rsidRPr="000062AD" w:rsidRDefault="00E968A6" w:rsidP="00E968A6">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7361B7" w:rsidRDefault="000062AD" w:rsidP="007361B7">
      <w:pPr>
        <w:widowControl w:val="0"/>
        <w:tabs>
          <w:tab w:val="left" w:pos="360"/>
        </w:tabs>
        <w:spacing w:after="0" w:line="360" w:lineRule="atLeast"/>
        <w:ind w:left="720"/>
        <w:jc w:val="center"/>
        <w:rPr>
          <w:rFonts w:ascii="Times New Roman" w:eastAsia="Times New Roman" w:hAnsi="Times New Roman" w:cs="Times New Roman"/>
          <w:b/>
          <w:color w:val="000000"/>
          <w:sz w:val="24"/>
          <w:szCs w:val="24"/>
          <w:lang w:val="x-none" w:eastAsia="x-none"/>
        </w:rPr>
      </w:pPr>
      <w:r w:rsidRPr="000062AD">
        <w:rPr>
          <w:rFonts w:ascii="Times New Roman" w:hAnsi="Times New Roman" w:cs="Times New Roman"/>
          <w:sz w:val="24"/>
          <w:szCs w:val="24"/>
        </w:rPr>
        <w:t>Przetarg nieograniczony na</w:t>
      </w:r>
      <w:r w:rsidR="00D20843">
        <w:rPr>
          <w:rFonts w:ascii="Times New Roman" w:hAnsi="Times New Roman" w:cs="Times New Roman"/>
          <w:sz w:val="24"/>
          <w:szCs w:val="24"/>
        </w:rPr>
        <w:t>:</w:t>
      </w:r>
      <w:r w:rsidRPr="000062AD">
        <w:rPr>
          <w:rFonts w:ascii="Times New Roman" w:hAnsi="Times New Roman" w:cs="Times New Roman"/>
          <w:sz w:val="24"/>
          <w:szCs w:val="24"/>
        </w:rPr>
        <w:t xml:space="preserve"> </w:t>
      </w:r>
      <w:r w:rsidR="007361B7">
        <w:rPr>
          <w:rFonts w:ascii="Times New Roman" w:eastAsia="Times New Roman" w:hAnsi="Times New Roman" w:cs="Times New Roman"/>
          <w:b/>
          <w:color w:val="000000"/>
          <w:sz w:val="24"/>
          <w:szCs w:val="24"/>
          <w:lang w:eastAsia="x-none"/>
        </w:rPr>
        <w:t>Dostawa mięsa czerwonego, wędlin drobiowych i z mięsa czerwonego or</w:t>
      </w:r>
      <w:r w:rsidR="000A3556">
        <w:rPr>
          <w:rFonts w:ascii="Times New Roman" w:eastAsia="Times New Roman" w:hAnsi="Times New Roman" w:cs="Times New Roman"/>
          <w:b/>
          <w:color w:val="000000"/>
          <w:sz w:val="24"/>
          <w:szCs w:val="24"/>
          <w:lang w:eastAsia="x-none"/>
        </w:rPr>
        <w:t>az drobiu do 6 WOG Ustka  w 2025</w:t>
      </w:r>
      <w:bookmarkStart w:id="0" w:name="_GoBack"/>
      <w:bookmarkEnd w:id="0"/>
      <w:r w:rsidR="007361B7">
        <w:rPr>
          <w:rFonts w:ascii="Times New Roman" w:eastAsia="Times New Roman" w:hAnsi="Times New Roman" w:cs="Times New Roman"/>
          <w:b/>
          <w:color w:val="000000"/>
          <w:sz w:val="24"/>
          <w:szCs w:val="24"/>
          <w:lang w:eastAsia="x-none"/>
        </w:rPr>
        <w:t xml:space="preserve"> roku.</w:t>
      </w:r>
    </w:p>
    <w:p w:rsidR="00D20843" w:rsidRPr="006E1424" w:rsidRDefault="00D20843" w:rsidP="00D20843">
      <w:pPr>
        <w:spacing w:after="120" w:line="276" w:lineRule="auto"/>
        <w:jc w:val="both"/>
        <w:rPr>
          <w:rFonts w:ascii="Times New Roman" w:hAnsi="Times New Roman" w:cs="Times New Roman"/>
          <w:b/>
          <w:sz w:val="24"/>
          <w:szCs w:val="24"/>
        </w:rPr>
      </w:pPr>
    </w:p>
    <w:p w:rsidR="00E968A6" w:rsidRPr="000062AD" w:rsidRDefault="00E968A6" w:rsidP="0070439A">
      <w:pPr>
        <w:spacing w:line="0" w:lineRule="atLeast"/>
        <w:jc w:val="both"/>
        <w:rPr>
          <w:rFonts w:ascii="Times New Roman" w:eastAsia="Times New Roman" w:hAnsi="Times New Roman" w:cs="Times New Roman"/>
          <w:b/>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 xml:space="preserve"> (imię i nazwisko/firma Wykonawcy, adres siedziby, w zależności od podmiotu: NIP/PESEL, KRS)</w:t>
      </w:r>
    </w:p>
    <w:p w:rsidR="00E968A6" w:rsidRPr="000062AD" w:rsidRDefault="00E968A6" w:rsidP="00E968A6">
      <w:pPr>
        <w:spacing w:line="239" w:lineRule="auto"/>
        <w:rPr>
          <w:rFonts w:ascii="Times New Roman" w:eastAsia="Times New Roman" w:hAnsi="Times New Roman" w:cs="Times New Roman"/>
          <w:i/>
          <w:sz w:val="24"/>
          <w:szCs w:val="24"/>
        </w:rPr>
      </w:pPr>
    </w:p>
    <w:p w:rsidR="00E968A6" w:rsidRPr="000062AD" w:rsidRDefault="00E968A6" w:rsidP="00E968A6">
      <w:pPr>
        <w:tabs>
          <w:tab w:val="left" w:pos="447"/>
        </w:tabs>
        <w:spacing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E968A6" w:rsidRPr="000062AD" w:rsidRDefault="00DB19C3" w:rsidP="00E968A6">
      <w:pPr>
        <w:widowControl w:val="0"/>
        <w:suppressAutoHyphens/>
        <w:spacing w:before="120" w:after="120" w:line="240" w:lineRule="auto"/>
        <w:ind w:left="426" w:hanging="284"/>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sdtPr>
        <w:sdtEndPr/>
        <w:sdtContent>
          <w:r w:rsidR="00C54C45" w:rsidRPr="000062AD">
            <w:rPr>
              <w:rFonts w:ascii="Segoe UI Symbol" w:eastAsia="MS Gothic" w:hAnsi="Segoe UI Symbol" w:cs="Segoe UI Symbol"/>
              <w:sz w:val="24"/>
              <w:szCs w:val="24"/>
            </w:rPr>
            <w:t>☐</w:t>
          </w:r>
        </w:sdtContent>
      </w:sdt>
      <w:r w:rsidR="00E968A6" w:rsidRPr="000062AD">
        <w:rPr>
          <w:rFonts w:ascii="Times New Roman" w:hAnsi="Times New Roman" w:cs="Times New Roman"/>
          <w:sz w:val="24"/>
          <w:szCs w:val="24"/>
          <w:lang w:eastAsia="pl-PL"/>
        </w:rPr>
        <w:t xml:space="preserve">  </w:t>
      </w:r>
      <w:r w:rsidR="00E968A6" w:rsidRPr="000062AD">
        <w:rPr>
          <w:rFonts w:ascii="Times New Roman" w:eastAsia="SimSun" w:hAnsi="Times New Roman" w:cs="Times New Roman"/>
          <w:b/>
          <w:bCs/>
          <w:kern w:val="2"/>
          <w:sz w:val="24"/>
          <w:szCs w:val="24"/>
          <w:lang w:eastAsia="hi-IN" w:bidi="hi-IN"/>
        </w:rPr>
        <w:t>Wykonawca nie należy</w:t>
      </w:r>
      <w:r w:rsidR="00E968A6" w:rsidRPr="000062AD">
        <w:rPr>
          <w:rFonts w:ascii="Times New Roman" w:eastAsia="SimSun" w:hAnsi="Times New Roman" w:cs="Times New Roman"/>
          <w:kern w:val="2"/>
          <w:sz w:val="24"/>
          <w:szCs w:val="24"/>
          <w:lang w:eastAsia="hi-IN" w:bidi="hi-IN"/>
        </w:rPr>
        <w:t xml:space="preserve"> </w:t>
      </w:r>
      <w:r w:rsidR="00E968A6" w:rsidRPr="000062AD">
        <w:rPr>
          <w:rFonts w:ascii="Times New Roman" w:eastAsia="SimSun" w:hAnsi="Times New Roman" w:cs="Times New Roman"/>
          <w:b/>
          <w:bCs/>
          <w:kern w:val="2"/>
          <w:sz w:val="24"/>
          <w:szCs w:val="24"/>
          <w:lang w:eastAsia="hi-IN" w:bidi="hi-IN"/>
        </w:rPr>
        <w:t>do grupy kapitałowej</w:t>
      </w:r>
      <w:r w:rsidR="00E968A6"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0062AD">
        <w:rPr>
          <w:rFonts w:ascii="Times New Roman" w:eastAsia="SimSun" w:hAnsi="Times New Roman" w:cs="Times New Roman"/>
          <w:b/>
          <w:bCs/>
          <w:kern w:val="2"/>
          <w:sz w:val="24"/>
          <w:szCs w:val="24"/>
          <w:lang w:eastAsia="hi-IN" w:bidi="hi-IN"/>
        </w:rPr>
        <w:t>*;</w:t>
      </w:r>
    </w:p>
    <w:p w:rsidR="00E968A6" w:rsidRPr="000062AD" w:rsidRDefault="00DB19C3" w:rsidP="00E968A6">
      <w:pPr>
        <w:widowControl w:val="0"/>
        <w:suppressAutoHyphens/>
        <w:spacing w:before="120" w:after="120" w:line="240" w:lineRule="auto"/>
        <w:ind w:left="426" w:hanging="284"/>
        <w:jc w:val="both"/>
        <w:outlineLvl w:val="8"/>
        <w:rPr>
          <w:rFonts w:ascii="Times New Roman" w:eastAsia="SimSun" w:hAnsi="Times New Roman" w:cs="Times New Roman"/>
          <w:kern w:val="2"/>
          <w:sz w:val="24"/>
          <w:szCs w:val="24"/>
          <w:lang w:eastAsia="hi-IN" w:bidi="hi-IN"/>
        </w:rPr>
      </w:pPr>
      <w:sdt>
        <w:sdtPr>
          <w:rPr>
            <w:rFonts w:ascii="Times New Roman" w:hAnsi="Times New Roman" w:cs="Times New Roman"/>
            <w:color w:val="000000" w:themeColor="text1"/>
            <w:sz w:val="24"/>
            <w:szCs w:val="24"/>
          </w:rPr>
          <w:id w:val="-766836394"/>
        </w:sdtPr>
        <w:sdtEndPr/>
        <w:sdtContent>
          <w:r w:rsidR="00C54C45" w:rsidRPr="000062AD">
            <w:rPr>
              <w:rFonts w:ascii="Segoe UI Symbol" w:eastAsia="MS Gothic" w:hAnsi="Segoe UI Symbol" w:cs="Segoe UI Symbol"/>
              <w:color w:val="000000" w:themeColor="text1"/>
              <w:sz w:val="24"/>
              <w:szCs w:val="24"/>
            </w:rPr>
            <w:t>☐</w:t>
          </w:r>
        </w:sdtContent>
      </w:sdt>
      <w:r w:rsidR="00E968A6" w:rsidRPr="000062AD">
        <w:rPr>
          <w:rFonts w:ascii="Times New Roman" w:eastAsia="Arial Unicode MS" w:hAnsi="Times New Roman" w:cs="Times New Roman"/>
          <w:color w:val="000000" w:themeColor="text1"/>
          <w:sz w:val="24"/>
          <w:szCs w:val="24"/>
          <w:lang w:eastAsia="pl-PL"/>
        </w:rPr>
        <w:t xml:space="preserve">  </w:t>
      </w:r>
      <w:r w:rsidR="00E968A6" w:rsidRPr="000062AD">
        <w:rPr>
          <w:rFonts w:ascii="Times New Roman" w:hAnsi="Times New Roman" w:cs="Times New Roman"/>
          <w:b/>
          <w:bCs/>
          <w:kern w:val="2"/>
          <w:sz w:val="24"/>
          <w:szCs w:val="24"/>
          <w:lang w:eastAsia="hi-IN" w:bidi="hi-IN"/>
        </w:rPr>
        <w:t>Wykonawca należy</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hAnsi="Times New Roman" w:cs="Times New Roman"/>
          <w:b/>
          <w:bCs/>
          <w:kern w:val="2"/>
          <w:sz w:val="24"/>
          <w:szCs w:val="24"/>
          <w:lang w:eastAsia="hi-IN" w:bidi="hi-IN"/>
        </w:rPr>
        <w:t>do tej samej grupy kapitałowej</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E968A6" w:rsidRPr="000062AD">
        <w:rPr>
          <w:rFonts w:ascii="Times New Roman" w:hAnsi="Times New Roman" w:cs="Times New Roman"/>
          <w:kern w:val="2"/>
          <w:sz w:val="24"/>
          <w:szCs w:val="24"/>
          <w:lang w:eastAsia="hi-IN" w:bidi="hi-IN"/>
        </w:rPr>
        <w:t xml:space="preserve"> Postępowaniu/</w:t>
      </w:r>
      <w:r w:rsidR="00E968A6" w:rsidRPr="000062AD">
        <w:rPr>
          <w:rFonts w:ascii="Times New Roman" w:hAnsi="Times New Roman" w:cs="Times New Roman"/>
          <w:b/>
          <w:bCs/>
          <w:kern w:val="2"/>
          <w:sz w:val="24"/>
          <w:szCs w:val="24"/>
          <w:lang w:eastAsia="hi-IN" w:bidi="hi-IN"/>
        </w:rPr>
        <w:t>*:</w:t>
      </w:r>
    </w:p>
    <w:p w:rsidR="00E968A6" w:rsidRPr="000062AD" w:rsidRDefault="00E968A6" w:rsidP="002E3465">
      <w:pPr>
        <w:widowControl w:val="0"/>
        <w:numPr>
          <w:ilvl w:val="0"/>
          <w:numId w:val="36"/>
        </w:numPr>
        <w:suppressAutoHyphens/>
        <w:spacing w:before="120" w:after="120" w:line="240" w:lineRule="auto"/>
        <w:ind w:firstLine="20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 xml:space="preserve">………………………………. </w:t>
      </w:r>
    </w:p>
    <w:p w:rsidR="00E968A6" w:rsidRPr="000062AD" w:rsidRDefault="00E968A6" w:rsidP="002E3465">
      <w:pPr>
        <w:widowControl w:val="0"/>
        <w:numPr>
          <w:ilvl w:val="0"/>
          <w:numId w:val="36"/>
        </w:numPr>
        <w:suppressAutoHyphens/>
        <w:spacing w:before="120" w:after="120" w:line="240" w:lineRule="auto"/>
        <w:ind w:left="56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w:t>
      </w:r>
    </w:p>
    <w:p w:rsidR="00E968A6" w:rsidRPr="000062AD" w:rsidRDefault="00E968A6" w:rsidP="002E3465">
      <w:pPr>
        <w:widowControl w:val="0"/>
        <w:numPr>
          <w:ilvl w:val="8"/>
          <w:numId w:val="37"/>
        </w:numPr>
        <w:suppressAutoHyphens/>
        <w:spacing w:before="120" w:after="120" w:line="240" w:lineRule="auto"/>
        <w:ind w:left="0" w:hanging="25"/>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E968A6" w:rsidRPr="000062AD" w:rsidRDefault="00E968A6" w:rsidP="00E968A6">
      <w:pPr>
        <w:spacing w:line="301" w:lineRule="exact"/>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A66E3E" w:rsidRDefault="00A66E3E" w:rsidP="005A6D1F">
      <w:pPr>
        <w:spacing w:line="239" w:lineRule="auto"/>
        <w:ind w:left="80"/>
        <w:rPr>
          <w:rFonts w:ascii="Times New Roman" w:hAnsi="Times New Roman" w:cs="Times New Roman"/>
          <w:sz w:val="24"/>
          <w:szCs w:val="24"/>
        </w:rPr>
      </w:pPr>
    </w:p>
    <w:p w:rsidR="00E720CD" w:rsidRDefault="00E720CD" w:rsidP="00E720CD">
      <w:pPr>
        <w:spacing w:line="239" w:lineRule="auto"/>
        <w:rPr>
          <w:rFonts w:ascii="Times New Roman" w:hAnsi="Times New Roman" w:cs="Times New Roman"/>
          <w:sz w:val="24"/>
          <w:szCs w:val="24"/>
        </w:rPr>
      </w:pPr>
    </w:p>
    <w:sectPr w:rsidR="00E720CD" w:rsidSect="004C1E00">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C3" w:rsidRDefault="00DB19C3" w:rsidP="00AE43FE">
      <w:pPr>
        <w:spacing w:after="0" w:line="240" w:lineRule="auto"/>
      </w:pPr>
      <w:r>
        <w:separator/>
      </w:r>
    </w:p>
  </w:endnote>
  <w:endnote w:type="continuationSeparator" w:id="0">
    <w:p w:rsidR="00DB19C3" w:rsidRDefault="00DB19C3"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DB19C3">
    <w:pPr>
      <w:pStyle w:val="Tekstpodstawowy"/>
      <w:spacing w:line="14" w:lineRule="auto"/>
      <w:jc w:val="left"/>
      <w:rPr>
        <w:sz w:val="20"/>
      </w:rPr>
    </w:pPr>
    <w:r>
      <w:rPr>
        <w:noProof/>
        <w:lang w:eastAsia="pl-PL" w:bidi="ar-SA"/>
      </w:rPr>
      <w:pict>
        <v:shapetype id="_x0000_t202" coordsize="21600,21600" o:spt="202" path="m,l,21600r21600,l21600,xe">
          <v:stroke joinstyle="miter"/>
          <v:path gradientshapeok="t" o:connecttype="rect"/>
        </v:shapetype>
        <v:shape id="Text Box 1" o:spid="_x0000_s2049"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C3" w:rsidRDefault="00DB19C3" w:rsidP="00AE43FE">
      <w:pPr>
        <w:spacing w:after="0" w:line="240" w:lineRule="auto"/>
      </w:pPr>
      <w:r>
        <w:separator/>
      </w:r>
    </w:p>
  </w:footnote>
  <w:footnote w:type="continuationSeparator" w:id="0">
    <w:p w:rsidR="00DB19C3" w:rsidRDefault="00DB19C3"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2C32"/>
    <w:rsid w:val="00000A5D"/>
    <w:rsid w:val="000062AD"/>
    <w:rsid w:val="00015B8F"/>
    <w:rsid w:val="00026FBB"/>
    <w:rsid w:val="00042914"/>
    <w:rsid w:val="00043801"/>
    <w:rsid w:val="000549ED"/>
    <w:rsid w:val="000566D7"/>
    <w:rsid w:val="0006036A"/>
    <w:rsid w:val="000A3556"/>
    <w:rsid w:val="000A554D"/>
    <w:rsid w:val="000C4876"/>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225843"/>
    <w:rsid w:val="002378F8"/>
    <w:rsid w:val="002441AB"/>
    <w:rsid w:val="002455C0"/>
    <w:rsid w:val="00280964"/>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11644"/>
    <w:rsid w:val="00442808"/>
    <w:rsid w:val="004472DE"/>
    <w:rsid w:val="00450403"/>
    <w:rsid w:val="004629AB"/>
    <w:rsid w:val="00493719"/>
    <w:rsid w:val="004A0C40"/>
    <w:rsid w:val="004B1FE3"/>
    <w:rsid w:val="004C1E00"/>
    <w:rsid w:val="004C5BF4"/>
    <w:rsid w:val="004E3E6C"/>
    <w:rsid w:val="004E4EDC"/>
    <w:rsid w:val="005039D0"/>
    <w:rsid w:val="0050553A"/>
    <w:rsid w:val="00507EE4"/>
    <w:rsid w:val="00527B6A"/>
    <w:rsid w:val="00535378"/>
    <w:rsid w:val="0053547F"/>
    <w:rsid w:val="005819F5"/>
    <w:rsid w:val="00585773"/>
    <w:rsid w:val="005879CE"/>
    <w:rsid w:val="005A6D1F"/>
    <w:rsid w:val="005D5D5B"/>
    <w:rsid w:val="005E568C"/>
    <w:rsid w:val="005E6E21"/>
    <w:rsid w:val="005F65D7"/>
    <w:rsid w:val="00634F60"/>
    <w:rsid w:val="00650387"/>
    <w:rsid w:val="00661294"/>
    <w:rsid w:val="00673D11"/>
    <w:rsid w:val="006D716B"/>
    <w:rsid w:val="006E1424"/>
    <w:rsid w:val="00702799"/>
    <w:rsid w:val="0070439A"/>
    <w:rsid w:val="00723B63"/>
    <w:rsid w:val="00736154"/>
    <w:rsid w:val="007361B7"/>
    <w:rsid w:val="00754A1F"/>
    <w:rsid w:val="00770F6E"/>
    <w:rsid w:val="0077148D"/>
    <w:rsid w:val="00780709"/>
    <w:rsid w:val="007920E0"/>
    <w:rsid w:val="00793721"/>
    <w:rsid w:val="007C783B"/>
    <w:rsid w:val="007E2E01"/>
    <w:rsid w:val="007F347E"/>
    <w:rsid w:val="007F7BB0"/>
    <w:rsid w:val="00804660"/>
    <w:rsid w:val="008162E7"/>
    <w:rsid w:val="00854DF1"/>
    <w:rsid w:val="00860A8E"/>
    <w:rsid w:val="00870CD3"/>
    <w:rsid w:val="00881A9A"/>
    <w:rsid w:val="0089490A"/>
    <w:rsid w:val="0089730A"/>
    <w:rsid w:val="00897A49"/>
    <w:rsid w:val="008A0046"/>
    <w:rsid w:val="008B6F5B"/>
    <w:rsid w:val="008D3B42"/>
    <w:rsid w:val="008F2FD0"/>
    <w:rsid w:val="0091600D"/>
    <w:rsid w:val="00941CCA"/>
    <w:rsid w:val="009423CF"/>
    <w:rsid w:val="00953E89"/>
    <w:rsid w:val="00954101"/>
    <w:rsid w:val="00971114"/>
    <w:rsid w:val="009863BD"/>
    <w:rsid w:val="009A2816"/>
    <w:rsid w:val="009B0D0C"/>
    <w:rsid w:val="009B218E"/>
    <w:rsid w:val="009B33AF"/>
    <w:rsid w:val="009E16C9"/>
    <w:rsid w:val="00A17E72"/>
    <w:rsid w:val="00A2323C"/>
    <w:rsid w:val="00A23BBD"/>
    <w:rsid w:val="00A4191C"/>
    <w:rsid w:val="00A52491"/>
    <w:rsid w:val="00A53916"/>
    <w:rsid w:val="00A65391"/>
    <w:rsid w:val="00A66E3E"/>
    <w:rsid w:val="00A72C32"/>
    <w:rsid w:val="00A83186"/>
    <w:rsid w:val="00A84517"/>
    <w:rsid w:val="00AA6FD6"/>
    <w:rsid w:val="00AB6511"/>
    <w:rsid w:val="00AC11D0"/>
    <w:rsid w:val="00AE43FE"/>
    <w:rsid w:val="00AE7768"/>
    <w:rsid w:val="00B41090"/>
    <w:rsid w:val="00B51402"/>
    <w:rsid w:val="00B527CE"/>
    <w:rsid w:val="00B6539D"/>
    <w:rsid w:val="00B71D10"/>
    <w:rsid w:val="00B71DF0"/>
    <w:rsid w:val="00BA2146"/>
    <w:rsid w:val="00BA6384"/>
    <w:rsid w:val="00BF202A"/>
    <w:rsid w:val="00BF5C1F"/>
    <w:rsid w:val="00C029D2"/>
    <w:rsid w:val="00C04C4A"/>
    <w:rsid w:val="00C24331"/>
    <w:rsid w:val="00C41705"/>
    <w:rsid w:val="00C54C45"/>
    <w:rsid w:val="00C62721"/>
    <w:rsid w:val="00CF63F0"/>
    <w:rsid w:val="00D17529"/>
    <w:rsid w:val="00D20843"/>
    <w:rsid w:val="00D25D27"/>
    <w:rsid w:val="00D42DD6"/>
    <w:rsid w:val="00D50514"/>
    <w:rsid w:val="00DA4408"/>
    <w:rsid w:val="00DA6BB1"/>
    <w:rsid w:val="00DB19C3"/>
    <w:rsid w:val="00DB4F86"/>
    <w:rsid w:val="00DD421C"/>
    <w:rsid w:val="00DF25B7"/>
    <w:rsid w:val="00E2753F"/>
    <w:rsid w:val="00E51663"/>
    <w:rsid w:val="00E720CD"/>
    <w:rsid w:val="00E90A1A"/>
    <w:rsid w:val="00E944F0"/>
    <w:rsid w:val="00E968A6"/>
    <w:rsid w:val="00EB5BFA"/>
    <w:rsid w:val="00EB6A55"/>
    <w:rsid w:val="00EB773C"/>
    <w:rsid w:val="00EE070E"/>
    <w:rsid w:val="00F204E0"/>
    <w:rsid w:val="00F40A25"/>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513F6"/>
  <w15:docId w15:val="{AA413748-6C28-43DB-A3C7-8309070B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69697693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FCED-89FE-4C75-8223-ABC0C7A6EF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ADC4BA-FB52-4322-9D4A-998C3E8D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1516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Małolepsza Mazur Iwona</cp:lastModifiedBy>
  <cp:revision>10</cp:revision>
  <cp:lastPrinted>2022-03-21T12:56:00Z</cp:lastPrinted>
  <dcterms:created xsi:type="dcterms:W3CDTF">2022-06-17T08:09:00Z</dcterms:created>
  <dcterms:modified xsi:type="dcterms:W3CDTF">2024-11-05T08:54:00Z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ddcb9d14-153d-436a-bcb5-a590da0d29a4</vt:lpwstr>
  </property>
  <property fmtid="{D5CDD505-2E9C-101B-9397-08002B2CF9AE}" pid="3" name="bjSaver">
    <vt:lpwstr>cJSNFxu5D9rB38oq+j3vPTldd9cbwphL</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