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DEC5" w14:textId="05988563" w:rsidR="005567A8" w:rsidRDefault="0010629A" w:rsidP="0010629A">
      <w:pPr>
        <w:pStyle w:val="Zwykytekst3"/>
        <w:numPr>
          <w:ilvl w:val="0"/>
          <w:numId w:val="0"/>
        </w:numPr>
        <w:jc w:val="right"/>
        <w:rPr>
          <w:rFonts w:ascii="Arial" w:eastAsia="MS Mincho" w:hAnsi="Arial" w:cs="Arial"/>
          <w:color w:val="000000"/>
        </w:rPr>
      </w:pPr>
      <w:r>
        <w:rPr>
          <w:rFonts w:ascii="Arial" w:eastAsia="MS Mincho" w:hAnsi="Arial" w:cs="Arial"/>
          <w:color w:val="000000"/>
        </w:rPr>
        <w:t>Załącznik nr 8</w:t>
      </w:r>
    </w:p>
    <w:p w14:paraId="22ADF35A" w14:textId="77777777" w:rsidR="005567A8" w:rsidRDefault="005567A8" w:rsidP="005567A8">
      <w:pPr>
        <w:pStyle w:val="Zwykytekst3"/>
        <w:numPr>
          <w:ilvl w:val="0"/>
          <w:numId w:val="0"/>
        </w:numPr>
        <w:jc w:val="right"/>
        <w:rPr>
          <w:rFonts w:ascii="Arial" w:eastAsia="MS Mincho" w:hAnsi="Arial" w:cs="Arial"/>
          <w:color w:val="000000"/>
          <w:sz w:val="18"/>
          <w:szCs w:val="18"/>
        </w:rPr>
      </w:pPr>
    </w:p>
    <w:p w14:paraId="065D77A0" w14:textId="77777777" w:rsidR="005567A8" w:rsidRDefault="005567A8" w:rsidP="005567A8">
      <w:pPr>
        <w:pStyle w:val="Zwykytekst3"/>
        <w:numPr>
          <w:ilvl w:val="0"/>
          <w:numId w:val="0"/>
        </w:numPr>
        <w:jc w:val="right"/>
      </w:pPr>
    </w:p>
    <w:p w14:paraId="4AC2E3E1" w14:textId="77777777" w:rsidR="005567A8" w:rsidRDefault="005567A8" w:rsidP="005567A8">
      <w:pPr>
        <w:pStyle w:val="Zwykytekst3"/>
        <w:numPr>
          <w:ilvl w:val="0"/>
          <w:numId w:val="0"/>
        </w:numPr>
        <w:jc w:val="center"/>
        <w:rPr>
          <w:rFonts w:ascii="Arial" w:eastAsia="MS Mincho" w:hAnsi="Arial" w:cs="Arial"/>
          <w:b/>
          <w:color w:val="000000"/>
          <w:sz w:val="24"/>
          <w:szCs w:val="18"/>
        </w:rPr>
      </w:pPr>
    </w:p>
    <w:p w14:paraId="31AD15C4" w14:textId="77777777" w:rsidR="005567A8" w:rsidRDefault="005567A8" w:rsidP="005567A8">
      <w:pPr>
        <w:pStyle w:val="Zwykytekst3"/>
        <w:numPr>
          <w:ilvl w:val="0"/>
          <w:numId w:val="0"/>
        </w:numPr>
        <w:jc w:val="center"/>
      </w:pPr>
      <w:r>
        <w:rPr>
          <w:rFonts w:ascii="Arial" w:eastAsia="MS Mincho" w:hAnsi="Arial" w:cs="Arial"/>
          <w:b/>
          <w:color w:val="000000"/>
          <w:sz w:val="24"/>
        </w:rPr>
        <w:t>UMOWA O ROBOTY BUDOWLANE</w:t>
      </w:r>
    </w:p>
    <w:p w14:paraId="5828D0AD" w14:textId="77777777" w:rsidR="005567A8" w:rsidRDefault="005567A8" w:rsidP="005567A8">
      <w:pPr>
        <w:pStyle w:val="Zwykytekst3"/>
        <w:numPr>
          <w:ilvl w:val="0"/>
          <w:numId w:val="0"/>
        </w:numPr>
        <w:jc w:val="center"/>
      </w:pPr>
      <w:r>
        <w:rPr>
          <w:rFonts w:ascii="Arial" w:eastAsia="Arial" w:hAnsi="Arial" w:cs="Arial"/>
          <w:color w:val="000000"/>
        </w:rPr>
        <w:t xml:space="preserve">  </w:t>
      </w:r>
    </w:p>
    <w:p w14:paraId="30DA59D6" w14:textId="77777777" w:rsidR="005567A8" w:rsidRDefault="005567A8" w:rsidP="005567A8">
      <w:pPr>
        <w:pStyle w:val="Zwykytekst3"/>
        <w:numPr>
          <w:ilvl w:val="0"/>
          <w:numId w:val="0"/>
        </w:numPr>
        <w:jc w:val="center"/>
      </w:pPr>
      <w:r>
        <w:rPr>
          <w:rFonts w:ascii="Arial" w:eastAsia="MS Mincho" w:hAnsi="Arial" w:cs="Arial"/>
          <w:color w:val="000000"/>
        </w:rPr>
        <w:t>zawarta w dniu …. .… 2024 r.</w:t>
      </w:r>
    </w:p>
    <w:p w14:paraId="43B52A2E" w14:textId="77777777" w:rsidR="005567A8" w:rsidRDefault="005567A8" w:rsidP="005567A8">
      <w:pPr>
        <w:pStyle w:val="Zwykytekst3"/>
        <w:numPr>
          <w:ilvl w:val="0"/>
          <w:numId w:val="0"/>
        </w:numPr>
      </w:pPr>
      <w:r>
        <w:rPr>
          <w:rFonts w:ascii="Arial" w:eastAsia="MS Mincho" w:hAnsi="Arial" w:cs="Arial"/>
          <w:color w:val="000000"/>
        </w:rPr>
        <w:t>pomiędzy:</w:t>
      </w:r>
    </w:p>
    <w:p w14:paraId="181FEC79" w14:textId="77777777" w:rsidR="005567A8" w:rsidRDefault="005567A8" w:rsidP="005567A8">
      <w:pPr>
        <w:numPr>
          <w:ilvl w:val="0"/>
          <w:numId w:val="0"/>
        </w:numPr>
        <w:suppressAutoHyphens w:val="0"/>
        <w:spacing w:before="280"/>
        <w:jc w:val="both"/>
      </w:pPr>
      <w:r>
        <w:rPr>
          <w:rFonts w:ascii="Arial" w:hAnsi="Arial" w:cs="Arial"/>
          <w:color w:val="000000"/>
          <w:sz w:val="20"/>
          <w:szCs w:val="20"/>
          <w:lang w:eastAsia="pl-PL"/>
        </w:rPr>
        <w:t>pomiędzy Dyrektorem Służby Drogowej Powiatu Świdnickiego - Markiem Olesińskim działającym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1BBF958E" w14:textId="77777777" w:rsidR="005567A8" w:rsidRDefault="005567A8" w:rsidP="005567A8">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1FD939E3" w14:textId="77777777" w:rsidR="005567A8" w:rsidRDefault="005567A8" w:rsidP="005567A8">
      <w:pPr>
        <w:pStyle w:val="WW-Zwykytekst"/>
        <w:numPr>
          <w:ilvl w:val="0"/>
          <w:numId w:val="0"/>
        </w:numPr>
      </w:pPr>
      <w:r>
        <w:rPr>
          <w:rFonts w:ascii="Arial" w:eastAsia="MS Mincho" w:hAnsi="Arial" w:cs="Arial"/>
          <w:color w:val="000000"/>
        </w:rPr>
        <w:t>a</w:t>
      </w:r>
    </w:p>
    <w:p w14:paraId="6B8E7003" w14:textId="77777777" w:rsidR="005567A8" w:rsidRDefault="005567A8" w:rsidP="005567A8">
      <w:pPr>
        <w:pStyle w:val="WW-Zwykytekst"/>
        <w:numPr>
          <w:ilvl w:val="0"/>
          <w:numId w:val="0"/>
        </w:numPr>
        <w:rPr>
          <w:rFonts w:ascii="Arial" w:eastAsia="MS Mincho" w:hAnsi="Arial" w:cs="Arial"/>
          <w:color w:val="000000"/>
        </w:rPr>
      </w:pPr>
    </w:p>
    <w:p w14:paraId="526C05EB" w14:textId="77777777" w:rsidR="005567A8" w:rsidRDefault="005567A8" w:rsidP="005567A8">
      <w:pPr>
        <w:pStyle w:val="WW-Zwykytekst"/>
        <w:numPr>
          <w:ilvl w:val="0"/>
          <w:numId w:val="0"/>
        </w:numPr>
        <w:rPr>
          <w:rFonts w:ascii="Arial" w:hAnsi="Arial" w:cs="Arial"/>
          <w:b/>
          <w:bCs/>
        </w:rPr>
      </w:pPr>
      <w:r>
        <w:rPr>
          <w:rFonts w:ascii="Arial" w:hAnsi="Arial" w:cs="Arial"/>
          <w:b/>
          <w:bCs/>
        </w:rPr>
        <w:t>…………………………………………………………………………………………</w:t>
      </w:r>
    </w:p>
    <w:p w14:paraId="152BF8B1" w14:textId="77777777" w:rsidR="005567A8" w:rsidRDefault="005567A8" w:rsidP="005567A8">
      <w:pPr>
        <w:pStyle w:val="WW-Zwykytekst"/>
        <w:numPr>
          <w:ilvl w:val="0"/>
          <w:numId w:val="0"/>
        </w:numPr>
        <w:rPr>
          <w:rFonts w:ascii="Arial" w:hAnsi="Arial" w:cs="Arial"/>
          <w:b/>
          <w:bCs/>
        </w:rPr>
      </w:pPr>
      <w:r>
        <w:rPr>
          <w:rFonts w:ascii="Arial" w:hAnsi="Arial" w:cs="Arial"/>
          <w:b/>
          <w:bCs/>
        </w:rPr>
        <w:t>…………………………………………………………………………………………</w:t>
      </w:r>
    </w:p>
    <w:p w14:paraId="52F05C7E" w14:textId="77777777" w:rsidR="005567A8" w:rsidRDefault="005567A8" w:rsidP="005567A8">
      <w:pPr>
        <w:pStyle w:val="WW-Zwykytekst"/>
        <w:numPr>
          <w:ilvl w:val="0"/>
          <w:numId w:val="0"/>
        </w:numPr>
        <w:rPr>
          <w:rFonts w:ascii="Arial" w:hAnsi="Arial" w:cs="Arial"/>
        </w:rPr>
      </w:pPr>
    </w:p>
    <w:p w14:paraId="6A191E78" w14:textId="77777777" w:rsidR="005567A8" w:rsidRDefault="005567A8" w:rsidP="005567A8">
      <w:pPr>
        <w:pStyle w:val="WW-Zwykytekst"/>
        <w:numPr>
          <w:ilvl w:val="0"/>
          <w:numId w:val="0"/>
        </w:numPr>
        <w:rPr>
          <w:rFonts w:ascii="Arial" w:hAnsi="Arial" w:cs="Arial"/>
        </w:rPr>
      </w:pPr>
      <w:r>
        <w:rPr>
          <w:rFonts w:ascii="Arial" w:hAnsi="Arial" w:cs="Arial"/>
        </w:rPr>
        <w:t>reprezentowanym przez:</w:t>
      </w:r>
    </w:p>
    <w:p w14:paraId="60B2D37C" w14:textId="77777777" w:rsidR="005567A8" w:rsidRPr="00BC652B" w:rsidRDefault="005567A8" w:rsidP="005567A8">
      <w:pPr>
        <w:pStyle w:val="WW-Zwykytekst"/>
        <w:numPr>
          <w:ilvl w:val="0"/>
          <w:numId w:val="0"/>
        </w:numPr>
        <w:rPr>
          <w:rFonts w:ascii="Arial" w:hAnsi="Arial" w:cs="Arial"/>
          <w:b/>
          <w:bCs/>
        </w:rPr>
      </w:pPr>
      <w:r w:rsidRPr="00BC652B">
        <w:rPr>
          <w:rFonts w:ascii="Arial" w:hAnsi="Arial" w:cs="Arial"/>
          <w:b/>
          <w:bCs/>
        </w:rPr>
        <w:t>…………………………………………………………………………………………</w:t>
      </w:r>
    </w:p>
    <w:p w14:paraId="4768197B" w14:textId="77777777" w:rsidR="005567A8" w:rsidRPr="00043B70" w:rsidRDefault="005567A8" w:rsidP="005567A8">
      <w:pPr>
        <w:pStyle w:val="WW-Zwykytekst"/>
        <w:numPr>
          <w:ilvl w:val="0"/>
          <w:numId w:val="0"/>
        </w:numPr>
        <w:rPr>
          <w:rFonts w:ascii="Arial" w:hAnsi="Arial" w:cs="Arial"/>
          <w:b/>
          <w:bCs/>
        </w:rPr>
      </w:pPr>
      <w:r>
        <w:rPr>
          <w:rFonts w:ascii="Arial" w:hAnsi="Arial" w:cs="Arial"/>
          <w:b/>
          <w:bCs/>
        </w:rPr>
        <w:t>………………………………………………………………………………………….</w:t>
      </w:r>
    </w:p>
    <w:p w14:paraId="7FA670ED" w14:textId="77777777" w:rsidR="005567A8" w:rsidRDefault="005567A8" w:rsidP="005567A8">
      <w:pPr>
        <w:pStyle w:val="WW-Zwykytekst"/>
        <w:numPr>
          <w:ilvl w:val="0"/>
          <w:numId w:val="0"/>
        </w:numPr>
        <w:rPr>
          <w:rFonts w:ascii="Arial" w:eastAsia="MS Mincho" w:hAnsi="Arial" w:cs="Arial"/>
          <w:color w:val="000000"/>
        </w:rPr>
      </w:pPr>
    </w:p>
    <w:p w14:paraId="2F472DDC" w14:textId="77777777" w:rsidR="005567A8" w:rsidRDefault="005567A8" w:rsidP="005567A8">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58B70AD7" w14:textId="77777777" w:rsidR="005567A8" w:rsidRDefault="005567A8" w:rsidP="005567A8">
      <w:pPr>
        <w:pStyle w:val="WW-Zwykytekst"/>
        <w:numPr>
          <w:ilvl w:val="0"/>
          <w:numId w:val="0"/>
        </w:numPr>
      </w:pPr>
      <w:r>
        <w:rPr>
          <w:rFonts w:ascii="Arial" w:eastAsia="MS Mincho" w:hAnsi="Arial" w:cs="Arial"/>
          <w:color w:val="000000"/>
        </w:rPr>
        <w:t>o następującej treści:</w:t>
      </w:r>
    </w:p>
    <w:p w14:paraId="0127C39C" w14:textId="77777777" w:rsidR="005567A8" w:rsidRDefault="005567A8" w:rsidP="005567A8">
      <w:pPr>
        <w:pStyle w:val="WW-Zwykytekst"/>
        <w:numPr>
          <w:ilvl w:val="0"/>
          <w:numId w:val="0"/>
        </w:numPr>
        <w:jc w:val="center"/>
        <w:rPr>
          <w:rFonts w:ascii="Arial" w:eastAsia="MS Mincho" w:hAnsi="Arial" w:cs="Arial"/>
          <w:b/>
          <w:color w:val="000000"/>
        </w:rPr>
      </w:pPr>
    </w:p>
    <w:p w14:paraId="6D87E18E" w14:textId="77777777" w:rsidR="005567A8" w:rsidRDefault="005567A8" w:rsidP="005567A8">
      <w:pPr>
        <w:pStyle w:val="WW-Zwykytekst"/>
        <w:numPr>
          <w:ilvl w:val="0"/>
          <w:numId w:val="0"/>
        </w:numPr>
        <w:jc w:val="center"/>
      </w:pPr>
      <w:r>
        <w:rPr>
          <w:rFonts w:ascii="Arial" w:eastAsia="MS Mincho" w:hAnsi="Arial" w:cs="Arial"/>
          <w:b/>
          <w:color w:val="000000"/>
        </w:rPr>
        <w:t>§ 1    Przedmiot umowy</w:t>
      </w:r>
    </w:p>
    <w:p w14:paraId="10E4F309" w14:textId="6C9A9C7A" w:rsidR="005567A8" w:rsidRDefault="005567A8" w:rsidP="005567A8">
      <w:pPr>
        <w:pStyle w:val="WW-Zwykytekst"/>
        <w:numPr>
          <w:ilvl w:val="0"/>
          <w:numId w:val="18"/>
        </w:numPr>
        <w:jc w:val="both"/>
      </w:pPr>
      <w:r w:rsidRPr="008F139D">
        <w:rPr>
          <w:rFonts w:ascii="Arial" w:eastAsia="MS Mincho" w:hAnsi="Arial" w:cs="Arial"/>
          <w:color w:val="000000"/>
          <w:szCs w:val="20"/>
        </w:rPr>
        <w:t xml:space="preserve">Zamawiający powierza, a Wykonawca przyjmuje do wykonania </w:t>
      </w:r>
      <w:r w:rsidRPr="008F139D">
        <w:rPr>
          <w:rFonts w:ascii="Arial" w:eastAsia="MS Mincho" w:hAnsi="Arial" w:cs="Arial"/>
          <w:b/>
          <w:color w:val="000000"/>
          <w:szCs w:val="20"/>
        </w:rPr>
        <w:t>roboty budowlane</w:t>
      </w:r>
      <w:r w:rsidRPr="008F139D">
        <w:rPr>
          <w:rFonts w:ascii="Arial" w:eastAsia="MS Mincho" w:hAnsi="Arial" w:cs="Arial"/>
          <w:color w:val="000000"/>
          <w:szCs w:val="20"/>
        </w:rPr>
        <w:t xml:space="preserve"> </w:t>
      </w:r>
      <w:r w:rsidRPr="008F139D">
        <w:rPr>
          <w:rFonts w:ascii="Arial" w:hAnsi="Arial" w:cs="Arial"/>
          <w:bCs/>
          <w:szCs w:val="20"/>
        </w:rPr>
        <w:t>polegające na</w:t>
      </w:r>
      <w:r w:rsidRPr="008F139D">
        <w:rPr>
          <w:rFonts w:ascii="Arial" w:eastAsia="MS Mincho" w:hAnsi="Arial" w:cs="Arial"/>
          <w:color w:val="000000"/>
          <w:szCs w:val="20"/>
        </w:rPr>
        <w:t xml:space="preserve"> realizacji zadania pn.: </w:t>
      </w:r>
      <w:r w:rsidRPr="008F139D">
        <w:rPr>
          <w:rFonts w:ascii="Arial" w:eastAsia="MS Mincho" w:hAnsi="Arial" w:cs="Arial"/>
          <w:b/>
          <w:color w:val="000000"/>
          <w:szCs w:val="20"/>
        </w:rPr>
        <w:t>„Przebudowa nawierzchni jezdni drogi powiatowej nr 2</w:t>
      </w:r>
      <w:r>
        <w:rPr>
          <w:rFonts w:ascii="Arial" w:eastAsia="MS Mincho" w:hAnsi="Arial" w:cs="Arial"/>
          <w:b/>
          <w:color w:val="000000"/>
          <w:szCs w:val="20"/>
        </w:rPr>
        <w:t>911</w:t>
      </w:r>
      <w:r w:rsidRPr="008F139D">
        <w:rPr>
          <w:rFonts w:ascii="Arial" w:eastAsia="MS Mincho" w:hAnsi="Arial" w:cs="Arial"/>
          <w:b/>
          <w:color w:val="000000"/>
          <w:szCs w:val="20"/>
        </w:rPr>
        <w:t>D</w:t>
      </w:r>
      <w:r>
        <w:rPr>
          <w:rFonts w:ascii="Arial" w:eastAsia="MS Mincho" w:hAnsi="Arial" w:cs="Arial"/>
          <w:b/>
          <w:color w:val="000000"/>
          <w:szCs w:val="20"/>
        </w:rPr>
        <w:t xml:space="preserve"> </w:t>
      </w:r>
      <w:r w:rsidRPr="008F139D">
        <w:rPr>
          <w:rFonts w:ascii="Arial" w:eastAsia="MS Mincho" w:hAnsi="Arial" w:cs="Arial"/>
          <w:b/>
          <w:color w:val="000000"/>
          <w:szCs w:val="20"/>
        </w:rPr>
        <w:t xml:space="preserve">odc. </w:t>
      </w:r>
      <w:r>
        <w:rPr>
          <w:rFonts w:ascii="Arial" w:eastAsia="MS Mincho" w:hAnsi="Arial" w:cs="Arial"/>
          <w:b/>
          <w:color w:val="000000"/>
          <w:szCs w:val="20"/>
        </w:rPr>
        <w:t>Witoszów Dolny – rondo 379</w:t>
      </w:r>
      <w:r w:rsidRPr="008F139D">
        <w:rPr>
          <w:rFonts w:ascii="Arial" w:eastAsia="MS Mincho" w:hAnsi="Arial" w:cs="Arial"/>
          <w:b/>
          <w:color w:val="000000"/>
          <w:szCs w:val="20"/>
        </w:rPr>
        <w:t xml:space="preserve"> </w:t>
      </w:r>
      <w:r w:rsidRPr="008F139D">
        <w:rPr>
          <w:rFonts w:ascii="Arial" w:eastAsia="MS Mincho" w:hAnsi="Arial" w:cs="Arial"/>
          <w:color w:val="000000"/>
          <w:szCs w:val="20"/>
        </w:rPr>
        <w:t>”, które jest współfinansowane z</w:t>
      </w:r>
      <w:r>
        <w:rPr>
          <w:rFonts w:ascii="Arial" w:eastAsia="MS Mincho" w:hAnsi="Arial" w:cs="Arial"/>
          <w:color w:val="000000"/>
          <w:szCs w:val="20"/>
        </w:rPr>
        <w:t xml:space="preserve"> </w:t>
      </w:r>
      <w:r w:rsidRPr="00766EFF">
        <w:rPr>
          <w:rFonts w:ascii="Arial" w:eastAsia="MS Mincho" w:hAnsi="Arial" w:cs="Arial"/>
          <w:b/>
          <w:color w:val="000000"/>
          <w:szCs w:val="20"/>
        </w:rPr>
        <w:t xml:space="preserve">Rządowego Funduszu </w:t>
      </w:r>
      <w:r>
        <w:rPr>
          <w:rFonts w:ascii="Arial" w:eastAsia="MS Mincho" w:hAnsi="Arial" w:cs="Arial"/>
          <w:b/>
          <w:color w:val="000000"/>
          <w:szCs w:val="20"/>
        </w:rPr>
        <w:t>Polski Ład: Program Inwestycji Strategicznych NR Edycja6PGR/2023/4303/PolskiLad</w:t>
      </w:r>
      <w:r w:rsidRPr="00766EFF">
        <w:rPr>
          <w:rFonts w:ascii="Arial" w:eastAsia="MS Mincho" w:hAnsi="Arial" w:cs="Arial"/>
          <w:b/>
          <w:color w:val="000000"/>
          <w:szCs w:val="20"/>
        </w:rPr>
        <w:t>.</w:t>
      </w:r>
    </w:p>
    <w:p w14:paraId="3A4C553F" w14:textId="77777777" w:rsidR="005567A8" w:rsidRDefault="005567A8" w:rsidP="005567A8">
      <w:pPr>
        <w:numPr>
          <w:ilvl w:val="0"/>
          <w:numId w:val="18"/>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1D6F1579" w14:textId="77777777" w:rsidR="005567A8" w:rsidRDefault="005567A8" w:rsidP="005567A8">
      <w:pPr>
        <w:pStyle w:val="western"/>
        <w:spacing w:before="0" w:after="0"/>
        <w:ind w:left="360"/>
        <w:rPr>
          <w:rFonts w:ascii="Arial" w:hAnsi="Arial" w:cs="Arial"/>
          <w:sz w:val="20"/>
          <w:szCs w:val="20"/>
        </w:rPr>
      </w:pPr>
      <w:r>
        <w:rPr>
          <w:rFonts w:ascii="Arial" w:hAnsi="Arial" w:cs="Arial"/>
          <w:sz w:val="20"/>
          <w:szCs w:val="20"/>
        </w:rPr>
        <w:t>- frezowanie i rozebranie istniejącej nawierzchni,</w:t>
      </w:r>
    </w:p>
    <w:p w14:paraId="499796A7" w14:textId="66B6B610" w:rsidR="005567A8" w:rsidRDefault="005567A8" w:rsidP="005567A8">
      <w:pPr>
        <w:pStyle w:val="western"/>
        <w:spacing w:before="0" w:after="0"/>
        <w:ind w:left="360"/>
        <w:rPr>
          <w:rFonts w:ascii="Arial" w:hAnsi="Arial" w:cs="Arial"/>
          <w:sz w:val="20"/>
          <w:szCs w:val="20"/>
        </w:rPr>
      </w:pPr>
      <w:r>
        <w:rPr>
          <w:rFonts w:ascii="Arial" w:hAnsi="Arial" w:cs="Arial"/>
          <w:sz w:val="20"/>
          <w:szCs w:val="20"/>
        </w:rPr>
        <w:t>- wykonanie warstwy wiążącej i ścieralnej z mieszanek mineralno-bitumicznych,</w:t>
      </w:r>
    </w:p>
    <w:p w14:paraId="0B54ADDF" w14:textId="4C19D715" w:rsidR="005567A8" w:rsidRDefault="005567A8" w:rsidP="005567A8">
      <w:pPr>
        <w:pStyle w:val="western"/>
        <w:spacing w:before="0" w:after="0"/>
        <w:ind w:left="360"/>
      </w:pPr>
      <w:r>
        <w:rPr>
          <w:rFonts w:ascii="Arial" w:hAnsi="Arial" w:cs="Arial"/>
          <w:sz w:val="20"/>
          <w:szCs w:val="20"/>
        </w:rPr>
        <w:t>- wykonanie zjazdów,</w:t>
      </w:r>
    </w:p>
    <w:p w14:paraId="577B5A63" w14:textId="77777777" w:rsidR="005567A8" w:rsidRDefault="005567A8" w:rsidP="005567A8">
      <w:pPr>
        <w:pStyle w:val="western"/>
        <w:spacing w:before="0" w:after="0"/>
        <w:ind w:left="360"/>
        <w:rPr>
          <w:rFonts w:ascii="Arial" w:hAnsi="Arial" w:cs="Arial"/>
          <w:sz w:val="20"/>
          <w:szCs w:val="20"/>
        </w:rPr>
      </w:pPr>
      <w:r>
        <w:rPr>
          <w:rFonts w:ascii="Arial" w:hAnsi="Arial" w:cs="Arial"/>
          <w:sz w:val="20"/>
          <w:szCs w:val="20"/>
        </w:rPr>
        <w:t>- wykonanie poboczy,</w:t>
      </w:r>
    </w:p>
    <w:p w14:paraId="32475A03" w14:textId="77777777" w:rsidR="005567A8" w:rsidRDefault="005567A8" w:rsidP="005567A8">
      <w:pPr>
        <w:pStyle w:val="western"/>
        <w:spacing w:before="0" w:after="0"/>
        <w:ind w:left="360"/>
        <w:rPr>
          <w:rFonts w:ascii="Arial" w:hAnsi="Arial" w:cs="Arial"/>
          <w:sz w:val="20"/>
          <w:szCs w:val="20"/>
        </w:rPr>
      </w:pPr>
      <w:r>
        <w:rPr>
          <w:rFonts w:ascii="Arial" w:hAnsi="Arial" w:cs="Arial"/>
          <w:sz w:val="20"/>
          <w:szCs w:val="20"/>
        </w:rPr>
        <w:t>- wykonanie odwodnienia,</w:t>
      </w:r>
    </w:p>
    <w:p w14:paraId="7654FAF4" w14:textId="77777777" w:rsidR="005567A8" w:rsidRDefault="005567A8" w:rsidP="005567A8">
      <w:pPr>
        <w:pStyle w:val="western"/>
        <w:spacing w:before="0" w:after="0"/>
        <w:ind w:left="360"/>
        <w:rPr>
          <w:rFonts w:ascii="Arial" w:hAnsi="Arial" w:cs="Arial"/>
          <w:sz w:val="20"/>
          <w:szCs w:val="20"/>
        </w:rPr>
      </w:pPr>
      <w:r>
        <w:rPr>
          <w:rFonts w:ascii="Arial" w:hAnsi="Arial" w:cs="Arial"/>
          <w:sz w:val="20"/>
          <w:szCs w:val="20"/>
        </w:rPr>
        <w:t>- wykonanie oznakowania poziomego</w:t>
      </w:r>
    </w:p>
    <w:p w14:paraId="352C68FD" w14:textId="77777777" w:rsidR="005567A8" w:rsidRDefault="005567A8" w:rsidP="005567A8">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03C47F9D" w14:textId="77777777" w:rsidR="005567A8" w:rsidRDefault="005567A8" w:rsidP="005567A8">
      <w:pPr>
        <w:pStyle w:val="WW-Zwykytekst"/>
        <w:numPr>
          <w:ilvl w:val="0"/>
          <w:numId w:val="18"/>
        </w:numPr>
        <w:spacing w:line="276" w:lineRule="auto"/>
        <w:jc w:val="both"/>
      </w:pPr>
      <w:r>
        <w:rPr>
          <w:rFonts w:ascii="Arial" w:eastAsia="MS Mincho" w:hAnsi="Arial" w:cs="Arial"/>
          <w:color w:val="000000"/>
          <w:szCs w:val="20"/>
        </w:rPr>
        <w:t>Przedmiot umowy został szczegółowo opisany w dokumentacji projektowej.</w:t>
      </w:r>
    </w:p>
    <w:p w14:paraId="24606B60" w14:textId="77777777" w:rsidR="005567A8" w:rsidRDefault="005567A8" w:rsidP="005567A8">
      <w:pPr>
        <w:pStyle w:val="WW-Zwykytekst"/>
        <w:numPr>
          <w:ilvl w:val="0"/>
          <w:numId w:val="18"/>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22040457" w14:textId="77777777" w:rsidR="005567A8" w:rsidRDefault="005567A8" w:rsidP="005567A8">
      <w:pPr>
        <w:numPr>
          <w:ilvl w:val="0"/>
          <w:numId w:val="0"/>
        </w:numPr>
        <w:suppressAutoHyphens w:val="0"/>
        <w:autoSpaceDE w:val="0"/>
        <w:jc w:val="both"/>
      </w:pPr>
      <w:r>
        <w:rPr>
          <w:rFonts w:ascii="Arial" w:eastAsia="Arial" w:hAnsi="Arial" w:cs="Arial"/>
          <w:color w:val="000000"/>
          <w:sz w:val="20"/>
          <w:szCs w:val="20"/>
        </w:rPr>
        <w:t xml:space="preserve">   </w:t>
      </w:r>
    </w:p>
    <w:p w14:paraId="0F273581" w14:textId="77777777" w:rsidR="005567A8" w:rsidRDefault="005567A8" w:rsidP="005567A8">
      <w:pPr>
        <w:pStyle w:val="WW-Zwykytekst"/>
        <w:numPr>
          <w:ilvl w:val="0"/>
          <w:numId w:val="0"/>
        </w:numPr>
        <w:jc w:val="center"/>
      </w:pPr>
      <w:r>
        <w:rPr>
          <w:rFonts w:ascii="Arial" w:eastAsia="MS Mincho" w:hAnsi="Arial" w:cs="Arial"/>
          <w:b/>
          <w:color w:val="000000"/>
        </w:rPr>
        <w:t>§ 2    Termin realizacji</w:t>
      </w:r>
    </w:p>
    <w:p w14:paraId="6E3C5CAB" w14:textId="77777777" w:rsidR="005567A8" w:rsidRDefault="005567A8" w:rsidP="005567A8">
      <w:pPr>
        <w:pStyle w:val="WW-Zwykytekst"/>
        <w:numPr>
          <w:ilvl w:val="0"/>
          <w:numId w:val="7"/>
        </w:numPr>
        <w:suppressAutoHyphens/>
        <w:jc w:val="both"/>
      </w:pPr>
      <w:r>
        <w:rPr>
          <w:rFonts w:ascii="Arial" w:eastAsia="MS Mincho" w:hAnsi="Arial" w:cs="Arial"/>
          <w:color w:val="000000"/>
        </w:rPr>
        <w:t>Okres realizacji przedmiotu umowy ustala się na:</w:t>
      </w:r>
    </w:p>
    <w:p w14:paraId="1CBBFEEA" w14:textId="77777777" w:rsidR="005567A8" w:rsidRDefault="005567A8" w:rsidP="005567A8">
      <w:pPr>
        <w:pStyle w:val="Zwykytekst3"/>
        <w:numPr>
          <w:ilvl w:val="0"/>
          <w:numId w:val="22"/>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732F14F9" w14:textId="0AEA54FF" w:rsidR="005567A8" w:rsidRDefault="005567A8" w:rsidP="005567A8">
      <w:pPr>
        <w:pStyle w:val="Zwykytekst3"/>
        <w:numPr>
          <w:ilvl w:val="0"/>
          <w:numId w:val="22"/>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do 9 miesięcy</w:t>
      </w:r>
      <w:r>
        <w:rPr>
          <w:rFonts w:ascii="Arial" w:eastAsia="MS Mincho" w:hAnsi="Arial" w:cs="Arial"/>
          <w:b/>
          <w:color w:val="000000"/>
        </w:rPr>
        <w:t xml:space="preserve"> od dnia podpisania umowy.</w:t>
      </w:r>
    </w:p>
    <w:p w14:paraId="7044769C" w14:textId="77777777" w:rsidR="005567A8" w:rsidRDefault="005567A8" w:rsidP="005567A8">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0D873D14" w14:textId="77777777" w:rsidR="005567A8" w:rsidRDefault="005567A8" w:rsidP="005567A8">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183EEC3A" w14:textId="77777777" w:rsidR="005567A8" w:rsidRDefault="005567A8" w:rsidP="005567A8">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40F93D3E" w14:textId="77777777" w:rsidR="005567A8" w:rsidRDefault="005567A8" w:rsidP="005567A8">
      <w:pPr>
        <w:pStyle w:val="WW-Zwykytekst"/>
        <w:numPr>
          <w:ilvl w:val="0"/>
          <w:numId w:val="7"/>
        </w:numPr>
      </w:pPr>
      <w:r>
        <w:rPr>
          <w:rFonts w:ascii="Arial" w:eastAsia="MS Mincho" w:hAnsi="Arial" w:cs="Arial"/>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34AF5B00" w14:textId="77777777" w:rsidR="005567A8" w:rsidRDefault="005567A8" w:rsidP="005567A8">
      <w:pPr>
        <w:pStyle w:val="WW-Zwykytekst"/>
        <w:numPr>
          <w:ilvl w:val="0"/>
          <w:numId w:val="7"/>
        </w:numPr>
        <w:jc w:val="both"/>
      </w:pPr>
      <w:r>
        <w:rPr>
          <w:rFonts w:ascii="Arial" w:eastAsia="MS Mincho" w:hAnsi="Arial" w:cs="Arial"/>
        </w:rPr>
        <w:lastRenderedPageBreak/>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4642E2EB" w14:textId="77777777" w:rsidR="005567A8" w:rsidRDefault="005567A8" w:rsidP="005567A8">
      <w:pPr>
        <w:pStyle w:val="WW-Zwykytekst"/>
        <w:numPr>
          <w:ilvl w:val="0"/>
          <w:numId w:val="7"/>
        </w:numPr>
        <w:jc w:val="both"/>
      </w:pPr>
      <w:r>
        <w:rPr>
          <w:rFonts w:ascii="Arial" w:eastAsia="MS Mincho" w:hAnsi="Arial" w:cs="Arial"/>
        </w:rPr>
        <w:t>Brak uaktualnionego i zaakceptowanego Harmonogramu będzie skutkował wstrzymaniem możliwości przyjęcia do finansowania faktur częściowych w trybie § 11 ust. 3 niniejszej umowy.</w:t>
      </w:r>
    </w:p>
    <w:p w14:paraId="0F083BFF" w14:textId="77777777" w:rsidR="005567A8" w:rsidRDefault="005567A8" w:rsidP="005567A8">
      <w:pPr>
        <w:numPr>
          <w:ilvl w:val="0"/>
          <w:numId w:val="7"/>
        </w:numPr>
        <w:suppressAutoHyphens w:val="0"/>
      </w:pPr>
      <w:r>
        <w:rPr>
          <w:rFonts w:ascii="Arial" w:hAnsi="Arial" w:cs="Arial"/>
          <w:color w:val="000000"/>
          <w:sz w:val="20"/>
          <w:szCs w:val="20"/>
          <w:lang w:eastAsia="pl-PL"/>
        </w:rPr>
        <w:t>Wykonawca realizuje na własny koszt i własnym staraniem zabezpieczenie terenu prowadzonych robót. W ciągu 14 dni od dnia podpisania umowy wykonawca zobowiązany jest złożyć do zatwierdzenia projekt organizacji ruchu.</w:t>
      </w:r>
    </w:p>
    <w:p w14:paraId="49F26B52" w14:textId="77777777" w:rsidR="005567A8" w:rsidRDefault="005567A8" w:rsidP="005567A8">
      <w:pPr>
        <w:pStyle w:val="WW-Zwykytekst"/>
        <w:numPr>
          <w:ilvl w:val="0"/>
          <w:numId w:val="7"/>
        </w:numPr>
        <w:suppressAutoHyphens/>
        <w:jc w:val="both"/>
      </w:pPr>
      <w:r>
        <w:rPr>
          <w:rFonts w:ascii="Arial" w:hAnsi="Arial" w:cs="Arial"/>
        </w:rPr>
        <w:t>Zamawiający przekaże Wykonawcy w dniu protokolarnego wprowadzenia Wykonawcy na budowę:</w:t>
      </w:r>
    </w:p>
    <w:p w14:paraId="740BFFC7" w14:textId="77777777" w:rsidR="005567A8" w:rsidRDefault="005567A8" w:rsidP="005567A8">
      <w:pPr>
        <w:numPr>
          <w:ilvl w:val="0"/>
          <w:numId w:val="28"/>
        </w:numPr>
        <w:shd w:val="clear" w:color="auto" w:fill="FFFFFF"/>
        <w:tabs>
          <w:tab w:val="left" w:pos="360"/>
          <w:tab w:val="left" w:pos="900"/>
        </w:tabs>
        <w:ind w:left="900"/>
        <w:jc w:val="both"/>
      </w:pPr>
      <w:r>
        <w:rPr>
          <w:rFonts w:ascii="Arial" w:hAnsi="Arial" w:cs="Arial"/>
          <w:sz w:val="20"/>
        </w:rPr>
        <w:t>teren budowy,</w:t>
      </w:r>
    </w:p>
    <w:p w14:paraId="0B607114" w14:textId="77777777" w:rsidR="005567A8" w:rsidRDefault="005567A8" w:rsidP="005567A8">
      <w:pPr>
        <w:numPr>
          <w:ilvl w:val="0"/>
          <w:numId w:val="28"/>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0DDEC271" w14:textId="77777777" w:rsidR="005567A8" w:rsidRDefault="005567A8" w:rsidP="005567A8">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35D6290A" w14:textId="77777777" w:rsidR="005567A8" w:rsidRDefault="005567A8" w:rsidP="005567A8">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73F1431D" w14:textId="77777777" w:rsidR="005567A8" w:rsidRDefault="005567A8" w:rsidP="005567A8">
      <w:pPr>
        <w:pStyle w:val="Zwykytekst3"/>
        <w:numPr>
          <w:ilvl w:val="0"/>
          <w:numId w:val="0"/>
        </w:numPr>
        <w:rPr>
          <w:rFonts w:ascii="Arial" w:eastAsia="MS Mincho" w:hAnsi="Arial" w:cs="Arial"/>
          <w:b/>
          <w:color w:val="000000"/>
        </w:rPr>
      </w:pPr>
    </w:p>
    <w:p w14:paraId="09A8B19D" w14:textId="77777777" w:rsidR="005567A8" w:rsidRDefault="005567A8" w:rsidP="005567A8">
      <w:pPr>
        <w:pStyle w:val="Zwykytekst3"/>
        <w:numPr>
          <w:ilvl w:val="0"/>
          <w:numId w:val="0"/>
        </w:numPr>
        <w:jc w:val="center"/>
      </w:pPr>
      <w:r>
        <w:rPr>
          <w:rFonts w:ascii="Arial" w:eastAsia="MS Mincho" w:hAnsi="Arial" w:cs="Arial"/>
          <w:b/>
          <w:color w:val="000000"/>
        </w:rPr>
        <w:t>§ 3  Podwykonawcy</w:t>
      </w:r>
    </w:p>
    <w:p w14:paraId="27B2941A" w14:textId="77777777" w:rsidR="005567A8" w:rsidRDefault="005567A8" w:rsidP="005567A8">
      <w:pPr>
        <w:pStyle w:val="WW-Zwykytekst"/>
        <w:numPr>
          <w:ilvl w:val="0"/>
          <w:numId w:val="11"/>
        </w:numPr>
        <w:jc w:val="both"/>
      </w:pPr>
      <w:r>
        <w:rPr>
          <w:rFonts w:ascii="Arial" w:eastAsia="MS Mincho" w:hAnsi="Arial" w:cs="Arial"/>
          <w:color w:val="000000"/>
        </w:rPr>
        <w:t>Zamawiający dopuszcza realizację przedmiotu umowy w systemie podwykonawstwa.</w:t>
      </w:r>
    </w:p>
    <w:p w14:paraId="08E8688A" w14:textId="77777777" w:rsidR="005567A8" w:rsidRDefault="005567A8" w:rsidP="005567A8">
      <w:pPr>
        <w:pStyle w:val="WW-Zwykytekst"/>
        <w:numPr>
          <w:ilvl w:val="0"/>
          <w:numId w:val="11"/>
        </w:numPr>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56FF275C" w14:textId="77777777" w:rsidR="005567A8" w:rsidRDefault="005567A8" w:rsidP="005567A8">
      <w:pPr>
        <w:pStyle w:val="WW-Zwykytekst"/>
        <w:numPr>
          <w:ilvl w:val="0"/>
          <w:numId w:val="11"/>
        </w:numPr>
        <w:jc w:val="both"/>
      </w:pPr>
      <w:r>
        <w:rPr>
          <w:rFonts w:ascii="Arial" w:eastAsia="MS Mincho" w:hAnsi="Arial" w:cs="Arial"/>
          <w:color w:val="000000"/>
        </w:rPr>
        <w:t xml:space="preserve">Wykonawca lub podwykonawca zobowiązany jest do zapłaty podwykonawcy lub dalszemu podwykonawcy należnego wynagrodzenia w terminie do </w:t>
      </w:r>
      <w:r>
        <w:rPr>
          <w:rFonts w:ascii="Arial" w:eastAsia="MS Mincho" w:hAnsi="Arial" w:cs="Arial"/>
          <w:b/>
          <w:color w:val="000000"/>
        </w:rPr>
        <w:t>30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1595DB3A" w14:textId="77777777" w:rsidR="005567A8" w:rsidRDefault="005567A8" w:rsidP="005567A8">
      <w:pPr>
        <w:pStyle w:val="WW-Zwykytekst"/>
        <w:numPr>
          <w:ilvl w:val="0"/>
          <w:numId w:val="11"/>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3107FBA4" w14:textId="77777777" w:rsidR="005567A8" w:rsidRDefault="005567A8" w:rsidP="005567A8">
      <w:pPr>
        <w:pStyle w:val="WW-Zwykytekst"/>
        <w:numPr>
          <w:ilvl w:val="2"/>
          <w:numId w:val="11"/>
        </w:numPr>
        <w:tabs>
          <w:tab w:val="left" w:pos="900"/>
        </w:tabs>
        <w:ind w:left="900"/>
        <w:jc w:val="both"/>
      </w:pPr>
      <w:r>
        <w:rPr>
          <w:rFonts w:ascii="Arial" w:eastAsia="MS Mincho" w:hAnsi="Arial" w:cs="Arial"/>
          <w:color w:val="000000"/>
        </w:rPr>
        <w:t>niespełniających wymagań określonych dla Wykonawcy w Specyfikacji Warunków Zamówienia;</w:t>
      </w:r>
    </w:p>
    <w:p w14:paraId="1A4D8591" w14:textId="77777777" w:rsidR="005567A8" w:rsidRDefault="005567A8" w:rsidP="005567A8">
      <w:pPr>
        <w:pStyle w:val="WW-Zwykytekst"/>
        <w:numPr>
          <w:ilvl w:val="2"/>
          <w:numId w:val="11"/>
        </w:numPr>
        <w:tabs>
          <w:tab w:val="left" w:pos="900"/>
        </w:tabs>
        <w:ind w:left="900"/>
        <w:jc w:val="both"/>
      </w:pPr>
      <w:r>
        <w:rPr>
          <w:rFonts w:ascii="Arial" w:eastAsia="MS Mincho" w:hAnsi="Arial" w:cs="Arial"/>
          <w:color w:val="000000"/>
        </w:rPr>
        <w:t>gdy przewiduje termin zapłaty wynagrodzenia dłuższy niż określony w ust. 3.</w:t>
      </w:r>
    </w:p>
    <w:p w14:paraId="2B09CDFD" w14:textId="77777777" w:rsidR="005567A8" w:rsidRDefault="005567A8" w:rsidP="005567A8">
      <w:pPr>
        <w:pStyle w:val="WW-Zwykytekst"/>
        <w:numPr>
          <w:ilvl w:val="0"/>
          <w:numId w:val="11"/>
        </w:numPr>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3230333C" w14:textId="77777777" w:rsidR="005567A8" w:rsidRDefault="005567A8" w:rsidP="005567A8">
      <w:pPr>
        <w:pStyle w:val="WW-Zwykytekst"/>
        <w:numPr>
          <w:ilvl w:val="0"/>
          <w:numId w:val="11"/>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7E2A53D8" w14:textId="77777777" w:rsidR="005567A8" w:rsidRDefault="005567A8" w:rsidP="005567A8">
      <w:pPr>
        <w:pStyle w:val="WW-Zwykytekst"/>
        <w:numPr>
          <w:ilvl w:val="0"/>
          <w:numId w:val="11"/>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38DF7783" w14:textId="77777777" w:rsidR="005567A8" w:rsidRDefault="005567A8" w:rsidP="005567A8">
      <w:pPr>
        <w:pStyle w:val="WW-Zwykytekst"/>
        <w:numPr>
          <w:ilvl w:val="0"/>
          <w:numId w:val="11"/>
        </w:numPr>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6FF8A1BF" w14:textId="77777777" w:rsidR="005567A8" w:rsidRDefault="005567A8" w:rsidP="005567A8">
      <w:pPr>
        <w:pStyle w:val="WW-Zwykytekst"/>
        <w:numPr>
          <w:ilvl w:val="0"/>
          <w:numId w:val="11"/>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30620F54" w14:textId="77777777" w:rsidR="005567A8" w:rsidRDefault="005567A8" w:rsidP="005567A8">
      <w:pPr>
        <w:pStyle w:val="WW-Zwykytekst"/>
        <w:numPr>
          <w:ilvl w:val="0"/>
          <w:numId w:val="11"/>
        </w:numPr>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3CF2D591" w14:textId="77777777" w:rsidR="005567A8" w:rsidRDefault="005567A8" w:rsidP="005567A8">
      <w:pPr>
        <w:pStyle w:val="WW-Zwykytekst"/>
        <w:numPr>
          <w:ilvl w:val="0"/>
          <w:numId w:val="11"/>
        </w:numPr>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4AF80387" w14:textId="77777777" w:rsidR="005567A8" w:rsidRDefault="005567A8" w:rsidP="005567A8">
      <w:pPr>
        <w:pStyle w:val="WW-Zwykytekst"/>
        <w:numPr>
          <w:ilvl w:val="0"/>
          <w:numId w:val="11"/>
        </w:numPr>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27AC2271" w14:textId="77777777" w:rsidR="005567A8" w:rsidRDefault="005567A8" w:rsidP="005567A8">
      <w:pPr>
        <w:pStyle w:val="WW-Zwykytekst"/>
        <w:numPr>
          <w:ilvl w:val="0"/>
          <w:numId w:val="11"/>
        </w:numPr>
        <w:jc w:val="both"/>
      </w:pPr>
      <w:r>
        <w:rPr>
          <w:rFonts w:ascii="Arial" w:eastAsia="MS Mincho" w:hAnsi="Arial" w:cs="Arial"/>
          <w:color w:val="000000"/>
        </w:rPr>
        <w:t>Za działania lub zaniechania podwykonawców Wykonawca odpowiada jak za własne.</w:t>
      </w:r>
    </w:p>
    <w:p w14:paraId="11B21F12" w14:textId="77777777" w:rsidR="005567A8" w:rsidRDefault="005567A8" w:rsidP="005567A8">
      <w:pPr>
        <w:pStyle w:val="Zwykytekst3"/>
        <w:numPr>
          <w:ilvl w:val="0"/>
          <w:numId w:val="0"/>
        </w:numPr>
        <w:ind w:left="6480" w:hanging="180"/>
        <w:rPr>
          <w:rFonts w:ascii="Arial" w:eastAsia="MS Mincho" w:hAnsi="Arial" w:cs="Arial"/>
          <w:b/>
          <w:color w:val="000000"/>
        </w:rPr>
      </w:pPr>
    </w:p>
    <w:p w14:paraId="795EBD18" w14:textId="77777777" w:rsidR="005567A8" w:rsidRDefault="005567A8" w:rsidP="005567A8">
      <w:pPr>
        <w:pStyle w:val="Zwykytekst3"/>
        <w:numPr>
          <w:ilvl w:val="0"/>
          <w:numId w:val="0"/>
        </w:numPr>
        <w:jc w:val="center"/>
      </w:pPr>
      <w:r>
        <w:rPr>
          <w:rFonts w:ascii="Arial" w:eastAsia="MS Mincho" w:hAnsi="Arial" w:cs="Arial"/>
          <w:b/>
          <w:color w:val="000000"/>
        </w:rPr>
        <w:t>§ 4  Obowiązki Wykonawcy</w:t>
      </w:r>
    </w:p>
    <w:p w14:paraId="42892D77" w14:textId="77777777" w:rsidR="005567A8" w:rsidRDefault="005567A8" w:rsidP="005567A8">
      <w:pPr>
        <w:pStyle w:val="Zwykytekst3"/>
        <w:tabs>
          <w:tab w:val="left" w:pos="0"/>
          <w:tab w:val="num" w:pos="720"/>
        </w:tabs>
        <w:ind w:left="360"/>
      </w:pPr>
      <w:r>
        <w:rPr>
          <w:rFonts w:ascii="Arial" w:eastAsia="MS Mincho" w:hAnsi="Arial" w:cs="Arial"/>
          <w:color w:val="000000"/>
        </w:rPr>
        <w:t>Wykonawca zobowiązany jest:</w:t>
      </w:r>
    </w:p>
    <w:p w14:paraId="23A20FDD"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xml:space="preserve">, stwierdzające przyjęcie obowiązków Kierownika budowy/robót, a także kserokopie (potwierdzone za zgodność z oryginałem) uprawnień </w:t>
      </w:r>
      <w:r>
        <w:rPr>
          <w:rFonts w:ascii="Arial" w:eastAsia="MS Mincho" w:hAnsi="Arial" w:cs="Arial"/>
          <w:color w:val="000000"/>
        </w:rPr>
        <w:lastRenderedPageBreak/>
        <w:t>budowlanych i zaświadczenia o wpisie na listę członków właściwej izby samorządu zawodowego, wydanego przez tę izbę, z określonym w nim terminem ważności;</w:t>
      </w:r>
    </w:p>
    <w:p w14:paraId="1B475EC3" w14:textId="77777777" w:rsidR="005567A8" w:rsidRDefault="005567A8" w:rsidP="005567A8">
      <w:pPr>
        <w:pStyle w:val="Zwykytekst3"/>
        <w:numPr>
          <w:ilvl w:val="0"/>
          <w:numId w:val="21"/>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1C0B31A3"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zapewnić właściwą koordynację robót wykonywanych przez podwykonawców i dalszych podwykonawców;</w:t>
      </w:r>
    </w:p>
    <w:p w14:paraId="747C0909"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uczestniczyć w wyznaczonych przez Zamawiającego spotkaniach w celu omówienia spraw związanych z realizacją przedmiotu umowy,</w:t>
      </w:r>
    </w:p>
    <w:p w14:paraId="5573A1C5"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wygrodzić i zabezpieczyć teren budowy przed dostępem osób trzecich,</w:t>
      </w:r>
    </w:p>
    <w:p w14:paraId="5011D403"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56FF61F0" w14:textId="77777777" w:rsidR="005567A8" w:rsidRDefault="005567A8" w:rsidP="005567A8">
      <w:pPr>
        <w:pStyle w:val="Zwykytekst3"/>
        <w:numPr>
          <w:ilvl w:val="0"/>
          <w:numId w:val="21"/>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1E5D0EC7" w14:textId="77777777" w:rsidR="005567A8" w:rsidRDefault="005567A8" w:rsidP="005567A8">
      <w:pPr>
        <w:pStyle w:val="Zwykytekst3"/>
        <w:numPr>
          <w:ilvl w:val="0"/>
          <w:numId w:val="21"/>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730CB2EB" w14:textId="77777777" w:rsidR="005567A8" w:rsidRDefault="005567A8" w:rsidP="005567A8">
      <w:pPr>
        <w:pStyle w:val="Zwykytekst3"/>
        <w:numPr>
          <w:ilvl w:val="0"/>
          <w:numId w:val="21"/>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4938DE47"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25B41BD7"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utrzymywać w czystości koła pojazdów wyjeżdżających z placu budowy na ulice,</w:t>
      </w:r>
    </w:p>
    <w:p w14:paraId="099CDCFA"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61D61C70"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prowadzić roboty w sposób bezpieczny,</w:t>
      </w:r>
    </w:p>
    <w:p w14:paraId="6E0DE8AD"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26A41595"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uporządkować teren po wykonaniu robót oraz zdemontować obiekty tymczasowe,</w:t>
      </w:r>
    </w:p>
    <w:p w14:paraId="7FDCBBC8"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521CF2DF"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3B9E41BC" w14:textId="77777777" w:rsidR="005567A8" w:rsidRDefault="005567A8" w:rsidP="005567A8">
      <w:pPr>
        <w:pStyle w:val="Zwykytekst3"/>
        <w:numPr>
          <w:ilvl w:val="0"/>
          <w:numId w:val="21"/>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414C9247" w14:textId="77777777" w:rsidR="005567A8" w:rsidRDefault="005567A8" w:rsidP="005567A8">
      <w:pPr>
        <w:pStyle w:val="Zwykytekst3"/>
        <w:numPr>
          <w:ilvl w:val="0"/>
          <w:numId w:val="21"/>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3194847C" w14:textId="77777777" w:rsidR="005567A8" w:rsidRPr="003732C3" w:rsidRDefault="005567A8" w:rsidP="005567A8">
      <w:pPr>
        <w:numPr>
          <w:ilvl w:val="0"/>
          <w:numId w:val="0"/>
        </w:numPr>
        <w:suppressAutoHyphens w:val="0"/>
        <w:spacing w:after="280"/>
        <w:ind w:left="720"/>
        <w:jc w:val="both"/>
        <w:rPr>
          <w:rFonts w:ascii="Arial" w:eastAsia="MS Mincho" w:hAnsi="Arial" w:cs="Arial"/>
          <w:color w:val="000000"/>
          <w:lang w:eastAsia="pl-PL"/>
        </w:rPr>
      </w:pPr>
      <w:r w:rsidRPr="003732C3">
        <w:rPr>
          <w:rFonts w:ascii="Arial" w:hAnsi="Arial" w:cs="Arial"/>
          <w:color w:val="000000"/>
          <w:sz w:val="20"/>
          <w:szCs w:val="20"/>
          <w:lang w:eastAsia="pl-PL"/>
        </w:rPr>
        <w:t>Wykonawca jest zobowiązany w ciągu 7 dni od dnia zgłoszenia zakończenia robót do przedłożenia Zamawiającemu kosztorysu powykonawczego.</w:t>
      </w:r>
    </w:p>
    <w:p w14:paraId="29AB68F5" w14:textId="77777777" w:rsidR="005567A8" w:rsidRDefault="005567A8" w:rsidP="005567A8">
      <w:pPr>
        <w:pStyle w:val="Zwykytekst3"/>
        <w:tabs>
          <w:tab w:val="left" w:pos="0"/>
          <w:tab w:val="num" w:pos="720"/>
        </w:tabs>
        <w:ind w:left="360"/>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2FE645AA" w14:textId="77777777" w:rsidR="005567A8" w:rsidRDefault="005567A8" w:rsidP="005567A8">
      <w:pPr>
        <w:pStyle w:val="Zwykytekst3"/>
        <w:tabs>
          <w:tab w:val="left" w:pos="0"/>
          <w:tab w:val="num" w:pos="720"/>
        </w:tabs>
        <w:ind w:left="360"/>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300B4940" w14:textId="77777777" w:rsidR="005567A8" w:rsidRDefault="005567A8" w:rsidP="005567A8">
      <w:pPr>
        <w:pStyle w:val="Zwykytekst3"/>
        <w:tabs>
          <w:tab w:val="left" w:pos="0"/>
          <w:tab w:val="num" w:pos="720"/>
        </w:tabs>
        <w:ind w:left="360"/>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3C05E275" w14:textId="77777777" w:rsidR="005567A8" w:rsidRDefault="005567A8" w:rsidP="005567A8">
      <w:pPr>
        <w:pStyle w:val="Zwykytekst3"/>
        <w:numPr>
          <w:ilvl w:val="0"/>
          <w:numId w:val="0"/>
        </w:numPr>
        <w:rPr>
          <w:rFonts w:ascii="Arial" w:eastAsia="MS Mincho" w:hAnsi="Arial" w:cs="Arial"/>
          <w:b/>
          <w:color w:val="000000"/>
        </w:rPr>
      </w:pPr>
    </w:p>
    <w:p w14:paraId="48CD83E9" w14:textId="77777777" w:rsidR="005567A8" w:rsidRDefault="005567A8" w:rsidP="005567A8">
      <w:pPr>
        <w:pStyle w:val="Zwykytekst3"/>
        <w:numPr>
          <w:ilvl w:val="0"/>
          <w:numId w:val="0"/>
        </w:numPr>
        <w:jc w:val="center"/>
      </w:pPr>
      <w:r>
        <w:rPr>
          <w:rFonts w:ascii="Arial" w:eastAsia="MS Mincho" w:hAnsi="Arial" w:cs="Arial"/>
          <w:b/>
          <w:color w:val="000000"/>
        </w:rPr>
        <w:t>§ 5   Warunki realizacji robót</w:t>
      </w:r>
    </w:p>
    <w:p w14:paraId="0F4A6095" w14:textId="77777777" w:rsidR="005567A8" w:rsidRDefault="005567A8" w:rsidP="005567A8">
      <w:pPr>
        <w:pStyle w:val="Zwykytekst3"/>
        <w:numPr>
          <w:ilvl w:val="0"/>
          <w:numId w:val="17"/>
        </w:numPr>
        <w:tabs>
          <w:tab w:val="left" w:pos="0"/>
        </w:tabs>
        <w:ind w:left="360"/>
        <w:jc w:val="both"/>
      </w:pPr>
      <w:r>
        <w:rPr>
          <w:rFonts w:ascii="Arial" w:eastAsia="MS Mincho" w:hAnsi="Arial" w:cs="Arial"/>
          <w:color w:val="000000"/>
        </w:rPr>
        <w:t>Warunki realizacji robót:</w:t>
      </w:r>
    </w:p>
    <w:p w14:paraId="3367ECED"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34F90DCD"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519332CF" w14:textId="77777777" w:rsidR="005567A8" w:rsidRDefault="005567A8" w:rsidP="005567A8">
      <w:pPr>
        <w:pStyle w:val="Zwykytekst3"/>
        <w:numPr>
          <w:ilvl w:val="1"/>
          <w:numId w:val="17"/>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17111807" w14:textId="77777777" w:rsidR="005567A8" w:rsidRDefault="005567A8" w:rsidP="005567A8">
      <w:pPr>
        <w:pStyle w:val="Zwykytekst3"/>
        <w:numPr>
          <w:ilvl w:val="1"/>
          <w:numId w:val="17"/>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05D37C71" w14:textId="77777777" w:rsidR="005567A8" w:rsidRDefault="005567A8" w:rsidP="005567A8">
      <w:pPr>
        <w:pStyle w:val="Zwykytekst3"/>
        <w:numPr>
          <w:ilvl w:val="1"/>
          <w:numId w:val="17"/>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1D59C1DC"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176EE15A"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t xml:space="preserve">Wykonawca obowiązany jest do stosowania wyłącznie wyrobów budowlanych nadających się do stosowania w budownictwie, tj. wyroby spełniające w całości wymogi określone w ustawie z dnia 16 kwietnia 2004 roku o wyrobach budowlanych (t.j. Dz. U. z 2020 r. poz. 215 z późn. zm.). </w:t>
      </w:r>
    </w:p>
    <w:p w14:paraId="13C7F7AA"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7974F08C"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t>Za koordynację robót i prowadzenie dokumentacji budowy odpowiada Kierownik Budowy.</w:t>
      </w:r>
    </w:p>
    <w:p w14:paraId="163D291E"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lastRenderedPageBreak/>
        <w:t>Wykonawca zobowiązany jest do przekazania na właściwe wysypisko odpadów materiałów                        z rozbiórki nie nadających się do ponownego wbudowania.</w:t>
      </w:r>
    </w:p>
    <w:p w14:paraId="435F19EC" w14:textId="77777777" w:rsidR="005567A8" w:rsidRDefault="005567A8" w:rsidP="005567A8">
      <w:pPr>
        <w:pStyle w:val="Zwykytekst3"/>
        <w:numPr>
          <w:ilvl w:val="1"/>
          <w:numId w:val="17"/>
        </w:numPr>
        <w:tabs>
          <w:tab w:val="left" w:pos="720"/>
        </w:tabs>
        <w:ind w:left="720"/>
        <w:jc w:val="both"/>
      </w:pPr>
      <w:r>
        <w:rPr>
          <w:rFonts w:ascii="Arial" w:eastAsia="MS Mincho" w:hAnsi="Arial" w:cs="Arial"/>
          <w:color w:val="000000"/>
        </w:rPr>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32724B27" w14:textId="77777777" w:rsidR="005567A8" w:rsidRDefault="005567A8" w:rsidP="005567A8">
      <w:pPr>
        <w:pStyle w:val="Zwykytekst3"/>
        <w:numPr>
          <w:ilvl w:val="0"/>
          <w:numId w:val="17"/>
        </w:numPr>
        <w:ind w:left="360"/>
        <w:jc w:val="both"/>
      </w:pPr>
      <w:r>
        <w:rPr>
          <w:rFonts w:ascii="Arial" w:eastAsia="MS Mincho" w:hAnsi="Arial" w:cs="Arial"/>
          <w:bCs/>
        </w:rPr>
        <w:t>Wszelkie koszty związane ze stratami przez niewłaściwe zabezpieczenie obiektu będą obciążać Wykonawcę.</w:t>
      </w:r>
    </w:p>
    <w:p w14:paraId="65B9D788" w14:textId="535808B5" w:rsidR="005567A8" w:rsidRDefault="005567A8" w:rsidP="005567A8">
      <w:pPr>
        <w:pStyle w:val="Zwykytekst3"/>
        <w:numPr>
          <w:ilvl w:val="0"/>
          <w:numId w:val="17"/>
        </w:numPr>
        <w:ind w:left="360"/>
        <w:jc w:val="both"/>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xml:space="preserve">, jeżeli wykonanie tych czynności polegać będzie na wykonywaniu pracy w sposób określony    w art. 22 § 1 ustawy z dnia 26 czerwca 1974 r. - Kodeks pracy – przez cały okres ich wykonywania. Powyższy obowiązek w szczególności dotyczy następujących czynności: frezowania nawierzchni, wykonania warstwy </w:t>
      </w:r>
      <w:r w:rsidR="0065624C">
        <w:rPr>
          <w:rFonts w:ascii="Arial" w:eastAsia="MS Mincho" w:hAnsi="Arial" w:cs="Arial"/>
          <w:bCs/>
          <w:color w:val="000000"/>
        </w:rPr>
        <w:t xml:space="preserve">wiążącej i </w:t>
      </w:r>
      <w:r>
        <w:rPr>
          <w:rFonts w:ascii="Arial" w:eastAsia="MS Mincho" w:hAnsi="Arial" w:cs="Arial"/>
          <w:bCs/>
          <w:color w:val="000000"/>
        </w:rPr>
        <w:t xml:space="preserve">ścieralnej z mieszanek mineralno-bitumicznych, wykonania poboczy, </w:t>
      </w:r>
      <w:r w:rsidR="0065624C">
        <w:rPr>
          <w:rFonts w:ascii="Arial" w:eastAsia="MS Mincho" w:hAnsi="Arial" w:cs="Arial"/>
          <w:bCs/>
          <w:color w:val="000000"/>
        </w:rPr>
        <w:t xml:space="preserve">wykonanie zjazdów, </w:t>
      </w:r>
      <w:r>
        <w:rPr>
          <w:rFonts w:ascii="Arial" w:eastAsia="MS Mincho" w:hAnsi="Arial" w:cs="Arial"/>
          <w:bCs/>
          <w:color w:val="000000"/>
        </w:rPr>
        <w:t xml:space="preserve">wykonania odwodnienia, wykonania oznakowania poziomego </w:t>
      </w:r>
      <w:r>
        <w:rPr>
          <w:rFonts w:ascii="Arial" w:eastAsia="MS Mincho" w:hAnsi="Arial" w:cs="Arial"/>
          <w:bCs/>
        </w:rPr>
        <w:t>– w zakresie robót obejmujących dane zadanie.</w:t>
      </w:r>
    </w:p>
    <w:p w14:paraId="258E575F" w14:textId="77777777" w:rsidR="005567A8" w:rsidRDefault="005567A8" w:rsidP="005567A8">
      <w:pPr>
        <w:pStyle w:val="Zwykytekst3"/>
        <w:numPr>
          <w:ilvl w:val="0"/>
          <w:numId w:val="17"/>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60BA9E9E" w14:textId="77777777" w:rsidR="005567A8" w:rsidRDefault="005567A8" w:rsidP="005567A8">
      <w:pPr>
        <w:numPr>
          <w:ilvl w:val="1"/>
          <w:numId w:val="17"/>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7263FBB2" w14:textId="77777777" w:rsidR="005567A8" w:rsidRDefault="005567A8" w:rsidP="005567A8">
      <w:pPr>
        <w:numPr>
          <w:ilvl w:val="0"/>
          <w:numId w:val="0"/>
        </w:numPr>
        <w:ind w:left="720"/>
      </w:pPr>
      <w:r>
        <w:rPr>
          <w:rFonts w:ascii="Arial" w:eastAsia="MS Mincho" w:hAnsi="Arial" w:cs="Arial"/>
          <w:color w:val="000000"/>
          <w:sz w:val="20"/>
          <w:szCs w:val="20"/>
        </w:rPr>
        <w:t>Zamawiający uprawniony jest w szczególności do:</w:t>
      </w:r>
    </w:p>
    <w:p w14:paraId="00BBD5E0" w14:textId="77777777" w:rsidR="005567A8" w:rsidRDefault="005567A8" w:rsidP="005567A8">
      <w:pPr>
        <w:numPr>
          <w:ilvl w:val="1"/>
          <w:numId w:val="9"/>
        </w:numPr>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4108AFBE" w14:textId="77777777" w:rsidR="005567A8" w:rsidRDefault="005567A8" w:rsidP="005567A8">
      <w:pPr>
        <w:numPr>
          <w:ilvl w:val="1"/>
          <w:numId w:val="9"/>
        </w:numPr>
        <w:ind w:left="1276"/>
        <w:jc w:val="both"/>
      </w:pPr>
      <w:r>
        <w:rPr>
          <w:rFonts w:ascii="Arial" w:eastAsia="MS Mincho" w:hAnsi="Arial" w:cs="Arial"/>
          <w:color w:val="000000"/>
          <w:sz w:val="20"/>
          <w:szCs w:val="20"/>
        </w:rPr>
        <w:t>żądania wyjaśnień w przypadku wątpliwości w zakresie potwierdzenia spełnienia ww. wymogów,</w:t>
      </w:r>
    </w:p>
    <w:p w14:paraId="054ADCCD" w14:textId="77777777" w:rsidR="005567A8" w:rsidRDefault="005567A8" w:rsidP="005567A8">
      <w:pPr>
        <w:numPr>
          <w:ilvl w:val="1"/>
          <w:numId w:val="17"/>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24055C12" w14:textId="77777777" w:rsidR="005567A8" w:rsidRDefault="005567A8" w:rsidP="005567A8">
      <w:pPr>
        <w:pStyle w:val="Zwykytekst3"/>
        <w:numPr>
          <w:ilvl w:val="1"/>
          <w:numId w:val="21"/>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CA9EFD5" w14:textId="77777777" w:rsidR="005567A8" w:rsidRDefault="005567A8" w:rsidP="005567A8">
      <w:pPr>
        <w:pStyle w:val="Zwykytekst3"/>
        <w:numPr>
          <w:ilvl w:val="1"/>
          <w:numId w:val="21"/>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1E62C1A8" w14:textId="77777777" w:rsidR="005567A8" w:rsidRDefault="005567A8" w:rsidP="005567A8">
      <w:pPr>
        <w:pStyle w:val="Zwykytekst3"/>
        <w:numPr>
          <w:ilvl w:val="1"/>
          <w:numId w:val="21"/>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4DAC067F" w14:textId="77777777" w:rsidR="005567A8" w:rsidRDefault="005567A8" w:rsidP="005567A8">
      <w:pPr>
        <w:pStyle w:val="Zwykytekst3"/>
        <w:numPr>
          <w:ilvl w:val="1"/>
          <w:numId w:val="21"/>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5B822661" w14:textId="77777777" w:rsidR="005567A8" w:rsidRDefault="005567A8" w:rsidP="005567A8">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2B0734D3" w14:textId="77777777" w:rsidR="005567A8" w:rsidRDefault="005567A8" w:rsidP="005567A8">
      <w:pPr>
        <w:pStyle w:val="Zwykytekst3"/>
        <w:numPr>
          <w:ilvl w:val="0"/>
          <w:numId w:val="0"/>
        </w:numPr>
        <w:jc w:val="center"/>
        <w:rPr>
          <w:rFonts w:ascii="Arial" w:eastAsia="MS Mincho" w:hAnsi="Arial" w:cs="Arial"/>
          <w:b/>
          <w:bCs/>
          <w:color w:val="000000"/>
        </w:rPr>
      </w:pPr>
    </w:p>
    <w:p w14:paraId="4E825778" w14:textId="77777777" w:rsidR="005567A8" w:rsidRDefault="005567A8" w:rsidP="005567A8">
      <w:pPr>
        <w:pStyle w:val="Zwykytekst3"/>
        <w:numPr>
          <w:ilvl w:val="0"/>
          <w:numId w:val="0"/>
        </w:numPr>
        <w:jc w:val="center"/>
      </w:pPr>
      <w:r>
        <w:rPr>
          <w:rFonts w:ascii="Arial" w:eastAsia="MS Mincho" w:hAnsi="Arial" w:cs="Arial"/>
          <w:b/>
          <w:bCs/>
          <w:color w:val="000000"/>
        </w:rPr>
        <w:t>§ 6   Organizacja robót i odpowiedzialność za mienie</w:t>
      </w:r>
    </w:p>
    <w:p w14:paraId="7962881B" w14:textId="77777777" w:rsidR="005567A8" w:rsidRDefault="005567A8" w:rsidP="005567A8">
      <w:pPr>
        <w:pStyle w:val="Zwykytekst3"/>
        <w:numPr>
          <w:ilvl w:val="2"/>
          <w:numId w:val="21"/>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540C7B21" w14:textId="77777777" w:rsidR="005567A8" w:rsidRDefault="005567A8" w:rsidP="005567A8">
      <w:pPr>
        <w:pStyle w:val="Zwykytekst3"/>
        <w:numPr>
          <w:ilvl w:val="0"/>
          <w:numId w:val="12"/>
        </w:numPr>
        <w:tabs>
          <w:tab w:val="left" w:pos="851"/>
        </w:tabs>
        <w:ind w:left="1080"/>
      </w:pPr>
      <w:r>
        <w:rPr>
          <w:rFonts w:ascii="Arial" w:eastAsia="MS Mincho" w:hAnsi="Arial" w:cs="Arial"/>
          <w:color w:val="000000"/>
        </w:rPr>
        <w:t>punkt poboru wody,</w:t>
      </w:r>
    </w:p>
    <w:p w14:paraId="7DDC7C9F" w14:textId="77777777" w:rsidR="005567A8" w:rsidRDefault="005567A8" w:rsidP="005567A8">
      <w:pPr>
        <w:pStyle w:val="Zwykytekst3"/>
        <w:numPr>
          <w:ilvl w:val="0"/>
          <w:numId w:val="12"/>
        </w:numPr>
        <w:tabs>
          <w:tab w:val="left" w:pos="851"/>
        </w:tabs>
        <w:ind w:left="1080"/>
      </w:pPr>
      <w:r>
        <w:rPr>
          <w:rFonts w:ascii="Arial" w:eastAsia="MS Mincho" w:hAnsi="Arial" w:cs="Arial"/>
          <w:color w:val="000000"/>
        </w:rPr>
        <w:t>punkt poboru energii elektrycznej,</w:t>
      </w:r>
    </w:p>
    <w:p w14:paraId="0EA5E596" w14:textId="77777777" w:rsidR="005567A8" w:rsidRDefault="005567A8" w:rsidP="005567A8">
      <w:pPr>
        <w:pStyle w:val="Zwykytekst3"/>
        <w:numPr>
          <w:ilvl w:val="0"/>
          <w:numId w:val="12"/>
        </w:numPr>
        <w:tabs>
          <w:tab w:val="left" w:pos="851"/>
        </w:tabs>
        <w:ind w:left="1080"/>
      </w:pPr>
      <w:r>
        <w:rPr>
          <w:rFonts w:ascii="Arial" w:eastAsia="MS Mincho" w:hAnsi="Arial" w:cs="Arial"/>
          <w:color w:val="000000"/>
        </w:rPr>
        <w:t>zabezpieczenie i wygrodzenie terenu budowy.</w:t>
      </w:r>
    </w:p>
    <w:p w14:paraId="0D656EDB" w14:textId="77777777" w:rsidR="005567A8" w:rsidRDefault="005567A8" w:rsidP="005567A8">
      <w:pPr>
        <w:pStyle w:val="Zwykytekst3"/>
        <w:numPr>
          <w:ilvl w:val="0"/>
          <w:numId w:val="20"/>
        </w:numPr>
        <w:tabs>
          <w:tab w:val="left" w:pos="0"/>
        </w:tabs>
        <w:ind w:left="360"/>
        <w:jc w:val="both"/>
      </w:pPr>
      <w:r>
        <w:rPr>
          <w:rFonts w:ascii="Arial" w:eastAsia="MS Mincho" w:hAnsi="Arial" w:cs="Arial"/>
          <w:color w:val="000000"/>
        </w:rPr>
        <w:t xml:space="preserve">Wykonawca poniesie koszty utrzymania i konserwacji tymczasowych obiektów i urządzeń związanych               z terenem budowy. </w:t>
      </w:r>
    </w:p>
    <w:p w14:paraId="075A865A" w14:textId="77777777" w:rsidR="005567A8" w:rsidRDefault="005567A8" w:rsidP="005567A8">
      <w:pPr>
        <w:pStyle w:val="Zwykytekst3"/>
        <w:numPr>
          <w:ilvl w:val="0"/>
          <w:numId w:val="20"/>
        </w:numPr>
        <w:tabs>
          <w:tab w:val="left" w:pos="0"/>
        </w:tabs>
        <w:ind w:left="360"/>
        <w:jc w:val="both"/>
      </w:pPr>
      <w:r>
        <w:rPr>
          <w:rFonts w:ascii="Arial" w:eastAsia="MS Mincho" w:hAnsi="Arial" w:cs="Arial"/>
          <w:color w:val="000000"/>
        </w:rPr>
        <w:lastRenderedPageBreak/>
        <w:t>Organizacja terenu budowy, oznakowanie i zagospodarowanie zaplecza budowy oraz inne nakłady nie stanowiące wartości robót budowlanych,  a niezbędne do wykonania przedmiotu umowy są objęte ceną ofertową.</w:t>
      </w:r>
    </w:p>
    <w:p w14:paraId="36E0E66A" w14:textId="77777777" w:rsidR="005567A8" w:rsidRDefault="005567A8" w:rsidP="005567A8">
      <w:pPr>
        <w:pStyle w:val="Zwykytekst3"/>
        <w:numPr>
          <w:ilvl w:val="0"/>
          <w:numId w:val="20"/>
        </w:numPr>
        <w:tabs>
          <w:tab w:val="left" w:pos="0"/>
        </w:tabs>
        <w:ind w:left="360"/>
        <w:jc w:val="both"/>
      </w:pPr>
      <w:r>
        <w:rPr>
          <w:rFonts w:ascii="Arial" w:eastAsia="MS Mincho" w:hAnsi="Arial" w:cs="Arial"/>
          <w:color w:val="000000"/>
        </w:rPr>
        <w:t>Zamawiający nie będzie ponosił odpowiedzialności za składniki majątkowe Wykonawcy, znajdujące się na terenie budowy w trakcie realizacji przedmiotu umowy.</w:t>
      </w:r>
    </w:p>
    <w:p w14:paraId="6CF4416E" w14:textId="77777777" w:rsidR="005567A8" w:rsidRDefault="005567A8" w:rsidP="005567A8">
      <w:pPr>
        <w:pStyle w:val="Zwykytekst3"/>
        <w:numPr>
          <w:ilvl w:val="0"/>
          <w:numId w:val="20"/>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717EF964" w14:textId="77777777" w:rsidR="005567A8" w:rsidRDefault="005567A8" w:rsidP="005567A8">
      <w:pPr>
        <w:pStyle w:val="Zwykytekst3"/>
        <w:numPr>
          <w:ilvl w:val="0"/>
          <w:numId w:val="20"/>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2F3268D7" w14:textId="77777777" w:rsidR="005567A8" w:rsidRDefault="005567A8" w:rsidP="005567A8">
      <w:pPr>
        <w:pStyle w:val="Zwykytekst3"/>
        <w:numPr>
          <w:ilvl w:val="0"/>
          <w:numId w:val="20"/>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3BECCF28" w14:textId="77777777" w:rsidR="005567A8" w:rsidRDefault="005567A8" w:rsidP="005567A8">
      <w:pPr>
        <w:pStyle w:val="Zwykytekst3"/>
        <w:numPr>
          <w:ilvl w:val="0"/>
          <w:numId w:val="20"/>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06D3FD36" w14:textId="77777777" w:rsidR="005567A8" w:rsidRDefault="005567A8" w:rsidP="005567A8">
      <w:pPr>
        <w:pStyle w:val="Zwykytekst3"/>
        <w:numPr>
          <w:ilvl w:val="0"/>
          <w:numId w:val="0"/>
        </w:numPr>
        <w:ind w:left="6480"/>
        <w:jc w:val="both"/>
        <w:rPr>
          <w:rFonts w:ascii="Arial" w:eastAsia="MS Mincho" w:hAnsi="Arial" w:cs="Arial"/>
          <w:color w:val="000000"/>
        </w:rPr>
      </w:pPr>
    </w:p>
    <w:p w14:paraId="0DA5C5A1" w14:textId="77777777" w:rsidR="005567A8" w:rsidRDefault="005567A8" w:rsidP="005567A8">
      <w:pPr>
        <w:pStyle w:val="Zwykytekst3"/>
        <w:numPr>
          <w:ilvl w:val="0"/>
          <w:numId w:val="0"/>
        </w:numPr>
        <w:jc w:val="center"/>
      </w:pPr>
      <w:r>
        <w:rPr>
          <w:rFonts w:ascii="Arial" w:eastAsia="MS Mincho" w:hAnsi="Arial" w:cs="Arial"/>
          <w:b/>
          <w:color w:val="000000"/>
        </w:rPr>
        <w:t>§ 7  Inspektor Nadzoru</w:t>
      </w:r>
    </w:p>
    <w:p w14:paraId="2B9B7021" w14:textId="77777777" w:rsidR="005567A8" w:rsidRDefault="005567A8" w:rsidP="005567A8">
      <w:pPr>
        <w:pStyle w:val="Zwykytekst3"/>
        <w:numPr>
          <w:ilvl w:val="0"/>
          <w:numId w:val="15"/>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05297623" w14:textId="77777777" w:rsidR="005567A8" w:rsidRDefault="005567A8" w:rsidP="005567A8">
      <w:pPr>
        <w:pStyle w:val="Zwykytekst3"/>
        <w:numPr>
          <w:ilvl w:val="0"/>
          <w:numId w:val="15"/>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22A5CF85" w14:textId="77777777" w:rsidR="005567A8" w:rsidRDefault="005567A8" w:rsidP="005567A8">
      <w:pPr>
        <w:pStyle w:val="Zwykytekst3"/>
        <w:numPr>
          <w:ilvl w:val="0"/>
          <w:numId w:val="15"/>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4E16DAA3" w14:textId="77777777" w:rsidR="005567A8" w:rsidRDefault="005567A8" w:rsidP="005567A8">
      <w:pPr>
        <w:pStyle w:val="Zwykytekst3"/>
        <w:numPr>
          <w:ilvl w:val="0"/>
          <w:numId w:val="15"/>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5DCE7754" w14:textId="77777777" w:rsidR="005567A8" w:rsidRDefault="005567A8" w:rsidP="005567A8">
      <w:pPr>
        <w:pStyle w:val="Zwykytekst3"/>
        <w:numPr>
          <w:ilvl w:val="0"/>
          <w:numId w:val="0"/>
        </w:numPr>
        <w:ind w:left="6480"/>
        <w:rPr>
          <w:rFonts w:ascii="Arial" w:eastAsia="MS Mincho" w:hAnsi="Arial" w:cs="Arial"/>
          <w:b/>
          <w:color w:val="000000"/>
        </w:rPr>
      </w:pPr>
    </w:p>
    <w:p w14:paraId="54C4C2BB" w14:textId="77777777" w:rsidR="005567A8" w:rsidRDefault="005567A8" w:rsidP="005567A8">
      <w:pPr>
        <w:pStyle w:val="Zwykytekst3"/>
        <w:numPr>
          <w:ilvl w:val="0"/>
          <w:numId w:val="0"/>
        </w:numPr>
        <w:jc w:val="center"/>
      </w:pPr>
      <w:r>
        <w:rPr>
          <w:rFonts w:ascii="Arial" w:eastAsia="MS Mincho" w:hAnsi="Arial" w:cs="Arial"/>
          <w:b/>
          <w:color w:val="000000"/>
        </w:rPr>
        <w:t>§ 8  Przedstawiciele stron umowy</w:t>
      </w:r>
    </w:p>
    <w:p w14:paraId="1B6F6B62" w14:textId="77777777" w:rsidR="005567A8" w:rsidRDefault="005567A8" w:rsidP="005567A8">
      <w:pPr>
        <w:pStyle w:val="Zwykytekst3"/>
        <w:tabs>
          <w:tab w:val="clear" w:pos="0"/>
          <w:tab w:val="num" w:pos="360"/>
        </w:tabs>
        <w:ind w:left="360"/>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1C775436" w14:textId="77777777" w:rsidR="005567A8" w:rsidRDefault="005567A8" w:rsidP="005567A8">
      <w:pPr>
        <w:pStyle w:val="Zwykytekst3"/>
        <w:tabs>
          <w:tab w:val="clear" w:pos="0"/>
          <w:tab w:val="num" w:pos="360"/>
        </w:tabs>
        <w:ind w:left="360"/>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28E66BA4" w14:textId="77777777" w:rsidR="005567A8" w:rsidRDefault="005567A8" w:rsidP="005567A8">
      <w:pPr>
        <w:pStyle w:val="Zwykytekst3"/>
        <w:numPr>
          <w:ilvl w:val="0"/>
          <w:numId w:val="0"/>
        </w:numPr>
        <w:jc w:val="center"/>
        <w:rPr>
          <w:rFonts w:ascii="Arial" w:eastAsia="MS Mincho" w:hAnsi="Arial" w:cs="Arial"/>
          <w:b/>
          <w:color w:val="000000"/>
        </w:rPr>
      </w:pPr>
    </w:p>
    <w:p w14:paraId="2ABC4C1E" w14:textId="77777777" w:rsidR="005567A8" w:rsidRDefault="005567A8" w:rsidP="005567A8">
      <w:pPr>
        <w:pStyle w:val="Zwykytekst3"/>
        <w:numPr>
          <w:ilvl w:val="0"/>
          <w:numId w:val="0"/>
        </w:numPr>
        <w:jc w:val="center"/>
      </w:pPr>
      <w:r>
        <w:rPr>
          <w:rFonts w:ascii="Arial" w:eastAsia="MS Mincho" w:hAnsi="Arial" w:cs="Arial"/>
          <w:b/>
          <w:color w:val="000000"/>
        </w:rPr>
        <w:t xml:space="preserve">§ 9   </w:t>
      </w:r>
      <w:r>
        <w:rPr>
          <w:rFonts w:ascii="Arial" w:hAnsi="Arial" w:cs="Arial"/>
          <w:b/>
          <w:color w:val="000000"/>
        </w:rPr>
        <w:t>Warunki odbioru robót</w:t>
      </w:r>
    </w:p>
    <w:p w14:paraId="14C0F710" w14:textId="77777777" w:rsidR="005567A8" w:rsidRDefault="005567A8" w:rsidP="005567A8">
      <w:pPr>
        <w:numPr>
          <w:ilvl w:val="0"/>
          <w:numId w:val="0"/>
        </w:numPr>
        <w:autoSpaceDE w:val="0"/>
      </w:pPr>
      <w:r>
        <w:rPr>
          <w:rFonts w:ascii="Arial" w:hAnsi="Arial" w:cs="Arial"/>
          <w:color w:val="000000"/>
          <w:sz w:val="20"/>
        </w:rPr>
        <w:t>Warunki odbioru robót:</w:t>
      </w:r>
    </w:p>
    <w:p w14:paraId="49D2E453" w14:textId="77777777" w:rsidR="005567A8" w:rsidRDefault="005567A8" w:rsidP="005567A8">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3A8E10E1" w14:textId="77777777" w:rsidR="005567A8" w:rsidRDefault="005567A8" w:rsidP="005567A8">
      <w:pPr>
        <w:numPr>
          <w:ilvl w:val="0"/>
          <w:numId w:val="3"/>
        </w:numPr>
        <w:autoSpaceDE w:val="0"/>
        <w:jc w:val="both"/>
      </w:pPr>
      <w:r>
        <w:rPr>
          <w:rFonts w:ascii="Arial" w:hAnsi="Arial" w:cs="Arial"/>
          <w:color w:val="000000"/>
          <w:sz w:val="20"/>
        </w:rPr>
        <w:t xml:space="preserve">Wykonawca zgłasza do odbioru wszystkie roboty zanikowe. </w:t>
      </w:r>
    </w:p>
    <w:p w14:paraId="772A6193" w14:textId="77777777" w:rsidR="005567A8" w:rsidRDefault="005567A8" w:rsidP="005567A8">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2FEE3C70" w14:textId="77777777" w:rsidR="005567A8" w:rsidRDefault="005567A8" w:rsidP="005567A8">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61916E3A" w14:textId="77777777" w:rsidR="005567A8" w:rsidRDefault="005567A8" w:rsidP="005567A8">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233E833C" w14:textId="77777777" w:rsidR="005567A8" w:rsidRDefault="005567A8" w:rsidP="005567A8">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303D584F" w14:textId="77777777" w:rsidR="005567A8" w:rsidRDefault="005567A8" w:rsidP="005567A8">
      <w:pPr>
        <w:numPr>
          <w:ilvl w:val="1"/>
          <w:numId w:val="11"/>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3C719B6D" w14:textId="77777777" w:rsidR="005567A8" w:rsidRDefault="005567A8" w:rsidP="005567A8">
      <w:pPr>
        <w:numPr>
          <w:ilvl w:val="1"/>
          <w:numId w:val="11"/>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6D647E6F" w14:textId="77777777" w:rsidR="005567A8" w:rsidRDefault="005567A8" w:rsidP="005567A8">
      <w:pPr>
        <w:numPr>
          <w:ilvl w:val="0"/>
          <w:numId w:val="23"/>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4353605C" w14:textId="77777777" w:rsidR="005567A8" w:rsidRDefault="005567A8" w:rsidP="005567A8">
      <w:pPr>
        <w:numPr>
          <w:ilvl w:val="0"/>
          <w:numId w:val="23"/>
        </w:numPr>
        <w:tabs>
          <w:tab w:val="left" w:pos="1134"/>
        </w:tabs>
        <w:autoSpaceDE w:val="0"/>
        <w:ind w:left="709" w:firstLine="0"/>
        <w:jc w:val="both"/>
      </w:pPr>
      <w:r>
        <w:rPr>
          <w:rFonts w:ascii="Arial" w:hAnsi="Arial" w:cs="Arial"/>
          <w:sz w:val="20"/>
        </w:rPr>
        <w:t xml:space="preserve">karta gwarancyjna, </w:t>
      </w:r>
    </w:p>
    <w:p w14:paraId="70A482F5" w14:textId="77777777" w:rsidR="005567A8" w:rsidRDefault="005567A8" w:rsidP="005567A8">
      <w:pPr>
        <w:numPr>
          <w:ilvl w:val="0"/>
          <w:numId w:val="23"/>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7240F387" w14:textId="77777777" w:rsidR="005567A8" w:rsidRDefault="005567A8" w:rsidP="005567A8">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40CB6C11" w14:textId="77777777" w:rsidR="005567A8" w:rsidRDefault="005567A8" w:rsidP="005567A8">
      <w:pPr>
        <w:numPr>
          <w:ilvl w:val="3"/>
          <w:numId w:val="11"/>
        </w:numPr>
        <w:tabs>
          <w:tab w:val="left" w:pos="1134"/>
        </w:tabs>
        <w:autoSpaceDE w:val="0"/>
        <w:ind w:left="1080"/>
        <w:jc w:val="both"/>
      </w:pPr>
      <w:r>
        <w:rPr>
          <w:rFonts w:ascii="Arial" w:hAnsi="Arial" w:cs="Arial"/>
          <w:sz w:val="20"/>
        </w:rPr>
        <w:t xml:space="preserve">oświadczenie Kierownika Budowy, </w:t>
      </w:r>
    </w:p>
    <w:p w14:paraId="56FDA2EA" w14:textId="77777777" w:rsidR="005567A8" w:rsidRDefault="005567A8" w:rsidP="005567A8">
      <w:pPr>
        <w:numPr>
          <w:ilvl w:val="3"/>
          <w:numId w:val="11"/>
        </w:numPr>
        <w:tabs>
          <w:tab w:val="left" w:pos="1134"/>
        </w:tabs>
        <w:autoSpaceDE w:val="0"/>
        <w:ind w:left="1080"/>
        <w:jc w:val="both"/>
      </w:pPr>
      <w:r>
        <w:rPr>
          <w:rFonts w:ascii="Arial" w:hAnsi="Arial" w:cs="Arial"/>
          <w:sz w:val="20"/>
        </w:rPr>
        <w:t xml:space="preserve">dokumentacja budowy, w tym między innymi operaty geodezyjne itp. </w:t>
      </w:r>
    </w:p>
    <w:p w14:paraId="5B5FC392" w14:textId="77777777" w:rsidR="005567A8" w:rsidRDefault="005567A8" w:rsidP="005567A8">
      <w:pPr>
        <w:numPr>
          <w:ilvl w:val="3"/>
          <w:numId w:val="11"/>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03DEACB5" w14:textId="77777777" w:rsidR="005567A8" w:rsidRDefault="005567A8" w:rsidP="005567A8">
      <w:pPr>
        <w:numPr>
          <w:ilvl w:val="0"/>
          <w:numId w:val="0"/>
        </w:numPr>
        <w:autoSpaceDE w:val="0"/>
        <w:ind w:left="1080"/>
        <w:jc w:val="both"/>
      </w:pPr>
      <w:r>
        <w:rPr>
          <w:rFonts w:ascii="Arial" w:eastAsia="Arial" w:hAnsi="Arial" w:cs="Arial"/>
          <w:sz w:val="20"/>
        </w:rPr>
        <w:t xml:space="preserve"> </w:t>
      </w:r>
      <w:r>
        <w:rPr>
          <w:rFonts w:ascii="Arial" w:hAnsi="Arial" w:cs="Arial"/>
          <w:sz w:val="20"/>
        </w:rPr>
        <w:t>deklaracje zgodności, DTR)</w:t>
      </w:r>
    </w:p>
    <w:p w14:paraId="1094481D" w14:textId="77777777" w:rsidR="005567A8" w:rsidRDefault="005567A8" w:rsidP="005567A8">
      <w:pPr>
        <w:numPr>
          <w:ilvl w:val="3"/>
          <w:numId w:val="11"/>
        </w:numPr>
        <w:tabs>
          <w:tab w:val="left" w:pos="1134"/>
        </w:tabs>
        <w:autoSpaceDE w:val="0"/>
        <w:ind w:left="1080"/>
        <w:jc w:val="both"/>
      </w:pPr>
      <w:r>
        <w:rPr>
          <w:rFonts w:ascii="Arial" w:hAnsi="Arial" w:cs="Arial"/>
          <w:sz w:val="20"/>
        </w:rPr>
        <w:t xml:space="preserve">zaświadczenia o utylizacji odpadów powstałych na budowie, </w:t>
      </w:r>
    </w:p>
    <w:p w14:paraId="239F4865" w14:textId="77777777" w:rsidR="005567A8" w:rsidRDefault="005567A8" w:rsidP="005567A8">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30A90596" w14:textId="77777777" w:rsidR="005567A8" w:rsidRDefault="005567A8" w:rsidP="005567A8">
      <w:pPr>
        <w:numPr>
          <w:ilvl w:val="0"/>
          <w:numId w:val="3"/>
        </w:numPr>
        <w:autoSpaceDE w:val="0"/>
        <w:jc w:val="both"/>
      </w:pPr>
      <w:r>
        <w:rPr>
          <w:rFonts w:ascii="Arial" w:hAnsi="Arial" w:cs="Arial"/>
          <w:sz w:val="20"/>
        </w:rPr>
        <w:lastRenderedPageBreak/>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5F481C7D" w14:textId="77777777" w:rsidR="005567A8" w:rsidRDefault="005567A8" w:rsidP="005567A8">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z zastrzeżeniem zapisów jak w § 11 ust. 4 niniejszej umowy.</w:t>
      </w:r>
      <w:r>
        <w:rPr>
          <w:rFonts w:ascii="Arial" w:hAnsi="Arial" w:cs="Arial"/>
          <w:color w:val="000000"/>
          <w:sz w:val="20"/>
        </w:rPr>
        <w:t xml:space="preserve"> Podstawą rozpoczęcia czynności odbioru końcowego będzie zawiadomienie pisemne Wykonawcy o zakończeniu wszystkich robót będących przedmiotem umowy potwierdzone ze strony Zamawiającego przez </w:t>
      </w:r>
      <w:r>
        <w:rPr>
          <w:rFonts w:ascii="Arial" w:hAnsi="Arial" w:cs="Arial"/>
          <w:b/>
          <w:color w:val="000000"/>
          <w:sz w:val="20"/>
        </w:rPr>
        <w:t>Inspektora Nadzoru.</w:t>
      </w:r>
    </w:p>
    <w:p w14:paraId="6C79CECF" w14:textId="77777777" w:rsidR="005567A8" w:rsidRDefault="005567A8" w:rsidP="005567A8">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17FFCE84" w14:textId="77777777" w:rsidR="005567A8" w:rsidRDefault="005567A8" w:rsidP="005567A8">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4BA26669" w14:textId="77777777" w:rsidR="005567A8" w:rsidRDefault="005567A8" w:rsidP="005567A8">
      <w:pPr>
        <w:pStyle w:val="Zwykytekst3"/>
        <w:numPr>
          <w:ilvl w:val="0"/>
          <w:numId w:val="14"/>
        </w:numPr>
        <w:tabs>
          <w:tab w:val="left" w:pos="720"/>
        </w:tabs>
        <w:ind w:left="720"/>
      </w:pPr>
      <w:r>
        <w:rPr>
          <w:rFonts w:ascii="Arial" w:eastAsia="MS Mincho" w:hAnsi="Arial" w:cs="Arial"/>
          <w:color w:val="000000"/>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303F966C" w14:textId="77777777" w:rsidR="005567A8" w:rsidRDefault="005567A8" w:rsidP="005567A8">
      <w:pPr>
        <w:pStyle w:val="Zwykytekst3"/>
        <w:numPr>
          <w:ilvl w:val="0"/>
          <w:numId w:val="14"/>
        </w:numPr>
        <w:tabs>
          <w:tab w:val="left" w:pos="720"/>
        </w:tabs>
        <w:ind w:left="720"/>
      </w:pPr>
      <w:r>
        <w:rPr>
          <w:rFonts w:ascii="Arial" w:eastAsia="MS Mincho" w:hAnsi="Arial" w:cs="Arial"/>
          <w:color w:val="000000"/>
        </w:rPr>
        <w:t>jeżeli wady nie nadają się do usunięcia, to:</w:t>
      </w:r>
    </w:p>
    <w:p w14:paraId="127A83A1" w14:textId="77777777" w:rsidR="005567A8" w:rsidRDefault="005567A8" w:rsidP="005567A8">
      <w:pPr>
        <w:pStyle w:val="Zwykytekst3"/>
        <w:numPr>
          <w:ilvl w:val="0"/>
          <w:numId w:val="10"/>
        </w:numPr>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01187B87" w14:textId="77777777" w:rsidR="005567A8" w:rsidRDefault="005567A8" w:rsidP="005567A8">
      <w:pPr>
        <w:pStyle w:val="Zwykytekst3"/>
        <w:numPr>
          <w:ilvl w:val="0"/>
          <w:numId w:val="10"/>
        </w:numPr>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23479AD3" w14:textId="77777777" w:rsidR="005567A8" w:rsidRDefault="005567A8" w:rsidP="005567A8">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0D0B4DA6" w14:textId="77777777" w:rsidR="005567A8" w:rsidRDefault="005567A8" w:rsidP="005567A8">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05AE92BE" w14:textId="77777777" w:rsidR="005567A8" w:rsidRDefault="005567A8" w:rsidP="005567A8">
      <w:pPr>
        <w:pStyle w:val="Zwykytekst3"/>
        <w:numPr>
          <w:ilvl w:val="0"/>
          <w:numId w:val="0"/>
        </w:numPr>
        <w:rPr>
          <w:rFonts w:ascii="Arial" w:eastAsia="MS Mincho" w:hAnsi="Arial" w:cs="Arial"/>
          <w:b/>
          <w:color w:val="000000"/>
        </w:rPr>
      </w:pPr>
    </w:p>
    <w:p w14:paraId="15402C0D" w14:textId="77777777" w:rsidR="005567A8" w:rsidRDefault="005567A8" w:rsidP="005567A8">
      <w:pPr>
        <w:pStyle w:val="Zwykytekst3"/>
        <w:numPr>
          <w:ilvl w:val="0"/>
          <w:numId w:val="0"/>
        </w:numPr>
        <w:jc w:val="center"/>
      </w:pPr>
      <w:r>
        <w:rPr>
          <w:rFonts w:ascii="Arial" w:eastAsia="MS Mincho" w:hAnsi="Arial" w:cs="Arial"/>
          <w:b/>
          <w:color w:val="000000"/>
        </w:rPr>
        <w:t>§ 10    Kary umowne</w:t>
      </w:r>
    </w:p>
    <w:p w14:paraId="59E6A036" w14:textId="77777777" w:rsidR="005567A8" w:rsidRDefault="005567A8" w:rsidP="005567A8">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7F9D239F" w14:textId="77777777" w:rsidR="005567A8" w:rsidRDefault="005567A8" w:rsidP="005567A8">
      <w:pPr>
        <w:pStyle w:val="Zwykytekst3"/>
        <w:numPr>
          <w:ilvl w:val="0"/>
          <w:numId w:val="26"/>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4A6C97C7" w14:textId="77777777" w:rsidR="005567A8" w:rsidRDefault="005567A8" w:rsidP="005567A8">
      <w:pPr>
        <w:pStyle w:val="Zwykytekst3"/>
        <w:numPr>
          <w:ilvl w:val="0"/>
          <w:numId w:val="26"/>
        </w:numPr>
        <w:tabs>
          <w:tab w:val="left" w:pos="360"/>
        </w:tabs>
        <w:ind w:left="720"/>
        <w:jc w:val="both"/>
      </w:pPr>
      <w:r>
        <w:rPr>
          <w:rFonts w:ascii="Arial" w:eastAsia="MS Mincho" w:hAnsi="Arial" w:cs="Arial"/>
          <w:color w:val="000000"/>
        </w:rPr>
        <w:t>za zwłokę w usunięciu wad stwierdzonych w czasie czynności odbiorowych lub w okresie rękojmii czy gwarancji, w wysokości 0,05 % ryczałtowego wynagrodzenia netto określonego w § 11 ust. 1 umowy, za każdy dzień zwłoki liczonej od dnia wyznaczonego na usunięcie wad,</w:t>
      </w:r>
    </w:p>
    <w:p w14:paraId="43078170" w14:textId="77777777" w:rsidR="005567A8" w:rsidRDefault="005567A8" w:rsidP="005567A8">
      <w:pPr>
        <w:pStyle w:val="Zwykytekst3"/>
        <w:numPr>
          <w:ilvl w:val="0"/>
          <w:numId w:val="8"/>
        </w:numPr>
        <w:jc w:val="both"/>
      </w:pPr>
      <w:r>
        <w:rPr>
          <w:rFonts w:ascii="Arial" w:eastAsia="MS Mincho" w:hAnsi="Arial" w:cs="Arial"/>
          <w:color w:val="000000"/>
        </w:rPr>
        <w:t>Ponadto Zamawiający może naliczać Wykonawcy kary umowne w przypadku:</w:t>
      </w:r>
    </w:p>
    <w:p w14:paraId="11FD7EDB" w14:textId="77777777" w:rsidR="005567A8" w:rsidRDefault="005567A8" w:rsidP="005567A8">
      <w:pPr>
        <w:pStyle w:val="Zwykytekst3"/>
        <w:numPr>
          <w:ilvl w:val="0"/>
          <w:numId w:val="25"/>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44F850E1" w14:textId="77777777" w:rsidR="005567A8" w:rsidRDefault="005567A8" w:rsidP="005567A8">
      <w:pPr>
        <w:pStyle w:val="Zwykytekst3"/>
        <w:numPr>
          <w:ilvl w:val="0"/>
          <w:numId w:val="25"/>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05439FDC" w14:textId="77777777" w:rsidR="005567A8" w:rsidRDefault="005567A8" w:rsidP="005567A8">
      <w:pPr>
        <w:pStyle w:val="Zwykytekst3"/>
        <w:numPr>
          <w:ilvl w:val="0"/>
          <w:numId w:val="25"/>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0E585F6A" w14:textId="77777777" w:rsidR="005567A8" w:rsidRDefault="005567A8" w:rsidP="005567A8">
      <w:pPr>
        <w:pStyle w:val="Zwykytekst3"/>
        <w:numPr>
          <w:ilvl w:val="0"/>
          <w:numId w:val="25"/>
        </w:numPr>
        <w:jc w:val="both"/>
      </w:pPr>
      <w:r>
        <w:rPr>
          <w:rFonts w:ascii="Arial" w:eastAsia="MS Mincho" w:hAnsi="Arial" w:cs="Arial"/>
          <w:color w:val="000000"/>
        </w:rPr>
        <w:t>braku zmiany umowy o podwykonawstwo w zakresie terminu zapłaty – w wysokości 500 zł.</w:t>
      </w:r>
    </w:p>
    <w:p w14:paraId="6F512A97" w14:textId="77777777" w:rsidR="005567A8" w:rsidRDefault="005567A8" w:rsidP="005567A8">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17DBCED4" w14:textId="77777777" w:rsidR="005567A8" w:rsidRDefault="005567A8" w:rsidP="005567A8">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669A6B1D" w14:textId="77777777" w:rsidR="005567A8" w:rsidRDefault="005567A8" w:rsidP="005567A8">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4D0C180B" w14:textId="77777777" w:rsidR="005567A8" w:rsidRDefault="005567A8" w:rsidP="005567A8">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64033609" w14:textId="77777777" w:rsidR="005567A8" w:rsidRDefault="005567A8" w:rsidP="005567A8">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6A3CE184" w14:textId="77777777" w:rsidR="005567A8" w:rsidRDefault="005567A8" w:rsidP="005567A8">
      <w:pPr>
        <w:numPr>
          <w:ilvl w:val="0"/>
          <w:numId w:val="8"/>
        </w:numPr>
        <w:jc w:val="both"/>
      </w:pPr>
      <w:r>
        <w:rPr>
          <w:rFonts w:ascii="Arial" w:hAnsi="Arial" w:cs="Arial"/>
          <w:color w:val="000000"/>
          <w:sz w:val="20"/>
          <w:szCs w:val="20"/>
        </w:rPr>
        <w:t>Kary pieniężne mogą być potrącane z wynagrodzenia Wykonawcy.</w:t>
      </w:r>
    </w:p>
    <w:p w14:paraId="3CA47486" w14:textId="77777777" w:rsidR="005567A8" w:rsidRDefault="005567A8" w:rsidP="005567A8">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15% </w:t>
      </w:r>
      <w:r>
        <w:rPr>
          <w:rFonts w:ascii="Arial" w:hAnsi="Arial" w:cs="Arial"/>
          <w:color w:val="000000"/>
          <w:sz w:val="20"/>
          <w:szCs w:val="20"/>
        </w:rPr>
        <w:t>wynagrodzenia brutto określonego w § 11 ust. 1 umowy.</w:t>
      </w:r>
    </w:p>
    <w:p w14:paraId="0C16FDEB" w14:textId="77777777" w:rsidR="005567A8" w:rsidRDefault="005567A8" w:rsidP="005567A8">
      <w:pPr>
        <w:pStyle w:val="Zwykytekst3"/>
        <w:numPr>
          <w:ilvl w:val="0"/>
          <w:numId w:val="0"/>
        </w:numPr>
        <w:jc w:val="center"/>
        <w:rPr>
          <w:rFonts w:ascii="Arial" w:eastAsia="MS Mincho" w:hAnsi="Arial" w:cs="Arial"/>
          <w:b/>
          <w:color w:val="000000"/>
        </w:rPr>
      </w:pPr>
    </w:p>
    <w:p w14:paraId="6917CD8D" w14:textId="77777777" w:rsidR="005567A8" w:rsidRDefault="005567A8" w:rsidP="005567A8">
      <w:pPr>
        <w:pStyle w:val="Zwykytekst3"/>
        <w:numPr>
          <w:ilvl w:val="0"/>
          <w:numId w:val="0"/>
        </w:numPr>
        <w:jc w:val="center"/>
        <w:rPr>
          <w:rFonts w:ascii="Arial" w:eastAsia="MS Mincho" w:hAnsi="Arial" w:cs="Arial"/>
          <w:b/>
          <w:color w:val="000000"/>
        </w:rPr>
      </w:pPr>
    </w:p>
    <w:p w14:paraId="5135885E" w14:textId="77777777" w:rsidR="005567A8" w:rsidRDefault="005567A8" w:rsidP="005567A8">
      <w:pPr>
        <w:pStyle w:val="Zwykytekst3"/>
        <w:numPr>
          <w:ilvl w:val="0"/>
          <w:numId w:val="0"/>
        </w:numPr>
        <w:jc w:val="center"/>
        <w:rPr>
          <w:rFonts w:ascii="Arial" w:eastAsia="MS Mincho" w:hAnsi="Arial" w:cs="Arial"/>
          <w:b/>
          <w:color w:val="000000"/>
        </w:rPr>
      </w:pPr>
    </w:p>
    <w:p w14:paraId="0DBD5871" w14:textId="77777777" w:rsidR="005567A8" w:rsidRDefault="005567A8" w:rsidP="005567A8">
      <w:pPr>
        <w:pStyle w:val="Zwykytekst3"/>
        <w:numPr>
          <w:ilvl w:val="0"/>
          <w:numId w:val="0"/>
        </w:numPr>
        <w:jc w:val="center"/>
        <w:rPr>
          <w:rFonts w:ascii="Arial" w:eastAsia="MS Mincho" w:hAnsi="Arial" w:cs="Arial"/>
          <w:b/>
          <w:color w:val="000000"/>
        </w:rPr>
      </w:pPr>
    </w:p>
    <w:p w14:paraId="497FDDE1" w14:textId="77777777" w:rsidR="005567A8" w:rsidRDefault="005567A8" w:rsidP="005567A8">
      <w:pPr>
        <w:pStyle w:val="Zwykytekst3"/>
        <w:numPr>
          <w:ilvl w:val="0"/>
          <w:numId w:val="0"/>
        </w:numPr>
        <w:jc w:val="center"/>
        <w:rPr>
          <w:rFonts w:ascii="Arial" w:eastAsia="MS Mincho" w:hAnsi="Arial" w:cs="Arial"/>
          <w:b/>
          <w:color w:val="000000"/>
        </w:rPr>
      </w:pPr>
    </w:p>
    <w:p w14:paraId="6371ADD1" w14:textId="77777777" w:rsidR="005567A8" w:rsidRDefault="005567A8" w:rsidP="005567A8">
      <w:pPr>
        <w:pStyle w:val="Zwykytekst3"/>
        <w:numPr>
          <w:ilvl w:val="0"/>
          <w:numId w:val="0"/>
        </w:numPr>
        <w:jc w:val="center"/>
        <w:rPr>
          <w:rFonts w:ascii="Arial" w:eastAsia="MS Mincho" w:hAnsi="Arial" w:cs="Arial"/>
          <w:b/>
          <w:color w:val="000000"/>
        </w:rPr>
      </w:pPr>
    </w:p>
    <w:p w14:paraId="33F695CF" w14:textId="77777777" w:rsidR="005567A8" w:rsidRDefault="005567A8" w:rsidP="005567A8">
      <w:pPr>
        <w:pStyle w:val="Zwykytekst3"/>
        <w:numPr>
          <w:ilvl w:val="0"/>
          <w:numId w:val="0"/>
        </w:numPr>
        <w:jc w:val="center"/>
      </w:pPr>
      <w:r>
        <w:rPr>
          <w:rFonts w:ascii="Arial" w:eastAsia="MS Mincho" w:hAnsi="Arial" w:cs="Arial"/>
          <w:b/>
          <w:color w:val="000000"/>
        </w:rPr>
        <w:lastRenderedPageBreak/>
        <w:t>§ 11  Wynagrodzenie i płatności</w:t>
      </w:r>
    </w:p>
    <w:p w14:paraId="15DDE6DE" w14:textId="77777777" w:rsidR="005567A8" w:rsidRDefault="005567A8" w:rsidP="005567A8">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7CEE7CC1" w14:textId="77777777" w:rsidR="005567A8" w:rsidRDefault="005567A8" w:rsidP="005567A8">
      <w:pPr>
        <w:pStyle w:val="Zwykytekst3"/>
        <w:numPr>
          <w:ilvl w:val="0"/>
          <w:numId w:val="0"/>
        </w:numPr>
        <w:ind w:left="360"/>
      </w:pPr>
      <w:r>
        <w:rPr>
          <w:rFonts w:ascii="Arial" w:eastAsia="MS Mincho" w:hAnsi="Arial" w:cs="Arial"/>
        </w:rPr>
        <w:t>- cena netto ………………..</w:t>
      </w:r>
      <w:r>
        <w:rPr>
          <w:rFonts w:ascii="Arial" w:eastAsia="MS Mincho" w:hAnsi="Arial" w:cs="Arial"/>
        </w:rPr>
        <w:tab/>
      </w:r>
    </w:p>
    <w:p w14:paraId="6434FB76" w14:textId="77777777" w:rsidR="005567A8" w:rsidRDefault="005567A8" w:rsidP="005567A8">
      <w:pPr>
        <w:pStyle w:val="Zwykytekst3"/>
        <w:numPr>
          <w:ilvl w:val="0"/>
          <w:numId w:val="0"/>
        </w:numPr>
        <w:ind w:left="360"/>
      </w:pPr>
      <w:r>
        <w:rPr>
          <w:rFonts w:ascii="Arial" w:eastAsia="MS Mincho" w:hAnsi="Arial" w:cs="Arial"/>
        </w:rPr>
        <w:t xml:space="preserve">- podatek VAT  …………………  </w:t>
      </w:r>
    </w:p>
    <w:p w14:paraId="5F9FC7BD" w14:textId="77777777" w:rsidR="005567A8" w:rsidRPr="00BC652B" w:rsidRDefault="005567A8" w:rsidP="005567A8">
      <w:pPr>
        <w:pStyle w:val="Zwykytekst3"/>
        <w:numPr>
          <w:ilvl w:val="0"/>
          <w:numId w:val="0"/>
        </w:numPr>
        <w:ind w:left="360"/>
        <w:rPr>
          <w:b/>
          <w:bCs/>
        </w:rPr>
      </w:pPr>
      <w:r>
        <w:rPr>
          <w:rFonts w:ascii="Arial" w:eastAsia="MS Mincho" w:hAnsi="Arial" w:cs="Arial"/>
          <w:b/>
        </w:rPr>
        <w:t xml:space="preserve">- cena brutto …………………  </w:t>
      </w:r>
      <w:r>
        <w:rPr>
          <w:rFonts w:ascii="Arial" w:eastAsia="MS Mincho" w:hAnsi="Arial" w:cs="Arial"/>
        </w:rPr>
        <w:t>słownie: …………………………………………………………………………</w:t>
      </w:r>
    </w:p>
    <w:p w14:paraId="0FBE90C1" w14:textId="77777777" w:rsidR="005567A8" w:rsidRDefault="005567A8" w:rsidP="005567A8">
      <w:pPr>
        <w:pStyle w:val="Zwykytekst3"/>
        <w:numPr>
          <w:ilvl w:val="0"/>
          <w:numId w:val="0"/>
        </w:numPr>
        <w:ind w:left="360"/>
        <w:rPr>
          <w:rFonts w:ascii="Arial" w:eastAsia="MS Mincho" w:hAnsi="Arial" w:cs="Arial"/>
          <w:color w:val="000000"/>
        </w:rPr>
      </w:pPr>
      <w:r>
        <w:rPr>
          <w:rFonts w:ascii="Arial" w:hAnsi="Arial" w:cs="Arial"/>
          <w:color w:val="000000"/>
        </w:rPr>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79573D40" w14:textId="58B029C3" w:rsidR="005567A8" w:rsidRDefault="005567A8" w:rsidP="005567A8">
      <w:pPr>
        <w:numPr>
          <w:ilvl w:val="0"/>
          <w:numId w:val="4"/>
        </w:numPr>
        <w:jc w:val="both"/>
        <w:rPr>
          <w:rFonts w:ascii="Arial" w:eastAsia="MS Mincho" w:hAnsi="Arial" w:cs="Arial"/>
          <w:color w:val="000000"/>
          <w:sz w:val="20"/>
          <w:szCs w:val="20"/>
        </w:rPr>
      </w:pPr>
      <w:r w:rsidRPr="00766EFF">
        <w:rPr>
          <w:rFonts w:ascii="Arial" w:eastAsia="MS Mincho" w:hAnsi="Arial" w:cs="Arial"/>
          <w:color w:val="000000"/>
          <w:sz w:val="20"/>
          <w:szCs w:val="20"/>
        </w:rPr>
        <w:t>Zamawiający przewiduje możliwość rozliczania przedmiotu umowy fakturami częściowymi proporcjonalnie do zaawansowania rzeczowego elementów robót</w:t>
      </w:r>
      <w:r w:rsidR="007801CA">
        <w:rPr>
          <w:rFonts w:ascii="Arial" w:eastAsia="MS Mincho" w:hAnsi="Arial" w:cs="Arial"/>
          <w:color w:val="000000"/>
          <w:sz w:val="20"/>
          <w:szCs w:val="20"/>
        </w:rPr>
        <w:t>, według zasad opisanych poniżej</w:t>
      </w:r>
      <w:r w:rsidRPr="00766EFF">
        <w:rPr>
          <w:rFonts w:ascii="Arial" w:eastAsia="MS Mincho" w:hAnsi="Arial" w:cs="Arial"/>
          <w:color w:val="000000"/>
          <w:sz w:val="20"/>
          <w:szCs w:val="20"/>
        </w:rPr>
        <w:t xml:space="preserve">. Do faktury częściowej musi być sporządzony stosowny protokół odbioru wykonanych elementów robót podpisany przez Kierownika Budowy i potwierdzony przez Inspektora Nadzoru. Wartość ostatniej faktury częściowej nie może być większa niż 50% wartości wynagrodzenia brutto z § 11 ust.1. </w:t>
      </w:r>
    </w:p>
    <w:p w14:paraId="236E7EDF" w14:textId="77777777" w:rsidR="007801CA" w:rsidRDefault="007801CA" w:rsidP="007801CA">
      <w:pPr>
        <w:pStyle w:val="Zwykytekst3"/>
        <w:numPr>
          <w:ilvl w:val="0"/>
          <w:numId w:val="0"/>
        </w:numPr>
        <w:tabs>
          <w:tab w:val="left" w:pos="708"/>
        </w:tabs>
        <w:ind w:left="360"/>
        <w:jc w:val="both"/>
        <w:rPr>
          <w:rFonts w:ascii="Arial" w:eastAsia="MS Mincho" w:hAnsi="Arial"/>
          <w:i/>
          <w:color w:val="000000"/>
          <w:lang w:eastAsia="ar-SA"/>
        </w:rPr>
      </w:pPr>
      <w:r>
        <w:rPr>
          <w:rFonts w:ascii="Arial" w:eastAsia="MS Mincho" w:hAnsi="Arial"/>
          <w:i/>
          <w:color w:val="000000"/>
        </w:rPr>
        <w:t>Zamawiający przewiduje wypłatę wynagrodzenia Wykonawcy w trzech transzach:</w:t>
      </w:r>
    </w:p>
    <w:p w14:paraId="6105EA55" w14:textId="77777777" w:rsidR="007801CA" w:rsidRDefault="007801CA" w:rsidP="007801CA">
      <w:pPr>
        <w:pStyle w:val="Zwykytekst3"/>
        <w:numPr>
          <w:ilvl w:val="0"/>
          <w:numId w:val="0"/>
        </w:numPr>
        <w:tabs>
          <w:tab w:val="left" w:pos="708"/>
        </w:tabs>
        <w:ind w:left="360"/>
        <w:jc w:val="both"/>
        <w:rPr>
          <w:rFonts w:ascii="Arial" w:eastAsia="MS Mincho" w:hAnsi="Arial"/>
          <w:i/>
          <w:color w:val="000000"/>
        </w:rPr>
      </w:pPr>
      <w:r>
        <w:rPr>
          <w:rFonts w:ascii="Arial" w:eastAsia="MS Mincho" w:hAnsi="Arial"/>
          <w:i/>
          <w:color w:val="000000"/>
        </w:rPr>
        <w:t xml:space="preserve">– pierwsza w wysokości nie wyższej niż </w:t>
      </w:r>
      <w:r>
        <w:rPr>
          <w:rFonts w:ascii="Arial" w:eastAsia="MS Mincho" w:hAnsi="Arial"/>
          <w:b/>
          <w:i/>
          <w:color w:val="000000"/>
        </w:rPr>
        <w:t>20 %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3AFB96FF" w14:textId="77777777" w:rsidR="007801CA" w:rsidRDefault="007801CA" w:rsidP="007801CA">
      <w:pPr>
        <w:pStyle w:val="Zwykytekst3"/>
        <w:numPr>
          <w:ilvl w:val="0"/>
          <w:numId w:val="0"/>
        </w:numPr>
        <w:tabs>
          <w:tab w:val="left" w:pos="708"/>
        </w:tabs>
        <w:ind w:left="360"/>
        <w:jc w:val="both"/>
        <w:rPr>
          <w:rFonts w:ascii="Arial" w:eastAsia="MS Mincho" w:hAnsi="Arial"/>
          <w:i/>
          <w:color w:val="000000"/>
        </w:rPr>
      </w:pPr>
      <w:r>
        <w:rPr>
          <w:rFonts w:ascii="Arial" w:eastAsia="MS Mincho" w:hAnsi="Arial"/>
          <w:i/>
          <w:color w:val="000000"/>
        </w:rPr>
        <w:t xml:space="preserve">– druga w wysokości nie wyższej niż </w:t>
      </w:r>
      <w:r>
        <w:rPr>
          <w:rFonts w:ascii="Arial" w:eastAsia="MS Mincho" w:hAnsi="Arial"/>
          <w:b/>
          <w:bCs/>
          <w:i/>
          <w:color w:val="000000"/>
        </w:rPr>
        <w:t>3</w:t>
      </w:r>
      <w:r>
        <w:rPr>
          <w:rFonts w:ascii="Arial" w:eastAsia="MS Mincho" w:hAnsi="Arial"/>
          <w:b/>
          <w:i/>
          <w:color w:val="000000"/>
        </w:rPr>
        <w:t>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60DC7F7D" w14:textId="77777777" w:rsidR="007801CA" w:rsidRDefault="007801CA" w:rsidP="007801CA">
      <w:pPr>
        <w:pStyle w:val="Zwykytekst3"/>
        <w:numPr>
          <w:ilvl w:val="0"/>
          <w:numId w:val="0"/>
        </w:numPr>
        <w:tabs>
          <w:tab w:val="left" w:pos="708"/>
        </w:tabs>
        <w:ind w:left="360"/>
        <w:rPr>
          <w:rFonts w:ascii="Arial" w:eastAsia="MS Mincho" w:hAnsi="Arial"/>
          <w:i/>
          <w:color w:val="000000"/>
        </w:rPr>
      </w:pPr>
      <w:r>
        <w:rPr>
          <w:rFonts w:ascii="Arial" w:eastAsia="MS Mincho" w:hAnsi="Arial"/>
          <w:i/>
          <w:color w:val="000000"/>
        </w:rPr>
        <w:t>– trzecia po całkowitym zakończeniu realizacji przedmiotu umowy w wysokości pozostałej do zapłaty</w:t>
      </w:r>
    </w:p>
    <w:p w14:paraId="5F46327D" w14:textId="7B299C95" w:rsidR="007801CA" w:rsidRPr="00766EFF" w:rsidRDefault="007801CA" w:rsidP="007801CA">
      <w:pPr>
        <w:pStyle w:val="Zwykytekst3"/>
        <w:numPr>
          <w:ilvl w:val="0"/>
          <w:numId w:val="0"/>
        </w:numPr>
        <w:tabs>
          <w:tab w:val="left" w:pos="708"/>
        </w:tabs>
        <w:ind w:left="360"/>
        <w:rPr>
          <w:rFonts w:ascii="Arial" w:eastAsia="MS Mincho" w:hAnsi="Arial" w:cs="Arial"/>
          <w:color w:val="000000"/>
        </w:rPr>
      </w:pPr>
      <w:r>
        <w:rPr>
          <w:rFonts w:ascii="Arial" w:eastAsia="MS Mincho" w:hAnsi="Arial"/>
          <w:i/>
          <w:color w:val="000000"/>
        </w:rPr>
        <w:t xml:space="preserve"> kwoty wynagrodzenia (faktura końcowa).</w:t>
      </w:r>
    </w:p>
    <w:p w14:paraId="09229949" w14:textId="77777777" w:rsidR="005567A8" w:rsidRPr="00766EFF" w:rsidRDefault="005567A8" w:rsidP="005567A8">
      <w:pPr>
        <w:numPr>
          <w:ilvl w:val="0"/>
          <w:numId w:val="4"/>
        </w:numPr>
        <w:jc w:val="both"/>
        <w:rPr>
          <w:rFonts w:ascii="Courier New" w:hAnsi="Courier New" w:cs="StarSymbol"/>
          <w:sz w:val="20"/>
          <w:szCs w:val="20"/>
        </w:rPr>
      </w:pPr>
      <w:r w:rsidRPr="00766EFF">
        <w:rPr>
          <w:rFonts w:ascii="Arial" w:eastAsia="MS Mincho" w:hAnsi="Arial" w:cs="Arial"/>
          <w:color w:val="000000"/>
          <w:sz w:val="20"/>
          <w:szCs w:val="20"/>
        </w:rPr>
        <w:t>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potwierdzonymi przez Wykonawcę za zgodność z oryginałem), lub pisemnym oświadczeniu Wykonawcy, że roboty w okresie rozliczeniowym, którego dotyczy faktura wykonał siłami własnymi.</w:t>
      </w:r>
    </w:p>
    <w:p w14:paraId="1CC3EF97" w14:textId="35260130" w:rsidR="005567A8" w:rsidRDefault="005567A8" w:rsidP="005567A8">
      <w:pPr>
        <w:pStyle w:val="Zwykytekst3"/>
        <w:numPr>
          <w:ilvl w:val="0"/>
          <w:numId w:val="4"/>
        </w:numPr>
        <w:jc w:val="both"/>
      </w:pPr>
      <w:r>
        <w:rPr>
          <w:rFonts w:ascii="Arial" w:hAnsi="Arial" w:cs="Arial"/>
          <w:color w:val="000000"/>
        </w:rPr>
        <w:t>Faktu</w:t>
      </w:r>
      <w:r>
        <w:rPr>
          <w:rFonts w:ascii="Arial" w:hAnsi="Arial" w:cs="Arial"/>
        </w:rPr>
        <w:t>ra końcowa może być wystawiona po protokolarnym końcowym odbiorze robót przez Zamawiającego i przekazaniu uporządkowanego terenu budowy Zamawiającemu</w:t>
      </w:r>
      <w:r>
        <w:rPr>
          <w:rFonts w:ascii="Arial" w:hAnsi="Arial" w:cs="Arial"/>
          <w:b/>
        </w:rPr>
        <w:t xml:space="preserve">. </w:t>
      </w:r>
    </w:p>
    <w:p w14:paraId="23CB4588" w14:textId="55CA2C97" w:rsidR="005567A8" w:rsidRDefault="005567A8" w:rsidP="005567A8">
      <w:pPr>
        <w:pStyle w:val="Zwykytekst3"/>
        <w:numPr>
          <w:ilvl w:val="0"/>
          <w:numId w:val="4"/>
        </w:numPr>
        <w:jc w:val="both"/>
      </w:pPr>
      <w:r>
        <w:rPr>
          <w:rFonts w:ascii="Arial" w:eastAsia="MS Mincho" w:hAnsi="Arial" w:cs="Arial"/>
        </w:rPr>
        <w:t xml:space="preserve">Podstawą wystawienia faktury końcowej będzie podpisany przez strony protokół końcowego odbioru robót, o którym mowa w </w:t>
      </w:r>
      <w:r>
        <w:rPr>
          <w:rFonts w:ascii="Arial" w:hAnsi="Arial" w:cs="Arial"/>
        </w:rPr>
        <w:t>§ 9 pkt. 12.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4837256F" w14:textId="77777777" w:rsidR="005567A8" w:rsidRDefault="005567A8" w:rsidP="005567A8">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06A3E18E" w14:textId="77777777" w:rsidR="005567A8" w:rsidRDefault="005567A8" w:rsidP="005567A8">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5810A9F9" w14:textId="77777777" w:rsidR="005567A8" w:rsidRDefault="005567A8" w:rsidP="005567A8">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1255A7CD" w14:textId="77777777" w:rsidR="005567A8" w:rsidRDefault="005567A8" w:rsidP="005567A8">
      <w:pPr>
        <w:pStyle w:val="Zwykytekst3"/>
        <w:numPr>
          <w:ilvl w:val="0"/>
          <w:numId w:val="4"/>
        </w:numPr>
        <w:jc w:val="both"/>
      </w:pPr>
      <w:r>
        <w:rPr>
          <w:rFonts w:ascii="Arial" w:eastAsia="MS Mincho" w:hAnsi="Arial" w:cs="Arial"/>
          <w:color w:val="000000"/>
        </w:rPr>
        <w:t>Upoważnia się Wykonawcę do wystawienia faktury bez podpisu odbiorcy.</w:t>
      </w:r>
    </w:p>
    <w:p w14:paraId="7B131DFD" w14:textId="77777777" w:rsidR="005567A8" w:rsidRDefault="005567A8" w:rsidP="005567A8">
      <w:pPr>
        <w:pStyle w:val="Zwykytekst3"/>
        <w:numPr>
          <w:ilvl w:val="0"/>
          <w:numId w:val="4"/>
        </w:numPr>
        <w:jc w:val="both"/>
      </w:pPr>
      <w:r>
        <w:rPr>
          <w:rFonts w:ascii="Arial" w:eastAsia="MS Mincho" w:hAnsi="Arial" w:cs="Arial"/>
          <w:color w:val="000000"/>
        </w:rPr>
        <w:t>Należności wynikające z wystawionych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27726DCB" w14:textId="77777777" w:rsidR="005567A8" w:rsidRDefault="005567A8" w:rsidP="005567A8">
      <w:pPr>
        <w:pStyle w:val="Zwykytekst3"/>
        <w:numPr>
          <w:ilvl w:val="0"/>
          <w:numId w:val="4"/>
        </w:numPr>
        <w:jc w:val="both"/>
      </w:pPr>
      <w:r>
        <w:rPr>
          <w:rFonts w:ascii="Arial" w:eastAsia="MS Mincho" w:hAnsi="Arial" w:cs="Arial"/>
          <w:color w:val="000000"/>
        </w:rPr>
        <w:t>Przeniesienie wszelkich wierzytelności Wykonawcy wynikających z wystawionej faktury za wykonane roboty obciążające Zamawiającego na rzecz innych osób wymaga każdorazowej zgody Zamawiającego, pod rygorem nieważności.</w:t>
      </w:r>
    </w:p>
    <w:p w14:paraId="6BEADA63" w14:textId="77777777" w:rsidR="005567A8" w:rsidRDefault="005567A8" w:rsidP="005567A8">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BC8F968" w14:textId="77777777" w:rsidR="005567A8" w:rsidRDefault="005567A8" w:rsidP="005567A8">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814E4EB" w14:textId="77777777" w:rsidR="005567A8" w:rsidRDefault="005567A8" w:rsidP="005567A8">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349EF8EB" w14:textId="77777777" w:rsidR="005567A8" w:rsidRDefault="005567A8" w:rsidP="005567A8">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51C01847" w14:textId="77777777" w:rsidR="005567A8" w:rsidRDefault="005567A8" w:rsidP="005567A8">
      <w:pPr>
        <w:pStyle w:val="Zwykytekst3"/>
        <w:numPr>
          <w:ilvl w:val="0"/>
          <w:numId w:val="4"/>
        </w:numPr>
        <w:jc w:val="both"/>
      </w:pPr>
      <w:r>
        <w:rPr>
          <w:rFonts w:ascii="Arial" w:eastAsia="MS Mincho" w:hAnsi="Arial" w:cs="Arial"/>
          <w:color w:val="000000"/>
          <w:sz w:val="19"/>
          <w:szCs w:val="19"/>
        </w:rPr>
        <w:lastRenderedPageBreak/>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51702B84" w14:textId="77777777" w:rsidR="005567A8" w:rsidRDefault="005567A8" w:rsidP="005567A8">
      <w:pPr>
        <w:pStyle w:val="Zwykytekst3"/>
        <w:numPr>
          <w:ilvl w:val="0"/>
          <w:numId w:val="19"/>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57424AFB" w14:textId="77777777" w:rsidR="005567A8" w:rsidRDefault="005567A8" w:rsidP="005567A8">
      <w:pPr>
        <w:pStyle w:val="Zwykytekst3"/>
        <w:numPr>
          <w:ilvl w:val="0"/>
          <w:numId w:val="19"/>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436BD5" w14:textId="77777777" w:rsidR="005567A8" w:rsidRDefault="005567A8" w:rsidP="005567A8">
      <w:pPr>
        <w:pStyle w:val="Zwykytekst3"/>
        <w:numPr>
          <w:ilvl w:val="0"/>
          <w:numId w:val="19"/>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268C8C65" w14:textId="77777777" w:rsidR="005567A8" w:rsidRDefault="005567A8" w:rsidP="005567A8">
      <w:pPr>
        <w:pStyle w:val="Zwykytekst3"/>
        <w:numPr>
          <w:ilvl w:val="0"/>
          <w:numId w:val="4"/>
        </w:numPr>
        <w:jc w:val="both"/>
      </w:pPr>
      <w:r>
        <w:rPr>
          <w:rFonts w:ascii="Arial" w:eastAsia="MS Mincho" w:hAnsi="Arial" w:cs="Arial"/>
          <w:color w:val="000000"/>
        </w:rPr>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78F2B323" w14:textId="77777777" w:rsidR="005567A8" w:rsidRDefault="005567A8" w:rsidP="005567A8">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11CF4B9D" w14:textId="77777777" w:rsidR="005567A8" w:rsidRDefault="005567A8" w:rsidP="005567A8">
      <w:pPr>
        <w:pStyle w:val="Zwykytekst3"/>
        <w:numPr>
          <w:ilvl w:val="0"/>
          <w:numId w:val="4"/>
        </w:numPr>
        <w:jc w:val="both"/>
      </w:pPr>
      <w:r>
        <w:rPr>
          <w:rFonts w:ascii="Arial" w:hAnsi="Arial" w:cs="Arial"/>
          <w:color w:val="000000"/>
        </w:rPr>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5894904A" w14:textId="77777777" w:rsidR="005567A8" w:rsidRDefault="005567A8" w:rsidP="005567A8">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567040F2" w14:textId="77777777" w:rsidR="005567A8" w:rsidRDefault="005567A8" w:rsidP="005567A8">
      <w:pPr>
        <w:pStyle w:val="Zwykytekst3"/>
        <w:numPr>
          <w:ilvl w:val="0"/>
          <w:numId w:val="4"/>
        </w:numPr>
        <w:jc w:val="both"/>
      </w:pPr>
      <w:r>
        <w:rPr>
          <w:rFonts w:ascii="Arial" w:hAnsi="Arial" w:cs="Arial"/>
          <w:color w:val="000000"/>
        </w:rPr>
        <w:t>Wykonawcę, który będzie korzystał z Platformy Elektronicznego Fakturowania (PEF) do wystawiania</w:t>
      </w:r>
      <w:r>
        <w:rPr>
          <w:rFonts w:ascii="Arial" w:hAnsi="Arial" w:cs="Arial"/>
          <w:color w:val="000000"/>
        </w:rPr>
        <w:br/>
        <w:t>i przesyłania Zamawiającemu e-faktur, zobowiązuje się do wypełnienia na PEF pola „Odbiorca Usługi” danymi Jednostki Organizacyjnej (Starostwo), bez NIP. Jako „Nabywca Usługi” Wykonawca zobowiązany jest wpisać dane oraz NIP Powiatu Świdnickiego, jak w ust. 8.</w:t>
      </w:r>
    </w:p>
    <w:p w14:paraId="2B786A7E" w14:textId="77777777" w:rsidR="005567A8" w:rsidRDefault="005567A8" w:rsidP="005567A8">
      <w:pPr>
        <w:pStyle w:val="Zwykytekst3"/>
        <w:numPr>
          <w:ilvl w:val="0"/>
          <w:numId w:val="4"/>
        </w:numPr>
        <w:jc w:val="both"/>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459A30CD" w14:textId="77777777" w:rsidR="005567A8" w:rsidRDefault="005567A8" w:rsidP="005567A8">
      <w:pPr>
        <w:pStyle w:val="Zwykytekst3"/>
        <w:numPr>
          <w:ilvl w:val="0"/>
          <w:numId w:val="4"/>
        </w:numPr>
        <w:jc w:val="both"/>
      </w:pPr>
      <w:r>
        <w:rPr>
          <w:rFonts w:ascii="Arial" w:hAnsi="Arial" w:cs="Arial"/>
          <w:color w:val="000000"/>
        </w:rPr>
        <w:t xml:space="preserve">Wykonawca wskazuje, że właściwym dla niego Urzędem Skarbowym jest Urząd Skarbowy w ………….. </w:t>
      </w:r>
      <w:r>
        <w:rPr>
          <w:rFonts w:ascii="Arial" w:hAnsi="Arial" w:cs="Arial"/>
          <w:color w:val="000000"/>
          <w:sz w:val="16"/>
          <w:szCs w:val="16"/>
        </w:rPr>
        <w:t>.</w:t>
      </w:r>
      <w:r>
        <w:rPr>
          <w:rFonts w:ascii="Arial" w:hAnsi="Arial" w:cs="Arial"/>
          <w:color w:val="000000"/>
        </w:rPr>
        <w:t xml:space="preserve"> </w:t>
      </w:r>
    </w:p>
    <w:p w14:paraId="474EF7D2" w14:textId="77777777" w:rsidR="005567A8" w:rsidRDefault="005567A8" w:rsidP="005567A8">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3B861AD7" w14:textId="77777777" w:rsidR="005567A8" w:rsidRDefault="005567A8" w:rsidP="005567A8">
      <w:pPr>
        <w:pStyle w:val="Zwykytekst3"/>
        <w:numPr>
          <w:ilvl w:val="0"/>
          <w:numId w:val="0"/>
        </w:numPr>
        <w:tabs>
          <w:tab w:val="left" w:pos="8460"/>
        </w:tabs>
        <w:jc w:val="both"/>
        <w:rPr>
          <w:rFonts w:ascii="Arial" w:eastAsia="MS Mincho" w:hAnsi="Arial" w:cs="Arial"/>
          <w:b/>
          <w:color w:val="000000"/>
        </w:rPr>
      </w:pPr>
    </w:p>
    <w:p w14:paraId="22C084FF" w14:textId="77777777" w:rsidR="005567A8" w:rsidRDefault="005567A8" w:rsidP="005567A8">
      <w:pPr>
        <w:numPr>
          <w:ilvl w:val="0"/>
          <w:numId w:val="0"/>
        </w:numPr>
        <w:tabs>
          <w:tab w:val="num" w:pos="720"/>
          <w:tab w:val="left" w:pos="8460"/>
        </w:tabs>
        <w:ind w:left="720"/>
        <w:jc w:val="center"/>
        <w:rPr>
          <w:rFonts w:ascii="Arial" w:eastAsia="MS Mincho" w:hAnsi="Arial" w:cs="Arial"/>
          <w:b/>
          <w:color w:val="000000"/>
          <w:sz w:val="20"/>
          <w:szCs w:val="20"/>
        </w:rPr>
      </w:pPr>
      <w:r w:rsidRPr="00766EFF">
        <w:rPr>
          <w:rFonts w:ascii="Arial" w:eastAsia="MS Mincho" w:hAnsi="Arial" w:cs="Arial"/>
          <w:b/>
          <w:color w:val="000000"/>
          <w:sz w:val="20"/>
          <w:szCs w:val="20"/>
        </w:rPr>
        <w:t xml:space="preserve">§ 12   </w:t>
      </w:r>
      <w:r>
        <w:rPr>
          <w:rFonts w:ascii="Arial" w:eastAsia="MS Mincho" w:hAnsi="Arial" w:cs="Arial"/>
          <w:b/>
          <w:color w:val="000000"/>
          <w:sz w:val="20"/>
          <w:szCs w:val="20"/>
        </w:rPr>
        <w:t>Zabezpieczenie należytego wykonania umowy</w:t>
      </w:r>
    </w:p>
    <w:p w14:paraId="4EBAEAC6" w14:textId="77777777" w:rsidR="005567A8" w:rsidRPr="00E309A3" w:rsidRDefault="005567A8" w:rsidP="005567A8">
      <w:pPr>
        <w:pStyle w:val="Zwykytekst3"/>
        <w:numPr>
          <w:ilvl w:val="0"/>
          <w:numId w:val="16"/>
        </w:numPr>
        <w:tabs>
          <w:tab w:val="clear" w:pos="720"/>
          <w:tab w:val="num" w:pos="360"/>
        </w:tabs>
        <w:ind w:left="360"/>
        <w:jc w:val="both"/>
        <w:rPr>
          <w:rFonts w:ascii="Arial" w:hAnsi="Arial"/>
          <w:color w:val="000000"/>
        </w:rPr>
      </w:pPr>
      <w:r w:rsidRPr="00E309A3">
        <w:rPr>
          <w:rFonts w:ascii="Arial" w:hAnsi="Arial"/>
          <w:color w:val="000000"/>
        </w:rPr>
        <w:t xml:space="preserve">Wykonawca zobowiązany jest wnieść i posiadać przez cały czas obowiązywania umowy </w:t>
      </w:r>
      <w:r w:rsidRPr="00E309A3">
        <w:rPr>
          <w:rFonts w:ascii="Arial" w:hAnsi="Arial"/>
          <w:b/>
          <w:color w:val="000000"/>
        </w:rPr>
        <w:t xml:space="preserve">zabezpieczenie należytego wykonania umowy w wysokości </w:t>
      </w:r>
      <w:r w:rsidRPr="00E309A3">
        <w:rPr>
          <w:rFonts w:ascii="Arial" w:eastAsia="MS Mincho" w:hAnsi="Arial"/>
          <w:b/>
          <w:color w:val="000000"/>
        </w:rPr>
        <w:t>5 % ceny brutto</w:t>
      </w:r>
      <w:r w:rsidRPr="00E309A3">
        <w:rPr>
          <w:rFonts w:ascii="Arial" w:eastAsia="MS Mincho" w:hAnsi="Arial"/>
          <w:color w:val="000000"/>
        </w:rPr>
        <w:t xml:space="preserve"> jak w § 11 ust.1 umowy, tj</w:t>
      </w:r>
      <w:r>
        <w:rPr>
          <w:rFonts w:ascii="Arial" w:eastAsia="MS Mincho" w:hAnsi="Arial"/>
          <w:color w:val="000000"/>
        </w:rPr>
        <w:t xml:space="preserve">. </w:t>
      </w:r>
      <w:r>
        <w:rPr>
          <w:rFonts w:ascii="Arial" w:eastAsia="MS Mincho" w:hAnsi="Arial"/>
          <w:b/>
          <w:color w:val="000000"/>
        </w:rPr>
        <w:t xml:space="preserve">……………… </w:t>
      </w:r>
      <w:r w:rsidRPr="00E309A3">
        <w:rPr>
          <w:rFonts w:ascii="Arial" w:eastAsia="MS Mincho" w:hAnsi="Arial"/>
          <w:b/>
          <w:color w:val="000000"/>
        </w:rPr>
        <w:t xml:space="preserve">zł </w:t>
      </w:r>
      <w:r>
        <w:rPr>
          <w:rFonts w:ascii="Arial" w:eastAsia="MS Mincho" w:hAnsi="Arial"/>
          <w:b/>
          <w:color w:val="000000"/>
        </w:rPr>
        <w:t xml:space="preserve">                  </w:t>
      </w:r>
      <w:r w:rsidRPr="00E309A3">
        <w:rPr>
          <w:rFonts w:ascii="Arial" w:eastAsia="MS Mincho" w:hAnsi="Arial"/>
          <w:color w:val="000000"/>
        </w:rPr>
        <w:t xml:space="preserve">w formie: </w:t>
      </w:r>
      <w:r>
        <w:rPr>
          <w:rFonts w:ascii="Arial" w:eastAsia="MS Mincho" w:hAnsi="Arial"/>
          <w:color w:val="000000"/>
        </w:rPr>
        <w:t>………………..</w:t>
      </w:r>
      <w:r w:rsidRPr="00E309A3">
        <w:rPr>
          <w:rFonts w:ascii="Arial" w:hAnsi="Arial"/>
          <w:b/>
          <w:color w:val="000000"/>
        </w:rPr>
        <w:t>.</w:t>
      </w:r>
    </w:p>
    <w:p w14:paraId="73CD9A59" w14:textId="77777777" w:rsidR="005567A8" w:rsidRPr="00E309A3" w:rsidRDefault="005567A8" w:rsidP="005567A8">
      <w:pPr>
        <w:numPr>
          <w:ilvl w:val="0"/>
          <w:numId w:val="16"/>
        </w:numPr>
        <w:tabs>
          <w:tab w:val="clear" w:pos="720"/>
          <w:tab w:val="num" w:pos="360"/>
        </w:tabs>
        <w:autoSpaceDE w:val="0"/>
        <w:ind w:left="360"/>
        <w:jc w:val="both"/>
        <w:rPr>
          <w:rFonts w:ascii="Arial" w:hAnsi="Arial"/>
          <w:color w:val="000000"/>
          <w:sz w:val="20"/>
        </w:rPr>
      </w:pPr>
      <w:r w:rsidRPr="00E309A3">
        <w:rPr>
          <w:rFonts w:ascii="Arial" w:hAnsi="Arial"/>
          <w:color w:val="000000"/>
          <w:sz w:val="20"/>
        </w:rPr>
        <w:t>Zmiana formy zabezpieczenia dokonana może być wyłącznie w sposób zachowujący ciągłość zabezpieczenia i nie może powodować zmniejszenia jego wysokości.</w:t>
      </w:r>
    </w:p>
    <w:p w14:paraId="31A7422B" w14:textId="77777777" w:rsidR="005567A8" w:rsidRPr="00E309A3" w:rsidRDefault="005567A8" w:rsidP="005567A8">
      <w:pPr>
        <w:numPr>
          <w:ilvl w:val="0"/>
          <w:numId w:val="16"/>
        </w:numPr>
        <w:tabs>
          <w:tab w:val="clear" w:pos="720"/>
          <w:tab w:val="num" w:pos="360"/>
        </w:tabs>
        <w:ind w:left="360"/>
        <w:jc w:val="both"/>
        <w:rPr>
          <w:rFonts w:ascii="Arial" w:eastAsia="MS Mincho" w:hAnsi="Arial" w:cs="StarSymbol"/>
          <w:color w:val="000000"/>
          <w:sz w:val="20"/>
          <w:szCs w:val="20"/>
        </w:rPr>
      </w:pPr>
      <w:r w:rsidRPr="00E309A3">
        <w:rPr>
          <w:rFonts w:ascii="Arial" w:eastAsia="MS Mincho" w:hAnsi="Arial" w:cs="StarSymbol"/>
          <w:color w:val="000000"/>
          <w:sz w:val="20"/>
          <w:szCs w:val="20"/>
        </w:rPr>
        <w:t>Jeżeli zabezpieczenie należytego wykonania Umowy zostanie wniesione w postaci gwarancji lub poręczenia, które wymaga informowania gwaranta o zmianach umowy bądź informowania go o zmianach i uzyskiwania jego akceptacji w tym zakresie, to Wykonawca jest zobowiązany przed podpisaniem każdego aneksu do umowy przedstawić potwierdzenie przyjęcia przez gwaranta i jego akceptację wprowadzonych zmian, bądź wnieść nowe zabezpieczenie. Niedopełnienie tego obowiązku stanowi rażące naruszenie warunków umowy.</w:t>
      </w:r>
    </w:p>
    <w:p w14:paraId="78A22C95" w14:textId="77777777" w:rsidR="005567A8" w:rsidRPr="00E309A3" w:rsidRDefault="005567A8" w:rsidP="005567A8">
      <w:pPr>
        <w:pStyle w:val="Zwykytekst3"/>
        <w:numPr>
          <w:ilvl w:val="0"/>
          <w:numId w:val="16"/>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Strony postanawiają, że 30% z wniesionego zabezpieczenia należytego wykonania umowy tj.: </w:t>
      </w:r>
      <w:r>
        <w:rPr>
          <w:rFonts w:ascii="Arial" w:eastAsia="MS Mincho" w:hAnsi="Arial"/>
          <w:color w:val="000000"/>
        </w:rPr>
        <w:t>……………….</w:t>
      </w:r>
      <w:r w:rsidRPr="00E309A3">
        <w:rPr>
          <w:rFonts w:ascii="Arial" w:eastAsia="MS Mincho" w:hAnsi="Arial"/>
          <w:color w:val="000000"/>
        </w:rPr>
        <w:t xml:space="preserve"> zł  jest przeznaczone na zabezpieczenie roszczeń z tytułu rękojmi zaś pozostałe 70% wniesionego zabezpieczenia tj.: </w:t>
      </w:r>
      <w:r>
        <w:rPr>
          <w:rFonts w:ascii="Arial" w:eastAsia="MS Mincho" w:hAnsi="Arial"/>
          <w:color w:val="000000"/>
        </w:rPr>
        <w:t xml:space="preserve">………… </w:t>
      </w:r>
      <w:r w:rsidRPr="00E309A3">
        <w:rPr>
          <w:rFonts w:ascii="Arial" w:eastAsia="MS Mincho" w:hAnsi="Arial"/>
          <w:color w:val="000000"/>
        </w:rPr>
        <w:t xml:space="preserve">zł przeznacza się jako zabezpieczenie </w:t>
      </w:r>
      <w:r w:rsidRPr="00E309A3">
        <w:rPr>
          <w:rFonts w:ascii="Arial" w:hAnsi="Arial" w:cs="Arial"/>
          <w:color w:val="000000"/>
        </w:rPr>
        <w:t>wykonania zamówienia i uznania przez Zamawiającego za należycie wykonane</w:t>
      </w:r>
      <w:r w:rsidRPr="00E309A3">
        <w:rPr>
          <w:rFonts w:ascii="Arial" w:eastAsia="MS Mincho" w:hAnsi="Arial"/>
          <w:color w:val="000000"/>
        </w:rPr>
        <w:t>.</w:t>
      </w:r>
    </w:p>
    <w:p w14:paraId="00953C7B" w14:textId="77777777" w:rsidR="005567A8" w:rsidRPr="00E309A3" w:rsidRDefault="005567A8" w:rsidP="005567A8">
      <w:pPr>
        <w:pStyle w:val="Zwykytekst3"/>
        <w:numPr>
          <w:ilvl w:val="0"/>
          <w:numId w:val="16"/>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Zabezpieczenie należytego wykonania umowy, o którym mowa w ust.1 i ust.3 zostanie zwrócone Wykonawcy </w:t>
      </w:r>
      <w:r>
        <w:rPr>
          <w:rFonts w:ascii="Arial" w:eastAsia="MS Mincho" w:hAnsi="Arial"/>
          <w:color w:val="000000"/>
        </w:rPr>
        <w:t xml:space="preserve"> </w:t>
      </w:r>
      <w:r w:rsidRPr="00E309A3">
        <w:rPr>
          <w:rFonts w:ascii="Arial" w:eastAsia="MS Mincho" w:hAnsi="Arial"/>
          <w:color w:val="000000"/>
        </w:rPr>
        <w:t>w następujący sposób:</w:t>
      </w:r>
    </w:p>
    <w:p w14:paraId="783DE0F8" w14:textId="77777777" w:rsidR="005567A8" w:rsidRPr="00E309A3" w:rsidRDefault="005567A8" w:rsidP="005567A8">
      <w:pPr>
        <w:pStyle w:val="Zwykytekst3"/>
        <w:numPr>
          <w:ilvl w:val="0"/>
          <w:numId w:val="28"/>
        </w:numPr>
        <w:tabs>
          <w:tab w:val="clear" w:pos="1440"/>
          <w:tab w:val="left" w:pos="0"/>
        </w:tabs>
        <w:ind w:left="720"/>
        <w:jc w:val="both"/>
        <w:rPr>
          <w:rFonts w:ascii="Arial" w:eastAsia="MS Mincho" w:hAnsi="Arial"/>
          <w:color w:val="000000"/>
        </w:rPr>
      </w:pPr>
      <w:r w:rsidRPr="00E309A3">
        <w:rPr>
          <w:rFonts w:ascii="Arial" w:eastAsia="MS Mincho" w:hAnsi="Arial"/>
          <w:color w:val="000000"/>
        </w:rPr>
        <w:t xml:space="preserve">część zabezpieczenia gwarantująca zgodne z umową wykonanie </w:t>
      </w:r>
      <w:r>
        <w:rPr>
          <w:rFonts w:ascii="Arial" w:eastAsia="MS Mincho" w:hAnsi="Arial"/>
          <w:color w:val="000000"/>
        </w:rPr>
        <w:t xml:space="preserve">przedmiotu umowy </w:t>
      </w:r>
      <w:r w:rsidRPr="00E309A3">
        <w:rPr>
          <w:rFonts w:ascii="Arial" w:eastAsia="MS Mincho" w:hAnsi="Arial"/>
          <w:color w:val="000000"/>
        </w:rPr>
        <w:t>w terminie 30 dni od daty zakończenia robót i odbioru końcowego robót,</w:t>
      </w:r>
    </w:p>
    <w:p w14:paraId="78EC8353" w14:textId="77777777" w:rsidR="005567A8" w:rsidRPr="00E309A3" w:rsidRDefault="005567A8" w:rsidP="005567A8">
      <w:pPr>
        <w:pStyle w:val="Zwykytekst3"/>
        <w:numPr>
          <w:ilvl w:val="0"/>
          <w:numId w:val="28"/>
        </w:numPr>
        <w:tabs>
          <w:tab w:val="clear" w:pos="1440"/>
          <w:tab w:val="num" w:pos="360"/>
          <w:tab w:val="left" w:pos="709"/>
        </w:tabs>
        <w:ind w:left="720"/>
        <w:jc w:val="both"/>
        <w:rPr>
          <w:rFonts w:ascii="Arial" w:eastAsia="MS Mincho" w:hAnsi="Arial"/>
          <w:color w:val="000000"/>
        </w:rPr>
      </w:pPr>
      <w:r w:rsidRPr="00E309A3">
        <w:rPr>
          <w:rFonts w:ascii="Arial" w:eastAsia="MS Mincho" w:hAnsi="Arial"/>
          <w:color w:val="000000"/>
        </w:rPr>
        <w:t>część zabezpieczenia przeznaczona na roszczenia z tytułu rękojmi w terminie 15 dni po upływie okresu gwarancji za wady i dokonaniu bezusterkowego przeglądu gwarancyjnego przedmiotu umowy.</w:t>
      </w:r>
    </w:p>
    <w:p w14:paraId="24770ED9" w14:textId="77777777" w:rsidR="005567A8" w:rsidRDefault="005567A8" w:rsidP="005567A8">
      <w:pPr>
        <w:numPr>
          <w:ilvl w:val="0"/>
          <w:numId w:val="30"/>
        </w:numPr>
        <w:tabs>
          <w:tab w:val="clear" w:pos="720"/>
          <w:tab w:val="num" w:pos="360"/>
        </w:tabs>
        <w:autoSpaceDE w:val="0"/>
        <w:ind w:left="360"/>
        <w:jc w:val="both"/>
        <w:rPr>
          <w:rFonts w:ascii="Arial" w:hAnsi="Arial"/>
          <w:color w:val="000000"/>
          <w:sz w:val="20"/>
        </w:rPr>
      </w:pPr>
      <w:r w:rsidRPr="00E309A3">
        <w:rPr>
          <w:rFonts w:ascii="Arial" w:hAnsi="Arial"/>
          <w:color w:val="000000"/>
          <w:sz w:val="20"/>
        </w:rPr>
        <w:t>Wykonawcy, którzy wspólnie ubiegają się o udzielenie zamówienia ponoszą solidarną odpowiedzialność za wykonanie umowy i wniesienie zabezpieczenia należytego wykonania umowy.</w:t>
      </w:r>
    </w:p>
    <w:p w14:paraId="068172E0" w14:textId="77777777" w:rsidR="005567A8" w:rsidRPr="00E309A3" w:rsidRDefault="005567A8" w:rsidP="005567A8">
      <w:pPr>
        <w:numPr>
          <w:ilvl w:val="0"/>
          <w:numId w:val="30"/>
        </w:numPr>
        <w:tabs>
          <w:tab w:val="clear" w:pos="720"/>
          <w:tab w:val="num" w:pos="360"/>
        </w:tabs>
        <w:autoSpaceDE w:val="0"/>
        <w:ind w:left="360"/>
        <w:jc w:val="both"/>
        <w:rPr>
          <w:rFonts w:ascii="Arial" w:hAnsi="Arial"/>
          <w:color w:val="000000"/>
          <w:sz w:val="20"/>
        </w:rPr>
      </w:pPr>
      <w:r w:rsidRPr="00E309A3">
        <w:rPr>
          <w:rFonts w:ascii="Arial" w:hAnsi="Arial"/>
          <w:color w:val="000000"/>
          <w:sz w:val="20"/>
        </w:rPr>
        <w:t>Zamawiający zastrzega sobie prawo wykorzystania środków stanowiących zabezpieczenie należytego wykonania umowy na usuwanie wad w przypadku, jeśli Wykonawca w okresie gwarancji nie usunie ich               w wyznaczonym terminie.</w:t>
      </w:r>
    </w:p>
    <w:p w14:paraId="2F20BF43" w14:textId="77777777" w:rsidR="005567A8" w:rsidRPr="001124C1" w:rsidRDefault="005567A8" w:rsidP="005567A8">
      <w:pPr>
        <w:numPr>
          <w:ilvl w:val="0"/>
          <w:numId w:val="0"/>
        </w:numPr>
        <w:tabs>
          <w:tab w:val="num" w:pos="720"/>
          <w:tab w:val="left" w:pos="8460"/>
        </w:tabs>
        <w:ind w:left="720"/>
        <w:rPr>
          <w:rFonts w:ascii="Arial" w:eastAsia="MS Mincho" w:hAnsi="Arial" w:cs="Arial"/>
          <w:bCs/>
          <w:color w:val="000000"/>
          <w:sz w:val="20"/>
          <w:szCs w:val="20"/>
        </w:rPr>
      </w:pPr>
    </w:p>
    <w:p w14:paraId="1656368C" w14:textId="77777777" w:rsidR="005567A8" w:rsidRDefault="005567A8" w:rsidP="005567A8">
      <w:pPr>
        <w:pStyle w:val="Zwykytekst3"/>
        <w:numPr>
          <w:ilvl w:val="0"/>
          <w:numId w:val="0"/>
        </w:numPr>
        <w:tabs>
          <w:tab w:val="left" w:pos="8460"/>
        </w:tabs>
        <w:jc w:val="center"/>
        <w:rPr>
          <w:rFonts w:ascii="Arial" w:eastAsia="MS Mincho" w:hAnsi="Arial" w:cs="Arial"/>
          <w:b/>
          <w:color w:val="000000"/>
        </w:rPr>
      </w:pPr>
    </w:p>
    <w:p w14:paraId="04775E19" w14:textId="77777777" w:rsidR="005567A8" w:rsidRDefault="005567A8" w:rsidP="005567A8">
      <w:pPr>
        <w:pStyle w:val="Zwykytekst3"/>
        <w:numPr>
          <w:ilvl w:val="0"/>
          <w:numId w:val="0"/>
        </w:numPr>
        <w:tabs>
          <w:tab w:val="left" w:pos="8460"/>
        </w:tabs>
        <w:jc w:val="center"/>
      </w:pPr>
      <w:r>
        <w:rPr>
          <w:rFonts w:ascii="Arial" w:eastAsia="MS Mincho" w:hAnsi="Arial" w:cs="Arial"/>
          <w:b/>
          <w:color w:val="000000"/>
        </w:rPr>
        <w:t>§ 13   Gwarancja</w:t>
      </w:r>
    </w:p>
    <w:p w14:paraId="72619243" w14:textId="77777777" w:rsidR="005567A8" w:rsidRDefault="005567A8" w:rsidP="005567A8">
      <w:pPr>
        <w:pStyle w:val="Zwykytekst3"/>
        <w:numPr>
          <w:ilvl w:val="0"/>
          <w:numId w:val="6"/>
        </w:numPr>
        <w:jc w:val="both"/>
      </w:pPr>
      <w:r>
        <w:rPr>
          <w:rFonts w:ascii="Arial" w:eastAsia="MS Mincho" w:hAnsi="Arial" w:cs="Arial"/>
          <w:color w:val="000000"/>
        </w:rPr>
        <w:lastRenderedPageBreak/>
        <w:t xml:space="preserve">Wykonawca udziela Zamawiającemu gwarancji na </w:t>
      </w:r>
      <w:r>
        <w:rPr>
          <w:rFonts w:ascii="Arial" w:eastAsia="MS Mincho" w:hAnsi="Arial" w:cs="Arial"/>
          <w:b/>
          <w:color w:val="000000"/>
        </w:rPr>
        <w:t xml:space="preserve">okres …….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2435027D" w14:textId="77777777" w:rsidR="005567A8" w:rsidRDefault="005567A8" w:rsidP="005567A8">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20AD297D" w14:textId="77777777" w:rsidR="005567A8" w:rsidRDefault="005567A8" w:rsidP="005567A8">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2E1D5D1A" w14:textId="77777777" w:rsidR="005567A8" w:rsidRDefault="005567A8" w:rsidP="005567A8">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37898D3B" w14:textId="77777777" w:rsidR="005567A8" w:rsidRDefault="005567A8" w:rsidP="005567A8">
      <w:pPr>
        <w:pStyle w:val="Zwykytekst3"/>
        <w:numPr>
          <w:ilvl w:val="0"/>
          <w:numId w:val="6"/>
        </w:numPr>
        <w:jc w:val="both"/>
      </w:pPr>
      <w:r>
        <w:rPr>
          <w:rFonts w:ascii="Arial" w:hAnsi="Arial" w:cs="Arial"/>
          <w:color w:val="000000"/>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32FBE1A8" w14:textId="77777777" w:rsidR="005567A8" w:rsidRDefault="005567A8" w:rsidP="005567A8">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040CBFFA" w14:textId="77777777" w:rsidR="005567A8" w:rsidRDefault="005567A8" w:rsidP="005567A8">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782D9A68" w14:textId="77777777" w:rsidR="005567A8" w:rsidRDefault="005567A8" w:rsidP="005567A8">
      <w:pPr>
        <w:pStyle w:val="Zwykytekst3"/>
        <w:numPr>
          <w:ilvl w:val="0"/>
          <w:numId w:val="0"/>
        </w:numPr>
        <w:jc w:val="center"/>
        <w:rPr>
          <w:rFonts w:ascii="Arial" w:eastAsia="MS Mincho" w:hAnsi="Arial" w:cs="Arial"/>
          <w:b/>
          <w:color w:val="000000"/>
        </w:rPr>
      </w:pPr>
    </w:p>
    <w:p w14:paraId="0C461171" w14:textId="77777777" w:rsidR="005567A8" w:rsidRDefault="005567A8" w:rsidP="005567A8">
      <w:pPr>
        <w:pStyle w:val="Zwykytekst3"/>
        <w:numPr>
          <w:ilvl w:val="0"/>
          <w:numId w:val="0"/>
        </w:numPr>
        <w:jc w:val="center"/>
        <w:rPr>
          <w:rFonts w:ascii="Arial" w:eastAsia="MS Mincho" w:hAnsi="Arial" w:cs="Arial"/>
          <w:b/>
          <w:color w:val="000000"/>
        </w:rPr>
      </w:pPr>
    </w:p>
    <w:p w14:paraId="7717E135" w14:textId="77777777" w:rsidR="005567A8" w:rsidRDefault="005567A8" w:rsidP="005567A8">
      <w:pPr>
        <w:pStyle w:val="Zwykytekst3"/>
        <w:numPr>
          <w:ilvl w:val="0"/>
          <w:numId w:val="0"/>
        </w:numPr>
        <w:jc w:val="center"/>
      </w:pPr>
      <w:r>
        <w:rPr>
          <w:rFonts w:ascii="Arial" w:eastAsia="MS Mincho" w:hAnsi="Arial" w:cs="Arial"/>
          <w:b/>
          <w:color w:val="000000"/>
        </w:rPr>
        <w:t>§ 14   Odstąpienie od umowy</w:t>
      </w:r>
    </w:p>
    <w:p w14:paraId="6A27A131" w14:textId="77777777" w:rsidR="005567A8" w:rsidRDefault="005567A8" w:rsidP="005567A8">
      <w:pPr>
        <w:pStyle w:val="Zwykytekst3"/>
        <w:numPr>
          <w:ilvl w:val="1"/>
          <w:numId w:val="24"/>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0D5FC738" w14:textId="77777777" w:rsidR="005567A8" w:rsidRDefault="005567A8" w:rsidP="005567A8">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6A70D5" w14:textId="77777777" w:rsidR="005567A8" w:rsidRDefault="005567A8" w:rsidP="005567A8">
      <w:pPr>
        <w:pStyle w:val="Zwykytekst3"/>
        <w:numPr>
          <w:ilvl w:val="0"/>
          <w:numId w:val="24"/>
        </w:numPr>
        <w:jc w:val="both"/>
      </w:pPr>
      <w:r>
        <w:rPr>
          <w:rFonts w:ascii="Arial" w:eastAsia="MS Mincho" w:hAnsi="Arial" w:cs="Arial"/>
          <w:color w:val="000000"/>
        </w:rPr>
        <w:t>jeżeli zachodzi co najmniej jedna z następujących okoliczności:</w:t>
      </w:r>
    </w:p>
    <w:p w14:paraId="44776BC7" w14:textId="77777777" w:rsidR="005567A8" w:rsidRDefault="005567A8" w:rsidP="005567A8">
      <w:pPr>
        <w:pStyle w:val="Zwykytekst3"/>
        <w:numPr>
          <w:ilvl w:val="1"/>
          <w:numId w:val="23"/>
        </w:numPr>
        <w:jc w:val="both"/>
      </w:pPr>
      <w:r>
        <w:rPr>
          <w:rFonts w:ascii="Arial" w:eastAsia="MS Mincho" w:hAnsi="Arial" w:cs="Arial"/>
          <w:color w:val="000000"/>
        </w:rPr>
        <w:t>dokonano zmiany umowy z naruszeniem § 14,</w:t>
      </w:r>
    </w:p>
    <w:p w14:paraId="346E8750" w14:textId="77777777" w:rsidR="005567A8" w:rsidRDefault="005567A8" w:rsidP="005567A8">
      <w:pPr>
        <w:pStyle w:val="Zwykytekst3"/>
        <w:numPr>
          <w:ilvl w:val="1"/>
          <w:numId w:val="23"/>
        </w:numPr>
        <w:jc w:val="both"/>
      </w:pPr>
      <w:r>
        <w:rPr>
          <w:rFonts w:ascii="Arial" w:eastAsia="MS Mincho" w:hAnsi="Arial" w:cs="Arial"/>
          <w:color w:val="000000"/>
        </w:rPr>
        <w:t>Wykonawca w chwili zawarcia umowy podlegał wykluczeniu na podstawie art. 108 PZP,</w:t>
      </w:r>
    </w:p>
    <w:p w14:paraId="0F49CF9F" w14:textId="77777777" w:rsidR="005567A8" w:rsidRDefault="005567A8" w:rsidP="005567A8">
      <w:pPr>
        <w:pStyle w:val="Zwykytekst3"/>
        <w:numPr>
          <w:ilvl w:val="1"/>
          <w:numId w:val="23"/>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Pr>
          <w:rFonts w:ascii="Arial" w:eastAsia="MS Mincho" w:hAnsi="Arial" w:cs="Arial"/>
          <w:color w:val="000000"/>
        </w:rPr>
        <w:br/>
        <w:t>z naruszeniem prawa Unii Europejskiej.</w:t>
      </w:r>
    </w:p>
    <w:p w14:paraId="1DAECC26" w14:textId="77777777" w:rsidR="005567A8" w:rsidRDefault="005567A8" w:rsidP="005567A8">
      <w:pPr>
        <w:pStyle w:val="Zwykytekst3"/>
        <w:numPr>
          <w:ilvl w:val="0"/>
          <w:numId w:val="29"/>
        </w:numPr>
      </w:pPr>
      <w:r>
        <w:rPr>
          <w:rFonts w:ascii="Arial" w:eastAsia="MS Mincho" w:hAnsi="Arial" w:cs="Arial"/>
          <w:color w:val="000000"/>
        </w:rPr>
        <w:t>W przypadku, o którym mowa w § 13 ust. 1 pkt 2 lit. a, Zamawiający odstępuje od umowy w części, której zmiana dotyczy.</w:t>
      </w:r>
    </w:p>
    <w:p w14:paraId="55DA88EC" w14:textId="77777777" w:rsidR="005567A8" w:rsidRDefault="005567A8" w:rsidP="005567A8">
      <w:pPr>
        <w:pStyle w:val="Zwykytekst3"/>
        <w:numPr>
          <w:ilvl w:val="0"/>
          <w:numId w:val="29"/>
        </w:numPr>
        <w:jc w:val="both"/>
      </w:pPr>
      <w:r>
        <w:rPr>
          <w:rFonts w:ascii="Arial" w:eastAsia="MS Mincho" w:hAnsi="Arial" w:cs="Arial"/>
          <w:color w:val="000000"/>
        </w:rPr>
        <w:t>W przypadkach, o których mowa w ust. 1, Wykonawca może żądać wyłącznie wynagrodzenia należnego z tytułu wykonania części umowy.</w:t>
      </w:r>
    </w:p>
    <w:p w14:paraId="3BC3ABA3" w14:textId="77777777" w:rsidR="005567A8" w:rsidRDefault="005567A8" w:rsidP="005567A8">
      <w:pPr>
        <w:pStyle w:val="Zwykytekst3"/>
        <w:numPr>
          <w:ilvl w:val="0"/>
          <w:numId w:val="29"/>
        </w:numPr>
        <w:jc w:val="both"/>
      </w:pPr>
      <w:r>
        <w:rPr>
          <w:rFonts w:ascii="Arial" w:eastAsia="MS Mincho" w:hAnsi="Arial" w:cs="Arial"/>
          <w:color w:val="000000"/>
        </w:rPr>
        <w:t>Ponadto Zamawiający ma prawo odstąpić od niniejszej umowy lub jej części w następujących przypadkach:</w:t>
      </w:r>
    </w:p>
    <w:p w14:paraId="5C9C6740" w14:textId="77777777" w:rsidR="005567A8" w:rsidRDefault="005567A8" w:rsidP="005567A8">
      <w:pPr>
        <w:pStyle w:val="Zwykytekst3"/>
        <w:numPr>
          <w:ilvl w:val="0"/>
          <w:numId w:val="16"/>
        </w:numPr>
        <w:jc w:val="both"/>
      </w:pPr>
      <w:r>
        <w:rPr>
          <w:rFonts w:ascii="Arial" w:eastAsia="MS Mincho" w:hAnsi="Arial" w:cs="Arial"/>
          <w:color w:val="000000"/>
        </w:rPr>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7731F6AF" w14:textId="77777777" w:rsidR="005567A8" w:rsidRDefault="005567A8" w:rsidP="005567A8">
      <w:pPr>
        <w:pStyle w:val="Zwykytekst3"/>
        <w:numPr>
          <w:ilvl w:val="0"/>
          <w:numId w:val="16"/>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52D1A21E" w14:textId="77777777" w:rsidR="005567A8" w:rsidRDefault="005567A8" w:rsidP="005567A8">
      <w:pPr>
        <w:pStyle w:val="Zwykytekst3"/>
        <w:numPr>
          <w:ilvl w:val="0"/>
          <w:numId w:val="16"/>
        </w:numPr>
        <w:jc w:val="both"/>
      </w:pPr>
      <w:r>
        <w:rPr>
          <w:rFonts w:ascii="Arial" w:eastAsia="MS Mincho" w:hAnsi="Arial" w:cs="Arial"/>
          <w:color w:val="000000"/>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4F452D31" w14:textId="77777777" w:rsidR="005567A8" w:rsidRDefault="005567A8" w:rsidP="005567A8">
      <w:pPr>
        <w:pStyle w:val="Zwykytekst3"/>
        <w:numPr>
          <w:ilvl w:val="0"/>
          <w:numId w:val="29"/>
        </w:numPr>
        <w:jc w:val="both"/>
      </w:pPr>
      <w:r>
        <w:rPr>
          <w:rFonts w:ascii="Arial" w:eastAsia="MS Mincho" w:hAnsi="Arial" w:cs="Arial"/>
        </w:rPr>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2BE397E7" w14:textId="77777777" w:rsidR="005567A8" w:rsidRDefault="005567A8" w:rsidP="005567A8">
      <w:pPr>
        <w:pStyle w:val="Zwykytekst3"/>
        <w:numPr>
          <w:ilvl w:val="0"/>
          <w:numId w:val="29"/>
        </w:numPr>
        <w:jc w:val="both"/>
      </w:pPr>
      <w:r>
        <w:rPr>
          <w:rFonts w:ascii="Arial" w:eastAsia="MS Mincho" w:hAnsi="Arial" w:cs="Arial"/>
        </w:rPr>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5547505C" w14:textId="77777777" w:rsidR="005567A8" w:rsidRDefault="005567A8" w:rsidP="005567A8">
      <w:pPr>
        <w:pStyle w:val="Zwykytekst3"/>
        <w:numPr>
          <w:ilvl w:val="0"/>
          <w:numId w:val="29"/>
        </w:numPr>
        <w:jc w:val="both"/>
      </w:pPr>
      <w:r>
        <w:rPr>
          <w:rFonts w:ascii="Arial" w:eastAsia="MS Mincho" w:hAnsi="Arial" w:cs="Arial"/>
        </w:rPr>
        <w:t>Wykonawcy zostanie zapłacone wynagrodzenie za roboty zrealizowane do dnia odstąpienia, których zakres zostanie określony w protokole.</w:t>
      </w:r>
    </w:p>
    <w:p w14:paraId="2BE2B24A" w14:textId="77777777" w:rsidR="005567A8" w:rsidRDefault="005567A8" w:rsidP="005567A8">
      <w:pPr>
        <w:pStyle w:val="Zwykytekst3"/>
        <w:numPr>
          <w:ilvl w:val="0"/>
          <w:numId w:val="0"/>
        </w:numPr>
        <w:jc w:val="center"/>
        <w:rPr>
          <w:rFonts w:ascii="Arial" w:eastAsia="MS Mincho" w:hAnsi="Arial" w:cs="Arial"/>
          <w:b/>
          <w:color w:val="000000"/>
        </w:rPr>
      </w:pPr>
    </w:p>
    <w:p w14:paraId="32DE84B2" w14:textId="77777777" w:rsidR="005567A8" w:rsidRDefault="005567A8" w:rsidP="005567A8">
      <w:pPr>
        <w:pStyle w:val="Zwykytekst3"/>
        <w:numPr>
          <w:ilvl w:val="0"/>
          <w:numId w:val="0"/>
        </w:numPr>
        <w:jc w:val="center"/>
      </w:pPr>
      <w:r>
        <w:rPr>
          <w:rFonts w:ascii="Arial" w:eastAsia="MS Mincho" w:hAnsi="Arial" w:cs="Arial"/>
          <w:b/>
          <w:color w:val="000000"/>
        </w:rPr>
        <w:t>§ 15   Zmiany umowy</w:t>
      </w:r>
    </w:p>
    <w:p w14:paraId="1D9562E7" w14:textId="77777777" w:rsidR="005567A8" w:rsidRDefault="005567A8" w:rsidP="005567A8">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07000147" w14:textId="77777777" w:rsidR="005567A8" w:rsidRDefault="005567A8" w:rsidP="005567A8">
      <w:pPr>
        <w:pStyle w:val="Zwykytekst3"/>
        <w:numPr>
          <w:ilvl w:val="1"/>
          <w:numId w:val="5"/>
        </w:numPr>
        <w:jc w:val="both"/>
      </w:pPr>
      <w:r>
        <w:rPr>
          <w:rFonts w:ascii="Arial" w:hAnsi="Arial" w:cs="Arial"/>
          <w:color w:val="000000"/>
        </w:rPr>
        <w:lastRenderedPageBreak/>
        <w:t>wprowadza warunki, które gdyby zostały zastosowane w postępowaniu o udzielenie zamówienia, to wzięliby w nim udział lub mogliby wziąć udział inni wykonawcy lub przyjęte zostałyby oferty innej treści;</w:t>
      </w:r>
    </w:p>
    <w:p w14:paraId="263DAD9A" w14:textId="77777777" w:rsidR="005567A8" w:rsidRDefault="005567A8" w:rsidP="005567A8">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2739B840" w14:textId="77777777" w:rsidR="005567A8" w:rsidRDefault="005567A8" w:rsidP="005567A8">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6C5E37C7" w14:textId="77777777" w:rsidR="005567A8" w:rsidRDefault="005567A8" w:rsidP="005567A8">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758EC6E6" w14:textId="77777777" w:rsidR="005567A8" w:rsidRDefault="005567A8" w:rsidP="005567A8">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01715E45" w14:textId="77777777" w:rsidR="005567A8" w:rsidRDefault="005567A8" w:rsidP="005567A8">
      <w:pPr>
        <w:numPr>
          <w:ilvl w:val="0"/>
          <w:numId w:val="27"/>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753A2227" w14:textId="77777777" w:rsidR="005567A8" w:rsidRDefault="005567A8" w:rsidP="005567A8">
      <w:pPr>
        <w:numPr>
          <w:ilvl w:val="2"/>
          <w:numId w:val="13"/>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523D2F00" w14:textId="77777777" w:rsidR="005567A8" w:rsidRDefault="005567A8" w:rsidP="005567A8">
      <w:pPr>
        <w:numPr>
          <w:ilvl w:val="2"/>
          <w:numId w:val="13"/>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1040E98C" w14:textId="77777777" w:rsidR="005567A8" w:rsidRDefault="005567A8" w:rsidP="005567A8">
      <w:pPr>
        <w:numPr>
          <w:ilvl w:val="2"/>
          <w:numId w:val="13"/>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254C4B78" w14:textId="77777777" w:rsidR="005567A8" w:rsidRDefault="005567A8" w:rsidP="005567A8">
      <w:pPr>
        <w:numPr>
          <w:ilvl w:val="0"/>
          <w:numId w:val="27"/>
        </w:numPr>
        <w:jc w:val="both"/>
      </w:pPr>
      <w:r>
        <w:rPr>
          <w:rFonts w:ascii="Arial" w:hAnsi="Arial" w:cs="Arial"/>
          <w:color w:val="000000"/>
          <w:sz w:val="20"/>
          <w:szCs w:val="20"/>
        </w:rPr>
        <w:t>gdy nowy wykonawca ma zastąpić dotychczasowego Wykonawcę:</w:t>
      </w:r>
    </w:p>
    <w:p w14:paraId="7AF8097D" w14:textId="77777777" w:rsidR="005567A8" w:rsidRDefault="005567A8" w:rsidP="005567A8">
      <w:pPr>
        <w:numPr>
          <w:ilvl w:val="1"/>
          <w:numId w:val="27"/>
        </w:numPr>
        <w:jc w:val="both"/>
      </w:pPr>
      <w:r>
        <w:rPr>
          <w:rFonts w:ascii="Arial" w:hAnsi="Arial" w:cs="Arial"/>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18910AE1" w14:textId="77777777" w:rsidR="005567A8" w:rsidRDefault="005567A8" w:rsidP="005567A8">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0F5B26FE" w14:textId="77777777" w:rsidR="005567A8" w:rsidRDefault="005567A8" w:rsidP="005567A8">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(t.j. Dz. U. z 2023 r. poz. 1605), zwanej dalej PZP.</w:t>
      </w:r>
    </w:p>
    <w:p w14:paraId="36F39C2A" w14:textId="77777777" w:rsidR="005567A8" w:rsidRDefault="005567A8" w:rsidP="005567A8">
      <w:pPr>
        <w:pStyle w:val="Zwykytekst3"/>
        <w:numPr>
          <w:ilvl w:val="0"/>
          <w:numId w:val="27"/>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3ABAD272" w14:textId="77777777" w:rsidR="005567A8" w:rsidRDefault="005567A8" w:rsidP="005567A8">
      <w:pPr>
        <w:pStyle w:val="Zwykytekst3"/>
        <w:numPr>
          <w:ilvl w:val="0"/>
          <w:numId w:val="27"/>
        </w:numPr>
        <w:jc w:val="both"/>
      </w:pPr>
      <w:r>
        <w:rPr>
          <w:rFonts w:ascii="Arial" w:hAnsi="Arial" w:cs="Arial"/>
          <w:color w:val="000000"/>
        </w:rPr>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2C283B6D" w14:textId="77777777" w:rsidR="005567A8" w:rsidRDefault="005567A8" w:rsidP="005567A8">
      <w:pPr>
        <w:numPr>
          <w:ilvl w:val="1"/>
          <w:numId w:val="27"/>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1E7CA089" w14:textId="77777777" w:rsidR="005567A8" w:rsidRDefault="005567A8" w:rsidP="005567A8">
      <w:pPr>
        <w:pStyle w:val="Zwykytekst3"/>
        <w:numPr>
          <w:ilvl w:val="1"/>
          <w:numId w:val="27"/>
        </w:numPr>
        <w:tabs>
          <w:tab w:val="left" w:pos="1077"/>
        </w:tabs>
        <w:ind w:left="1077"/>
        <w:jc w:val="both"/>
      </w:pPr>
      <w:r>
        <w:rPr>
          <w:rFonts w:ascii="Arial" w:hAnsi="Arial" w:cs="Arial"/>
          <w:color w:val="000000"/>
        </w:rPr>
        <w:t>przestojów i opóźnień leżących po stronie Zamawiającego,</w:t>
      </w:r>
    </w:p>
    <w:p w14:paraId="2E277CBD" w14:textId="77777777" w:rsidR="005567A8" w:rsidRDefault="005567A8" w:rsidP="005567A8">
      <w:pPr>
        <w:pStyle w:val="Zwykytekst3"/>
        <w:numPr>
          <w:ilvl w:val="1"/>
          <w:numId w:val="27"/>
        </w:numPr>
        <w:tabs>
          <w:tab w:val="left" w:pos="1077"/>
        </w:tabs>
        <w:ind w:left="1077"/>
        <w:jc w:val="both"/>
      </w:pPr>
      <w:r>
        <w:rPr>
          <w:rFonts w:ascii="Arial" w:hAnsi="Arial" w:cs="Arial"/>
          <w:color w:val="000000"/>
        </w:rPr>
        <w:t>opóźnień w przekazaniu przez Zamawiającego terenu budowy w terminie określonym                         w umowie,</w:t>
      </w:r>
    </w:p>
    <w:p w14:paraId="3BE937C0" w14:textId="77777777" w:rsidR="005567A8" w:rsidRDefault="005567A8" w:rsidP="005567A8">
      <w:pPr>
        <w:pStyle w:val="Zwykytekst3"/>
        <w:numPr>
          <w:ilvl w:val="1"/>
          <w:numId w:val="27"/>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7D0C9976" w14:textId="77777777" w:rsidR="005567A8" w:rsidRDefault="005567A8" w:rsidP="005567A8">
      <w:pPr>
        <w:pStyle w:val="Zwykytekst3"/>
        <w:numPr>
          <w:ilvl w:val="1"/>
          <w:numId w:val="27"/>
        </w:numPr>
        <w:tabs>
          <w:tab w:val="left" w:pos="1077"/>
        </w:tabs>
        <w:ind w:left="1077"/>
        <w:jc w:val="both"/>
      </w:pPr>
      <w:r>
        <w:rPr>
          <w:rFonts w:ascii="Arial" w:hAnsi="Arial" w:cs="Arial"/>
        </w:rPr>
        <w:t>działania siły wyższej (na przykład pandemie, klęski żywiołowe, k</w:t>
      </w:r>
      <w:r>
        <w:rPr>
          <w:rFonts w:ascii="Arial" w:hAnsi="Arial" w:cs="Arial"/>
          <w:color w:val="000000"/>
        </w:rPr>
        <w:t>atastrofy i kataklizmy), mającej bezpośredni wpływ na terminowość wykonywania robót,</w:t>
      </w:r>
    </w:p>
    <w:p w14:paraId="67684677" w14:textId="77777777" w:rsidR="005567A8" w:rsidRDefault="005567A8" w:rsidP="005567A8">
      <w:pPr>
        <w:pStyle w:val="Zwykytekst3"/>
        <w:numPr>
          <w:ilvl w:val="1"/>
          <w:numId w:val="27"/>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26643426" w14:textId="77777777" w:rsidR="005567A8" w:rsidRDefault="005567A8" w:rsidP="005567A8">
      <w:pPr>
        <w:pStyle w:val="Zwykytekst3"/>
        <w:numPr>
          <w:ilvl w:val="1"/>
          <w:numId w:val="27"/>
        </w:numPr>
        <w:tabs>
          <w:tab w:val="left" w:pos="1077"/>
        </w:tabs>
        <w:ind w:left="1077"/>
        <w:jc w:val="both"/>
      </w:pPr>
      <w:r>
        <w:rPr>
          <w:rFonts w:ascii="Arial" w:hAnsi="Arial" w:cs="Arial"/>
          <w:color w:val="000000"/>
        </w:rPr>
        <w:t>zaistnienia kolizji i innych zdarzeń, które wpływały na terminowość wykonywania robót,</w:t>
      </w:r>
    </w:p>
    <w:p w14:paraId="6D316560" w14:textId="77777777" w:rsidR="005567A8" w:rsidRDefault="005567A8" w:rsidP="005567A8">
      <w:pPr>
        <w:pStyle w:val="Zwykytekst3"/>
        <w:numPr>
          <w:ilvl w:val="1"/>
          <w:numId w:val="27"/>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1B0B1055" w14:textId="77777777" w:rsidR="005567A8" w:rsidRDefault="005567A8" w:rsidP="005567A8">
      <w:pPr>
        <w:pStyle w:val="Zwykytekst3"/>
        <w:numPr>
          <w:ilvl w:val="0"/>
          <w:numId w:val="5"/>
        </w:numPr>
        <w:jc w:val="both"/>
      </w:pPr>
      <w:r>
        <w:rPr>
          <w:rFonts w:ascii="Arial" w:hAnsi="Arial" w:cs="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127E5B7B" w14:textId="77777777" w:rsidR="005567A8" w:rsidRDefault="005567A8" w:rsidP="005567A8">
      <w:pPr>
        <w:pStyle w:val="Zwykytekst3"/>
        <w:numPr>
          <w:ilvl w:val="0"/>
          <w:numId w:val="5"/>
        </w:numPr>
        <w:jc w:val="both"/>
      </w:pPr>
      <w:r>
        <w:rPr>
          <w:rFonts w:ascii="Arial" w:hAnsi="Arial" w:cs="Arial"/>
          <w:color w:val="000000"/>
        </w:rPr>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148845EB" w14:textId="77777777" w:rsidR="005567A8" w:rsidRDefault="005567A8" w:rsidP="005567A8">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4AEEFFBE" w14:textId="77777777" w:rsidR="005567A8" w:rsidRDefault="005567A8" w:rsidP="005567A8">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4DD5FEC7" w14:textId="77777777" w:rsidR="005567A8" w:rsidRDefault="005567A8" w:rsidP="005567A8">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259C0192" w14:textId="77777777" w:rsidR="005567A8" w:rsidRDefault="005567A8" w:rsidP="005567A8">
      <w:pPr>
        <w:pStyle w:val="Zwykytekst3"/>
        <w:numPr>
          <w:ilvl w:val="1"/>
          <w:numId w:val="5"/>
        </w:numPr>
        <w:tabs>
          <w:tab w:val="left" w:pos="720"/>
        </w:tabs>
        <w:ind w:left="720"/>
        <w:jc w:val="both"/>
      </w:pPr>
      <w:r>
        <w:rPr>
          <w:rFonts w:ascii="Arial" w:hAnsi="Arial" w:cs="Arial"/>
          <w:color w:val="000000"/>
        </w:rPr>
        <w:lastRenderedPageBreak/>
        <w:t xml:space="preserve">ustawowej zmiany zasad gromadzenia i wysokości wpłat do pracowniczych planów kapitałowych,              o których mowa w ustawie z dnia 4 października 2018 r. o pracowniczych planach kapitałowych (Dz. U. poz. 2215 oraz z 2019 r. poz. 1074 i 1572), </w:t>
      </w:r>
    </w:p>
    <w:p w14:paraId="6CF4F961" w14:textId="77777777" w:rsidR="005567A8" w:rsidRDefault="005567A8" w:rsidP="005567A8">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0D0FF90D" w14:textId="77777777" w:rsidR="005567A8" w:rsidRDefault="005567A8" w:rsidP="005567A8">
      <w:pPr>
        <w:pStyle w:val="Zwykytekst3"/>
        <w:numPr>
          <w:ilvl w:val="1"/>
          <w:numId w:val="5"/>
        </w:numPr>
        <w:tabs>
          <w:tab w:val="left" w:pos="720"/>
        </w:tabs>
        <w:ind w:left="720"/>
        <w:jc w:val="both"/>
      </w:pPr>
      <w:r>
        <w:rPr>
          <w:rFonts w:ascii="Arial" w:hAnsi="Arial" w:cs="Arial"/>
          <w:color w:val="000000"/>
        </w:rPr>
        <w:t>zmiany ceny materiałów lub kosztów związanych z realizacją przedmiotu umowy według następujących zasad:</w:t>
      </w:r>
    </w:p>
    <w:p w14:paraId="38D2101C" w14:textId="77777777" w:rsidR="005567A8" w:rsidRDefault="005567A8" w:rsidP="005567A8">
      <w:pPr>
        <w:pStyle w:val="Zwykytekst3"/>
        <w:numPr>
          <w:ilvl w:val="0"/>
          <w:numId w:val="0"/>
        </w:numPr>
        <w:ind w:left="720"/>
        <w:jc w:val="both"/>
      </w:pPr>
      <w:r>
        <w:rPr>
          <w:rFonts w:ascii="Arial" w:hAnsi="Arial" w:cs="Arial"/>
          <w:color w:val="000000"/>
        </w:rPr>
        <w:t xml:space="preserve">- wyliczenie wysokości zmiany, tj. wzrostu lub obniżenia wynagrodzenia odbywać się będzie                      w oparciu o </w:t>
      </w:r>
      <w:r>
        <w:rPr>
          <w:rFonts w:ascii="Arial" w:hAnsi="Arial" w:cs="Arial"/>
          <w:b/>
          <w:color w:val="000000"/>
        </w:rPr>
        <w:t>działanie mnożenia</w:t>
      </w:r>
      <w:r>
        <w:rPr>
          <w:rFonts w:ascii="Arial" w:hAnsi="Arial" w:cs="Arial"/>
          <w:color w:val="000000"/>
        </w:rPr>
        <w:t xml:space="preserve">: zmiany </w:t>
      </w:r>
      <w:r>
        <w:rPr>
          <w:rFonts w:ascii="Arial" w:hAnsi="Arial" w:cs="Arial"/>
          <w:b/>
          <w:color w:val="000000"/>
        </w:rPr>
        <w:t>miesięcznego wskaźnika cen produkcji budowlano-montażowej GUS,</w:t>
      </w:r>
      <w:r>
        <w:rPr>
          <w:rFonts w:ascii="Arial" w:hAnsi="Arial" w:cs="Arial"/>
          <w:color w:val="000000"/>
        </w:rPr>
        <w:t xml:space="preserve"> obliczonego jako różnica wskaźnika ogłoszonego w komunikacie Prezesa Głównego Urzędu Statystycznego z miesiąca podpisania umowy i wartości tego wskaźnika                         z miesiącu złożenia wniosku o zmianę wynagrodzenia, </w:t>
      </w:r>
      <w:r>
        <w:rPr>
          <w:rFonts w:ascii="Arial" w:hAnsi="Arial" w:cs="Arial"/>
          <w:b/>
          <w:color w:val="000000"/>
        </w:rPr>
        <w:t>i wartości wynagrodzenia Wykonawcy pozostałego do wypłaty po dniu złożenia wniosku o zmianę umowy w zakresie wysokości wynagrodzenia</w:t>
      </w:r>
      <w:r>
        <w:rPr>
          <w:rFonts w:ascii="Arial" w:hAnsi="Arial" w:cs="Arial"/>
          <w:color w:val="000000"/>
        </w:rPr>
        <w:t>;</w:t>
      </w:r>
    </w:p>
    <w:p w14:paraId="6DC0D856" w14:textId="77777777" w:rsidR="005567A8" w:rsidRDefault="005567A8" w:rsidP="005567A8">
      <w:pPr>
        <w:pStyle w:val="Zwykytekst3"/>
        <w:numPr>
          <w:ilvl w:val="0"/>
          <w:numId w:val="0"/>
        </w:numPr>
        <w:ind w:left="720"/>
        <w:jc w:val="both"/>
      </w:pPr>
      <w:r>
        <w:rPr>
          <w:rFonts w:ascii="Arial" w:hAnsi="Arial" w:cs="Arial"/>
          <w:color w:val="000000"/>
        </w:rPr>
        <w:t>- sama zmiana ww. wskaźnika GUS nie stanowi podstawy do wnioskowania o zmianę wynagrodzenia;</w:t>
      </w:r>
    </w:p>
    <w:p w14:paraId="1A38571A" w14:textId="77777777" w:rsidR="005567A8" w:rsidRDefault="005567A8" w:rsidP="005567A8">
      <w:pPr>
        <w:pStyle w:val="Zwykytekst3"/>
        <w:numPr>
          <w:ilvl w:val="0"/>
          <w:numId w:val="0"/>
        </w:numPr>
        <w:ind w:left="720"/>
        <w:jc w:val="both"/>
      </w:pPr>
      <w:r>
        <w:rPr>
          <w:rFonts w:ascii="Arial" w:hAnsi="Arial" w:cs="Arial"/>
          <w:color w:val="000000"/>
        </w:rPr>
        <w:t xml:space="preserve">- uprawnienie do złożenia wniosku o odpowiednią zmianę wynagrodzenia strony nabywają po upływie </w:t>
      </w:r>
      <w:r>
        <w:rPr>
          <w:rFonts w:ascii="Arial" w:hAnsi="Arial" w:cs="Arial"/>
          <w:b/>
          <w:bCs/>
          <w:color w:val="000000"/>
        </w:rPr>
        <w:t>6</w:t>
      </w:r>
      <w:r>
        <w:rPr>
          <w:rFonts w:ascii="Arial" w:hAnsi="Arial" w:cs="Arial"/>
          <w:b/>
          <w:color w:val="000000"/>
        </w:rPr>
        <w:t xml:space="preserve"> miesięcy</w:t>
      </w:r>
      <w:r>
        <w:rPr>
          <w:rFonts w:ascii="Arial" w:hAnsi="Arial" w:cs="Arial"/>
          <w:color w:val="000000"/>
        </w:rPr>
        <w:t xml:space="preserve"> od dnia podpisania umowy i nie częściej niż raz na jeden kwartał  obowiązywania umowy, w przypadku faktycznej, rzeczywistej zmiany kosztów związanych  z realizacją przedmiotu umowy lub cen materiałów, w wysokości co najmniej </w:t>
      </w:r>
      <w:r>
        <w:rPr>
          <w:rFonts w:ascii="Arial" w:hAnsi="Arial" w:cs="Arial"/>
          <w:b/>
          <w:color w:val="000000"/>
        </w:rPr>
        <w:t xml:space="preserve">+ 5% lub – 5% </w:t>
      </w:r>
      <w:r>
        <w:rPr>
          <w:rFonts w:ascii="Arial" w:hAnsi="Arial" w:cs="Arial"/>
          <w:color w:val="000000"/>
        </w:rPr>
        <w:t>względem kosztów przyjętych przez Wykonawcę  w wynagrodzeniu ofertowym;</w:t>
      </w:r>
    </w:p>
    <w:p w14:paraId="7E723DA9" w14:textId="77777777" w:rsidR="005567A8" w:rsidRDefault="005567A8" w:rsidP="005567A8">
      <w:pPr>
        <w:pStyle w:val="Zwykytekst3"/>
        <w:numPr>
          <w:ilvl w:val="0"/>
          <w:numId w:val="0"/>
        </w:numPr>
        <w:ind w:left="720"/>
        <w:jc w:val="both"/>
      </w:pPr>
      <w:r>
        <w:rPr>
          <w:rFonts w:ascii="Arial" w:hAnsi="Arial" w:cs="Arial"/>
          <w:color w:val="000000"/>
        </w:rPr>
        <w:t>- wniosek o zmianę wynagrodzenia można złożyć jedynie w przypadku, gdy zmiana kosztów ma rzeczywisty wpływ na koszty realizacji przedmiotu umowy, co strona wnioskująca zobowiązana jest wykazać;</w:t>
      </w:r>
    </w:p>
    <w:p w14:paraId="7FB46597" w14:textId="77777777" w:rsidR="005567A8" w:rsidRDefault="005567A8" w:rsidP="005567A8">
      <w:pPr>
        <w:pStyle w:val="Zwykytekst3"/>
        <w:numPr>
          <w:ilvl w:val="0"/>
          <w:numId w:val="0"/>
        </w:numPr>
        <w:ind w:left="720"/>
        <w:jc w:val="both"/>
      </w:pPr>
      <w:r>
        <w:rPr>
          <w:rFonts w:ascii="Arial" w:hAnsi="Arial" w:cs="Arial"/>
          <w:color w:val="000000"/>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46AA52F5" w14:textId="77777777" w:rsidR="005567A8" w:rsidRDefault="005567A8" w:rsidP="005567A8">
      <w:pPr>
        <w:pStyle w:val="Zwykytekst3"/>
        <w:numPr>
          <w:ilvl w:val="0"/>
          <w:numId w:val="0"/>
        </w:numPr>
        <w:ind w:left="720"/>
        <w:jc w:val="both"/>
      </w:pPr>
      <w:r>
        <w:rPr>
          <w:rFonts w:ascii="Arial" w:hAnsi="Arial" w:cs="Arial"/>
          <w:color w:val="000000"/>
        </w:rPr>
        <w:t xml:space="preserve">- łączna wartość zmian wysokości wynagrodzenia Wykonawcy, dokonanych na podstawie ust. 4 pkt  nie może przekroczyć </w:t>
      </w:r>
      <w:r>
        <w:rPr>
          <w:rFonts w:ascii="Arial" w:hAnsi="Arial" w:cs="Arial"/>
          <w:b/>
          <w:color w:val="000000"/>
        </w:rPr>
        <w:t>10 % pierwotnej wartości umowy;</w:t>
      </w:r>
    </w:p>
    <w:p w14:paraId="0F3D59A6" w14:textId="77777777" w:rsidR="005567A8" w:rsidRDefault="005567A8" w:rsidP="005567A8">
      <w:pPr>
        <w:pStyle w:val="Zwykytekst3"/>
        <w:numPr>
          <w:ilvl w:val="0"/>
          <w:numId w:val="0"/>
        </w:numPr>
        <w:ind w:left="426" w:hanging="426"/>
        <w:jc w:val="both"/>
      </w:pPr>
      <w:r w:rsidRPr="000959ED">
        <w:rPr>
          <w:rFonts w:ascii="Arial" w:hAnsi="Arial" w:cs="Arial"/>
          <w:b/>
          <w:bCs/>
          <w:color w:val="000000"/>
        </w:rPr>
        <w:t>5</w:t>
      </w:r>
      <w:r>
        <w:rPr>
          <w:rFonts w:ascii="Arial" w:hAnsi="Arial" w:cs="Arial"/>
          <w:color w:val="000000"/>
        </w:rPr>
        <w:t>.   Wykonawca, którego wynagrodzenie zostało zmienione w oparciu o ust. 4 pkt 5) zobowiązany jest do zmiany wynagrodzenia przysługującemu podwykonawcy, z którym zawarł umowę w zakresie odpowiadającym zmianom kosztów dotyczących zobowiązania podwykonawcy.</w:t>
      </w:r>
    </w:p>
    <w:p w14:paraId="3FA4E436" w14:textId="77777777" w:rsidR="005567A8" w:rsidRDefault="005567A8" w:rsidP="005567A8">
      <w:pPr>
        <w:pStyle w:val="Zwykytekst3"/>
        <w:numPr>
          <w:ilvl w:val="0"/>
          <w:numId w:val="0"/>
        </w:numPr>
        <w:ind w:left="426" w:hanging="426"/>
        <w:jc w:val="both"/>
      </w:pPr>
      <w:r w:rsidRPr="000959ED">
        <w:rPr>
          <w:rFonts w:ascii="Arial" w:hAnsi="Arial" w:cs="Arial"/>
          <w:b/>
          <w:bCs/>
          <w:color w:val="000000"/>
        </w:rPr>
        <w:t>6.</w:t>
      </w:r>
      <w:r>
        <w:rPr>
          <w:rFonts w:ascii="Arial" w:hAnsi="Arial" w:cs="Arial"/>
          <w:color w:val="000000"/>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33D3BA38" w14:textId="77777777" w:rsidR="005567A8" w:rsidRDefault="005567A8" w:rsidP="005567A8">
      <w:pPr>
        <w:pStyle w:val="Zwykytekst3"/>
        <w:numPr>
          <w:ilvl w:val="0"/>
          <w:numId w:val="0"/>
        </w:numPr>
        <w:jc w:val="center"/>
        <w:rPr>
          <w:rFonts w:ascii="Arial" w:eastAsia="MS Mincho" w:hAnsi="Arial" w:cs="Arial"/>
          <w:b/>
          <w:color w:val="000000"/>
        </w:rPr>
      </w:pPr>
    </w:p>
    <w:p w14:paraId="5C9BBE93" w14:textId="77777777" w:rsidR="005567A8" w:rsidRDefault="005567A8" w:rsidP="005567A8">
      <w:pPr>
        <w:pStyle w:val="Tekstpodstawowywcity"/>
        <w:numPr>
          <w:ilvl w:val="0"/>
          <w:numId w:val="0"/>
        </w:numPr>
        <w:tabs>
          <w:tab w:val="left" w:pos="9360"/>
        </w:tabs>
        <w:ind w:left="360"/>
        <w:jc w:val="center"/>
        <w:rPr>
          <w:rFonts w:ascii="Arial" w:eastAsia="MS Mincho" w:hAnsi="Arial" w:cs="Arial"/>
          <w:b/>
          <w:color w:val="000000"/>
          <w:sz w:val="20"/>
        </w:rPr>
      </w:pPr>
    </w:p>
    <w:p w14:paraId="5DEAEB23" w14:textId="77777777" w:rsidR="005567A8" w:rsidRDefault="005567A8" w:rsidP="005567A8">
      <w:pPr>
        <w:pStyle w:val="Zwykytekst3"/>
        <w:numPr>
          <w:ilvl w:val="0"/>
          <w:numId w:val="0"/>
        </w:numPr>
        <w:jc w:val="center"/>
        <w:rPr>
          <w:rFonts w:ascii="Arial" w:eastAsia="MS Mincho" w:hAnsi="Arial" w:cs="Arial"/>
          <w:b/>
          <w:color w:val="000000"/>
        </w:rPr>
      </w:pPr>
      <w:r>
        <w:rPr>
          <w:rFonts w:ascii="Arial" w:eastAsia="MS Mincho" w:hAnsi="Arial" w:cs="Arial"/>
          <w:b/>
          <w:color w:val="000000"/>
        </w:rPr>
        <w:t>§ 16</w:t>
      </w:r>
    </w:p>
    <w:p w14:paraId="184B8079" w14:textId="77777777" w:rsidR="005567A8" w:rsidRPr="006D4B7F" w:rsidRDefault="005567A8" w:rsidP="005567A8">
      <w:pPr>
        <w:pStyle w:val="Zwykytekst3"/>
        <w:numPr>
          <w:ilvl w:val="0"/>
          <w:numId w:val="31"/>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238C64DF" w14:textId="77777777" w:rsidR="005567A8" w:rsidRDefault="005567A8" w:rsidP="005567A8">
      <w:pPr>
        <w:pStyle w:val="Zwykytekst3"/>
        <w:numPr>
          <w:ilvl w:val="0"/>
          <w:numId w:val="31"/>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5C067A5B" w14:textId="77777777" w:rsidR="005567A8" w:rsidRDefault="005567A8" w:rsidP="005567A8">
      <w:pPr>
        <w:pStyle w:val="Zwykytekst3"/>
        <w:numPr>
          <w:ilvl w:val="0"/>
          <w:numId w:val="31"/>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7F90C980" w14:textId="77777777" w:rsidR="005567A8" w:rsidRDefault="005567A8" w:rsidP="005567A8">
      <w:pPr>
        <w:pStyle w:val="Zwykytekst3"/>
        <w:numPr>
          <w:ilvl w:val="0"/>
          <w:numId w:val="31"/>
        </w:numPr>
        <w:jc w:val="both"/>
      </w:pPr>
      <w:r>
        <w:rPr>
          <w:rFonts w:ascii="Arial" w:eastAsia="MS Mincho" w:hAnsi="Arial" w:cs="Arial"/>
          <w:color w:val="000000"/>
        </w:rPr>
        <w:t>Umowę sporządzono w czterech jednobrzmiących egzemplarzach, w tym trzy egzemplarze dla Zamawiającego oraz jeden egzemplarz dla Wykonawcy.</w:t>
      </w:r>
    </w:p>
    <w:p w14:paraId="708F2889" w14:textId="77777777" w:rsidR="005567A8" w:rsidRDefault="005567A8" w:rsidP="005567A8">
      <w:pPr>
        <w:pStyle w:val="Zwykytekst3"/>
        <w:numPr>
          <w:ilvl w:val="0"/>
          <w:numId w:val="31"/>
        </w:numPr>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3F13057B" w14:textId="77777777" w:rsidR="005567A8" w:rsidRDefault="005567A8" w:rsidP="005567A8">
      <w:pPr>
        <w:pStyle w:val="Zwykytekst3"/>
        <w:numPr>
          <w:ilvl w:val="0"/>
          <w:numId w:val="31"/>
        </w:numPr>
        <w:jc w:val="both"/>
      </w:pPr>
      <w:r>
        <w:rPr>
          <w:rFonts w:ascii="Arial" w:eastAsia="MS Mincho" w:hAnsi="Arial" w:cs="Arial"/>
          <w:color w:val="000000"/>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57C6274F" w14:textId="77777777" w:rsidR="005567A8" w:rsidRDefault="005567A8" w:rsidP="005567A8">
      <w:pPr>
        <w:pStyle w:val="Zwykytekst3"/>
        <w:numPr>
          <w:ilvl w:val="0"/>
          <w:numId w:val="31"/>
        </w:numPr>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67DEE38E" w14:textId="77777777" w:rsidR="005567A8" w:rsidRDefault="005567A8" w:rsidP="005567A8">
      <w:pPr>
        <w:pStyle w:val="Zwykytekst3"/>
        <w:numPr>
          <w:ilvl w:val="0"/>
          <w:numId w:val="31"/>
        </w:numPr>
        <w:jc w:val="both"/>
      </w:pPr>
      <w:r>
        <w:rPr>
          <w:rFonts w:ascii="Arial" w:hAnsi="Arial" w:cs="Arial"/>
          <w:color w:val="000000"/>
        </w:rPr>
        <w:t>Integralną część niniejszej umowy stanowi załącznik - karta gwarancyjna.</w:t>
      </w:r>
    </w:p>
    <w:p w14:paraId="6CCCA0F7" w14:textId="77777777" w:rsidR="005567A8" w:rsidRDefault="005567A8" w:rsidP="005567A8">
      <w:pPr>
        <w:pStyle w:val="Zwykytekst3"/>
        <w:numPr>
          <w:ilvl w:val="0"/>
          <w:numId w:val="0"/>
        </w:numPr>
        <w:rPr>
          <w:rFonts w:ascii="Arial" w:eastAsia="MS Mincho" w:hAnsi="Arial" w:cs="Arial"/>
          <w:b/>
          <w:color w:val="000000"/>
          <w:u w:val="single"/>
        </w:rPr>
      </w:pPr>
    </w:p>
    <w:p w14:paraId="01481088" w14:textId="77777777" w:rsidR="005567A8" w:rsidRDefault="005567A8" w:rsidP="005567A8">
      <w:pPr>
        <w:pStyle w:val="Zwykytekst3"/>
        <w:numPr>
          <w:ilvl w:val="0"/>
          <w:numId w:val="0"/>
        </w:numPr>
        <w:jc w:val="center"/>
        <w:sectPr w:rsidR="005567A8" w:rsidSect="005567A8">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44AEDAFE" w14:textId="77777777" w:rsidR="005567A8" w:rsidRDefault="005567A8" w:rsidP="005567A8">
      <w:pPr>
        <w:pStyle w:val="FR1"/>
        <w:spacing w:before="0"/>
        <w:ind w:left="-720" w:right="-8171"/>
        <w:jc w:val="center"/>
        <w:rPr>
          <w:b/>
          <w:color w:val="000000"/>
          <w:sz w:val="20"/>
          <w:u w:val="single"/>
        </w:rPr>
      </w:pPr>
    </w:p>
    <w:p w14:paraId="031414DA" w14:textId="77777777" w:rsidR="005567A8" w:rsidRDefault="005567A8" w:rsidP="005567A8">
      <w:pPr>
        <w:pStyle w:val="FR1"/>
        <w:spacing w:before="0"/>
        <w:ind w:left="-720" w:right="-8171"/>
        <w:jc w:val="center"/>
      </w:pPr>
      <w:r>
        <w:rPr>
          <w:b/>
          <w:color w:val="000000"/>
          <w:sz w:val="20"/>
          <w:u w:val="single"/>
        </w:rPr>
        <w:t>Załącznik do umowy (WZÓR)</w:t>
      </w:r>
    </w:p>
    <w:p w14:paraId="34708E37" w14:textId="77777777" w:rsidR="005567A8" w:rsidRDefault="005567A8" w:rsidP="005567A8">
      <w:pPr>
        <w:pStyle w:val="FR1"/>
        <w:spacing w:before="0"/>
        <w:ind w:left="0" w:right="-8171"/>
        <w:rPr>
          <w:b/>
          <w:color w:val="000000"/>
          <w:sz w:val="20"/>
          <w:u w:val="single"/>
        </w:rPr>
      </w:pPr>
    </w:p>
    <w:p w14:paraId="5D0CB577" w14:textId="77777777" w:rsidR="005567A8" w:rsidRDefault="005567A8" w:rsidP="005567A8">
      <w:pPr>
        <w:pStyle w:val="FR1"/>
        <w:spacing w:before="0"/>
        <w:ind w:left="-426" w:right="-8171"/>
      </w:pPr>
      <w:r>
        <w:rPr>
          <w:color w:val="000000"/>
          <w:sz w:val="20"/>
        </w:rPr>
        <w:t>....................................................</w:t>
      </w:r>
      <w:r>
        <w:rPr>
          <w:color w:val="000000"/>
        </w:rPr>
        <w:t xml:space="preserve">                                                       </w:t>
      </w:r>
      <w:r>
        <w:rPr>
          <w:color w:val="000000"/>
          <w:sz w:val="20"/>
        </w:rPr>
        <w:t>................................. dnia ...........</w:t>
      </w:r>
    </w:p>
    <w:p w14:paraId="4B9A6CC6" w14:textId="77777777" w:rsidR="005567A8" w:rsidRDefault="005567A8" w:rsidP="005567A8">
      <w:pPr>
        <w:pStyle w:val="FR1"/>
        <w:spacing w:before="0"/>
        <w:ind w:left="-709" w:right="-8170"/>
      </w:pPr>
      <w:r>
        <w:rPr>
          <w:color w:val="000000"/>
          <w:sz w:val="16"/>
        </w:rPr>
        <w:t xml:space="preserve">         /pieczęć firmowa Wykonawcy/</w:t>
      </w:r>
    </w:p>
    <w:p w14:paraId="7E4BB9E6" w14:textId="77777777" w:rsidR="005567A8" w:rsidRDefault="005567A8" w:rsidP="005567A8">
      <w:pPr>
        <w:pStyle w:val="FR1"/>
        <w:spacing w:before="0"/>
        <w:ind w:left="2832" w:right="-8170" w:firstLine="708"/>
      </w:pPr>
      <w:r>
        <w:rPr>
          <w:color w:val="000000"/>
          <w:u w:val="single"/>
        </w:rPr>
        <w:t>KARTA GWARANCYJNA</w:t>
      </w:r>
    </w:p>
    <w:p w14:paraId="3A27A1D1" w14:textId="3318D489" w:rsidR="005567A8" w:rsidRDefault="005567A8" w:rsidP="005567A8">
      <w:pPr>
        <w:pStyle w:val="Nagwek3"/>
        <w:numPr>
          <w:ilvl w:val="0"/>
          <w:numId w:val="0"/>
        </w:numPr>
        <w:ind w:left="5992" w:hanging="180"/>
      </w:pPr>
      <w:r>
        <w:rPr>
          <w:b w:val="0"/>
          <w:color w:val="000000"/>
          <w:sz w:val="20"/>
        </w:rPr>
        <w:t>Do umowy nr rej ............................  z dnia …….202</w:t>
      </w:r>
      <w:r w:rsidR="00274933">
        <w:rPr>
          <w:b w:val="0"/>
          <w:color w:val="000000"/>
          <w:sz w:val="20"/>
        </w:rPr>
        <w:t>4</w:t>
      </w:r>
      <w:r>
        <w:rPr>
          <w:b w:val="0"/>
          <w:color w:val="000000"/>
          <w:sz w:val="20"/>
        </w:rPr>
        <w:t xml:space="preserve"> r. o wykonanie robót budowlanych.</w:t>
      </w:r>
    </w:p>
    <w:p w14:paraId="1D77B31B" w14:textId="77777777" w:rsidR="005567A8" w:rsidRDefault="005567A8" w:rsidP="005567A8">
      <w:pPr>
        <w:pStyle w:val="Nagwek1"/>
        <w:numPr>
          <w:ilvl w:val="0"/>
          <w:numId w:val="0"/>
        </w:numPr>
        <w:ind w:left="284"/>
        <w:jc w:val="center"/>
      </w:pPr>
      <w:r>
        <w:rPr>
          <w:color w:val="000000"/>
        </w:rPr>
        <w:t>Przedmiot gwarancji</w:t>
      </w:r>
    </w:p>
    <w:p w14:paraId="141EE708" w14:textId="77777777" w:rsidR="005567A8" w:rsidRDefault="005567A8" w:rsidP="005567A8">
      <w:pPr>
        <w:numPr>
          <w:ilvl w:val="0"/>
          <w:numId w:val="0"/>
        </w:numPr>
        <w:jc w:val="center"/>
      </w:pPr>
      <w:r>
        <w:rPr>
          <w:rFonts w:ascii="Arial" w:hAnsi="Arial" w:cs="Arial"/>
        </w:rPr>
        <w:t>Dotyczy wykonania robót budowlanych dla zadania pn.:</w:t>
      </w:r>
    </w:p>
    <w:p w14:paraId="0091D7AE" w14:textId="31ACCD2E" w:rsidR="005567A8" w:rsidRDefault="005567A8" w:rsidP="005567A8">
      <w:pPr>
        <w:numPr>
          <w:ilvl w:val="0"/>
          <w:numId w:val="0"/>
        </w:numPr>
        <w:jc w:val="center"/>
      </w:pPr>
      <w:r>
        <w:rPr>
          <w:rFonts w:ascii="Arial" w:hAnsi="Arial" w:cs="Arial"/>
          <w:b/>
        </w:rPr>
        <w:t>„P</w:t>
      </w:r>
      <w:r>
        <w:rPr>
          <w:rFonts w:ascii="Arial" w:eastAsia="MS Mincho" w:hAnsi="Arial" w:cs="Arial"/>
          <w:b/>
          <w:bCs/>
          <w:kern w:val="2"/>
          <w:szCs w:val="20"/>
          <w:lang w:eastAsia="hi-IN" w:bidi="hi-IN"/>
        </w:rPr>
        <w:t>rzebudowa nawierzchni jezdni drogi powiatowej nr 2911D odc. Witoszów Dolny – rondo 379</w:t>
      </w:r>
      <w:r>
        <w:rPr>
          <w:rFonts w:ascii="Arial" w:hAnsi="Arial" w:cs="Arial"/>
          <w:b/>
        </w:rPr>
        <w:t>”</w:t>
      </w:r>
    </w:p>
    <w:p w14:paraId="760BE368" w14:textId="77777777" w:rsidR="005567A8" w:rsidRDefault="005567A8" w:rsidP="005567A8">
      <w:pPr>
        <w:numPr>
          <w:ilvl w:val="0"/>
          <w:numId w:val="0"/>
        </w:numPr>
        <w:jc w:val="center"/>
        <w:rPr>
          <w:rFonts w:ascii="Arial" w:hAnsi="Arial" w:cs="Arial"/>
          <w:b/>
        </w:rPr>
      </w:pPr>
    </w:p>
    <w:p w14:paraId="41200BA3" w14:textId="77777777" w:rsidR="005567A8" w:rsidRDefault="005567A8" w:rsidP="005567A8">
      <w:pPr>
        <w:numPr>
          <w:ilvl w:val="0"/>
          <w:numId w:val="0"/>
        </w:numPr>
        <w:jc w:val="center"/>
      </w:pPr>
      <w:r>
        <w:rPr>
          <w:rFonts w:ascii="Arial" w:hAnsi="Arial" w:cs="Arial"/>
        </w:rPr>
        <w:t>Data odbioru końcowego robót – ..............................................   roku.</w:t>
      </w:r>
    </w:p>
    <w:p w14:paraId="056B3F2A" w14:textId="77777777" w:rsidR="005567A8" w:rsidRDefault="005567A8" w:rsidP="005567A8">
      <w:pPr>
        <w:numPr>
          <w:ilvl w:val="0"/>
          <w:numId w:val="0"/>
        </w:numPr>
        <w:rPr>
          <w:rFonts w:ascii="Arial" w:hAnsi="Arial" w:cs="Arial"/>
        </w:rPr>
      </w:pPr>
    </w:p>
    <w:p w14:paraId="7E62E4A7" w14:textId="77777777" w:rsidR="005567A8" w:rsidRDefault="005567A8" w:rsidP="005567A8">
      <w:pPr>
        <w:numPr>
          <w:ilvl w:val="0"/>
          <w:numId w:val="0"/>
        </w:numPr>
        <w:tabs>
          <w:tab w:val="left" w:pos="7695"/>
        </w:tabs>
        <w:ind w:right="-301"/>
        <w:jc w:val="center"/>
      </w:pPr>
      <w:r>
        <w:rPr>
          <w:rFonts w:ascii="Arial" w:hAnsi="Arial" w:cs="Arial"/>
          <w:b/>
          <w:color w:val="000000"/>
          <w:u w:val="single"/>
        </w:rPr>
        <w:t>Warunki gwarancji:</w:t>
      </w:r>
    </w:p>
    <w:p w14:paraId="32EAD5ED" w14:textId="77777777" w:rsidR="005567A8" w:rsidRDefault="005567A8" w:rsidP="005567A8">
      <w:pPr>
        <w:numPr>
          <w:ilvl w:val="0"/>
          <w:numId w:val="0"/>
        </w:numPr>
        <w:tabs>
          <w:tab w:val="left" w:pos="7695"/>
        </w:tabs>
        <w:ind w:right="-301"/>
        <w:rPr>
          <w:rFonts w:ascii="Arial" w:hAnsi="Arial" w:cs="Arial"/>
          <w:b/>
          <w:color w:val="000000"/>
          <w:u w:val="single"/>
        </w:rPr>
      </w:pPr>
    </w:p>
    <w:p w14:paraId="761DB74B" w14:textId="77777777" w:rsidR="005567A8" w:rsidRPr="00665BCB" w:rsidRDefault="005567A8" w:rsidP="005567A8">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6D0D9C0C"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3E287677" w14:textId="77777777" w:rsidR="005567A8" w:rsidRDefault="005567A8" w:rsidP="005567A8">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315581AE"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385CD0DF"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5BC5BAA0"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4B956E21"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3EAED84E"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54AD0CE4"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0DD45787" w14:textId="77777777" w:rsidR="005567A8" w:rsidRDefault="005567A8" w:rsidP="005567A8">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262EA193" w14:textId="77777777" w:rsidR="005567A8" w:rsidRDefault="005567A8" w:rsidP="005567A8">
      <w:pPr>
        <w:numPr>
          <w:ilvl w:val="0"/>
          <w:numId w:val="0"/>
        </w:numPr>
        <w:spacing w:before="120"/>
        <w:ind w:left="284" w:right="-301"/>
        <w:jc w:val="both"/>
        <w:rPr>
          <w:rFonts w:ascii="Arial" w:hAnsi="Arial" w:cs="Arial"/>
          <w:color w:val="000000"/>
          <w:sz w:val="20"/>
          <w:szCs w:val="20"/>
        </w:rPr>
      </w:pPr>
    </w:p>
    <w:p w14:paraId="3C5CFE5E" w14:textId="1592DC50" w:rsidR="005567A8" w:rsidRDefault="005567A8" w:rsidP="00274933">
      <w:pPr>
        <w:numPr>
          <w:ilvl w:val="0"/>
          <w:numId w:val="0"/>
        </w:numPr>
        <w:spacing w:before="120"/>
        <w:ind w:left="360" w:right="-301"/>
        <w:jc w:val="center"/>
      </w:pPr>
      <w:r>
        <w:rPr>
          <w:rFonts w:ascii="Arial" w:hAnsi="Arial" w:cs="Arial"/>
          <w:b/>
          <w:color w:val="000000"/>
          <w:sz w:val="20"/>
          <w:szCs w:val="20"/>
        </w:rPr>
        <w:t>Wykonawca:                                                                                    Zamawiający:</w:t>
      </w:r>
    </w:p>
    <w:sectPr w:rsidR="005567A8" w:rsidSect="005567A8">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5C08" w14:textId="77777777" w:rsidR="003C4E6E" w:rsidRDefault="003C4E6E">
      <w:r>
        <w:separator/>
      </w:r>
    </w:p>
  </w:endnote>
  <w:endnote w:type="continuationSeparator" w:id="0">
    <w:p w14:paraId="61A9F53B" w14:textId="77777777" w:rsidR="003C4E6E" w:rsidRDefault="003C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77D0" w14:textId="77777777" w:rsidR="00B90A3C"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F641" w14:textId="77777777" w:rsidR="00B90A3C" w:rsidRDefault="00B90A3C" w:rsidP="00C705F5">
    <w:pPr>
      <w:tabs>
        <w:tab w:val="clear" w:pos="0"/>
        <w:tab w:val="num" w:pos="360"/>
      </w:tabs>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6B1F" w14:textId="77777777" w:rsidR="00B90A3C" w:rsidRDefault="00B90A3C" w:rsidP="00C705F5">
    <w:pPr>
      <w:tabs>
        <w:tab w:val="clear" w:pos="0"/>
        <w:tab w:val="num" w:pos="360"/>
      </w:tabs>
      <w:ind w:lef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D097" w14:textId="77777777" w:rsidR="00B90A3C" w:rsidRDefault="00B90A3C">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264F" w14:textId="77777777" w:rsidR="00B90A3C" w:rsidRDefault="00B90A3C" w:rsidP="00C705F5">
    <w:pPr>
      <w:tabs>
        <w:tab w:val="clear" w:pos="0"/>
        <w:tab w:val="num" w:pos="360"/>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7D435" w14:textId="77777777" w:rsidR="003C4E6E" w:rsidRDefault="003C4E6E">
      <w:r>
        <w:separator/>
      </w:r>
    </w:p>
  </w:footnote>
  <w:footnote w:type="continuationSeparator" w:id="0">
    <w:p w14:paraId="5E4EF775" w14:textId="77777777" w:rsidR="003C4E6E" w:rsidRDefault="003C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24BA" w14:textId="77777777" w:rsidR="00B90A3C" w:rsidRDefault="00B90A3C">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9E40" w14:textId="77777777" w:rsidR="00B90A3C" w:rsidRDefault="00B90A3C" w:rsidP="00C705F5">
    <w:pPr>
      <w:tabs>
        <w:tab w:val="clear" w:pos="0"/>
        <w:tab w:val="num" w:pos="360"/>
      </w:tabs>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A079" w14:textId="77777777" w:rsidR="00B90A3C" w:rsidRDefault="00B90A3C" w:rsidP="00C705F5">
    <w:pPr>
      <w:tabs>
        <w:tab w:val="clear" w:pos="0"/>
        <w:tab w:val="num" w:pos="360"/>
      </w:tabs>
      <w:ind w:lef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D88B" w14:textId="77777777" w:rsidR="00B90A3C" w:rsidRDefault="00B90A3C">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B169" w14:textId="77777777" w:rsidR="00B90A3C" w:rsidRDefault="00B90A3C" w:rsidP="00C705F5">
    <w:pPr>
      <w:tabs>
        <w:tab w:val="clear" w:pos="0"/>
        <w:tab w:val="num" w:pos="3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B"/>
    <w:multiLevelType w:val="multilevel"/>
    <w:tmpl w:val="C58E5E44"/>
    <w:name w:val="WW8Num11"/>
    <w:lvl w:ilvl="0">
      <w:start w:val="1"/>
      <w:numFmt w:val="decimal"/>
      <w:pStyle w:val="Normalny"/>
      <w:lvlText w:val="%1."/>
      <w:lvlJc w:val="left"/>
      <w:pPr>
        <w:tabs>
          <w:tab w:val="num" w:pos="0"/>
        </w:tabs>
        <w:ind w:left="1440" w:hanging="360"/>
      </w:pPr>
      <w:rPr>
        <w:rFonts w:ascii="Arial" w:hAnsi="Arial" w:cs="Aria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10" w15:restartNumberingAfterBreak="0">
    <w:nsid w:val="0000000D"/>
    <w:multiLevelType w:val="multilevel"/>
    <w:tmpl w:val="A588C7B8"/>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hint="default"/>
        <w:b w:val="0"/>
        <w:color w:val="00000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2"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4"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5"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6"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8"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9"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20"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2"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5"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6"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8"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9"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EB3700F"/>
    <w:multiLevelType w:val="hybridMultilevel"/>
    <w:tmpl w:val="FE547778"/>
    <w:lvl w:ilvl="0" w:tplc="CAAE2CC6">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958218938">
    <w:abstractNumId w:val="8"/>
  </w:num>
  <w:num w:numId="10" w16cid:durableId="273638287">
    <w:abstractNumId w:val="9"/>
  </w:num>
  <w:num w:numId="11" w16cid:durableId="796023553">
    <w:abstractNumId w:val="10"/>
  </w:num>
  <w:num w:numId="12" w16cid:durableId="566569383">
    <w:abstractNumId w:val="11"/>
  </w:num>
  <w:num w:numId="13" w16cid:durableId="440075232">
    <w:abstractNumId w:val="12"/>
  </w:num>
  <w:num w:numId="14" w16cid:durableId="1680698700">
    <w:abstractNumId w:val="13"/>
  </w:num>
  <w:num w:numId="15" w16cid:durableId="1518734790">
    <w:abstractNumId w:val="14"/>
  </w:num>
  <w:num w:numId="16" w16cid:durableId="173303978">
    <w:abstractNumId w:val="15"/>
  </w:num>
  <w:num w:numId="17" w16cid:durableId="134876889">
    <w:abstractNumId w:val="16"/>
  </w:num>
  <w:num w:numId="18" w16cid:durableId="1451239914">
    <w:abstractNumId w:val="17"/>
  </w:num>
  <w:num w:numId="19" w16cid:durableId="1013922921">
    <w:abstractNumId w:val="18"/>
  </w:num>
  <w:num w:numId="20" w16cid:durableId="1066493707">
    <w:abstractNumId w:val="19"/>
  </w:num>
  <w:num w:numId="21" w16cid:durableId="1543398328">
    <w:abstractNumId w:val="20"/>
  </w:num>
  <w:num w:numId="22" w16cid:durableId="1429085416">
    <w:abstractNumId w:val="21"/>
  </w:num>
  <w:num w:numId="23" w16cid:durableId="836073740">
    <w:abstractNumId w:val="22"/>
  </w:num>
  <w:num w:numId="24" w16cid:durableId="294531496">
    <w:abstractNumId w:val="23"/>
  </w:num>
  <w:num w:numId="25" w16cid:durableId="702243894">
    <w:abstractNumId w:val="24"/>
  </w:num>
  <w:num w:numId="26" w16cid:durableId="792598806">
    <w:abstractNumId w:val="25"/>
  </w:num>
  <w:num w:numId="27" w16cid:durableId="649024002">
    <w:abstractNumId w:val="26"/>
  </w:num>
  <w:num w:numId="28" w16cid:durableId="1569458168">
    <w:abstractNumId w:val="27"/>
  </w:num>
  <w:num w:numId="29" w16cid:durableId="1578174635">
    <w:abstractNumId w:val="28"/>
  </w:num>
  <w:num w:numId="30" w16cid:durableId="1468284031">
    <w:abstractNumId w:val="30"/>
  </w:num>
  <w:num w:numId="31" w16cid:durableId="4774997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A8"/>
    <w:rsid w:val="0010629A"/>
    <w:rsid w:val="00163808"/>
    <w:rsid w:val="00182560"/>
    <w:rsid w:val="00274933"/>
    <w:rsid w:val="003C4E6E"/>
    <w:rsid w:val="00431B51"/>
    <w:rsid w:val="00520177"/>
    <w:rsid w:val="005567A8"/>
    <w:rsid w:val="0065624C"/>
    <w:rsid w:val="007801CA"/>
    <w:rsid w:val="009A7308"/>
    <w:rsid w:val="00B90A3C"/>
    <w:rsid w:val="00F84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7E3E"/>
  <w15:chartTrackingRefBased/>
  <w15:docId w15:val="{90EC255E-20E3-43CC-89C8-D12D430C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67A8"/>
    <w:pPr>
      <w:numPr>
        <w:numId w:val="9"/>
      </w:num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5567A8"/>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qFormat/>
    <w:rsid w:val="005567A8"/>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67A8"/>
    <w:rPr>
      <w:rFonts w:ascii="Arial" w:eastAsia="Times New Roman" w:hAnsi="Arial" w:cs="Arial"/>
      <w:b/>
      <w:bCs/>
      <w:sz w:val="32"/>
      <w:szCs w:val="32"/>
      <w:lang w:eastAsia="zh-CN"/>
      <w14:ligatures w14:val="none"/>
    </w:rPr>
  </w:style>
  <w:style w:type="character" w:customStyle="1" w:styleId="Nagwek3Znak">
    <w:name w:val="Nagłówek 3 Znak"/>
    <w:basedOn w:val="Domylnaczcionkaakapitu"/>
    <w:link w:val="Nagwek3"/>
    <w:rsid w:val="005567A8"/>
    <w:rPr>
      <w:rFonts w:ascii="Arial" w:eastAsia="Times New Roman" w:hAnsi="Arial" w:cs="Arial"/>
      <w:b/>
      <w:bCs/>
      <w:kern w:val="0"/>
      <w:sz w:val="26"/>
      <w:szCs w:val="26"/>
      <w:lang w:eastAsia="zh-CN"/>
      <w14:ligatures w14:val="none"/>
    </w:rPr>
  </w:style>
  <w:style w:type="character" w:styleId="Numerstrony">
    <w:name w:val="page number"/>
    <w:basedOn w:val="Domylnaczcionkaakapitu"/>
    <w:rsid w:val="005567A8"/>
  </w:style>
  <w:style w:type="paragraph" w:customStyle="1" w:styleId="Zwykytekst3">
    <w:name w:val="Zwykły tekst3"/>
    <w:basedOn w:val="Normalny"/>
    <w:qFormat/>
    <w:rsid w:val="005567A8"/>
    <w:rPr>
      <w:rFonts w:ascii="Courier New" w:hAnsi="Courier New" w:cs="StarSymbol"/>
      <w:sz w:val="20"/>
      <w:szCs w:val="20"/>
    </w:rPr>
  </w:style>
  <w:style w:type="paragraph" w:styleId="Stopka">
    <w:name w:val="footer"/>
    <w:basedOn w:val="Normalny"/>
    <w:link w:val="StopkaZnak"/>
    <w:rsid w:val="005567A8"/>
    <w:pPr>
      <w:tabs>
        <w:tab w:val="center" w:pos="4536"/>
        <w:tab w:val="right" w:pos="9072"/>
      </w:tabs>
    </w:pPr>
  </w:style>
  <w:style w:type="character" w:customStyle="1" w:styleId="StopkaZnak">
    <w:name w:val="Stopka Znak"/>
    <w:basedOn w:val="Domylnaczcionkaakapitu"/>
    <w:link w:val="Stopka"/>
    <w:rsid w:val="005567A8"/>
    <w:rPr>
      <w:rFonts w:ascii="Times New Roman" w:eastAsia="Times New Roman" w:hAnsi="Times New Roman" w:cs="Times New Roman"/>
      <w:kern w:val="0"/>
      <w:sz w:val="24"/>
      <w:szCs w:val="24"/>
      <w:lang w:eastAsia="zh-CN"/>
      <w14:ligatures w14:val="none"/>
    </w:rPr>
  </w:style>
  <w:style w:type="paragraph" w:customStyle="1" w:styleId="FR1">
    <w:name w:val="FR1"/>
    <w:rsid w:val="005567A8"/>
    <w:pPr>
      <w:widowControl w:val="0"/>
      <w:suppressAutoHyphens/>
      <w:spacing w:before="280" w:after="0" w:line="240" w:lineRule="auto"/>
      <w:ind w:left="120"/>
    </w:pPr>
    <w:rPr>
      <w:rFonts w:ascii="Arial" w:eastAsia="Arial" w:hAnsi="Arial" w:cs="Arial"/>
      <w:kern w:val="0"/>
      <w:szCs w:val="20"/>
      <w:lang w:eastAsia="zh-CN"/>
      <w14:ligatures w14:val="none"/>
    </w:rPr>
  </w:style>
  <w:style w:type="paragraph" w:customStyle="1" w:styleId="WW-Zwykytekst">
    <w:name w:val="WW-Zwykły tekst"/>
    <w:basedOn w:val="Normalny"/>
    <w:rsid w:val="005567A8"/>
    <w:pPr>
      <w:suppressAutoHyphens w:val="0"/>
    </w:pPr>
    <w:rPr>
      <w:rFonts w:ascii="Courier New" w:hAnsi="Courier New" w:cs="Courier New"/>
      <w:sz w:val="20"/>
    </w:rPr>
  </w:style>
  <w:style w:type="paragraph" w:styleId="Nagwek">
    <w:name w:val="header"/>
    <w:basedOn w:val="Normalny"/>
    <w:link w:val="NagwekZnak"/>
    <w:rsid w:val="005567A8"/>
    <w:pPr>
      <w:tabs>
        <w:tab w:val="center" w:pos="4536"/>
        <w:tab w:val="right" w:pos="9072"/>
      </w:tabs>
    </w:pPr>
  </w:style>
  <w:style w:type="character" w:customStyle="1" w:styleId="NagwekZnak">
    <w:name w:val="Nagłówek Znak"/>
    <w:basedOn w:val="Domylnaczcionkaakapitu"/>
    <w:link w:val="Nagwek"/>
    <w:rsid w:val="005567A8"/>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
    <w:rsid w:val="005567A8"/>
    <w:pPr>
      <w:suppressAutoHyphens w:val="0"/>
      <w:ind w:firstLine="0"/>
    </w:pPr>
    <w:rPr>
      <w:sz w:val="26"/>
      <w:szCs w:val="20"/>
    </w:rPr>
  </w:style>
  <w:style w:type="character" w:customStyle="1" w:styleId="TekstpodstawowywcityZnak">
    <w:name w:val="Tekst podstawowy wcięty Znak"/>
    <w:basedOn w:val="Domylnaczcionkaakapitu"/>
    <w:link w:val="Tekstpodstawowywcity"/>
    <w:rsid w:val="005567A8"/>
    <w:rPr>
      <w:rFonts w:ascii="Times New Roman" w:eastAsia="Times New Roman" w:hAnsi="Times New Roman" w:cs="Times New Roman"/>
      <w:kern w:val="0"/>
      <w:sz w:val="26"/>
      <w:szCs w:val="20"/>
      <w:lang w:eastAsia="zh-CN"/>
      <w14:ligatures w14:val="none"/>
    </w:rPr>
  </w:style>
  <w:style w:type="paragraph" w:customStyle="1" w:styleId="western">
    <w:name w:val="western"/>
    <w:basedOn w:val="Normalny"/>
    <w:rsid w:val="005567A8"/>
    <w:pPr>
      <w:numPr>
        <w:numId w:val="0"/>
      </w:numPr>
      <w:suppressAutoHyphens w:val="0"/>
      <w:spacing w:before="280"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7858</Words>
  <Characters>47149</Characters>
  <Application>Microsoft Office Word</Application>
  <DocSecurity>0</DocSecurity>
  <Lines>392</Lines>
  <Paragraphs>109</Paragraphs>
  <ScaleCrop>false</ScaleCrop>
  <Company/>
  <LinksUpToDate>false</LinksUpToDate>
  <CharactersWithSpaces>54898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5</cp:revision>
  <cp:lastPrinted>2024-06-03T07:08:00Z</cp:lastPrinted>
  <dcterms:created xsi:type="dcterms:W3CDTF">2024-06-02T16:30:00Z</dcterms:created>
  <dcterms:modified xsi:type="dcterms:W3CDTF">2024-06-12T08:19:00Z</dcterms:modified>
</cp:coreProperties>
</file>