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54587CF8" w:rsidR="00B61D1D" w:rsidRPr="00E27CA8" w:rsidRDefault="00747F0C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01</w:t>
      </w:r>
      <w:r w:rsidR="00C13753">
        <w:rPr>
          <w:rFonts w:ascii="Arial" w:hAnsi="Arial" w:cs="Arial"/>
          <w:b/>
          <w:sz w:val="22"/>
          <w:szCs w:val="22"/>
          <w:lang w:val="pl-PL"/>
        </w:rPr>
        <w:t>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Pr="0001657A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01657A">
        <w:rPr>
          <w:rFonts w:ascii="Arial" w:hAnsi="Arial" w:cs="Arial"/>
          <w:color w:val="FF0000"/>
          <w:sz w:val="22"/>
          <w:szCs w:val="22"/>
          <w:lang w:val="pl-PL"/>
        </w:rPr>
        <w:t>(strona pierwsza)</w:t>
      </w:r>
    </w:p>
    <w:p w14:paraId="6F27830A" w14:textId="635069CE" w:rsidR="00C13753" w:rsidRPr="0001657A" w:rsidRDefault="00C13753" w:rsidP="00C13753">
      <w:pPr>
        <w:rPr>
          <w:color w:val="FF0000"/>
          <w:lang w:val="pl-PL" w:bidi="ar-SA"/>
        </w:rPr>
      </w:pP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Część – </w:t>
      </w:r>
      <w:r w:rsidR="000F2FA5">
        <w:rPr>
          <w:rFonts w:ascii="Arial" w:hAnsi="Arial" w:cs="Arial"/>
          <w:b/>
          <w:color w:val="FF0000"/>
          <w:sz w:val="20"/>
          <w:szCs w:val="20"/>
          <w:lang w:val="pl-PL"/>
        </w:rPr>
        <w:t>3</w:t>
      </w: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- dostawa </w:t>
      </w:r>
      <w:r w:rsidR="00201D45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ssaka elektrycznego – 5 szt. 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1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835"/>
        <w:gridCol w:w="1964"/>
        <w:gridCol w:w="1473"/>
        <w:gridCol w:w="1537"/>
      </w:tblGrid>
      <w:tr w:rsidR="00747F0C" w:rsidRPr="00B75A36" w14:paraId="5AB977C0" w14:textId="77777777" w:rsidTr="00747F0C">
        <w:trPr>
          <w:trHeight w:val="679"/>
        </w:trPr>
        <w:tc>
          <w:tcPr>
            <w:tcW w:w="616" w:type="dxa"/>
            <w:shd w:val="clear" w:color="auto" w:fill="auto"/>
          </w:tcPr>
          <w:bookmarkEnd w:id="1"/>
          <w:p w14:paraId="03E75FA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35" w:type="dxa"/>
          </w:tcPr>
          <w:p w14:paraId="01ED9AB5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jednostokowa </w:t>
            </w:r>
          </w:p>
          <w:p w14:paraId="4124E9A3" w14:textId="6CBE763F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964" w:type="dxa"/>
            <w:shd w:val="clear" w:color="auto" w:fill="auto"/>
          </w:tcPr>
          <w:p w14:paraId="014E43A4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  <w:p w14:paraId="3562C8DB" w14:textId="466238A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73" w:type="dxa"/>
            <w:shd w:val="clear" w:color="auto" w:fill="auto"/>
          </w:tcPr>
          <w:p w14:paraId="29C045D6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37" w:type="dxa"/>
            <w:shd w:val="clear" w:color="auto" w:fill="auto"/>
          </w:tcPr>
          <w:p w14:paraId="5043F92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747F0C" w:rsidRPr="00B75A36" w14:paraId="1524CE2B" w14:textId="77777777" w:rsidTr="00747F0C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35" w:type="dxa"/>
          </w:tcPr>
          <w:p w14:paraId="3E34BA79" w14:textId="61CB46B2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6AEC45F" w14:textId="6E372D0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14:paraId="19B03141" w14:textId="7770386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5E3BB2" w14:textId="317C0CFE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6</w:t>
            </w:r>
          </w:p>
        </w:tc>
      </w:tr>
      <w:tr w:rsidR="00747F0C" w:rsidRPr="00747F0C" w14:paraId="325EC0C1" w14:textId="77777777" w:rsidTr="00747F0C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7A8CBEF" w14:textId="0894044B" w:rsidR="00747F0C" w:rsidRDefault="00201D45" w:rsidP="00201D45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Ssak elektryczny 5 szt. </w:t>
            </w:r>
            <w:r w:rsidR="00747F0C"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747F0C" w:rsidRPr="00947E1D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835" w:type="dxa"/>
          </w:tcPr>
          <w:p w14:paraId="0CFBFEAC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82690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8278B24" w14:textId="4D4A3141" w:rsidR="00747F0C" w:rsidRPr="00B75A36" w:rsidRDefault="00747F0C" w:rsidP="00747F0C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55D162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18554AB" w14:textId="73484370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…………………..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97A0FD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30DF74B" w14:textId="65788E9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C2121A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9D4C38D" w14:textId="7551136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</w:t>
            </w:r>
          </w:p>
        </w:tc>
      </w:tr>
    </w:tbl>
    <w:p w14:paraId="4E3A87D8" w14:textId="77777777" w:rsidR="00747F0C" w:rsidRDefault="00747F0C" w:rsidP="00747F0C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4A63B864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(kol.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123306AB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5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19104E8C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lastRenderedPageBreak/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6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01657A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 w:rsidRPr="0001657A">
        <w:rPr>
          <w:rFonts w:ascii="Arial" w:hAnsi="Arial" w:cs="Arial"/>
          <w:b/>
          <w:bCs/>
          <w:color w:val="FF0000"/>
          <w:position w:val="2"/>
          <w:sz w:val="20"/>
          <w:szCs w:val="20"/>
          <w:lang w:val="pl-PL"/>
        </w:rPr>
        <w:t>Oferuję okres gwarancji na dostarczony sprzęt medyczny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: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miesięcy.</w:t>
      </w:r>
      <w:r w:rsidRPr="0001657A">
        <w:rPr>
          <w:rFonts w:ascii="Arial" w:hAnsi="Arial" w:cs="Arial"/>
          <w:color w:val="FF0000"/>
          <w:position w:val="2"/>
          <w:sz w:val="20"/>
          <w:szCs w:val="20"/>
          <w:lang w:val="pl-PL"/>
        </w:rPr>
        <w:t xml:space="preserve">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76D0488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DFAFBC4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zobowiązuję(emy)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01077604" w14:textId="60997561" w:rsidR="00C13753" w:rsidRPr="00747F0C" w:rsidRDefault="00C13753" w:rsidP="00747F0C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>(podkreślić własciwe)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C13753" w:rsidRPr="009019BC" w:rsidSect="00747F0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2595">
    <w:abstractNumId w:val="34"/>
  </w:num>
  <w:num w:numId="2" w16cid:durableId="1861894288">
    <w:abstractNumId w:val="60"/>
  </w:num>
  <w:num w:numId="3" w16cid:durableId="1900822734">
    <w:abstractNumId w:val="65"/>
  </w:num>
  <w:num w:numId="4" w16cid:durableId="613900980">
    <w:abstractNumId w:val="63"/>
  </w:num>
  <w:num w:numId="5" w16cid:durableId="1417751645">
    <w:abstractNumId w:val="48"/>
  </w:num>
  <w:num w:numId="6" w16cid:durableId="2096246138">
    <w:abstractNumId w:val="46"/>
  </w:num>
  <w:num w:numId="7" w16cid:durableId="1324352519">
    <w:abstractNumId w:val="66"/>
  </w:num>
  <w:num w:numId="8" w16cid:durableId="547684402">
    <w:abstractNumId w:val="49"/>
  </w:num>
  <w:num w:numId="9" w16cid:durableId="1626499962">
    <w:abstractNumId w:val="62"/>
  </w:num>
  <w:num w:numId="10" w16cid:durableId="1265696774">
    <w:abstractNumId w:val="59"/>
  </w:num>
  <w:num w:numId="11" w16cid:durableId="1563172504">
    <w:abstractNumId w:val="54"/>
  </w:num>
  <w:num w:numId="12" w16cid:durableId="487133550">
    <w:abstractNumId w:val="50"/>
  </w:num>
  <w:num w:numId="13" w16cid:durableId="827095976">
    <w:abstractNumId w:val="47"/>
  </w:num>
  <w:num w:numId="14" w16cid:durableId="1449008981">
    <w:abstractNumId w:val="51"/>
  </w:num>
  <w:num w:numId="15" w16cid:durableId="796727225">
    <w:abstractNumId w:val="55"/>
  </w:num>
  <w:num w:numId="16" w16cid:durableId="687561799">
    <w:abstractNumId w:val="64"/>
  </w:num>
  <w:num w:numId="17" w16cid:durableId="1471436481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654840">
    <w:abstractNumId w:val="61"/>
  </w:num>
  <w:num w:numId="20" w16cid:durableId="98990633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1657A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2FA5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1D45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47F0C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D3651E9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A9D4B0-4CA4-4EA7-A8EA-91A4EBE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11</cp:revision>
  <cp:lastPrinted>2022-04-27T10:31:00Z</cp:lastPrinted>
  <dcterms:created xsi:type="dcterms:W3CDTF">2023-08-02T11:35:00Z</dcterms:created>
  <dcterms:modified xsi:type="dcterms:W3CDTF">2024-01-16T11:15:00Z</dcterms:modified>
</cp:coreProperties>
</file>