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09" w:rsidRPr="001C13EC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:rsidR="00656660" w:rsidRPr="00826304" w:rsidRDefault="00656660" w:rsidP="00656660">
      <w:pPr>
        <w:ind w:right="5100"/>
        <w:jc w:val="center"/>
        <w:rPr>
          <w:b/>
        </w:rPr>
      </w:pPr>
      <w:r w:rsidRPr="00826304">
        <w:rPr>
          <w:b/>
        </w:rPr>
        <w:t>SZP/</w:t>
      </w:r>
      <w:r w:rsidR="00ED2ED4">
        <w:rPr>
          <w:b/>
        </w:rPr>
        <w:t>APT/</w:t>
      </w:r>
      <w:r w:rsidR="002B75BF">
        <w:rPr>
          <w:b/>
        </w:rPr>
        <w:t>….</w:t>
      </w:r>
      <w:r w:rsidR="008F1CA2">
        <w:rPr>
          <w:b/>
        </w:rPr>
        <w:t>/2</w:t>
      </w:r>
      <w:r w:rsidR="002B75BF">
        <w:rPr>
          <w:b/>
        </w:rPr>
        <w:t>023</w:t>
      </w:r>
    </w:p>
    <w:p w:rsidR="00AD2998" w:rsidRPr="001C13EC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 xml:space="preserve">Załącznik nr </w:t>
      </w:r>
      <w:r w:rsidR="00A516A8">
        <w:rPr>
          <w:rFonts w:ascii="Times New Roman" w:hAnsi="Times New Roman"/>
          <w:b/>
          <w:sz w:val="22"/>
          <w:szCs w:val="22"/>
        </w:rPr>
        <w:t>1</w:t>
      </w:r>
      <w:r w:rsidR="00E833A3">
        <w:rPr>
          <w:rFonts w:ascii="Times New Roman" w:hAnsi="Times New Roman"/>
          <w:b/>
          <w:sz w:val="22"/>
          <w:szCs w:val="22"/>
        </w:rPr>
        <w:t xml:space="preserve"> do SWZ</w:t>
      </w:r>
    </w:p>
    <w:p w:rsidR="0086218C" w:rsidRPr="001C13EC" w:rsidRDefault="0086218C" w:rsidP="00AD2998">
      <w:pPr>
        <w:rPr>
          <w:rFonts w:ascii="Times New Roman" w:hAnsi="Times New Roman"/>
          <w:sz w:val="22"/>
          <w:szCs w:val="22"/>
        </w:rPr>
      </w:pPr>
    </w:p>
    <w:p w:rsidR="00741666" w:rsidRPr="00F617D4" w:rsidRDefault="00A306BB" w:rsidP="000E617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smallCaps w:val="0"/>
          <w:sz w:val="24"/>
          <w:szCs w:val="22"/>
        </w:rPr>
      </w:pPr>
      <w:r w:rsidRPr="00F617D4">
        <w:rPr>
          <w:rStyle w:val="Tytuksiki"/>
          <w:rFonts w:ascii="Times New Roman" w:hAnsi="Times New Roman"/>
          <w:b/>
          <w:smallCaps w:val="0"/>
          <w:sz w:val="24"/>
          <w:szCs w:val="22"/>
        </w:rPr>
        <w:t>Formularz oferty</w:t>
      </w:r>
    </w:p>
    <w:p w:rsidR="00741666" w:rsidRPr="000E6176" w:rsidRDefault="00F54A96" w:rsidP="000E6176">
      <w:pPr>
        <w:pStyle w:val="Nagwek"/>
        <w:jc w:val="both"/>
        <w:rPr>
          <w:sz w:val="22"/>
          <w:szCs w:val="22"/>
        </w:rPr>
      </w:pPr>
      <w:r w:rsidRPr="000E6176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0E6176">
        <w:rPr>
          <w:rFonts w:ascii="Times New Roman" w:hAnsi="Times New Roman"/>
          <w:sz w:val="22"/>
          <w:szCs w:val="22"/>
        </w:rPr>
        <w:t>prowadzon</w:t>
      </w:r>
      <w:r w:rsidRPr="000E6176">
        <w:rPr>
          <w:rFonts w:ascii="Times New Roman" w:hAnsi="Times New Roman"/>
          <w:sz w:val="22"/>
          <w:szCs w:val="22"/>
        </w:rPr>
        <w:t xml:space="preserve">ego </w:t>
      </w:r>
      <w:r w:rsidR="008D5F96" w:rsidRPr="000E6176">
        <w:rPr>
          <w:rFonts w:ascii="Times New Roman" w:hAnsi="Times New Roman"/>
          <w:sz w:val="22"/>
          <w:szCs w:val="22"/>
        </w:rPr>
        <w:t xml:space="preserve">w trybie </w:t>
      </w:r>
      <w:r w:rsidR="001C13EC" w:rsidRPr="000E6176">
        <w:rPr>
          <w:rFonts w:ascii="Times New Roman" w:hAnsi="Times New Roman"/>
          <w:iCs/>
          <w:sz w:val="22"/>
          <w:szCs w:val="22"/>
        </w:rPr>
        <w:t>przetargu nieograniczonego na podstawie</w:t>
      </w:r>
      <w:r w:rsidR="00AF10FA" w:rsidRPr="000E6176">
        <w:rPr>
          <w:rFonts w:ascii="Times New Roman" w:hAnsi="Times New Roman"/>
          <w:sz w:val="22"/>
          <w:szCs w:val="22"/>
        </w:rPr>
        <w:t xml:space="preserve"> ustawy </w:t>
      </w:r>
      <w:r w:rsidR="00505A41" w:rsidRPr="000E6176">
        <w:rPr>
          <w:rFonts w:ascii="Times New Roman" w:hAnsi="Times New Roman"/>
          <w:sz w:val="22"/>
          <w:szCs w:val="22"/>
        </w:rPr>
        <w:t xml:space="preserve">z dnia </w:t>
      </w:r>
      <w:r w:rsidR="00AF10FA" w:rsidRPr="000E6176">
        <w:rPr>
          <w:rFonts w:ascii="Times New Roman" w:hAnsi="Times New Roman"/>
          <w:sz w:val="22"/>
          <w:szCs w:val="22"/>
        </w:rPr>
        <w:t>11 września 2019 r.</w:t>
      </w:r>
      <w:r w:rsidR="00505A41" w:rsidRPr="000E6176">
        <w:rPr>
          <w:rFonts w:ascii="Times New Roman" w:hAnsi="Times New Roman"/>
          <w:sz w:val="22"/>
          <w:szCs w:val="22"/>
        </w:rPr>
        <w:t xml:space="preserve">– </w:t>
      </w:r>
      <w:r w:rsidR="00741666" w:rsidRPr="000E6176">
        <w:rPr>
          <w:rFonts w:ascii="Times New Roman" w:hAnsi="Times New Roman"/>
          <w:sz w:val="22"/>
          <w:szCs w:val="22"/>
        </w:rPr>
        <w:t>Prawo</w:t>
      </w:r>
      <w:r w:rsidR="002B75BF">
        <w:rPr>
          <w:rFonts w:ascii="Times New Roman" w:hAnsi="Times New Roman"/>
          <w:sz w:val="22"/>
          <w:szCs w:val="22"/>
        </w:rPr>
        <w:t xml:space="preserve"> </w:t>
      </w:r>
      <w:r w:rsidR="00741666" w:rsidRPr="000E6176">
        <w:rPr>
          <w:rFonts w:ascii="Times New Roman" w:hAnsi="Times New Roman"/>
          <w:sz w:val="22"/>
          <w:szCs w:val="22"/>
        </w:rPr>
        <w:t>zamówień publicznych</w:t>
      </w:r>
      <w:r w:rsidR="003413A3" w:rsidRPr="000E6176">
        <w:rPr>
          <w:rFonts w:ascii="Times New Roman" w:hAnsi="Times New Roman"/>
          <w:sz w:val="22"/>
          <w:szCs w:val="22"/>
        </w:rPr>
        <w:t>,</w:t>
      </w:r>
      <w:r w:rsidR="00AF10FA" w:rsidRPr="000E6176">
        <w:rPr>
          <w:rFonts w:ascii="Times New Roman" w:hAnsi="Times New Roman"/>
          <w:sz w:val="22"/>
          <w:szCs w:val="22"/>
        </w:rPr>
        <w:br/>
      </w:r>
      <w:r w:rsidR="00741666" w:rsidRPr="000E6176">
        <w:rPr>
          <w:rFonts w:ascii="Times New Roman" w:hAnsi="Times New Roman"/>
          <w:sz w:val="22"/>
          <w:szCs w:val="22"/>
        </w:rPr>
        <w:t xml:space="preserve">na </w:t>
      </w:r>
      <w:r w:rsidR="00505A41" w:rsidRPr="000E6176">
        <w:rPr>
          <w:rFonts w:ascii="Times New Roman" w:hAnsi="Times New Roman"/>
          <w:sz w:val="22"/>
          <w:szCs w:val="22"/>
        </w:rPr>
        <w:t xml:space="preserve">zadanie pod nazwą: </w:t>
      </w:r>
      <w:r w:rsidR="00656660" w:rsidRPr="00656660">
        <w:rPr>
          <w:rFonts w:ascii="Times New Roman" w:hAnsi="Times New Roman"/>
          <w:b/>
          <w:bCs/>
          <w:sz w:val="22"/>
          <w:szCs w:val="22"/>
        </w:rPr>
        <w:t xml:space="preserve">„DOSTAWA </w:t>
      </w:r>
      <w:r w:rsidR="00C40DC7">
        <w:rPr>
          <w:rFonts w:ascii="Times New Roman" w:hAnsi="Times New Roman"/>
          <w:b/>
          <w:bCs/>
          <w:sz w:val="22"/>
          <w:szCs w:val="22"/>
        </w:rPr>
        <w:t>JENORAZOWYCH WYROBÓW MEDYCZNYCH „1”</w:t>
      </w:r>
      <w:r w:rsidR="002B75B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E6176">
        <w:rPr>
          <w:rFonts w:ascii="Times New Roman" w:hAnsi="Times New Roman"/>
          <w:sz w:val="22"/>
          <w:szCs w:val="22"/>
        </w:rPr>
        <w:t>my niżej podpisani:</w:t>
      </w:r>
    </w:p>
    <w:p w:rsidR="00741666" w:rsidRDefault="00741666" w:rsidP="0074166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4"/>
        <w:gridCol w:w="4468"/>
      </w:tblGrid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D25B77" w:rsidTr="00E3314E">
        <w:tc>
          <w:tcPr>
            <w:tcW w:w="4604" w:type="dxa"/>
            <w:shd w:val="clear" w:color="auto" w:fill="auto"/>
            <w:vAlign w:val="center"/>
          </w:tcPr>
          <w:p w:rsidR="00CA547F" w:rsidRPr="007D10CF" w:rsidRDefault="00CA547F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CA547F" w:rsidRPr="007D10CF" w:rsidRDefault="00CA547F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7655" w:rsidRPr="007D10CF" w:rsidRDefault="00DF7655" w:rsidP="00DF7655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4"/>
        <w:gridCol w:w="4468"/>
      </w:tblGrid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2*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D25B77" w:rsidTr="00E3314E">
        <w:tc>
          <w:tcPr>
            <w:tcW w:w="4604" w:type="dxa"/>
            <w:shd w:val="clear" w:color="auto" w:fill="auto"/>
            <w:vAlign w:val="center"/>
          </w:tcPr>
          <w:p w:rsidR="00CA547F" w:rsidRPr="007D10CF" w:rsidRDefault="00CA547F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  <w:bookmarkStart w:id="0" w:name="_GoBack"/>
            <w:bookmarkEnd w:id="0"/>
          </w:p>
        </w:tc>
        <w:tc>
          <w:tcPr>
            <w:tcW w:w="4468" w:type="dxa"/>
            <w:shd w:val="clear" w:color="auto" w:fill="auto"/>
            <w:vAlign w:val="center"/>
          </w:tcPr>
          <w:p w:rsidR="00CA547F" w:rsidRPr="007D10CF" w:rsidRDefault="00CA547F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 nie potrzebne skreślić lub powielić w przypadku większej liczby Wykonawców wspólnie ubiegających się o udzielenie Zamówienia</w:t>
      </w:r>
    </w:p>
    <w:p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4"/>
        <w:gridCol w:w="4468"/>
      </w:tblGrid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Pełnomocnik**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="002B75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:rsidTr="00E3314E">
        <w:tc>
          <w:tcPr>
            <w:tcW w:w="4604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F7655" w:rsidRPr="007D10CF" w:rsidRDefault="00DF7655" w:rsidP="00E331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:rsidR="00192E68" w:rsidRPr="001C13EC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p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SKŁADAMY</w:t>
      </w:r>
      <w:r w:rsidRPr="001C13EC">
        <w:rPr>
          <w:rFonts w:ascii="Times New Roman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1C13EC">
        <w:rPr>
          <w:rFonts w:ascii="Times New Roman" w:hAnsi="Times New Roman"/>
          <w:sz w:val="22"/>
          <w:szCs w:val="22"/>
        </w:rPr>
        <w:t>P</w:t>
      </w:r>
      <w:r w:rsidRPr="001C13EC">
        <w:rPr>
          <w:rFonts w:ascii="Times New Roman" w:hAnsi="Times New Roman"/>
          <w:sz w:val="22"/>
          <w:szCs w:val="22"/>
        </w:rPr>
        <w:t>rzedmiotu Zamówienia zgodnie z</w:t>
      </w:r>
      <w:r w:rsidR="009A4503" w:rsidRPr="001C13EC">
        <w:rPr>
          <w:rFonts w:ascii="Times New Roman" w:hAnsi="Times New Roman"/>
          <w:sz w:val="22"/>
          <w:szCs w:val="22"/>
        </w:rPr>
        <w:t xml:space="preserve"> SWZ</w:t>
      </w:r>
      <w:r w:rsidRPr="001C13EC">
        <w:rPr>
          <w:rFonts w:ascii="Times New Roman" w:hAnsi="Times New Roman"/>
          <w:sz w:val="22"/>
          <w:szCs w:val="22"/>
        </w:rPr>
        <w:t>.</w:t>
      </w:r>
    </w:p>
    <w:p w:rsidR="001C13EC" w:rsidRPr="00332E63" w:rsidRDefault="0000686B" w:rsidP="00332E6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>,</w:t>
      </w:r>
      <w:r w:rsidRPr="001C13EC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1C13EC">
        <w:rPr>
          <w:rFonts w:ascii="Times New Roman" w:hAnsi="Times New Roman"/>
          <w:sz w:val="22"/>
          <w:szCs w:val="22"/>
        </w:rPr>
        <w:t>SWZ</w:t>
      </w:r>
      <w:r w:rsidRPr="001C13EC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</w:p>
    <w:p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1C13EC">
        <w:rPr>
          <w:rFonts w:ascii="Times New Roman" w:hAnsi="Times New Roman"/>
          <w:bCs/>
          <w:sz w:val="22"/>
          <w:szCs w:val="22"/>
        </w:rPr>
        <w:t xml:space="preserve"> Projektowanymi Postanowieniami Umowy </w:t>
      </w:r>
      <w:r w:rsidRPr="001C13EC">
        <w:rPr>
          <w:rFonts w:ascii="Times New Roman" w:hAnsi="Times New Roman"/>
          <w:bCs/>
          <w:sz w:val="22"/>
          <w:szCs w:val="22"/>
        </w:rPr>
        <w:t>stanowiącym</w:t>
      </w:r>
      <w:r w:rsidR="00CA7E60" w:rsidRPr="001C13EC">
        <w:rPr>
          <w:rFonts w:ascii="Times New Roman" w:hAnsi="Times New Roman"/>
          <w:bCs/>
          <w:sz w:val="22"/>
          <w:szCs w:val="22"/>
        </w:rPr>
        <w:t>i</w:t>
      </w:r>
      <w:r w:rsidR="002B75BF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1C13EC">
        <w:rPr>
          <w:rFonts w:ascii="Times New Roman" w:hAnsi="Times New Roman"/>
          <w:bCs/>
          <w:sz w:val="22"/>
          <w:szCs w:val="22"/>
        </w:rPr>
        <w:t>załącznik d</w:t>
      </w:r>
      <w:r w:rsidRPr="001C13EC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="00B94052" w:rsidRPr="001C13EC">
        <w:rPr>
          <w:rFonts w:ascii="Times New Roman" w:hAnsi="Times New Roman"/>
          <w:bCs/>
          <w:sz w:val="22"/>
          <w:szCs w:val="22"/>
        </w:rPr>
        <w:t>SWZ</w:t>
      </w:r>
      <w:r w:rsidRPr="001C13EC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:rsidR="004D2283" w:rsidRPr="001C13EC" w:rsidRDefault="004D2283" w:rsidP="004D228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lastRenderedPageBreak/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D107E1">
        <w:rPr>
          <w:rFonts w:ascii="Times New Roman" w:hAnsi="Times New Roman"/>
          <w:sz w:val="22"/>
          <w:szCs w:val="22"/>
        </w:rPr>
        <w:t>wykonać zamówienie w terminie wskazanym w SWZ.</w:t>
      </w:r>
    </w:p>
    <w:p w:rsidR="00D2087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 w:rsidR="002B75BF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</w:t>
      </w:r>
      <w:r w:rsidR="002205A5">
        <w:rPr>
          <w:rFonts w:ascii="Times New Roman" w:hAnsi="Times New Roman"/>
          <w:bCs/>
          <w:sz w:val="22"/>
          <w:szCs w:val="22"/>
        </w:rPr>
        <w:t xml:space="preserve"> na</w:t>
      </w:r>
      <w:r w:rsidRPr="001C13EC">
        <w:rPr>
          <w:rFonts w:ascii="Times New Roman" w:hAnsi="Times New Roman"/>
          <w:bCs/>
          <w:sz w:val="22"/>
          <w:szCs w:val="22"/>
        </w:rPr>
        <w:t>:</w:t>
      </w:r>
    </w:p>
    <w:p w:rsidR="002B75BF" w:rsidRPr="001C13EC" w:rsidRDefault="002B75BF" w:rsidP="002B75B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</w:p>
    <w:p w:rsidR="00A37F1D" w:rsidRDefault="00CD541C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7407F2">
        <w:rPr>
          <w:rFonts w:ascii="Times New Roman" w:hAnsi="Times New Roman"/>
          <w:b/>
          <w:sz w:val="24"/>
          <w:szCs w:val="24"/>
        </w:rPr>
        <w:t>Część nr 1</w:t>
      </w:r>
      <w:r w:rsidR="002B75BF">
        <w:rPr>
          <w:rFonts w:ascii="Times New Roman" w:hAnsi="Times New Roman"/>
          <w:b/>
          <w:sz w:val="24"/>
          <w:szCs w:val="24"/>
        </w:rPr>
        <w:t xml:space="preserve"> </w:t>
      </w:r>
      <w:r w:rsidR="00C40DC7">
        <w:rPr>
          <w:rFonts w:ascii="Times New Roman" w:hAnsi="Times New Roman"/>
          <w:b/>
          <w:sz w:val="24"/>
          <w:szCs w:val="24"/>
        </w:rPr>
        <w:t>–</w:t>
      </w:r>
      <w:r w:rsidR="002B75BF">
        <w:rPr>
          <w:rFonts w:ascii="Times New Roman" w:hAnsi="Times New Roman"/>
          <w:b/>
          <w:sz w:val="24"/>
          <w:szCs w:val="24"/>
        </w:rPr>
        <w:t xml:space="preserve"> </w:t>
      </w:r>
      <w:r w:rsidR="00C40DC7">
        <w:rPr>
          <w:rFonts w:ascii="Times New Roman" w:eastAsia="Calibri" w:hAnsi="Times New Roman"/>
          <w:b/>
          <w:sz w:val="22"/>
          <w:szCs w:val="22"/>
          <w:lang w:eastAsia="en-US"/>
        </w:rPr>
        <w:t>Zestaw dostępny do artroskopii biodra</w:t>
      </w:r>
      <w:r w:rsidR="00A37F1D">
        <w:rPr>
          <w:rFonts w:ascii="Times New Roman" w:eastAsia="Calibri" w:hAnsi="Times New Roman"/>
          <w:b/>
          <w:sz w:val="22"/>
          <w:szCs w:val="22"/>
          <w:lang w:eastAsia="en-US"/>
        </w:rPr>
        <w:t>.</w:t>
      </w:r>
    </w:p>
    <w:p w:rsidR="00332E63" w:rsidRDefault="00332E63" w:rsidP="00332E63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  <w:u w:val="single"/>
        </w:rPr>
      </w:pPr>
      <w:r w:rsidRPr="00C52861">
        <w:rPr>
          <w:rFonts w:ascii="Times New Roman" w:hAnsi="Times New Roman"/>
          <w:b/>
          <w:u w:val="single"/>
        </w:rPr>
        <w:t>w tym: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(zamówienie podstawowe)………………</w:t>
      </w:r>
      <w:r w:rsidR="0069145F">
        <w:rPr>
          <w:rFonts w:ascii="Times New Roman" w:hAnsi="Times New Roman"/>
          <w:b/>
        </w:rPr>
        <w:t>………...</w:t>
      </w:r>
      <w:r w:rsidRPr="00C52861">
        <w:rPr>
          <w:rFonts w:ascii="Times New Roman" w:hAnsi="Times New Roman"/>
          <w:b/>
        </w:rPr>
        <w:t>………PLN</w:t>
      </w: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(prawo opcji) ……………………………</w:t>
      </w:r>
      <w:r w:rsidR="0069145F">
        <w:rPr>
          <w:rFonts w:ascii="Times New Roman" w:hAnsi="Times New Roman"/>
          <w:b/>
        </w:rPr>
        <w:t>………..</w:t>
      </w:r>
      <w:r w:rsidRPr="00C52861">
        <w:rPr>
          <w:rFonts w:ascii="Times New Roman" w:hAnsi="Times New Roman"/>
          <w:b/>
        </w:rPr>
        <w:t>…</w:t>
      </w:r>
      <w:r w:rsidR="007F08D2">
        <w:rPr>
          <w:rFonts w:ascii="Times New Roman" w:hAnsi="Times New Roman"/>
          <w:b/>
        </w:rPr>
        <w:t>…</w:t>
      </w:r>
      <w:r w:rsidRPr="00C52861">
        <w:rPr>
          <w:rFonts w:ascii="Times New Roman" w:hAnsi="Times New Roman"/>
          <w:b/>
        </w:rPr>
        <w:t>….PLN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DOSTAWY </w:t>
      </w:r>
      <w:r w:rsidRPr="00DC58F7">
        <w:rPr>
          <w:rFonts w:ascii="Times New Roman" w:hAnsi="Times New Roman"/>
          <w:b/>
        </w:rPr>
        <w:t>(max 4 dni robocze)</w:t>
      </w:r>
      <w:r>
        <w:rPr>
          <w:rFonts w:ascii="Times New Roman" w:hAnsi="Times New Roman"/>
          <w:b/>
        </w:rPr>
        <w:t xml:space="preserve"> …………………………..…DNI</w:t>
      </w:r>
    </w:p>
    <w:p w:rsidR="00E1782F" w:rsidRDefault="00E1782F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8E282A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 w:rsidR="00ED3B0A">
        <w:rPr>
          <w:rFonts w:ascii="Times New Roman" w:hAnsi="Times New Roman"/>
          <w:b/>
          <w:sz w:val="24"/>
          <w:szCs w:val="24"/>
        </w:rPr>
        <w:t>2</w:t>
      </w:r>
      <w:r w:rsidR="002B75BF">
        <w:rPr>
          <w:rFonts w:ascii="Times New Roman" w:hAnsi="Times New Roman"/>
          <w:b/>
          <w:sz w:val="24"/>
          <w:szCs w:val="24"/>
        </w:rPr>
        <w:t xml:space="preserve"> - </w:t>
      </w:r>
      <w:r w:rsidR="00C40DC7" w:rsidRPr="00C40DC7">
        <w:rPr>
          <w:rFonts w:ascii="Times New Roman" w:eastAsia="Calibri" w:hAnsi="Times New Roman"/>
          <w:b/>
          <w:sz w:val="22"/>
          <w:szCs w:val="22"/>
          <w:lang w:eastAsia="en-US"/>
        </w:rPr>
        <w:t>Materia</w:t>
      </w:r>
      <w:r w:rsidR="00C40DC7" w:rsidRPr="00C40DC7">
        <w:rPr>
          <w:rFonts w:ascii="Times New Roman" w:eastAsia="Calibri" w:hAnsi="Times New Roman" w:hint="cs"/>
          <w:b/>
          <w:sz w:val="22"/>
          <w:szCs w:val="22"/>
          <w:lang w:eastAsia="en-US"/>
        </w:rPr>
        <w:t>ł</w:t>
      </w:r>
      <w:r w:rsidR="00C40DC7" w:rsidRPr="00C40DC7">
        <w:rPr>
          <w:rFonts w:ascii="Times New Roman" w:eastAsia="Calibri" w:hAnsi="Times New Roman"/>
          <w:b/>
          <w:sz w:val="22"/>
          <w:szCs w:val="22"/>
          <w:lang w:eastAsia="en-US"/>
        </w:rPr>
        <w:t>y eksploatacyjne do terapii podci</w:t>
      </w:r>
      <w:r w:rsidR="00C40DC7" w:rsidRPr="00C40DC7">
        <w:rPr>
          <w:rFonts w:ascii="Times New Roman" w:eastAsia="Calibri" w:hAnsi="Times New Roman" w:hint="cs"/>
          <w:b/>
          <w:sz w:val="22"/>
          <w:szCs w:val="22"/>
          <w:lang w:eastAsia="en-US"/>
        </w:rPr>
        <w:t>ś</w:t>
      </w:r>
      <w:r w:rsidR="00C40DC7" w:rsidRPr="00C40DC7">
        <w:rPr>
          <w:rFonts w:ascii="Times New Roman" w:eastAsia="Calibri" w:hAnsi="Times New Roman"/>
          <w:b/>
          <w:sz w:val="22"/>
          <w:szCs w:val="22"/>
          <w:lang w:eastAsia="en-US"/>
        </w:rPr>
        <w:t>nieniowej</w:t>
      </w:r>
    </w:p>
    <w:p w:rsidR="00A37F1D" w:rsidRDefault="00A37F1D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  <w:u w:val="single"/>
        </w:rPr>
      </w:pPr>
      <w:r w:rsidRPr="00C52861">
        <w:rPr>
          <w:rFonts w:ascii="Times New Roman" w:hAnsi="Times New Roman"/>
          <w:b/>
          <w:u w:val="single"/>
        </w:rPr>
        <w:t>w tym: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(zamówienie podstawowe)……………………</w:t>
      </w:r>
      <w:r w:rsidR="0069145F">
        <w:rPr>
          <w:rFonts w:ascii="Times New Roman" w:hAnsi="Times New Roman"/>
          <w:b/>
        </w:rPr>
        <w:t>………...</w:t>
      </w:r>
      <w:r w:rsidRPr="00C52861">
        <w:rPr>
          <w:rFonts w:ascii="Times New Roman" w:hAnsi="Times New Roman"/>
          <w:b/>
        </w:rPr>
        <w:t>…PLN</w:t>
      </w: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(prawo opcji) ……………………………</w:t>
      </w:r>
      <w:r w:rsidR="0069145F">
        <w:rPr>
          <w:rFonts w:ascii="Times New Roman" w:hAnsi="Times New Roman"/>
          <w:b/>
        </w:rPr>
        <w:t>………..</w:t>
      </w:r>
      <w:r w:rsidRPr="00C52861">
        <w:rPr>
          <w:rFonts w:ascii="Times New Roman" w:hAnsi="Times New Roman"/>
          <w:b/>
        </w:rPr>
        <w:t>…</w:t>
      </w:r>
      <w:r w:rsidR="007F08D2">
        <w:rPr>
          <w:rFonts w:ascii="Times New Roman" w:hAnsi="Times New Roman"/>
          <w:b/>
        </w:rPr>
        <w:t>…</w:t>
      </w:r>
      <w:r w:rsidRPr="00C52861">
        <w:rPr>
          <w:rFonts w:ascii="Times New Roman" w:hAnsi="Times New Roman"/>
          <w:b/>
        </w:rPr>
        <w:t>….PLN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DOSTAWY </w:t>
      </w:r>
      <w:r w:rsidRPr="00DC58F7">
        <w:rPr>
          <w:rFonts w:ascii="Times New Roman" w:hAnsi="Times New Roman"/>
          <w:b/>
        </w:rPr>
        <w:t>(max 4 dni robocze)</w:t>
      </w:r>
      <w:r>
        <w:rPr>
          <w:rFonts w:ascii="Times New Roman" w:hAnsi="Times New Roman"/>
          <w:b/>
        </w:rPr>
        <w:t xml:space="preserve"> …………………………..…DNI</w:t>
      </w:r>
    </w:p>
    <w:p w:rsidR="008E282A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8E282A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 w:rsidR="002B75BF">
        <w:rPr>
          <w:rFonts w:ascii="Times New Roman" w:hAnsi="Times New Roman"/>
          <w:b/>
          <w:sz w:val="24"/>
          <w:szCs w:val="24"/>
        </w:rPr>
        <w:t xml:space="preserve">3 </w:t>
      </w:r>
      <w:r w:rsidR="00846645">
        <w:rPr>
          <w:rFonts w:ascii="Times New Roman" w:hAnsi="Times New Roman"/>
          <w:b/>
          <w:sz w:val="24"/>
          <w:szCs w:val="24"/>
        </w:rPr>
        <w:t>–</w:t>
      </w:r>
      <w:r w:rsidR="002B75BF">
        <w:rPr>
          <w:rFonts w:ascii="Times New Roman" w:hAnsi="Times New Roman"/>
          <w:b/>
          <w:sz w:val="24"/>
          <w:szCs w:val="24"/>
        </w:rPr>
        <w:t xml:space="preserve"> </w:t>
      </w:r>
      <w:r w:rsidR="00846645">
        <w:rPr>
          <w:rFonts w:ascii="Times New Roman" w:hAnsi="Times New Roman"/>
          <w:b/>
          <w:bCs/>
          <w:sz w:val="22"/>
          <w:szCs w:val="22"/>
        </w:rPr>
        <w:t>Opatrunki wyspowe, parafinowe, strip</w:t>
      </w:r>
    </w:p>
    <w:p w:rsidR="00867034" w:rsidRDefault="00867034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  <w:u w:val="single"/>
        </w:rPr>
      </w:pPr>
      <w:r w:rsidRPr="00C52861">
        <w:rPr>
          <w:rFonts w:ascii="Times New Roman" w:hAnsi="Times New Roman"/>
          <w:b/>
          <w:u w:val="single"/>
        </w:rPr>
        <w:t>w tym: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(zamówienie podstawowe)……………………</w:t>
      </w:r>
      <w:r w:rsidR="0069145F">
        <w:rPr>
          <w:rFonts w:ascii="Times New Roman" w:hAnsi="Times New Roman"/>
          <w:b/>
        </w:rPr>
        <w:t>………..</w:t>
      </w:r>
      <w:r w:rsidRPr="00C52861">
        <w:rPr>
          <w:rFonts w:ascii="Times New Roman" w:hAnsi="Times New Roman"/>
          <w:b/>
        </w:rPr>
        <w:t>…PLN</w:t>
      </w: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(prawo opcji) ……………………………</w:t>
      </w:r>
      <w:r w:rsidR="0069145F">
        <w:rPr>
          <w:rFonts w:ascii="Times New Roman" w:hAnsi="Times New Roman"/>
          <w:b/>
        </w:rPr>
        <w:t>…………</w:t>
      </w:r>
      <w:r w:rsidRPr="00C52861">
        <w:rPr>
          <w:rFonts w:ascii="Times New Roman" w:hAnsi="Times New Roman"/>
          <w:b/>
        </w:rPr>
        <w:t>…..….PLN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DOSTAWY </w:t>
      </w:r>
      <w:r w:rsidRPr="00DC58F7">
        <w:rPr>
          <w:rFonts w:ascii="Times New Roman" w:hAnsi="Times New Roman"/>
          <w:b/>
        </w:rPr>
        <w:t>(max 4 dni robocze)</w:t>
      </w:r>
      <w:r>
        <w:rPr>
          <w:rFonts w:ascii="Times New Roman" w:hAnsi="Times New Roman"/>
          <w:b/>
        </w:rPr>
        <w:t xml:space="preserve"> …………………………..…DNI</w:t>
      </w:r>
    </w:p>
    <w:p w:rsidR="008E282A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A37F1D" w:rsidRPr="00BB65EF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bCs/>
          <w:sz w:val="22"/>
          <w:szCs w:val="22"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 w:rsidR="002B75BF">
        <w:rPr>
          <w:rFonts w:ascii="Times New Roman" w:hAnsi="Times New Roman"/>
          <w:b/>
          <w:sz w:val="24"/>
          <w:szCs w:val="24"/>
        </w:rPr>
        <w:t xml:space="preserve">4 </w:t>
      </w:r>
      <w:r w:rsidR="00C40DC7">
        <w:rPr>
          <w:rFonts w:ascii="Times New Roman" w:hAnsi="Times New Roman"/>
          <w:b/>
          <w:sz w:val="24"/>
          <w:szCs w:val="24"/>
        </w:rPr>
        <w:t>–</w:t>
      </w:r>
      <w:r w:rsidR="002B75BF">
        <w:rPr>
          <w:rFonts w:ascii="Times New Roman" w:hAnsi="Times New Roman"/>
          <w:b/>
          <w:sz w:val="24"/>
          <w:szCs w:val="24"/>
        </w:rPr>
        <w:t xml:space="preserve"> </w:t>
      </w:r>
      <w:r w:rsidR="00846645">
        <w:rPr>
          <w:rFonts w:ascii="Times New Roman" w:eastAsia="Calibri" w:hAnsi="Times New Roman"/>
          <w:b/>
          <w:sz w:val="22"/>
          <w:szCs w:val="22"/>
          <w:lang w:eastAsia="en-US"/>
        </w:rPr>
        <w:t>K</w:t>
      </w:r>
      <w:r w:rsidR="00C40DC7">
        <w:rPr>
          <w:rFonts w:ascii="Times New Roman" w:eastAsia="Calibri" w:hAnsi="Times New Roman"/>
          <w:b/>
          <w:sz w:val="22"/>
          <w:szCs w:val="22"/>
          <w:lang w:eastAsia="en-US"/>
        </w:rPr>
        <w:t>ompresy I</w:t>
      </w: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  <w:u w:val="single"/>
        </w:rPr>
      </w:pPr>
      <w:r w:rsidRPr="00C52861">
        <w:rPr>
          <w:rFonts w:ascii="Times New Roman" w:hAnsi="Times New Roman"/>
          <w:b/>
          <w:u w:val="single"/>
        </w:rPr>
        <w:t>w tym: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(zamówienie podstawowe)………</w:t>
      </w:r>
      <w:r w:rsidR="0069145F">
        <w:rPr>
          <w:rFonts w:ascii="Times New Roman" w:hAnsi="Times New Roman"/>
          <w:b/>
        </w:rPr>
        <w:t>………..</w:t>
      </w:r>
      <w:r w:rsidRPr="00C52861">
        <w:rPr>
          <w:rFonts w:ascii="Times New Roman" w:hAnsi="Times New Roman"/>
          <w:b/>
        </w:rPr>
        <w:t>………………PLN</w:t>
      </w: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(prawo opcji) ……………………………</w:t>
      </w:r>
      <w:r w:rsidR="0069145F">
        <w:rPr>
          <w:rFonts w:ascii="Times New Roman" w:hAnsi="Times New Roman"/>
          <w:b/>
        </w:rPr>
        <w:t>………..</w:t>
      </w:r>
      <w:r w:rsidRPr="00C52861">
        <w:rPr>
          <w:rFonts w:ascii="Times New Roman" w:hAnsi="Times New Roman"/>
          <w:b/>
        </w:rPr>
        <w:t>…</w:t>
      </w:r>
      <w:r w:rsidR="007F08D2">
        <w:rPr>
          <w:rFonts w:ascii="Times New Roman" w:hAnsi="Times New Roman"/>
          <w:b/>
        </w:rPr>
        <w:t>…</w:t>
      </w:r>
      <w:r w:rsidRPr="00C52861">
        <w:rPr>
          <w:rFonts w:ascii="Times New Roman" w:hAnsi="Times New Roman"/>
          <w:b/>
        </w:rPr>
        <w:t>….PLN</w:t>
      </w:r>
    </w:p>
    <w:p w:rsidR="008E282A" w:rsidRDefault="008E282A" w:rsidP="00B8493E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DOSTAWY </w:t>
      </w:r>
      <w:r w:rsidRPr="00DC58F7">
        <w:rPr>
          <w:rFonts w:ascii="Times New Roman" w:hAnsi="Times New Roman"/>
          <w:b/>
        </w:rPr>
        <w:t>(max 4 dni robocze)</w:t>
      </w:r>
      <w:r>
        <w:rPr>
          <w:rFonts w:ascii="Times New Roman" w:hAnsi="Times New Roman"/>
          <w:b/>
        </w:rPr>
        <w:t xml:space="preserve"> …………………………..…DNI</w:t>
      </w:r>
    </w:p>
    <w:p w:rsidR="008E282A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C40DC7" w:rsidRDefault="008E282A" w:rsidP="00C40DC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 w:rsidR="002B75BF">
        <w:rPr>
          <w:rFonts w:ascii="Times New Roman" w:hAnsi="Times New Roman"/>
          <w:b/>
          <w:sz w:val="24"/>
          <w:szCs w:val="24"/>
        </w:rPr>
        <w:t xml:space="preserve">5 - </w:t>
      </w:r>
      <w:r w:rsidR="00C40DC7" w:rsidRPr="00C40DC7">
        <w:rPr>
          <w:rFonts w:ascii="Times New Roman" w:hAnsi="Times New Roman"/>
          <w:b/>
          <w:bCs/>
          <w:sz w:val="22"/>
          <w:szCs w:val="22"/>
        </w:rPr>
        <w:t>Maski krtaniowe, rurki intubacyjne, cewniki</w:t>
      </w:r>
    </w:p>
    <w:p w:rsidR="00C40DC7" w:rsidRDefault="00C40DC7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  <w:u w:val="single"/>
        </w:rPr>
      </w:pPr>
      <w:r w:rsidRPr="00C52861">
        <w:rPr>
          <w:rFonts w:ascii="Times New Roman" w:hAnsi="Times New Roman"/>
          <w:b/>
          <w:u w:val="single"/>
        </w:rPr>
        <w:t>w tym: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lastRenderedPageBreak/>
        <w:t>WARTOŚĆ BRUTTO (zamówienie podstawowe)……………………</w:t>
      </w:r>
      <w:r w:rsidR="0069145F">
        <w:rPr>
          <w:rFonts w:ascii="Times New Roman" w:hAnsi="Times New Roman"/>
          <w:b/>
        </w:rPr>
        <w:t>………...</w:t>
      </w:r>
      <w:r w:rsidRPr="00C52861">
        <w:rPr>
          <w:rFonts w:ascii="Times New Roman" w:hAnsi="Times New Roman"/>
          <w:b/>
        </w:rPr>
        <w:t>…PLN</w:t>
      </w: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(prawo opcji) ……………………………</w:t>
      </w:r>
      <w:r w:rsidR="007F08D2">
        <w:rPr>
          <w:rFonts w:ascii="Times New Roman" w:hAnsi="Times New Roman"/>
          <w:b/>
        </w:rPr>
        <w:t>.</w:t>
      </w:r>
      <w:r w:rsidRPr="00C52861">
        <w:rPr>
          <w:rFonts w:ascii="Times New Roman" w:hAnsi="Times New Roman"/>
          <w:b/>
        </w:rPr>
        <w:t>…..…</w:t>
      </w:r>
      <w:r w:rsidR="0069145F">
        <w:rPr>
          <w:rFonts w:ascii="Times New Roman" w:hAnsi="Times New Roman"/>
          <w:b/>
        </w:rPr>
        <w:t>…………</w:t>
      </w:r>
      <w:r w:rsidRPr="00C52861">
        <w:rPr>
          <w:rFonts w:ascii="Times New Roman" w:hAnsi="Times New Roman"/>
          <w:b/>
        </w:rPr>
        <w:t>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DOSTAWY </w:t>
      </w:r>
      <w:r w:rsidRPr="00DC58F7">
        <w:rPr>
          <w:rFonts w:ascii="Times New Roman" w:hAnsi="Times New Roman"/>
          <w:b/>
        </w:rPr>
        <w:t>(max 4 dni robocze)</w:t>
      </w:r>
      <w:r>
        <w:rPr>
          <w:rFonts w:ascii="Times New Roman" w:hAnsi="Times New Roman"/>
          <w:b/>
        </w:rPr>
        <w:t xml:space="preserve"> …………………………..…DNI</w:t>
      </w:r>
    </w:p>
    <w:p w:rsidR="008E282A" w:rsidRPr="00C52861" w:rsidRDefault="008E282A" w:rsidP="008E282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8E282A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 w:rsidR="002B75BF">
        <w:rPr>
          <w:rFonts w:ascii="Times New Roman" w:hAnsi="Times New Roman"/>
          <w:b/>
          <w:sz w:val="24"/>
          <w:szCs w:val="24"/>
        </w:rPr>
        <w:t xml:space="preserve">6 - </w:t>
      </w:r>
      <w:r w:rsidR="00C40DC7" w:rsidRPr="00C40DC7">
        <w:rPr>
          <w:rFonts w:ascii="Times New Roman" w:hAnsi="Times New Roman"/>
          <w:b/>
          <w:bCs/>
          <w:sz w:val="22"/>
          <w:szCs w:val="22"/>
        </w:rPr>
        <w:t>Aparaty do przetaczania p</w:t>
      </w:r>
      <w:r w:rsidR="00C40DC7" w:rsidRPr="00C40DC7">
        <w:rPr>
          <w:rFonts w:ascii="Times New Roman" w:hAnsi="Times New Roman" w:hint="cs"/>
          <w:b/>
          <w:bCs/>
          <w:sz w:val="22"/>
          <w:szCs w:val="22"/>
        </w:rPr>
        <w:t>ł</w:t>
      </w:r>
      <w:r w:rsidR="00C40DC7" w:rsidRPr="00C40DC7">
        <w:rPr>
          <w:rFonts w:ascii="Times New Roman" w:hAnsi="Times New Roman"/>
          <w:b/>
          <w:bCs/>
          <w:sz w:val="22"/>
          <w:szCs w:val="22"/>
        </w:rPr>
        <w:t>yn</w:t>
      </w:r>
      <w:r w:rsidR="00C40DC7" w:rsidRPr="00C40DC7">
        <w:rPr>
          <w:rFonts w:ascii="Times New Roman" w:hAnsi="Times New Roman" w:hint="cs"/>
          <w:b/>
          <w:bCs/>
          <w:sz w:val="22"/>
          <w:szCs w:val="22"/>
        </w:rPr>
        <w:t>ó</w:t>
      </w:r>
      <w:r w:rsidR="00C40DC7" w:rsidRPr="00C40DC7">
        <w:rPr>
          <w:rFonts w:ascii="Times New Roman" w:hAnsi="Times New Roman"/>
          <w:b/>
          <w:bCs/>
          <w:sz w:val="22"/>
          <w:szCs w:val="22"/>
        </w:rPr>
        <w:t>w, strzykawki</w:t>
      </w:r>
    </w:p>
    <w:p w:rsidR="00867034" w:rsidRDefault="00867034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  <w:u w:val="single"/>
        </w:rPr>
      </w:pPr>
      <w:r w:rsidRPr="00C52861">
        <w:rPr>
          <w:rFonts w:ascii="Times New Roman" w:hAnsi="Times New Roman"/>
          <w:b/>
          <w:u w:val="single"/>
        </w:rPr>
        <w:t>w tym: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(zamówienie podstawowe)…………………</w:t>
      </w:r>
      <w:r w:rsidR="0069145F">
        <w:rPr>
          <w:rFonts w:ascii="Times New Roman" w:hAnsi="Times New Roman"/>
          <w:b/>
        </w:rPr>
        <w:t>………..</w:t>
      </w:r>
      <w:r w:rsidRPr="00C52861">
        <w:rPr>
          <w:rFonts w:ascii="Times New Roman" w:hAnsi="Times New Roman"/>
          <w:b/>
        </w:rPr>
        <w:t>……PLN</w:t>
      </w: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(prawo opcji) ……………………………</w:t>
      </w:r>
      <w:r w:rsidR="007F08D2">
        <w:rPr>
          <w:rFonts w:ascii="Times New Roman" w:hAnsi="Times New Roman"/>
          <w:b/>
        </w:rPr>
        <w:t>.</w:t>
      </w:r>
      <w:r w:rsidRPr="00C52861">
        <w:rPr>
          <w:rFonts w:ascii="Times New Roman" w:hAnsi="Times New Roman"/>
          <w:b/>
        </w:rPr>
        <w:t>…</w:t>
      </w:r>
      <w:r w:rsidR="0069145F">
        <w:rPr>
          <w:rFonts w:ascii="Times New Roman" w:hAnsi="Times New Roman"/>
          <w:b/>
        </w:rPr>
        <w:t>………...</w:t>
      </w:r>
      <w:r w:rsidRPr="00C52861">
        <w:rPr>
          <w:rFonts w:ascii="Times New Roman" w:hAnsi="Times New Roman"/>
          <w:b/>
        </w:rPr>
        <w:t>..….PLN</w:t>
      </w:r>
    </w:p>
    <w:p w:rsidR="008E282A" w:rsidRDefault="008E282A" w:rsidP="00B8493E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DOSTAWY </w:t>
      </w:r>
      <w:r w:rsidRPr="00DC58F7">
        <w:rPr>
          <w:rFonts w:ascii="Times New Roman" w:hAnsi="Times New Roman"/>
          <w:b/>
        </w:rPr>
        <w:t>(max 4 dni robocze)</w:t>
      </w:r>
      <w:r>
        <w:rPr>
          <w:rFonts w:ascii="Times New Roman" w:hAnsi="Times New Roman"/>
          <w:b/>
        </w:rPr>
        <w:t xml:space="preserve"> …………………………..…DNI</w:t>
      </w:r>
    </w:p>
    <w:p w:rsidR="00867034" w:rsidRPr="00B8493E" w:rsidRDefault="00867034" w:rsidP="00B8493E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:rsidR="008E282A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 w:rsidR="002B75BF">
        <w:rPr>
          <w:rFonts w:ascii="Times New Roman" w:hAnsi="Times New Roman"/>
          <w:b/>
          <w:sz w:val="24"/>
          <w:szCs w:val="24"/>
        </w:rPr>
        <w:t xml:space="preserve">7 - </w:t>
      </w:r>
      <w:r w:rsidR="00C40DC7" w:rsidRPr="00C40DC7">
        <w:rPr>
          <w:rFonts w:ascii="Times New Roman" w:hAnsi="Times New Roman"/>
          <w:b/>
          <w:bCs/>
          <w:sz w:val="22"/>
          <w:szCs w:val="22"/>
        </w:rPr>
        <w:t>Elektrody powierzchniowe neurologiczne kompatybilne  aparatem ISIS Xpert</w:t>
      </w:r>
    </w:p>
    <w:p w:rsidR="00867034" w:rsidRDefault="00867034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  <w:u w:val="single"/>
        </w:rPr>
      </w:pPr>
      <w:r w:rsidRPr="00C52861">
        <w:rPr>
          <w:rFonts w:ascii="Times New Roman" w:hAnsi="Times New Roman"/>
          <w:b/>
          <w:u w:val="single"/>
        </w:rPr>
        <w:t>w tym: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(zamówienie podstawowe)……………</w:t>
      </w:r>
      <w:r w:rsidR="0069145F">
        <w:rPr>
          <w:rFonts w:ascii="Times New Roman" w:hAnsi="Times New Roman"/>
          <w:b/>
        </w:rPr>
        <w:t>………..</w:t>
      </w:r>
      <w:r w:rsidRPr="00C52861">
        <w:rPr>
          <w:rFonts w:ascii="Times New Roman" w:hAnsi="Times New Roman"/>
          <w:b/>
        </w:rPr>
        <w:t>…………PLN</w:t>
      </w: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(prawo opcji) ……………………………</w:t>
      </w:r>
      <w:r w:rsidR="007F08D2">
        <w:rPr>
          <w:rFonts w:ascii="Times New Roman" w:hAnsi="Times New Roman"/>
          <w:b/>
        </w:rPr>
        <w:t>.</w:t>
      </w:r>
      <w:r w:rsidRPr="00C52861">
        <w:rPr>
          <w:rFonts w:ascii="Times New Roman" w:hAnsi="Times New Roman"/>
          <w:b/>
        </w:rPr>
        <w:t>…</w:t>
      </w:r>
      <w:r w:rsidR="0069145F">
        <w:rPr>
          <w:rFonts w:ascii="Times New Roman" w:hAnsi="Times New Roman"/>
          <w:b/>
        </w:rPr>
        <w:t>…….…..</w:t>
      </w:r>
      <w:r w:rsidRPr="00C52861">
        <w:rPr>
          <w:rFonts w:ascii="Times New Roman" w:hAnsi="Times New Roman"/>
          <w:b/>
        </w:rPr>
        <w:t>..….PLN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DOSTAWY </w:t>
      </w:r>
      <w:r w:rsidRPr="00DC58F7">
        <w:rPr>
          <w:rFonts w:ascii="Times New Roman" w:hAnsi="Times New Roman"/>
          <w:b/>
        </w:rPr>
        <w:t>(max 4 dni robocze)</w:t>
      </w:r>
      <w:r>
        <w:rPr>
          <w:rFonts w:ascii="Times New Roman" w:hAnsi="Times New Roman"/>
          <w:b/>
        </w:rPr>
        <w:t xml:space="preserve"> …………………………..…DNI</w:t>
      </w:r>
    </w:p>
    <w:p w:rsidR="008E282A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8E282A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 w:rsidR="002B75BF">
        <w:rPr>
          <w:rFonts w:ascii="Times New Roman" w:hAnsi="Times New Roman"/>
          <w:b/>
          <w:sz w:val="24"/>
          <w:szCs w:val="24"/>
        </w:rPr>
        <w:t xml:space="preserve">8 - </w:t>
      </w:r>
      <w:r w:rsidR="00C40DC7" w:rsidRPr="00C40DC7">
        <w:rPr>
          <w:rFonts w:ascii="Times New Roman" w:eastAsia="Calibri" w:hAnsi="Times New Roman"/>
          <w:b/>
          <w:sz w:val="22"/>
          <w:szCs w:val="22"/>
          <w:lang w:eastAsia="en-US"/>
        </w:rPr>
        <w:t>Pokrowce na poduszki wypi</w:t>
      </w:r>
      <w:r w:rsidR="00C40DC7" w:rsidRPr="00C40DC7">
        <w:rPr>
          <w:rFonts w:ascii="Times New Roman" w:eastAsia="Calibri" w:hAnsi="Times New Roman" w:hint="cs"/>
          <w:b/>
          <w:sz w:val="22"/>
          <w:szCs w:val="22"/>
          <w:lang w:eastAsia="en-US"/>
        </w:rPr>
        <w:t>ę</w:t>
      </w:r>
      <w:r w:rsidR="00C40DC7" w:rsidRPr="00C40DC7">
        <w:rPr>
          <w:rFonts w:ascii="Times New Roman" w:eastAsia="Calibri" w:hAnsi="Times New Roman"/>
          <w:b/>
          <w:sz w:val="22"/>
          <w:szCs w:val="22"/>
          <w:lang w:eastAsia="en-US"/>
        </w:rPr>
        <w:t>trzaj</w:t>
      </w:r>
      <w:r w:rsidR="00C40DC7" w:rsidRPr="00C40DC7">
        <w:rPr>
          <w:rFonts w:ascii="Times New Roman" w:eastAsia="Calibri" w:hAnsi="Times New Roman" w:hint="cs"/>
          <w:b/>
          <w:sz w:val="22"/>
          <w:szCs w:val="22"/>
          <w:lang w:eastAsia="en-US"/>
        </w:rPr>
        <w:t>ą</w:t>
      </w:r>
      <w:r w:rsidR="00C40DC7" w:rsidRPr="00C40DC7">
        <w:rPr>
          <w:rFonts w:ascii="Times New Roman" w:eastAsia="Calibri" w:hAnsi="Times New Roman"/>
          <w:b/>
          <w:sz w:val="22"/>
          <w:szCs w:val="22"/>
          <w:lang w:eastAsia="en-US"/>
        </w:rPr>
        <w:t>ce do sto</w:t>
      </w:r>
      <w:r w:rsidR="00C40DC7" w:rsidRPr="00C40DC7">
        <w:rPr>
          <w:rFonts w:ascii="Times New Roman" w:eastAsia="Calibri" w:hAnsi="Times New Roman" w:hint="cs"/>
          <w:b/>
          <w:sz w:val="22"/>
          <w:szCs w:val="22"/>
          <w:lang w:eastAsia="en-US"/>
        </w:rPr>
        <w:t>łó</w:t>
      </w:r>
      <w:r w:rsidR="00C40DC7" w:rsidRPr="00C40DC7">
        <w:rPr>
          <w:rFonts w:ascii="Times New Roman" w:eastAsia="Calibri" w:hAnsi="Times New Roman"/>
          <w:b/>
          <w:sz w:val="22"/>
          <w:szCs w:val="22"/>
          <w:lang w:eastAsia="en-US"/>
        </w:rPr>
        <w:t>w Maquet</w:t>
      </w:r>
    </w:p>
    <w:p w:rsidR="00867034" w:rsidRDefault="00867034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  <w:u w:val="single"/>
        </w:rPr>
      </w:pPr>
      <w:r w:rsidRPr="00C52861">
        <w:rPr>
          <w:rFonts w:ascii="Times New Roman" w:hAnsi="Times New Roman"/>
          <w:b/>
          <w:u w:val="single"/>
        </w:rPr>
        <w:t>w tym: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(zamówienie podstawowe)………………</w:t>
      </w:r>
      <w:r w:rsidR="0069145F">
        <w:rPr>
          <w:rFonts w:ascii="Times New Roman" w:hAnsi="Times New Roman"/>
          <w:b/>
        </w:rPr>
        <w:t>………..</w:t>
      </w:r>
      <w:r w:rsidRPr="00C52861">
        <w:rPr>
          <w:rFonts w:ascii="Times New Roman" w:hAnsi="Times New Roman"/>
          <w:b/>
        </w:rPr>
        <w:t>………PLN</w:t>
      </w: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(prawo opcji) ……………………………</w:t>
      </w:r>
      <w:r w:rsidR="0069145F">
        <w:rPr>
          <w:rFonts w:ascii="Times New Roman" w:hAnsi="Times New Roman"/>
          <w:b/>
        </w:rPr>
        <w:t>…………</w:t>
      </w:r>
      <w:r w:rsidRPr="00C52861">
        <w:rPr>
          <w:rFonts w:ascii="Times New Roman" w:hAnsi="Times New Roman"/>
          <w:b/>
        </w:rPr>
        <w:t>…..….PLN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DOSTAWY </w:t>
      </w:r>
      <w:r w:rsidRPr="00DC58F7">
        <w:rPr>
          <w:rFonts w:ascii="Times New Roman" w:hAnsi="Times New Roman"/>
          <w:b/>
        </w:rPr>
        <w:t>(max 4 dni robocze)</w:t>
      </w:r>
      <w:r>
        <w:rPr>
          <w:rFonts w:ascii="Times New Roman" w:hAnsi="Times New Roman"/>
          <w:b/>
        </w:rPr>
        <w:t xml:space="preserve"> …………………………..…DNI</w:t>
      </w:r>
    </w:p>
    <w:p w:rsidR="008E282A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B8493E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 w:rsidR="002B75BF">
        <w:rPr>
          <w:rFonts w:ascii="Times New Roman" w:hAnsi="Times New Roman"/>
          <w:b/>
          <w:sz w:val="24"/>
          <w:szCs w:val="24"/>
        </w:rPr>
        <w:t xml:space="preserve">9 </w:t>
      </w:r>
      <w:r w:rsidR="00C40DC7">
        <w:rPr>
          <w:rFonts w:ascii="Times New Roman" w:hAnsi="Times New Roman"/>
          <w:b/>
          <w:sz w:val="24"/>
          <w:szCs w:val="24"/>
        </w:rPr>
        <w:t>–</w:t>
      </w:r>
      <w:r w:rsidR="002B75BF">
        <w:rPr>
          <w:rFonts w:ascii="Times New Roman" w:hAnsi="Times New Roman"/>
          <w:b/>
          <w:sz w:val="24"/>
          <w:szCs w:val="24"/>
        </w:rPr>
        <w:t xml:space="preserve"> </w:t>
      </w:r>
      <w:r w:rsidR="00C40DC7">
        <w:rPr>
          <w:rFonts w:ascii="Times New Roman" w:eastAsia="Calibri" w:hAnsi="Times New Roman"/>
          <w:b/>
          <w:sz w:val="22"/>
          <w:szCs w:val="22"/>
          <w:lang w:eastAsia="en-US"/>
        </w:rPr>
        <w:t>Okrycia dla pacjenta</w:t>
      </w:r>
    </w:p>
    <w:p w:rsidR="00867034" w:rsidRDefault="00867034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  <w:u w:val="single"/>
        </w:rPr>
      </w:pPr>
      <w:r w:rsidRPr="00C52861">
        <w:rPr>
          <w:rFonts w:ascii="Times New Roman" w:hAnsi="Times New Roman"/>
          <w:b/>
          <w:u w:val="single"/>
        </w:rPr>
        <w:t>w tym: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(zamówienie podstawowe)……………………</w:t>
      </w:r>
      <w:r w:rsidR="0069145F">
        <w:rPr>
          <w:rFonts w:ascii="Times New Roman" w:hAnsi="Times New Roman"/>
          <w:b/>
        </w:rPr>
        <w:t>………...</w:t>
      </w:r>
      <w:r w:rsidRPr="00C52861">
        <w:rPr>
          <w:rFonts w:ascii="Times New Roman" w:hAnsi="Times New Roman"/>
          <w:b/>
        </w:rPr>
        <w:t>…PLN</w:t>
      </w: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(prawo opcji) ……………………………</w:t>
      </w:r>
      <w:r w:rsidR="007F08D2">
        <w:rPr>
          <w:rFonts w:ascii="Times New Roman" w:hAnsi="Times New Roman"/>
          <w:b/>
        </w:rPr>
        <w:t>.</w:t>
      </w:r>
      <w:r w:rsidRPr="00C52861">
        <w:rPr>
          <w:rFonts w:ascii="Times New Roman" w:hAnsi="Times New Roman"/>
          <w:b/>
        </w:rPr>
        <w:t>…</w:t>
      </w:r>
      <w:r w:rsidR="0069145F">
        <w:rPr>
          <w:rFonts w:ascii="Times New Roman" w:hAnsi="Times New Roman"/>
          <w:b/>
        </w:rPr>
        <w:t>………….</w:t>
      </w:r>
      <w:r w:rsidRPr="00C52861">
        <w:rPr>
          <w:rFonts w:ascii="Times New Roman" w:hAnsi="Times New Roman"/>
          <w:b/>
        </w:rPr>
        <w:t>.….PLN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DOSTAWY </w:t>
      </w:r>
      <w:r w:rsidRPr="00DC58F7">
        <w:rPr>
          <w:rFonts w:ascii="Times New Roman" w:hAnsi="Times New Roman"/>
          <w:b/>
        </w:rPr>
        <w:t>(max 4 dni robocze)</w:t>
      </w:r>
      <w:r>
        <w:rPr>
          <w:rFonts w:ascii="Times New Roman" w:hAnsi="Times New Roman"/>
          <w:b/>
        </w:rPr>
        <w:t xml:space="preserve"> …………………………..…DNI</w:t>
      </w:r>
    </w:p>
    <w:p w:rsidR="008E282A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A37F1D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bCs/>
          <w:sz w:val="22"/>
          <w:szCs w:val="22"/>
        </w:rPr>
      </w:pPr>
      <w:r w:rsidRPr="007407F2">
        <w:rPr>
          <w:rFonts w:ascii="Times New Roman" w:hAnsi="Times New Roman"/>
          <w:b/>
          <w:sz w:val="24"/>
          <w:szCs w:val="24"/>
        </w:rPr>
        <w:t>Część nr 1</w:t>
      </w:r>
      <w:r w:rsidR="002B75BF">
        <w:rPr>
          <w:rFonts w:ascii="Times New Roman" w:hAnsi="Times New Roman"/>
          <w:b/>
          <w:sz w:val="24"/>
          <w:szCs w:val="24"/>
        </w:rPr>
        <w:t xml:space="preserve">0 </w:t>
      </w:r>
      <w:r w:rsidR="00C40DC7">
        <w:rPr>
          <w:rFonts w:ascii="Times New Roman" w:hAnsi="Times New Roman"/>
          <w:b/>
          <w:sz w:val="24"/>
          <w:szCs w:val="24"/>
        </w:rPr>
        <w:t>–</w:t>
      </w:r>
      <w:r w:rsidR="002B75BF">
        <w:rPr>
          <w:rFonts w:ascii="Times New Roman" w:hAnsi="Times New Roman"/>
          <w:b/>
          <w:sz w:val="24"/>
          <w:szCs w:val="24"/>
        </w:rPr>
        <w:t xml:space="preserve"> </w:t>
      </w:r>
      <w:r w:rsidR="00C40DC7">
        <w:rPr>
          <w:rFonts w:ascii="Times New Roman" w:hAnsi="Times New Roman"/>
          <w:b/>
          <w:bCs/>
          <w:sz w:val="22"/>
          <w:szCs w:val="22"/>
        </w:rPr>
        <w:t>Sprzęt jednorazowy różny I</w:t>
      </w:r>
    </w:p>
    <w:p w:rsidR="00B8493E" w:rsidRDefault="00B8493E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  <w:u w:val="single"/>
        </w:rPr>
      </w:pPr>
      <w:r w:rsidRPr="00C52861">
        <w:rPr>
          <w:rFonts w:ascii="Times New Roman" w:hAnsi="Times New Roman"/>
          <w:b/>
          <w:u w:val="single"/>
        </w:rPr>
        <w:lastRenderedPageBreak/>
        <w:t>w tym: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(zamówienie podstawowe)…………………</w:t>
      </w:r>
      <w:r w:rsidR="0069145F">
        <w:rPr>
          <w:rFonts w:ascii="Times New Roman" w:hAnsi="Times New Roman"/>
          <w:b/>
        </w:rPr>
        <w:t>………..</w:t>
      </w:r>
      <w:r w:rsidRPr="00C52861">
        <w:rPr>
          <w:rFonts w:ascii="Times New Roman" w:hAnsi="Times New Roman"/>
          <w:b/>
        </w:rPr>
        <w:t>…</w:t>
      </w:r>
      <w:r w:rsidR="0069145F">
        <w:rPr>
          <w:rFonts w:ascii="Times New Roman" w:hAnsi="Times New Roman"/>
          <w:b/>
        </w:rPr>
        <w:t>.</w:t>
      </w:r>
      <w:r w:rsidRPr="00C52861">
        <w:rPr>
          <w:rFonts w:ascii="Times New Roman" w:hAnsi="Times New Roman"/>
          <w:b/>
        </w:rPr>
        <w:t>…PLN</w:t>
      </w: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(prawo opcji) …………………………</w:t>
      </w:r>
      <w:r w:rsidR="0069145F">
        <w:rPr>
          <w:rFonts w:ascii="Times New Roman" w:hAnsi="Times New Roman"/>
          <w:b/>
        </w:rPr>
        <w:t>…………</w:t>
      </w:r>
      <w:r w:rsidRPr="00C52861">
        <w:rPr>
          <w:rFonts w:ascii="Times New Roman" w:hAnsi="Times New Roman"/>
          <w:b/>
        </w:rPr>
        <w:t>…….</w:t>
      </w:r>
      <w:r w:rsidR="007F08D2">
        <w:rPr>
          <w:rFonts w:ascii="Times New Roman" w:hAnsi="Times New Roman"/>
          <w:b/>
        </w:rPr>
        <w:t>.</w:t>
      </w:r>
      <w:r w:rsidRPr="00C52861">
        <w:rPr>
          <w:rFonts w:ascii="Times New Roman" w:hAnsi="Times New Roman"/>
          <w:b/>
        </w:rPr>
        <w:t>.….PLN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DOSTAWY </w:t>
      </w:r>
      <w:r w:rsidRPr="00DC58F7">
        <w:rPr>
          <w:rFonts w:ascii="Times New Roman" w:hAnsi="Times New Roman"/>
          <w:b/>
        </w:rPr>
        <w:t>(max 4 dni robocze)</w:t>
      </w:r>
      <w:r>
        <w:rPr>
          <w:rFonts w:ascii="Times New Roman" w:hAnsi="Times New Roman"/>
          <w:b/>
        </w:rPr>
        <w:t xml:space="preserve"> …………………………..…DNI</w:t>
      </w:r>
    </w:p>
    <w:p w:rsidR="008E282A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A37F1D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bCs/>
          <w:sz w:val="22"/>
          <w:szCs w:val="22"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 w:rsidR="002B75BF">
        <w:rPr>
          <w:rFonts w:ascii="Times New Roman" w:hAnsi="Times New Roman"/>
          <w:b/>
          <w:sz w:val="24"/>
          <w:szCs w:val="24"/>
        </w:rPr>
        <w:t xml:space="preserve">11 </w:t>
      </w:r>
      <w:r w:rsidR="00C40DC7">
        <w:rPr>
          <w:rFonts w:ascii="Times New Roman" w:hAnsi="Times New Roman"/>
          <w:b/>
          <w:sz w:val="24"/>
          <w:szCs w:val="24"/>
        </w:rPr>
        <w:t>–</w:t>
      </w:r>
      <w:r w:rsidR="002B75BF">
        <w:rPr>
          <w:rFonts w:ascii="Times New Roman" w:hAnsi="Times New Roman"/>
          <w:b/>
          <w:sz w:val="24"/>
          <w:szCs w:val="24"/>
        </w:rPr>
        <w:t xml:space="preserve"> </w:t>
      </w:r>
      <w:r w:rsidR="00C40DC7">
        <w:rPr>
          <w:rFonts w:ascii="Times New Roman" w:hAnsi="Times New Roman"/>
          <w:b/>
          <w:bCs/>
          <w:sz w:val="22"/>
          <w:szCs w:val="22"/>
        </w:rPr>
        <w:t>Opatrunki podtrzymujące</w:t>
      </w: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  <w:u w:val="single"/>
        </w:rPr>
      </w:pPr>
      <w:r w:rsidRPr="00C52861">
        <w:rPr>
          <w:rFonts w:ascii="Times New Roman" w:hAnsi="Times New Roman"/>
          <w:b/>
          <w:u w:val="single"/>
        </w:rPr>
        <w:t>w tym:</w:t>
      </w:r>
    </w:p>
    <w:p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(zamówienie podstawowe)…………………</w:t>
      </w:r>
      <w:r w:rsidR="0069145F">
        <w:rPr>
          <w:rFonts w:ascii="Times New Roman" w:hAnsi="Times New Roman"/>
          <w:b/>
        </w:rPr>
        <w:t>………..</w:t>
      </w:r>
      <w:r w:rsidRPr="00C52861">
        <w:rPr>
          <w:rFonts w:ascii="Times New Roman" w:hAnsi="Times New Roman"/>
          <w:b/>
        </w:rPr>
        <w:t>……PLN</w:t>
      </w:r>
    </w:p>
    <w:p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(prawo opcji) ……………………………</w:t>
      </w:r>
      <w:r w:rsidR="0069145F">
        <w:rPr>
          <w:rFonts w:ascii="Times New Roman" w:hAnsi="Times New Roman"/>
          <w:b/>
        </w:rPr>
        <w:t>………..</w:t>
      </w:r>
      <w:r w:rsidR="007F08D2">
        <w:rPr>
          <w:rFonts w:ascii="Times New Roman" w:hAnsi="Times New Roman"/>
          <w:b/>
        </w:rPr>
        <w:t>.</w:t>
      </w:r>
      <w:r w:rsidRPr="00C52861">
        <w:rPr>
          <w:rFonts w:ascii="Times New Roman" w:hAnsi="Times New Roman"/>
          <w:b/>
        </w:rPr>
        <w:t>….</w:t>
      </w:r>
      <w:r w:rsidR="0069145F">
        <w:rPr>
          <w:rFonts w:ascii="Times New Roman" w:hAnsi="Times New Roman"/>
          <w:b/>
        </w:rPr>
        <w:t>.</w:t>
      </w:r>
      <w:r w:rsidRPr="00C52861">
        <w:rPr>
          <w:rFonts w:ascii="Times New Roman" w:hAnsi="Times New Roman"/>
          <w:b/>
        </w:rPr>
        <w:t>.….PLN</w:t>
      </w:r>
    </w:p>
    <w:p w:rsidR="008E282A" w:rsidRDefault="008E282A" w:rsidP="00B8493E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DOSTAWY </w:t>
      </w:r>
      <w:r w:rsidRPr="00DC58F7">
        <w:rPr>
          <w:rFonts w:ascii="Times New Roman" w:hAnsi="Times New Roman"/>
          <w:b/>
        </w:rPr>
        <w:t>(max 4 dni robocze)</w:t>
      </w:r>
      <w:r>
        <w:rPr>
          <w:rFonts w:ascii="Times New Roman" w:hAnsi="Times New Roman"/>
          <w:b/>
        </w:rPr>
        <w:t xml:space="preserve"> …………………………..…DNI</w:t>
      </w:r>
    </w:p>
    <w:p w:rsidR="00A37F1D" w:rsidRDefault="00A37F1D" w:rsidP="002B75BF">
      <w:pPr>
        <w:spacing w:line="276" w:lineRule="auto"/>
        <w:jc w:val="both"/>
        <w:rPr>
          <w:rFonts w:ascii="Times New Roman" w:hAnsi="Times New Roman"/>
          <w:b/>
        </w:rPr>
      </w:pPr>
    </w:p>
    <w:p w:rsidR="00A37F1D" w:rsidRDefault="00A37F1D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 w:rsidR="002B75BF">
        <w:rPr>
          <w:rFonts w:ascii="Times New Roman" w:hAnsi="Times New Roman"/>
          <w:b/>
          <w:sz w:val="24"/>
          <w:szCs w:val="24"/>
        </w:rPr>
        <w:t xml:space="preserve">12 </w:t>
      </w:r>
      <w:r w:rsidR="00C40DC7">
        <w:rPr>
          <w:rFonts w:ascii="Times New Roman" w:hAnsi="Times New Roman"/>
          <w:b/>
          <w:sz w:val="24"/>
          <w:szCs w:val="24"/>
        </w:rPr>
        <w:t>–</w:t>
      </w:r>
      <w:r w:rsidR="002B75BF">
        <w:rPr>
          <w:rFonts w:ascii="Times New Roman" w:hAnsi="Times New Roman"/>
          <w:b/>
          <w:sz w:val="24"/>
          <w:szCs w:val="24"/>
        </w:rPr>
        <w:t xml:space="preserve"> </w:t>
      </w:r>
      <w:r w:rsidR="00C40DC7">
        <w:rPr>
          <w:rFonts w:ascii="Times New Roman" w:hAnsi="Times New Roman"/>
          <w:b/>
          <w:bCs/>
          <w:sz w:val="22"/>
          <w:szCs w:val="22"/>
        </w:rPr>
        <w:t>Igły B</w:t>
      </w:r>
    </w:p>
    <w:p w:rsidR="00A37F1D" w:rsidRDefault="00A37F1D" w:rsidP="00A37F1D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:rsidR="00A37F1D" w:rsidRDefault="00A37F1D" w:rsidP="00A37F1D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:rsidR="00A37F1D" w:rsidRPr="00C52861" w:rsidRDefault="00A37F1D" w:rsidP="00A37F1D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:rsidR="00A37F1D" w:rsidRPr="00C52861" w:rsidRDefault="00A37F1D" w:rsidP="00A37F1D">
      <w:pPr>
        <w:spacing w:line="276" w:lineRule="auto"/>
        <w:ind w:left="426"/>
        <w:jc w:val="both"/>
        <w:rPr>
          <w:rFonts w:ascii="Times New Roman" w:hAnsi="Times New Roman"/>
          <w:b/>
          <w:u w:val="single"/>
        </w:rPr>
      </w:pPr>
      <w:r w:rsidRPr="00C52861">
        <w:rPr>
          <w:rFonts w:ascii="Times New Roman" w:hAnsi="Times New Roman"/>
          <w:b/>
          <w:u w:val="single"/>
        </w:rPr>
        <w:t>w tym:</w:t>
      </w:r>
    </w:p>
    <w:p w:rsidR="00A37F1D" w:rsidRPr="00C52861" w:rsidRDefault="00A37F1D" w:rsidP="00A37F1D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(zamówienie podstawowe)……………………</w:t>
      </w:r>
      <w:r w:rsidR="0069145F">
        <w:rPr>
          <w:rFonts w:ascii="Times New Roman" w:hAnsi="Times New Roman"/>
          <w:b/>
        </w:rPr>
        <w:t>………..</w:t>
      </w:r>
      <w:r w:rsidRPr="00C52861">
        <w:rPr>
          <w:rFonts w:ascii="Times New Roman" w:hAnsi="Times New Roman"/>
          <w:b/>
        </w:rPr>
        <w:t>…PLN</w:t>
      </w:r>
    </w:p>
    <w:p w:rsidR="00A37F1D" w:rsidRDefault="00A37F1D" w:rsidP="00A37F1D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(prawo opcji) ……………………………</w:t>
      </w:r>
      <w:r w:rsidR="007F08D2">
        <w:rPr>
          <w:rFonts w:ascii="Times New Roman" w:hAnsi="Times New Roman"/>
          <w:b/>
        </w:rPr>
        <w:t>.</w:t>
      </w:r>
      <w:r w:rsidRPr="00C52861">
        <w:rPr>
          <w:rFonts w:ascii="Times New Roman" w:hAnsi="Times New Roman"/>
          <w:b/>
        </w:rPr>
        <w:t>…</w:t>
      </w:r>
      <w:r w:rsidR="0069145F">
        <w:rPr>
          <w:rFonts w:ascii="Times New Roman" w:hAnsi="Times New Roman"/>
          <w:b/>
        </w:rPr>
        <w:t>………..</w:t>
      </w:r>
      <w:r w:rsidRPr="00C52861">
        <w:rPr>
          <w:rFonts w:ascii="Times New Roman" w:hAnsi="Times New Roman"/>
          <w:b/>
        </w:rPr>
        <w:t>..….PLN</w:t>
      </w:r>
    </w:p>
    <w:p w:rsidR="00A37F1D" w:rsidRDefault="00A37F1D" w:rsidP="00A37F1D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DOSTAWY </w:t>
      </w:r>
      <w:r w:rsidRPr="00DC58F7">
        <w:rPr>
          <w:rFonts w:ascii="Times New Roman" w:hAnsi="Times New Roman"/>
          <w:b/>
        </w:rPr>
        <w:t>(max 4 dni robocze)</w:t>
      </w:r>
      <w:r>
        <w:rPr>
          <w:rFonts w:ascii="Times New Roman" w:hAnsi="Times New Roman"/>
          <w:b/>
        </w:rPr>
        <w:t xml:space="preserve"> …………………………..…DNI</w:t>
      </w:r>
    </w:p>
    <w:p w:rsidR="00A37F1D" w:rsidRDefault="00A37F1D" w:rsidP="00B8493E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:rsidR="00A37F1D" w:rsidRDefault="00A37F1D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bCs/>
          <w:sz w:val="22"/>
          <w:szCs w:val="22"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 w:rsidR="002B75BF">
        <w:rPr>
          <w:rFonts w:ascii="Times New Roman" w:hAnsi="Times New Roman"/>
          <w:b/>
          <w:sz w:val="24"/>
          <w:szCs w:val="24"/>
        </w:rPr>
        <w:t xml:space="preserve">13 </w:t>
      </w:r>
      <w:r w:rsidR="00C40DC7">
        <w:rPr>
          <w:rFonts w:ascii="Times New Roman" w:hAnsi="Times New Roman"/>
          <w:b/>
          <w:sz w:val="24"/>
          <w:szCs w:val="24"/>
        </w:rPr>
        <w:t>–</w:t>
      </w:r>
      <w:r w:rsidR="002B75BF">
        <w:rPr>
          <w:rFonts w:ascii="Times New Roman" w:hAnsi="Times New Roman"/>
          <w:b/>
          <w:sz w:val="24"/>
          <w:szCs w:val="24"/>
        </w:rPr>
        <w:t xml:space="preserve"> </w:t>
      </w:r>
      <w:r w:rsidR="00C40DC7">
        <w:rPr>
          <w:rFonts w:ascii="Times New Roman" w:hAnsi="Times New Roman"/>
          <w:b/>
          <w:bCs/>
          <w:sz w:val="22"/>
          <w:szCs w:val="22"/>
        </w:rPr>
        <w:t>Igły A</w:t>
      </w:r>
    </w:p>
    <w:p w:rsidR="00A37F1D" w:rsidRDefault="00A37F1D" w:rsidP="00A37F1D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:rsidR="00A37F1D" w:rsidRDefault="00A37F1D" w:rsidP="00A37F1D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:rsidR="00A37F1D" w:rsidRPr="00C52861" w:rsidRDefault="00A37F1D" w:rsidP="00A37F1D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:rsidR="00A37F1D" w:rsidRPr="00C52861" w:rsidRDefault="00A37F1D" w:rsidP="00A37F1D">
      <w:pPr>
        <w:spacing w:line="276" w:lineRule="auto"/>
        <w:ind w:left="426"/>
        <w:jc w:val="both"/>
        <w:rPr>
          <w:rFonts w:ascii="Times New Roman" w:hAnsi="Times New Roman"/>
          <w:b/>
          <w:u w:val="single"/>
        </w:rPr>
      </w:pPr>
      <w:r w:rsidRPr="00C52861">
        <w:rPr>
          <w:rFonts w:ascii="Times New Roman" w:hAnsi="Times New Roman"/>
          <w:b/>
          <w:u w:val="single"/>
        </w:rPr>
        <w:t>w tym:</w:t>
      </w:r>
    </w:p>
    <w:p w:rsidR="00A37F1D" w:rsidRPr="00C52861" w:rsidRDefault="00A37F1D" w:rsidP="00A37F1D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(zamówienie podstawowe)…………………</w:t>
      </w:r>
      <w:r w:rsidR="0069145F">
        <w:rPr>
          <w:rFonts w:ascii="Times New Roman" w:hAnsi="Times New Roman"/>
          <w:b/>
        </w:rPr>
        <w:t>………..</w:t>
      </w:r>
      <w:r w:rsidRPr="00C52861">
        <w:rPr>
          <w:rFonts w:ascii="Times New Roman" w:hAnsi="Times New Roman"/>
          <w:b/>
        </w:rPr>
        <w:t>……PLN</w:t>
      </w:r>
    </w:p>
    <w:p w:rsidR="00A37F1D" w:rsidRDefault="00A37F1D" w:rsidP="00A37F1D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(prawo opcji) ……………………………</w:t>
      </w:r>
      <w:r w:rsidR="007F08D2">
        <w:rPr>
          <w:rFonts w:ascii="Times New Roman" w:hAnsi="Times New Roman"/>
          <w:b/>
        </w:rPr>
        <w:t>.</w:t>
      </w:r>
      <w:r w:rsidRPr="00C52861">
        <w:rPr>
          <w:rFonts w:ascii="Times New Roman" w:hAnsi="Times New Roman"/>
          <w:b/>
        </w:rPr>
        <w:t>…</w:t>
      </w:r>
      <w:r w:rsidR="0069145F">
        <w:rPr>
          <w:rFonts w:ascii="Times New Roman" w:hAnsi="Times New Roman"/>
          <w:b/>
        </w:rPr>
        <w:t>………..</w:t>
      </w:r>
      <w:r w:rsidRPr="00C52861">
        <w:rPr>
          <w:rFonts w:ascii="Times New Roman" w:hAnsi="Times New Roman"/>
          <w:b/>
        </w:rPr>
        <w:t>..….PLN</w:t>
      </w:r>
    </w:p>
    <w:p w:rsidR="00A37F1D" w:rsidRDefault="00A37F1D" w:rsidP="00A37F1D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DOSTAWY </w:t>
      </w:r>
      <w:r w:rsidRPr="00DC58F7">
        <w:rPr>
          <w:rFonts w:ascii="Times New Roman" w:hAnsi="Times New Roman"/>
          <w:b/>
        </w:rPr>
        <w:t>(max 4 dni robocze)</w:t>
      </w:r>
      <w:r>
        <w:rPr>
          <w:rFonts w:ascii="Times New Roman" w:hAnsi="Times New Roman"/>
          <w:b/>
        </w:rPr>
        <w:t xml:space="preserve"> …………………………..…DNI</w:t>
      </w:r>
    </w:p>
    <w:p w:rsidR="00A37F1D" w:rsidRDefault="00A37F1D" w:rsidP="00A37F1D">
      <w:pPr>
        <w:spacing w:line="276" w:lineRule="auto"/>
        <w:jc w:val="both"/>
        <w:rPr>
          <w:rFonts w:ascii="Times New Roman" w:hAnsi="Times New Roman"/>
          <w:b/>
        </w:rPr>
      </w:pPr>
    </w:p>
    <w:p w:rsidR="00C40DC7" w:rsidRDefault="00C40DC7" w:rsidP="00C40DC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bCs/>
          <w:sz w:val="22"/>
          <w:szCs w:val="22"/>
        </w:rPr>
      </w:pPr>
      <w:r w:rsidRPr="007407F2">
        <w:rPr>
          <w:rFonts w:ascii="Times New Roman" w:hAnsi="Times New Roman"/>
          <w:b/>
          <w:sz w:val="24"/>
          <w:szCs w:val="24"/>
        </w:rPr>
        <w:t xml:space="preserve">Część nr </w:t>
      </w:r>
      <w:r>
        <w:rPr>
          <w:rFonts w:ascii="Times New Roman" w:hAnsi="Times New Roman"/>
          <w:b/>
          <w:sz w:val="24"/>
          <w:szCs w:val="24"/>
        </w:rPr>
        <w:t xml:space="preserve">14 – </w:t>
      </w:r>
      <w:r>
        <w:rPr>
          <w:rFonts w:ascii="Times New Roman" w:hAnsi="Times New Roman"/>
          <w:b/>
          <w:bCs/>
          <w:sz w:val="22"/>
          <w:szCs w:val="22"/>
        </w:rPr>
        <w:t>Sprzęt jednorazowy różny II</w:t>
      </w:r>
    </w:p>
    <w:p w:rsidR="00C40DC7" w:rsidRDefault="00C40DC7" w:rsidP="00C40DC7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:rsidR="00C40DC7" w:rsidRDefault="00C40DC7" w:rsidP="00C40DC7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:rsidR="00C40DC7" w:rsidRPr="00C52861" w:rsidRDefault="00C40DC7" w:rsidP="00C40DC7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.....................PLN</w:t>
      </w:r>
    </w:p>
    <w:p w:rsidR="00C40DC7" w:rsidRPr="00C52861" w:rsidRDefault="00C40DC7" w:rsidP="00C40DC7">
      <w:pPr>
        <w:spacing w:line="276" w:lineRule="auto"/>
        <w:ind w:left="426"/>
        <w:jc w:val="both"/>
        <w:rPr>
          <w:rFonts w:ascii="Times New Roman" w:hAnsi="Times New Roman"/>
          <w:b/>
          <w:u w:val="single"/>
        </w:rPr>
      </w:pPr>
      <w:r w:rsidRPr="00C52861">
        <w:rPr>
          <w:rFonts w:ascii="Times New Roman" w:hAnsi="Times New Roman"/>
          <w:b/>
          <w:u w:val="single"/>
        </w:rPr>
        <w:t>w tym:</w:t>
      </w:r>
    </w:p>
    <w:p w:rsidR="00C40DC7" w:rsidRPr="00C52861" w:rsidRDefault="00C40DC7" w:rsidP="00C40DC7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(zamówienie podstawowe)…………………</w:t>
      </w:r>
      <w:r>
        <w:rPr>
          <w:rFonts w:ascii="Times New Roman" w:hAnsi="Times New Roman"/>
          <w:b/>
        </w:rPr>
        <w:t>………..</w:t>
      </w:r>
      <w:r w:rsidRPr="00C52861">
        <w:rPr>
          <w:rFonts w:ascii="Times New Roman" w:hAnsi="Times New Roman"/>
          <w:b/>
        </w:rPr>
        <w:t>……PLN</w:t>
      </w:r>
    </w:p>
    <w:p w:rsidR="00C40DC7" w:rsidRDefault="00C40DC7" w:rsidP="00C40DC7">
      <w:pPr>
        <w:spacing w:line="276" w:lineRule="auto"/>
        <w:ind w:left="426"/>
        <w:jc w:val="both"/>
        <w:rPr>
          <w:rFonts w:ascii="Times New Roman" w:hAnsi="Times New Roman"/>
          <w:b/>
        </w:rPr>
      </w:pPr>
      <w:r w:rsidRPr="00C52861">
        <w:rPr>
          <w:rFonts w:ascii="Times New Roman" w:hAnsi="Times New Roman"/>
          <w:b/>
        </w:rPr>
        <w:t>WARTOŚĆ BRUTTO (prawo opcji) ……………………………</w:t>
      </w:r>
      <w:r>
        <w:rPr>
          <w:rFonts w:ascii="Times New Roman" w:hAnsi="Times New Roman"/>
          <w:b/>
        </w:rPr>
        <w:t>.</w:t>
      </w:r>
      <w:r w:rsidRPr="00C52861">
        <w:rPr>
          <w:rFonts w:ascii="Times New Roman" w:hAnsi="Times New Roman"/>
          <w:b/>
        </w:rPr>
        <w:t>…</w:t>
      </w:r>
      <w:r>
        <w:rPr>
          <w:rFonts w:ascii="Times New Roman" w:hAnsi="Times New Roman"/>
          <w:b/>
        </w:rPr>
        <w:t>………..</w:t>
      </w:r>
      <w:r w:rsidRPr="00C52861">
        <w:rPr>
          <w:rFonts w:ascii="Times New Roman" w:hAnsi="Times New Roman"/>
          <w:b/>
        </w:rPr>
        <w:t>..….PLN</w:t>
      </w:r>
    </w:p>
    <w:p w:rsidR="00C40DC7" w:rsidRDefault="00C40DC7" w:rsidP="00C40DC7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DOSTAWY </w:t>
      </w:r>
      <w:r w:rsidRPr="00DC58F7">
        <w:rPr>
          <w:rFonts w:ascii="Times New Roman" w:hAnsi="Times New Roman"/>
          <w:b/>
        </w:rPr>
        <w:t>(max 4 dni robocze)</w:t>
      </w:r>
      <w:r>
        <w:rPr>
          <w:rFonts w:ascii="Times New Roman" w:hAnsi="Times New Roman"/>
          <w:b/>
        </w:rPr>
        <w:t xml:space="preserve"> …………………………..…DNI</w:t>
      </w:r>
    </w:p>
    <w:p w:rsidR="00C40DC7" w:rsidRDefault="00C40DC7" w:rsidP="00A37F1D">
      <w:pPr>
        <w:spacing w:line="276" w:lineRule="auto"/>
        <w:jc w:val="both"/>
        <w:rPr>
          <w:rFonts w:ascii="Times New Roman" w:hAnsi="Times New Roman"/>
          <w:b/>
        </w:rPr>
      </w:pPr>
    </w:p>
    <w:p w:rsidR="00034B31" w:rsidRDefault="00034B31" w:rsidP="00A37F1D">
      <w:pPr>
        <w:spacing w:line="276" w:lineRule="auto"/>
        <w:jc w:val="both"/>
        <w:rPr>
          <w:rFonts w:ascii="Times New Roman" w:hAnsi="Times New Roman"/>
          <w:b/>
        </w:rPr>
      </w:pPr>
      <w:r w:rsidRPr="00034B31">
        <w:rPr>
          <w:rFonts w:ascii="Times New Roman" w:hAnsi="Times New Roman"/>
          <w:b/>
          <w:u w:val="single"/>
        </w:rPr>
        <w:t>Dane potrzebne do realizacji umowy</w:t>
      </w:r>
      <w:r>
        <w:rPr>
          <w:rFonts w:ascii="Times New Roman" w:hAnsi="Times New Roman"/>
          <w:b/>
        </w:rPr>
        <w:t>:</w:t>
      </w:r>
    </w:p>
    <w:p w:rsidR="00034B31" w:rsidRDefault="00034B31" w:rsidP="00A37F1D">
      <w:pPr>
        <w:spacing w:line="276" w:lineRule="auto"/>
        <w:jc w:val="both"/>
        <w:rPr>
          <w:rFonts w:ascii="Times New Roman" w:hAnsi="Times New Roman"/>
          <w:b/>
        </w:rPr>
      </w:pPr>
    </w:p>
    <w:p w:rsidR="00034B31" w:rsidRDefault="00034B31" w:rsidP="00A37F1D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email do składania zamówień…………………………………..….</w:t>
      </w:r>
    </w:p>
    <w:p w:rsidR="00034B31" w:rsidRDefault="00034B31" w:rsidP="00A37F1D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nr telefonu do składania zamówień: ………………………………</w:t>
      </w:r>
    </w:p>
    <w:p w:rsidR="00034B31" w:rsidRPr="00B8493E" w:rsidRDefault="00034B31" w:rsidP="00A37F1D">
      <w:pPr>
        <w:spacing w:line="276" w:lineRule="auto"/>
        <w:jc w:val="both"/>
        <w:rPr>
          <w:rFonts w:ascii="Times New Roman" w:hAnsi="Times New Roman"/>
          <w:b/>
        </w:rPr>
      </w:pPr>
    </w:p>
    <w:p w:rsidR="00FA258F" w:rsidRDefault="000336C7" w:rsidP="00AD653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</w:pPr>
      <w:r w:rsidRPr="001035F3">
        <w:rPr>
          <w:rFonts w:ascii="Times New Roman" w:hAnsi="Times New Roman"/>
          <w:b/>
          <w:caps/>
          <w:sz w:val="22"/>
          <w:szCs w:val="22"/>
        </w:rPr>
        <w:t>OŚWIADCZAMY</w:t>
      </w:r>
      <w:r w:rsidRPr="00A353DF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353DF">
        <w:rPr>
          <w:rFonts w:ascii="Times New Roman" w:hAnsi="Times New Roman"/>
          <w:bCs/>
          <w:sz w:val="22"/>
          <w:szCs w:val="22"/>
        </w:rPr>
        <w:t>że</w:t>
      </w:r>
      <w:r w:rsidR="002B75BF">
        <w:rPr>
          <w:rFonts w:ascii="Times New Roman" w:hAnsi="Times New Roman"/>
          <w:bCs/>
          <w:sz w:val="22"/>
          <w:szCs w:val="22"/>
        </w:rPr>
        <w:t xml:space="preserve"> </w:t>
      </w:r>
      <w:r w:rsidRPr="0055506B">
        <w:rPr>
          <w:rFonts w:ascii="Times New Roman" w:hAnsi="Times New Roman"/>
          <w:sz w:val="22"/>
          <w:szCs w:val="22"/>
        </w:rPr>
        <w:t>do regulowania nale</w:t>
      </w:r>
      <w:r w:rsidRPr="0055506B">
        <w:rPr>
          <w:rFonts w:ascii="Times New Roman" w:hAnsi="Times New Roman" w:hint="cs"/>
          <w:sz w:val="22"/>
          <w:szCs w:val="22"/>
        </w:rPr>
        <w:t>ż</w:t>
      </w:r>
      <w:r w:rsidRPr="0055506B">
        <w:rPr>
          <w:rFonts w:ascii="Times New Roman" w:hAnsi="Times New Roman"/>
          <w:sz w:val="22"/>
          <w:szCs w:val="22"/>
        </w:rPr>
        <w:t>no</w:t>
      </w:r>
      <w:r w:rsidRPr="0055506B">
        <w:rPr>
          <w:rFonts w:ascii="Times New Roman" w:hAnsi="Times New Roman" w:hint="cs"/>
          <w:sz w:val="22"/>
          <w:szCs w:val="22"/>
        </w:rPr>
        <w:t>ś</w:t>
      </w:r>
      <w:r w:rsidRPr="0055506B">
        <w:rPr>
          <w:rFonts w:ascii="Times New Roman" w:hAnsi="Times New Roman"/>
          <w:sz w:val="22"/>
          <w:szCs w:val="22"/>
        </w:rPr>
        <w:t>ci z tytu</w:t>
      </w:r>
      <w:r w:rsidRPr="0055506B">
        <w:rPr>
          <w:rFonts w:ascii="Times New Roman" w:hAnsi="Times New Roman" w:hint="cs"/>
          <w:sz w:val="22"/>
          <w:szCs w:val="22"/>
        </w:rPr>
        <w:t>ł</w:t>
      </w:r>
      <w:r w:rsidRPr="0055506B">
        <w:rPr>
          <w:rFonts w:ascii="Times New Roman" w:hAnsi="Times New Roman"/>
          <w:sz w:val="22"/>
          <w:szCs w:val="22"/>
        </w:rPr>
        <w:t>u realizacji zam</w:t>
      </w:r>
      <w:r w:rsidRPr="0055506B">
        <w:rPr>
          <w:rFonts w:ascii="Times New Roman" w:hAnsi="Times New Roman" w:hint="cs"/>
          <w:sz w:val="22"/>
          <w:szCs w:val="22"/>
        </w:rPr>
        <w:t>ó</w:t>
      </w:r>
      <w:r w:rsidRPr="0055506B">
        <w:rPr>
          <w:rFonts w:ascii="Times New Roman" w:hAnsi="Times New Roman"/>
          <w:sz w:val="22"/>
          <w:szCs w:val="22"/>
        </w:rPr>
        <w:t>wienia wskazujemy nast</w:t>
      </w:r>
      <w:r w:rsidRPr="0055506B">
        <w:rPr>
          <w:rFonts w:ascii="Times New Roman" w:hAnsi="Times New Roman" w:hint="cs"/>
          <w:sz w:val="22"/>
          <w:szCs w:val="22"/>
        </w:rPr>
        <w:t>ę</w:t>
      </w:r>
      <w:r w:rsidRPr="0055506B">
        <w:rPr>
          <w:rFonts w:ascii="Times New Roman" w:hAnsi="Times New Roman"/>
          <w:sz w:val="22"/>
          <w:szCs w:val="22"/>
        </w:rPr>
        <w:t>puj</w:t>
      </w:r>
      <w:r w:rsidRPr="0055506B">
        <w:rPr>
          <w:rFonts w:ascii="Times New Roman" w:hAnsi="Times New Roman" w:hint="cs"/>
          <w:sz w:val="22"/>
          <w:szCs w:val="22"/>
        </w:rPr>
        <w:t>ą</w:t>
      </w:r>
      <w:r w:rsidRPr="0055506B">
        <w:rPr>
          <w:rFonts w:ascii="Times New Roman" w:hAnsi="Times New Roman"/>
          <w:sz w:val="22"/>
          <w:szCs w:val="22"/>
        </w:rPr>
        <w:t xml:space="preserve">cy numer </w:t>
      </w:r>
      <w:r w:rsidRPr="0055506B">
        <w:rPr>
          <w:rFonts w:ascii="Times New Roman" w:hAnsi="Times New Roman"/>
          <w:b/>
          <w:sz w:val="22"/>
          <w:szCs w:val="22"/>
        </w:rPr>
        <w:t>KONTA BANKOWEGO</w:t>
      </w:r>
      <w:r w:rsidRPr="0055506B">
        <w:rPr>
          <w:rFonts w:ascii="Times New Roman" w:hAnsi="Times New Roman"/>
          <w:sz w:val="22"/>
          <w:szCs w:val="22"/>
        </w:rPr>
        <w:t xml:space="preserve">: </w:t>
      </w:r>
    </w:p>
    <w:p w:rsidR="00CD541C" w:rsidRPr="001C13EC" w:rsidRDefault="00FA258F" w:rsidP="00AD6537">
      <w:pPr>
        <w:tabs>
          <w:tab w:val="left" w:pos="9360"/>
        </w:tabs>
        <w:spacing w:line="300" w:lineRule="exact"/>
        <w:ind w:left="357"/>
      </w:pPr>
      <w:r>
        <w:t>................................................................................................................................................</w:t>
      </w:r>
    </w:p>
    <w:p w:rsidR="00F578E1" w:rsidRPr="001C13EC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="00C94BDF" w:rsidRPr="001C13EC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 w:rsidR="001035F3">
        <w:rPr>
          <w:rFonts w:ascii="Times New Roman" w:hAnsi="Times New Roman"/>
          <w:bCs/>
          <w:sz w:val="22"/>
          <w:szCs w:val="22"/>
        </w:rPr>
        <w:t>P</w:t>
      </w:r>
      <w:r w:rsidR="001035F3" w:rsidRPr="001C13EC">
        <w:rPr>
          <w:rFonts w:ascii="Times New Roman" w:hAnsi="Times New Roman"/>
          <w:bCs/>
          <w:sz w:val="22"/>
          <w:szCs w:val="22"/>
        </w:rPr>
        <w:t xml:space="preserve">ostanowieniach </w:t>
      </w:r>
      <w:r w:rsidR="001035F3">
        <w:rPr>
          <w:rFonts w:ascii="Times New Roman" w:hAnsi="Times New Roman"/>
          <w:bCs/>
          <w:sz w:val="22"/>
          <w:szCs w:val="22"/>
        </w:rPr>
        <w:t>U</w:t>
      </w:r>
      <w:r w:rsidR="001035F3" w:rsidRPr="001C13EC">
        <w:rPr>
          <w:rFonts w:ascii="Times New Roman" w:hAnsi="Times New Roman"/>
          <w:bCs/>
          <w:sz w:val="22"/>
          <w:szCs w:val="22"/>
        </w:rPr>
        <w:t>mowy</w:t>
      </w:r>
      <w:r w:rsidR="00C94BDF" w:rsidRPr="001C13EC">
        <w:rPr>
          <w:rFonts w:ascii="Times New Roman" w:hAnsi="Times New Roman"/>
          <w:bCs/>
          <w:sz w:val="22"/>
          <w:szCs w:val="22"/>
        </w:rPr>
        <w:t>, stanowiących załącznik do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:rsidR="0000686B" w:rsidRPr="001C13EC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C94BDF" w:rsidRPr="001C13EC">
        <w:rPr>
          <w:rFonts w:ascii="Times New Roman" w:hAnsi="Times New Roman"/>
          <w:bCs/>
          <w:sz w:val="22"/>
          <w:szCs w:val="22"/>
        </w:rPr>
        <w:t>że jesteśmy związani ofertą do upływy terminu wskazanego w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:rsidR="00B84B0F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 w:rsidR="002B75B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1C13EC">
        <w:rPr>
          <w:rFonts w:ascii="Times New Roman" w:hAnsi="Times New Roman"/>
          <w:sz w:val="22"/>
          <w:szCs w:val="22"/>
        </w:rPr>
        <w:t>:</w:t>
      </w:r>
    </w:p>
    <w:p w:rsidR="0000686B" w:rsidRPr="001C13EC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…………………………</w:t>
      </w:r>
      <w:r w:rsidR="00B84B0F" w:rsidRPr="001C13EC">
        <w:rPr>
          <w:rFonts w:ascii="Times New Roman" w:hAnsi="Times New Roman"/>
          <w:sz w:val="22"/>
          <w:szCs w:val="22"/>
        </w:rPr>
        <w:t>…</w:t>
      </w:r>
      <w:r w:rsidR="003413A3" w:rsidRPr="001C13EC">
        <w:rPr>
          <w:rFonts w:ascii="Times New Roman" w:hAnsi="Times New Roman"/>
          <w:sz w:val="22"/>
          <w:szCs w:val="22"/>
        </w:rPr>
        <w:t>………………………… tel. ………………………………………</w:t>
      </w:r>
    </w:p>
    <w:p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b/>
          <w:caps/>
          <w:sz w:val="22"/>
          <w:szCs w:val="22"/>
        </w:rPr>
        <w:t>Informujemy</w:t>
      </w:r>
      <w:r w:rsidRPr="0000667A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 </w:t>
      </w:r>
      <w:r w:rsidR="00AE047C">
        <w:rPr>
          <w:rFonts w:ascii="Times New Roman" w:hAnsi="Times New Roman"/>
          <w:color w:val="000000"/>
          <w:sz w:val="22"/>
          <w:szCs w:val="22"/>
        </w:rPr>
        <w:t>*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/>
      </w:tblPr>
      <w:tblGrid>
        <w:gridCol w:w="3307"/>
        <w:gridCol w:w="3072"/>
        <w:gridCol w:w="2476"/>
      </w:tblGrid>
      <w:tr w:rsidR="00E0416B" w:rsidRPr="009227AD" w:rsidTr="00043BD6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416B" w:rsidRPr="00DA4688" w:rsidRDefault="00E0416B" w:rsidP="00043BD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DA4688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E0416B" w:rsidRPr="009227AD" w:rsidTr="00D107E1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>23 grudnia 2020 r. w sprawie podmiotowych środków dowodowych oraz innych dokumentów lub oświadczeń, jakich może żądać zamawiający od wykonawcy oraz w związku z art. 127 ust. 2 ustawy Pzp:</w:t>
      </w:r>
    </w:p>
    <w:p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>
        <w:rPr>
          <w:rFonts w:ascii="Times New Roman" w:hAnsi="Times New Roman"/>
          <w:i/>
          <w:sz w:val="22"/>
          <w:szCs w:val="22"/>
        </w:rPr>
        <w:t xml:space="preserve"> .....................……………………………………………………………</w:t>
      </w:r>
    </w:p>
    <w:p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C6E7E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2C6E7E">
        <w:rPr>
          <w:rFonts w:ascii="Times New Roman" w:hAnsi="Times New Roman"/>
          <w:i/>
          <w:sz w:val="22"/>
          <w:szCs w:val="22"/>
        </w:rPr>
        <w:t xml:space="preserve">(*należy wskazać oświadczenia lub dokumenty oraz nazwę </w:t>
      </w:r>
      <w:r w:rsidRPr="002C6E7E">
        <w:rPr>
          <w:rFonts w:ascii="Times New Roman" w:hAnsi="Times New Roman"/>
          <w:i/>
          <w:sz w:val="22"/>
          <w:szCs w:val="22"/>
        </w:rPr>
        <w:br/>
        <w:t>i numer postępowania):</w:t>
      </w:r>
      <w:r w:rsidRPr="002C6E7E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………………………………………………………………….……</w:t>
      </w:r>
    </w:p>
    <w:p w:rsidR="000336C7" w:rsidRPr="0000667A" w:rsidRDefault="000336C7" w:rsidP="000336C7">
      <w:pPr>
        <w:widowControl/>
        <w:suppressAutoHyphens w:val="0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:rsidR="00F42BF5" w:rsidRPr="001C13EC" w:rsidRDefault="006F5FC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Dostawę</w:t>
      </w:r>
      <w:r w:rsidR="002B75BF">
        <w:rPr>
          <w:rFonts w:ascii="Times New Roman" w:hAnsi="Times New Roman"/>
          <w:sz w:val="22"/>
          <w:szCs w:val="22"/>
        </w:rPr>
        <w:t xml:space="preserve"> </w:t>
      </w:r>
      <w:r w:rsidR="00F42BF5" w:rsidRPr="001C13EC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1C13EC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</w:p>
    <w:p w:rsidR="00F42BF5" w:rsidRPr="001C13EC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i/>
          <w:sz w:val="22"/>
          <w:szCs w:val="22"/>
        </w:rPr>
        <w:t>(*niepotrzebne skreślić)</w:t>
      </w:r>
    </w:p>
    <w:p w:rsidR="00C94BDF" w:rsidRDefault="00F42BF5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1C13EC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p w:rsidR="00B8493E" w:rsidRDefault="00B8493E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981"/>
        <w:gridCol w:w="5030"/>
        <w:gridCol w:w="2784"/>
      </w:tblGrid>
      <w:tr w:rsidR="00015340" w:rsidTr="00807DC8">
        <w:trPr>
          <w:jc w:val="center"/>
        </w:trPr>
        <w:tc>
          <w:tcPr>
            <w:tcW w:w="981" w:type="dxa"/>
            <w:shd w:val="clear" w:color="auto" w:fill="D9D9D9" w:themeFill="background1" w:themeFillShade="D9"/>
            <w:vAlign w:val="center"/>
          </w:tcPr>
          <w:p w:rsidR="00015340" w:rsidRPr="00BB691A" w:rsidRDefault="00015340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Numer części</w:t>
            </w:r>
          </w:p>
        </w:tc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015340" w:rsidRPr="00BB691A" w:rsidRDefault="00015340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Cz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ęść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zam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wienia, kt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rych wykonanie Wykonawca</w:t>
            </w:r>
            <w:r w:rsidR="002B75BF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zamierza powierzy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ć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podwykonawcom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:rsidR="00015340" w:rsidRPr="00BB691A" w:rsidRDefault="00015340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Nazwy ewentualnych podwykonawc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w, 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br/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je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ż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eli s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ą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ju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ż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znani</w:t>
            </w:r>
          </w:p>
        </w:tc>
      </w:tr>
      <w:tr w:rsidR="00015340" w:rsidTr="00807DC8">
        <w:trPr>
          <w:jc w:val="center"/>
        </w:trPr>
        <w:tc>
          <w:tcPr>
            <w:tcW w:w="981" w:type="dxa"/>
            <w:vAlign w:val="center"/>
          </w:tcPr>
          <w:p w:rsidR="00015340" w:rsidRPr="00BB691A" w:rsidRDefault="00015340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5030" w:type="dxa"/>
            <w:vAlign w:val="center"/>
          </w:tcPr>
          <w:p w:rsidR="00015340" w:rsidRPr="00BB691A" w:rsidRDefault="00015340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015340" w:rsidRPr="00BB691A" w:rsidRDefault="00015340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:rsidTr="00807DC8">
        <w:trPr>
          <w:jc w:val="center"/>
        </w:trPr>
        <w:tc>
          <w:tcPr>
            <w:tcW w:w="981" w:type="dxa"/>
            <w:vAlign w:val="center"/>
          </w:tcPr>
          <w:p w:rsidR="00015340" w:rsidRPr="00BB691A" w:rsidRDefault="00015340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5030" w:type="dxa"/>
            <w:vAlign w:val="center"/>
          </w:tcPr>
          <w:p w:rsidR="00015340" w:rsidRPr="00BB691A" w:rsidRDefault="00015340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015340" w:rsidRPr="00BB691A" w:rsidRDefault="00015340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:rsidTr="00807DC8">
        <w:trPr>
          <w:jc w:val="center"/>
        </w:trPr>
        <w:tc>
          <w:tcPr>
            <w:tcW w:w="981" w:type="dxa"/>
            <w:vAlign w:val="center"/>
          </w:tcPr>
          <w:p w:rsidR="00015340" w:rsidRPr="00BB691A" w:rsidRDefault="00015340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3</w:t>
            </w:r>
          </w:p>
        </w:tc>
        <w:tc>
          <w:tcPr>
            <w:tcW w:w="5030" w:type="dxa"/>
            <w:vAlign w:val="center"/>
          </w:tcPr>
          <w:p w:rsidR="00015340" w:rsidRPr="00BB691A" w:rsidRDefault="00015340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015340" w:rsidRPr="00BB691A" w:rsidRDefault="00015340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:rsidTr="00807DC8">
        <w:trPr>
          <w:jc w:val="center"/>
        </w:trPr>
        <w:tc>
          <w:tcPr>
            <w:tcW w:w="981" w:type="dxa"/>
            <w:vAlign w:val="center"/>
          </w:tcPr>
          <w:p w:rsidR="00015340" w:rsidRPr="00BB691A" w:rsidRDefault="00015340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4</w:t>
            </w:r>
          </w:p>
        </w:tc>
        <w:tc>
          <w:tcPr>
            <w:tcW w:w="5030" w:type="dxa"/>
            <w:vAlign w:val="center"/>
          </w:tcPr>
          <w:p w:rsidR="00015340" w:rsidRPr="00BB691A" w:rsidRDefault="00015340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015340" w:rsidRPr="00BB691A" w:rsidRDefault="00015340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E282A" w:rsidTr="00807DC8">
        <w:trPr>
          <w:jc w:val="center"/>
        </w:trPr>
        <w:tc>
          <w:tcPr>
            <w:tcW w:w="981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5</w:t>
            </w:r>
          </w:p>
        </w:tc>
        <w:tc>
          <w:tcPr>
            <w:tcW w:w="5030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E282A" w:rsidTr="00807DC8">
        <w:trPr>
          <w:jc w:val="center"/>
        </w:trPr>
        <w:tc>
          <w:tcPr>
            <w:tcW w:w="981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6</w:t>
            </w:r>
          </w:p>
        </w:tc>
        <w:tc>
          <w:tcPr>
            <w:tcW w:w="5030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E282A" w:rsidTr="00807DC8">
        <w:trPr>
          <w:jc w:val="center"/>
        </w:trPr>
        <w:tc>
          <w:tcPr>
            <w:tcW w:w="981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7</w:t>
            </w:r>
          </w:p>
        </w:tc>
        <w:tc>
          <w:tcPr>
            <w:tcW w:w="5030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E282A" w:rsidTr="00807DC8">
        <w:trPr>
          <w:jc w:val="center"/>
        </w:trPr>
        <w:tc>
          <w:tcPr>
            <w:tcW w:w="981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8</w:t>
            </w:r>
          </w:p>
        </w:tc>
        <w:tc>
          <w:tcPr>
            <w:tcW w:w="5030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E282A" w:rsidTr="00807DC8">
        <w:trPr>
          <w:jc w:val="center"/>
        </w:trPr>
        <w:tc>
          <w:tcPr>
            <w:tcW w:w="981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9</w:t>
            </w:r>
          </w:p>
        </w:tc>
        <w:tc>
          <w:tcPr>
            <w:tcW w:w="5030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E282A" w:rsidTr="00807DC8">
        <w:trPr>
          <w:jc w:val="center"/>
        </w:trPr>
        <w:tc>
          <w:tcPr>
            <w:tcW w:w="981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10</w:t>
            </w:r>
          </w:p>
        </w:tc>
        <w:tc>
          <w:tcPr>
            <w:tcW w:w="5030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E282A" w:rsidTr="00807DC8">
        <w:trPr>
          <w:jc w:val="center"/>
        </w:trPr>
        <w:tc>
          <w:tcPr>
            <w:tcW w:w="981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11</w:t>
            </w:r>
          </w:p>
        </w:tc>
        <w:tc>
          <w:tcPr>
            <w:tcW w:w="5030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E282A" w:rsidTr="00807DC8">
        <w:trPr>
          <w:jc w:val="center"/>
        </w:trPr>
        <w:tc>
          <w:tcPr>
            <w:tcW w:w="981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12</w:t>
            </w:r>
          </w:p>
        </w:tc>
        <w:tc>
          <w:tcPr>
            <w:tcW w:w="5030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E282A" w:rsidTr="00807DC8">
        <w:trPr>
          <w:jc w:val="center"/>
        </w:trPr>
        <w:tc>
          <w:tcPr>
            <w:tcW w:w="981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13</w:t>
            </w:r>
          </w:p>
        </w:tc>
        <w:tc>
          <w:tcPr>
            <w:tcW w:w="5030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8E282A" w:rsidRPr="00BB691A" w:rsidRDefault="008E282A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C40DC7" w:rsidTr="00807DC8">
        <w:trPr>
          <w:jc w:val="center"/>
        </w:trPr>
        <w:tc>
          <w:tcPr>
            <w:tcW w:w="981" w:type="dxa"/>
            <w:vAlign w:val="center"/>
          </w:tcPr>
          <w:p w:rsidR="00C40DC7" w:rsidRDefault="00C40DC7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14</w:t>
            </w:r>
          </w:p>
        </w:tc>
        <w:tc>
          <w:tcPr>
            <w:tcW w:w="5030" w:type="dxa"/>
            <w:vAlign w:val="center"/>
          </w:tcPr>
          <w:p w:rsidR="00C40DC7" w:rsidRPr="00BB691A" w:rsidRDefault="00C40DC7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:rsidR="00C40DC7" w:rsidRPr="00BB691A" w:rsidRDefault="00C40DC7" w:rsidP="00807DC8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:rsidR="000336C7" w:rsidRPr="001C13EC" w:rsidRDefault="000336C7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F42BF5" w:rsidRPr="001C13EC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="00C94BDF" w:rsidRPr="001C13EC">
        <w:rPr>
          <w:rFonts w:ascii="Times New Roman" w:hAnsi="Times New Roman"/>
          <w:sz w:val="22"/>
          <w:szCs w:val="22"/>
        </w:rPr>
        <w:br/>
      </w:r>
      <w:r w:rsidRPr="001C13EC">
        <w:rPr>
          <w:rFonts w:ascii="Times New Roman" w:hAnsi="Times New Roman"/>
          <w:sz w:val="22"/>
          <w:szCs w:val="22"/>
        </w:rPr>
        <w:t>z odpowiedzialności za należyte wykonanie tego zamówienia</w:t>
      </w:r>
      <w:r w:rsidR="0055506B">
        <w:rPr>
          <w:rFonts w:ascii="Times New Roman" w:hAnsi="Times New Roman"/>
          <w:sz w:val="22"/>
          <w:szCs w:val="22"/>
        </w:rPr>
        <w:t>.</w:t>
      </w:r>
    </w:p>
    <w:p w:rsidR="00F42BF5" w:rsidRPr="001C13EC" w:rsidRDefault="0078077F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 xml:space="preserve">, że </w:t>
      </w:r>
      <w:r w:rsidR="00F42BF5" w:rsidRPr="001C13EC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1C13EC">
        <w:rPr>
          <w:rFonts w:ascii="Times New Roman" w:hAnsi="Times New Roman"/>
          <w:sz w:val="22"/>
          <w:szCs w:val="22"/>
        </w:rPr>
        <w:t>ienia bez udziału podwykonawców.</w:t>
      </w:r>
    </w:p>
    <w:p w:rsidR="00FA258F" w:rsidRPr="00885851" w:rsidRDefault="00CA7E60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885851">
        <w:rPr>
          <w:rFonts w:ascii="Times New Roman" w:hAnsi="Times New Roman"/>
          <w:b/>
          <w:bCs/>
          <w:sz w:val="22"/>
          <w:szCs w:val="22"/>
        </w:rPr>
        <w:t>OTRZYMALIŚMY</w:t>
      </w:r>
      <w:r w:rsidRPr="00885851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:rsidR="007174A5" w:rsidRDefault="00E1782F" w:rsidP="002B75BF">
      <w:pPr>
        <w:pStyle w:val="Tekstpodstawowy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BE100C">
        <w:rPr>
          <w:rFonts w:ascii="Times New Roman" w:hAnsi="Times New Roman"/>
          <w:b/>
          <w:bCs/>
          <w:color w:val="auto"/>
          <w:sz w:val="22"/>
          <w:szCs w:val="22"/>
        </w:rPr>
        <w:t>OŚWIADCZAMY</w:t>
      </w:r>
      <w:r w:rsidRPr="00BE100C">
        <w:rPr>
          <w:rFonts w:ascii="Times New Roman" w:hAnsi="Times New Roman"/>
          <w:b/>
          <w:bCs/>
          <w:i/>
          <w:color w:val="auto"/>
          <w:sz w:val="22"/>
          <w:szCs w:val="22"/>
        </w:rPr>
        <w:t xml:space="preserve">, </w:t>
      </w:r>
      <w:r w:rsidR="00BE100C" w:rsidRPr="00BE100C">
        <w:rPr>
          <w:rFonts w:ascii="Times New Roman" w:hAnsi="Times New Roman"/>
          <w:b/>
          <w:bCs/>
          <w:i/>
          <w:color w:val="auto"/>
          <w:sz w:val="22"/>
          <w:szCs w:val="22"/>
        </w:rPr>
        <w:t xml:space="preserve">(jeśli dotyczy) </w:t>
      </w:r>
      <w:r w:rsidRPr="00BE100C">
        <w:rPr>
          <w:rFonts w:ascii="Times New Roman" w:hAnsi="Times New Roman"/>
          <w:bCs/>
          <w:color w:val="auto"/>
          <w:sz w:val="22"/>
          <w:szCs w:val="22"/>
        </w:rPr>
        <w:t xml:space="preserve">że posiadamy </w:t>
      </w:r>
      <w:r w:rsidRPr="00BE100C">
        <w:rPr>
          <w:rFonts w:ascii="Times New Roman" w:hAnsi="Times New Roman"/>
          <w:color w:val="auto"/>
          <w:sz w:val="22"/>
          <w:szCs w:val="22"/>
        </w:rPr>
        <w:t>dokument stwierdzający dopuszczenie zaoferowanego wyrobu medycznego do obrotu</w:t>
      </w:r>
      <w:r w:rsidR="002B75BF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E100C">
        <w:rPr>
          <w:rFonts w:ascii="Times New Roman" w:hAnsi="Times New Roman"/>
          <w:color w:val="auto"/>
          <w:sz w:val="22"/>
          <w:szCs w:val="22"/>
        </w:rPr>
        <w:t xml:space="preserve">i używania </w:t>
      </w:r>
      <w:r w:rsidR="00ED3B0A" w:rsidRPr="00BE100C">
        <w:rPr>
          <w:rFonts w:ascii="Times New Roman" w:hAnsi="Times New Roman"/>
          <w:sz w:val="22"/>
          <w:szCs w:val="22"/>
        </w:rPr>
        <w:t>na obszarze   Rzeczypospolitej Polskiej zgodnie</w:t>
      </w:r>
      <w:r w:rsidR="002B75BF">
        <w:rPr>
          <w:rFonts w:ascii="Times New Roman" w:hAnsi="Times New Roman"/>
          <w:sz w:val="22"/>
          <w:szCs w:val="22"/>
        </w:rPr>
        <w:t xml:space="preserve"> </w:t>
      </w:r>
      <w:r w:rsidR="00ED3B0A" w:rsidRPr="00BE100C">
        <w:rPr>
          <w:rFonts w:ascii="Times New Roman" w:hAnsi="Times New Roman"/>
          <w:sz w:val="22"/>
          <w:szCs w:val="22"/>
        </w:rPr>
        <w:t xml:space="preserve">z wymogami Ustawy z dnia 7 kwietnia 2022 r. o wyrobach medycznych, Dyrektywą Unii Europejskiej 93/42/EWG z dnia 14 czerwca 1993 r. oraz Rozporządzenia Parlamentu Europejskiego i Rady (UE) 2017/745 z dnia 5 kwietnia 2017 r. w sprawie wyrobów medycznych, </w:t>
      </w:r>
      <w:r w:rsidR="00ED3B0A" w:rsidRPr="00BE100C">
        <w:rPr>
          <w:rFonts w:ascii="Times New Roman" w:hAnsi="Times New Roman"/>
          <w:bCs/>
          <w:sz w:val="22"/>
          <w:szCs w:val="22"/>
        </w:rPr>
        <w:t>zmiany dyrektywy 2001/83/WE,</w:t>
      </w:r>
      <w:r w:rsidR="002B75BF">
        <w:rPr>
          <w:rFonts w:ascii="Times New Roman" w:hAnsi="Times New Roman"/>
          <w:bCs/>
          <w:sz w:val="22"/>
          <w:szCs w:val="22"/>
        </w:rPr>
        <w:t xml:space="preserve"> </w:t>
      </w:r>
      <w:r w:rsidR="00ED3B0A" w:rsidRPr="00BE100C">
        <w:rPr>
          <w:rFonts w:ascii="Times New Roman" w:hAnsi="Times New Roman"/>
          <w:bCs/>
          <w:sz w:val="22"/>
          <w:szCs w:val="22"/>
        </w:rPr>
        <w:t xml:space="preserve">rozporządzenia(WE) nr 178/2002 </w:t>
      </w:r>
      <w:r w:rsidR="007174A5" w:rsidRPr="00BE100C">
        <w:rPr>
          <w:rFonts w:ascii="Times New Roman" w:hAnsi="Times New Roman"/>
          <w:bCs/>
          <w:sz w:val="22"/>
          <w:szCs w:val="22"/>
        </w:rPr>
        <w:br/>
      </w:r>
      <w:r w:rsidR="00ED3B0A" w:rsidRPr="00BE100C">
        <w:rPr>
          <w:rFonts w:ascii="Times New Roman" w:hAnsi="Times New Roman"/>
          <w:bCs/>
          <w:sz w:val="22"/>
          <w:szCs w:val="22"/>
        </w:rPr>
        <w:t>i</w:t>
      </w:r>
      <w:r w:rsidR="002B75BF">
        <w:rPr>
          <w:rFonts w:ascii="Times New Roman" w:hAnsi="Times New Roman"/>
          <w:bCs/>
          <w:sz w:val="22"/>
          <w:szCs w:val="22"/>
        </w:rPr>
        <w:t xml:space="preserve"> </w:t>
      </w:r>
      <w:r w:rsidR="00ED3B0A" w:rsidRPr="00BE100C">
        <w:rPr>
          <w:rFonts w:ascii="Times New Roman" w:hAnsi="Times New Roman"/>
          <w:bCs/>
          <w:sz w:val="22"/>
          <w:szCs w:val="22"/>
        </w:rPr>
        <w:t>rozporządzenia(WE) nr 1223/2009 oraz uchylenia dyrektywRady90/385/EWG i 93/42/EWG</w:t>
      </w:r>
      <w:r w:rsidR="00885851" w:rsidRPr="00BE100C">
        <w:rPr>
          <w:rFonts w:ascii="Times New Roman" w:hAnsi="Times New Roman"/>
          <w:bCs/>
          <w:sz w:val="22"/>
          <w:szCs w:val="22"/>
        </w:rPr>
        <w:t>,</w:t>
      </w:r>
      <w:r w:rsidR="00BE100C" w:rsidRPr="002B75BF">
        <w:rPr>
          <w:rFonts w:ascii="Times New Roman" w:hAnsi="Times New Roman"/>
          <w:sz w:val="22"/>
          <w:szCs w:val="22"/>
        </w:rPr>
        <w:t>.</w:t>
      </w:r>
    </w:p>
    <w:p w:rsidR="004937D9" w:rsidRPr="004937D9" w:rsidRDefault="004937D9" w:rsidP="004937D9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BE100C">
        <w:rPr>
          <w:rFonts w:ascii="Times New Roman" w:hAnsi="Times New Roman"/>
          <w:b/>
          <w:bCs/>
          <w:color w:val="auto"/>
          <w:sz w:val="22"/>
          <w:szCs w:val="22"/>
        </w:rPr>
        <w:t>OŚWIADCZAMY</w:t>
      </w:r>
      <w:r w:rsidRPr="00BE100C">
        <w:rPr>
          <w:rFonts w:ascii="Times New Roman" w:hAnsi="Times New Roman"/>
          <w:b/>
          <w:bCs/>
          <w:i/>
          <w:color w:val="auto"/>
          <w:sz w:val="22"/>
          <w:szCs w:val="22"/>
        </w:rPr>
        <w:t xml:space="preserve">, </w:t>
      </w:r>
      <w:r w:rsidRPr="00BE100C">
        <w:rPr>
          <w:rFonts w:ascii="Times New Roman" w:hAnsi="Times New Roman"/>
          <w:b/>
          <w:bCs/>
          <w:color w:val="auto"/>
          <w:sz w:val="22"/>
          <w:szCs w:val="22"/>
        </w:rPr>
        <w:t xml:space="preserve">że </w:t>
      </w:r>
      <w:r>
        <w:rPr>
          <w:rFonts w:ascii="Times New Roman" w:hAnsi="Times New Roman"/>
          <w:b/>
          <w:bCs/>
          <w:color w:val="auto"/>
          <w:sz w:val="22"/>
          <w:szCs w:val="22"/>
        </w:rPr>
        <w:t>zaoferowany przedmiot zamówienia jest oznakowany znakiem CE</w:t>
      </w:r>
    </w:p>
    <w:p w:rsidR="007174A5" w:rsidRPr="00BE100C" w:rsidRDefault="007174A5" w:rsidP="007174A5">
      <w:pPr>
        <w:pStyle w:val="Tekstpodstawowy"/>
        <w:widowControl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BE100C">
        <w:rPr>
          <w:rFonts w:ascii="Times New Roman" w:hAnsi="Times New Roman"/>
          <w:b/>
          <w:bCs/>
          <w:color w:val="auto"/>
          <w:sz w:val="22"/>
          <w:szCs w:val="22"/>
        </w:rPr>
        <w:t>OŚWIADCZAMY</w:t>
      </w:r>
      <w:r w:rsidRPr="00BE100C">
        <w:rPr>
          <w:rFonts w:ascii="Times New Roman" w:hAnsi="Times New Roman"/>
          <w:b/>
          <w:bCs/>
          <w:i/>
          <w:color w:val="auto"/>
          <w:sz w:val="22"/>
          <w:szCs w:val="22"/>
        </w:rPr>
        <w:t xml:space="preserve">, </w:t>
      </w:r>
      <w:r w:rsidRPr="00BE100C">
        <w:rPr>
          <w:rFonts w:ascii="Times New Roman" w:hAnsi="Times New Roman"/>
          <w:b/>
          <w:bCs/>
          <w:color w:val="auto"/>
          <w:sz w:val="22"/>
          <w:szCs w:val="22"/>
        </w:rPr>
        <w:t xml:space="preserve">że posiadamy </w:t>
      </w:r>
      <w:r w:rsidRPr="00BE100C">
        <w:rPr>
          <w:rFonts w:ascii="Times New Roman" w:hAnsi="Times New Roman"/>
          <w:b/>
          <w:color w:val="auto"/>
          <w:sz w:val="22"/>
          <w:szCs w:val="22"/>
        </w:rPr>
        <w:t>dokument stwierdzający</w:t>
      </w:r>
      <w:r w:rsidR="00BE100C" w:rsidRPr="00BE100C">
        <w:rPr>
          <w:rFonts w:ascii="Times New Roman" w:hAnsi="Times New Roman"/>
          <w:b/>
          <w:color w:val="auto"/>
          <w:sz w:val="22"/>
          <w:szCs w:val="22"/>
        </w:rPr>
        <w:t xml:space="preserve"> (jeśli dotyczy)</w:t>
      </w:r>
      <w:r w:rsidRPr="00BE100C">
        <w:rPr>
          <w:rFonts w:ascii="Times New Roman" w:hAnsi="Times New Roman"/>
          <w:b/>
          <w:color w:val="auto"/>
          <w:sz w:val="22"/>
          <w:szCs w:val="22"/>
        </w:rPr>
        <w:t>:</w:t>
      </w:r>
    </w:p>
    <w:p w:rsidR="007174A5" w:rsidRPr="00BE100C" w:rsidRDefault="007174A5" w:rsidP="004A1E0A">
      <w:pPr>
        <w:tabs>
          <w:tab w:val="left" w:pos="284"/>
          <w:tab w:val="left" w:pos="426"/>
        </w:tabs>
        <w:spacing w:line="276" w:lineRule="auto"/>
        <w:ind w:left="567" w:hanging="567"/>
        <w:jc w:val="both"/>
        <w:rPr>
          <w:rFonts w:ascii="Times New Roman" w:hAnsi="Times New Roman"/>
          <w:color w:val="auto"/>
          <w:sz w:val="22"/>
          <w:szCs w:val="22"/>
        </w:rPr>
      </w:pPr>
      <w:r w:rsidRPr="00BE100C">
        <w:rPr>
          <w:rFonts w:ascii="Times New Roman" w:hAnsi="Times New Roman"/>
          <w:sz w:val="22"/>
          <w:szCs w:val="22"/>
        </w:rPr>
        <w:tab/>
        <w:t>- zgłoszenie wyrobu medycznego do Prezesa Urzędu Rejestracji Produktów Leczniczych, Wyrobów Medycznych i Produktów Biobójczych (dla wytwórców i autoryzowanych przedstawicieli)</w:t>
      </w:r>
      <w:r w:rsidR="00BE100C">
        <w:rPr>
          <w:rFonts w:ascii="Times New Roman" w:hAnsi="Times New Roman"/>
          <w:sz w:val="22"/>
          <w:szCs w:val="22"/>
        </w:rPr>
        <w:t>,</w:t>
      </w:r>
    </w:p>
    <w:p w:rsidR="007174A5" w:rsidRPr="00BE100C" w:rsidRDefault="007174A5" w:rsidP="007174A5">
      <w:pPr>
        <w:tabs>
          <w:tab w:val="left" w:pos="1080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E100C">
        <w:rPr>
          <w:rFonts w:ascii="Times New Roman" w:hAnsi="Times New Roman"/>
          <w:sz w:val="22"/>
          <w:szCs w:val="22"/>
        </w:rPr>
        <w:t>lub</w:t>
      </w:r>
    </w:p>
    <w:p w:rsidR="007174A5" w:rsidRPr="00885851" w:rsidRDefault="007174A5" w:rsidP="007174A5">
      <w:pPr>
        <w:tabs>
          <w:tab w:val="left" w:pos="1080"/>
        </w:tabs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BE100C">
        <w:rPr>
          <w:rFonts w:ascii="Times New Roman" w:hAnsi="Times New Roman"/>
          <w:sz w:val="22"/>
          <w:szCs w:val="22"/>
        </w:rPr>
        <w:t xml:space="preserve">- powiadomienie Prezesa Urzędu Rejestracji Produktów Leczniczych, Wyrobów Medycznych </w:t>
      </w:r>
      <w:r w:rsidRPr="00BE100C">
        <w:rPr>
          <w:rFonts w:ascii="Times New Roman" w:hAnsi="Times New Roman"/>
          <w:sz w:val="22"/>
          <w:szCs w:val="22"/>
        </w:rPr>
        <w:br/>
        <w:t>i Produktów Biobójczych o wprowadzeniu wyrobu medycznego do używania (dla dystrybutorów i importerów).</w:t>
      </w:r>
    </w:p>
    <w:p w:rsidR="007174A5" w:rsidRPr="0086547D" w:rsidRDefault="00CA7E60" w:rsidP="007174A5">
      <w:pPr>
        <w:pStyle w:val="Tekstpodstawowy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ED3B0A">
        <w:rPr>
          <w:rFonts w:ascii="Times New Roman" w:hAnsi="Times New Roman"/>
          <w:b/>
          <w:sz w:val="22"/>
          <w:szCs w:val="22"/>
        </w:rPr>
        <w:t>OŚWIADCZAMY</w:t>
      </w:r>
      <w:r w:rsidRPr="00ED3B0A">
        <w:rPr>
          <w:rFonts w:ascii="Times New Roman" w:hAnsi="Times New Roman"/>
          <w:sz w:val="22"/>
          <w:szCs w:val="22"/>
        </w:rPr>
        <w:t>, że wypełniliśmy obowiązki informacyjne przewidziane w art. 13 lub art. 14 RODO</w:t>
      </w:r>
      <w:r w:rsidRPr="001C13EC">
        <w:rPr>
          <w:rFonts w:ascii="Times New Roman" w:hAnsi="Times New Roman"/>
          <w:sz w:val="22"/>
          <w:szCs w:val="22"/>
          <w:vertAlign w:val="superscript"/>
        </w:rPr>
        <w:footnoteReference w:id="2"/>
      </w:r>
      <w:r w:rsidRPr="00ED3B0A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1C13EC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  <w:r w:rsidRPr="00ED3B0A">
        <w:rPr>
          <w:rFonts w:ascii="Times New Roman" w:hAnsi="Times New Roman"/>
          <w:sz w:val="22"/>
          <w:szCs w:val="22"/>
        </w:rPr>
        <w:t>*</w:t>
      </w:r>
    </w:p>
    <w:p w:rsidR="00032471" w:rsidRPr="008460FB" w:rsidRDefault="00032471" w:rsidP="0003247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8460FB">
        <w:rPr>
          <w:rFonts w:ascii="Times New Roman" w:hAnsi="Times New Roman"/>
          <w:b/>
          <w:sz w:val="22"/>
          <w:szCs w:val="22"/>
        </w:rPr>
        <w:t>RODZAJ Wykonawcy</w:t>
      </w:r>
      <w:r w:rsidRPr="008460F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4"/>
      </w:r>
      <w:r w:rsidRPr="008460FB">
        <w:rPr>
          <w:rFonts w:ascii="Times New Roman" w:hAnsi="Times New Roman"/>
          <w:b/>
          <w:sz w:val="22"/>
          <w:szCs w:val="22"/>
        </w:rPr>
        <w:t>:</w:t>
      </w:r>
    </w:p>
    <w:p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Mikroprzedsiębiorstwo</w:t>
      </w:r>
    </w:p>
    <w:p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lastRenderedPageBreak/>
        <w:t>☐</w:t>
      </w:r>
      <w:r w:rsidRPr="003F4375">
        <w:rPr>
          <w:rFonts w:ascii="Times New Roman" w:hAnsi="Times New Roman"/>
          <w:sz w:val="22"/>
          <w:szCs w:val="22"/>
        </w:rPr>
        <w:t>Małe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Średnie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:rsidR="00032471" w:rsidRPr="007E2D65" w:rsidRDefault="00032471" w:rsidP="0086547D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Inny rodzaj</w:t>
      </w:r>
    </w:p>
    <w:p w:rsidR="0086547D" w:rsidRDefault="0086547D" w:rsidP="00E939B2">
      <w:pPr>
        <w:ind w:right="2832"/>
        <w:rPr>
          <w:i/>
          <w:u w:val="single"/>
        </w:rPr>
      </w:pPr>
    </w:p>
    <w:p w:rsidR="00032471" w:rsidRDefault="007407F2" w:rsidP="00E939B2">
      <w:pPr>
        <w:ind w:right="2832"/>
        <w:rPr>
          <w:i/>
          <w:u w:val="single"/>
        </w:rPr>
      </w:pPr>
      <w:r w:rsidRPr="00533328">
        <w:rPr>
          <w:i/>
          <w:u w:val="single"/>
        </w:rPr>
        <w:t>Dokument podpisany elektronicznie</w:t>
      </w:r>
    </w:p>
    <w:p w:rsidR="00032471" w:rsidRDefault="00032471" w:rsidP="00E939B2">
      <w:pPr>
        <w:ind w:right="2832"/>
        <w:rPr>
          <w:i/>
          <w:u w:val="single"/>
        </w:rPr>
      </w:pPr>
    </w:p>
    <w:p w:rsidR="00032471" w:rsidRDefault="00032471" w:rsidP="00E939B2">
      <w:pPr>
        <w:ind w:right="2832"/>
        <w:rPr>
          <w:i/>
          <w:u w:val="single"/>
        </w:rPr>
      </w:pPr>
    </w:p>
    <w:sectPr w:rsidR="00032471" w:rsidSect="00580DF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510" w:footer="10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1D8" w:rsidRDefault="001141D8">
      <w:r>
        <w:separator/>
      </w:r>
    </w:p>
    <w:p w:rsidR="001141D8" w:rsidRDefault="001141D8"/>
  </w:endnote>
  <w:endnote w:type="continuationSeparator" w:id="1">
    <w:p w:rsidR="001141D8" w:rsidRDefault="001141D8">
      <w:r>
        <w:continuationSeparator/>
      </w:r>
    </w:p>
    <w:p w:rsidR="001141D8" w:rsidRDefault="001141D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967" w:rsidRDefault="003C6CC9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967" w:rsidRPr="001C13EC" w:rsidRDefault="00AF10FA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="003C6CC9"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="003C6CC9" w:rsidRPr="001C13EC">
      <w:rPr>
        <w:rFonts w:ascii="Times New Roman" w:hAnsi="Times New Roman"/>
        <w:b/>
        <w:sz w:val="16"/>
        <w:szCs w:val="14"/>
      </w:rPr>
      <w:fldChar w:fldCharType="separate"/>
    </w:r>
    <w:r w:rsidR="00846645">
      <w:rPr>
        <w:rFonts w:ascii="Times New Roman" w:hAnsi="Times New Roman"/>
        <w:b/>
        <w:noProof/>
        <w:sz w:val="16"/>
        <w:szCs w:val="14"/>
      </w:rPr>
      <w:t>4</w:t>
    </w:r>
    <w:r w:rsidR="003C6CC9"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="003C6CC9"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="003C6CC9" w:rsidRPr="001C13EC">
      <w:rPr>
        <w:rFonts w:ascii="Times New Roman" w:hAnsi="Times New Roman"/>
        <w:sz w:val="16"/>
        <w:szCs w:val="14"/>
      </w:rPr>
      <w:fldChar w:fldCharType="separate"/>
    </w:r>
    <w:r w:rsidR="00846645">
      <w:rPr>
        <w:rFonts w:ascii="Times New Roman" w:hAnsi="Times New Roman"/>
        <w:noProof/>
        <w:sz w:val="16"/>
        <w:szCs w:val="14"/>
      </w:rPr>
      <w:t>7</w:t>
    </w:r>
    <w:r w:rsidR="003C6CC9"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1D8" w:rsidRDefault="001141D8">
      <w:r>
        <w:separator/>
      </w:r>
    </w:p>
    <w:p w:rsidR="001141D8" w:rsidRDefault="001141D8"/>
  </w:footnote>
  <w:footnote w:type="continuationSeparator" w:id="1">
    <w:p w:rsidR="001141D8" w:rsidRDefault="001141D8">
      <w:r>
        <w:continuationSeparator/>
      </w:r>
    </w:p>
    <w:p w:rsidR="001141D8" w:rsidRDefault="001141D8"/>
  </w:footnote>
  <w:footnote w:id="2">
    <w:p w:rsidR="00CA7E60" w:rsidRPr="001C13EC" w:rsidRDefault="00CA7E60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CA7E60" w:rsidRPr="001C13EC" w:rsidRDefault="00CA7E60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032471" w:rsidRPr="003E159A" w:rsidRDefault="00032471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32471" w:rsidRPr="003E159A" w:rsidRDefault="00032471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:rsidR="00032471" w:rsidRPr="003E159A" w:rsidRDefault="00032471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:rsidR="00032471" w:rsidRPr="003E159A" w:rsidRDefault="00032471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8C" w:rsidRPr="0055506B" w:rsidRDefault="0086218C" w:rsidP="0086218C">
    <w:pPr>
      <w:pStyle w:val="Nagwek"/>
      <w:jc w:val="center"/>
      <w:rPr>
        <w:rFonts w:ascii="Times New Roman" w:hAnsi="Times New Roman"/>
        <w:b/>
        <w:i/>
        <w:iCs/>
        <w:sz w:val="20"/>
        <w:szCs w:val="18"/>
      </w:rPr>
    </w:pPr>
    <w:r w:rsidRPr="0055506B">
      <w:rPr>
        <w:rFonts w:ascii="Times New Roman" w:hAnsi="Times New Roman"/>
        <w:b/>
        <w:i/>
        <w:iCs/>
        <w:sz w:val="20"/>
        <w:szCs w:val="18"/>
      </w:rPr>
      <w:t xml:space="preserve">Formularz oferty </w:t>
    </w:r>
  </w:p>
  <w:p w:rsidR="00E03C71" w:rsidRPr="00580DFF" w:rsidRDefault="00217C6A" w:rsidP="00580DFF">
    <w:pPr>
      <w:pStyle w:val="Nagwek"/>
      <w:jc w:val="center"/>
      <w:rPr>
        <w:rFonts w:ascii="Times New Roman" w:hAnsi="Times New Roman"/>
        <w:b/>
        <w:bCs/>
        <w:sz w:val="20"/>
        <w:szCs w:val="20"/>
        <w:lang w:eastAsia="en-US"/>
      </w:rPr>
    </w:pPr>
    <w:r w:rsidRPr="00217C6A">
      <w:rPr>
        <w:rFonts w:ascii="Times New Roman" w:hAnsi="Times New Roman"/>
        <w:iCs/>
        <w:sz w:val="20"/>
        <w:szCs w:val="16"/>
      </w:rPr>
      <w:t xml:space="preserve">Przetarg nieograniczony, </w:t>
    </w:r>
    <w:r w:rsidRPr="00217C6A">
      <w:rPr>
        <w:rFonts w:ascii="Times New Roman" w:hAnsi="Times New Roman"/>
        <w:sz w:val="20"/>
        <w:szCs w:val="16"/>
      </w:rPr>
      <w:t xml:space="preserve">którego wartość jest równa </w:t>
    </w:r>
    <w:r w:rsidR="00580DFF">
      <w:rPr>
        <w:rFonts w:ascii="Times New Roman" w:hAnsi="Times New Roman"/>
        <w:sz w:val="20"/>
        <w:szCs w:val="16"/>
      </w:rPr>
      <w:t>lub przekracza progi unijne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6"/>
  </w:num>
  <w:num w:numId="3">
    <w:abstractNumId w:val="54"/>
  </w:num>
  <w:num w:numId="4">
    <w:abstractNumId w:val="58"/>
  </w:num>
  <w:num w:numId="5">
    <w:abstractNumId w:val="50"/>
  </w:num>
  <w:num w:numId="6">
    <w:abstractNumId w:val="39"/>
  </w:num>
  <w:num w:numId="7">
    <w:abstractNumId w:val="49"/>
  </w:num>
  <w:num w:numId="8">
    <w:abstractNumId w:val="67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</w:num>
  <w:num w:numId="11">
    <w:abstractNumId w:val="45"/>
  </w:num>
  <w:num w:numId="12">
    <w:abstractNumId w:val="67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7"/>
  </w:num>
  <w:num w:numId="15">
    <w:abstractNumId w:val="41"/>
  </w:num>
  <w:num w:numId="16">
    <w:abstractNumId w:val="40"/>
  </w:num>
  <w:num w:numId="17">
    <w:abstractNumId w:val="3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6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23B"/>
    <w:rsid w:val="00093376"/>
    <w:rsid w:val="000963ED"/>
    <w:rsid w:val="000976AF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4FC1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AA03-3EE7-40C8-83D4-CE0C081E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1588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Bogdan Kubiak</cp:lastModifiedBy>
  <cp:revision>4</cp:revision>
  <cp:lastPrinted>2020-01-21T17:47:00Z</cp:lastPrinted>
  <dcterms:created xsi:type="dcterms:W3CDTF">2023-03-08T19:25:00Z</dcterms:created>
  <dcterms:modified xsi:type="dcterms:W3CDTF">2023-03-08T19:45:00Z</dcterms:modified>
</cp:coreProperties>
</file>