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7F2A97" w:rsidP="00A45483">
            <w:pPr>
              <w:ind w:right="-91"/>
              <w:jc w:val="center"/>
              <w:rPr>
                <w:rFonts w:eastAsia="Calibri" w:cs="Arial"/>
                <w:b/>
                <w:bCs/>
                <w:sz w:val="20"/>
                <w:szCs w:val="20"/>
                <w:lang w:eastAsia="en-US"/>
              </w:rPr>
            </w:pPr>
            <w:r>
              <w:rPr>
                <w:rFonts w:cs="Arial"/>
                <w:b/>
                <w:sz w:val="22"/>
              </w:rPr>
              <w:t xml:space="preserve">/-/ </w:t>
            </w:r>
            <w:r w:rsidR="00A45483">
              <w:rPr>
                <w:rFonts w:cs="Arial"/>
                <w:b/>
                <w:sz w:val="22"/>
              </w:rPr>
              <w:t>wz.</w:t>
            </w:r>
            <w:r w:rsidR="00C91FE8">
              <w:rPr>
                <w:rFonts w:cs="Arial"/>
                <w:b/>
                <w:sz w:val="22"/>
              </w:rPr>
              <w:t xml:space="preserve"> płk Krzysztof KALETA</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bookmarkStart w:id="0" w:name="_GoBack"/>
      <w:bookmarkEnd w:id="0"/>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r>
        <w:rPr>
          <w:rFonts w:cs="Arial"/>
          <w:b/>
          <w:sz w:val="28"/>
        </w:rPr>
        <w:t>„</w:t>
      </w:r>
      <w:bookmarkStart w:id="1" w:name="_Hlk98225044"/>
      <w:r w:rsidR="006765FC">
        <w:rPr>
          <w:rFonts w:cs="Arial"/>
          <w:b/>
          <w:sz w:val="28"/>
        </w:rPr>
        <w:t xml:space="preserve">Wykonanie termoizolacji </w:t>
      </w:r>
      <w:r w:rsidR="005F18EE">
        <w:rPr>
          <w:rFonts w:cs="Arial"/>
          <w:b/>
          <w:sz w:val="28"/>
        </w:rPr>
        <w:t xml:space="preserve">budynku w kompleksie wojskowym </w:t>
      </w:r>
      <w:r w:rsidR="005F18EE">
        <w:rPr>
          <w:rFonts w:cs="Arial"/>
          <w:b/>
          <w:sz w:val="28"/>
        </w:rPr>
        <w:br/>
        <w:t>w Oświęcimiu przy ul. Elizy Orzeszkowej 9</w:t>
      </w:r>
      <w:bookmarkEnd w:id="1"/>
      <w:r w:rsidR="005F18EE">
        <w:rPr>
          <w:rFonts w:cs="Arial"/>
          <w:b/>
          <w:sz w:val="28"/>
        </w:rPr>
        <w:t>.</w:t>
      </w:r>
      <w:r w:rsidR="00AD7AD7" w:rsidRPr="00AD7AD7">
        <w:rPr>
          <w:rFonts w:cs="Arial"/>
          <w:b/>
          <w:sz w:val="28"/>
        </w:rPr>
        <w:t>”</w:t>
      </w:r>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4378B8">
        <w:rPr>
          <w:rFonts w:cs="Arial"/>
          <w:b/>
        </w:rPr>
        <w:t xml:space="preserve">Nr postępowania: </w:t>
      </w:r>
      <w:r w:rsidR="001D123D" w:rsidRPr="00862A64">
        <w:rPr>
          <w:rFonts w:cs="Arial"/>
          <w:b/>
        </w:rPr>
        <w:t>11</w:t>
      </w:r>
      <w:r w:rsidR="007008A4" w:rsidRPr="00862A64">
        <w:rPr>
          <w:rFonts w:cs="Arial"/>
          <w:b/>
        </w:rPr>
        <w:t>/2022/ZP/</w:t>
      </w:r>
      <w:r w:rsidR="005F18EE" w:rsidRPr="00862A64">
        <w:rPr>
          <w:rFonts w:cs="Arial"/>
          <w:b/>
        </w:rPr>
        <w:t>WIB</w:t>
      </w:r>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jc w:val="center"/>
        <w:rPr>
          <w:rFonts w:cs="Arial"/>
          <w:b/>
        </w:rPr>
      </w:pPr>
    </w:p>
    <w:p w:rsidR="00FA3E79" w:rsidRDefault="00FA3E79" w:rsidP="00D40305">
      <w:pPr>
        <w:jc w:val="center"/>
        <w:rPr>
          <w:rFonts w:cs="Arial"/>
          <w:b/>
        </w:rPr>
      </w:pPr>
    </w:p>
    <w:p w:rsidR="00FA3E79" w:rsidRDefault="00FA3E79"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2329BD" w:rsidRPr="007008A4" w:rsidRDefault="009D083E">
          <w:pPr>
            <w:pStyle w:val="Spistreci1"/>
            <w:rPr>
              <w:rFonts w:asciiTheme="minorHAnsi" w:eastAsiaTheme="minorEastAsia" w:hAnsiTheme="minorHAnsi" w:cstheme="minorBidi"/>
              <w:noProof/>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65157065" w:history="1">
            <w:r w:rsidR="002329BD" w:rsidRPr="007008A4">
              <w:rPr>
                <w:rStyle w:val="Hipercze"/>
                <w:noProof/>
              </w:rPr>
              <w:t>I.</w:t>
            </w:r>
            <w:r w:rsidR="002329BD" w:rsidRPr="007008A4">
              <w:rPr>
                <w:rFonts w:asciiTheme="minorHAnsi" w:eastAsiaTheme="minorEastAsia" w:hAnsiTheme="minorHAnsi" w:cstheme="minorBidi"/>
                <w:noProof/>
                <w:lang w:eastAsia="pl-PL"/>
              </w:rPr>
              <w:tab/>
            </w:r>
            <w:r w:rsidR="002329BD" w:rsidRPr="007008A4">
              <w:rPr>
                <w:rStyle w:val="Hipercze"/>
                <w:noProof/>
              </w:rPr>
              <w:t>Nazwa oraz adres zamawiającego</w:t>
            </w:r>
            <w:r w:rsidR="002329BD" w:rsidRPr="007008A4">
              <w:rPr>
                <w:noProof/>
                <w:webHidden/>
              </w:rPr>
              <w:tab/>
            </w:r>
            <w:r w:rsidRPr="007008A4">
              <w:rPr>
                <w:noProof/>
                <w:webHidden/>
              </w:rPr>
              <w:fldChar w:fldCharType="begin"/>
            </w:r>
            <w:r w:rsidR="002329BD" w:rsidRPr="007008A4">
              <w:rPr>
                <w:noProof/>
                <w:webHidden/>
              </w:rPr>
              <w:instrText xml:space="preserve"> PAGEREF _Toc65157065 \h </w:instrText>
            </w:r>
            <w:r w:rsidRPr="007008A4">
              <w:rPr>
                <w:noProof/>
                <w:webHidden/>
              </w:rPr>
            </w:r>
            <w:r w:rsidRPr="007008A4">
              <w:rPr>
                <w:noProof/>
                <w:webHidden/>
              </w:rPr>
              <w:fldChar w:fldCharType="separate"/>
            </w:r>
            <w:r w:rsidR="007F6203">
              <w:rPr>
                <w:noProof/>
                <w:webHidden/>
              </w:rPr>
              <w:t>3</w:t>
            </w:r>
            <w:r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66" w:history="1">
            <w:r w:rsidR="002329BD" w:rsidRPr="007008A4">
              <w:rPr>
                <w:rStyle w:val="Hipercze"/>
                <w:noProof/>
              </w:rPr>
              <w:t>II.</w:t>
            </w:r>
            <w:r w:rsidR="002329BD" w:rsidRPr="007008A4">
              <w:rPr>
                <w:rFonts w:asciiTheme="minorHAnsi" w:eastAsiaTheme="minorEastAsia" w:hAnsiTheme="minorHAnsi" w:cstheme="minorBidi"/>
                <w:noProof/>
                <w:lang w:eastAsia="pl-PL"/>
              </w:rPr>
              <w:tab/>
            </w:r>
            <w:r w:rsidR="002329BD" w:rsidRPr="007008A4">
              <w:rPr>
                <w:rStyle w:val="Hipercze"/>
                <w:noProof/>
              </w:rPr>
              <w:t>Tryb udzielenia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_Toc65157066 \h </w:instrText>
            </w:r>
            <w:r w:rsidR="009D083E" w:rsidRPr="007008A4">
              <w:rPr>
                <w:noProof/>
                <w:webHidden/>
              </w:rPr>
            </w:r>
            <w:r w:rsidR="009D083E" w:rsidRPr="007008A4">
              <w:rPr>
                <w:noProof/>
                <w:webHidden/>
              </w:rPr>
              <w:fldChar w:fldCharType="separate"/>
            </w:r>
            <w:r w:rsidR="007F6203">
              <w:rPr>
                <w:noProof/>
                <w:webHidden/>
              </w:rPr>
              <w:t>3</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67" w:history="1">
            <w:r w:rsidR="002329BD" w:rsidRPr="007008A4">
              <w:rPr>
                <w:rStyle w:val="Hipercze"/>
                <w:rFonts w:cs="Arial"/>
                <w:noProof/>
              </w:rPr>
              <w:t>III.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Informacja, czy zamawiający przewiduje wybór najkorzystniejszej oferty z możliwością prowadzenia negocjacji;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_Toc65157067 \h </w:instrText>
            </w:r>
            <w:r w:rsidR="009D083E" w:rsidRPr="007008A4">
              <w:rPr>
                <w:noProof/>
                <w:webHidden/>
              </w:rPr>
            </w:r>
            <w:r w:rsidR="009D083E" w:rsidRPr="007008A4">
              <w:rPr>
                <w:noProof/>
                <w:webHidden/>
              </w:rPr>
              <w:fldChar w:fldCharType="separate"/>
            </w:r>
            <w:r w:rsidR="007F6203">
              <w:rPr>
                <w:noProof/>
                <w:webHidden/>
              </w:rPr>
              <w:t>3</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68" w:history="1">
            <w:r w:rsidR="002329BD" w:rsidRPr="007008A4">
              <w:rPr>
                <w:rStyle w:val="Hipercze"/>
                <w:noProof/>
              </w:rPr>
              <w:t>IV.</w:t>
            </w:r>
            <w:r w:rsidR="002329BD" w:rsidRPr="007008A4">
              <w:rPr>
                <w:rFonts w:asciiTheme="minorHAnsi" w:eastAsiaTheme="minorEastAsia" w:hAnsiTheme="minorHAnsi" w:cstheme="minorBidi"/>
                <w:noProof/>
                <w:lang w:eastAsia="pl-PL"/>
              </w:rPr>
              <w:tab/>
            </w:r>
            <w:r w:rsidR="002329BD" w:rsidRPr="007008A4">
              <w:rPr>
                <w:rStyle w:val="Hipercze"/>
                <w:noProof/>
              </w:rPr>
              <w:t>Opis przedmiotu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_Toc65157068 \h </w:instrText>
            </w:r>
            <w:r w:rsidR="009D083E" w:rsidRPr="007008A4">
              <w:rPr>
                <w:noProof/>
                <w:webHidden/>
              </w:rPr>
            </w:r>
            <w:r w:rsidR="009D083E" w:rsidRPr="007008A4">
              <w:rPr>
                <w:noProof/>
                <w:webHidden/>
              </w:rPr>
              <w:fldChar w:fldCharType="separate"/>
            </w:r>
            <w:r w:rsidR="007F6203">
              <w:rPr>
                <w:noProof/>
                <w:webHidden/>
              </w:rPr>
              <w:t>4</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69" w:history="1">
            <w:r w:rsidR="002329BD" w:rsidRPr="007008A4">
              <w:rPr>
                <w:rStyle w:val="Hipercze"/>
                <w:noProof/>
              </w:rPr>
              <w:t>V.</w:t>
            </w:r>
            <w:r w:rsidR="002329BD" w:rsidRPr="007008A4">
              <w:rPr>
                <w:rFonts w:asciiTheme="minorHAnsi" w:eastAsiaTheme="minorEastAsia" w:hAnsiTheme="minorHAnsi" w:cstheme="minorBidi"/>
                <w:noProof/>
                <w:lang w:eastAsia="pl-PL"/>
              </w:rPr>
              <w:tab/>
            </w:r>
            <w:r w:rsidR="002329BD" w:rsidRPr="007008A4">
              <w:rPr>
                <w:rStyle w:val="Hipercze"/>
                <w:noProof/>
              </w:rPr>
              <w:t>Termin wykonania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_Toc65157069 \h </w:instrText>
            </w:r>
            <w:r w:rsidR="009D083E" w:rsidRPr="007008A4">
              <w:rPr>
                <w:noProof/>
                <w:webHidden/>
              </w:rPr>
            </w:r>
            <w:r w:rsidR="009D083E" w:rsidRPr="007008A4">
              <w:rPr>
                <w:noProof/>
                <w:webHidden/>
              </w:rPr>
              <w:fldChar w:fldCharType="separate"/>
            </w:r>
            <w:r w:rsidR="007F6203">
              <w:rPr>
                <w:noProof/>
                <w:webHidden/>
              </w:rPr>
              <w:t>6</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70" w:history="1">
            <w:r w:rsidR="002329BD" w:rsidRPr="007008A4">
              <w:rPr>
                <w:rStyle w:val="Hipercze"/>
                <w:noProof/>
              </w:rPr>
              <w:t>VI.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Informacje o środkach komunikacji elektronicznej, przy użyciu których zamawiający będzie komunikował się z wykonawcami, oraz informacje </w:t>
            </w:r>
            <w:r w:rsidR="002329BD" w:rsidRPr="007008A4">
              <w:rPr>
                <w:rStyle w:val="Hipercze"/>
                <w:noProof/>
              </w:rPr>
              <w:br/>
              <w:t>o wymaganiach technicznych i organizacyjnych sporządzania, wysyłania  i odbierania korespondencji elektronicznej</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_Toc65157070 \h </w:instrText>
            </w:r>
            <w:r w:rsidR="009D083E" w:rsidRPr="007008A4">
              <w:rPr>
                <w:noProof/>
                <w:webHidden/>
              </w:rPr>
            </w:r>
            <w:r w:rsidR="009D083E" w:rsidRPr="007008A4">
              <w:rPr>
                <w:noProof/>
                <w:webHidden/>
              </w:rPr>
              <w:fldChar w:fldCharType="separate"/>
            </w:r>
            <w:r w:rsidR="007F6203">
              <w:rPr>
                <w:noProof/>
                <w:webHidden/>
              </w:rPr>
              <w:t>6</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71" w:history="1">
            <w:r w:rsidR="002329BD" w:rsidRPr="007008A4">
              <w:rPr>
                <w:rStyle w:val="Hipercze"/>
                <w:noProof/>
              </w:rPr>
              <w:t>VII.</w:t>
            </w:r>
            <w:r w:rsidR="002329BD" w:rsidRPr="007008A4">
              <w:rPr>
                <w:rFonts w:asciiTheme="minorHAnsi" w:eastAsiaTheme="minorEastAsia" w:hAnsiTheme="minorHAnsi" w:cstheme="minorBidi"/>
                <w:noProof/>
                <w:lang w:eastAsia="pl-PL"/>
              </w:rPr>
              <w:tab/>
            </w:r>
            <w:r w:rsidR="002329BD" w:rsidRPr="007008A4">
              <w:rPr>
                <w:rStyle w:val="Hipercze"/>
                <w:noProof/>
              </w:rPr>
              <w:t>Wskazanie osób uprawnionych do komunikowania się  z wykonawcami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_Toc65157071 \h </w:instrText>
            </w:r>
            <w:r w:rsidR="009D083E" w:rsidRPr="007008A4">
              <w:rPr>
                <w:noProof/>
                <w:webHidden/>
              </w:rPr>
            </w:r>
            <w:r w:rsidR="009D083E" w:rsidRPr="007008A4">
              <w:rPr>
                <w:noProof/>
                <w:webHidden/>
              </w:rPr>
              <w:fldChar w:fldCharType="separate"/>
            </w:r>
            <w:r w:rsidR="007F6203">
              <w:rPr>
                <w:noProof/>
                <w:webHidden/>
              </w:rPr>
              <w:t>8</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72" w:history="1">
            <w:r w:rsidR="002329BD" w:rsidRPr="007008A4">
              <w:rPr>
                <w:rStyle w:val="Hipercze"/>
                <w:noProof/>
              </w:rPr>
              <w:t>VIII.</w:t>
            </w:r>
            <w:r w:rsidR="002329BD" w:rsidRPr="007008A4">
              <w:rPr>
                <w:rFonts w:asciiTheme="minorHAnsi" w:eastAsiaTheme="minorEastAsia" w:hAnsiTheme="minorHAnsi" w:cstheme="minorBidi"/>
                <w:noProof/>
                <w:lang w:eastAsia="pl-PL"/>
              </w:rPr>
              <w:tab/>
            </w:r>
            <w:r w:rsidR="002329BD" w:rsidRPr="007008A4">
              <w:rPr>
                <w:rStyle w:val="Hipercze"/>
                <w:noProof/>
              </w:rPr>
              <w:t>Warunki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_Toc65157072 \h </w:instrText>
            </w:r>
            <w:r w:rsidR="009D083E" w:rsidRPr="007008A4">
              <w:rPr>
                <w:noProof/>
                <w:webHidden/>
              </w:rPr>
            </w:r>
            <w:r w:rsidR="009D083E" w:rsidRPr="007008A4">
              <w:rPr>
                <w:noProof/>
                <w:webHidden/>
              </w:rPr>
              <w:fldChar w:fldCharType="separate"/>
            </w:r>
            <w:r w:rsidR="007F6203">
              <w:rPr>
                <w:noProof/>
                <w:webHidden/>
              </w:rPr>
              <w:t>8</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73" w:history="1">
            <w:r w:rsidR="002329BD" w:rsidRPr="007008A4">
              <w:rPr>
                <w:rStyle w:val="Hipercze"/>
                <w:noProof/>
              </w:rPr>
              <w:t>IX.</w:t>
            </w:r>
            <w:r w:rsidR="002329BD" w:rsidRPr="007008A4">
              <w:rPr>
                <w:rFonts w:asciiTheme="minorHAnsi" w:eastAsiaTheme="minorEastAsia" w:hAnsiTheme="minorHAnsi" w:cstheme="minorBidi"/>
                <w:noProof/>
                <w:lang w:eastAsia="pl-PL"/>
              </w:rPr>
              <w:tab/>
            </w:r>
            <w:r w:rsidR="002329BD" w:rsidRPr="007008A4">
              <w:rPr>
                <w:rStyle w:val="Hipercze"/>
                <w:noProof/>
              </w:rPr>
              <w:t>Podstawy wykluczenia z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_Toc65157073 \h </w:instrText>
            </w:r>
            <w:r w:rsidR="009D083E" w:rsidRPr="007008A4">
              <w:rPr>
                <w:noProof/>
                <w:webHidden/>
              </w:rPr>
            </w:r>
            <w:r w:rsidR="009D083E" w:rsidRPr="007008A4">
              <w:rPr>
                <w:noProof/>
                <w:webHidden/>
              </w:rPr>
              <w:fldChar w:fldCharType="separate"/>
            </w:r>
            <w:r w:rsidR="007F6203">
              <w:rPr>
                <w:noProof/>
                <w:webHidden/>
              </w:rPr>
              <w:t>11</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74" w:history="1">
            <w:r w:rsidR="002329BD" w:rsidRPr="007008A4">
              <w:rPr>
                <w:rStyle w:val="Hipercze"/>
                <w:rFonts w:cs="Arial"/>
                <w:noProof/>
              </w:rPr>
              <w:t>X.</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Wykaz oświadczeń i/lub dokumentów, w tym podmiotowych środków dodwodwych, potwierdzających spełnianie warunków udziału w postępowaniu oraz brak podstaw do wykluczenia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_Toc65157074 \h </w:instrText>
            </w:r>
            <w:r w:rsidR="009D083E" w:rsidRPr="007008A4">
              <w:rPr>
                <w:noProof/>
                <w:webHidden/>
              </w:rPr>
            </w:r>
            <w:r w:rsidR="009D083E" w:rsidRPr="007008A4">
              <w:rPr>
                <w:noProof/>
                <w:webHidden/>
              </w:rPr>
              <w:fldChar w:fldCharType="separate"/>
            </w:r>
            <w:r w:rsidR="007F6203">
              <w:rPr>
                <w:noProof/>
                <w:webHidden/>
              </w:rPr>
              <w:t>13</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75" w:history="1">
            <w:r w:rsidR="002329BD" w:rsidRPr="007008A4">
              <w:rPr>
                <w:rStyle w:val="Hipercze"/>
                <w:rFonts w:cs="Arial"/>
                <w:noProof/>
              </w:rPr>
              <w:t>XI.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Wymagania dotyczące wadium</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_Toc65157075 \h </w:instrText>
            </w:r>
            <w:r w:rsidR="009D083E" w:rsidRPr="007008A4">
              <w:rPr>
                <w:noProof/>
                <w:webHidden/>
              </w:rPr>
            </w:r>
            <w:r w:rsidR="009D083E" w:rsidRPr="007008A4">
              <w:rPr>
                <w:noProof/>
                <w:webHidden/>
              </w:rPr>
              <w:fldChar w:fldCharType="separate"/>
            </w:r>
            <w:r w:rsidR="007F6203">
              <w:rPr>
                <w:noProof/>
                <w:webHidden/>
              </w:rPr>
              <w:t>18</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76" w:history="1">
            <w:r w:rsidR="002329BD" w:rsidRPr="007008A4">
              <w:rPr>
                <w:rStyle w:val="Hipercze"/>
                <w:noProof/>
              </w:rPr>
              <w:t>XII.</w:t>
            </w:r>
            <w:r w:rsidR="002329BD" w:rsidRPr="007008A4">
              <w:rPr>
                <w:rFonts w:asciiTheme="minorHAnsi" w:eastAsiaTheme="minorEastAsia" w:hAnsiTheme="minorHAnsi" w:cstheme="minorBidi"/>
                <w:noProof/>
                <w:lang w:eastAsia="pl-PL"/>
              </w:rPr>
              <w:tab/>
            </w:r>
            <w:r w:rsidR="002329BD" w:rsidRPr="007008A4">
              <w:rPr>
                <w:rStyle w:val="Hipercze"/>
                <w:noProof/>
              </w:rPr>
              <w:t>Termin związania ofertą</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_Toc65157076 \h </w:instrText>
            </w:r>
            <w:r w:rsidR="009D083E" w:rsidRPr="007008A4">
              <w:rPr>
                <w:noProof/>
                <w:webHidden/>
              </w:rPr>
            </w:r>
            <w:r w:rsidR="009D083E" w:rsidRPr="007008A4">
              <w:rPr>
                <w:noProof/>
                <w:webHidden/>
              </w:rPr>
              <w:fldChar w:fldCharType="separate"/>
            </w:r>
            <w:r w:rsidR="007F6203">
              <w:rPr>
                <w:noProof/>
                <w:webHidden/>
              </w:rPr>
              <w:t>21</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77" w:history="1">
            <w:r w:rsidR="002329BD" w:rsidRPr="007008A4">
              <w:rPr>
                <w:rStyle w:val="Hipercze"/>
                <w:noProof/>
              </w:rPr>
              <w:t>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Opis sposobu przygotowania ofert oraz dokumentów wymaganych przez zamawiającego w </w:t>
            </w:r>
            <w:r w:rsidR="002029C1" w:rsidRPr="007008A4">
              <w:rPr>
                <w:rStyle w:val="Hipercze"/>
                <w:noProof/>
              </w:rPr>
              <w:t>SWZ</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_Toc65157077 \h </w:instrText>
            </w:r>
            <w:r w:rsidR="009D083E" w:rsidRPr="007008A4">
              <w:rPr>
                <w:noProof/>
                <w:webHidden/>
              </w:rPr>
            </w:r>
            <w:r w:rsidR="009D083E" w:rsidRPr="007008A4">
              <w:rPr>
                <w:noProof/>
                <w:webHidden/>
              </w:rPr>
              <w:fldChar w:fldCharType="separate"/>
            </w:r>
            <w:r w:rsidR="007F6203">
              <w:rPr>
                <w:noProof/>
                <w:webHidden/>
              </w:rPr>
              <w:t>21</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78" w:history="1">
            <w:r w:rsidR="002329BD" w:rsidRPr="007008A4">
              <w:rPr>
                <w:rStyle w:val="Hipercze"/>
                <w:noProof/>
              </w:rPr>
              <w:t>XIV.</w:t>
            </w:r>
            <w:r w:rsidR="002329BD" w:rsidRPr="007008A4">
              <w:rPr>
                <w:rFonts w:asciiTheme="minorHAnsi" w:eastAsiaTheme="minorEastAsia" w:hAnsiTheme="minorHAnsi" w:cstheme="minorBidi"/>
                <w:noProof/>
                <w:lang w:eastAsia="pl-PL"/>
              </w:rPr>
              <w:tab/>
            </w:r>
            <w:r w:rsidR="002329BD" w:rsidRPr="007008A4">
              <w:rPr>
                <w:rStyle w:val="Hipercze"/>
                <w:noProof/>
              </w:rPr>
              <w:t>Sposób oraz termin składania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_Toc65157078 \h </w:instrText>
            </w:r>
            <w:r w:rsidR="009D083E" w:rsidRPr="007008A4">
              <w:rPr>
                <w:noProof/>
                <w:webHidden/>
              </w:rPr>
            </w:r>
            <w:r w:rsidR="009D083E" w:rsidRPr="007008A4">
              <w:rPr>
                <w:noProof/>
                <w:webHidden/>
              </w:rPr>
              <w:fldChar w:fldCharType="separate"/>
            </w:r>
            <w:r w:rsidR="007F6203">
              <w:rPr>
                <w:noProof/>
                <w:webHidden/>
              </w:rPr>
              <w:t>22</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79" w:history="1">
            <w:r w:rsidR="002329BD" w:rsidRPr="007008A4">
              <w:rPr>
                <w:rStyle w:val="Hipercze"/>
                <w:noProof/>
              </w:rPr>
              <w:t>XV.</w:t>
            </w:r>
            <w:r w:rsidR="002329BD" w:rsidRPr="007008A4">
              <w:rPr>
                <w:rFonts w:asciiTheme="minorHAnsi" w:eastAsiaTheme="minorEastAsia" w:hAnsiTheme="minorHAnsi" w:cstheme="minorBidi"/>
                <w:noProof/>
                <w:lang w:eastAsia="pl-PL"/>
              </w:rPr>
              <w:tab/>
            </w:r>
            <w:r w:rsidR="002329BD" w:rsidRPr="007008A4">
              <w:rPr>
                <w:rStyle w:val="Hipercze"/>
                <w:noProof/>
              </w:rPr>
              <w:t>Termin otwarcia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_Toc65157079 \h </w:instrText>
            </w:r>
            <w:r w:rsidR="009D083E" w:rsidRPr="007008A4">
              <w:rPr>
                <w:noProof/>
                <w:webHidden/>
              </w:rPr>
            </w:r>
            <w:r w:rsidR="009D083E" w:rsidRPr="007008A4">
              <w:rPr>
                <w:noProof/>
                <w:webHidden/>
              </w:rPr>
              <w:fldChar w:fldCharType="separate"/>
            </w:r>
            <w:r w:rsidR="007F6203">
              <w:rPr>
                <w:noProof/>
                <w:webHidden/>
              </w:rPr>
              <w:t>22</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80" w:history="1">
            <w:r w:rsidR="002329BD" w:rsidRPr="007008A4">
              <w:rPr>
                <w:rStyle w:val="Hipercze"/>
                <w:noProof/>
              </w:rPr>
              <w:t>XVI.</w:t>
            </w:r>
            <w:r w:rsidR="002329BD" w:rsidRPr="007008A4">
              <w:rPr>
                <w:rFonts w:asciiTheme="minorHAnsi" w:eastAsiaTheme="minorEastAsia" w:hAnsiTheme="minorHAnsi" w:cstheme="minorBidi"/>
                <w:noProof/>
                <w:lang w:eastAsia="pl-PL"/>
              </w:rPr>
              <w:tab/>
            </w:r>
            <w:r w:rsidR="002329BD" w:rsidRPr="007008A4">
              <w:rPr>
                <w:rStyle w:val="Hipercze"/>
                <w:noProof/>
              </w:rPr>
              <w:t>Opis sposobu obliczenia ceny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_Toc65157080 \h </w:instrText>
            </w:r>
            <w:r w:rsidR="009D083E" w:rsidRPr="007008A4">
              <w:rPr>
                <w:noProof/>
                <w:webHidden/>
              </w:rPr>
            </w:r>
            <w:r w:rsidR="009D083E" w:rsidRPr="007008A4">
              <w:rPr>
                <w:noProof/>
                <w:webHidden/>
              </w:rPr>
              <w:fldChar w:fldCharType="separate"/>
            </w:r>
            <w:r w:rsidR="007F6203">
              <w:rPr>
                <w:noProof/>
                <w:webHidden/>
              </w:rPr>
              <w:t>22</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81" w:history="1">
            <w:r w:rsidR="002329BD" w:rsidRPr="007008A4">
              <w:rPr>
                <w:rStyle w:val="Hipercze"/>
                <w:noProof/>
              </w:rPr>
              <w:t>XVII.</w:t>
            </w:r>
            <w:r w:rsidR="002329BD" w:rsidRPr="007008A4">
              <w:rPr>
                <w:rFonts w:asciiTheme="minorHAnsi" w:eastAsiaTheme="minorEastAsia" w:hAnsiTheme="minorHAnsi" w:cstheme="minorBidi"/>
                <w:noProof/>
                <w:lang w:eastAsia="pl-PL"/>
              </w:rPr>
              <w:tab/>
            </w:r>
            <w:r w:rsidR="002329BD" w:rsidRPr="007008A4">
              <w:rPr>
                <w:rStyle w:val="Hipercze"/>
                <w:noProof/>
              </w:rPr>
              <w:t>Opis kryteriów, wraz z podaniem wag tych kryteriów  i sposobu oceny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_Toc65157081 \h </w:instrText>
            </w:r>
            <w:r w:rsidR="009D083E" w:rsidRPr="007008A4">
              <w:rPr>
                <w:noProof/>
                <w:webHidden/>
              </w:rPr>
            </w:r>
            <w:r w:rsidR="009D083E" w:rsidRPr="007008A4">
              <w:rPr>
                <w:noProof/>
                <w:webHidden/>
              </w:rPr>
              <w:fldChar w:fldCharType="separate"/>
            </w:r>
            <w:r w:rsidR="007F6203">
              <w:rPr>
                <w:noProof/>
                <w:webHidden/>
              </w:rPr>
              <w:t>24</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82" w:history="1">
            <w:r w:rsidR="002329BD" w:rsidRPr="007008A4">
              <w:rPr>
                <w:rStyle w:val="Hipercze"/>
                <w:noProof/>
              </w:rPr>
              <w:t>XVIII.</w:t>
            </w:r>
            <w:r w:rsidR="002329BD" w:rsidRPr="007008A4">
              <w:rPr>
                <w:rFonts w:asciiTheme="minorHAnsi" w:eastAsiaTheme="minorEastAsia" w:hAnsiTheme="minorHAnsi" w:cstheme="minorBidi"/>
                <w:noProof/>
                <w:lang w:eastAsia="pl-PL"/>
              </w:rPr>
              <w:tab/>
            </w:r>
            <w:r w:rsidR="002329BD" w:rsidRPr="007008A4">
              <w:rPr>
                <w:rStyle w:val="Hipercze"/>
                <w:noProof/>
              </w:rPr>
              <w:t>Informacje o formalnościach, jakie powinny zostać dopełnione po wyborze oferty w celu zawarcia umowy  w sprawie zamówienia publicznego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_Toc65157082 \h </w:instrText>
            </w:r>
            <w:r w:rsidR="009D083E" w:rsidRPr="007008A4">
              <w:rPr>
                <w:noProof/>
                <w:webHidden/>
              </w:rPr>
            </w:r>
            <w:r w:rsidR="009D083E" w:rsidRPr="007008A4">
              <w:rPr>
                <w:noProof/>
                <w:webHidden/>
              </w:rPr>
              <w:fldChar w:fldCharType="separate"/>
            </w:r>
            <w:r w:rsidR="007F6203">
              <w:rPr>
                <w:noProof/>
                <w:webHidden/>
              </w:rPr>
              <w:t>25</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83" w:history="1">
            <w:r w:rsidR="002329BD" w:rsidRPr="007008A4">
              <w:rPr>
                <w:rStyle w:val="Hipercze"/>
                <w:noProof/>
              </w:rPr>
              <w:t>XIX.</w:t>
            </w:r>
            <w:r w:rsidR="002329BD" w:rsidRPr="007008A4">
              <w:rPr>
                <w:rFonts w:asciiTheme="minorHAnsi" w:eastAsiaTheme="minorEastAsia" w:hAnsiTheme="minorHAnsi" w:cstheme="minorBidi"/>
                <w:noProof/>
                <w:lang w:eastAsia="pl-PL"/>
              </w:rPr>
              <w:tab/>
            </w:r>
            <w:r w:rsidR="002329BD" w:rsidRPr="007008A4">
              <w:rPr>
                <w:rStyle w:val="Hipercze"/>
                <w:noProof/>
              </w:rPr>
              <w:t>Wymagania dotyczące zabezpieczenia należytego wykonania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_Toc65157083 \h </w:instrText>
            </w:r>
            <w:r w:rsidR="009D083E" w:rsidRPr="007008A4">
              <w:rPr>
                <w:noProof/>
                <w:webHidden/>
              </w:rPr>
            </w:r>
            <w:r w:rsidR="009D083E" w:rsidRPr="007008A4">
              <w:rPr>
                <w:noProof/>
                <w:webHidden/>
              </w:rPr>
              <w:fldChar w:fldCharType="separate"/>
            </w:r>
            <w:r w:rsidR="007F6203">
              <w:rPr>
                <w:noProof/>
                <w:webHidden/>
              </w:rPr>
              <w:t>26</w:t>
            </w:r>
            <w:r w:rsidR="009D083E" w:rsidRPr="007008A4">
              <w:rPr>
                <w:noProof/>
                <w:webHidden/>
              </w:rPr>
              <w:fldChar w:fldCharType="end"/>
            </w:r>
          </w:hyperlink>
        </w:p>
        <w:p w:rsidR="002329BD" w:rsidRPr="00675973" w:rsidRDefault="00862A64">
          <w:pPr>
            <w:pStyle w:val="Spistreci1"/>
            <w:rPr>
              <w:rFonts w:asciiTheme="minorHAnsi" w:eastAsiaTheme="minorEastAsia" w:hAnsiTheme="minorHAnsi" w:cstheme="minorBidi"/>
              <w:noProof/>
              <w:sz w:val="28"/>
              <w:szCs w:val="28"/>
              <w:lang w:eastAsia="pl-PL"/>
            </w:rPr>
          </w:pPr>
          <w:hyperlink w:anchor="_Toc65157084" w:history="1">
            <w:r w:rsidR="002329BD" w:rsidRPr="007008A4">
              <w:rPr>
                <w:rStyle w:val="Hipercze"/>
                <w:noProof/>
              </w:rPr>
              <w:t>XX.</w:t>
            </w:r>
            <w:r w:rsidR="002329BD" w:rsidRPr="007008A4">
              <w:rPr>
                <w:rFonts w:asciiTheme="minorHAnsi" w:eastAsiaTheme="minorEastAsia" w:hAnsiTheme="minorHAnsi" w:cstheme="minorBidi"/>
                <w:noProof/>
                <w:lang w:eastAsia="pl-PL"/>
              </w:rPr>
              <w:tab/>
            </w:r>
            <w:r w:rsidR="002329BD" w:rsidRPr="007008A4">
              <w:rPr>
                <w:rStyle w:val="Hipercze"/>
                <w:noProof/>
              </w:rPr>
              <w:t>Projektowane postanowienia umowy w sprawie zamówienia publicznego, które zostaną wprowadzone do treści tej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_Toc65157084 \h </w:instrText>
            </w:r>
            <w:r w:rsidR="009D083E" w:rsidRPr="007008A4">
              <w:rPr>
                <w:noProof/>
                <w:webHidden/>
              </w:rPr>
            </w:r>
            <w:r w:rsidR="009D083E" w:rsidRPr="007008A4">
              <w:rPr>
                <w:noProof/>
                <w:webHidden/>
              </w:rPr>
              <w:fldChar w:fldCharType="separate"/>
            </w:r>
            <w:r w:rsidR="007F6203">
              <w:rPr>
                <w:noProof/>
                <w:webHidden/>
              </w:rPr>
              <w:t>26</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85" w:history="1">
            <w:r w:rsidR="002329BD" w:rsidRPr="007008A4">
              <w:rPr>
                <w:rStyle w:val="Hipercze"/>
                <w:noProof/>
              </w:rPr>
              <w:t>XXI.</w:t>
            </w:r>
            <w:r w:rsidR="002329BD" w:rsidRPr="007008A4">
              <w:rPr>
                <w:rFonts w:asciiTheme="minorHAnsi" w:eastAsiaTheme="minorEastAsia" w:hAnsiTheme="minorHAnsi" w:cstheme="minorBidi"/>
                <w:noProof/>
                <w:lang w:eastAsia="pl-PL"/>
              </w:rPr>
              <w:tab/>
            </w:r>
            <w:r w:rsidR="002329BD" w:rsidRPr="007008A4">
              <w:rPr>
                <w:rStyle w:val="Hipercze"/>
                <w:noProof/>
              </w:rPr>
              <w:t>Pouczenia o środkach ochrony prawnej przysługujących wykonawcy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_Toc65157085 \h </w:instrText>
            </w:r>
            <w:r w:rsidR="009D083E" w:rsidRPr="007008A4">
              <w:rPr>
                <w:noProof/>
                <w:webHidden/>
              </w:rPr>
            </w:r>
            <w:r w:rsidR="009D083E" w:rsidRPr="007008A4">
              <w:rPr>
                <w:noProof/>
                <w:webHidden/>
              </w:rPr>
              <w:fldChar w:fldCharType="separate"/>
            </w:r>
            <w:r w:rsidR="007F6203">
              <w:rPr>
                <w:noProof/>
                <w:webHidden/>
              </w:rPr>
              <w:t>27</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86" w:history="1">
            <w:r w:rsidR="002329BD" w:rsidRPr="007008A4">
              <w:rPr>
                <w:rStyle w:val="Hipercze"/>
                <w:noProof/>
              </w:rPr>
              <w:t>XXII.</w:t>
            </w:r>
            <w:r w:rsidR="002329BD" w:rsidRPr="007008A4">
              <w:rPr>
                <w:rFonts w:asciiTheme="minorHAnsi" w:eastAsiaTheme="minorEastAsia" w:hAnsiTheme="minorHAnsi" w:cstheme="minorBidi"/>
                <w:noProof/>
                <w:lang w:eastAsia="pl-PL"/>
              </w:rPr>
              <w:tab/>
            </w:r>
            <w:r w:rsidR="002329BD" w:rsidRPr="007008A4">
              <w:rPr>
                <w:rStyle w:val="Hipercze"/>
                <w:noProof/>
              </w:rPr>
              <w:t>Inne informacje</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_Toc65157086 \h </w:instrText>
            </w:r>
            <w:r w:rsidR="009D083E" w:rsidRPr="007008A4">
              <w:rPr>
                <w:noProof/>
                <w:webHidden/>
              </w:rPr>
            </w:r>
            <w:r w:rsidR="009D083E" w:rsidRPr="007008A4">
              <w:rPr>
                <w:noProof/>
                <w:webHidden/>
              </w:rPr>
              <w:fldChar w:fldCharType="separate"/>
            </w:r>
            <w:r w:rsidR="007F6203">
              <w:rPr>
                <w:noProof/>
                <w:webHidden/>
              </w:rPr>
              <w:t>27</w:t>
            </w:r>
            <w:r w:rsidR="009D083E" w:rsidRPr="007008A4">
              <w:rPr>
                <w:noProof/>
                <w:webHidden/>
              </w:rPr>
              <w:fldChar w:fldCharType="end"/>
            </w:r>
          </w:hyperlink>
        </w:p>
        <w:p w:rsidR="002329BD" w:rsidRPr="007008A4" w:rsidRDefault="00862A64">
          <w:pPr>
            <w:pStyle w:val="Spistreci1"/>
            <w:rPr>
              <w:rFonts w:asciiTheme="minorHAnsi" w:eastAsiaTheme="minorEastAsia" w:hAnsiTheme="minorHAnsi" w:cstheme="minorBidi"/>
              <w:noProof/>
              <w:lang w:eastAsia="pl-PL"/>
            </w:rPr>
          </w:pPr>
          <w:hyperlink w:anchor="_Toc65157087" w:history="1">
            <w:r w:rsidR="002329BD" w:rsidRPr="007008A4">
              <w:rPr>
                <w:rStyle w:val="Hipercze"/>
                <w:noProof/>
              </w:rPr>
              <w:t>XXIII.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Obowiązek informacyjny wynikający z art. 13 </w:t>
            </w:r>
            <w:r w:rsidR="00812CA0" w:rsidRPr="007008A4">
              <w:rPr>
                <w:rStyle w:val="Hipercze"/>
                <w:noProof/>
              </w:rPr>
              <w:t>RODO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_Toc65157087 \h </w:instrText>
            </w:r>
            <w:r w:rsidR="009D083E" w:rsidRPr="007008A4">
              <w:rPr>
                <w:noProof/>
                <w:webHidden/>
              </w:rPr>
            </w:r>
            <w:r w:rsidR="009D083E" w:rsidRPr="007008A4">
              <w:rPr>
                <w:noProof/>
                <w:webHidden/>
              </w:rPr>
              <w:fldChar w:fldCharType="separate"/>
            </w:r>
            <w:r w:rsidR="007F6203">
              <w:rPr>
                <w:noProof/>
                <w:webHidden/>
              </w:rPr>
              <w:t>27</w:t>
            </w:r>
            <w:r w:rsidR="009D083E" w:rsidRPr="007008A4">
              <w:rPr>
                <w:noProof/>
                <w:webHidden/>
              </w:rPr>
              <w:fldChar w:fldCharType="end"/>
            </w:r>
          </w:hyperlink>
        </w:p>
        <w:p w:rsidR="000633E9" w:rsidRPr="000633E9" w:rsidRDefault="009D083E">
          <w:pPr>
            <w:rPr>
              <w:rFonts w:cs="Arial"/>
            </w:rPr>
          </w:pPr>
          <w:r w:rsidRPr="00675973">
            <w:rPr>
              <w:rFonts w:cs="Arial"/>
              <w:sz w:val="28"/>
              <w:szCs w:val="28"/>
            </w:rPr>
            <w:fldChar w:fldCharType="end"/>
          </w:r>
        </w:p>
      </w:sdtContent>
    </w:sdt>
    <w:p w:rsidR="000633E9" w:rsidRDefault="000633E9" w:rsidP="00D16547">
      <w:pPr>
        <w:jc w:val="center"/>
        <w:rPr>
          <w:rFonts w:cs="Arial"/>
          <w:b/>
        </w:rPr>
      </w:pPr>
    </w:p>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2" w:name="_Toc65157065"/>
      <w:r>
        <w:lastRenderedPageBreak/>
        <w:t xml:space="preserve">NAZWA </w:t>
      </w:r>
      <w:r w:rsidR="00660B28">
        <w:t xml:space="preserve">ORAZ </w:t>
      </w:r>
      <w:r>
        <w:t>ADRES ZAMAWIAJĄCEGO</w:t>
      </w:r>
      <w:bookmarkEnd w:id="2"/>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11"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3C739B">
        <w:t>www.platformazakupowa.pl/pn/rzikrakow</w:t>
      </w:r>
      <w:r w:rsidR="0089279D">
        <w:rPr>
          <w:rStyle w:val="Hipercze"/>
        </w:rPr>
        <w:br/>
      </w:r>
    </w:p>
    <w:p w:rsidR="00D16547" w:rsidRDefault="00755933" w:rsidP="00547007">
      <w:pPr>
        <w:pStyle w:val="Nagwek1"/>
        <w:numPr>
          <w:ilvl w:val="0"/>
          <w:numId w:val="2"/>
        </w:numPr>
        <w:spacing w:before="240"/>
      </w:pPr>
      <w:bookmarkStart w:id="3" w:name="_Toc65157066"/>
      <w:r>
        <w:t>TRYB UDZIEL</w:t>
      </w:r>
      <w:r w:rsidR="00FF3885">
        <w:t>E</w:t>
      </w:r>
      <w:r>
        <w:t>NIA ZAMÓWIENIA</w:t>
      </w:r>
      <w:bookmarkEnd w:id="3"/>
    </w:p>
    <w:p w:rsidR="00755933" w:rsidRPr="00755933" w:rsidRDefault="00755933" w:rsidP="00755933">
      <w:pPr>
        <w:pStyle w:val="Tekstpodstawowy"/>
        <w:ind w:left="284"/>
        <w:rPr>
          <w:rFonts w:cs="Arial"/>
        </w:rPr>
      </w:pPr>
    </w:p>
    <w:p w:rsidR="00607C97" w:rsidRDefault="00BA6876" w:rsidP="0030229D">
      <w:pPr>
        <w:pStyle w:val="Tekstpodstawowy"/>
        <w:numPr>
          <w:ilvl w:val="0"/>
          <w:numId w:val="10"/>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 xml:space="preserve">Prawo zamówień publicznych </w:t>
      </w:r>
      <w:r w:rsidR="001C3B8D" w:rsidRPr="00BA6876">
        <w:rPr>
          <w:rFonts w:cs="Arial"/>
        </w:rPr>
        <w:t>(</w:t>
      </w:r>
      <w:proofErr w:type="spellStart"/>
      <w:r w:rsidR="001C3B8D">
        <w:rPr>
          <w:rFonts w:cs="Arial"/>
        </w:rPr>
        <w:t>t.j</w:t>
      </w:r>
      <w:proofErr w:type="spellEnd"/>
      <w:r w:rsidR="001C3B8D">
        <w:rPr>
          <w:rFonts w:cs="Arial"/>
        </w:rPr>
        <w:t xml:space="preserve">. </w:t>
      </w:r>
      <w:r w:rsidR="001C3B8D" w:rsidRPr="00BA6876">
        <w:rPr>
          <w:rFonts w:cs="Arial"/>
        </w:rPr>
        <w:t xml:space="preserve">Dz. U. z </w:t>
      </w:r>
      <w:r w:rsidR="001C3B8D">
        <w:rPr>
          <w:rFonts w:cs="Arial"/>
        </w:rPr>
        <w:t xml:space="preserve">2021 r., </w:t>
      </w:r>
      <w:r w:rsidR="001C3B8D">
        <w:rPr>
          <w:rFonts w:cs="Arial"/>
        </w:rPr>
        <w:br/>
        <w:t xml:space="preserve">poz. 1129 z </w:t>
      </w:r>
      <w:proofErr w:type="spellStart"/>
      <w:r w:rsidR="001C3B8D">
        <w:rPr>
          <w:rFonts w:cs="Arial"/>
        </w:rPr>
        <w:t>późn</w:t>
      </w:r>
      <w:proofErr w:type="spellEnd"/>
      <w:r w:rsidR="001C3B8D">
        <w:rPr>
          <w:rFonts w:cs="Arial"/>
        </w:rPr>
        <w:t>. zm.)</w:t>
      </w:r>
      <w:r w:rsidR="0089279D">
        <w:rPr>
          <w:rFonts w:cs="Arial"/>
        </w:rPr>
        <w:t xml:space="preserve"> </w:t>
      </w:r>
      <w:r w:rsidRPr="00BA6876">
        <w:rPr>
          <w:rFonts w:cs="Arial"/>
        </w:rPr>
        <w:t>zwanej dalej „</w:t>
      </w:r>
      <w:r w:rsidR="00607C97">
        <w:rPr>
          <w:rFonts w:cs="Arial"/>
        </w:rPr>
        <w:t>ustawą</w:t>
      </w:r>
      <w:r w:rsidRPr="00BA6876">
        <w:rPr>
          <w:rFonts w:cs="Arial"/>
        </w:rPr>
        <w:t>”.</w:t>
      </w:r>
    </w:p>
    <w:p w:rsidR="008D2F11" w:rsidRPr="00240D42" w:rsidRDefault="008D2F11" w:rsidP="0030229D">
      <w:pPr>
        <w:pStyle w:val="Tekstpodstawowy"/>
        <w:numPr>
          <w:ilvl w:val="0"/>
          <w:numId w:val="10"/>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o udzielenie zamówienia, jeżeli środki publiczne, które </w:t>
      </w:r>
      <w:r w:rsidR="00FF3885">
        <w:rPr>
          <w:rFonts w:cs="Arial"/>
        </w:rPr>
        <w:t>Z</w:t>
      </w:r>
      <w:r w:rsidR="00240D42" w:rsidRPr="00240D42">
        <w:rPr>
          <w:rFonts w:cs="Arial"/>
        </w:rPr>
        <w:t>amawiający zamierzał</w:t>
      </w:r>
      <w:r w:rsidR="008806D5">
        <w:rPr>
          <w:rFonts w:cs="Arial"/>
        </w:rPr>
        <w:t xml:space="preserve"> </w:t>
      </w:r>
      <w:r w:rsidR="00240D42" w:rsidRPr="00240D42">
        <w:rPr>
          <w:rFonts w:cs="Arial"/>
        </w:rPr>
        <w:t>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30229D">
      <w:pPr>
        <w:pStyle w:val="Tekstpodstawowy"/>
        <w:numPr>
          <w:ilvl w:val="0"/>
          <w:numId w:val="10"/>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4" w:name="_Toc65157067"/>
      <w:r w:rsidRPr="000A3C79">
        <w:rPr>
          <w:rFonts w:cs="Arial"/>
        </w:rPr>
        <w:t>INFORMACJA, CZY ZAMAWIAJĄCY PRZEWIDUJE WYBÓR NAJKORZYSTNIEJSZEJ OFERTY Z MOŻLIWOŚCIĄ PROWADZENIA NEGOCJACJI;</w:t>
      </w:r>
      <w:bookmarkEnd w:id="4"/>
    </w:p>
    <w:p w:rsidR="00607C97" w:rsidRDefault="00607C97" w:rsidP="00607C97">
      <w:pPr>
        <w:pStyle w:val="Tekstpodstawowy"/>
        <w:ind w:firstLine="284"/>
        <w:rPr>
          <w:rFonts w:cs="Arial"/>
        </w:rPr>
      </w:pPr>
    </w:p>
    <w:p w:rsidR="00BA6876" w:rsidRDefault="00BA6876" w:rsidP="0030229D">
      <w:pPr>
        <w:pStyle w:val="Tekstpodstawowy"/>
        <w:numPr>
          <w:ilvl w:val="0"/>
          <w:numId w:val="13"/>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30229D">
      <w:pPr>
        <w:pStyle w:val="Tekstpodstawowy"/>
        <w:numPr>
          <w:ilvl w:val="0"/>
          <w:numId w:val="13"/>
        </w:numPr>
        <w:rPr>
          <w:rFonts w:cs="Arial"/>
        </w:rPr>
      </w:pPr>
      <w:r>
        <w:rPr>
          <w:rFonts w:cs="Arial"/>
        </w:rPr>
        <w:t>Zamawiający nie korzysta z uprawnienia,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30229D">
      <w:pPr>
        <w:pStyle w:val="Tekstpodstawowy"/>
        <w:numPr>
          <w:ilvl w:val="0"/>
          <w:numId w:val="13"/>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30229D">
      <w:pPr>
        <w:pStyle w:val="Tekstpodstawowy"/>
        <w:numPr>
          <w:ilvl w:val="0"/>
          <w:numId w:val="14"/>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30229D">
      <w:pPr>
        <w:pStyle w:val="Tekstpodstawowy"/>
        <w:numPr>
          <w:ilvl w:val="0"/>
          <w:numId w:val="14"/>
        </w:numPr>
        <w:rPr>
          <w:rFonts w:cs="Arial"/>
        </w:rPr>
      </w:pPr>
      <w:r>
        <w:rPr>
          <w:rFonts w:cs="Arial"/>
        </w:rPr>
        <w:t>których oferty zostały odrzucone</w:t>
      </w:r>
    </w:p>
    <w:p w:rsidR="00D66C8F" w:rsidRDefault="002404B4" w:rsidP="001D5665">
      <w:pPr>
        <w:pStyle w:val="Tekstpodstawowy"/>
        <w:ind w:left="708"/>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30229D">
      <w:pPr>
        <w:pStyle w:val="Tekstpodstawowy"/>
        <w:numPr>
          <w:ilvl w:val="0"/>
          <w:numId w:val="13"/>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30229D">
      <w:pPr>
        <w:pStyle w:val="Tekstpodstawowy"/>
        <w:numPr>
          <w:ilvl w:val="0"/>
          <w:numId w:val="13"/>
        </w:numPr>
        <w:rPr>
          <w:rFonts w:cs="Arial"/>
        </w:rPr>
      </w:pPr>
      <w:r>
        <w:t>Prowadzone negocjacje mają charakter poufny.</w:t>
      </w:r>
    </w:p>
    <w:p w:rsidR="002404B4" w:rsidRPr="002404B4" w:rsidRDefault="002404B4" w:rsidP="0030229D">
      <w:pPr>
        <w:pStyle w:val="Tekstpodstawowy"/>
        <w:numPr>
          <w:ilvl w:val="0"/>
          <w:numId w:val="13"/>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30229D">
      <w:pPr>
        <w:pStyle w:val="Tekstpodstawowy"/>
        <w:numPr>
          <w:ilvl w:val="0"/>
          <w:numId w:val="13"/>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30229D">
      <w:pPr>
        <w:pStyle w:val="Tekstpodstawowy"/>
        <w:numPr>
          <w:ilvl w:val="0"/>
          <w:numId w:val="13"/>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w:t>
      </w:r>
      <w:r w:rsidR="004A7AA3">
        <w:br/>
      </w:r>
      <w:r>
        <w:t xml:space="preserve">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w:t>
      </w:r>
      <w:r w:rsidR="000206EC">
        <w:br/>
      </w:r>
      <w:r>
        <w:t>z kryteriów oceny ofert wskazanych w zaproszeniu do negocjacji. Oferta dodatkowa, która jest mniej korzystna w którymkolwiek z kryteriów oceny ofert</w:t>
      </w:r>
      <w:r w:rsidR="004A7AA3">
        <w:t xml:space="preserve"> </w:t>
      </w:r>
      <w:r>
        <w:t xml:space="preserve">wskazanych w zaproszeniu do negocjacji niż oferta złożona </w:t>
      </w:r>
      <w:r w:rsidR="000206EC">
        <w:br/>
      </w:r>
      <w:r>
        <w:t>w odpowiedzi na ogłoszenie o zamówieniu, podlega odrzuceniu.</w:t>
      </w:r>
    </w:p>
    <w:p w:rsidR="000633E9" w:rsidRPr="000A3C79" w:rsidRDefault="00755933" w:rsidP="009235BB">
      <w:pPr>
        <w:pStyle w:val="Nagwek1"/>
        <w:numPr>
          <w:ilvl w:val="0"/>
          <w:numId w:val="2"/>
        </w:numPr>
      </w:pPr>
      <w:bookmarkStart w:id="5" w:name="_Toc65157068"/>
      <w:r w:rsidRPr="000A3C79">
        <w:t>OPIS PRZEDMIOTU ZAMÓWIENIA</w:t>
      </w:r>
      <w:bookmarkEnd w:id="5"/>
    </w:p>
    <w:p w:rsidR="00DE5D82" w:rsidRPr="00DE5D82" w:rsidRDefault="00DE5D82" w:rsidP="00DE5D82">
      <w:pPr>
        <w:rPr>
          <w:lang w:eastAsia="en-US"/>
        </w:rPr>
      </w:pPr>
    </w:p>
    <w:p w:rsidR="000F72E1" w:rsidRDefault="00205F5F" w:rsidP="0030229D">
      <w:pPr>
        <w:pStyle w:val="Akapitzlist"/>
        <w:numPr>
          <w:ilvl w:val="0"/>
          <w:numId w:val="11"/>
        </w:numPr>
        <w:rPr>
          <w:bCs/>
          <w:lang w:eastAsia="en-US"/>
        </w:rPr>
      </w:pPr>
      <w:r>
        <w:rPr>
          <w:bCs/>
          <w:lang w:eastAsia="en-US"/>
        </w:rPr>
        <w:t xml:space="preserve">Przedmiotem zamówienia jest </w:t>
      </w:r>
      <w:r w:rsidR="005F18EE">
        <w:rPr>
          <w:bCs/>
          <w:lang w:eastAsia="en-US"/>
        </w:rPr>
        <w:t>w</w:t>
      </w:r>
      <w:r w:rsidR="005F18EE" w:rsidRPr="005F18EE">
        <w:rPr>
          <w:bCs/>
          <w:lang w:eastAsia="en-US"/>
        </w:rPr>
        <w:t xml:space="preserve">ykonanie termoizolacji budynku </w:t>
      </w:r>
      <w:r w:rsidR="005F18EE">
        <w:rPr>
          <w:bCs/>
          <w:lang w:eastAsia="en-US"/>
        </w:rPr>
        <w:br/>
      </w:r>
      <w:r w:rsidR="005F18EE" w:rsidRPr="005F18EE">
        <w:rPr>
          <w:bCs/>
          <w:lang w:eastAsia="en-US"/>
        </w:rPr>
        <w:t>w kompleksie wojskowym w Oświęcimiu przy ul. Elizy Orzeszkowej 9</w:t>
      </w:r>
      <w:r w:rsidR="005F18EE">
        <w:rPr>
          <w:bCs/>
          <w:lang w:eastAsia="en-US"/>
        </w:rPr>
        <w:t>.</w:t>
      </w:r>
    </w:p>
    <w:p w:rsidR="00DA0296" w:rsidRDefault="00DA0296" w:rsidP="00DA0296">
      <w:pPr>
        <w:pStyle w:val="Akapitzlist"/>
        <w:rPr>
          <w:bCs/>
          <w:lang w:eastAsia="en-US"/>
        </w:rPr>
      </w:pPr>
    </w:p>
    <w:p w:rsidR="00DA0296" w:rsidRPr="00DA0296" w:rsidRDefault="00DA0296" w:rsidP="00DA0296">
      <w:pPr>
        <w:suppressAutoHyphens w:val="0"/>
        <w:rPr>
          <w:rFonts w:cs="Arial"/>
        </w:rPr>
      </w:pPr>
      <w:r>
        <w:rPr>
          <w:rFonts w:cs="Arial"/>
        </w:rPr>
        <w:t xml:space="preserve">        </w:t>
      </w:r>
      <w:r w:rsidRPr="00DA0296">
        <w:rPr>
          <w:rFonts w:cs="Arial"/>
        </w:rPr>
        <w:t>Roboty budowlane obejmują między innymi:</w:t>
      </w:r>
    </w:p>
    <w:p w:rsidR="0038282F" w:rsidRPr="00AE0346" w:rsidRDefault="0038282F" w:rsidP="0038282F">
      <w:pPr>
        <w:pStyle w:val="Akapitzlist"/>
        <w:numPr>
          <w:ilvl w:val="0"/>
          <w:numId w:val="57"/>
        </w:numPr>
        <w:suppressAutoHyphens w:val="0"/>
        <w:contextualSpacing w:val="0"/>
        <w:jc w:val="left"/>
        <w:rPr>
          <w:szCs w:val="20"/>
        </w:rPr>
      </w:pPr>
      <w:r w:rsidRPr="00AE0346">
        <w:rPr>
          <w:szCs w:val="20"/>
        </w:rPr>
        <w:t>docieplenie elewacji budynku,</w:t>
      </w:r>
    </w:p>
    <w:p w:rsidR="0038282F" w:rsidRDefault="0038282F" w:rsidP="0038282F">
      <w:pPr>
        <w:pStyle w:val="Listanumerowana"/>
        <w:numPr>
          <w:ilvl w:val="0"/>
          <w:numId w:val="57"/>
        </w:numPr>
      </w:pPr>
      <w:r>
        <w:t>docieplenie dachu, kominy, obrób</w:t>
      </w:r>
      <w:r w:rsidRPr="00864162">
        <w:t>k</w:t>
      </w:r>
      <w:r>
        <w:t>i blacharskie, gzymsy</w:t>
      </w:r>
      <w:r w:rsidRPr="00864162">
        <w:t>,</w:t>
      </w:r>
    </w:p>
    <w:p w:rsidR="0038282F" w:rsidRDefault="0038282F" w:rsidP="0038282F">
      <w:pPr>
        <w:pStyle w:val="Listanumerowana"/>
        <w:numPr>
          <w:ilvl w:val="0"/>
          <w:numId w:val="57"/>
        </w:numPr>
      </w:pPr>
      <w:r>
        <w:t>schody zewnętrzne</w:t>
      </w:r>
      <w:r w:rsidRPr="00864162">
        <w:t xml:space="preserve"> z podestami przy wejściach do budynku,</w:t>
      </w:r>
    </w:p>
    <w:p w:rsidR="0038282F" w:rsidRDefault="0038282F" w:rsidP="0038282F">
      <w:pPr>
        <w:pStyle w:val="Listanumerowana"/>
        <w:numPr>
          <w:ilvl w:val="0"/>
          <w:numId w:val="57"/>
        </w:numPr>
      </w:pPr>
      <w:r>
        <w:t>wymianę</w:t>
      </w:r>
      <w:r w:rsidRPr="00864162">
        <w:t xml:space="preserve"> orynnowania i obróbek blacharskich (attyka, gzyms, parapety zewnętrzne),</w:t>
      </w:r>
    </w:p>
    <w:p w:rsidR="0038282F" w:rsidRDefault="0038282F" w:rsidP="0038282F">
      <w:pPr>
        <w:pStyle w:val="Listanumerowana"/>
        <w:numPr>
          <w:ilvl w:val="0"/>
          <w:numId w:val="57"/>
        </w:numPr>
      </w:pPr>
      <w:r w:rsidRPr="00864162">
        <w:t>demontaż i montaż nowych krat,</w:t>
      </w:r>
    </w:p>
    <w:p w:rsidR="0038282F" w:rsidRDefault="0038282F" w:rsidP="0038282F">
      <w:pPr>
        <w:pStyle w:val="Listanumerowana"/>
        <w:numPr>
          <w:ilvl w:val="0"/>
          <w:numId w:val="57"/>
        </w:numPr>
      </w:pPr>
      <w:r w:rsidRPr="00864162">
        <w:t>montaż klimatyzatora,</w:t>
      </w:r>
    </w:p>
    <w:p w:rsidR="0038282F" w:rsidRDefault="0038282F" w:rsidP="0038282F">
      <w:pPr>
        <w:pStyle w:val="Listanumerowana"/>
        <w:numPr>
          <w:ilvl w:val="0"/>
          <w:numId w:val="57"/>
        </w:numPr>
      </w:pPr>
      <w:r w:rsidRPr="00864162">
        <w:t>wymian</w:t>
      </w:r>
      <w:r>
        <w:t>ę</w:t>
      </w:r>
      <w:r w:rsidRPr="00864162">
        <w:t xml:space="preserve"> instalacji odgromowej,</w:t>
      </w:r>
    </w:p>
    <w:p w:rsidR="0038282F" w:rsidRDefault="0038282F" w:rsidP="0038282F">
      <w:pPr>
        <w:pStyle w:val="Listanumerowana"/>
        <w:numPr>
          <w:ilvl w:val="0"/>
          <w:numId w:val="57"/>
        </w:numPr>
      </w:pPr>
      <w:r w:rsidRPr="00864162">
        <w:t>wymian</w:t>
      </w:r>
      <w:r>
        <w:t>ę</w:t>
      </w:r>
      <w:r w:rsidRPr="00864162">
        <w:t xml:space="preserve"> instalacji elektrycznej oświetlenia zewnętrznego,</w:t>
      </w:r>
    </w:p>
    <w:p w:rsidR="0038282F" w:rsidRDefault="0038282F" w:rsidP="0038282F">
      <w:pPr>
        <w:pStyle w:val="Listanumerowana"/>
        <w:numPr>
          <w:ilvl w:val="0"/>
          <w:numId w:val="57"/>
        </w:numPr>
      </w:pPr>
      <w:r w:rsidRPr="00864162">
        <w:t>wykonanie szyldów, tablic informacyjnych,</w:t>
      </w:r>
    </w:p>
    <w:p w:rsidR="0038282F" w:rsidRPr="00864162" w:rsidRDefault="0038282F" w:rsidP="0038282F">
      <w:pPr>
        <w:pStyle w:val="Listanumerowana"/>
        <w:numPr>
          <w:ilvl w:val="0"/>
          <w:numId w:val="57"/>
        </w:numPr>
      </w:pPr>
      <w:r>
        <w:t>wymianę</w:t>
      </w:r>
      <w:r w:rsidRPr="00864162">
        <w:t xml:space="preserve"> fragmentu ogrodzenia zewnętrznego,</w:t>
      </w:r>
    </w:p>
    <w:p w:rsidR="0038282F" w:rsidRPr="00864162" w:rsidRDefault="0038282F" w:rsidP="0038282F">
      <w:pPr>
        <w:pStyle w:val="Listanumerowana"/>
        <w:numPr>
          <w:ilvl w:val="0"/>
          <w:numId w:val="57"/>
        </w:numPr>
      </w:pPr>
      <w:r w:rsidRPr="00864162">
        <w:t>wykonanie nowych daszków nad wejściami,</w:t>
      </w:r>
    </w:p>
    <w:p w:rsidR="0038282F" w:rsidRDefault="0038282F" w:rsidP="0038282F">
      <w:pPr>
        <w:pStyle w:val="Listanumerowana"/>
        <w:numPr>
          <w:ilvl w:val="0"/>
          <w:numId w:val="57"/>
        </w:numPr>
      </w:pPr>
      <w:r w:rsidRPr="00864162">
        <w:t>wykonanie odtworzenia opaski wokół budynku</w:t>
      </w:r>
      <w:r>
        <w:t>.</w:t>
      </w:r>
    </w:p>
    <w:p w:rsidR="0038282F" w:rsidRDefault="0038282F" w:rsidP="0038282F">
      <w:pPr>
        <w:pStyle w:val="Listanumerowana"/>
        <w:numPr>
          <w:ilvl w:val="0"/>
          <w:numId w:val="0"/>
        </w:numPr>
        <w:ind w:left="1080"/>
      </w:pPr>
      <w:r>
        <w:t>Ponadto w ramach przedmiotu umowy Wykonawca powinien:</w:t>
      </w:r>
    </w:p>
    <w:p w:rsidR="0038282F" w:rsidRPr="0038282F" w:rsidRDefault="0038282F" w:rsidP="0038282F">
      <w:pPr>
        <w:pStyle w:val="Listanumerowana"/>
        <w:numPr>
          <w:ilvl w:val="0"/>
          <w:numId w:val="57"/>
        </w:numPr>
        <w:jc w:val="both"/>
      </w:pPr>
      <w:r>
        <w:t xml:space="preserve">zapewnić nadzór ornitologiczny i </w:t>
      </w:r>
      <w:r>
        <w:rPr>
          <w:rFonts w:cs="Arial"/>
        </w:rPr>
        <w:t>uzyskać opinię/ekspertyzę sporządzoną</w:t>
      </w:r>
      <w:r w:rsidRPr="009459C7">
        <w:rPr>
          <w:rFonts w:cs="Arial"/>
        </w:rPr>
        <w:t xml:space="preserve"> przez ornitologa i </w:t>
      </w:r>
      <w:proofErr w:type="spellStart"/>
      <w:r w:rsidRPr="009459C7">
        <w:rPr>
          <w:rFonts w:cs="Arial"/>
        </w:rPr>
        <w:t>chiropterologa</w:t>
      </w:r>
      <w:proofErr w:type="spellEnd"/>
      <w:r w:rsidRPr="009459C7">
        <w:rPr>
          <w:rFonts w:cs="Arial"/>
        </w:rPr>
        <w:t xml:space="preserve"> w zakresie występowania ptaków gatunków chronionych lub </w:t>
      </w:r>
      <w:r>
        <w:rPr>
          <w:rFonts w:cs="Arial"/>
        </w:rPr>
        <w:t xml:space="preserve">innych </w:t>
      </w:r>
      <w:r w:rsidRPr="009459C7">
        <w:rPr>
          <w:rFonts w:cs="Arial"/>
        </w:rPr>
        <w:t>zwierząt</w:t>
      </w:r>
      <w:r>
        <w:rPr>
          <w:rFonts w:cs="Arial"/>
        </w:rPr>
        <w:t xml:space="preserve">, </w:t>
      </w:r>
      <w:r>
        <w:rPr>
          <w:rFonts w:cs="Arial"/>
        </w:rPr>
        <w:br/>
      </w:r>
      <w:r>
        <w:rPr>
          <w:rFonts w:cs="Arial"/>
        </w:rPr>
        <w:lastRenderedPageBreak/>
        <w:t>a w przypadku stwierdzenia na </w:t>
      </w:r>
      <w:r w:rsidRPr="009459C7">
        <w:rPr>
          <w:rFonts w:cs="Arial"/>
        </w:rPr>
        <w:t xml:space="preserve">terenie nowych siedlisk lęgowych (gniazd) gatunków ptaków oraz siedlisk innych zwierząt </w:t>
      </w:r>
      <w:r>
        <w:rPr>
          <w:rFonts w:cs="Arial"/>
        </w:rPr>
        <w:br/>
      </w:r>
      <w:r w:rsidRPr="009459C7">
        <w:rPr>
          <w:rFonts w:cs="Arial"/>
        </w:rPr>
        <w:t>(np. łasicowatych) należy przed rozpoczęciem prac uzyskać zgodę Regionalnego</w:t>
      </w:r>
      <w:r>
        <w:rPr>
          <w:rFonts w:cs="Arial"/>
        </w:rPr>
        <w:t xml:space="preserve"> Dyrektora Ochrony Środowiska w </w:t>
      </w:r>
      <w:r w:rsidRPr="009459C7">
        <w:rPr>
          <w:rFonts w:cs="Arial"/>
        </w:rPr>
        <w:t xml:space="preserve">Krakowie </w:t>
      </w:r>
      <w:r>
        <w:rPr>
          <w:rFonts w:cs="Arial"/>
        </w:rPr>
        <w:br/>
      </w:r>
      <w:r w:rsidRPr="009459C7">
        <w:rPr>
          <w:rFonts w:cs="Arial"/>
        </w:rPr>
        <w:t>na odstępstwa od</w:t>
      </w:r>
      <w:r>
        <w:rPr>
          <w:rFonts w:cs="Arial"/>
        </w:rPr>
        <w:t xml:space="preserve"> zakazów wymienionych w </w:t>
      </w:r>
      <w:r w:rsidRPr="009459C7">
        <w:rPr>
          <w:rFonts w:cs="Arial"/>
        </w:rPr>
        <w:t>Rozporządzeniu Ministra Środowiska z dnia 16 grudnia 2016 r.</w:t>
      </w:r>
      <w:r>
        <w:rPr>
          <w:rFonts w:cs="Arial"/>
        </w:rPr>
        <w:t xml:space="preserve"> w </w:t>
      </w:r>
      <w:r w:rsidRPr="009459C7">
        <w:rPr>
          <w:rFonts w:cs="Arial"/>
        </w:rPr>
        <w:t>sprawie ochrony gatunkowej</w:t>
      </w:r>
    </w:p>
    <w:p w:rsidR="0038282F" w:rsidRPr="0038282F" w:rsidRDefault="0038282F" w:rsidP="0038282F">
      <w:pPr>
        <w:pStyle w:val="Akapitzlist"/>
        <w:tabs>
          <w:tab w:val="left" w:pos="708"/>
        </w:tabs>
        <w:suppressAutoHyphens w:val="0"/>
        <w:ind w:left="1080"/>
        <w:rPr>
          <w:rFonts w:cs="Arial"/>
          <w:bCs/>
          <w:szCs w:val="20"/>
        </w:rPr>
      </w:pPr>
      <w:r w:rsidRPr="0038282F">
        <w:rPr>
          <w:rFonts w:cs="Arial"/>
          <w:bCs/>
          <w:i/>
          <w:szCs w:val="20"/>
        </w:rPr>
        <w:t>Koszt uzyskania wyżej opisanej decyzji środowiskowej RDOŚ należy uwzględnić w druku „Oferta”, zgodnie z zapisami sekcji XVI SWZ</w:t>
      </w:r>
      <w:r w:rsidRPr="0038282F">
        <w:rPr>
          <w:rFonts w:cs="Arial"/>
          <w:bCs/>
          <w:szCs w:val="20"/>
        </w:rPr>
        <w:t>).</w:t>
      </w:r>
    </w:p>
    <w:p w:rsidR="0038282F" w:rsidRDefault="0038282F" w:rsidP="0038282F">
      <w:pPr>
        <w:pStyle w:val="Listanumerowana"/>
        <w:numPr>
          <w:ilvl w:val="0"/>
          <w:numId w:val="57"/>
        </w:numPr>
        <w:jc w:val="both"/>
      </w:pPr>
      <w:r>
        <w:t xml:space="preserve">zastosować rekompensatę przyrodniczą - dostawa i montaż skrzynek lęgowych dla ptaków i nietoperzy, zgodnie z zaleceniami w decyzji, o której mowa w </w:t>
      </w:r>
      <w:proofErr w:type="spellStart"/>
      <w:r>
        <w:t>w</w:t>
      </w:r>
      <w:proofErr w:type="spellEnd"/>
      <w:r>
        <w:t xml:space="preserve"> lit. m,</w:t>
      </w:r>
    </w:p>
    <w:p w:rsidR="0038282F" w:rsidRDefault="0038282F" w:rsidP="0038282F">
      <w:pPr>
        <w:numPr>
          <w:ilvl w:val="0"/>
          <w:numId w:val="57"/>
        </w:numPr>
        <w:rPr>
          <w:rFonts w:cs="Arial"/>
          <w:szCs w:val="22"/>
        </w:rPr>
      </w:pPr>
      <w:r>
        <w:rPr>
          <w:rFonts w:cs="Arial"/>
        </w:rPr>
        <w:t xml:space="preserve">przed przystąpieniem do robót budowlanych w zakresie ocieplenia ściany frontowej budynku nr 9 w pasie ulicy Elizy Orzeszkowej uzyskać z Urzędu Miasta Oświęcim zezwolenie na zajęcie pasa drogowego na czas </w:t>
      </w:r>
      <w:r>
        <w:rPr>
          <w:rFonts w:cs="Arial"/>
          <w:szCs w:val="22"/>
        </w:rPr>
        <w:t>prowadzenia robót.</w:t>
      </w:r>
    </w:p>
    <w:p w:rsidR="00DA0296" w:rsidRDefault="00DA0296" w:rsidP="00DA0296">
      <w:pPr>
        <w:pStyle w:val="Akapitzlist"/>
        <w:rPr>
          <w:bCs/>
          <w:lang w:eastAsia="en-US"/>
        </w:rPr>
      </w:pPr>
    </w:p>
    <w:p w:rsidR="000F72E1" w:rsidRPr="007F20DF" w:rsidRDefault="000F72E1" w:rsidP="0030229D">
      <w:pPr>
        <w:pStyle w:val="Akapitzlist"/>
        <w:numPr>
          <w:ilvl w:val="0"/>
          <w:numId w:val="11"/>
        </w:numPr>
        <w:rPr>
          <w:bCs/>
          <w:lang w:eastAsia="en-US"/>
        </w:rPr>
      </w:pPr>
      <w:r w:rsidRPr="007F20DF">
        <w:rPr>
          <w:bCs/>
          <w:lang w:eastAsia="en-US"/>
        </w:rPr>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0F72E1" w:rsidRDefault="000F72E1" w:rsidP="006E52BE">
      <w:pPr>
        <w:numPr>
          <w:ilvl w:val="0"/>
          <w:numId w:val="1"/>
        </w:numPr>
        <w:rPr>
          <w:bCs/>
          <w:lang w:eastAsia="en-US"/>
        </w:rPr>
      </w:pPr>
      <w:r w:rsidRPr="00011FEB">
        <w:rPr>
          <w:bCs/>
          <w:lang w:eastAsia="en-US"/>
        </w:rPr>
        <w:t>projekt umowy,</w:t>
      </w:r>
    </w:p>
    <w:p w:rsidR="000F72E1" w:rsidRPr="00011FEB" w:rsidRDefault="00F60F9C" w:rsidP="006E52BE">
      <w:pPr>
        <w:numPr>
          <w:ilvl w:val="0"/>
          <w:numId w:val="1"/>
        </w:numPr>
        <w:rPr>
          <w:bCs/>
          <w:lang w:eastAsia="en-US"/>
        </w:rPr>
      </w:pPr>
      <w:r w:rsidRPr="00011FEB">
        <w:rPr>
          <w:bCs/>
          <w:lang w:eastAsia="en-US"/>
        </w:rPr>
        <w:t>przedmiar</w:t>
      </w:r>
      <w:r w:rsidR="00075B25" w:rsidRPr="00011FEB">
        <w:rPr>
          <w:bCs/>
          <w:lang w:eastAsia="en-US"/>
        </w:rPr>
        <w:t xml:space="preserve"> robót</w:t>
      </w:r>
      <w:r w:rsidRPr="00011FEB">
        <w:rPr>
          <w:bCs/>
          <w:lang w:eastAsia="en-US"/>
        </w:rPr>
        <w:t>,</w:t>
      </w:r>
    </w:p>
    <w:p w:rsidR="000F72E1" w:rsidRPr="00011FEB" w:rsidRDefault="00741CEC" w:rsidP="009A3F10">
      <w:pPr>
        <w:numPr>
          <w:ilvl w:val="0"/>
          <w:numId w:val="1"/>
        </w:numPr>
        <w:rPr>
          <w:bCs/>
          <w:lang w:eastAsia="en-US"/>
        </w:rPr>
      </w:pPr>
      <w:r w:rsidRPr="00011FEB">
        <w:rPr>
          <w:bCs/>
          <w:lang w:eastAsia="en-US"/>
        </w:rPr>
        <w:t>s</w:t>
      </w:r>
      <w:r w:rsidR="00922FDB" w:rsidRPr="00011FEB">
        <w:rPr>
          <w:bCs/>
          <w:lang w:eastAsia="en-US"/>
        </w:rPr>
        <w:t>pecyfikacja</w:t>
      </w:r>
      <w:r w:rsidR="00205F5F" w:rsidRPr="00011FEB">
        <w:rPr>
          <w:bCs/>
          <w:lang w:eastAsia="en-US"/>
        </w:rPr>
        <w:t xml:space="preserve"> techniczna wykonania i odbioru r</w:t>
      </w:r>
      <w:r w:rsidR="009A3F10" w:rsidRPr="00011FEB">
        <w:rPr>
          <w:bCs/>
          <w:lang w:eastAsia="en-US"/>
        </w:rPr>
        <w:t xml:space="preserve">obót </w:t>
      </w:r>
      <w:r w:rsidR="00205F5F" w:rsidRPr="00011FEB">
        <w:rPr>
          <w:bCs/>
          <w:lang w:eastAsia="en-US"/>
        </w:rPr>
        <w:t>b</w:t>
      </w:r>
      <w:r w:rsidR="009A3F10" w:rsidRPr="00011FEB">
        <w:rPr>
          <w:bCs/>
          <w:lang w:eastAsia="en-US"/>
        </w:rPr>
        <w:t>udowlanych</w:t>
      </w:r>
      <w:r w:rsidR="00205F5F" w:rsidRPr="00011FEB">
        <w:rPr>
          <w:bCs/>
          <w:lang w:eastAsia="en-US"/>
        </w:rPr>
        <w:t xml:space="preserve"> </w:t>
      </w:r>
      <w:r w:rsidRPr="00011FEB">
        <w:rPr>
          <w:bCs/>
          <w:lang w:eastAsia="en-US"/>
        </w:rPr>
        <w:br/>
      </w:r>
      <w:r w:rsidR="00205F5F" w:rsidRPr="00011FEB">
        <w:rPr>
          <w:bCs/>
          <w:lang w:eastAsia="en-US"/>
        </w:rPr>
        <w:t>w poszczególnych branż</w:t>
      </w:r>
      <w:r w:rsidRPr="00011FEB">
        <w:rPr>
          <w:bCs/>
          <w:lang w:eastAsia="en-US"/>
        </w:rPr>
        <w:t>ach</w:t>
      </w:r>
      <w:r w:rsidR="008D1F09">
        <w:rPr>
          <w:bCs/>
          <w:lang w:eastAsia="en-US"/>
        </w:rPr>
        <w:t>,</w:t>
      </w:r>
    </w:p>
    <w:p w:rsidR="008D1F09" w:rsidRDefault="008D1F09" w:rsidP="008D1F09">
      <w:pPr>
        <w:numPr>
          <w:ilvl w:val="0"/>
          <w:numId w:val="1"/>
        </w:numPr>
        <w:rPr>
          <w:bCs/>
          <w:lang w:eastAsia="en-US"/>
        </w:rPr>
      </w:pPr>
      <w:r w:rsidRPr="00011FEB">
        <w:rPr>
          <w:bCs/>
          <w:lang w:eastAsia="en-US"/>
        </w:rPr>
        <w:t>dokumentacja projektowa</w:t>
      </w:r>
      <w:r w:rsidR="005F18EE">
        <w:rPr>
          <w:bCs/>
          <w:lang w:eastAsia="en-US"/>
        </w:rPr>
        <w:t>,</w:t>
      </w:r>
    </w:p>
    <w:p w:rsidR="005F18EE" w:rsidRPr="00525D2F" w:rsidRDefault="005F18EE" w:rsidP="008D1F09">
      <w:pPr>
        <w:numPr>
          <w:ilvl w:val="0"/>
          <w:numId w:val="1"/>
        </w:numPr>
        <w:rPr>
          <w:bCs/>
          <w:lang w:eastAsia="en-US"/>
        </w:rPr>
      </w:pPr>
      <w:r w:rsidRPr="00525D2F">
        <w:rPr>
          <w:bCs/>
          <w:lang w:eastAsia="en-US"/>
        </w:rPr>
        <w:t>założenia wyjściowe do kosztorysowania.</w:t>
      </w:r>
    </w:p>
    <w:p w:rsidR="009A3F10" w:rsidRDefault="009A3F10" w:rsidP="005807C5">
      <w:pPr>
        <w:ind w:left="360"/>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1F6D24" w:rsidRDefault="001F6D24" w:rsidP="005807C5">
      <w:pPr>
        <w:ind w:left="360"/>
        <w:rPr>
          <w:bCs/>
          <w:lang w:eastAsia="en-US"/>
        </w:rPr>
      </w:pPr>
    </w:p>
    <w:p w:rsidR="00E34D06" w:rsidRDefault="005807C5" w:rsidP="0030229D">
      <w:pPr>
        <w:pStyle w:val="Akapitzlist"/>
        <w:numPr>
          <w:ilvl w:val="0"/>
          <w:numId w:val="11"/>
        </w:numPr>
        <w:rPr>
          <w:bCs/>
          <w:lang w:eastAsia="en-US"/>
        </w:rPr>
      </w:pPr>
      <w:r w:rsidRPr="00741CEC">
        <w:rPr>
          <w:bCs/>
          <w:lang w:eastAsia="en-US"/>
        </w:rPr>
        <w:t>Główny kod CPV:</w:t>
      </w:r>
      <w:r w:rsidR="000F50E5" w:rsidRPr="000F50E5">
        <w:t xml:space="preserve"> </w:t>
      </w:r>
      <w:r w:rsidR="000F50E5">
        <w:tab/>
      </w:r>
      <w:r w:rsidR="000F50E5">
        <w:tab/>
      </w:r>
      <w:r w:rsidR="00922FDB">
        <w:rPr>
          <w:bCs/>
          <w:lang w:eastAsia="en-US"/>
        </w:rPr>
        <w:t>45.</w:t>
      </w:r>
      <w:r w:rsidR="005F18EE">
        <w:rPr>
          <w:bCs/>
          <w:lang w:eastAsia="en-US"/>
        </w:rPr>
        <w:t>32</w:t>
      </w:r>
      <w:r w:rsidR="004A7AA3">
        <w:rPr>
          <w:bCs/>
          <w:lang w:eastAsia="en-US"/>
        </w:rPr>
        <w:t>.</w:t>
      </w:r>
      <w:r w:rsidR="005F18EE">
        <w:rPr>
          <w:bCs/>
          <w:lang w:eastAsia="en-US"/>
        </w:rPr>
        <w:t>00</w:t>
      </w:r>
      <w:r w:rsidR="004A7AA3">
        <w:rPr>
          <w:bCs/>
          <w:lang w:eastAsia="en-US"/>
        </w:rPr>
        <w:t>.00-</w:t>
      </w:r>
      <w:r w:rsidR="005F18EE">
        <w:rPr>
          <w:bCs/>
          <w:lang w:eastAsia="en-US"/>
        </w:rPr>
        <w:t>6</w:t>
      </w:r>
    </w:p>
    <w:p w:rsidR="000F50E5" w:rsidRDefault="00086ACB" w:rsidP="00E34D06">
      <w:pPr>
        <w:pStyle w:val="Akapitzlist"/>
        <w:rPr>
          <w:bCs/>
          <w:lang w:eastAsia="en-US"/>
        </w:rPr>
      </w:pPr>
      <w:r w:rsidRPr="00741CEC">
        <w:rPr>
          <w:bCs/>
          <w:lang w:eastAsia="en-US"/>
        </w:rPr>
        <w:tab/>
      </w:r>
    </w:p>
    <w:p w:rsidR="00922FDB" w:rsidRDefault="00E34D06" w:rsidP="00E34D06">
      <w:pPr>
        <w:pStyle w:val="Akapitzlist"/>
        <w:rPr>
          <w:bCs/>
          <w:lang w:eastAsia="en-US"/>
        </w:rPr>
      </w:pPr>
      <w:r>
        <w:rPr>
          <w:bCs/>
          <w:lang w:eastAsia="en-US"/>
        </w:rPr>
        <w:t xml:space="preserve">Dodatkowe kody CPV:      </w:t>
      </w:r>
      <w:r w:rsidR="00922FDB">
        <w:rPr>
          <w:bCs/>
          <w:lang w:eastAsia="en-US"/>
        </w:rPr>
        <w:t>45.</w:t>
      </w:r>
      <w:r>
        <w:rPr>
          <w:bCs/>
          <w:lang w:eastAsia="en-US"/>
        </w:rPr>
        <w:t>26</w:t>
      </w:r>
      <w:r w:rsidR="006304F3">
        <w:rPr>
          <w:bCs/>
          <w:lang w:eastAsia="en-US"/>
        </w:rPr>
        <w:t>.1</w:t>
      </w:r>
      <w:r>
        <w:rPr>
          <w:bCs/>
          <w:lang w:eastAsia="en-US"/>
        </w:rPr>
        <w:t>0</w:t>
      </w:r>
      <w:r w:rsidR="006304F3">
        <w:rPr>
          <w:bCs/>
          <w:lang w:eastAsia="en-US"/>
        </w:rPr>
        <w:t>.00-</w:t>
      </w:r>
      <w:r>
        <w:rPr>
          <w:bCs/>
          <w:lang w:eastAsia="en-US"/>
        </w:rPr>
        <w:t>4</w:t>
      </w:r>
      <w:r w:rsidR="00922FDB" w:rsidRPr="00741CEC">
        <w:rPr>
          <w:bCs/>
          <w:lang w:eastAsia="en-US"/>
        </w:rPr>
        <w:tab/>
      </w:r>
    </w:p>
    <w:p w:rsidR="00922FDB" w:rsidRDefault="00922FDB" w:rsidP="00922FDB">
      <w:pPr>
        <w:pStyle w:val="Akapitzlist"/>
        <w:ind w:left="5664" w:hanging="2124"/>
        <w:rPr>
          <w:bCs/>
          <w:lang w:eastAsia="en-US"/>
        </w:rPr>
      </w:pPr>
      <w:r>
        <w:rPr>
          <w:bCs/>
          <w:lang w:eastAsia="en-US"/>
        </w:rPr>
        <w:t>45.</w:t>
      </w:r>
      <w:r w:rsidR="00E34D06">
        <w:rPr>
          <w:bCs/>
          <w:lang w:eastAsia="en-US"/>
        </w:rPr>
        <w:t>43</w:t>
      </w:r>
      <w:r w:rsidR="006304F3">
        <w:rPr>
          <w:bCs/>
          <w:lang w:eastAsia="en-US"/>
        </w:rPr>
        <w:t>.</w:t>
      </w:r>
      <w:r w:rsidR="00E34D06">
        <w:rPr>
          <w:bCs/>
          <w:lang w:eastAsia="en-US"/>
        </w:rPr>
        <w:t>00</w:t>
      </w:r>
      <w:r w:rsidR="006304F3">
        <w:rPr>
          <w:bCs/>
          <w:lang w:eastAsia="en-US"/>
        </w:rPr>
        <w:t>.</w:t>
      </w:r>
      <w:r w:rsidR="00E34D06">
        <w:rPr>
          <w:bCs/>
          <w:lang w:eastAsia="en-US"/>
        </w:rPr>
        <w:t>00</w:t>
      </w:r>
      <w:r w:rsidR="006304F3">
        <w:rPr>
          <w:bCs/>
          <w:lang w:eastAsia="en-US"/>
        </w:rPr>
        <w:t>-</w:t>
      </w:r>
      <w:r w:rsidR="00E34D06">
        <w:rPr>
          <w:bCs/>
          <w:lang w:eastAsia="en-US"/>
        </w:rPr>
        <w:t>0</w:t>
      </w:r>
      <w:r w:rsidRPr="00741CEC">
        <w:rPr>
          <w:bCs/>
          <w:lang w:eastAsia="en-US"/>
        </w:rPr>
        <w:tab/>
      </w:r>
    </w:p>
    <w:p w:rsidR="000F50E5" w:rsidRPr="00682FBA" w:rsidRDefault="00682FBA" w:rsidP="00682FBA">
      <w:pPr>
        <w:ind w:left="5670" w:hanging="2130"/>
        <w:rPr>
          <w:bCs/>
          <w:lang w:eastAsia="en-US"/>
        </w:rPr>
      </w:pPr>
      <w:r w:rsidRPr="00682FBA">
        <w:rPr>
          <w:bCs/>
          <w:lang w:eastAsia="en-US"/>
        </w:rPr>
        <w:t>45.</w:t>
      </w:r>
      <w:r w:rsidR="00E34D06">
        <w:rPr>
          <w:bCs/>
          <w:lang w:eastAsia="en-US"/>
        </w:rPr>
        <w:t>23</w:t>
      </w:r>
      <w:r w:rsidR="006304F3">
        <w:rPr>
          <w:bCs/>
          <w:lang w:eastAsia="en-US"/>
        </w:rPr>
        <w:t>.</w:t>
      </w:r>
      <w:r w:rsidR="00E34D06">
        <w:rPr>
          <w:bCs/>
          <w:lang w:eastAsia="en-US"/>
        </w:rPr>
        <w:t>32</w:t>
      </w:r>
      <w:r w:rsidR="006304F3">
        <w:rPr>
          <w:bCs/>
          <w:lang w:eastAsia="en-US"/>
        </w:rPr>
        <w:t>.00-</w:t>
      </w:r>
      <w:r w:rsidR="00E34D06">
        <w:rPr>
          <w:bCs/>
          <w:lang w:eastAsia="en-US"/>
        </w:rPr>
        <w:t>1</w:t>
      </w:r>
      <w:r>
        <w:rPr>
          <w:bCs/>
          <w:lang w:eastAsia="en-US"/>
        </w:rPr>
        <w:t xml:space="preserve">    </w:t>
      </w:r>
      <w:r>
        <w:rPr>
          <w:bCs/>
          <w:lang w:eastAsia="en-US"/>
        </w:rPr>
        <w:tab/>
      </w:r>
    </w:p>
    <w:p w:rsidR="005F18EE" w:rsidRDefault="00682FBA" w:rsidP="00067917">
      <w:pPr>
        <w:pStyle w:val="Akapitzlist"/>
        <w:ind w:left="5664" w:hanging="2124"/>
        <w:jc w:val="left"/>
        <w:rPr>
          <w:bCs/>
          <w:lang w:eastAsia="en-US"/>
        </w:rPr>
      </w:pPr>
      <w:r>
        <w:rPr>
          <w:bCs/>
          <w:lang w:eastAsia="en-US"/>
        </w:rPr>
        <w:t>45.</w:t>
      </w:r>
      <w:r w:rsidR="00E34D06">
        <w:rPr>
          <w:bCs/>
          <w:lang w:eastAsia="en-US"/>
        </w:rPr>
        <w:t>33</w:t>
      </w:r>
      <w:r w:rsidR="006304F3">
        <w:rPr>
          <w:bCs/>
          <w:lang w:eastAsia="en-US"/>
        </w:rPr>
        <w:t>.1</w:t>
      </w:r>
      <w:r w:rsidR="00E34D06">
        <w:rPr>
          <w:bCs/>
          <w:lang w:eastAsia="en-US"/>
        </w:rPr>
        <w:t>2</w:t>
      </w:r>
      <w:r w:rsidR="006304F3">
        <w:rPr>
          <w:bCs/>
          <w:lang w:eastAsia="en-US"/>
        </w:rPr>
        <w:t>.</w:t>
      </w:r>
      <w:r w:rsidR="00E34D06">
        <w:rPr>
          <w:bCs/>
          <w:lang w:eastAsia="en-US"/>
        </w:rPr>
        <w:t>20</w:t>
      </w:r>
      <w:r w:rsidR="006304F3">
        <w:rPr>
          <w:bCs/>
          <w:lang w:eastAsia="en-US"/>
        </w:rPr>
        <w:t>-</w:t>
      </w:r>
      <w:r w:rsidR="00E34D06">
        <w:rPr>
          <w:bCs/>
          <w:lang w:eastAsia="en-US"/>
        </w:rPr>
        <w:t>4</w:t>
      </w:r>
      <w:r w:rsidR="000F50E5">
        <w:rPr>
          <w:bCs/>
          <w:lang w:eastAsia="en-US"/>
        </w:rPr>
        <w:tab/>
      </w:r>
    </w:p>
    <w:p w:rsidR="00E34D06" w:rsidRDefault="00682FBA" w:rsidP="00067917">
      <w:pPr>
        <w:pStyle w:val="Akapitzlist"/>
        <w:ind w:left="5664" w:hanging="2124"/>
        <w:jc w:val="left"/>
        <w:rPr>
          <w:bCs/>
          <w:lang w:eastAsia="en-US"/>
        </w:rPr>
      </w:pPr>
      <w:r>
        <w:rPr>
          <w:bCs/>
          <w:lang w:eastAsia="en-US"/>
        </w:rPr>
        <w:t>45.</w:t>
      </w:r>
      <w:r w:rsidR="00E34D06">
        <w:rPr>
          <w:bCs/>
          <w:lang w:eastAsia="en-US"/>
        </w:rPr>
        <w:t>34</w:t>
      </w:r>
      <w:r w:rsidR="006304F3">
        <w:rPr>
          <w:bCs/>
          <w:lang w:eastAsia="en-US"/>
        </w:rPr>
        <w:t>.00.00-</w:t>
      </w:r>
      <w:r w:rsidR="00E34D06">
        <w:rPr>
          <w:bCs/>
          <w:lang w:eastAsia="en-US"/>
        </w:rPr>
        <w:t>2</w:t>
      </w:r>
    </w:p>
    <w:p w:rsidR="00E34D06" w:rsidRDefault="00E34D06" w:rsidP="00E34D06">
      <w:pPr>
        <w:pStyle w:val="Akapitzlist"/>
        <w:ind w:left="5664" w:hanging="2124"/>
        <w:jc w:val="left"/>
        <w:rPr>
          <w:bCs/>
          <w:lang w:eastAsia="en-US"/>
        </w:rPr>
      </w:pPr>
      <w:r>
        <w:rPr>
          <w:bCs/>
          <w:lang w:eastAsia="en-US"/>
        </w:rPr>
        <w:t>45.31.23.10-3</w:t>
      </w:r>
    </w:p>
    <w:p w:rsidR="00F840BB" w:rsidRDefault="00F840BB" w:rsidP="00E34D06">
      <w:pPr>
        <w:pStyle w:val="Akapitzlist"/>
        <w:ind w:left="5664" w:hanging="2124"/>
        <w:jc w:val="left"/>
        <w:rPr>
          <w:bCs/>
          <w:lang w:eastAsia="en-US"/>
        </w:rPr>
      </w:pPr>
    </w:p>
    <w:p w:rsidR="005807C5" w:rsidRDefault="005807C5" w:rsidP="0030229D">
      <w:pPr>
        <w:pStyle w:val="Akapitzlist"/>
        <w:numPr>
          <w:ilvl w:val="0"/>
          <w:numId w:val="11"/>
        </w:numPr>
        <w:rPr>
          <w:bCs/>
          <w:lang w:eastAsia="en-US"/>
        </w:rPr>
      </w:pPr>
      <w:r>
        <w:rPr>
          <w:bCs/>
          <w:lang w:eastAsia="en-US"/>
        </w:rPr>
        <w:t>Informacje dla Wykonawców.</w:t>
      </w:r>
    </w:p>
    <w:p w:rsidR="005D46A7" w:rsidRDefault="000F72E1" w:rsidP="0030229D">
      <w:pPr>
        <w:pStyle w:val="Akapitzlist"/>
        <w:numPr>
          <w:ilvl w:val="0"/>
          <w:numId w:val="12"/>
        </w:numPr>
        <w:rPr>
          <w:bCs/>
          <w:lang w:eastAsia="en-US"/>
        </w:rPr>
      </w:pPr>
      <w:r w:rsidRPr="007F20DF">
        <w:rPr>
          <w:bCs/>
          <w:lang w:eastAsia="en-US"/>
        </w:rPr>
        <w:t>Zamawiający nie dopuszcza możliwo</w:t>
      </w:r>
      <w:r w:rsidR="005D46A7">
        <w:rPr>
          <w:bCs/>
          <w:lang w:eastAsia="en-US"/>
        </w:rPr>
        <w:t>ści składania ofert częściowych</w:t>
      </w:r>
      <w:r w:rsidR="009E5687">
        <w:rPr>
          <w:bCs/>
          <w:lang w:eastAsia="en-US"/>
        </w:rPr>
        <w:t>.</w:t>
      </w:r>
    </w:p>
    <w:p w:rsidR="009E5687" w:rsidRPr="009E5687" w:rsidRDefault="009E5687" w:rsidP="009E5687">
      <w:pPr>
        <w:pStyle w:val="Akapitzlist"/>
        <w:ind w:left="1070"/>
        <w:rPr>
          <w:bCs/>
          <w:u w:val="single"/>
          <w:lang w:eastAsia="en-US"/>
        </w:rPr>
      </w:pPr>
      <w:r w:rsidRPr="009E5687">
        <w:rPr>
          <w:bCs/>
          <w:u w:val="single"/>
          <w:lang w:eastAsia="en-US"/>
        </w:rPr>
        <w:t>Powody niedokonania podziału zamówienia na części:</w:t>
      </w:r>
    </w:p>
    <w:p w:rsidR="005D46A7" w:rsidRDefault="00E34D06" w:rsidP="005D46A7">
      <w:pPr>
        <w:pStyle w:val="Akapitzlist"/>
        <w:ind w:left="1070"/>
        <w:rPr>
          <w:bCs/>
          <w:lang w:eastAsia="en-US"/>
        </w:rPr>
      </w:pPr>
      <w:r>
        <w:rPr>
          <w:bCs/>
          <w:lang w:eastAsia="en-US"/>
        </w:rPr>
        <w:t xml:space="preserve">Ze względów technicznych nie ma możliwości podzielenia przedmiotowego zamówienia na części. Zakres prac musi być spójny. Skala zamówienia dostosowana jest do małych i średnich przedsiębiorstw. Podział zamówienia na części nie wpłynąłby </w:t>
      </w:r>
      <w:r>
        <w:rPr>
          <w:bCs/>
          <w:lang w:eastAsia="en-US"/>
        </w:rPr>
        <w:br/>
        <w:t xml:space="preserve">na zwiększenie udziału małych i średnich przedsiębiorstw </w:t>
      </w:r>
      <w:r w:rsidR="00A45483">
        <w:rPr>
          <w:bCs/>
          <w:lang w:eastAsia="en-US"/>
        </w:rPr>
        <w:br/>
      </w:r>
      <w:r>
        <w:rPr>
          <w:bCs/>
          <w:lang w:eastAsia="en-US"/>
        </w:rPr>
        <w:t>w ubieganiu się o udzielenie zamówienia. Zamów</w:t>
      </w:r>
      <w:r w:rsidR="001D123D">
        <w:rPr>
          <w:bCs/>
          <w:lang w:eastAsia="en-US"/>
        </w:rPr>
        <w:t xml:space="preserve">ienie nie powinno być dzielone </w:t>
      </w:r>
      <w:r>
        <w:rPr>
          <w:bCs/>
          <w:lang w:eastAsia="en-US"/>
        </w:rPr>
        <w:t>na części również ze względu na trudności w określeniu zakresu odpowiedzialności poszczególny</w:t>
      </w:r>
      <w:r w:rsidR="001D123D">
        <w:rPr>
          <w:bCs/>
          <w:lang w:eastAsia="en-US"/>
        </w:rPr>
        <w:t xml:space="preserve">ch wykonawców z tytułu rękojmi </w:t>
      </w:r>
      <w:r>
        <w:rPr>
          <w:bCs/>
          <w:lang w:eastAsia="en-US"/>
        </w:rPr>
        <w:t>i gwarancji.</w:t>
      </w:r>
    </w:p>
    <w:p w:rsidR="005807C5" w:rsidRDefault="000F72E1" w:rsidP="0030229D">
      <w:pPr>
        <w:pStyle w:val="Akapitzlist"/>
        <w:numPr>
          <w:ilvl w:val="0"/>
          <w:numId w:val="12"/>
        </w:numPr>
        <w:rPr>
          <w:bCs/>
          <w:lang w:eastAsia="en-US"/>
        </w:rPr>
      </w:pPr>
      <w:r w:rsidRPr="005807C5">
        <w:rPr>
          <w:bCs/>
          <w:lang w:eastAsia="en-US"/>
        </w:rPr>
        <w:t>Zamawiający nie dopuszcza możliwości składania ofert wariantowych.</w:t>
      </w:r>
    </w:p>
    <w:p w:rsidR="009A3F10" w:rsidRPr="007227ED" w:rsidRDefault="007F20DF" w:rsidP="0030229D">
      <w:pPr>
        <w:pStyle w:val="Akapitzlist"/>
        <w:numPr>
          <w:ilvl w:val="0"/>
          <w:numId w:val="12"/>
        </w:numPr>
        <w:rPr>
          <w:bCs/>
          <w:lang w:eastAsia="en-US"/>
        </w:rPr>
      </w:pPr>
      <w:r w:rsidRPr="005807C5">
        <w:rPr>
          <w:bCs/>
          <w:lang w:eastAsia="en-US"/>
        </w:rPr>
        <w:lastRenderedPageBreak/>
        <w:t xml:space="preserve">Stosownie do treści art. 95 ust. 1 </w:t>
      </w:r>
      <w:r w:rsidR="001D5665">
        <w:rPr>
          <w:bCs/>
          <w:lang w:eastAsia="en-US"/>
        </w:rPr>
        <w:t>u</w:t>
      </w:r>
      <w:r w:rsidRPr="005807C5">
        <w:rPr>
          <w:bCs/>
          <w:lang w:eastAsia="en-US"/>
        </w:rPr>
        <w:t>stawy</w:t>
      </w:r>
      <w:r w:rsidR="00FF3885">
        <w:rPr>
          <w:bCs/>
          <w:lang w:eastAsia="en-US"/>
        </w:rPr>
        <w:t>,</w:t>
      </w:r>
      <w:r w:rsidRPr="005807C5">
        <w:rPr>
          <w:bCs/>
          <w:lang w:eastAsia="en-US"/>
        </w:rPr>
        <w:t xml:space="preserve"> Zamawiający wymaga zatrudnienia przez Wykonawcę lub Podwykonawcę na podstawie umowy o pracę w rozumieniu przepisów ustawy z dnia 26 czerwca 1974 r. – Kodeks pracy</w:t>
      </w:r>
      <w:r w:rsidR="000318F9" w:rsidRPr="005807C5">
        <w:rPr>
          <w:bCs/>
          <w:lang w:eastAsia="en-US"/>
        </w:rPr>
        <w:t xml:space="preserve"> </w:t>
      </w:r>
      <w:r w:rsidR="00FF3885">
        <w:rPr>
          <w:bCs/>
          <w:lang w:eastAsia="en-US"/>
        </w:rPr>
        <w:t>(t</w:t>
      </w:r>
      <w:r w:rsidRPr="005807C5">
        <w:rPr>
          <w:bCs/>
          <w:lang w:eastAsia="en-US"/>
        </w:rPr>
        <w:t>j. Dz.U. z 2020</w:t>
      </w:r>
      <w:r w:rsidR="00430A95">
        <w:rPr>
          <w:bCs/>
          <w:lang w:eastAsia="en-US"/>
        </w:rPr>
        <w:t xml:space="preserve"> </w:t>
      </w:r>
      <w:r w:rsidRPr="005807C5">
        <w:rPr>
          <w:bCs/>
          <w:lang w:eastAsia="en-US"/>
        </w:rPr>
        <w:t>r., poz. 1320</w:t>
      </w:r>
      <w:r w:rsidR="000318F9" w:rsidRPr="005807C5">
        <w:rPr>
          <w:bCs/>
          <w:lang w:eastAsia="en-US"/>
        </w:rPr>
        <w:t xml:space="preserve"> </w:t>
      </w:r>
      <w:r w:rsidRPr="005807C5">
        <w:rPr>
          <w:bCs/>
          <w:lang w:eastAsia="en-US"/>
        </w:rPr>
        <w:t xml:space="preserve">z </w:t>
      </w:r>
      <w:proofErr w:type="spellStart"/>
      <w:r w:rsidRPr="005807C5">
        <w:rPr>
          <w:bCs/>
          <w:lang w:eastAsia="en-US"/>
        </w:rPr>
        <w:t>późn</w:t>
      </w:r>
      <w:proofErr w:type="spellEnd"/>
      <w:r w:rsidRPr="005807C5">
        <w:rPr>
          <w:bCs/>
          <w:lang w:eastAsia="en-US"/>
        </w:rPr>
        <w:t xml:space="preserve">. zm.), </w:t>
      </w:r>
      <w:r w:rsidRPr="007227ED">
        <w:rPr>
          <w:bCs/>
          <w:lang w:eastAsia="en-US"/>
        </w:rPr>
        <w:t>osób wykonujących</w:t>
      </w:r>
      <w:r w:rsidR="009A3F10" w:rsidRPr="007227ED">
        <w:rPr>
          <w:bCs/>
          <w:lang w:eastAsia="en-US"/>
        </w:rPr>
        <w:t>:</w:t>
      </w:r>
    </w:p>
    <w:p w:rsidR="00824869" w:rsidRPr="007227ED" w:rsidRDefault="005D46A7" w:rsidP="0030229D">
      <w:pPr>
        <w:numPr>
          <w:ilvl w:val="0"/>
          <w:numId w:val="48"/>
        </w:numPr>
      </w:pPr>
      <w:bookmarkStart w:id="6" w:name="_Hlk98228795"/>
      <w:r w:rsidRPr="007227ED">
        <w:rPr>
          <w:rFonts w:cs="Arial"/>
        </w:rPr>
        <w:t>roboty rozbiórkowe</w:t>
      </w:r>
      <w:r w:rsidR="00824869" w:rsidRPr="007227ED">
        <w:rPr>
          <w:rFonts w:cs="Arial"/>
        </w:rPr>
        <w:t>,</w:t>
      </w:r>
    </w:p>
    <w:p w:rsidR="00824869" w:rsidRDefault="00824869" w:rsidP="0030229D">
      <w:pPr>
        <w:numPr>
          <w:ilvl w:val="0"/>
          <w:numId w:val="48"/>
        </w:numPr>
      </w:pPr>
      <w:r w:rsidRPr="007227ED">
        <w:t xml:space="preserve">roboty </w:t>
      </w:r>
      <w:r w:rsidR="00E34D06">
        <w:t>dachowe i dekarskie</w:t>
      </w:r>
      <w:r w:rsidRPr="007227ED">
        <w:t>,</w:t>
      </w:r>
    </w:p>
    <w:p w:rsidR="00E34D06" w:rsidRDefault="00E34D06" w:rsidP="0030229D">
      <w:pPr>
        <w:numPr>
          <w:ilvl w:val="0"/>
          <w:numId w:val="48"/>
        </w:numPr>
      </w:pPr>
      <w:r>
        <w:t>roboty impregnacyjne,</w:t>
      </w:r>
    </w:p>
    <w:p w:rsidR="00E34D06" w:rsidRDefault="00E34D06" w:rsidP="0030229D">
      <w:pPr>
        <w:numPr>
          <w:ilvl w:val="0"/>
          <w:numId w:val="48"/>
        </w:numPr>
      </w:pPr>
      <w:r>
        <w:t>roboty ziemne,</w:t>
      </w:r>
    </w:p>
    <w:p w:rsidR="00E34D06" w:rsidRDefault="00E34D06" w:rsidP="0030229D">
      <w:pPr>
        <w:numPr>
          <w:ilvl w:val="0"/>
          <w:numId w:val="48"/>
        </w:numPr>
      </w:pPr>
      <w:r>
        <w:t>roboty montażowe,</w:t>
      </w:r>
    </w:p>
    <w:p w:rsidR="00E34D06" w:rsidRDefault="00E34D06" w:rsidP="0030229D">
      <w:pPr>
        <w:numPr>
          <w:ilvl w:val="0"/>
          <w:numId w:val="48"/>
        </w:numPr>
      </w:pPr>
      <w:r>
        <w:t>roboty izolacyjne,</w:t>
      </w:r>
    </w:p>
    <w:p w:rsidR="00E34D06" w:rsidRDefault="00E34D06" w:rsidP="0030229D">
      <w:pPr>
        <w:numPr>
          <w:ilvl w:val="0"/>
          <w:numId w:val="48"/>
        </w:numPr>
      </w:pPr>
      <w:r>
        <w:t>roboty instalacyjne,</w:t>
      </w:r>
    </w:p>
    <w:p w:rsidR="00E34D06" w:rsidRDefault="00E34D06" w:rsidP="0030229D">
      <w:pPr>
        <w:numPr>
          <w:ilvl w:val="0"/>
          <w:numId w:val="48"/>
        </w:numPr>
      </w:pPr>
      <w:r>
        <w:t>roboty tynkarskie,</w:t>
      </w:r>
    </w:p>
    <w:p w:rsidR="00E34D06" w:rsidRDefault="00E34D06" w:rsidP="0030229D">
      <w:pPr>
        <w:numPr>
          <w:ilvl w:val="0"/>
          <w:numId w:val="48"/>
        </w:numPr>
      </w:pPr>
      <w:r>
        <w:t>roboty malarskie,</w:t>
      </w:r>
    </w:p>
    <w:p w:rsidR="00E34D06" w:rsidRPr="007227ED" w:rsidRDefault="00E34D06" w:rsidP="0030229D">
      <w:pPr>
        <w:numPr>
          <w:ilvl w:val="0"/>
          <w:numId w:val="48"/>
        </w:numPr>
      </w:pPr>
      <w:r>
        <w:t>roboty wykończeniowe,</w:t>
      </w:r>
    </w:p>
    <w:bookmarkEnd w:id="6"/>
    <w:p w:rsidR="000318F9" w:rsidRDefault="00FB0DE4" w:rsidP="00824869">
      <w:pPr>
        <w:ind w:left="1069"/>
      </w:pPr>
      <w:r w:rsidRPr="000F50E5">
        <w:rPr>
          <w:bCs/>
          <w:lang w:eastAsia="en-US"/>
        </w:rPr>
        <w:t>chyba</w:t>
      </w:r>
      <w:r w:rsidR="00CA6FBB">
        <w:rPr>
          <w:bCs/>
          <w:lang w:eastAsia="en-US"/>
        </w:rPr>
        <w:t>,</w:t>
      </w:r>
      <w:r w:rsidR="000318F9" w:rsidRPr="000F50E5">
        <w:rPr>
          <w:bCs/>
          <w:lang w:eastAsia="en-US"/>
        </w:rPr>
        <w:t xml:space="preserve"> </w:t>
      </w:r>
      <w:r w:rsidRPr="000F50E5">
        <w:rPr>
          <w:bCs/>
          <w:lang w:eastAsia="en-US"/>
        </w:rPr>
        <w:t>że czynności te będą wykonywać samodzielnie bez zatrudniania innych osób.</w:t>
      </w:r>
      <w:r w:rsidR="007F20DF" w:rsidRPr="007F20DF">
        <w:t xml:space="preserve"> </w:t>
      </w:r>
    </w:p>
    <w:p w:rsidR="005A3D7A" w:rsidRDefault="00B02B16" w:rsidP="00366943">
      <w:pPr>
        <w:pStyle w:val="Akapitzlist"/>
        <w:ind w:left="1070"/>
        <w:rPr>
          <w:bCs/>
          <w:lang w:eastAsia="en-US"/>
        </w:rPr>
      </w:pPr>
      <w:r w:rsidRPr="00B02B16">
        <w:rPr>
          <w:bCs/>
          <w:lang w:eastAsia="en-US"/>
        </w:rPr>
        <w:t xml:space="preserve">Pozostałe informacje, o których mowa w art. 134 ust. 2 pkt 14 ustawy, zawiera </w:t>
      </w:r>
      <w:r w:rsidRPr="00DA0296">
        <w:rPr>
          <w:bCs/>
          <w:lang w:eastAsia="en-US"/>
        </w:rPr>
        <w:t xml:space="preserve">załącznik nr </w:t>
      </w:r>
      <w:r w:rsidR="009B6FDA" w:rsidRPr="00DA0296">
        <w:rPr>
          <w:bCs/>
          <w:lang w:eastAsia="en-US"/>
        </w:rPr>
        <w:t>7</w:t>
      </w:r>
      <w:r w:rsidR="000F50E5" w:rsidRPr="00DA0296">
        <w:rPr>
          <w:bCs/>
          <w:lang w:eastAsia="en-US"/>
        </w:rPr>
        <w:t xml:space="preserve"> </w:t>
      </w:r>
      <w:r w:rsidRPr="00DA0296">
        <w:rPr>
          <w:bCs/>
          <w:lang w:eastAsia="en-US"/>
        </w:rPr>
        <w:t xml:space="preserve">do </w:t>
      </w:r>
      <w:r w:rsidR="000F50E5" w:rsidRPr="00DA0296">
        <w:rPr>
          <w:bCs/>
          <w:lang w:eastAsia="en-US"/>
        </w:rPr>
        <w:t xml:space="preserve">SWZ </w:t>
      </w:r>
      <w:r w:rsidRPr="00DA0296">
        <w:rPr>
          <w:bCs/>
          <w:lang w:eastAsia="en-US"/>
        </w:rPr>
        <w:t>–</w:t>
      </w:r>
      <w:r w:rsidRPr="001B7B0F">
        <w:rPr>
          <w:bCs/>
          <w:lang w:eastAsia="en-US"/>
        </w:rPr>
        <w:t xml:space="preserve"> projekt umowy.</w:t>
      </w:r>
      <w:r w:rsidRPr="00B02B16">
        <w:rPr>
          <w:bCs/>
          <w:lang w:eastAsia="en-US"/>
        </w:rPr>
        <w:t xml:space="preserve">  </w:t>
      </w:r>
      <w:bookmarkStart w:id="7" w:name="_Toc65157069"/>
    </w:p>
    <w:p w:rsidR="00BD11F7" w:rsidRPr="00862A64" w:rsidRDefault="00BD11F7" w:rsidP="00BD11F7">
      <w:pPr>
        <w:pStyle w:val="Akapitzlist"/>
        <w:numPr>
          <w:ilvl w:val="0"/>
          <w:numId w:val="12"/>
        </w:numPr>
        <w:rPr>
          <w:bCs/>
          <w:lang w:eastAsia="en-US"/>
        </w:rPr>
      </w:pPr>
      <w:r w:rsidRPr="00862A64">
        <w:rPr>
          <w:bCs/>
          <w:lang w:eastAsia="en-US"/>
        </w:rPr>
        <w:t>Zamawiający przewiduje możliwość przeprowadzenia przez wykonawcę wizji lokalnej.</w:t>
      </w:r>
    </w:p>
    <w:p w:rsidR="000206EC" w:rsidRPr="00862A64" w:rsidRDefault="000206EC" w:rsidP="000206EC">
      <w:pPr>
        <w:pStyle w:val="Akapitzlist"/>
        <w:ind w:left="1070"/>
        <w:rPr>
          <w:bCs/>
          <w:lang w:eastAsia="en-US"/>
        </w:rPr>
      </w:pPr>
      <w:r w:rsidRPr="00862A64">
        <w:rPr>
          <w:bCs/>
          <w:lang w:eastAsia="en-US"/>
        </w:rPr>
        <w:t xml:space="preserve">Wizja lokalna odbędzie się </w:t>
      </w:r>
      <w:r w:rsidRPr="00862A64">
        <w:rPr>
          <w:b/>
          <w:bCs/>
          <w:lang w:eastAsia="en-US"/>
        </w:rPr>
        <w:t xml:space="preserve">dnia 28.06.2022 r. (wtorek) </w:t>
      </w:r>
      <w:r w:rsidRPr="00862A64">
        <w:rPr>
          <w:b/>
          <w:bCs/>
          <w:lang w:eastAsia="en-US"/>
        </w:rPr>
        <w:br/>
        <w:t xml:space="preserve">o godzinie 11:00. </w:t>
      </w:r>
      <w:r w:rsidRPr="00862A64">
        <w:rPr>
          <w:bCs/>
          <w:lang w:eastAsia="en-US"/>
        </w:rPr>
        <w:t xml:space="preserve">Zbiórka przedstawicieli wykonawców będzie miała miejsce przed bramą biura przepustek, pod adresem: </w:t>
      </w:r>
      <w:r w:rsidRPr="00862A64">
        <w:rPr>
          <w:b/>
          <w:bCs/>
          <w:lang w:eastAsia="en-US"/>
        </w:rPr>
        <w:t>ul. Elizy Orzeszkowej 9, 32-600 Oświęcim</w:t>
      </w:r>
      <w:r w:rsidRPr="00862A64">
        <w:rPr>
          <w:bCs/>
          <w:lang w:eastAsia="en-US"/>
        </w:rPr>
        <w:t>.</w:t>
      </w:r>
    </w:p>
    <w:p w:rsidR="000206EC" w:rsidRPr="00862A64" w:rsidRDefault="000206EC" w:rsidP="000206EC">
      <w:pPr>
        <w:pStyle w:val="Akapitzlist"/>
        <w:ind w:left="1070"/>
        <w:rPr>
          <w:bCs/>
          <w:lang w:eastAsia="en-US"/>
        </w:rPr>
      </w:pPr>
      <w:r w:rsidRPr="00862A64">
        <w:rPr>
          <w:bCs/>
          <w:lang w:eastAsia="en-US"/>
        </w:rPr>
        <w:t>Osoby, które wezmą udział w wizji lokalnej, powinny posiadać przy sobie dokument potwierdzający tożsamość.</w:t>
      </w:r>
    </w:p>
    <w:p w:rsidR="00406F27" w:rsidRPr="00862A64" w:rsidRDefault="000206EC" w:rsidP="00A45483">
      <w:pPr>
        <w:pStyle w:val="Akapitzlist"/>
        <w:ind w:left="1070"/>
        <w:rPr>
          <w:bCs/>
          <w:lang w:eastAsia="en-US"/>
        </w:rPr>
      </w:pPr>
      <w:r w:rsidRPr="00862A64">
        <w:rPr>
          <w:bCs/>
          <w:lang w:eastAsia="en-US"/>
        </w:rPr>
        <w:t xml:space="preserve">W celu uzyskania dodatkowych informacji należy kontaktować się </w:t>
      </w:r>
      <w:r w:rsidRPr="00862A64">
        <w:rPr>
          <w:bCs/>
          <w:lang w:eastAsia="en-US"/>
        </w:rPr>
        <w:br/>
        <w:t xml:space="preserve">z </w:t>
      </w:r>
      <w:r w:rsidRPr="00862A64">
        <w:rPr>
          <w:b/>
          <w:bCs/>
          <w:lang w:eastAsia="en-US"/>
        </w:rPr>
        <w:t xml:space="preserve">p. Agnieszką Nowak, tel. 261 130 876. </w:t>
      </w:r>
    </w:p>
    <w:p w:rsidR="005305EF" w:rsidRPr="000A3C79" w:rsidRDefault="00B02B16" w:rsidP="009235BB">
      <w:pPr>
        <w:pStyle w:val="Nagwek1"/>
        <w:numPr>
          <w:ilvl w:val="0"/>
          <w:numId w:val="2"/>
        </w:numPr>
        <w:tabs>
          <w:tab w:val="left" w:pos="426"/>
        </w:tabs>
        <w:ind w:left="0" w:firstLine="0"/>
        <w:rPr>
          <w:strike/>
        </w:rPr>
      </w:pPr>
      <w:r w:rsidRPr="000A3C79">
        <w:t>WYKONANIA ZAMÓWIENIA</w:t>
      </w:r>
      <w:bookmarkEnd w:id="7"/>
    </w:p>
    <w:p w:rsidR="001D5030" w:rsidRDefault="001D5030" w:rsidP="001D5030">
      <w:pPr>
        <w:rPr>
          <w:lang w:eastAsia="en-US"/>
        </w:rPr>
      </w:pPr>
    </w:p>
    <w:p w:rsidR="00E34D06" w:rsidRDefault="00E368FF" w:rsidP="005A3D7A">
      <w:pPr>
        <w:ind w:left="426"/>
        <w:rPr>
          <w:b/>
          <w:lang w:eastAsia="en-US"/>
        </w:rPr>
      </w:pPr>
      <w:r w:rsidRPr="00862A64">
        <w:rPr>
          <w:lang w:eastAsia="en-US"/>
        </w:rPr>
        <w:t xml:space="preserve">Wykonawca zobowiązany jest zrealizować przedmiot zamówienia </w:t>
      </w:r>
      <w:r w:rsidRPr="00862A64">
        <w:rPr>
          <w:lang w:eastAsia="en-US"/>
        </w:rPr>
        <w:br/>
        <w:t>w terminie</w:t>
      </w:r>
      <w:r w:rsidR="00F70DE6" w:rsidRPr="00862A64">
        <w:rPr>
          <w:lang w:eastAsia="en-US"/>
        </w:rPr>
        <w:t xml:space="preserve"> </w:t>
      </w:r>
      <w:r w:rsidR="00F70DE6" w:rsidRPr="00862A64">
        <w:rPr>
          <w:b/>
          <w:lang w:eastAsia="en-US"/>
        </w:rPr>
        <w:t>do</w:t>
      </w:r>
      <w:r w:rsidR="00824869" w:rsidRPr="00862A64">
        <w:rPr>
          <w:b/>
          <w:lang w:eastAsia="en-US"/>
        </w:rPr>
        <w:t xml:space="preserve"> </w:t>
      </w:r>
      <w:r w:rsidR="00BD11F7" w:rsidRPr="00862A64">
        <w:rPr>
          <w:b/>
          <w:lang w:eastAsia="en-US"/>
        </w:rPr>
        <w:t>3</w:t>
      </w:r>
      <w:r w:rsidR="00E34D06" w:rsidRPr="00862A64">
        <w:rPr>
          <w:b/>
          <w:lang w:eastAsia="en-US"/>
        </w:rPr>
        <w:t xml:space="preserve"> miesięcy od dnia podpisania umowy</w:t>
      </w:r>
      <w:r w:rsidR="00764AD9" w:rsidRPr="00862A64">
        <w:rPr>
          <w:b/>
          <w:lang w:eastAsia="en-US"/>
        </w:rPr>
        <w:t xml:space="preserve"> nie później niż </w:t>
      </w:r>
      <w:r w:rsidR="00764AD9" w:rsidRPr="00862A64">
        <w:rPr>
          <w:b/>
          <w:lang w:eastAsia="en-US"/>
        </w:rPr>
        <w:br/>
        <w:t>do 30.11.2022 r</w:t>
      </w:r>
      <w:r w:rsidR="00E34D06" w:rsidRPr="00862A64">
        <w:rPr>
          <w:b/>
          <w:lang w:eastAsia="en-US"/>
        </w:rPr>
        <w:t>.</w:t>
      </w:r>
      <w:r w:rsidR="00E34D06">
        <w:rPr>
          <w:b/>
          <w:lang w:eastAsia="en-US"/>
        </w:rPr>
        <w:t xml:space="preserve"> </w:t>
      </w:r>
    </w:p>
    <w:p w:rsidR="00824869" w:rsidRDefault="00824869" w:rsidP="005A3D7A">
      <w:pPr>
        <w:ind w:left="426"/>
        <w:rPr>
          <w:lang w:eastAsia="en-US"/>
        </w:rPr>
      </w:pPr>
    </w:p>
    <w:p w:rsidR="003C6C1D" w:rsidRPr="006214F0" w:rsidRDefault="00346F08" w:rsidP="0030229D">
      <w:pPr>
        <w:pStyle w:val="Nagwek1"/>
        <w:numPr>
          <w:ilvl w:val="0"/>
          <w:numId w:val="4"/>
        </w:numPr>
      </w:pPr>
      <w:bookmarkStart w:id="8" w:name="_Toc65157070"/>
      <w:r w:rsidRPr="006214F0">
        <w:t xml:space="preserve">INFORMACJE O ŚRODKACH KOMUNIKACJI ELEKTRONICZNEJ, PRZY UŻYCIU KTÓRYCH ZAMAWIAJĄCY BĘDZIE KOMUNIKOWAŁ SIĘ Z WYKONAWCAMI, ORAZ INFORMACJE O WYMAGANIACH TECHNICZNYCH I ORGANIZACYJNYCH SPORZĄDZANIA, WYSYŁANIA </w:t>
      </w:r>
      <w:r w:rsidRPr="006214F0">
        <w:br/>
        <w:t>I ODBIERANIA KORESPONDENCJI ELEKTRONICZNEJ</w:t>
      </w:r>
      <w:bookmarkEnd w:id="8"/>
      <w:r w:rsidRPr="006214F0">
        <w:t xml:space="preserve"> </w:t>
      </w:r>
    </w:p>
    <w:p w:rsidR="003C6C1D" w:rsidRPr="00346F08" w:rsidRDefault="003C6C1D" w:rsidP="003C6C1D">
      <w:pPr>
        <w:rPr>
          <w:lang w:eastAsia="en-US"/>
        </w:rPr>
      </w:pPr>
    </w:p>
    <w:p w:rsidR="008627C4" w:rsidRDefault="008627C4" w:rsidP="0030229D">
      <w:pPr>
        <w:pStyle w:val="Akapitzlist"/>
        <w:numPr>
          <w:ilvl w:val="1"/>
          <w:numId w:val="4"/>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30229D">
      <w:pPr>
        <w:numPr>
          <w:ilvl w:val="1"/>
          <w:numId w:val="4"/>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lastRenderedPageBreak/>
        <w:t>w formie elektronicznej służące w szczególności do przekazywania ofert oraz podmiotowych środków dowodowych, oświadczeń lub dokumentów oraz innych informacji, zwane dalej „Platformą”.</w:t>
      </w:r>
    </w:p>
    <w:p w:rsidR="00E068E1" w:rsidRDefault="00E068E1" w:rsidP="0030229D">
      <w:pPr>
        <w:pStyle w:val="Akapitzlist"/>
        <w:numPr>
          <w:ilvl w:val="1"/>
          <w:numId w:val="4"/>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t>do Zamawiającego nie później niż na cztery dni przed upływem terminu składania ofert.</w:t>
      </w:r>
    </w:p>
    <w:p w:rsidR="005A3D7A" w:rsidRDefault="00E068E1" w:rsidP="005A3D7A">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t xml:space="preserve">do zapoznania się wszystkich zainteresowanych Wykonawców </w:t>
      </w:r>
      <w:r>
        <w:rPr>
          <w:lang w:eastAsia="en-US"/>
        </w:rPr>
        <w:br/>
        <w:t>z wyjaśnieniami niezbędnymi do należytego przygotowania i złożenia ofert.</w:t>
      </w:r>
      <w:r w:rsidR="005A3D7A">
        <w:rPr>
          <w:lang w:eastAsia="en-US"/>
        </w:rPr>
        <w:t xml:space="preserve"> </w:t>
      </w:r>
    </w:p>
    <w:p w:rsidR="00E068E1" w:rsidRDefault="00E068E1" w:rsidP="005A3D7A">
      <w:pPr>
        <w:pStyle w:val="Akapitzlist"/>
        <w:ind w:left="567"/>
        <w:rPr>
          <w:lang w:eastAsia="en-US"/>
        </w:rPr>
      </w:pPr>
      <w:r>
        <w:rPr>
          <w:lang w:eastAsia="en-US"/>
        </w:rPr>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30229D">
      <w:pPr>
        <w:pStyle w:val="Akapitzlist"/>
        <w:numPr>
          <w:ilvl w:val="1"/>
          <w:numId w:val="4"/>
        </w:numPr>
        <w:rPr>
          <w:lang w:eastAsia="en-US"/>
        </w:rPr>
      </w:pPr>
      <w:r w:rsidRPr="005A48CA">
        <w:rPr>
          <w:lang w:eastAsia="en-US"/>
        </w:rPr>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do konkretnego wykonawcy.</w:t>
      </w:r>
    </w:p>
    <w:p w:rsidR="003C6C1D" w:rsidRDefault="003C6C1D" w:rsidP="0030229D">
      <w:pPr>
        <w:pStyle w:val="Akapitzlist"/>
        <w:numPr>
          <w:ilvl w:val="1"/>
          <w:numId w:val="4"/>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Z</w:t>
      </w:r>
      <w:r w:rsidRPr="005A48CA">
        <w:rPr>
          <w:lang w:eastAsia="en-US"/>
        </w:rPr>
        <w:t>amawiającego, gdyż system powiadomień może ulec awarii lub powiadomienie może trafić do folderu SPAM.</w:t>
      </w:r>
    </w:p>
    <w:p w:rsidR="00A86247" w:rsidRPr="00A86247" w:rsidRDefault="00A86247" w:rsidP="0030229D">
      <w:pPr>
        <w:numPr>
          <w:ilvl w:val="1"/>
          <w:numId w:val="4"/>
        </w:numPr>
        <w:suppressAutoHyphens w:val="0"/>
        <w:rPr>
          <w:rFonts w:cs="Arial"/>
        </w:rPr>
      </w:pPr>
      <w:r>
        <w:rPr>
          <w:rFonts w:cs="Arial"/>
        </w:rPr>
        <w:t>Zamawiający, zgodnie z § 11 ust. 2 r</w:t>
      </w:r>
      <w:r w:rsidRPr="00A91BBB">
        <w:rPr>
          <w:rFonts w:cs="Arial"/>
        </w:rPr>
        <w:t>ozporządzenia Prezesa Rady Ministrów</w:t>
      </w:r>
      <w:r w:rsidR="005A3D7A">
        <w:rPr>
          <w:rFonts w:cs="Arial"/>
        </w:rPr>
        <w:t xml:space="preserve"> </w:t>
      </w:r>
      <w:r>
        <w:rPr>
          <w:rFonts w:cs="Arial"/>
        </w:rPr>
        <w:t xml:space="preserve">z dnia 30 grudnia 2020 r. w sprawie </w:t>
      </w:r>
      <w:r w:rsidRPr="00F11788">
        <w:rPr>
          <w:rFonts w:cs="Arial"/>
        </w:rPr>
        <w:t xml:space="preserve">sposobu sporządzania </w:t>
      </w:r>
      <w:r w:rsidRPr="00F11788">
        <w:rPr>
          <w:rFonts w:cs="Arial"/>
        </w:rPr>
        <w:br/>
        <w:t xml:space="preserve">i przekazywania informacji oraz wymagań technicznych dla dokumentów elektronicznych oraz środków komunikacji elektronicznej w postępowaniu </w:t>
      </w:r>
      <w:r w:rsidRPr="00F11788">
        <w:rPr>
          <w:rFonts w:cs="Arial"/>
        </w:rPr>
        <w:br/>
        <w:t>o udzielenie zamów</w:t>
      </w:r>
      <w:r>
        <w:rPr>
          <w:rFonts w:cs="Arial"/>
        </w:rPr>
        <w:t>ienia publicznego lub konkursie (Dz. U. z 2020 r. poz. 2452</w:t>
      </w:r>
      <w:r w:rsidRPr="00F11788">
        <w:rPr>
          <w:rFonts w:cs="Arial"/>
        </w:rPr>
        <w:t>) określa niezbędne wymagania sprzętowo - aplikacyjne umożliwiające pracę</w:t>
      </w:r>
      <w:r>
        <w:rPr>
          <w:rFonts w:cs="Arial"/>
        </w:rPr>
        <w:t xml:space="preserve"> </w:t>
      </w:r>
      <w:r w:rsidRPr="00A86247">
        <w:rPr>
          <w:rFonts w:cs="Arial"/>
        </w:rPr>
        <w:t>na Platformie, tj.:</w:t>
      </w:r>
    </w:p>
    <w:p w:rsidR="003C6C1D" w:rsidRDefault="003C6C1D" w:rsidP="0030229D">
      <w:pPr>
        <w:pStyle w:val="Akapitzlist"/>
        <w:numPr>
          <w:ilvl w:val="2"/>
          <w:numId w:val="4"/>
        </w:numPr>
        <w:rPr>
          <w:lang w:eastAsia="en-US"/>
        </w:rPr>
      </w:pPr>
      <w:r>
        <w:rPr>
          <w:lang w:eastAsia="en-US"/>
        </w:rPr>
        <w:t xml:space="preserve">stały dostęp do sieci Internet o gwarantowanej przepustowości nie mniejszej niż 512 </w:t>
      </w:r>
      <w:proofErr w:type="spellStart"/>
      <w:r>
        <w:rPr>
          <w:lang w:eastAsia="en-US"/>
        </w:rPr>
        <w:t>kb</w:t>
      </w:r>
      <w:proofErr w:type="spellEnd"/>
      <w:r>
        <w:rPr>
          <w:lang w:eastAsia="en-US"/>
        </w:rPr>
        <w:t>/s,</w:t>
      </w:r>
    </w:p>
    <w:p w:rsidR="003C6C1D" w:rsidRDefault="003C6C1D" w:rsidP="0030229D">
      <w:pPr>
        <w:pStyle w:val="Akapitzlist"/>
        <w:numPr>
          <w:ilvl w:val="2"/>
          <w:numId w:val="4"/>
        </w:numPr>
        <w:rPr>
          <w:lang w:eastAsia="en-US"/>
        </w:rPr>
      </w:pPr>
      <w:r>
        <w:rPr>
          <w:lang w:eastAsia="en-US"/>
        </w:rPr>
        <w:t xml:space="preserve">komputer klasy PC lub MAC o następującej konfiguracji: pamięć min. </w:t>
      </w:r>
      <w:r w:rsidR="004A2255">
        <w:rPr>
          <w:lang w:eastAsia="en-US"/>
        </w:rPr>
        <w:br/>
      </w:r>
      <w:r>
        <w:rPr>
          <w:lang w:eastAsia="en-US"/>
        </w:rPr>
        <w:t xml:space="preserve">2 GB Ram, procesor Intel IV 2 GHZ lub jego nowsza wersja, jeden </w:t>
      </w:r>
      <w:r>
        <w:rPr>
          <w:lang w:eastAsia="en-US"/>
        </w:rPr>
        <w:br/>
        <w:t>z systemów operacyjnych - MS Windows 7, Mac Os x 10 4, Linux, lub ich nowsze wersje,</w:t>
      </w:r>
    </w:p>
    <w:p w:rsidR="003C6C1D" w:rsidRDefault="003C6C1D" w:rsidP="0030229D">
      <w:pPr>
        <w:pStyle w:val="Akapitzlist"/>
        <w:numPr>
          <w:ilvl w:val="2"/>
          <w:numId w:val="4"/>
        </w:numPr>
        <w:rPr>
          <w:lang w:eastAsia="en-US"/>
        </w:rPr>
      </w:pPr>
      <w:r>
        <w:rPr>
          <w:lang w:eastAsia="en-US"/>
        </w:rPr>
        <w:t>zainstalowana dowolna przeglądarka internetowa, w przypadku Internet Explorer minimalnie wersja 10 0.,</w:t>
      </w:r>
    </w:p>
    <w:p w:rsidR="003C6C1D" w:rsidRDefault="003C6C1D" w:rsidP="0030229D">
      <w:pPr>
        <w:pStyle w:val="Akapitzlist"/>
        <w:numPr>
          <w:ilvl w:val="2"/>
          <w:numId w:val="4"/>
        </w:numPr>
        <w:rPr>
          <w:lang w:eastAsia="en-US"/>
        </w:rPr>
      </w:pPr>
      <w:r>
        <w:rPr>
          <w:lang w:eastAsia="en-US"/>
        </w:rPr>
        <w:t>włączona obsługa JavaScript,</w:t>
      </w:r>
    </w:p>
    <w:p w:rsidR="003C6C1D" w:rsidRDefault="003C6C1D" w:rsidP="0030229D">
      <w:pPr>
        <w:pStyle w:val="Akapitzlist"/>
        <w:numPr>
          <w:ilvl w:val="2"/>
          <w:numId w:val="4"/>
        </w:numPr>
        <w:rPr>
          <w:lang w:eastAsia="en-US"/>
        </w:rPr>
      </w:pPr>
      <w:r>
        <w:rPr>
          <w:lang w:eastAsia="en-US"/>
        </w:rPr>
        <w:lastRenderedPageBreak/>
        <w:t xml:space="preserve">zainstalowany program Adobe </w:t>
      </w:r>
      <w:proofErr w:type="spellStart"/>
      <w:r>
        <w:rPr>
          <w:lang w:eastAsia="en-US"/>
        </w:rPr>
        <w:t>Acrobat</w:t>
      </w:r>
      <w:proofErr w:type="spellEnd"/>
      <w:r>
        <w:rPr>
          <w:lang w:eastAsia="en-US"/>
        </w:rPr>
        <w:t xml:space="preserve"> Reader lub inny obsługujący format plików .pdf,</w:t>
      </w:r>
    </w:p>
    <w:p w:rsidR="003C6C1D" w:rsidRDefault="003C6C1D" w:rsidP="0030229D">
      <w:pPr>
        <w:pStyle w:val="Akapitzlist"/>
        <w:numPr>
          <w:ilvl w:val="2"/>
          <w:numId w:val="4"/>
        </w:numPr>
        <w:rPr>
          <w:lang w:eastAsia="en-US"/>
        </w:rPr>
      </w:pPr>
      <w:r>
        <w:rPr>
          <w:lang w:eastAsia="en-US"/>
        </w:rPr>
        <w:t xml:space="preserve">Platformazakupowa.pl działa według standardu przyjętego </w:t>
      </w:r>
      <w:r>
        <w:rPr>
          <w:lang w:eastAsia="en-US"/>
        </w:rPr>
        <w:br/>
        <w:t>w komunikacji sieciowej - kodowanie UTF8,</w:t>
      </w:r>
    </w:p>
    <w:p w:rsidR="003C6C1D" w:rsidRDefault="003C6C1D" w:rsidP="0030229D">
      <w:pPr>
        <w:pStyle w:val="Akapitzlist"/>
        <w:numPr>
          <w:ilvl w:val="2"/>
          <w:numId w:val="4"/>
        </w:numPr>
        <w:rPr>
          <w:lang w:eastAsia="en-US"/>
        </w:rPr>
      </w:pPr>
      <w:r>
        <w:rPr>
          <w:lang w:eastAsia="en-US"/>
        </w:rPr>
        <w:t>Oznaczenie czasu odbioru danych przez platformę zakupową stanowi datę oraz dokładny czas (</w:t>
      </w:r>
      <w:proofErr w:type="spellStart"/>
      <w:r>
        <w:rPr>
          <w:lang w:eastAsia="en-US"/>
        </w:rPr>
        <w:t>hh:mm:ss</w:t>
      </w:r>
      <w:proofErr w:type="spellEnd"/>
      <w:r>
        <w:rPr>
          <w:lang w:eastAsia="en-US"/>
        </w:rPr>
        <w:t>) generowany wg. czasu lokalnego serwera synchronizowanego z zegarem Głównego Urzędu Miar.</w:t>
      </w:r>
    </w:p>
    <w:p w:rsidR="003C6C1D" w:rsidRDefault="003C6C1D" w:rsidP="0030229D">
      <w:pPr>
        <w:pStyle w:val="Akapitzlist"/>
        <w:numPr>
          <w:ilvl w:val="1"/>
          <w:numId w:val="4"/>
        </w:numPr>
        <w:rPr>
          <w:lang w:eastAsia="en-US"/>
        </w:rPr>
      </w:pPr>
      <w:r>
        <w:rPr>
          <w:lang w:eastAsia="en-US"/>
        </w:rPr>
        <w:t>Wykonawca, przystępując do niniejszego postępowania o udzielenie zamówienia publicznego:</w:t>
      </w:r>
    </w:p>
    <w:p w:rsidR="003C6C1D" w:rsidRDefault="003C6C1D" w:rsidP="0030229D">
      <w:pPr>
        <w:pStyle w:val="Akapitzlist"/>
        <w:numPr>
          <w:ilvl w:val="2"/>
          <w:numId w:val="4"/>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30229D">
      <w:pPr>
        <w:pStyle w:val="Akapitzlist"/>
        <w:numPr>
          <w:ilvl w:val="2"/>
          <w:numId w:val="4"/>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30229D">
      <w:pPr>
        <w:pStyle w:val="Akapitzlist"/>
        <w:numPr>
          <w:ilvl w:val="1"/>
          <w:numId w:val="4"/>
        </w:numPr>
        <w:rPr>
          <w:lang w:eastAsia="en-US"/>
        </w:rPr>
      </w:pPr>
      <w:r>
        <w:rPr>
          <w:lang w:eastAsia="en-US"/>
        </w:rPr>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t xml:space="preserve">Taka oferta zostanie uznana przez Zamawiającego za ofertę handlową </w:t>
      </w:r>
      <w:r>
        <w:rPr>
          <w:lang w:eastAsia="en-US"/>
        </w:rPr>
        <w:br/>
        <w:t xml:space="preserve">i nie będzie brana pod uwagę w przedmiotowym postępowaniu. </w:t>
      </w:r>
    </w:p>
    <w:p w:rsidR="003C6C1D" w:rsidRDefault="001E0950" w:rsidP="0030229D">
      <w:pPr>
        <w:pStyle w:val="Nagwek1"/>
        <w:numPr>
          <w:ilvl w:val="0"/>
          <w:numId w:val="32"/>
        </w:numPr>
      </w:pPr>
      <w:bookmarkStart w:id="9" w:name="_Toc65157071"/>
      <w:r w:rsidRPr="00B0302C">
        <w:t xml:space="preserve">WSKAZANIE OSÓB UPRAWNIONYCH DO KOMUNIKOWANIA SIĘ </w:t>
      </w:r>
      <w:r w:rsidR="002D2943">
        <w:br/>
      </w:r>
      <w:r w:rsidRPr="00B0302C">
        <w:t>Z WYKONAWCAMI</w:t>
      </w:r>
      <w:bookmarkEnd w:id="9"/>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1D123D" w:rsidP="001B7B0F">
      <w:pPr>
        <w:ind w:left="426"/>
      </w:pPr>
      <w:r>
        <w:t xml:space="preserve">Dorota </w:t>
      </w:r>
      <w:proofErr w:type="spellStart"/>
      <w:r>
        <w:t>Spiradek</w:t>
      </w:r>
      <w:proofErr w:type="spellEnd"/>
      <w:r w:rsidR="002461D4">
        <w:t xml:space="preserve"> </w:t>
      </w:r>
      <w:r w:rsidR="00086ACB">
        <w:t xml:space="preserve">- </w:t>
      </w:r>
      <w:r>
        <w:t>261 130 897</w:t>
      </w:r>
      <w:r w:rsidR="0004352F">
        <w:t xml:space="preserve">, </w:t>
      </w:r>
      <w:r w:rsidR="00086ACB">
        <w:t>261 130</w:t>
      </w:r>
      <w:r w:rsidR="002461D4">
        <w:t> </w:t>
      </w:r>
      <w:r w:rsidR="00086ACB">
        <w:t>89</w:t>
      </w:r>
      <w:r>
        <w:t>5</w:t>
      </w:r>
      <w:r w:rsidR="0072432C">
        <w:t xml:space="preserve">, </w:t>
      </w:r>
      <w:r w:rsidR="002461D4">
        <w:t>261 130</w:t>
      </w:r>
      <w:r w:rsidR="001B7B0F">
        <w:t> </w:t>
      </w:r>
      <w:r w:rsidR="002461D4">
        <w:t>900</w:t>
      </w:r>
      <w:r w:rsidR="001B7B0F">
        <w:t>, 261 130</w:t>
      </w:r>
      <w:r w:rsidR="007F6203">
        <w:t> </w:t>
      </w:r>
      <w:r w:rsidR="001B7B0F">
        <w:t>896</w:t>
      </w:r>
      <w:r w:rsidR="00346821">
        <w:t>.</w:t>
      </w:r>
    </w:p>
    <w:p w:rsidR="007F6203" w:rsidRDefault="007F6203" w:rsidP="001B7B0F">
      <w:pPr>
        <w:ind w:left="426"/>
      </w:pPr>
    </w:p>
    <w:p w:rsidR="006F44F0" w:rsidRPr="00B0302C" w:rsidRDefault="00737A36" w:rsidP="0030229D">
      <w:pPr>
        <w:pStyle w:val="Nagwek1"/>
        <w:numPr>
          <w:ilvl w:val="0"/>
          <w:numId w:val="32"/>
        </w:numPr>
        <w:ind w:left="426" w:hanging="426"/>
      </w:pPr>
      <w:bookmarkStart w:id="10" w:name="_Toc65157072"/>
      <w:r w:rsidRPr="00B0302C">
        <w:t>WARUNKI UDZIAŁU W POSTĘPOWANIU</w:t>
      </w:r>
      <w:bookmarkEnd w:id="10"/>
      <w:r w:rsidRPr="00B0302C">
        <w:t xml:space="preserve"> </w:t>
      </w:r>
    </w:p>
    <w:p w:rsidR="00DE5D82" w:rsidRDefault="00DE5D82" w:rsidP="00DE5D82"/>
    <w:p w:rsidR="00D60CEA" w:rsidRDefault="00D60CEA" w:rsidP="00D60CEA">
      <w:pPr>
        <w:rPr>
          <w:rFonts w:cs="Arial"/>
          <w:bCs/>
          <w:lang w:val="x-none"/>
        </w:rPr>
      </w:pPr>
      <w:r>
        <w:rPr>
          <w:rFonts w:cs="Arial"/>
          <w:bCs/>
          <w:lang w:val="x-none"/>
        </w:rPr>
        <w:t>O udzielenie zamówienia mogą ubiegać się wykonawcy</w:t>
      </w:r>
      <w:r>
        <w:rPr>
          <w:rFonts w:cs="Arial"/>
          <w:bCs/>
        </w:rPr>
        <w:t>, którzy:</w:t>
      </w:r>
    </w:p>
    <w:p w:rsidR="00D60CEA" w:rsidRDefault="00D60CEA" w:rsidP="00D60CEA">
      <w:pPr>
        <w:rPr>
          <w:rFonts w:cs="Arial"/>
          <w:lang w:val="x-none" w:eastAsia="pl-PL"/>
        </w:rPr>
      </w:pPr>
    </w:p>
    <w:p w:rsidR="00D60CEA" w:rsidRDefault="00D60CEA" w:rsidP="0030229D">
      <w:pPr>
        <w:numPr>
          <w:ilvl w:val="1"/>
          <w:numId w:val="50"/>
        </w:numPr>
        <w:spacing w:after="120"/>
        <w:ind w:left="414" w:hanging="357"/>
        <w:rPr>
          <w:rFonts w:cs="Arial"/>
          <w:lang w:val="x-none"/>
        </w:rPr>
      </w:pPr>
      <w:r>
        <w:rPr>
          <w:rFonts w:cs="Arial"/>
        </w:rPr>
        <w:t>Nie podlegają wykluczeniu.</w:t>
      </w:r>
    </w:p>
    <w:p w:rsidR="00D60CEA" w:rsidRDefault="00D60CEA" w:rsidP="0030229D">
      <w:pPr>
        <w:numPr>
          <w:ilvl w:val="1"/>
          <w:numId w:val="50"/>
        </w:numPr>
        <w:spacing w:after="120"/>
        <w:ind w:left="414" w:hanging="357"/>
        <w:rPr>
          <w:rFonts w:cs="Arial"/>
          <w:lang w:val="x-none"/>
        </w:rPr>
      </w:pPr>
      <w:r>
        <w:rPr>
          <w:rFonts w:cs="Arial"/>
        </w:rPr>
        <w:t>Spełniają warunki udziału w postępowaniu dotyczące:</w:t>
      </w:r>
    </w:p>
    <w:p w:rsidR="00D60CEA" w:rsidRDefault="00D60CEA" w:rsidP="0030229D">
      <w:pPr>
        <w:numPr>
          <w:ilvl w:val="1"/>
          <w:numId w:val="51"/>
        </w:numPr>
        <w:spacing w:after="120"/>
        <w:rPr>
          <w:rFonts w:cs="Arial"/>
        </w:rPr>
      </w:pPr>
      <w:r>
        <w:rPr>
          <w:rFonts w:cs="Arial"/>
        </w:rPr>
        <w:t>Zdolności technicznej lub zawodowej.</w:t>
      </w:r>
    </w:p>
    <w:p w:rsidR="00D60CEA" w:rsidRPr="0082699C" w:rsidRDefault="00D60CEA" w:rsidP="0030229D">
      <w:pPr>
        <w:pStyle w:val="Akapitzlist"/>
        <w:numPr>
          <w:ilvl w:val="0"/>
          <w:numId w:val="52"/>
        </w:numPr>
        <w:ind w:left="993"/>
      </w:pPr>
      <w:r w:rsidRPr="0082699C">
        <w:t xml:space="preserve">Zamawiający uzna, iż Wykonawca spełnia powyższy warunek udziału w postępowaniu jeśli wykaże, że wykonał w okresie ostatnich 5 lat przed upływem terminu składania ofert, a jeżeli okres prowadzenia działalności jest krótszy - w tym okresie dwie roboty budowlane </w:t>
      </w:r>
      <w:r w:rsidR="00C92899" w:rsidRPr="0082699C">
        <w:br/>
      </w:r>
      <w:r w:rsidRPr="0082699C">
        <w:t xml:space="preserve">o wartości co najmniej 500.000,00 zł brutto każda, </w:t>
      </w:r>
      <w:r w:rsidRPr="0082699C">
        <w:br/>
        <w:t>z których każda polegała na wykonaniu termomodernizacji</w:t>
      </w:r>
      <w:r w:rsidR="0082699C" w:rsidRPr="0082699C">
        <w:t xml:space="preserve"> budynku obejmującej swoim zakresem docieplenie ścian i docieplenie dachu</w:t>
      </w:r>
      <w:r w:rsidRPr="0082699C">
        <w:t xml:space="preserve"> </w:t>
      </w:r>
      <w:r w:rsidRPr="0082699C">
        <w:lastRenderedPageBreak/>
        <w:t xml:space="preserve">lub termoizolacji </w:t>
      </w:r>
      <w:bookmarkStart w:id="11" w:name="_Hlk98309981"/>
      <w:r w:rsidRPr="0082699C">
        <w:t>budynku</w:t>
      </w:r>
      <w:r w:rsidR="00585C63" w:rsidRPr="0082699C">
        <w:t xml:space="preserve"> obejmującej swoim zakresem docieplenie ścian i </w:t>
      </w:r>
      <w:r w:rsidR="00EE25B3" w:rsidRPr="0082699C">
        <w:t xml:space="preserve">docieplenie </w:t>
      </w:r>
      <w:r w:rsidR="00585C63" w:rsidRPr="0082699C">
        <w:t>dachu</w:t>
      </w:r>
      <w:bookmarkEnd w:id="11"/>
      <w:r w:rsidR="00EE25B3" w:rsidRPr="0082699C">
        <w:t>.</w:t>
      </w:r>
    </w:p>
    <w:p w:rsidR="00D60CEA" w:rsidRDefault="00D60CEA" w:rsidP="00D60CEA">
      <w:pPr>
        <w:ind w:left="937"/>
        <w:rPr>
          <w:rFonts w:cs="Arial"/>
          <w:i/>
        </w:rPr>
      </w:pPr>
    </w:p>
    <w:p w:rsidR="00D60CEA" w:rsidRPr="00D60CEA" w:rsidRDefault="00D60CEA" w:rsidP="0030229D">
      <w:pPr>
        <w:numPr>
          <w:ilvl w:val="0"/>
          <w:numId w:val="52"/>
        </w:numPr>
        <w:ind w:left="937"/>
        <w:rPr>
          <w:rFonts w:cs="Arial"/>
        </w:rPr>
      </w:pPr>
      <w:r w:rsidRPr="00D60CEA">
        <w:rPr>
          <w:rFonts w:cs="Arial"/>
        </w:rPr>
        <w:t xml:space="preserve">Zamawiający uzna, iż wykonawca spełnia powyższy warunek udziału </w:t>
      </w:r>
      <w:r w:rsidRPr="00D60CEA">
        <w:rPr>
          <w:rFonts w:cs="Arial"/>
        </w:rPr>
        <w:br/>
        <w:t xml:space="preserve">w postępowaniu, jeśli wykaże, że dysponuje: </w:t>
      </w:r>
    </w:p>
    <w:p w:rsidR="00D60CEA" w:rsidRPr="00D60CEA" w:rsidRDefault="00D60CEA" w:rsidP="00D60CEA">
      <w:pPr>
        <w:ind w:left="1143"/>
        <w:rPr>
          <w:rFonts w:cs="Arial"/>
        </w:rPr>
      </w:pPr>
    </w:p>
    <w:p w:rsidR="00D60CEA" w:rsidRPr="00D60CEA" w:rsidRDefault="00D60CEA" w:rsidP="0030229D">
      <w:pPr>
        <w:numPr>
          <w:ilvl w:val="1"/>
          <w:numId w:val="52"/>
        </w:numPr>
        <w:ind w:left="1400" w:hanging="407"/>
        <w:rPr>
          <w:rFonts w:cs="Arial"/>
        </w:rPr>
      </w:pPr>
      <w:bookmarkStart w:id="12" w:name="_Hlk73438599"/>
      <w:r>
        <w:rPr>
          <w:rFonts w:cs="Arial"/>
        </w:rPr>
        <w:t>osobą</w:t>
      </w:r>
      <w:r w:rsidRPr="00D60CEA">
        <w:rPr>
          <w:rFonts w:cs="Arial"/>
        </w:rPr>
        <w:t xml:space="preserve"> pełniącą funkcję kierownika budowy posiadającą:</w:t>
      </w:r>
    </w:p>
    <w:p w:rsidR="00D60CEA" w:rsidRPr="00D60CEA" w:rsidRDefault="00D60CEA" w:rsidP="0030229D">
      <w:pPr>
        <w:numPr>
          <w:ilvl w:val="0"/>
          <w:numId w:val="53"/>
        </w:numPr>
        <w:ind w:left="1876" w:hanging="476"/>
        <w:rPr>
          <w:rFonts w:cs="Arial"/>
        </w:rPr>
      </w:pPr>
      <w:bookmarkStart w:id="13" w:name="_Hlk95378394"/>
      <w:r w:rsidRPr="00D60CEA">
        <w:rPr>
          <w:rFonts w:cs="Arial"/>
        </w:rPr>
        <w:t>uprawnienia budowlane do kierowania robotami budowlanymi bez ograniczeń w specjalności konstrukcyjno-budowlanej,</w:t>
      </w:r>
    </w:p>
    <w:p w:rsidR="00D60CEA" w:rsidRPr="00D60CEA" w:rsidRDefault="00D60CEA" w:rsidP="0030229D">
      <w:pPr>
        <w:numPr>
          <w:ilvl w:val="0"/>
          <w:numId w:val="53"/>
        </w:numPr>
        <w:ind w:left="1876" w:hanging="476"/>
        <w:rPr>
          <w:rFonts w:cs="Arial"/>
        </w:rPr>
      </w:pPr>
      <w:bookmarkStart w:id="14" w:name="_Hlk95471448"/>
      <w:r>
        <w:rPr>
          <w:rFonts w:cs="Arial"/>
        </w:rPr>
        <w:t>ważne</w:t>
      </w:r>
      <w:r w:rsidRPr="00D60CEA">
        <w:rPr>
          <w:rFonts w:cs="Arial"/>
        </w:rPr>
        <w:t xml:space="preserve"> zaświadczenie o wpisie na listę członków, wydane przez właściwą izbę samorządu zawodowego z określonym </w:t>
      </w:r>
      <w:r w:rsidRPr="00D60CEA">
        <w:rPr>
          <w:rFonts w:cs="Arial"/>
        </w:rPr>
        <w:br/>
        <w:t>w nim terminem ważności,</w:t>
      </w:r>
    </w:p>
    <w:bookmarkEnd w:id="13"/>
    <w:bookmarkEnd w:id="14"/>
    <w:p w:rsidR="00D60CEA" w:rsidRPr="00D60CEA" w:rsidRDefault="00D60CEA" w:rsidP="00D60CEA">
      <w:pPr>
        <w:ind w:left="1080"/>
        <w:rPr>
          <w:rFonts w:cs="Arial"/>
        </w:rPr>
      </w:pPr>
    </w:p>
    <w:p w:rsidR="00D60CEA" w:rsidRPr="00D60CEA" w:rsidRDefault="00D60CEA" w:rsidP="0030229D">
      <w:pPr>
        <w:numPr>
          <w:ilvl w:val="1"/>
          <w:numId w:val="52"/>
        </w:numPr>
        <w:ind w:left="1400" w:hanging="407"/>
        <w:rPr>
          <w:rFonts w:cs="Arial"/>
        </w:rPr>
      </w:pPr>
      <w:r w:rsidRPr="00D60CEA">
        <w:rPr>
          <w:rFonts w:cs="Arial"/>
        </w:rPr>
        <w:t>osobą pełniącą funkcję kierownika robót budowlanych posiadającą:</w:t>
      </w:r>
    </w:p>
    <w:p w:rsidR="00D60CEA" w:rsidRPr="00D60CEA" w:rsidRDefault="00D60CEA" w:rsidP="0030229D">
      <w:pPr>
        <w:numPr>
          <w:ilvl w:val="0"/>
          <w:numId w:val="53"/>
        </w:numPr>
        <w:ind w:left="1876" w:hanging="476"/>
        <w:rPr>
          <w:rFonts w:cs="Arial"/>
        </w:rPr>
      </w:pPr>
      <w:r w:rsidRPr="00D60CEA">
        <w:rPr>
          <w:rFonts w:cs="Arial"/>
        </w:rPr>
        <w:t>uprawnienia budowlane do kierowania robotami budowlanymi bez ograniczeń w specjalności konstrukcyjno-budowlanej,</w:t>
      </w:r>
    </w:p>
    <w:p w:rsidR="00D60CEA" w:rsidRDefault="0038282F" w:rsidP="00D60CEA">
      <w:pPr>
        <w:numPr>
          <w:ilvl w:val="0"/>
          <w:numId w:val="53"/>
        </w:numPr>
        <w:ind w:left="1876" w:hanging="476"/>
        <w:rPr>
          <w:rFonts w:cs="Arial"/>
        </w:rPr>
      </w:pPr>
      <w:r>
        <w:rPr>
          <w:rFonts w:cs="Arial"/>
        </w:rPr>
        <w:t>ważne</w:t>
      </w:r>
      <w:r w:rsidR="00D60CEA" w:rsidRPr="00D60CEA">
        <w:rPr>
          <w:rFonts w:cs="Arial"/>
        </w:rPr>
        <w:t xml:space="preserve"> zaświadczenie o wpisie na listę członków, wydane przez właściwą izbę samorządu zawodowego z określonym </w:t>
      </w:r>
      <w:r w:rsidR="00D60CEA" w:rsidRPr="00D60CEA">
        <w:rPr>
          <w:rFonts w:cs="Arial"/>
        </w:rPr>
        <w:br/>
        <w:t>w nim terminem ważności,</w:t>
      </w:r>
    </w:p>
    <w:p w:rsidR="007F6203" w:rsidRPr="007F6203" w:rsidRDefault="007F6203" w:rsidP="00D60CEA">
      <w:pPr>
        <w:numPr>
          <w:ilvl w:val="0"/>
          <w:numId w:val="53"/>
        </w:numPr>
        <w:ind w:left="1876" w:hanging="476"/>
        <w:rPr>
          <w:rFonts w:cs="Arial"/>
        </w:rPr>
      </w:pPr>
    </w:p>
    <w:p w:rsidR="00D60CEA" w:rsidRPr="00D60CEA" w:rsidRDefault="00D60CEA" w:rsidP="00D60CEA">
      <w:pPr>
        <w:rPr>
          <w:rFonts w:cs="Arial"/>
          <w:b/>
        </w:rPr>
      </w:pPr>
      <w:r w:rsidRPr="00D60CEA">
        <w:rPr>
          <w:rFonts w:cs="Arial"/>
          <w:b/>
        </w:rPr>
        <w:t xml:space="preserve">Zamawiający dopuszcza możliwość pełnienia funkcji kierownika budowy </w:t>
      </w:r>
      <w:r w:rsidRPr="00D60CEA">
        <w:rPr>
          <w:rFonts w:cs="Arial"/>
          <w:b/>
        </w:rPr>
        <w:br/>
        <w:t>i kierownika robót budowlanych przez jedną osobę jak i przez dwie osoby.</w:t>
      </w:r>
    </w:p>
    <w:p w:rsidR="00D60CEA" w:rsidRPr="00D60CEA" w:rsidRDefault="00D60CEA" w:rsidP="00D60CEA">
      <w:pPr>
        <w:rPr>
          <w:rFonts w:cs="Arial"/>
        </w:rPr>
      </w:pPr>
    </w:p>
    <w:p w:rsidR="00D60CEA" w:rsidRPr="00D60CEA" w:rsidRDefault="00D60CEA" w:rsidP="0030229D">
      <w:pPr>
        <w:numPr>
          <w:ilvl w:val="1"/>
          <w:numId w:val="52"/>
        </w:numPr>
        <w:ind w:left="1276"/>
        <w:rPr>
          <w:rFonts w:cs="Arial"/>
        </w:rPr>
      </w:pPr>
      <w:r w:rsidRPr="00D60CEA">
        <w:rPr>
          <w:rFonts w:cs="Arial"/>
        </w:rPr>
        <w:t>co najmniej jedną osobą pełniącą funkcję kierownika robót elektrycznych posiadającą:</w:t>
      </w:r>
    </w:p>
    <w:p w:rsidR="00D60CEA" w:rsidRPr="00D60CEA" w:rsidRDefault="00D60CEA" w:rsidP="0030229D">
      <w:pPr>
        <w:numPr>
          <w:ilvl w:val="0"/>
          <w:numId w:val="53"/>
        </w:numPr>
        <w:ind w:left="1876" w:hanging="476"/>
        <w:rPr>
          <w:rFonts w:cs="Arial"/>
        </w:rPr>
      </w:pPr>
      <w:r w:rsidRPr="00D60CEA">
        <w:rPr>
          <w:rFonts w:cs="Arial"/>
        </w:rPr>
        <w:t>uprawnienia budowlane do kierowania robotami budowlanymi bez ograniczeń w specjalności instalacyjnej w zakresie sieci, instalacji i urządzeń elektrycznych i elektroenergetycznych,</w:t>
      </w:r>
    </w:p>
    <w:p w:rsidR="00D60CEA" w:rsidRPr="00D60CEA" w:rsidRDefault="001F6D24" w:rsidP="0030229D">
      <w:pPr>
        <w:numPr>
          <w:ilvl w:val="0"/>
          <w:numId w:val="53"/>
        </w:numPr>
        <w:ind w:left="1876" w:hanging="476"/>
        <w:rPr>
          <w:rFonts w:cs="Arial"/>
        </w:rPr>
      </w:pPr>
      <w:r>
        <w:rPr>
          <w:rFonts w:cs="Arial"/>
        </w:rPr>
        <w:t>ważne</w:t>
      </w:r>
      <w:r w:rsidR="00D60CEA" w:rsidRPr="00D60CEA">
        <w:rPr>
          <w:rFonts w:cs="Arial"/>
        </w:rPr>
        <w:t xml:space="preserve"> zaświadczenie o wpisie na listę członków, wydane przez właściwą izbę samorządu zawodowego z określonym </w:t>
      </w:r>
      <w:r w:rsidR="00D60CEA" w:rsidRPr="00D60CEA">
        <w:rPr>
          <w:rFonts w:cs="Arial"/>
        </w:rPr>
        <w:br/>
        <w:t>w nim terminem ważności</w:t>
      </w:r>
      <w:r>
        <w:rPr>
          <w:rFonts w:cs="Arial"/>
        </w:rPr>
        <w:t>,</w:t>
      </w:r>
    </w:p>
    <w:p w:rsidR="00D60CEA" w:rsidRPr="00D60CEA" w:rsidRDefault="00D60CEA" w:rsidP="00D60CEA">
      <w:pPr>
        <w:ind w:left="1876"/>
        <w:rPr>
          <w:rFonts w:cs="Arial"/>
        </w:rPr>
      </w:pPr>
    </w:p>
    <w:p w:rsidR="00D60CEA" w:rsidRPr="00D60CEA" w:rsidRDefault="00D60CEA" w:rsidP="0030229D">
      <w:pPr>
        <w:numPr>
          <w:ilvl w:val="1"/>
          <w:numId w:val="52"/>
        </w:numPr>
        <w:ind w:left="1134"/>
        <w:rPr>
          <w:rFonts w:cs="Arial"/>
        </w:rPr>
      </w:pPr>
      <w:r w:rsidRPr="00D60CEA">
        <w:rPr>
          <w:rFonts w:cs="Arial"/>
        </w:rPr>
        <w:t>co najmniej jedną osobą pełniącą funkcję kierownika robót sanitarnych posiadającą:</w:t>
      </w:r>
    </w:p>
    <w:p w:rsidR="00D60CEA" w:rsidRPr="00D60CEA" w:rsidRDefault="00D60CEA" w:rsidP="0030229D">
      <w:pPr>
        <w:numPr>
          <w:ilvl w:val="0"/>
          <w:numId w:val="53"/>
        </w:numPr>
        <w:ind w:left="1876" w:hanging="476"/>
        <w:rPr>
          <w:rFonts w:cs="Arial"/>
        </w:rPr>
      </w:pPr>
      <w:r w:rsidRPr="00D60CEA">
        <w:rPr>
          <w:rFonts w:cs="Arial"/>
        </w:rPr>
        <w:t>uprawnienia budowlane do kierowania robotami budowlanymi bez ograniczeń w  specjalności instalacyjnej w zakresie sieci, instalacji i urządzeń cieplnych, wentylacyjnych, gazowych, wodociągowych i kanalizacyjnych,</w:t>
      </w:r>
    </w:p>
    <w:p w:rsidR="00D60CEA" w:rsidRPr="00D60CEA" w:rsidRDefault="009273F0" w:rsidP="0030229D">
      <w:pPr>
        <w:numPr>
          <w:ilvl w:val="0"/>
          <w:numId w:val="53"/>
        </w:numPr>
        <w:ind w:left="1876" w:hanging="476"/>
        <w:rPr>
          <w:rFonts w:cs="Arial"/>
        </w:rPr>
      </w:pPr>
      <w:r>
        <w:rPr>
          <w:rFonts w:cs="Arial"/>
        </w:rPr>
        <w:t>ważne</w:t>
      </w:r>
      <w:r w:rsidR="00D60CEA" w:rsidRPr="00D60CEA">
        <w:rPr>
          <w:rFonts w:cs="Arial"/>
        </w:rPr>
        <w:t xml:space="preserve"> zaświadczenie o wpisie na listę członków, wydane przez właściwą izbę samorządu zawodowego z określonym </w:t>
      </w:r>
      <w:r w:rsidR="00D60CEA" w:rsidRPr="00D60CEA">
        <w:rPr>
          <w:rFonts w:cs="Arial"/>
        </w:rPr>
        <w:br/>
        <w:t>w nim terminem ważności</w:t>
      </w:r>
      <w:r w:rsidR="001F6D24">
        <w:rPr>
          <w:rFonts w:cs="Arial"/>
        </w:rPr>
        <w:t>.</w:t>
      </w:r>
    </w:p>
    <w:p w:rsidR="001F6D24" w:rsidRPr="00D60CEA" w:rsidRDefault="001F6D24" w:rsidP="001F6D24">
      <w:pPr>
        <w:ind w:left="1876"/>
        <w:rPr>
          <w:rFonts w:cs="Arial"/>
        </w:rPr>
      </w:pPr>
    </w:p>
    <w:bookmarkEnd w:id="12"/>
    <w:p w:rsidR="008B1C2F" w:rsidRDefault="008B1C2F" w:rsidP="000C2C1F">
      <w:pPr>
        <w:ind w:left="708"/>
      </w:pPr>
      <w:r>
        <w:t>Dopuszcza się przedstawienie zamiast uprawnień budowlanych w danej specjalności innych uprawnień, które zostały wydane na podstawie wcześniej obowiązujący</w:t>
      </w:r>
      <w:r w:rsidR="0004352F">
        <w:t xml:space="preserve">ch przepisów oraz odpowiadające </w:t>
      </w:r>
      <w:r w:rsidR="0004352F">
        <w:br/>
      </w:r>
      <w:r>
        <w:t xml:space="preserve">im uprawnienia wydane obywatelom państw Europejskiego Obszaru Gospodarczego oraz Konfederacji Szwajcarskiej, z zastrzeżeniem </w:t>
      </w:r>
      <w:r w:rsidR="00BD4886">
        <w:br/>
      </w:r>
      <w:r>
        <w:t xml:space="preserve">art. 12a oraz innych przepisów ustawy Prawo budowlane oraz ustawy </w:t>
      </w:r>
      <w:r w:rsidR="00000327">
        <w:br/>
      </w:r>
      <w:r>
        <w:lastRenderedPageBreak/>
        <w:t>o zasadach uznawania kwalifikacji zawodowych nabytych w państwach członkowskich Unii Europejskiej.</w:t>
      </w:r>
    </w:p>
    <w:p w:rsidR="008B1C2F" w:rsidRDefault="008B1C2F" w:rsidP="000C2C1F">
      <w:pPr>
        <w:ind w:left="708"/>
      </w:pPr>
    </w:p>
    <w:p w:rsidR="00000327" w:rsidRDefault="008B1C2F" w:rsidP="000C2C1F">
      <w:pPr>
        <w:ind w:left="708"/>
      </w:pPr>
      <w:r w:rsidRPr="00B0302C">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Default="00F712E0" w:rsidP="000C2C1F">
      <w:pPr>
        <w:ind w:left="708"/>
      </w:pPr>
    </w:p>
    <w:p w:rsidR="00F712E0" w:rsidRPr="00F712E0" w:rsidRDefault="00F712E0" w:rsidP="00F712E0">
      <w:pPr>
        <w:jc w:val="left"/>
        <w:rPr>
          <w:b/>
        </w:rPr>
      </w:pPr>
      <w:r w:rsidRPr="00F712E0">
        <w:rPr>
          <w:b/>
        </w:rPr>
        <w:t>Udostępnianie zasobów</w:t>
      </w:r>
    </w:p>
    <w:p w:rsidR="007B1E0F" w:rsidRDefault="008B1C2F" w:rsidP="00F712E0">
      <w:r w:rsidRPr="00B0302C">
        <w:t xml:space="preserve">Wykonawca może w celu potwierdzenia spełniania warunków udziału </w:t>
      </w:r>
      <w:r w:rsidR="007B1E0F" w:rsidRPr="00B0302C">
        <w:br/>
      </w:r>
      <w:r w:rsidRPr="00B0302C">
        <w:t xml:space="preserve">w postępowaniu, w stosownych sytuacjach oraz w odniesieniu </w:t>
      </w:r>
      <w:r w:rsidR="00000327">
        <w:br/>
      </w:r>
      <w:r w:rsidRPr="00B0302C">
        <w:t>do konkretnego zamówienia, lub jego części, polegać na zdolnościach technicznych lub zawodowych lub sytuacji finansowej lub ekonomicznej innych podmiotów, niezależnie od charakteru prawnego łączących go z nim stosunków prawnych.</w:t>
      </w:r>
    </w:p>
    <w:p w:rsidR="00E433CC" w:rsidRDefault="00E433CC" w:rsidP="00E433CC"/>
    <w:p w:rsidR="007B1E0F" w:rsidRPr="00B0302C" w:rsidRDefault="008B1C2F" w:rsidP="009D4559">
      <w:r w:rsidRPr="00B0302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dowodowy potwierdzający, że wykonawca realizując zamówienie, będzie dysponował niezbędnymi zasobami tych podmiotów. </w:t>
      </w:r>
    </w:p>
    <w:p w:rsidR="00672180" w:rsidRDefault="00672180" w:rsidP="009D4559">
      <w:pPr>
        <w:rPr>
          <w:highlight w:val="yellow"/>
        </w:rPr>
      </w:pPr>
    </w:p>
    <w:p w:rsidR="007B1E0F" w:rsidRDefault="008B1C2F" w:rsidP="009D4559">
      <w:r w:rsidRPr="00B0302C">
        <w:t>W odniesieniu do warunków dotyczących wykształcenia, kwalifikacji zawodowych lub doświadczenia, Wykonawcy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C3F11" w:rsidP="002F6260">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wykonawcę z podmiotami udostępniającymi zasoby gwarantuje rzeczywisty dostęp do tych zasobów oraz określa </w:t>
      </w:r>
      <w:r w:rsidR="007A0D26">
        <w:br/>
      </w:r>
      <w:r>
        <w:t xml:space="preserve">w szczególności: </w:t>
      </w:r>
    </w:p>
    <w:p w:rsidR="006C3F11" w:rsidRDefault="007A0D26" w:rsidP="0030229D">
      <w:pPr>
        <w:pStyle w:val="Akapitzlist"/>
        <w:numPr>
          <w:ilvl w:val="0"/>
          <w:numId w:val="37"/>
        </w:numPr>
      </w:pPr>
      <w:r>
        <w:t>zakres dostępnych W</w:t>
      </w:r>
      <w:r w:rsidR="002F6260">
        <w:t>ykonawcy zasobów p</w:t>
      </w:r>
      <w:r>
        <w:t>odmiotu udostępniającego zasoby,</w:t>
      </w:r>
      <w:r w:rsidR="002F6260">
        <w:t xml:space="preserve"> </w:t>
      </w:r>
    </w:p>
    <w:p w:rsidR="006C3F11" w:rsidRDefault="007A0D26" w:rsidP="0030229D">
      <w:pPr>
        <w:pStyle w:val="Akapitzlist"/>
        <w:numPr>
          <w:ilvl w:val="0"/>
          <w:numId w:val="37"/>
        </w:numPr>
      </w:pPr>
      <w:r>
        <w:t>sposób i okres udostępnienia W</w:t>
      </w:r>
      <w:r w:rsidR="002F6260">
        <w:t>ykonawcy i wykorzystania przez niego zasobów podmiotu udostępniającego te zaso</w:t>
      </w:r>
      <w:r w:rsidR="00EB7CAB">
        <w:t>by przy wykonywaniu zamówienia,</w:t>
      </w:r>
    </w:p>
    <w:p w:rsidR="006C3F11" w:rsidRDefault="002F6260" w:rsidP="0030229D">
      <w:pPr>
        <w:pStyle w:val="Akapitzlist"/>
        <w:numPr>
          <w:ilvl w:val="0"/>
          <w:numId w:val="37"/>
        </w:numPr>
      </w:pPr>
      <w:r>
        <w:t xml:space="preserve">czy i w jakim zakresie podmiot udostępniający zasoby, na zdolnościach którego </w:t>
      </w:r>
      <w:r w:rsidR="00EB7CAB">
        <w:t>W</w:t>
      </w:r>
      <w:r>
        <w:t xml:space="preserve">ykonawca polega w odniesieniu do warunków udziału </w:t>
      </w:r>
      <w:r w:rsidR="00EB7CAB">
        <w:br/>
      </w:r>
      <w:r>
        <w:t>w postępowaniu dotyczących wykształcenia, kwalifikacji zawodowych lub doświadczenia, zrealizuje roboty budowlane lub usługi, których wskazane zdolności dotyczą.</w:t>
      </w:r>
    </w:p>
    <w:p w:rsidR="00BC4210" w:rsidRPr="00B0302C" w:rsidRDefault="00473DFF" w:rsidP="006C3F11">
      <w:r w:rsidRPr="00B0302C">
        <w:lastRenderedPageBreak/>
        <w:t>Zamawiający ocenia, czy udostępniane Wykonawcy przez podmioty</w:t>
      </w:r>
      <w:r>
        <w:t xml:space="preserve"> udostępniające </w:t>
      </w:r>
      <w:r w:rsidRPr="00B0302C">
        <w:t>zdolności techniczne lub zawodowe lub ich sytuacja finansowa lub ekonomiczna, pozwalają na wykazanie przez Wykonawcę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wykonawcy.</w:t>
      </w:r>
    </w:p>
    <w:p w:rsidR="00F90CFC" w:rsidRPr="00B0302C" w:rsidRDefault="006214F0" w:rsidP="0030229D">
      <w:pPr>
        <w:pStyle w:val="Nagwek1"/>
        <w:numPr>
          <w:ilvl w:val="0"/>
          <w:numId w:val="32"/>
        </w:numPr>
        <w:ind w:left="426" w:hanging="426"/>
      </w:pPr>
      <w:bookmarkStart w:id="15" w:name="_Toc65157073"/>
      <w:r w:rsidRPr="00B0302C">
        <w:t>PODSTAWY WYKLUCZENIA Z UDZIAŁU W POSTĘPOWANIU</w:t>
      </w:r>
      <w:bookmarkEnd w:id="15"/>
      <w:r w:rsidRPr="00B0302C">
        <w:t xml:space="preserve"> </w:t>
      </w:r>
    </w:p>
    <w:p w:rsidR="00660F31" w:rsidRPr="00660F31" w:rsidRDefault="00660F31" w:rsidP="00660F31">
      <w:pPr>
        <w:rPr>
          <w:lang w:eastAsia="en-US"/>
        </w:rPr>
      </w:pPr>
    </w:p>
    <w:p w:rsidR="005B5EC1" w:rsidRDefault="005B5EC1" w:rsidP="0030229D">
      <w:pPr>
        <w:pStyle w:val="Akapitzlist"/>
        <w:numPr>
          <w:ilvl w:val="0"/>
          <w:numId w:val="3"/>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30229D">
      <w:pPr>
        <w:pStyle w:val="Akapitzlist"/>
        <w:numPr>
          <w:ilvl w:val="1"/>
          <w:numId w:val="3"/>
        </w:numPr>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F31730" w:rsidRDefault="00F31730" w:rsidP="0030229D">
      <w:pPr>
        <w:pStyle w:val="Akapitzlist"/>
        <w:numPr>
          <w:ilvl w:val="2"/>
          <w:numId w:val="3"/>
        </w:numPr>
        <w:rPr>
          <w:lang w:eastAsia="en-US"/>
        </w:rPr>
      </w:pPr>
      <w:r>
        <w:rPr>
          <w:lang w:eastAsia="en-US"/>
        </w:rPr>
        <w:t xml:space="preserve">udziału w zorganizowanej grupie przestępczej albo związku mającym na celu popełnienie przestępstwa lub przestępstwa skarbowego, </w:t>
      </w:r>
      <w:r>
        <w:rPr>
          <w:lang w:eastAsia="en-US"/>
        </w:rPr>
        <w:br/>
        <w:t>o którym mowa w art. 258 Kodeksu karnego,</w:t>
      </w:r>
    </w:p>
    <w:p w:rsidR="00F31730" w:rsidRDefault="00F31730" w:rsidP="0030229D">
      <w:pPr>
        <w:pStyle w:val="Akapitzlist"/>
        <w:numPr>
          <w:ilvl w:val="2"/>
          <w:numId w:val="3"/>
        </w:numPr>
        <w:rPr>
          <w:lang w:eastAsia="en-US"/>
        </w:rPr>
      </w:pPr>
      <w:r>
        <w:rPr>
          <w:lang w:eastAsia="en-US"/>
        </w:rPr>
        <w:t>handlu ludźmi, o którym mowa w art. 189a Kodeksu karnego,</w:t>
      </w:r>
    </w:p>
    <w:p w:rsidR="00F31730" w:rsidRDefault="009273F0" w:rsidP="0030229D">
      <w:pPr>
        <w:pStyle w:val="Akapitzlist"/>
        <w:numPr>
          <w:ilvl w:val="2"/>
          <w:numId w:val="3"/>
        </w:numPr>
        <w:rPr>
          <w:lang w:eastAsia="en-US"/>
        </w:rPr>
      </w:pPr>
      <w:r>
        <w:rPr>
          <w:rFonts w:cs="Arial"/>
          <w:bCs/>
        </w:rPr>
        <w:t xml:space="preserve">o którym mowa w art. 228–230a, art. 250a Kodeksu karnego, </w:t>
      </w:r>
      <w:r>
        <w:rPr>
          <w:rFonts w:cs="Arial"/>
          <w:bCs/>
          <w:strike/>
        </w:rPr>
        <w:br/>
      </w:r>
      <w:r>
        <w:rPr>
          <w:rFonts w:cs="Arial"/>
          <w:bCs/>
        </w:rPr>
        <w:t>w art. 46-48 ustawy z dnia 25 czerwca 2010 r. o sporcie (Dz.U. z 2020 r. poz. 1133 oraz z 2021 r. poz. 2054 i 2142) lub w art. 54 ust. 1-4 ustawy z dnia 12 maja 2011 r. o refundacji leków, środków spożywczych specjalnego przeznaczenia żywieniowego oraz wyrobów medycznych (Dz. U. z 2021 r. poz. 523, 1292, 1559, 2054 i 2120)</w:t>
      </w:r>
      <w:r w:rsidR="00F31730">
        <w:rPr>
          <w:lang w:eastAsia="en-US"/>
        </w:rPr>
        <w:t>,</w:t>
      </w:r>
    </w:p>
    <w:p w:rsidR="00F31730" w:rsidRDefault="00F31730" w:rsidP="0030229D">
      <w:pPr>
        <w:pStyle w:val="Akapitzlist"/>
        <w:numPr>
          <w:ilvl w:val="2"/>
          <w:numId w:val="3"/>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Default="00F31730" w:rsidP="0030229D">
      <w:pPr>
        <w:pStyle w:val="Akapitzlist"/>
        <w:numPr>
          <w:ilvl w:val="2"/>
          <w:numId w:val="3"/>
        </w:numPr>
        <w:rPr>
          <w:lang w:eastAsia="en-US"/>
        </w:rPr>
      </w:pPr>
      <w:r>
        <w:rPr>
          <w:lang w:eastAsia="en-US"/>
        </w:rPr>
        <w:t>o charakterze terrorystycznym, o którym mowa w art. 115 § 20 Kodeksu karnego, lub mające na celu popełnienie tego przestępstwa,</w:t>
      </w:r>
    </w:p>
    <w:p w:rsidR="00F31730" w:rsidRDefault="00F31730" w:rsidP="0030229D">
      <w:pPr>
        <w:pStyle w:val="Akapitzlist"/>
        <w:numPr>
          <w:ilvl w:val="2"/>
          <w:numId w:val="3"/>
        </w:numPr>
        <w:rPr>
          <w:lang w:eastAsia="en-US"/>
        </w:rPr>
      </w:pPr>
      <w:r>
        <w:rPr>
          <w:lang w:eastAsia="en-US"/>
        </w:rPr>
        <w:t xml:space="preserve">powierzenia wykonywania pracy małoletniemu cudzoziemcowi, </w:t>
      </w:r>
      <w:r w:rsidR="00635D0E">
        <w:rPr>
          <w:lang w:eastAsia="en-US"/>
        </w:rPr>
        <w:br/>
      </w:r>
      <w:r>
        <w:rPr>
          <w:lang w:eastAsia="en-US"/>
        </w:rPr>
        <w:t xml:space="preserve">o którym mowa w art. 9 ust. 2 ustawy z dnia 15 czerwca 2012 r. </w:t>
      </w:r>
      <w:r w:rsidR="00635D0E">
        <w:rPr>
          <w:lang w:eastAsia="en-US"/>
        </w:rPr>
        <w:br/>
      </w:r>
      <w:r>
        <w:rPr>
          <w:lang w:eastAsia="en-US"/>
        </w:rPr>
        <w:t>o skutkach powierzania wykonywania pracy cudzoziemcom przebywającym wbrew przepisom na terytorium Rzeczypospolitej Polskiej (Dz. U. z 2021 r. poz. 1745),</w:t>
      </w:r>
    </w:p>
    <w:p w:rsidR="00F31730" w:rsidRDefault="00F31730" w:rsidP="0030229D">
      <w:pPr>
        <w:pStyle w:val="Akapitzlist"/>
        <w:numPr>
          <w:ilvl w:val="2"/>
          <w:numId w:val="3"/>
        </w:numPr>
        <w:rPr>
          <w:lang w:eastAsia="en-US"/>
        </w:rPr>
      </w:pPr>
      <w:r>
        <w:rPr>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31730" w:rsidRDefault="00F31730" w:rsidP="0030229D">
      <w:pPr>
        <w:pStyle w:val="Akapitzlist"/>
        <w:numPr>
          <w:ilvl w:val="2"/>
          <w:numId w:val="3"/>
        </w:numPr>
        <w:rPr>
          <w:lang w:eastAsia="en-US"/>
        </w:rPr>
      </w:pPr>
      <w:r>
        <w:rPr>
          <w:lang w:eastAsia="en-US"/>
        </w:rPr>
        <w:t>o którym mowa w art. 9 ust. 1 i 3 lub art. 10 ustawy z dnia 15 czerwca 2012 r. o skutkach powierzania wykonywania pracy cudzoziemcom przebywającym wbrew przepisom na terytorium Rzeczypospolitej Polskiej</w:t>
      </w:r>
    </w:p>
    <w:p w:rsidR="005B5EC1" w:rsidRDefault="00F31730" w:rsidP="00F31730">
      <w:pPr>
        <w:pStyle w:val="Akapitzlist"/>
        <w:ind w:left="1224"/>
        <w:rPr>
          <w:lang w:eastAsia="en-US"/>
        </w:rPr>
      </w:pPr>
      <w:r>
        <w:rPr>
          <w:lang w:eastAsia="en-US"/>
        </w:rPr>
        <w:lastRenderedPageBreak/>
        <w:t>– lub za odpowiedni czyn zabroniony określony w przepisach prawa obcego;</w:t>
      </w:r>
    </w:p>
    <w:p w:rsidR="005B5EC1" w:rsidRDefault="005B5EC1" w:rsidP="0030229D">
      <w:pPr>
        <w:pStyle w:val="Akapitzlist"/>
        <w:numPr>
          <w:ilvl w:val="1"/>
          <w:numId w:val="3"/>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7008A4">
        <w:rPr>
          <w:lang w:eastAsia="en-US"/>
        </w:rPr>
        <w:br/>
      </w:r>
      <w:r>
        <w:rPr>
          <w:lang w:eastAsia="en-US"/>
        </w:rPr>
        <w:t xml:space="preserve">w pkt </w:t>
      </w:r>
      <w:r w:rsidR="006C3F11">
        <w:rPr>
          <w:lang w:eastAsia="en-US"/>
        </w:rPr>
        <w:t>1</w:t>
      </w:r>
      <w:r>
        <w:rPr>
          <w:lang w:eastAsia="en-US"/>
        </w:rPr>
        <w:t>.1</w:t>
      </w:r>
      <w:r w:rsidR="00EB7CAB">
        <w:rPr>
          <w:lang w:eastAsia="en-US"/>
        </w:rPr>
        <w:t>.</w:t>
      </w:r>
      <w:r>
        <w:rPr>
          <w:lang w:eastAsia="en-US"/>
        </w:rPr>
        <w:t>;</w:t>
      </w:r>
    </w:p>
    <w:p w:rsidR="005B5EC1" w:rsidRDefault="005B5EC1" w:rsidP="0030229D">
      <w:pPr>
        <w:pStyle w:val="Akapitzlist"/>
        <w:numPr>
          <w:ilvl w:val="1"/>
          <w:numId w:val="3"/>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30229D">
      <w:pPr>
        <w:pStyle w:val="Akapitzlist"/>
        <w:numPr>
          <w:ilvl w:val="1"/>
          <w:numId w:val="3"/>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30229D">
      <w:pPr>
        <w:pStyle w:val="Akapitzlist"/>
        <w:numPr>
          <w:ilvl w:val="1"/>
          <w:numId w:val="3"/>
        </w:numPr>
        <w:rPr>
          <w:lang w:eastAsia="en-US"/>
        </w:rPr>
      </w:pPr>
      <w:r>
        <w:rPr>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Pr>
          <w:lang w:eastAsia="en-US"/>
        </w:rPr>
        <w:br/>
      </w:r>
      <w:r>
        <w:rPr>
          <w:lang w:eastAsia="en-US"/>
        </w:rPr>
        <w:t>w postępowaniu, chyba że wykażą, że przygotowali te oferty lub wnioski niezależnie od siebie;</w:t>
      </w:r>
    </w:p>
    <w:p w:rsidR="005B5EC1" w:rsidRDefault="005B5EC1" w:rsidP="0030229D">
      <w:pPr>
        <w:pStyle w:val="Akapitzlist"/>
        <w:numPr>
          <w:ilvl w:val="1"/>
          <w:numId w:val="3"/>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30229D">
      <w:pPr>
        <w:pStyle w:val="Akapitzlist"/>
        <w:numPr>
          <w:ilvl w:val="0"/>
          <w:numId w:val="3"/>
        </w:numPr>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 xml:space="preserve">7 </w:t>
      </w:r>
      <w:r w:rsidR="00BD11F7">
        <w:rPr>
          <w:lang w:eastAsia="en-US"/>
        </w:rPr>
        <w:t xml:space="preserve">i 8 </w:t>
      </w:r>
      <w:r w:rsidR="003C4177">
        <w:rPr>
          <w:lang w:eastAsia="en-US"/>
        </w:rPr>
        <w:t>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30229D">
      <w:pPr>
        <w:pStyle w:val="Akapitzlist"/>
        <w:numPr>
          <w:ilvl w:val="1"/>
          <w:numId w:val="3"/>
        </w:numPr>
        <w:rPr>
          <w:lang w:eastAsia="en-US"/>
        </w:rPr>
      </w:pPr>
      <w:r>
        <w:rPr>
          <w:lang w:eastAsia="en-US"/>
        </w:rPr>
        <w:t xml:space="preserve">który w sposób zawiniony poważnie naruszył obowiązki zawodowe, </w:t>
      </w:r>
      <w:r w:rsidR="00000327">
        <w:rPr>
          <w:lang w:eastAsia="en-US"/>
        </w:rPr>
        <w:br/>
      </w:r>
      <w:r>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Default="003C4177" w:rsidP="0030229D">
      <w:pPr>
        <w:pStyle w:val="Akapitzlist"/>
        <w:numPr>
          <w:ilvl w:val="1"/>
          <w:numId w:val="3"/>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r w:rsidR="00DD7615">
        <w:rPr>
          <w:lang w:eastAsia="en-US"/>
        </w:rPr>
        <w:t>;</w:t>
      </w:r>
    </w:p>
    <w:p w:rsidR="00DD7615" w:rsidRPr="00862A64" w:rsidRDefault="00DD7615" w:rsidP="0030229D">
      <w:pPr>
        <w:pStyle w:val="Akapitzlist"/>
        <w:numPr>
          <w:ilvl w:val="1"/>
          <w:numId w:val="3"/>
        </w:numPr>
        <w:rPr>
          <w:lang w:eastAsia="en-US"/>
        </w:rPr>
      </w:pPr>
      <w:r w:rsidRPr="00862A64">
        <w:rPr>
          <w:lang w:eastAsia="en-US"/>
        </w:rPr>
        <w:lastRenderedPageBreak/>
        <w:t xml:space="preserve">który w wyniku zamierzonego działania lub rażącego niedbalstwa wprowadził zamawiającego w błąd przy przedstawianiu informacji, </w:t>
      </w:r>
      <w:r w:rsidR="00FA3E79" w:rsidRPr="00862A64">
        <w:rPr>
          <w:lang w:eastAsia="en-US"/>
        </w:rPr>
        <w:br/>
      </w:r>
      <w:r w:rsidRPr="00862A64">
        <w:rPr>
          <w:lang w:eastAsia="en-US"/>
        </w:rPr>
        <w:t>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6C3F11" w:rsidRDefault="006C3F11" w:rsidP="006C3F11">
      <w:pPr>
        <w:ind w:left="360"/>
        <w:rPr>
          <w:lang w:eastAsia="en-US"/>
        </w:rPr>
      </w:pPr>
    </w:p>
    <w:p w:rsidR="006C3F11" w:rsidRDefault="006C3F11" w:rsidP="0030229D">
      <w:pPr>
        <w:pStyle w:val="Akapitzlist"/>
        <w:numPr>
          <w:ilvl w:val="0"/>
          <w:numId w:val="3"/>
        </w:numPr>
      </w:pPr>
      <w:r>
        <w:t>W przypadkach, o których mowa w pkt 2.1 i 2.2, Zamawiający może nie wykluczać wykonawcy, jeżeli wykluczenie byłoby w sposób oczywisty nieproporcjonalne, w szczególności gdy kwota zaległych podatków lub składek na ubezpieczenie społeczne jest niewielka</w:t>
      </w:r>
      <w:r w:rsidR="009E5687">
        <w:t>.</w:t>
      </w:r>
    </w:p>
    <w:p w:rsidR="006C3F11" w:rsidRDefault="006C3F11" w:rsidP="006C3F11">
      <w:pPr>
        <w:pStyle w:val="Akapitzlist"/>
        <w:ind w:left="360"/>
      </w:pPr>
    </w:p>
    <w:p w:rsidR="005B5EC1" w:rsidRDefault="005B5EC1" w:rsidP="0030229D">
      <w:pPr>
        <w:pStyle w:val="Akapitzlist"/>
        <w:numPr>
          <w:ilvl w:val="0"/>
          <w:numId w:val="3"/>
        </w:numPr>
        <w:rPr>
          <w:lang w:eastAsia="en-US"/>
        </w:rPr>
      </w:pPr>
      <w:r w:rsidRPr="005B5EC1">
        <w:rPr>
          <w:lang w:eastAsia="en-US"/>
        </w:rPr>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30229D">
      <w:pPr>
        <w:pStyle w:val="Akapitzlist"/>
        <w:numPr>
          <w:ilvl w:val="0"/>
          <w:numId w:val="3"/>
        </w:numPr>
        <w:rPr>
          <w:lang w:eastAsia="en-US"/>
        </w:rPr>
      </w:pPr>
      <w:r>
        <w:rPr>
          <w:lang w:eastAsia="en-US"/>
        </w:rPr>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DD7615">
        <w:rPr>
          <w:lang w:eastAsia="en-US"/>
        </w:rPr>
        <w:t xml:space="preserve">, </w:t>
      </w:r>
      <w:r>
        <w:rPr>
          <w:lang w:eastAsia="en-US"/>
        </w:rPr>
        <w:t xml:space="preserve">pkt </w:t>
      </w:r>
      <w:r w:rsidR="003A389F">
        <w:rPr>
          <w:lang w:eastAsia="en-US"/>
        </w:rPr>
        <w:t>2.2</w:t>
      </w:r>
      <w:r w:rsidR="00EB7CAB">
        <w:rPr>
          <w:lang w:eastAsia="en-US"/>
        </w:rPr>
        <w:t>.</w:t>
      </w:r>
      <w:r w:rsidR="00DD7615">
        <w:rPr>
          <w:lang w:eastAsia="en-US"/>
        </w:rPr>
        <w:t xml:space="preserve"> i </w:t>
      </w:r>
      <w:r w:rsidR="00DD7615" w:rsidRPr="00862A64">
        <w:rPr>
          <w:lang w:eastAsia="en-US"/>
        </w:rPr>
        <w:t>pkt 2.3</w:t>
      </w:r>
      <w:r w:rsidRPr="00862A64">
        <w:rPr>
          <w:lang w:eastAsia="en-US"/>
        </w:rPr>
        <w:t>,</w:t>
      </w:r>
      <w:r>
        <w:rPr>
          <w:lang w:eastAsia="en-US"/>
        </w:rPr>
        <w:t xml:space="preserve"> jeżeli udowodni Zamawiającemu, że spełnił łącznie następujące przesłanki:</w:t>
      </w:r>
    </w:p>
    <w:p w:rsidR="00660F31" w:rsidRDefault="00660F31" w:rsidP="0030229D">
      <w:pPr>
        <w:pStyle w:val="Akapitzlist"/>
        <w:numPr>
          <w:ilvl w:val="1"/>
          <w:numId w:val="3"/>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30229D">
      <w:pPr>
        <w:pStyle w:val="Akapitzlist"/>
        <w:numPr>
          <w:ilvl w:val="1"/>
          <w:numId w:val="3"/>
        </w:numPr>
        <w:rPr>
          <w:lang w:eastAsia="en-US"/>
        </w:rPr>
      </w:pPr>
      <w:r>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Default="00660F31" w:rsidP="0030229D">
      <w:pPr>
        <w:pStyle w:val="Akapitzlist"/>
        <w:numPr>
          <w:ilvl w:val="1"/>
          <w:numId w:val="3"/>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30229D">
      <w:pPr>
        <w:pStyle w:val="Akapitzlist"/>
        <w:numPr>
          <w:ilvl w:val="2"/>
          <w:numId w:val="3"/>
        </w:numPr>
        <w:rPr>
          <w:lang w:eastAsia="en-US"/>
        </w:rPr>
      </w:pPr>
      <w:r>
        <w:rPr>
          <w:lang w:eastAsia="en-US"/>
        </w:rPr>
        <w:t>zerwał wszelkie powiązania z osobami lub podmiotami odpowiedzialnymi za nieprawidłowe postępowanie wykonawcy,</w:t>
      </w:r>
    </w:p>
    <w:p w:rsidR="00660F31" w:rsidRDefault="00660F31" w:rsidP="0030229D">
      <w:pPr>
        <w:pStyle w:val="Akapitzlist"/>
        <w:numPr>
          <w:ilvl w:val="2"/>
          <w:numId w:val="3"/>
        </w:numPr>
        <w:rPr>
          <w:lang w:eastAsia="en-US"/>
        </w:rPr>
      </w:pPr>
      <w:r w:rsidRPr="00660F31">
        <w:rPr>
          <w:lang w:eastAsia="en-US"/>
        </w:rPr>
        <w:t>zreorganizował personel,</w:t>
      </w:r>
    </w:p>
    <w:p w:rsidR="00660F31" w:rsidRDefault="00660F31" w:rsidP="0030229D">
      <w:pPr>
        <w:pStyle w:val="Akapitzlist"/>
        <w:numPr>
          <w:ilvl w:val="2"/>
          <w:numId w:val="3"/>
        </w:numPr>
        <w:rPr>
          <w:lang w:eastAsia="en-US"/>
        </w:rPr>
      </w:pPr>
      <w:r w:rsidRPr="00660F31">
        <w:rPr>
          <w:lang w:eastAsia="en-US"/>
        </w:rPr>
        <w:t>wdrożył system sprawozdawczości i kontroli,</w:t>
      </w:r>
    </w:p>
    <w:p w:rsidR="00660F31" w:rsidRDefault="00660F31" w:rsidP="0030229D">
      <w:pPr>
        <w:pStyle w:val="Akapitzlist"/>
        <w:numPr>
          <w:ilvl w:val="2"/>
          <w:numId w:val="3"/>
        </w:numPr>
        <w:rPr>
          <w:lang w:eastAsia="en-US"/>
        </w:rPr>
      </w:pPr>
      <w:r>
        <w:rPr>
          <w:lang w:eastAsia="en-US"/>
        </w:rPr>
        <w:t>utworzył struktury audytu wewnętrznego do monitorowania przestrzegania przepisów, wewnętrznych regulacji lub standardów,</w:t>
      </w:r>
    </w:p>
    <w:p w:rsidR="00660F31" w:rsidRDefault="00660F31" w:rsidP="0030229D">
      <w:pPr>
        <w:pStyle w:val="Akapitzlist"/>
        <w:numPr>
          <w:ilvl w:val="2"/>
          <w:numId w:val="3"/>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30229D">
      <w:pPr>
        <w:pStyle w:val="Akapitzlist"/>
        <w:numPr>
          <w:ilvl w:val="0"/>
          <w:numId w:val="3"/>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xml:space="preserve">, nie </w:t>
      </w:r>
      <w:r w:rsidR="007008A4">
        <w:rPr>
          <w:lang w:eastAsia="en-US"/>
        </w:rPr>
        <w:br/>
      </w:r>
      <w:r>
        <w:rPr>
          <w:lang w:eastAsia="en-US"/>
        </w:rPr>
        <w:t>są wystarczające do wykazania jego rzetelności, zamawiający wyklucza wykonawcę.</w:t>
      </w:r>
    </w:p>
    <w:p w:rsidR="00660F31" w:rsidRDefault="00660F31" w:rsidP="0030229D">
      <w:pPr>
        <w:pStyle w:val="Akapitzlist"/>
        <w:numPr>
          <w:ilvl w:val="0"/>
          <w:numId w:val="3"/>
        </w:numPr>
        <w:rPr>
          <w:lang w:eastAsia="en-US"/>
        </w:rPr>
      </w:pPr>
      <w:r w:rsidRPr="00660F31">
        <w:rPr>
          <w:lang w:eastAsia="en-US"/>
        </w:rPr>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FA3E79" w:rsidRDefault="00FA3E79" w:rsidP="00FA3E79">
      <w:pPr>
        <w:rPr>
          <w:lang w:eastAsia="en-US"/>
        </w:rPr>
      </w:pPr>
    </w:p>
    <w:p w:rsidR="00FA3E79" w:rsidRPr="00862A64" w:rsidRDefault="00FA3E79" w:rsidP="00FA3E79">
      <w:pPr>
        <w:pStyle w:val="NormalnyWeb"/>
        <w:numPr>
          <w:ilvl w:val="0"/>
          <w:numId w:val="3"/>
        </w:numPr>
        <w:spacing w:before="0" w:beforeAutospacing="0" w:after="0" w:afterAutospacing="0"/>
        <w:jc w:val="both"/>
        <w:rPr>
          <w:rFonts w:ascii="Arial" w:hAnsi="Arial" w:cs="Arial"/>
          <w:color w:val="222222"/>
        </w:rPr>
      </w:pPr>
      <w:bookmarkStart w:id="16" w:name="_Toc65157074"/>
      <w:r w:rsidRPr="00862A64">
        <w:rPr>
          <w:rFonts w:ascii="Arial" w:hAnsi="Arial" w:cs="Arial"/>
          <w:color w:val="222222"/>
        </w:rPr>
        <w:t xml:space="preserve">Na podstawie art. 7 ust. 1 ustawy </w:t>
      </w:r>
      <w:r w:rsidRPr="00862A64">
        <w:rPr>
          <w:rFonts w:ascii="Arial" w:hAnsi="Arial" w:cs="Arial"/>
          <w:lang w:eastAsia="en-US"/>
        </w:rPr>
        <w:t>z dnia 13 kwietnia 2022 r. o szczególnych rozwiązaniach w zakresie przeciwdziałania wspieraniu agresji na Ukrainę oraz służących ochronie bezpieczeństwa narodowego</w:t>
      </w:r>
      <w:r w:rsidRPr="00862A64">
        <w:rPr>
          <w:rFonts w:ascii="Arial" w:hAnsi="Arial" w:cs="Arial"/>
          <w:color w:val="222222"/>
        </w:rPr>
        <w:t xml:space="preserve"> z postępowania </w:t>
      </w:r>
      <w:r w:rsidRPr="00862A64">
        <w:rPr>
          <w:rFonts w:ascii="Arial" w:hAnsi="Arial" w:cs="Arial"/>
          <w:color w:val="222222"/>
        </w:rPr>
        <w:br/>
      </w:r>
      <w:r w:rsidRPr="00862A64">
        <w:rPr>
          <w:rFonts w:ascii="Arial" w:hAnsi="Arial" w:cs="Arial"/>
          <w:color w:val="222222"/>
        </w:rPr>
        <w:lastRenderedPageBreak/>
        <w:t>o udzielenie zamówienia publicznego prowadzonego na podstawie ustawy Prawo zamówień publicznych wyklucza się:</w:t>
      </w:r>
    </w:p>
    <w:p w:rsidR="00FA3E79" w:rsidRPr="00862A64" w:rsidRDefault="00FA3E79" w:rsidP="00FA3E79">
      <w:pPr>
        <w:pStyle w:val="Akapitzlist"/>
        <w:numPr>
          <w:ilvl w:val="0"/>
          <w:numId w:val="58"/>
        </w:numPr>
        <w:suppressAutoHyphens w:val="0"/>
        <w:rPr>
          <w:rFonts w:cs="Arial"/>
          <w:color w:val="222222"/>
        </w:rPr>
      </w:pPr>
      <w:r w:rsidRPr="00862A64">
        <w:rPr>
          <w:rFonts w:cs="Arial"/>
          <w:color w:val="222222"/>
        </w:rPr>
        <w:t xml:space="preserve">wykonawcę wymienionego w wykazach określonych w rozporządzeniu 765/2006 i rozporządzeniu 269/2014 albo wpisanego na listę </w:t>
      </w:r>
      <w:r w:rsidR="00764AD9" w:rsidRPr="00862A64">
        <w:rPr>
          <w:rFonts w:cs="Arial"/>
          <w:color w:val="222222"/>
        </w:rPr>
        <w:br/>
      </w:r>
      <w:r w:rsidRPr="00862A64">
        <w:rPr>
          <w:rFonts w:cs="Arial"/>
          <w:color w:val="222222"/>
        </w:rPr>
        <w:t xml:space="preserve">na podstawie decyzji w sprawie wpisu na listę rozstrzygającej </w:t>
      </w:r>
      <w:r w:rsidR="00764AD9" w:rsidRPr="00862A64">
        <w:rPr>
          <w:rFonts w:cs="Arial"/>
          <w:color w:val="222222"/>
        </w:rPr>
        <w:br/>
      </w:r>
      <w:r w:rsidRPr="00862A64">
        <w:rPr>
          <w:rFonts w:cs="Arial"/>
          <w:color w:val="222222"/>
        </w:rPr>
        <w:t xml:space="preserve">o zastosowaniu środka, o którym mowa w art. 1 pkt 3 ustawy </w:t>
      </w:r>
      <w:r w:rsidRPr="00862A64">
        <w:rPr>
          <w:rFonts w:cs="Arial"/>
          <w:lang w:eastAsia="en-US"/>
        </w:rPr>
        <w:t xml:space="preserve">z dnia 13 kwietnia 2022 r. </w:t>
      </w:r>
      <w:r w:rsidR="00764AD9" w:rsidRPr="00862A64">
        <w:rPr>
          <w:rFonts w:cs="Arial"/>
          <w:lang w:eastAsia="en-US"/>
        </w:rPr>
        <w:t xml:space="preserve"> o </w:t>
      </w:r>
      <w:r w:rsidRPr="00862A64">
        <w:rPr>
          <w:rFonts w:cs="Arial"/>
          <w:lang w:eastAsia="en-US"/>
        </w:rPr>
        <w:t>szczególnych rozwiązaniach w zakresie przeciwdziałania wspieraniu agresji na Ukrainę oraz służących ochronie bezpieczeństwa narodowego</w:t>
      </w:r>
      <w:r w:rsidRPr="00862A64">
        <w:rPr>
          <w:rFonts w:cs="Arial"/>
          <w:color w:val="222222"/>
        </w:rPr>
        <w:t>;</w:t>
      </w:r>
    </w:p>
    <w:p w:rsidR="00FA3E79" w:rsidRPr="00862A64" w:rsidRDefault="00FA3E79" w:rsidP="00FA3E79">
      <w:pPr>
        <w:numPr>
          <w:ilvl w:val="0"/>
          <w:numId w:val="58"/>
        </w:numPr>
        <w:suppressAutoHyphens w:val="0"/>
        <w:rPr>
          <w:rFonts w:cs="Arial"/>
          <w:color w:val="222222"/>
        </w:rPr>
      </w:pPr>
      <w:r w:rsidRPr="00862A64">
        <w:rPr>
          <w:rFonts w:cs="Arial"/>
          <w:color w:val="222222"/>
        </w:rPr>
        <w:t xml:space="preserve">wykonawcę, którego beneficjentem rzeczywistym w rozumieniu ustawy </w:t>
      </w:r>
      <w:r w:rsidRPr="00862A64">
        <w:rPr>
          <w:rFonts w:cs="Arial"/>
          <w:color w:val="222222"/>
        </w:rPr>
        <w:br/>
        <w:t xml:space="preserve">z dnia 1 marca 2018 r. o przeciwdziałaniu praniu pieniędzy oraz finansowaniu terroryzmu (Dz. U. z 2022 r. poz. 593 i 655) jest osoba wymieniona w wykazach określonych w rozporządzeniu 765/2006 </w:t>
      </w:r>
      <w:r w:rsidRPr="00862A64">
        <w:rPr>
          <w:rFonts w:cs="Arial"/>
          <w:color w:val="222222"/>
        </w:rPr>
        <w:b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862A64">
        <w:rPr>
          <w:rFonts w:cs="Arial"/>
          <w:lang w:eastAsia="en-US"/>
        </w:rPr>
        <w:t>z dnia 13 kwietnia 2022 r. o szczególnych rozwiązaniach w zakresie przeciwdziałania wspieraniu agresji na Ukrainę oraz służących ochronie bezpieczeństwa narodowego</w:t>
      </w:r>
      <w:r w:rsidRPr="00862A64">
        <w:rPr>
          <w:rFonts w:cs="Arial"/>
          <w:color w:val="222222"/>
        </w:rPr>
        <w:t>;</w:t>
      </w:r>
    </w:p>
    <w:p w:rsidR="00FA3E79" w:rsidRPr="00862A64" w:rsidRDefault="00FA3E79" w:rsidP="00FA3E79">
      <w:pPr>
        <w:numPr>
          <w:ilvl w:val="0"/>
          <w:numId w:val="58"/>
        </w:numPr>
        <w:suppressAutoHyphens w:val="0"/>
        <w:rPr>
          <w:rFonts w:cs="Arial"/>
          <w:color w:val="222222"/>
        </w:rPr>
      </w:pPr>
      <w:r w:rsidRPr="00862A64">
        <w:rPr>
          <w:rFonts w:cs="Arial"/>
          <w:color w:val="2222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862A64">
        <w:rPr>
          <w:rFonts w:cs="Arial"/>
          <w:lang w:eastAsia="en-US"/>
        </w:rPr>
        <w:t>z dnia 13 kwietnia 2022 r. o szczególnych rozwiązaniach w zakresie przeciwdziałania wspieraniu agresji na Ukrainę oraz służących ochronie bezpieczeństwa narodowego</w:t>
      </w:r>
      <w:r w:rsidRPr="00862A64">
        <w:rPr>
          <w:rFonts w:cs="Arial"/>
          <w:color w:val="222222"/>
        </w:rPr>
        <w:t>.</w:t>
      </w:r>
    </w:p>
    <w:p w:rsidR="00FA3E79" w:rsidRPr="00862A64" w:rsidRDefault="00FA3E79" w:rsidP="00FA3E79">
      <w:pPr>
        <w:pStyle w:val="Akapitzlist"/>
        <w:numPr>
          <w:ilvl w:val="0"/>
          <w:numId w:val="3"/>
        </w:numPr>
        <w:rPr>
          <w:rFonts w:cs="Arial"/>
        </w:rPr>
      </w:pPr>
      <w:r w:rsidRPr="00862A64">
        <w:rPr>
          <w:rFonts w:cs="Arial"/>
          <w:color w:val="222222"/>
        </w:rPr>
        <w:t xml:space="preserve">Wykluczenie, o którym mowa w punkcie 8 niniejszej Sekcji następować będzie na okres trwania ww. okoliczności. W przypadku wykonawcy wykluczonego na podstawie art. 7 ust. 1 ustawy </w:t>
      </w:r>
      <w:r w:rsidRPr="00862A64">
        <w:rPr>
          <w:rFonts w:cs="Arial"/>
          <w:lang w:eastAsia="en-US"/>
        </w:rPr>
        <w:t xml:space="preserve">z dnia 13 kwietnia 2022 r. </w:t>
      </w:r>
      <w:r w:rsidRPr="00862A64">
        <w:rPr>
          <w:rFonts w:cs="Arial"/>
          <w:lang w:eastAsia="en-US"/>
        </w:rPr>
        <w:br/>
        <w:t>o szczególnych rozwiązaniach w zakresie przeciwdziałania wspieraniu agresji na Ukrainę oraz służących ochronie bezpieczeństwa narodowego</w:t>
      </w:r>
      <w:r w:rsidRPr="00862A64">
        <w:rPr>
          <w:rFonts w:cs="Arial"/>
          <w:color w:val="222222"/>
        </w:rPr>
        <w:t>, zamawiający odrzuca ofertę takiego wykonawcy.</w:t>
      </w:r>
    </w:p>
    <w:p w:rsidR="00D06515" w:rsidRDefault="005A5DAC" w:rsidP="0030229D">
      <w:pPr>
        <w:pStyle w:val="Nagwek1"/>
        <w:numPr>
          <w:ilvl w:val="0"/>
          <w:numId w:val="32"/>
        </w:numPr>
        <w:ind w:left="426" w:hanging="426"/>
        <w:rPr>
          <w:rFonts w:cs="Arial"/>
          <w:bCs w:val="0"/>
          <w:szCs w:val="24"/>
        </w:rPr>
      </w:pPr>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6"/>
    </w:p>
    <w:p w:rsidR="00D06515" w:rsidRDefault="00D06515" w:rsidP="004A2255">
      <w:pPr>
        <w:ind w:firstLine="284"/>
        <w:rPr>
          <w:rFonts w:cs="Arial"/>
          <w:b/>
          <w:bCs/>
          <w:u w:val="single"/>
        </w:rPr>
      </w:pPr>
    </w:p>
    <w:p w:rsidR="009056B0" w:rsidRDefault="009056B0"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30229D">
      <w:pPr>
        <w:pStyle w:val="Akapitzlist"/>
        <w:numPr>
          <w:ilvl w:val="0"/>
          <w:numId w:val="18"/>
        </w:numPr>
        <w:tabs>
          <w:tab w:val="left" w:pos="426"/>
        </w:tabs>
        <w:spacing w:before="76"/>
        <w:rPr>
          <w:rFonts w:cs="Arial"/>
          <w:bCs/>
        </w:rPr>
      </w:pPr>
      <w:bookmarkStart w:id="17"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składane na podstawie art. 125 ust</w:t>
      </w:r>
      <w:r w:rsidR="00DA782E">
        <w:rPr>
          <w:rFonts w:cs="Arial"/>
          <w:bCs/>
        </w:rPr>
        <w:t>.</w:t>
      </w:r>
      <w:r w:rsidR="00EB7CAB" w:rsidRPr="00EB7CAB">
        <w:rPr>
          <w:rFonts w:cs="Arial"/>
          <w:bCs/>
        </w:rPr>
        <w:t xml:space="preserve"> 1 ustawy</w:t>
      </w:r>
      <w:r w:rsidR="003A389F" w:rsidRPr="003A389F">
        <w:rPr>
          <w:rFonts w:cs="Arial"/>
          <w:bCs/>
        </w:rPr>
        <w:t xml:space="preserve">, w zakresie wskazanym w załączniku nr 2 do SWZ. Informacje zawarte w oświadczeniu będą stanowić wstępne </w:t>
      </w:r>
      <w:r w:rsidR="003A389F" w:rsidRPr="003A389F">
        <w:rPr>
          <w:rFonts w:cs="Arial"/>
          <w:bCs/>
        </w:rPr>
        <w:lastRenderedPageBreak/>
        <w:t>potwierdzenie, że Wykonawca nie podlega wykluczeniu oraz spełnia warunki udziału</w:t>
      </w:r>
      <w:r w:rsidR="007F5453">
        <w:rPr>
          <w:rFonts w:cs="Arial"/>
          <w:bCs/>
        </w:rPr>
        <w:t xml:space="preserve"> </w:t>
      </w:r>
      <w:r w:rsidR="003A389F" w:rsidRPr="003A389F">
        <w:rPr>
          <w:rFonts w:cs="Arial"/>
          <w:bCs/>
        </w:rPr>
        <w:t>w postępowaniu</w:t>
      </w:r>
      <w:bookmarkEnd w:id="17"/>
      <w:r w:rsidR="003A389F">
        <w:rPr>
          <w:rFonts w:cs="Arial"/>
        </w:rPr>
        <w:t>.</w:t>
      </w:r>
    </w:p>
    <w:p w:rsidR="003A389F" w:rsidRDefault="003A389F" w:rsidP="0030229D">
      <w:pPr>
        <w:pStyle w:val="Akapitzlist"/>
        <w:numPr>
          <w:ilvl w:val="0"/>
          <w:numId w:val="18"/>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007008A4">
        <w:rPr>
          <w:rFonts w:cs="Arial"/>
          <w:bCs/>
        </w:rPr>
        <w:br/>
      </w:r>
      <w:r w:rsidRPr="003A389F">
        <w:rPr>
          <w:rFonts w:cs="Arial"/>
          <w:bCs/>
        </w:rPr>
        <w:t>za pomocą bezpłatnych i ogólnodostępnych baz danych.</w:t>
      </w:r>
    </w:p>
    <w:p w:rsidR="00E433CC" w:rsidRPr="00E433CC" w:rsidRDefault="005A5DAC" w:rsidP="0030229D">
      <w:pPr>
        <w:pStyle w:val="Akapitzlist"/>
        <w:numPr>
          <w:ilvl w:val="0"/>
          <w:numId w:val="18"/>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30229D">
      <w:pPr>
        <w:pStyle w:val="Akapitzlist"/>
        <w:numPr>
          <w:ilvl w:val="0"/>
          <w:numId w:val="18"/>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o udzielenie zamówienia i zawarcia umowy w</w:t>
      </w:r>
      <w:r>
        <w:rPr>
          <w:rFonts w:cs="Arial"/>
        </w:rPr>
        <w:t xml:space="preserve"> sprawie zamówienia publicznego</w:t>
      </w:r>
      <w:r w:rsidR="005A5DAC" w:rsidRPr="00E433CC">
        <w:rPr>
          <w:rFonts w:cs="Arial"/>
        </w:rPr>
        <w:t>.</w:t>
      </w:r>
    </w:p>
    <w:p w:rsidR="005A5DAC" w:rsidRPr="005A5DAC" w:rsidRDefault="005A5DAC" w:rsidP="0030229D">
      <w:pPr>
        <w:pStyle w:val="Akapitzlist"/>
        <w:numPr>
          <w:ilvl w:val="0"/>
          <w:numId w:val="18"/>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30229D">
      <w:pPr>
        <w:pStyle w:val="Akapitzlist"/>
        <w:numPr>
          <w:ilvl w:val="0"/>
          <w:numId w:val="19"/>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8"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8"/>
    </w:p>
    <w:p w:rsidR="00363BBC" w:rsidRPr="004915C8" w:rsidRDefault="005A5DAC" w:rsidP="0030229D">
      <w:pPr>
        <w:pStyle w:val="Akapitzlist"/>
        <w:numPr>
          <w:ilvl w:val="0"/>
          <w:numId w:val="19"/>
        </w:numPr>
        <w:tabs>
          <w:tab w:val="left" w:pos="426"/>
        </w:tabs>
        <w:kinsoku w:val="0"/>
        <w:overflowPunct w:val="0"/>
        <w:rPr>
          <w:rFonts w:cs="Arial"/>
        </w:rPr>
      </w:pPr>
      <w:r w:rsidRPr="004915C8">
        <w:rPr>
          <w:rFonts w:cs="Arial"/>
          <w:b/>
          <w:bCs/>
        </w:rPr>
        <w:t>wspólnego ubiegania się o zamówienie przez Wykonawców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poszczególni Wykonawcy</w:t>
      </w:r>
      <w:r w:rsidRPr="004915C8">
        <w:rPr>
          <w:rFonts w:cs="Arial"/>
        </w:rPr>
        <w:t xml:space="preserve">, według wzoru stanowiącego załącznik </w:t>
      </w:r>
      <w:r w:rsidR="007008A4">
        <w:rPr>
          <w:rFonts w:cs="Arial"/>
        </w:rPr>
        <w:br/>
      </w:r>
      <w:r w:rsidRPr="004915C8">
        <w:rPr>
          <w:rFonts w:cs="Arial"/>
        </w:rPr>
        <w:t xml:space="preserve">nr </w:t>
      </w:r>
      <w:r w:rsidR="00B774BE" w:rsidRPr="004915C8">
        <w:rPr>
          <w:rFonts w:cs="Arial"/>
        </w:rPr>
        <w:t>3 do SWZ</w:t>
      </w:r>
      <w:r w:rsidRPr="004915C8">
        <w:rPr>
          <w:rFonts w:cs="Arial"/>
        </w:rPr>
        <w:t>;</w:t>
      </w:r>
    </w:p>
    <w:p w:rsidR="005A5DAC" w:rsidRPr="00363BBC" w:rsidRDefault="005A5DAC" w:rsidP="0030229D">
      <w:pPr>
        <w:pStyle w:val="Akapitzlist"/>
        <w:numPr>
          <w:ilvl w:val="0"/>
          <w:numId w:val="19"/>
        </w:numPr>
        <w:tabs>
          <w:tab w:val="left" w:pos="426"/>
        </w:tabs>
        <w:kinsoku w:val="0"/>
        <w:overflowPunct w:val="0"/>
        <w:rPr>
          <w:rFonts w:cs="Arial"/>
        </w:rPr>
      </w:pPr>
      <w:r w:rsidRPr="00363BBC">
        <w:rPr>
          <w:rFonts w:cs="Arial"/>
          <w:b/>
          <w:bCs/>
        </w:rPr>
        <w:t xml:space="preserve">polegania przez Wykonawcę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30229D">
      <w:pPr>
        <w:pStyle w:val="Akapitzlist"/>
        <w:numPr>
          <w:ilvl w:val="0"/>
          <w:numId w:val="20"/>
        </w:numPr>
        <w:kinsoku w:val="0"/>
        <w:overflowPunct w:val="0"/>
        <w:rPr>
          <w:rFonts w:cs="Arial"/>
        </w:rPr>
      </w:pPr>
      <w:r>
        <w:rPr>
          <w:rFonts w:cs="Arial"/>
        </w:rPr>
        <w:t>o</w:t>
      </w:r>
      <w:r w:rsidR="005A5DAC" w:rsidRPr="005A5DAC">
        <w:rPr>
          <w:rFonts w:cs="Arial"/>
        </w:rPr>
        <w:t>świadczenie</w:t>
      </w:r>
      <w:r w:rsidR="009E5687">
        <w:rPr>
          <w:rFonts w:cs="Arial"/>
        </w:rPr>
        <w:t xml:space="preserve"> podmiotu udostępniającego zasoby </w:t>
      </w:r>
      <w:r w:rsidR="00CC3E98" w:rsidRPr="00CC3E98">
        <w:rPr>
          <w:rFonts w:cs="Arial"/>
        </w:rPr>
        <w:t xml:space="preserve">składane </w:t>
      </w:r>
      <w:r w:rsidR="00BF6A61">
        <w:rPr>
          <w:rFonts w:cs="Arial"/>
        </w:rPr>
        <w:br/>
      </w:r>
      <w:r w:rsidR="00CC3E98" w:rsidRPr="00CC3E98">
        <w:rPr>
          <w:rFonts w:cs="Arial"/>
        </w:rPr>
        <w:t>na podstawie art. 125 ust</w:t>
      </w:r>
      <w:r w:rsidR="00DA782E">
        <w:rPr>
          <w:rFonts w:cs="Arial"/>
        </w:rPr>
        <w:t>.</w:t>
      </w:r>
      <w:r w:rsidR="00CC3E98" w:rsidRPr="00CC3E98">
        <w:rPr>
          <w:rFonts w:cs="Arial"/>
        </w:rPr>
        <w:t xml:space="preserve"> 1 ustawy</w:t>
      </w:r>
      <w:r w:rsidR="00CC3E98">
        <w:rPr>
          <w:rFonts w:cs="Arial"/>
        </w:rPr>
        <w:t xml:space="preserve">, </w:t>
      </w:r>
      <w:r w:rsidR="005A5DAC" w:rsidRPr="005A5DAC">
        <w:rPr>
          <w:rFonts w:cs="Arial"/>
        </w:rPr>
        <w:t>w zakresie</w:t>
      </w:r>
      <w:r w:rsidR="00CC3E98">
        <w:rPr>
          <w:rFonts w:cs="Arial"/>
        </w:rPr>
        <w:t>, w</w:t>
      </w:r>
      <w:r w:rsidR="005A5DAC" w:rsidRPr="005A5DAC">
        <w:rPr>
          <w:rFonts w:cs="Arial"/>
        </w:rPr>
        <w:t xml:space="preserve"> jakim Wykona</w:t>
      </w:r>
      <w:r w:rsidR="00CC3E98">
        <w:rPr>
          <w:rFonts w:cs="Arial"/>
        </w:rPr>
        <w:t>wca powołuje się na jego zasoby,</w:t>
      </w:r>
    </w:p>
    <w:p w:rsidR="005A5DAC" w:rsidRPr="00E433CC" w:rsidRDefault="00E433CC" w:rsidP="0030229D">
      <w:pPr>
        <w:pStyle w:val="Akapitzlist"/>
        <w:numPr>
          <w:ilvl w:val="0"/>
          <w:numId w:val="20"/>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CC3E98">
        <w:rPr>
          <w:rFonts w:cs="Arial"/>
        </w:rPr>
        <w:t>W</w:t>
      </w:r>
      <w:r w:rsidRPr="00E433CC">
        <w:rPr>
          <w:rFonts w:cs="Arial"/>
        </w:rPr>
        <w:t>ykonawca realizując zamówienie, będzie dysponował niezbędnymi zasobami tych podmiotów</w:t>
      </w:r>
      <w:r w:rsidR="005A5DAC" w:rsidRPr="00E433CC">
        <w:rPr>
          <w:rFonts w:cs="Arial"/>
        </w:rPr>
        <w:t>.</w:t>
      </w:r>
    </w:p>
    <w:p w:rsidR="005A5DAC" w:rsidRPr="00CC3E98" w:rsidRDefault="005A5DAC" w:rsidP="0030229D">
      <w:pPr>
        <w:pStyle w:val="Akapitzlist"/>
        <w:numPr>
          <w:ilvl w:val="0"/>
          <w:numId w:val="18"/>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30229D">
      <w:pPr>
        <w:pStyle w:val="Akapitzlist"/>
        <w:numPr>
          <w:ilvl w:val="0"/>
          <w:numId w:val="21"/>
        </w:numPr>
        <w:shd w:val="clear" w:color="auto" w:fill="FFFFFF"/>
        <w:kinsoku w:val="0"/>
        <w:overflowPunct w:val="0"/>
        <w:rPr>
          <w:rFonts w:cs="Arial"/>
        </w:rPr>
      </w:pPr>
      <w:r>
        <w:rPr>
          <w:rFonts w:cs="Arial"/>
        </w:rPr>
        <w:lastRenderedPageBreak/>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1C3B8D">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30229D">
      <w:pPr>
        <w:pStyle w:val="Akapitzlist"/>
        <w:numPr>
          <w:ilvl w:val="0"/>
          <w:numId w:val="21"/>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r w:rsidR="009E5687">
        <w:rPr>
          <w:rFonts w:cs="Arial"/>
        </w:rPr>
        <w:t xml:space="preserve"> </w:t>
      </w:r>
      <w:r w:rsidR="009E5687" w:rsidRPr="009967A7">
        <w:rPr>
          <w:rFonts w:cs="Arial"/>
        </w:rPr>
        <w:t>(załącznik nr 4 do SWZ)</w:t>
      </w:r>
      <w:r w:rsidR="009E5687">
        <w:rPr>
          <w:rFonts w:cs="Arial"/>
        </w:rPr>
        <w:t>.</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lub w imieniu wszystkich Wykonawców przez ustanowionego</w:t>
      </w:r>
      <w:r w:rsidRPr="005A5DAC">
        <w:rPr>
          <w:rFonts w:cs="Arial"/>
          <w:spacing w:val="-3"/>
        </w:rPr>
        <w:t xml:space="preserve"> </w:t>
      </w:r>
      <w:r w:rsidRPr="009967A7">
        <w:rPr>
          <w:rFonts w:cs="Arial"/>
        </w:rPr>
        <w:t>Pełnomocnika.</w:t>
      </w:r>
    </w:p>
    <w:p w:rsidR="00D21E1B" w:rsidRDefault="00D21E1B"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005A5DAC" w:rsidRPr="006A5D38">
        <w:rPr>
          <w:rFonts w:cs="Arial"/>
          <w:bCs/>
        </w:rPr>
        <w:t xml:space="preserve"> robót budowlanych</w:t>
      </w:r>
      <w:r w:rsidR="005A5DAC" w:rsidRPr="009967A7">
        <w:rPr>
          <w:rFonts w:cs="Arial"/>
        </w:rPr>
        <w:t xml:space="preserve"> wykonanych</w:t>
      </w:r>
      <w:r w:rsidR="005A5DAC" w:rsidRPr="005A5DAC">
        <w:rPr>
          <w:rFonts w:cs="Arial"/>
        </w:rPr>
        <w:t xml:space="preserve"> nie wcześniej niż w okresie ostatnich 5 lat, a jeżeli okres prowadzenia działalności jest krótszy – </w:t>
      </w:r>
      <w:r>
        <w:rPr>
          <w:rFonts w:cs="Arial"/>
        </w:rPr>
        <w:br/>
      </w:r>
      <w:r w:rsidR="005A5DAC" w:rsidRPr="005A5DAC">
        <w:rPr>
          <w:rFonts w:cs="Arial"/>
        </w:rPr>
        <w:t xml:space="preserve">w tym okresie, wraz z podaniem ich rodzaju, wartości, daty </w:t>
      </w:r>
      <w:r w:rsidR="005A5DAC" w:rsidRPr="005A5DAC">
        <w:rPr>
          <w:rFonts w:cs="Arial"/>
        </w:rPr>
        <w:br/>
        <w:t xml:space="preserve">i miejsca wykonania oraz podmiotów, na rzecz których roboty te zostały wykonane, oraz załączeniem dowodów określających, czy te roboty budowlane zostały wykonane należycie, przy czym dowodami, </w:t>
      </w:r>
      <w:r w:rsidR="004915C8">
        <w:rPr>
          <w:rFonts w:cs="Arial"/>
        </w:rPr>
        <w:br/>
      </w:r>
      <w:r w:rsidR="005A5DAC" w:rsidRPr="005A5DAC">
        <w:rPr>
          <w:rFonts w:cs="Arial"/>
        </w:rPr>
        <w:t xml:space="preserve">o których mowa, są referencje bądź inne dokumenty sporządzone przez podmiot, na rzecz którego roboty budowlane zostały wykonane, </w:t>
      </w:r>
      <w:r w:rsidR="004915C8">
        <w:rPr>
          <w:rFonts w:cs="Arial"/>
        </w:rPr>
        <w:br/>
      </w:r>
      <w:r w:rsidR="005A5DAC" w:rsidRPr="005A5DAC">
        <w:rPr>
          <w:rFonts w:cs="Arial"/>
        </w:rPr>
        <w:t xml:space="preserve">a jeżeli Wykonawca z przyczyn niezależnych od niego nie jest w stanie uzyskać tych dokumentów – inne odpowiednie dokumenty. Wykaz robót budowlanych zaleca się sporządzić według wzoru stanowiącego </w:t>
      </w:r>
      <w:r w:rsidR="005A5DAC" w:rsidRPr="009967A7">
        <w:rPr>
          <w:rFonts w:cs="Arial"/>
        </w:rPr>
        <w:t xml:space="preserve">załącznik nr </w:t>
      </w:r>
      <w:r w:rsidR="009C2E36" w:rsidRPr="009967A7">
        <w:rPr>
          <w:rFonts w:cs="Arial"/>
        </w:rPr>
        <w:t xml:space="preserve">5 </w:t>
      </w:r>
      <w:r w:rsidR="005A5DAC" w:rsidRPr="009967A7">
        <w:rPr>
          <w:rFonts w:cs="Arial"/>
        </w:rPr>
        <w:t>do SWZ</w:t>
      </w:r>
      <w:r w:rsidR="005A5DAC" w:rsidRPr="005A5DAC">
        <w:rPr>
          <w:rFonts w:cs="Arial"/>
        </w:rPr>
        <w:t>.</w:t>
      </w:r>
    </w:p>
    <w:p w:rsidR="00042B63" w:rsidRDefault="00042B63" w:rsidP="00042B63">
      <w:pPr>
        <w:pStyle w:val="Akapitzlist"/>
        <w:kinsoku w:val="0"/>
        <w:overflowPunct w:val="0"/>
        <w:ind w:left="862"/>
        <w:rPr>
          <w:rFonts w:cs="Arial"/>
        </w:rPr>
      </w:pPr>
      <w:r>
        <w:rPr>
          <w:rFonts w:cs="Arial"/>
        </w:rPr>
        <w:t>Jeżeli Wykonawca powołuje się na doświadczenie w realizacji robót budowlanych wykonywanych wspólnie z innymi Wykonawcami – w ww. wykazie należy wskazać te roboty budowlane, w których wykonaniu wykonawca ten bezpośrednio uczestniczył.</w:t>
      </w:r>
    </w:p>
    <w:p w:rsidR="006A5D38" w:rsidRDefault="005A5DAC"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Pr="006A5D38">
        <w:rPr>
          <w:rFonts w:cs="Arial"/>
          <w:bCs/>
        </w:rPr>
        <w:t xml:space="preserve"> osób</w:t>
      </w:r>
      <w:r w:rsidRPr="006A5D38">
        <w:rPr>
          <w:rFonts w:cs="Arial"/>
        </w:rPr>
        <w:t>, skierowanych przez Wykonawcę do realizacji zamówienia publicznego, w szczególności odpowiedzialnych</w:t>
      </w:r>
      <w:r w:rsidR="001B7B0F">
        <w:rPr>
          <w:rFonts w:cs="Arial"/>
        </w:rPr>
        <w:t xml:space="preserve"> za</w:t>
      </w:r>
      <w:r w:rsidRPr="006A5D38">
        <w:rPr>
          <w:rFonts w:cs="Arial"/>
        </w:rPr>
        <w:t xml:space="preserve"> kierowanie robotami budowlanymi, wraz z informacjami na temat ich kwalifikacji zawodowych, uprawnień, niezbędnych do wykonania zamówienia publicznego, a także zakresu wykonywanych przez nie czynności oraz informacją o podstawie do dysponowania tymi osobami.</w:t>
      </w:r>
    </w:p>
    <w:p w:rsidR="006A5D38" w:rsidRDefault="005A5DAC" w:rsidP="006A5D38">
      <w:pPr>
        <w:pStyle w:val="Akapitzlist"/>
        <w:kinsoku w:val="0"/>
        <w:overflowPunct w:val="0"/>
        <w:ind w:left="862"/>
        <w:rPr>
          <w:rFonts w:cs="Arial"/>
        </w:rPr>
      </w:pPr>
      <w:r w:rsidRPr="006A5D38">
        <w:rPr>
          <w:rFonts w:cs="Arial"/>
        </w:rPr>
        <w:t xml:space="preserve">Wykaz osób zaleca się sporządzić według wzoru stanowiącego załącznik nr </w:t>
      </w:r>
      <w:r w:rsidR="009C2E36" w:rsidRPr="006A5D38">
        <w:rPr>
          <w:rFonts w:cs="Arial"/>
        </w:rPr>
        <w:t>6</w:t>
      </w:r>
      <w:r w:rsidRPr="006A5D38">
        <w:rPr>
          <w:rFonts w:cs="Arial"/>
        </w:rPr>
        <w:t xml:space="preserve"> do SWZ.</w:t>
      </w:r>
    </w:p>
    <w:p w:rsidR="00BB61BD" w:rsidRPr="006A5D38" w:rsidRDefault="005A5DAC" w:rsidP="0030229D">
      <w:pPr>
        <w:pStyle w:val="Akapitzlist"/>
        <w:numPr>
          <w:ilvl w:val="0"/>
          <w:numId w:val="21"/>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proofErr w:type="spellStart"/>
      <w:r w:rsidR="00A31E55" w:rsidRPr="0014635F">
        <w:rPr>
          <w:rFonts w:cs="Arial"/>
        </w:rPr>
        <w:t>ppkt</w:t>
      </w:r>
      <w:proofErr w:type="spellEnd"/>
      <w:r w:rsidR="00A31E55" w:rsidRPr="0014635F">
        <w:rPr>
          <w:rFonts w:cs="Arial"/>
        </w:rPr>
        <w:t xml:space="preserve">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 xml:space="preserve">w przypadku braku takiego rejestru, inny równoważny dokument wydany przez </w:t>
      </w:r>
      <w:r w:rsidR="00A964AB" w:rsidRPr="0014635F">
        <w:rPr>
          <w:rFonts w:cs="Arial"/>
        </w:rPr>
        <w:lastRenderedPageBreak/>
        <w:t>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5224EE" w:rsidRPr="0014635F">
        <w:rPr>
          <w:rFonts w:cs="Arial"/>
        </w:rPr>
        <w:t xml:space="preserve">w </w:t>
      </w:r>
      <w:r w:rsidR="006A5D38" w:rsidRPr="0014635F">
        <w:rPr>
          <w:rFonts w:cs="Arial"/>
        </w:rPr>
        <w:t xml:space="preserve">pkt 6 </w:t>
      </w:r>
      <w:proofErr w:type="spellStart"/>
      <w:r w:rsidR="006A5D38" w:rsidRPr="0014635F">
        <w:rPr>
          <w:rFonts w:cs="Arial"/>
        </w:rPr>
        <w:t>ppkt</w:t>
      </w:r>
      <w:proofErr w:type="spellEnd"/>
      <w:r w:rsidR="006A5D38" w:rsidRPr="0014635F">
        <w:rPr>
          <w:rFonts w:cs="Arial"/>
        </w:rPr>
        <w:t xml:space="preserve">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xml:space="preserve">, o których mowa w pkt 6 </w:t>
      </w:r>
      <w:proofErr w:type="spellStart"/>
      <w:r>
        <w:rPr>
          <w:rFonts w:cs="Arial"/>
        </w:rPr>
        <w:t>ppkt</w:t>
      </w:r>
      <w:proofErr w:type="spellEnd"/>
      <w:r>
        <w:rPr>
          <w:rFonts w:cs="Arial"/>
        </w:rPr>
        <w:t xml:space="preserve">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 xml:space="preserve">ykonawcy, ze wskazaniem osoby albo osób uprawnionych </w:t>
      </w:r>
      <w:r w:rsidR="00712AE7">
        <w:rPr>
          <w:rFonts w:cs="Arial"/>
        </w:rPr>
        <w:br/>
      </w:r>
      <w:r w:rsidRPr="005224EE">
        <w:rPr>
          <w:rFonts w:cs="Arial"/>
        </w:rPr>
        <w:t>do jego reprezentacji, lub oświadczenie osoby, której dokument miał dotyczyć, złożone</w:t>
      </w:r>
      <w:r>
        <w:rPr>
          <w:rFonts w:cs="Arial"/>
        </w:rPr>
        <w:t xml:space="preserve"> pod przysięgą, lub, jeżeli w kraju, w którym, Wykonawca ma siedzibę lub miejsce zamieszkania nie ma przepisów 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w:t>
      </w:r>
      <w:r w:rsidR="00712AE7">
        <w:rPr>
          <w:rFonts w:cs="Arial"/>
        </w:rPr>
        <w:br/>
      </w:r>
      <w:r w:rsidRPr="005224EE">
        <w:rPr>
          <w:rFonts w:cs="Arial"/>
        </w:rPr>
        <w:t>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t>Wykonawca nie jest zobowiązany do złożenia</w:t>
      </w:r>
      <w:r w:rsidR="0014635F">
        <w:rPr>
          <w:rFonts w:cs="Arial"/>
          <w:bCs/>
        </w:rPr>
        <w:t xml:space="preserve"> dokumentu wskazanego w pkt 6 </w:t>
      </w:r>
      <w:proofErr w:type="spellStart"/>
      <w:r w:rsidR="0014635F">
        <w:rPr>
          <w:rFonts w:cs="Arial"/>
          <w:bCs/>
        </w:rPr>
        <w:t>ppkt</w:t>
      </w:r>
      <w:proofErr w:type="spellEnd"/>
      <w:r w:rsidR="0014635F">
        <w:rPr>
          <w:rFonts w:cs="Arial"/>
          <w:bCs/>
        </w:rPr>
        <w:t xml:space="preserve"> 6</w:t>
      </w:r>
      <w:r w:rsidRPr="00182A76">
        <w:rPr>
          <w:rFonts w:cs="Arial"/>
          <w:bCs/>
        </w:rPr>
        <w:t xml:space="preserve">, jeżeli Zamawiający może je uzyskać za pomocą bezpłatnych </w:t>
      </w:r>
      <w:r w:rsidR="0014635F">
        <w:rPr>
          <w:rFonts w:cs="Arial"/>
          <w:bCs/>
        </w:rPr>
        <w:br/>
      </w:r>
      <w:r w:rsidRPr="00182A76">
        <w:rPr>
          <w:rFonts w:cs="Arial"/>
          <w:bCs/>
        </w:rPr>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A86247" w:rsidRPr="00A86247" w:rsidRDefault="005652FE" w:rsidP="00A86247">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 xml:space="preserve">pkt 5 </w:t>
      </w:r>
      <w:proofErr w:type="spellStart"/>
      <w:r w:rsidR="00657EAA">
        <w:rPr>
          <w:rFonts w:cs="Arial"/>
        </w:rPr>
        <w:t>ppkt</w:t>
      </w:r>
      <w:proofErr w:type="spellEnd"/>
      <w:r w:rsidR="00657EAA">
        <w:rPr>
          <w:rFonts w:cs="Arial"/>
        </w:rPr>
        <w:t xml:space="preserve">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t>
      </w:r>
      <w:r w:rsidR="007F5453">
        <w:rPr>
          <w:rFonts w:cs="Arial"/>
        </w:rPr>
        <w:br/>
      </w:r>
      <w:r w:rsidR="00657EAA" w:rsidRPr="005A5DAC">
        <w:rPr>
          <w:rFonts w:cs="Arial"/>
        </w:rPr>
        <w:t>w przepisach wydanych</w:t>
      </w:r>
      <w:r w:rsidR="007F5453">
        <w:rPr>
          <w:rFonts w:cs="Arial"/>
        </w:rPr>
        <w:t xml:space="preserve"> </w:t>
      </w:r>
      <w:r w:rsidR="00657EAA" w:rsidRPr="005A5DAC">
        <w:rPr>
          <w:rFonts w:cs="Arial"/>
        </w:rPr>
        <w:t xml:space="preserve">na podstawie art. 18 ustawy z dnia 17 lutego 2005 r. </w:t>
      </w:r>
      <w:r w:rsidR="007F5453">
        <w:rPr>
          <w:rFonts w:cs="Arial"/>
        </w:rPr>
        <w:br/>
      </w:r>
      <w:r w:rsidR="00A86247" w:rsidRPr="00A86247">
        <w:rPr>
          <w:rFonts w:cs="Arial"/>
        </w:rPr>
        <w:t xml:space="preserve">o informatyzacji działalności podmiotów realizujących zadania publiczne </w:t>
      </w:r>
      <w:r w:rsidR="007F5453">
        <w:rPr>
          <w:rFonts w:cs="Arial"/>
        </w:rPr>
        <w:br/>
      </w:r>
      <w:r w:rsidR="00A86247" w:rsidRPr="00A86247">
        <w:rPr>
          <w:rFonts w:cs="Arial"/>
        </w:rPr>
        <w:t xml:space="preserve">(t. j. Dz.U. z 2021 r. poz. 670 z </w:t>
      </w:r>
      <w:proofErr w:type="spellStart"/>
      <w:r w:rsidR="00A86247" w:rsidRPr="00A86247">
        <w:rPr>
          <w:rFonts w:cs="Arial"/>
        </w:rPr>
        <w:t>późn</w:t>
      </w:r>
      <w:proofErr w:type="spellEnd"/>
      <w:r w:rsidR="00A86247" w:rsidRPr="00A86247">
        <w:rPr>
          <w:rFonts w:cs="Arial"/>
        </w:rPr>
        <w:t xml:space="preserve">. zm.), z zastrzeżeniem formatów, </w:t>
      </w:r>
      <w:r w:rsidR="007F5453">
        <w:rPr>
          <w:rFonts w:cs="Arial"/>
        </w:rPr>
        <w:br/>
      </w:r>
      <w:r w:rsidR="00A86247" w:rsidRPr="00A86247">
        <w:rPr>
          <w:rFonts w:cs="Arial"/>
        </w:rPr>
        <w:t>o których mowa w art. 66 ust. 1 ustawy,</w:t>
      </w:r>
      <w:r w:rsidR="00A86247">
        <w:rPr>
          <w:rFonts w:cs="Arial"/>
        </w:rPr>
        <w:t xml:space="preserve"> </w:t>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9" w:name="_Hlk61513543"/>
      <w:r w:rsidRPr="00363BBC">
        <w:rPr>
          <w:rFonts w:cs="Arial"/>
        </w:rPr>
        <w:t>opatrzone kwalifikowanym podpisem elektronicznym, podpisem zaufanym lub podpisem osobistym</w:t>
      </w:r>
      <w:bookmarkEnd w:id="19"/>
      <w:r w:rsidRPr="00363BBC">
        <w:rPr>
          <w:rFonts w:cs="Arial"/>
        </w:rPr>
        <w:t xml:space="preserve">, poświadczającym zgodność cyfrowego odwzorowania z dokumentem </w:t>
      </w:r>
      <w:r w:rsidR="007F5453">
        <w:rPr>
          <w:rFonts w:cs="Arial"/>
        </w:rPr>
        <w:br/>
      </w:r>
      <w:r w:rsidRPr="00363BBC">
        <w:rPr>
          <w:rFonts w:cs="Arial"/>
        </w:rPr>
        <w:t>w postaci papierowej.</w:t>
      </w:r>
    </w:p>
    <w:p w:rsidR="00D848A4" w:rsidRDefault="00D848A4" w:rsidP="00D848A4">
      <w:pPr>
        <w:kinsoku w:val="0"/>
        <w:overflowPunct w:val="0"/>
        <w:ind w:left="142"/>
        <w:rPr>
          <w:rFonts w:cs="Arial"/>
        </w:rPr>
      </w:pPr>
    </w:p>
    <w:p w:rsidR="00296092" w:rsidRDefault="00296092" w:rsidP="009E5687">
      <w:pPr>
        <w:kinsoku w:val="0"/>
        <w:overflowPunct w:val="0"/>
        <w:ind w:left="142"/>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 xml:space="preserve">zobowiązanie podmiotu udostępniającego zasoby, o którym mowa w pkt 5 </w:t>
      </w:r>
      <w:proofErr w:type="spellStart"/>
      <w:r w:rsidRPr="00296092">
        <w:rPr>
          <w:rFonts w:cs="Arial"/>
        </w:rPr>
        <w:t>ppkt</w:t>
      </w:r>
      <w:proofErr w:type="spellEnd"/>
      <w:r w:rsidRPr="00296092">
        <w:rPr>
          <w:rFonts w:cs="Arial"/>
        </w:rPr>
        <w:t xml:space="preserve">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r w:rsidR="009E5687">
        <w:rPr>
          <w:rFonts w:cs="Arial"/>
        </w:rPr>
        <w:t xml:space="preserve"> </w:t>
      </w:r>
      <w:r>
        <w:rPr>
          <w:rFonts w:cs="Arial"/>
        </w:rPr>
        <w:t>podpisem</w:t>
      </w:r>
      <w:r w:rsidRPr="00296092">
        <w:rPr>
          <w:rFonts w:cs="Arial"/>
        </w:rPr>
        <w:t xml:space="preserve">, przekazuje się cyfrowe odwzorowanie tego dokumentu opatrzone kwalifikowanym podpisem elektronicznym, podpisem zaufanym lub podpisem </w:t>
      </w:r>
      <w:r w:rsidRPr="00296092">
        <w:rPr>
          <w:rFonts w:cs="Arial"/>
        </w:rPr>
        <w:lastRenderedPageBreak/>
        <w:t>osobistym, poświadczającym zgodność cyfrowego odwzorowania</w:t>
      </w:r>
      <w:r w:rsidR="00BF6A61">
        <w:rPr>
          <w:rFonts w:cs="Arial"/>
        </w:rPr>
        <w:t xml:space="preserve"> </w:t>
      </w:r>
      <w:r w:rsidR="00BF6A61">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30229D">
      <w:pPr>
        <w:pStyle w:val="Akapitzlist"/>
        <w:numPr>
          <w:ilvl w:val="0"/>
          <w:numId w:val="22"/>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odpowiednio Wykonawca, Wykonawca wspólnie ubiegający się o udzielenie zamówienia, podmiot udostępniający zasoby lub podwykonawca, w zakresie</w:t>
      </w:r>
      <w:r>
        <w:rPr>
          <w:rFonts w:cs="Arial"/>
        </w:rPr>
        <w:t xml:space="preserve"> dokumentów</w:t>
      </w:r>
      <w:r w:rsidR="005A5DAC" w:rsidRPr="005A5DAC">
        <w:rPr>
          <w:rFonts w:cs="Arial"/>
        </w:rPr>
        <w:t>, które każdego z nich dotyczą;</w:t>
      </w:r>
    </w:p>
    <w:p w:rsidR="00D848A4" w:rsidRDefault="00D848A4" w:rsidP="0030229D">
      <w:pPr>
        <w:pStyle w:val="Akapitzlist"/>
        <w:numPr>
          <w:ilvl w:val="0"/>
          <w:numId w:val="22"/>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30229D">
      <w:pPr>
        <w:pStyle w:val="Akapitzlist"/>
        <w:numPr>
          <w:ilvl w:val="0"/>
          <w:numId w:val="22"/>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 xml:space="preserve">postępowaniu </w:t>
      </w:r>
      <w:r w:rsidR="009E5687">
        <w:rPr>
          <w:rFonts w:ascii="Arial" w:hAnsi="Arial" w:cs="Arial"/>
        </w:rPr>
        <w:t xml:space="preserve">dokumentu elektronicznego </w:t>
      </w:r>
      <w:r w:rsidR="009E5687">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 xml:space="preserve">formacie poddającym dane kompresji, opatrzenie pliku zawierającego skompresowane dokumenty kwalifikowanym podpisem elektronicznym, podpisem zaufanym lub podpisem osobistym, jest równoznaczne </w:t>
      </w:r>
      <w:r w:rsidR="009E5687">
        <w:rPr>
          <w:rFonts w:ascii="Arial" w:hAnsi="Arial" w:cs="Arial"/>
        </w:rPr>
        <w:br/>
      </w:r>
      <w:r w:rsidRPr="006273BA">
        <w:rPr>
          <w:rFonts w:ascii="Arial" w:hAnsi="Arial" w:cs="Arial"/>
        </w:rPr>
        <w:t>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30229D">
      <w:pPr>
        <w:pStyle w:val="Default"/>
        <w:numPr>
          <w:ilvl w:val="0"/>
          <w:numId w:val="38"/>
        </w:numPr>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30229D">
      <w:pPr>
        <w:pStyle w:val="Default"/>
        <w:numPr>
          <w:ilvl w:val="0"/>
          <w:numId w:val="38"/>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30229D">
      <w:pPr>
        <w:pStyle w:val="Nagwek1"/>
        <w:numPr>
          <w:ilvl w:val="0"/>
          <w:numId w:val="32"/>
        </w:numPr>
        <w:ind w:left="426" w:hanging="426"/>
        <w:rPr>
          <w:rFonts w:cs="Arial"/>
          <w:szCs w:val="24"/>
        </w:rPr>
      </w:pPr>
      <w:bookmarkStart w:id="20" w:name="_Toc65157075"/>
      <w:r w:rsidRPr="005A5DAC">
        <w:rPr>
          <w:rFonts w:cs="Arial"/>
          <w:szCs w:val="24"/>
        </w:rPr>
        <w:t>WYMAGANIA DOTYCZĄCE WADIUM</w:t>
      </w:r>
      <w:bookmarkEnd w:id="20"/>
    </w:p>
    <w:p w:rsidR="00A1554E" w:rsidRDefault="00A1554E" w:rsidP="00A1554E">
      <w:pPr>
        <w:rPr>
          <w:lang w:eastAsia="en-US"/>
        </w:rPr>
      </w:pPr>
    </w:p>
    <w:p w:rsidR="0084766C" w:rsidRPr="00862A64" w:rsidRDefault="0084766C" w:rsidP="0030229D">
      <w:pPr>
        <w:pStyle w:val="Akapitzlist"/>
        <w:numPr>
          <w:ilvl w:val="0"/>
          <w:numId w:val="39"/>
        </w:numPr>
        <w:rPr>
          <w:lang w:eastAsia="en-US"/>
        </w:rPr>
      </w:pPr>
      <w:r w:rsidRPr="00855B12">
        <w:rPr>
          <w:lang w:eastAsia="en-US"/>
        </w:rPr>
        <w:t xml:space="preserve">Wymagane jest wniesienie wadium </w:t>
      </w:r>
      <w:r w:rsidRPr="00862A64">
        <w:rPr>
          <w:lang w:eastAsia="en-US"/>
        </w:rPr>
        <w:t>w wyso</w:t>
      </w:r>
      <w:r w:rsidR="00A5686B" w:rsidRPr="00862A64">
        <w:rPr>
          <w:lang w:eastAsia="en-US"/>
        </w:rPr>
        <w:t xml:space="preserve">kości </w:t>
      </w:r>
      <w:r w:rsidR="006F249D" w:rsidRPr="00862A64">
        <w:rPr>
          <w:b/>
          <w:lang w:eastAsia="en-US"/>
        </w:rPr>
        <w:t xml:space="preserve">11 </w:t>
      </w:r>
      <w:r w:rsidR="00726C97" w:rsidRPr="00862A64">
        <w:rPr>
          <w:b/>
          <w:lang w:eastAsia="en-US"/>
        </w:rPr>
        <w:t>0</w:t>
      </w:r>
      <w:r w:rsidR="00086ACB" w:rsidRPr="00862A64">
        <w:rPr>
          <w:b/>
          <w:lang w:eastAsia="en-US"/>
        </w:rPr>
        <w:t>00</w:t>
      </w:r>
      <w:r w:rsidR="0085628C" w:rsidRPr="00862A64">
        <w:rPr>
          <w:b/>
          <w:lang w:eastAsia="en-US"/>
        </w:rPr>
        <w:t>,00</w:t>
      </w:r>
      <w:r w:rsidR="00086ACB" w:rsidRPr="00862A64">
        <w:rPr>
          <w:b/>
          <w:lang w:eastAsia="en-US"/>
        </w:rPr>
        <w:t xml:space="preserve"> zł</w:t>
      </w:r>
      <w:r w:rsidR="00086ACB" w:rsidRPr="00862A64">
        <w:rPr>
          <w:lang w:eastAsia="en-US"/>
        </w:rPr>
        <w:t xml:space="preserve"> (słownie: </w:t>
      </w:r>
      <w:r w:rsidR="006F249D" w:rsidRPr="00862A64">
        <w:rPr>
          <w:lang w:eastAsia="en-US"/>
        </w:rPr>
        <w:t>jedenaście tysięcy</w:t>
      </w:r>
      <w:r w:rsidRPr="00862A64">
        <w:rPr>
          <w:lang w:eastAsia="en-US"/>
        </w:rPr>
        <w:t>)</w:t>
      </w:r>
      <w:r w:rsidR="00A5686B" w:rsidRPr="00862A64">
        <w:rPr>
          <w:lang w:eastAsia="en-US"/>
        </w:rPr>
        <w:t>.</w:t>
      </w:r>
    </w:p>
    <w:p w:rsidR="0084766C" w:rsidRDefault="0084766C" w:rsidP="00FD06DA">
      <w:pPr>
        <w:ind w:left="708"/>
        <w:rPr>
          <w:lang w:eastAsia="en-US"/>
        </w:rPr>
      </w:pPr>
    </w:p>
    <w:p w:rsidR="0084766C" w:rsidRPr="00F170C1" w:rsidRDefault="0084766C" w:rsidP="00086ACB">
      <w:pPr>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 xml:space="preserve">Wadium przetargowe – </w:t>
      </w:r>
      <w:r w:rsidR="00C92899" w:rsidRPr="00C92899">
        <w:rPr>
          <w:rFonts w:cs="Arial"/>
          <w:b/>
        </w:rPr>
        <w:t xml:space="preserve">Wykonanie termoizolacji budynku </w:t>
      </w:r>
      <w:r w:rsidR="00C92899">
        <w:rPr>
          <w:rFonts w:cs="Arial"/>
          <w:b/>
        </w:rPr>
        <w:br/>
      </w:r>
      <w:r w:rsidR="00C92899" w:rsidRPr="00C92899">
        <w:rPr>
          <w:rFonts w:cs="Arial"/>
          <w:b/>
        </w:rPr>
        <w:t>w kompleksie wojskowym w Oświęcimiu przy ul. Elizy Orzeszkowej 9</w:t>
      </w:r>
      <w:r w:rsidR="00F170C1" w:rsidRPr="0004352F">
        <w:rPr>
          <w:b/>
          <w:lang w:eastAsia="en-US"/>
        </w:rPr>
        <w:t>”</w:t>
      </w:r>
      <w:r w:rsidR="00726C97" w:rsidRPr="0004352F">
        <w:rPr>
          <w:b/>
          <w:lang w:eastAsia="en-US"/>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30229D">
      <w:pPr>
        <w:pStyle w:val="Akapitzlist"/>
        <w:numPr>
          <w:ilvl w:val="0"/>
          <w:numId w:val="15"/>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proofErr w:type="spellStart"/>
      <w:r w:rsidRPr="00FD06DA">
        <w:rPr>
          <w:b/>
          <w:lang w:eastAsia="en-US"/>
        </w:rPr>
        <w:t>NBPCollect</w:t>
      </w:r>
      <w:proofErr w:type="spellEnd"/>
      <w:r w:rsidRPr="00FD06DA">
        <w:rPr>
          <w:b/>
          <w:lang w:eastAsia="en-US"/>
        </w:rPr>
        <w:t xml:space="preserve"> Nr 22 1010 1270 0005 5013 9120 3000</w:t>
      </w:r>
      <w:r w:rsidRPr="00FD06DA">
        <w:rPr>
          <w:lang w:eastAsia="en-US"/>
        </w:rPr>
        <w:t xml:space="preserve"> </w:t>
      </w:r>
      <w:r>
        <w:rPr>
          <w:lang w:eastAsia="en-US"/>
        </w:rPr>
        <w:t xml:space="preserve">Skuteczne wniesienie wadium w pieniądzu następuje z chwilą uznania rachunku bankowego zamawiającego przed upływem terminu składania ofert </w:t>
      </w:r>
      <w:r w:rsidR="007008A4">
        <w:rPr>
          <w:lang w:eastAsia="en-US"/>
        </w:rPr>
        <w:br/>
      </w:r>
      <w:r>
        <w:rPr>
          <w:lang w:eastAsia="en-US"/>
        </w:rPr>
        <w:t>(tj. przed upływem dnia i godziny wyznaczonej jako ostateczny termin składania ofert).</w:t>
      </w:r>
    </w:p>
    <w:p w:rsidR="00FD06DA" w:rsidRDefault="00FD06DA" w:rsidP="0030229D">
      <w:pPr>
        <w:pStyle w:val="Akapitzlist"/>
        <w:numPr>
          <w:ilvl w:val="0"/>
          <w:numId w:val="15"/>
        </w:numPr>
        <w:rPr>
          <w:lang w:eastAsia="en-US"/>
        </w:rPr>
      </w:pPr>
      <w:r>
        <w:rPr>
          <w:lang w:eastAsia="en-US"/>
        </w:rPr>
        <w:t>gwarancjach bankowych;</w:t>
      </w:r>
    </w:p>
    <w:p w:rsidR="00FD06DA" w:rsidRDefault="00FD06DA" w:rsidP="0030229D">
      <w:pPr>
        <w:pStyle w:val="Akapitzlist"/>
        <w:numPr>
          <w:ilvl w:val="0"/>
          <w:numId w:val="15"/>
        </w:numPr>
        <w:rPr>
          <w:lang w:eastAsia="en-US"/>
        </w:rPr>
      </w:pPr>
      <w:r>
        <w:rPr>
          <w:lang w:eastAsia="en-US"/>
        </w:rPr>
        <w:t>gwarancjach ubezpieczeniowych;</w:t>
      </w:r>
    </w:p>
    <w:p w:rsidR="00FD06DA" w:rsidRDefault="00FD06DA" w:rsidP="0030229D">
      <w:pPr>
        <w:pStyle w:val="Akapitzlist"/>
        <w:numPr>
          <w:ilvl w:val="0"/>
          <w:numId w:val="15"/>
        </w:numPr>
        <w:rPr>
          <w:lang w:eastAsia="en-US"/>
        </w:rPr>
      </w:pPr>
      <w:r>
        <w:rPr>
          <w:lang w:eastAsia="en-US"/>
        </w:rPr>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7A649F" w:rsidRDefault="00330694" w:rsidP="0030229D">
      <w:pPr>
        <w:numPr>
          <w:ilvl w:val="0"/>
          <w:numId w:val="45"/>
        </w:numPr>
        <w:tabs>
          <w:tab w:val="clear" w:pos="0"/>
          <w:tab w:val="num" w:pos="696"/>
        </w:tabs>
        <w:rPr>
          <w:lang w:eastAsia="en-US"/>
        </w:rPr>
      </w:pPr>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w art. 223 ust. 2 pkt 3, co spowodowało brak możliwości wybrania oferty złożonej przez wykonawcę jako najkorzystniejszej;</w:t>
      </w:r>
    </w:p>
    <w:p w:rsidR="00DD7615" w:rsidRDefault="00DD7615" w:rsidP="00DD7615">
      <w:pPr>
        <w:numPr>
          <w:ilvl w:val="0"/>
          <w:numId w:val="45"/>
        </w:numPr>
        <w:tabs>
          <w:tab w:val="clear" w:pos="0"/>
          <w:tab w:val="num" w:pos="696"/>
        </w:tabs>
        <w:rPr>
          <w:lang w:eastAsia="en-US"/>
        </w:rPr>
      </w:pPr>
      <w:r w:rsidRPr="007A649F">
        <w:rPr>
          <w:lang w:eastAsia="en-US"/>
        </w:rPr>
        <w:t>jeżeli wykonawca,</w:t>
      </w:r>
      <w:r>
        <w:rPr>
          <w:lang w:eastAsia="en-US"/>
        </w:rPr>
        <w:t xml:space="preserve"> którego oferta została wybrana:</w:t>
      </w:r>
    </w:p>
    <w:p w:rsidR="00DD7615" w:rsidRDefault="00DD7615" w:rsidP="00DD7615">
      <w:pPr>
        <w:pStyle w:val="Akapitzlist"/>
        <w:numPr>
          <w:ilvl w:val="2"/>
          <w:numId w:val="3"/>
        </w:numPr>
        <w:rPr>
          <w:lang w:eastAsia="en-US"/>
        </w:rPr>
      </w:pPr>
      <w:r w:rsidRPr="007A649F">
        <w:rPr>
          <w:lang w:eastAsia="en-US"/>
        </w:rPr>
        <w:t xml:space="preserve">odmówił podpisania umowy w sprawie zamówienia publicznego </w:t>
      </w:r>
      <w:r>
        <w:rPr>
          <w:lang w:eastAsia="en-US"/>
        </w:rPr>
        <w:br/>
      </w:r>
      <w:r w:rsidRPr="007A649F">
        <w:rPr>
          <w:lang w:eastAsia="en-US"/>
        </w:rPr>
        <w:t>na warunkach określonych w ofercie,</w:t>
      </w:r>
    </w:p>
    <w:p w:rsidR="00DD7615" w:rsidRPr="007A649F" w:rsidRDefault="00DD7615" w:rsidP="00DD7615">
      <w:pPr>
        <w:pStyle w:val="Akapitzlist"/>
        <w:numPr>
          <w:ilvl w:val="2"/>
          <w:numId w:val="3"/>
        </w:numPr>
        <w:rPr>
          <w:lang w:eastAsia="en-US"/>
        </w:rPr>
      </w:pPr>
      <w:r>
        <w:rPr>
          <w:lang w:eastAsia="en-US"/>
        </w:rPr>
        <w:t>nie wniósł wymaganego zabezpieczenia należytego wykonania umowy</w:t>
      </w:r>
    </w:p>
    <w:p w:rsidR="00330694" w:rsidRPr="007A649F" w:rsidRDefault="00330694" w:rsidP="0030229D">
      <w:pPr>
        <w:pStyle w:val="Akapitzlist"/>
        <w:numPr>
          <w:ilvl w:val="0"/>
          <w:numId w:val="46"/>
        </w:numPr>
        <w:rPr>
          <w:lang w:eastAsia="en-US"/>
        </w:rPr>
      </w:pPr>
      <w:r w:rsidRPr="007A649F">
        <w:rPr>
          <w:lang w:eastAsia="en-US"/>
        </w:rPr>
        <w:t>zawarcie umowy w sprawie zamówienia publicznego stało się niemożliwe z przyczyn leżących po stronie wykonawcy,</w:t>
      </w:r>
    </w:p>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lang w:eastAsia="en-US"/>
        </w:rPr>
      </w:pPr>
    </w:p>
    <w:p w:rsidR="00330694" w:rsidRPr="007A649F" w:rsidRDefault="00330694" w:rsidP="00330694">
      <w:pPr>
        <w:rPr>
          <w:bCs/>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30229D">
      <w:pPr>
        <w:pStyle w:val="Akapitzlist"/>
        <w:numPr>
          <w:ilvl w:val="0"/>
          <w:numId w:val="39"/>
        </w:numPr>
        <w:rPr>
          <w:lang w:eastAsia="en-US"/>
        </w:rPr>
      </w:pPr>
      <w:r w:rsidRPr="00A5686B">
        <w:rPr>
          <w:lang w:eastAsia="en-US"/>
        </w:rPr>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30229D">
      <w:pPr>
        <w:pStyle w:val="Akapitzlist"/>
        <w:numPr>
          <w:ilvl w:val="0"/>
          <w:numId w:val="5"/>
        </w:numPr>
        <w:rPr>
          <w:lang w:eastAsia="en-US"/>
        </w:rPr>
      </w:pPr>
      <w:r>
        <w:rPr>
          <w:lang w:eastAsia="en-US"/>
        </w:rPr>
        <w:t>upływu terminu związania ofertą;</w:t>
      </w:r>
    </w:p>
    <w:p w:rsidR="00562FD7" w:rsidRDefault="00562FD7" w:rsidP="0030229D">
      <w:pPr>
        <w:pStyle w:val="Akapitzlist"/>
        <w:numPr>
          <w:ilvl w:val="0"/>
          <w:numId w:val="5"/>
        </w:numPr>
        <w:rPr>
          <w:lang w:eastAsia="en-US"/>
        </w:rPr>
      </w:pPr>
      <w:r>
        <w:rPr>
          <w:lang w:eastAsia="en-US"/>
        </w:rPr>
        <w:t>zawarcia umowy w sprawie zamówienia publicznego;</w:t>
      </w:r>
    </w:p>
    <w:p w:rsidR="00562FD7" w:rsidRDefault="00562FD7" w:rsidP="0030229D">
      <w:pPr>
        <w:pStyle w:val="Akapitzlist"/>
        <w:numPr>
          <w:ilvl w:val="0"/>
          <w:numId w:val="5"/>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30229D">
      <w:pPr>
        <w:pStyle w:val="Akapitzlist"/>
        <w:numPr>
          <w:ilvl w:val="0"/>
          <w:numId w:val="6"/>
        </w:numPr>
        <w:rPr>
          <w:lang w:eastAsia="en-US"/>
        </w:rPr>
      </w:pPr>
      <w:r>
        <w:rPr>
          <w:lang w:eastAsia="en-US"/>
        </w:rPr>
        <w:t>który wycofał ofertę przed upływem terminu składania ofert;</w:t>
      </w:r>
    </w:p>
    <w:p w:rsidR="00562FD7" w:rsidRDefault="00562FD7" w:rsidP="0030229D">
      <w:pPr>
        <w:pStyle w:val="Akapitzlist"/>
        <w:numPr>
          <w:ilvl w:val="0"/>
          <w:numId w:val="6"/>
        </w:numPr>
        <w:rPr>
          <w:lang w:eastAsia="en-US"/>
        </w:rPr>
      </w:pPr>
      <w:r>
        <w:rPr>
          <w:lang w:eastAsia="en-US"/>
        </w:rPr>
        <w:t>którego oferta została odrzucona;</w:t>
      </w:r>
    </w:p>
    <w:p w:rsidR="00562FD7" w:rsidRDefault="00562FD7" w:rsidP="0030229D">
      <w:pPr>
        <w:pStyle w:val="Akapitzlist"/>
        <w:numPr>
          <w:ilvl w:val="0"/>
          <w:numId w:val="6"/>
        </w:numPr>
        <w:rPr>
          <w:lang w:eastAsia="en-US"/>
        </w:rPr>
      </w:pPr>
      <w:r>
        <w:rPr>
          <w:lang w:eastAsia="en-US"/>
        </w:rPr>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30229D">
      <w:pPr>
        <w:pStyle w:val="Akapitzlist"/>
        <w:numPr>
          <w:ilvl w:val="0"/>
          <w:numId w:val="6"/>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Default="00F173D7" w:rsidP="0030229D">
      <w:pPr>
        <w:pStyle w:val="Akapitzlist"/>
        <w:numPr>
          <w:ilvl w:val="0"/>
          <w:numId w:val="39"/>
        </w:numPr>
        <w:rPr>
          <w:lang w:eastAsia="en-US"/>
        </w:rPr>
      </w:pPr>
      <w:r w:rsidRPr="00A5686B">
        <w:rPr>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C6626C" w:rsidP="0030229D">
      <w:pPr>
        <w:pStyle w:val="Akapitzlist"/>
        <w:numPr>
          <w:ilvl w:val="0"/>
          <w:numId w:val="16"/>
        </w:numPr>
        <w:rPr>
          <w:lang w:eastAsia="en-US"/>
        </w:rPr>
      </w:pPr>
      <w:r>
        <w:rPr>
          <w:lang w:eastAsia="en-US"/>
        </w:rPr>
        <w:t>W</w:t>
      </w:r>
      <w:r w:rsidR="00562FD7">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w:t>
      </w:r>
      <w:r w:rsidR="00562FD7">
        <w:rPr>
          <w:lang w:eastAsia="en-US"/>
        </w:rPr>
        <w:lastRenderedPageBreak/>
        <w:t xml:space="preserve">lub art. 106 ust. 1, oświadczenia, o którym mowa w art. 125 ust. 1, innych dokumentów lub oświadczeń lub nie wyraził zgody </w:t>
      </w:r>
      <w:r>
        <w:rPr>
          <w:lang w:eastAsia="en-US"/>
        </w:rPr>
        <w:br/>
      </w:r>
      <w:r w:rsidR="00562FD7">
        <w:rPr>
          <w:lang w:eastAsia="en-US"/>
        </w:rPr>
        <w:t xml:space="preserve">na poprawienie omyłki, o której mowa w art. 223 ust. 2 pkt 3, </w:t>
      </w:r>
      <w:r>
        <w:rPr>
          <w:lang w:eastAsia="en-US"/>
        </w:rPr>
        <w:br/>
      </w:r>
      <w:r w:rsidR="00562FD7">
        <w:rPr>
          <w:lang w:eastAsia="en-US"/>
        </w:rPr>
        <w:t xml:space="preserve">co spowodowało brak możliwości wybrania oferty złożonej przez </w:t>
      </w:r>
      <w:r>
        <w:rPr>
          <w:lang w:eastAsia="en-US"/>
        </w:rPr>
        <w:t>W</w:t>
      </w:r>
      <w:r w:rsidR="00562FD7">
        <w:rPr>
          <w:lang w:eastAsia="en-US"/>
        </w:rPr>
        <w:t>ykonawcę jako najkorzystniejszej;</w:t>
      </w:r>
    </w:p>
    <w:p w:rsidR="00562FD7" w:rsidRDefault="00C6626C" w:rsidP="0030229D">
      <w:pPr>
        <w:pStyle w:val="Akapitzlist"/>
        <w:numPr>
          <w:ilvl w:val="0"/>
          <w:numId w:val="16"/>
        </w:numPr>
        <w:rPr>
          <w:lang w:eastAsia="en-US"/>
        </w:rPr>
      </w:pPr>
      <w:r>
        <w:rPr>
          <w:lang w:eastAsia="en-US"/>
        </w:rPr>
        <w:t>W</w:t>
      </w:r>
      <w:r w:rsidR="00562FD7">
        <w:rPr>
          <w:lang w:eastAsia="en-US"/>
        </w:rPr>
        <w:t>ykonawca, którego oferta została wybrana:</w:t>
      </w:r>
    </w:p>
    <w:p w:rsidR="00562FD7" w:rsidRDefault="00562FD7" w:rsidP="0030229D">
      <w:pPr>
        <w:pStyle w:val="Akapitzlist"/>
        <w:numPr>
          <w:ilvl w:val="1"/>
          <w:numId w:val="17"/>
        </w:numPr>
        <w:rPr>
          <w:lang w:eastAsia="en-US"/>
        </w:rPr>
      </w:pPr>
      <w:r>
        <w:rPr>
          <w:lang w:eastAsia="en-US"/>
        </w:rPr>
        <w:t xml:space="preserve">odmówił podpisania umowy w sprawie zamówienia publicznego </w:t>
      </w:r>
      <w:r>
        <w:rPr>
          <w:lang w:eastAsia="en-US"/>
        </w:rPr>
        <w:br/>
        <w:t>na warunkach określonych w ofercie,</w:t>
      </w:r>
    </w:p>
    <w:p w:rsidR="000A139A" w:rsidRPr="001B7B0F" w:rsidRDefault="000A139A" w:rsidP="0030229D">
      <w:pPr>
        <w:pStyle w:val="Akapitzlist"/>
        <w:numPr>
          <w:ilvl w:val="1"/>
          <w:numId w:val="17"/>
        </w:numPr>
        <w:rPr>
          <w:lang w:eastAsia="en-US"/>
        </w:rPr>
      </w:pPr>
      <w:r w:rsidRPr="001B7B0F">
        <w:rPr>
          <w:lang w:eastAsia="en-US"/>
        </w:rPr>
        <w:t xml:space="preserve">nie wniósł </w:t>
      </w:r>
      <w:r w:rsidR="00BA4D40">
        <w:rPr>
          <w:lang w:eastAsia="en-US"/>
        </w:rPr>
        <w:t xml:space="preserve">wymaganego </w:t>
      </w:r>
      <w:r w:rsidRPr="001B7B0F">
        <w:rPr>
          <w:lang w:eastAsia="en-US"/>
        </w:rPr>
        <w:t>zabezpieczenia należytego wykonania umowy</w:t>
      </w:r>
    </w:p>
    <w:p w:rsidR="00936ED3" w:rsidRDefault="00562FD7" w:rsidP="0030229D">
      <w:pPr>
        <w:pStyle w:val="Akapitzlist"/>
        <w:numPr>
          <w:ilvl w:val="0"/>
          <w:numId w:val="16"/>
        </w:numPr>
        <w:rPr>
          <w:lang w:eastAsia="en-US"/>
        </w:rPr>
      </w:pPr>
      <w:r>
        <w:rPr>
          <w:lang w:eastAsia="en-US"/>
        </w:rPr>
        <w:t xml:space="preserve">zawarcie umowy w sprawie zamówienia publicznego stało się niemożliwe z przyczyn leżących po stronie </w:t>
      </w:r>
      <w:r w:rsidR="00C6626C">
        <w:rPr>
          <w:lang w:eastAsia="en-US"/>
        </w:rPr>
        <w:t>W</w:t>
      </w:r>
      <w:r>
        <w:rPr>
          <w:lang w:eastAsia="en-US"/>
        </w:rPr>
        <w:t>ykonawcy, którego oferta została wybrana.</w:t>
      </w:r>
    </w:p>
    <w:p w:rsidR="0084766C" w:rsidRPr="00FD06DA" w:rsidRDefault="006214F0" w:rsidP="0030229D">
      <w:pPr>
        <w:pStyle w:val="Nagwek1"/>
        <w:numPr>
          <w:ilvl w:val="0"/>
          <w:numId w:val="32"/>
        </w:numPr>
        <w:ind w:left="426" w:hanging="426"/>
      </w:pPr>
      <w:bookmarkStart w:id="21" w:name="_Toc65157076"/>
      <w:r w:rsidRPr="00FD06DA">
        <w:t>TERMIN ZWIĄZANIA OFERTĄ</w:t>
      </w:r>
      <w:bookmarkEnd w:id="21"/>
    </w:p>
    <w:p w:rsidR="0084766C" w:rsidRDefault="0084766C" w:rsidP="0084766C">
      <w:pPr>
        <w:rPr>
          <w:lang w:eastAsia="en-US"/>
        </w:rPr>
      </w:pPr>
    </w:p>
    <w:p w:rsidR="00252B42" w:rsidRPr="00862A64" w:rsidRDefault="006214F0" w:rsidP="0030229D">
      <w:pPr>
        <w:pStyle w:val="Akapitzlist"/>
        <w:numPr>
          <w:ilvl w:val="0"/>
          <w:numId w:val="40"/>
        </w:numPr>
        <w:rPr>
          <w:lang w:eastAsia="en-US"/>
        </w:rPr>
      </w:pPr>
      <w:r w:rsidRPr="00862A64">
        <w:rPr>
          <w:lang w:eastAsia="en-US"/>
        </w:rPr>
        <w:t xml:space="preserve">Wykonawca jest związany ofertą od dnia upływu terminu składania ofert </w:t>
      </w:r>
      <w:r w:rsidR="00781675" w:rsidRPr="00862A64">
        <w:rPr>
          <w:lang w:eastAsia="en-US"/>
        </w:rPr>
        <w:br/>
      </w:r>
      <w:r w:rsidRPr="00862A64">
        <w:rPr>
          <w:b/>
          <w:lang w:eastAsia="en-US"/>
        </w:rPr>
        <w:t xml:space="preserve">do dnia </w:t>
      </w:r>
      <w:r w:rsidR="006F249D" w:rsidRPr="00862A64">
        <w:rPr>
          <w:b/>
          <w:lang w:eastAsia="en-US"/>
        </w:rPr>
        <w:t>09.08</w:t>
      </w:r>
      <w:r w:rsidR="0085628C" w:rsidRPr="00862A64">
        <w:rPr>
          <w:b/>
          <w:lang w:eastAsia="en-US"/>
        </w:rPr>
        <w:t>.202</w:t>
      </w:r>
      <w:r w:rsidR="00A92A96" w:rsidRPr="00862A64">
        <w:rPr>
          <w:b/>
          <w:lang w:eastAsia="en-US"/>
        </w:rPr>
        <w:t>2</w:t>
      </w:r>
      <w:r w:rsidR="0085628C" w:rsidRPr="00862A64">
        <w:rPr>
          <w:b/>
          <w:lang w:eastAsia="en-US"/>
        </w:rPr>
        <w:t xml:space="preserve"> r.</w:t>
      </w:r>
      <w:r w:rsidR="0085628C" w:rsidRPr="00862A64">
        <w:rPr>
          <w:lang w:eastAsia="en-US"/>
        </w:rPr>
        <w:t xml:space="preserve">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p>
    <w:p w:rsidR="00356D51" w:rsidRPr="00F173D7" w:rsidRDefault="006214F0" w:rsidP="0030229D">
      <w:pPr>
        <w:pStyle w:val="Nagwek1"/>
        <w:numPr>
          <w:ilvl w:val="0"/>
          <w:numId w:val="32"/>
        </w:numPr>
        <w:ind w:left="426" w:hanging="426"/>
      </w:pPr>
      <w:bookmarkStart w:id="22" w:name="_Toc65157077"/>
      <w:r w:rsidRPr="00F173D7">
        <w:t>OPIS SPOSOBU PRZYGOTOWANIA OFERT ORAZ DOKUMENTÓW WYMAGANYCH PRZEZ ZAMAWIAJĄCEGO W SWZ</w:t>
      </w:r>
      <w:bookmarkEnd w:id="22"/>
    </w:p>
    <w:p w:rsidR="0027471B" w:rsidRPr="0027471B" w:rsidRDefault="0027471B" w:rsidP="0027471B">
      <w:pPr>
        <w:rPr>
          <w:lang w:eastAsia="en-US"/>
        </w:rPr>
      </w:pPr>
    </w:p>
    <w:p w:rsidR="005D63E3" w:rsidRDefault="00CC6592" w:rsidP="0030229D">
      <w:pPr>
        <w:pStyle w:val="Akapitzlist"/>
        <w:numPr>
          <w:ilvl w:val="0"/>
          <w:numId w:val="33"/>
        </w:numPr>
        <w:ind w:left="360"/>
        <w:rPr>
          <w:lang w:eastAsia="en-US"/>
        </w:rPr>
      </w:pPr>
      <w:r w:rsidRPr="00CC6592">
        <w:rPr>
          <w:lang w:eastAsia="en-US"/>
        </w:rPr>
        <w:t xml:space="preserve">Każdy z Wykonawców może złożyć tylko jedną ofertę. </w:t>
      </w:r>
    </w:p>
    <w:p w:rsidR="00CC6592" w:rsidRDefault="00CC6592" w:rsidP="0030229D">
      <w:pPr>
        <w:pStyle w:val="Akapitzlist"/>
        <w:numPr>
          <w:ilvl w:val="0"/>
          <w:numId w:val="33"/>
        </w:numPr>
        <w:ind w:left="360"/>
        <w:rPr>
          <w:lang w:eastAsia="en-US"/>
        </w:rPr>
      </w:pPr>
      <w:r>
        <w:rPr>
          <w:lang w:eastAsia="en-US"/>
        </w:rPr>
        <w:t>Treść oferty musi odpowiadać treści SWZ.</w:t>
      </w:r>
    </w:p>
    <w:p w:rsidR="000C2C1F" w:rsidRDefault="0069573B" w:rsidP="0030229D">
      <w:pPr>
        <w:pStyle w:val="Akapitzlist"/>
        <w:numPr>
          <w:ilvl w:val="0"/>
          <w:numId w:val="33"/>
        </w:numPr>
        <w:ind w:left="360"/>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30229D">
      <w:pPr>
        <w:pStyle w:val="Akapitzlist"/>
        <w:numPr>
          <w:ilvl w:val="0"/>
          <w:numId w:val="33"/>
        </w:numPr>
        <w:ind w:left="360"/>
        <w:rPr>
          <w:lang w:eastAsia="en-US"/>
        </w:rPr>
      </w:pPr>
      <w:r w:rsidRPr="000C2C1F">
        <w:rPr>
          <w:rFonts w:cs="Arial"/>
        </w:rPr>
        <w:t>Oferta musi zawierać następujące oświadczenia i dokumenty:</w:t>
      </w:r>
    </w:p>
    <w:p w:rsidR="005D63E3" w:rsidRDefault="005D63E3" w:rsidP="0030229D">
      <w:pPr>
        <w:numPr>
          <w:ilvl w:val="2"/>
          <w:numId w:val="4"/>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633751" w:rsidP="0030229D">
      <w:pPr>
        <w:numPr>
          <w:ilvl w:val="2"/>
          <w:numId w:val="4"/>
        </w:numPr>
        <w:suppressAutoHyphens w:val="0"/>
        <w:spacing w:after="80"/>
        <w:rPr>
          <w:rFonts w:cs="Arial"/>
          <w:bCs/>
        </w:rPr>
      </w:pPr>
      <w:r w:rsidRPr="005D63E3">
        <w:rPr>
          <w:rFonts w:cs="Arial"/>
        </w:rPr>
        <w:t>Kosztorys ofertowy sporządzony zgodnie z</w:t>
      </w:r>
      <w:r w:rsidR="001C3B8D">
        <w:rPr>
          <w:rFonts w:cs="Arial"/>
        </w:rPr>
        <w:t xml:space="preserve"> </w:t>
      </w:r>
      <w:r w:rsidR="008D1F09">
        <w:rPr>
          <w:rFonts w:cs="Arial"/>
        </w:rPr>
        <w:t>sekcją XVI SWZ.</w:t>
      </w:r>
    </w:p>
    <w:p w:rsidR="00705A21" w:rsidRPr="005D63E3" w:rsidRDefault="00633751" w:rsidP="0030229D">
      <w:pPr>
        <w:numPr>
          <w:ilvl w:val="2"/>
          <w:numId w:val="4"/>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30229D">
      <w:pPr>
        <w:pStyle w:val="Akapitzlist"/>
        <w:numPr>
          <w:ilvl w:val="0"/>
          <w:numId w:val="33"/>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t>
      </w:r>
      <w:r w:rsidR="00A2329F" w:rsidRPr="004E7D3D">
        <w:rPr>
          <w:lang w:eastAsia="en-US"/>
        </w:rPr>
        <w:lastRenderedPageBreak/>
        <w:t xml:space="preserve">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 xml:space="preserve">Wykonawca nie może zastrzec informacji, </w:t>
      </w:r>
      <w:r w:rsidR="007F5453">
        <w:rPr>
          <w:lang w:eastAsia="en-US"/>
        </w:rPr>
        <w:br/>
      </w:r>
      <w:r w:rsidR="00E074E1">
        <w:rPr>
          <w:lang w:eastAsia="en-US"/>
        </w:rPr>
        <w:t>o których mowa 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30229D">
      <w:pPr>
        <w:pStyle w:val="Akapitzlist"/>
        <w:numPr>
          <w:ilvl w:val="0"/>
          <w:numId w:val="33"/>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do składania ofert zmienić lub wycofać ofertę. Sposób dokonywania zmiany lub wycofania oferty zamieszczono w instrukcji zamieszczonej na s</w:t>
      </w:r>
      <w:r w:rsidR="00E074E1">
        <w:rPr>
          <w:lang w:eastAsia="en-US"/>
        </w:rPr>
        <w:t xml:space="preserve">tronie internetowej pod adresem </w:t>
      </w:r>
      <w:hyperlink r:id="rId12" w:history="1">
        <w:r w:rsidRPr="004E7D3D">
          <w:rPr>
            <w:rStyle w:val="Hipercze"/>
            <w:lang w:eastAsia="en-US"/>
          </w:rPr>
          <w:t>https://platformazakupowa.pl/strona/45-instrukcje</w:t>
        </w:r>
      </w:hyperlink>
      <w:r w:rsidRPr="004E7D3D">
        <w:rPr>
          <w:lang w:eastAsia="en-US"/>
        </w:rPr>
        <w:t>.</w:t>
      </w:r>
    </w:p>
    <w:p w:rsidR="00A2329F" w:rsidRDefault="00A2329F" w:rsidP="0030229D">
      <w:pPr>
        <w:pStyle w:val="Akapitzlist"/>
        <w:numPr>
          <w:ilvl w:val="0"/>
          <w:numId w:val="33"/>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A45483" w:rsidRPr="004E7D3D" w:rsidRDefault="00A45483" w:rsidP="00A45483">
      <w:pPr>
        <w:pStyle w:val="Akapitzlist"/>
        <w:ind w:left="360"/>
        <w:rPr>
          <w:lang w:eastAsia="en-US"/>
        </w:rPr>
      </w:pPr>
    </w:p>
    <w:p w:rsidR="0084766C" w:rsidRPr="004E7D3D" w:rsidRDefault="00A31E55" w:rsidP="0030229D">
      <w:pPr>
        <w:pStyle w:val="Nagwek1"/>
        <w:numPr>
          <w:ilvl w:val="0"/>
          <w:numId w:val="32"/>
        </w:numPr>
        <w:ind w:left="426" w:hanging="426"/>
      </w:pPr>
      <w:bookmarkStart w:id="23" w:name="_Toc65157078"/>
      <w:r w:rsidRPr="004E7D3D">
        <w:t>SPOSÓB ORAZ TERMIN SKŁADANIA OFERT</w:t>
      </w:r>
      <w:bookmarkEnd w:id="23"/>
    </w:p>
    <w:p w:rsidR="00FF4CD6" w:rsidRPr="00A31E55" w:rsidRDefault="00FF4CD6" w:rsidP="00FF4CD6">
      <w:pPr>
        <w:rPr>
          <w:lang w:eastAsia="en-US"/>
        </w:rPr>
      </w:pPr>
    </w:p>
    <w:p w:rsidR="00E074E1" w:rsidRPr="00862A64" w:rsidRDefault="00FF4CD6" w:rsidP="0030229D">
      <w:pPr>
        <w:pStyle w:val="Akapitzlist"/>
        <w:numPr>
          <w:ilvl w:val="0"/>
          <w:numId w:val="41"/>
        </w:numPr>
        <w:rPr>
          <w:lang w:eastAsia="en-US"/>
        </w:rPr>
      </w:pPr>
      <w:r w:rsidRPr="00862A64">
        <w:rPr>
          <w:lang w:eastAsia="en-US"/>
        </w:rPr>
        <w:t xml:space="preserve">Ofertę wraz z wymaganymi dokumentami należy umieścić na </w:t>
      </w:r>
      <w:r w:rsidR="00E074E1" w:rsidRPr="00862A64">
        <w:rPr>
          <w:lang w:eastAsia="en-US"/>
        </w:rPr>
        <w:t>Platformie</w:t>
      </w:r>
      <w:r w:rsidRPr="00862A64">
        <w:rPr>
          <w:lang w:eastAsia="en-US"/>
        </w:rPr>
        <w:t xml:space="preserve"> pod adresem: </w:t>
      </w:r>
      <w:hyperlink r:id="rId13" w:history="1">
        <w:r w:rsidRPr="00862A64">
          <w:t>www.platformazakupowa.pl/pn/rzikrakow</w:t>
        </w:r>
      </w:hyperlink>
      <w:r w:rsidRPr="00862A64">
        <w:rPr>
          <w:lang w:eastAsia="en-US"/>
        </w:rPr>
        <w:t xml:space="preserve"> </w:t>
      </w:r>
      <w:r w:rsidRPr="00862A64">
        <w:rPr>
          <w:b/>
          <w:lang w:eastAsia="en-US"/>
        </w:rPr>
        <w:t xml:space="preserve">do dnia </w:t>
      </w:r>
      <w:r w:rsidR="006F249D" w:rsidRPr="00862A64">
        <w:rPr>
          <w:b/>
          <w:lang w:eastAsia="en-US"/>
        </w:rPr>
        <w:t>11.07</w:t>
      </w:r>
      <w:r w:rsidR="0085628C" w:rsidRPr="00862A64">
        <w:rPr>
          <w:b/>
          <w:lang w:eastAsia="en-US"/>
        </w:rPr>
        <w:t>.202</w:t>
      </w:r>
      <w:r w:rsidR="00A92A96" w:rsidRPr="00862A64">
        <w:rPr>
          <w:b/>
          <w:lang w:eastAsia="en-US"/>
        </w:rPr>
        <w:t>2</w:t>
      </w:r>
      <w:r w:rsidR="0085628C" w:rsidRPr="00862A64">
        <w:rPr>
          <w:b/>
          <w:lang w:eastAsia="en-US"/>
        </w:rPr>
        <w:t xml:space="preserve"> r.</w:t>
      </w:r>
      <w:r w:rsidRPr="00862A64">
        <w:rPr>
          <w:b/>
          <w:lang w:eastAsia="en-US"/>
        </w:rPr>
        <w:t xml:space="preserve"> </w:t>
      </w:r>
      <w:r w:rsidR="00726C97" w:rsidRPr="00862A64">
        <w:rPr>
          <w:b/>
          <w:lang w:eastAsia="en-US"/>
        </w:rPr>
        <w:br/>
      </w:r>
      <w:r w:rsidRPr="00862A64">
        <w:rPr>
          <w:b/>
          <w:lang w:eastAsia="en-US"/>
        </w:rPr>
        <w:t xml:space="preserve">do godziny </w:t>
      </w:r>
      <w:r w:rsidR="00FA6AA5" w:rsidRPr="00862A64">
        <w:rPr>
          <w:b/>
          <w:lang w:eastAsia="en-US"/>
        </w:rPr>
        <w:t>09</w:t>
      </w:r>
      <w:r w:rsidR="0085628C" w:rsidRPr="00862A64">
        <w:rPr>
          <w:b/>
          <w:lang w:eastAsia="en-US"/>
        </w:rPr>
        <w:t>.30.</w:t>
      </w:r>
    </w:p>
    <w:p w:rsidR="00FF4CD6" w:rsidRPr="00A45483" w:rsidRDefault="00FF4CD6" w:rsidP="0030229D">
      <w:pPr>
        <w:pStyle w:val="Akapitzlist"/>
        <w:numPr>
          <w:ilvl w:val="0"/>
          <w:numId w:val="41"/>
        </w:numPr>
        <w:rPr>
          <w:rStyle w:val="Hipercze"/>
          <w:color w:val="auto"/>
          <w:u w:val="none"/>
          <w:lang w:eastAsia="en-US"/>
        </w:rPr>
      </w:pPr>
      <w:r>
        <w:rPr>
          <w:lang w:eastAsia="en-US"/>
        </w:rPr>
        <w:t xml:space="preserve">Szczegółowa instrukcja dla Wykonawców dotycząca złożenia, zmiany </w:t>
      </w:r>
      <w:r>
        <w:rPr>
          <w:lang w:eastAsia="en-US"/>
        </w:rPr>
        <w:br/>
        <w:t xml:space="preserve">i wycofania oferty znajduje się na stronie internetowej pod adresem:  </w:t>
      </w:r>
      <w:hyperlink r:id="rId14" w:history="1">
        <w:r w:rsidR="00AB4EA4" w:rsidRPr="00872717">
          <w:rPr>
            <w:rStyle w:val="Hipercze"/>
            <w:lang w:eastAsia="en-US"/>
          </w:rPr>
          <w:t>https://platformazakupowa.pl/strona/45-instrukcje</w:t>
        </w:r>
      </w:hyperlink>
    </w:p>
    <w:p w:rsidR="00A45483" w:rsidRDefault="00A45483" w:rsidP="00A45483">
      <w:pPr>
        <w:pStyle w:val="Akapitzlist"/>
        <w:ind w:left="360"/>
        <w:rPr>
          <w:lang w:eastAsia="en-US"/>
        </w:rPr>
      </w:pPr>
    </w:p>
    <w:p w:rsidR="006C0EA1" w:rsidRPr="00A31E55" w:rsidRDefault="00A31E55" w:rsidP="0030229D">
      <w:pPr>
        <w:pStyle w:val="Nagwek1"/>
        <w:numPr>
          <w:ilvl w:val="0"/>
          <w:numId w:val="32"/>
        </w:numPr>
        <w:ind w:left="426" w:hanging="426"/>
      </w:pPr>
      <w:bookmarkStart w:id="24" w:name="_Toc65157079"/>
      <w:r w:rsidRPr="00A31E55">
        <w:t>TERMIN OTWARCIA OFERT</w:t>
      </w:r>
      <w:bookmarkEnd w:id="24"/>
    </w:p>
    <w:p w:rsidR="00AB4EA4" w:rsidRPr="00AB4EA4" w:rsidRDefault="00AB4EA4" w:rsidP="00AB4EA4">
      <w:pPr>
        <w:rPr>
          <w:rFonts w:eastAsiaTheme="majorEastAsia" w:cstheme="majorBidi"/>
          <w:b/>
          <w:bCs/>
          <w:szCs w:val="28"/>
          <w:u w:val="single"/>
          <w:lang w:eastAsia="en-US"/>
        </w:rPr>
      </w:pPr>
    </w:p>
    <w:p w:rsidR="000107F4" w:rsidRPr="00862A64" w:rsidRDefault="00AB4EA4" w:rsidP="0030229D">
      <w:pPr>
        <w:pStyle w:val="Akapitzlist"/>
        <w:numPr>
          <w:ilvl w:val="0"/>
          <w:numId w:val="42"/>
        </w:numPr>
        <w:rPr>
          <w:lang w:eastAsia="en-US"/>
        </w:rPr>
      </w:pPr>
      <w:r w:rsidRPr="00011FEB">
        <w:rPr>
          <w:lang w:eastAsia="en-US"/>
        </w:rPr>
        <w:t xml:space="preserve">Otwarcie ofert </w:t>
      </w:r>
      <w:r w:rsidR="00726C97" w:rsidRPr="00011FEB">
        <w:rPr>
          <w:lang w:eastAsia="en-US"/>
        </w:rPr>
        <w:t xml:space="preserve">– </w:t>
      </w:r>
      <w:r w:rsidR="006F249D" w:rsidRPr="00862A64">
        <w:rPr>
          <w:b/>
          <w:lang w:eastAsia="en-US"/>
        </w:rPr>
        <w:t>11.07</w:t>
      </w:r>
      <w:r w:rsidR="000107F4" w:rsidRPr="00862A64">
        <w:rPr>
          <w:b/>
          <w:lang w:eastAsia="en-US"/>
        </w:rPr>
        <w:t>.202</w:t>
      </w:r>
      <w:r w:rsidR="00A92A96" w:rsidRPr="00862A64">
        <w:rPr>
          <w:b/>
          <w:lang w:eastAsia="en-US"/>
        </w:rPr>
        <w:t>2</w:t>
      </w:r>
      <w:r w:rsidR="000107F4" w:rsidRPr="00862A64">
        <w:rPr>
          <w:b/>
          <w:lang w:eastAsia="en-US"/>
        </w:rPr>
        <w:t xml:space="preserve"> r. godz. 1</w:t>
      </w:r>
      <w:r w:rsidR="00BA6264" w:rsidRPr="00862A64">
        <w:rPr>
          <w:b/>
          <w:lang w:eastAsia="en-US"/>
        </w:rPr>
        <w:t>0</w:t>
      </w:r>
      <w:r w:rsidR="000107F4" w:rsidRPr="00862A64">
        <w:rPr>
          <w:b/>
          <w:lang w:eastAsia="en-US"/>
        </w:rPr>
        <w:t>.00</w:t>
      </w:r>
    </w:p>
    <w:p w:rsidR="00E074E1" w:rsidRPr="00E074E1"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Jeżeli otwarcie ofert następuje przy użyciu systemu teleinformatycznego, </w:t>
      </w:r>
      <w:r w:rsidRPr="00E074E1">
        <w:rPr>
          <w:rFonts w:eastAsiaTheme="majorEastAsia" w:cstheme="majorBidi"/>
          <w:bCs/>
          <w:szCs w:val="28"/>
          <w:lang w:eastAsia="en-US"/>
        </w:rPr>
        <w:br/>
        <w:t>w przypadku awarii tego systemu, która powoduje brak możliwości otwarcia ofe</w:t>
      </w:r>
      <w:r w:rsidR="00E074E1">
        <w:rPr>
          <w:rFonts w:eastAsiaTheme="majorEastAsia" w:cstheme="majorBidi"/>
          <w:bCs/>
          <w:szCs w:val="28"/>
          <w:lang w:eastAsia="en-US"/>
        </w:rPr>
        <w:t>rt w terminie określonym przez Z</w:t>
      </w:r>
      <w:r w:rsidRPr="00E074E1">
        <w:rPr>
          <w:rFonts w:eastAsiaTheme="majorEastAsia" w:cstheme="majorBidi"/>
          <w:bCs/>
          <w:szCs w:val="28"/>
          <w:lang w:eastAsia="en-US"/>
        </w:rPr>
        <w:t>amawiającego, otwarcie ofert następuje niezwłocznie po usunięciu awarii.</w:t>
      </w:r>
    </w:p>
    <w:p w:rsidR="008D0B94" w:rsidRPr="008D0B94"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Zamawiający poinformuje o zmianie terminu otwarcia ofert na </w:t>
      </w:r>
      <w:r w:rsidR="008D0B94">
        <w:rPr>
          <w:rFonts w:eastAsiaTheme="majorEastAsia" w:cstheme="majorBidi"/>
          <w:bCs/>
          <w:szCs w:val="28"/>
          <w:lang w:eastAsia="en-US"/>
        </w:rPr>
        <w:t>Platformie.</w:t>
      </w:r>
    </w:p>
    <w:p w:rsidR="008D0B9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011FEB" w:rsidRPr="00A45483" w:rsidRDefault="00AB4EA4" w:rsidP="00A45483">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84766C" w:rsidRPr="0069573B" w:rsidRDefault="008D0B94" w:rsidP="0030229D">
      <w:pPr>
        <w:pStyle w:val="Nagwek1"/>
        <w:numPr>
          <w:ilvl w:val="0"/>
          <w:numId w:val="32"/>
        </w:numPr>
        <w:ind w:left="426" w:hanging="426"/>
      </w:pPr>
      <w:bookmarkStart w:id="25" w:name="_Toc65157080"/>
      <w:r>
        <w:t>OPIS SPOSOBU OBLICZE</w:t>
      </w:r>
      <w:r w:rsidR="0069573B" w:rsidRPr="0069573B">
        <w:t>NIA CENY</w:t>
      </w:r>
      <w:bookmarkEnd w:id="25"/>
      <w:r w:rsidR="0069573B" w:rsidRPr="0069573B">
        <w:t xml:space="preserve"> </w:t>
      </w:r>
    </w:p>
    <w:p w:rsidR="003350DC" w:rsidRDefault="003350DC" w:rsidP="003350DC">
      <w:pPr>
        <w:rPr>
          <w:lang w:eastAsia="en-US"/>
        </w:rPr>
      </w:pPr>
    </w:p>
    <w:p w:rsidR="00F20961" w:rsidRPr="00F20961" w:rsidRDefault="00BD68E6" w:rsidP="0030229D">
      <w:pPr>
        <w:pStyle w:val="Akapitzlist"/>
        <w:numPr>
          <w:ilvl w:val="0"/>
          <w:numId w:val="43"/>
        </w:numPr>
        <w:rPr>
          <w:rFonts w:cs="Arial"/>
        </w:rPr>
      </w:pPr>
      <w:r>
        <w:rPr>
          <w:lang w:eastAsia="en-US"/>
        </w:rPr>
        <w:t xml:space="preserve">Cena oferty </w:t>
      </w:r>
      <w:r w:rsidR="00F20961">
        <w:rPr>
          <w:lang w:eastAsia="en-US"/>
        </w:rPr>
        <w:t>winna uwzględniać:</w:t>
      </w:r>
    </w:p>
    <w:p w:rsidR="00F20961" w:rsidRPr="00F20961" w:rsidRDefault="00F20961" w:rsidP="0030229D">
      <w:pPr>
        <w:pStyle w:val="Akapitzlist"/>
        <w:numPr>
          <w:ilvl w:val="2"/>
          <w:numId w:val="3"/>
        </w:numPr>
        <w:rPr>
          <w:rFonts w:cs="Arial"/>
        </w:rPr>
      </w:pPr>
      <w:r>
        <w:rPr>
          <w:lang w:eastAsia="en-US"/>
        </w:rPr>
        <w:lastRenderedPageBreak/>
        <w:t>Cenę dla robót budowlanych - p</w:t>
      </w:r>
      <w:r w:rsidR="003350DC" w:rsidRPr="00BD68E6">
        <w:rPr>
          <w:lang w:eastAsia="en-US"/>
        </w:rPr>
        <w:t>odstawą obliczenia ceny oferty</w:t>
      </w:r>
      <w:r w:rsidR="001F5651" w:rsidRPr="00BD68E6">
        <w:rPr>
          <w:lang w:eastAsia="en-US"/>
        </w:rPr>
        <w:t xml:space="preserve"> dla robót budowlanych</w:t>
      </w:r>
      <w:r w:rsidR="003350DC" w:rsidRPr="00BD68E6">
        <w:rPr>
          <w:lang w:eastAsia="en-US"/>
        </w:rPr>
        <w:t xml:space="preserve"> </w:t>
      </w:r>
      <w:r w:rsidR="007008A4" w:rsidRPr="00BD68E6">
        <w:rPr>
          <w:lang w:eastAsia="en-US"/>
        </w:rPr>
        <w:t>są</w:t>
      </w:r>
      <w:r w:rsidR="003350DC" w:rsidRPr="00BD68E6">
        <w:rPr>
          <w:lang w:eastAsia="en-US"/>
        </w:rPr>
        <w:t xml:space="preserve"> przedmiar</w:t>
      </w:r>
      <w:r w:rsidR="007008A4" w:rsidRPr="00BD68E6">
        <w:rPr>
          <w:lang w:eastAsia="en-US"/>
        </w:rPr>
        <w:t>y</w:t>
      </w:r>
      <w:r w:rsidR="008D0B94" w:rsidRPr="00BD68E6">
        <w:rPr>
          <w:lang w:eastAsia="en-US"/>
        </w:rPr>
        <w:t xml:space="preserve"> robót, stanowiąc</w:t>
      </w:r>
      <w:r w:rsidR="007008A4" w:rsidRPr="00BD68E6">
        <w:rPr>
          <w:lang w:eastAsia="en-US"/>
        </w:rPr>
        <w:t>e</w:t>
      </w:r>
      <w:r w:rsidR="003350DC" w:rsidRPr="00BD68E6">
        <w:rPr>
          <w:lang w:eastAsia="en-US"/>
        </w:rPr>
        <w:t xml:space="preserve"> załącznik nr </w:t>
      </w:r>
      <w:r w:rsidR="008D1F09" w:rsidRPr="00BD68E6">
        <w:rPr>
          <w:lang w:eastAsia="en-US"/>
        </w:rPr>
        <w:t>8</w:t>
      </w:r>
      <w:r w:rsidR="003350DC" w:rsidRPr="00BD68E6">
        <w:rPr>
          <w:lang w:eastAsia="en-US"/>
        </w:rPr>
        <w:t xml:space="preserve"> do SWZ</w:t>
      </w:r>
      <w:r>
        <w:rPr>
          <w:lang w:eastAsia="en-US"/>
        </w:rPr>
        <w:t>;</w:t>
      </w:r>
    </w:p>
    <w:p w:rsidR="00F20961" w:rsidRPr="00F20961" w:rsidRDefault="00BD68E6" w:rsidP="0030229D">
      <w:pPr>
        <w:pStyle w:val="Akapitzlist"/>
        <w:numPr>
          <w:ilvl w:val="2"/>
          <w:numId w:val="3"/>
        </w:numPr>
        <w:rPr>
          <w:rFonts w:cs="Arial"/>
        </w:rPr>
      </w:pPr>
      <w:r w:rsidRPr="00BD68E6">
        <w:rPr>
          <w:b/>
          <w:lang w:eastAsia="en-US"/>
        </w:rPr>
        <w:t xml:space="preserve">koszt </w:t>
      </w:r>
      <w:r w:rsidR="00C92899" w:rsidRPr="00BD68E6">
        <w:rPr>
          <w:b/>
          <w:bCs/>
          <w:lang w:eastAsia="en-US"/>
        </w:rPr>
        <w:t xml:space="preserve">uzyskania decyzji środowiskowej </w:t>
      </w:r>
      <w:r w:rsidR="009273F0">
        <w:rPr>
          <w:b/>
          <w:bCs/>
          <w:lang w:eastAsia="en-US"/>
        </w:rPr>
        <w:t xml:space="preserve">RDOŚ </w:t>
      </w:r>
      <w:r w:rsidR="00C92899" w:rsidRPr="00BD68E6">
        <w:rPr>
          <w:bCs/>
          <w:lang w:eastAsia="en-US"/>
        </w:rPr>
        <w:t xml:space="preserve">opisanej w Sekcji IV pkt </w:t>
      </w:r>
      <w:r w:rsidR="00A36720">
        <w:rPr>
          <w:bCs/>
          <w:lang w:eastAsia="en-US"/>
        </w:rPr>
        <w:t>1</w:t>
      </w:r>
      <w:r w:rsidR="00F840BB">
        <w:rPr>
          <w:bCs/>
          <w:lang w:eastAsia="en-US"/>
        </w:rPr>
        <w:t xml:space="preserve"> lit. m</w:t>
      </w:r>
      <w:r w:rsidR="00C92899" w:rsidRPr="00BD68E6">
        <w:rPr>
          <w:bCs/>
          <w:lang w:eastAsia="en-US"/>
        </w:rPr>
        <w:t xml:space="preserve"> SWZ. </w:t>
      </w:r>
    </w:p>
    <w:p w:rsidR="00BD68E6" w:rsidRPr="00F20961" w:rsidRDefault="00BD68E6" w:rsidP="00F20961">
      <w:pPr>
        <w:ind w:left="360"/>
        <w:rPr>
          <w:rFonts w:cs="Arial"/>
        </w:rPr>
      </w:pPr>
      <w:r w:rsidRPr="00BD68E6">
        <w:rPr>
          <w:lang w:eastAsia="en-US"/>
        </w:rPr>
        <w:t xml:space="preserve">Cenę wynikającą z kosztorysu ofertowego oraz koszt decyzji środowiskowej </w:t>
      </w:r>
      <w:r w:rsidR="009273F0">
        <w:rPr>
          <w:lang w:eastAsia="en-US"/>
        </w:rPr>
        <w:t xml:space="preserve">RDOŚ </w:t>
      </w:r>
      <w:r w:rsidRPr="00BD68E6">
        <w:rPr>
          <w:lang w:eastAsia="en-US"/>
        </w:rPr>
        <w:t>należy</w:t>
      </w:r>
      <w:r w:rsidR="00492CC4" w:rsidRPr="00BD68E6">
        <w:rPr>
          <w:lang w:eastAsia="en-US"/>
        </w:rPr>
        <w:t xml:space="preserve"> wskazać na druku „Oferta”</w:t>
      </w:r>
      <w:r w:rsidRPr="00BD68E6">
        <w:rPr>
          <w:lang w:eastAsia="en-US"/>
        </w:rPr>
        <w:t xml:space="preserve">. </w:t>
      </w:r>
    </w:p>
    <w:p w:rsidR="00BD68E6" w:rsidRPr="00F20961" w:rsidRDefault="00BD68E6" w:rsidP="0030229D">
      <w:pPr>
        <w:pStyle w:val="Akapitzlist"/>
        <w:numPr>
          <w:ilvl w:val="0"/>
          <w:numId w:val="43"/>
        </w:numPr>
        <w:rPr>
          <w:rFonts w:cs="Arial"/>
        </w:rPr>
      </w:pPr>
      <w:r w:rsidRPr="00F20961">
        <w:rPr>
          <w:rFonts w:cs="Arial"/>
        </w:rPr>
        <w:t>Cena jednostkowa dla każdej pozycji kosztorysowej powinna zawierać wszystkie koszty robocizny, materiałów, pracy sprzętu i środków transportu technologicznego niezbędnych do wykonania robót objętych daną jednostką przedmiarową oraz koszty pośrednie i zysk.</w:t>
      </w:r>
    </w:p>
    <w:p w:rsidR="008D0B94" w:rsidRPr="008D0B94" w:rsidRDefault="00BD68E6" w:rsidP="0030229D">
      <w:pPr>
        <w:pStyle w:val="Akapitzlist"/>
        <w:numPr>
          <w:ilvl w:val="0"/>
          <w:numId w:val="43"/>
        </w:numPr>
        <w:rPr>
          <w:lang w:eastAsia="en-US"/>
        </w:rPr>
      </w:pPr>
      <w:r w:rsidRPr="00BD68E6">
        <w:rPr>
          <w:rFonts w:cs="Arial"/>
        </w:rPr>
        <w:t xml:space="preserve"> </w:t>
      </w:r>
      <w:r w:rsidR="004F6835" w:rsidRPr="008D0B94">
        <w:rPr>
          <w:rFonts w:cs="Arial"/>
        </w:rPr>
        <w:t xml:space="preserve">Ceny jednostkowe robót Wykonawcy są zobowiązani ustalić zgodnie </w:t>
      </w:r>
      <w:r w:rsidR="004F6835" w:rsidRPr="008D0B94">
        <w:rPr>
          <w:rFonts w:cs="Arial"/>
        </w:rPr>
        <w:br/>
        <w:t xml:space="preserve">z podstawą katalogową i numerem specyfikacji technicznej wykonania </w:t>
      </w:r>
      <w:r w:rsidR="00BD61C2" w:rsidRPr="008D0B94">
        <w:rPr>
          <w:rFonts w:cs="Arial"/>
        </w:rPr>
        <w:br/>
      </w:r>
      <w:r w:rsidR="004F6835" w:rsidRPr="008D0B94">
        <w:rPr>
          <w:rFonts w:cs="Arial"/>
        </w:rPr>
        <w:t xml:space="preserve">i odbioru robót budowlanych podanym w przedmiarze (jeśli został wyszczególniony). </w:t>
      </w:r>
      <w:r w:rsidR="004F6835" w:rsidRPr="008D0B94">
        <w:rPr>
          <w:rFonts w:cs="Arial"/>
        </w:rPr>
        <w:br/>
        <w:t xml:space="preserve">W przypadku gdy Wykonawca przyjmie do wyceny inne podstawy katalogowe, bądź kalkulację </w:t>
      </w:r>
      <w:r w:rsidR="00366943">
        <w:rPr>
          <w:rFonts w:cs="Arial"/>
        </w:rPr>
        <w:t xml:space="preserve">indywidualną, Zamawiający uzna, </w:t>
      </w:r>
      <w:r w:rsidR="00366943">
        <w:rPr>
          <w:rFonts w:cs="Arial"/>
        </w:rPr>
        <w:br/>
      </w:r>
      <w:r w:rsidR="004F6835" w:rsidRPr="008D0B94">
        <w:rPr>
          <w:rFonts w:cs="Arial"/>
        </w:rPr>
        <w:t xml:space="preserve">że Wykonawca uwzględnił w danej pozycji kosztorysu ofertowego wszystkie roboty wyszczególnione w podstawie katalogowej podanej w przedmiarze, spełniające wymagania opisane w specyfikacji technicznej wykonania </w:t>
      </w:r>
      <w:r w:rsidR="00366943">
        <w:rPr>
          <w:rFonts w:cs="Arial"/>
        </w:rPr>
        <w:br/>
      </w:r>
      <w:r w:rsidR="004F6835" w:rsidRPr="008D0B94">
        <w:rPr>
          <w:rFonts w:cs="Arial"/>
        </w:rPr>
        <w:t>i odbioru robót budowlanych dla danej pozycji przedmiaru.</w:t>
      </w:r>
    </w:p>
    <w:p w:rsidR="008D0B94" w:rsidRPr="008D0B94" w:rsidRDefault="004F6835" w:rsidP="0030229D">
      <w:pPr>
        <w:pStyle w:val="Akapitzlist"/>
        <w:numPr>
          <w:ilvl w:val="0"/>
          <w:numId w:val="43"/>
        </w:numPr>
        <w:rPr>
          <w:lang w:eastAsia="en-US"/>
        </w:rPr>
      </w:pPr>
      <w:r w:rsidRPr="008D0B94">
        <w:rPr>
          <w:rFonts w:cs="Arial"/>
        </w:rPr>
        <w:t xml:space="preserve">Jednostki miar i ilości jednostek kosztorysu ofertowego powinny być zgodne z przedmiarem Zamawiającego. Wykonawca powinien zwrócić uwagę </w:t>
      </w:r>
      <w:r w:rsidR="008D0B94">
        <w:rPr>
          <w:rFonts w:cs="Arial"/>
        </w:rPr>
        <w:br/>
      </w:r>
      <w:r w:rsidRPr="008D0B94">
        <w:rPr>
          <w:rFonts w:cs="Arial"/>
        </w:rPr>
        <w:t>na krotności podane w przedmiarze i uwzględnić je w pozycjach kosztorysowych.</w:t>
      </w:r>
    </w:p>
    <w:p w:rsidR="008D0B94" w:rsidRDefault="003350DC" w:rsidP="0030229D">
      <w:pPr>
        <w:pStyle w:val="Akapitzlist"/>
        <w:numPr>
          <w:ilvl w:val="0"/>
          <w:numId w:val="43"/>
        </w:numPr>
        <w:rPr>
          <w:lang w:eastAsia="en-US"/>
        </w:rPr>
      </w:pPr>
      <w:r>
        <w:rPr>
          <w:lang w:eastAsia="en-US"/>
        </w:rPr>
        <w:t>Jeżeli złożono ofertę, której wybór prowadziłby do powstania</w:t>
      </w:r>
      <w:r w:rsidR="008D1F09">
        <w:rPr>
          <w:lang w:eastAsia="en-US"/>
        </w:rPr>
        <w:t xml:space="preserve"> </w:t>
      </w:r>
      <w:r w:rsidR="008D1F09">
        <w:rPr>
          <w:lang w:eastAsia="en-US"/>
        </w:rPr>
        <w:br/>
      </w:r>
      <w:r>
        <w:rPr>
          <w:lang w:eastAsia="en-US"/>
        </w:rPr>
        <w:t xml:space="preserve">u Zamawiającego obowiązku podatkowego zgodnie z </w:t>
      </w:r>
      <w:r w:rsidR="008D0B94">
        <w:rPr>
          <w:lang w:eastAsia="en-US"/>
        </w:rPr>
        <w:t xml:space="preserve">ustawą z dnia 11 marca 2004 r. o </w:t>
      </w:r>
      <w:r>
        <w:rPr>
          <w:lang w:eastAsia="en-US"/>
        </w:rPr>
        <w:t xml:space="preserve">podatku od towarów i usług, </w:t>
      </w:r>
      <w:r w:rsidR="008D0B94">
        <w:rPr>
          <w:lang w:eastAsia="en-US"/>
        </w:rPr>
        <w:t>Z</w:t>
      </w:r>
      <w:r>
        <w:rPr>
          <w:lang w:eastAsia="en-US"/>
        </w:rPr>
        <w:t xml:space="preserve">amawiający w celu oceny takiej oferty dolicza do przedstawionej w niej ceny </w:t>
      </w:r>
      <w:r w:rsidR="008D0B94">
        <w:rPr>
          <w:lang w:eastAsia="en-US"/>
        </w:rPr>
        <w:t xml:space="preserve">kwotę </w:t>
      </w:r>
      <w:r>
        <w:rPr>
          <w:lang w:eastAsia="en-US"/>
        </w:rPr>
        <w:t>podat</w:t>
      </w:r>
      <w:r w:rsidR="008D0B94">
        <w:rPr>
          <w:lang w:eastAsia="en-US"/>
        </w:rPr>
        <w:t>ku</w:t>
      </w:r>
      <w:r>
        <w:rPr>
          <w:lang w:eastAsia="en-US"/>
        </w:rPr>
        <w:t xml:space="preserve"> </w:t>
      </w:r>
      <w:r w:rsidR="008D0B94">
        <w:rPr>
          <w:lang w:eastAsia="en-US"/>
        </w:rPr>
        <w:t>od towarów i usług, którą</w:t>
      </w:r>
      <w:r>
        <w:rPr>
          <w:lang w:eastAsia="en-US"/>
        </w:rPr>
        <w:t xml:space="preserve"> miałby obowiązek rozliczyć.</w:t>
      </w:r>
    </w:p>
    <w:p w:rsidR="00B621FC" w:rsidRDefault="003350DC" w:rsidP="0030229D">
      <w:pPr>
        <w:pStyle w:val="Akapitzlist"/>
        <w:numPr>
          <w:ilvl w:val="0"/>
          <w:numId w:val="43"/>
        </w:numPr>
        <w:rPr>
          <w:lang w:eastAsia="en-US"/>
        </w:rPr>
      </w:pPr>
      <w:r>
        <w:rPr>
          <w:lang w:eastAsia="en-US"/>
        </w:rPr>
        <w:t>Wykonawc</w:t>
      </w:r>
      <w:r w:rsidR="008D0B94">
        <w:rPr>
          <w:lang w:eastAsia="en-US"/>
        </w:rPr>
        <w:t>a, składając ofertę, ma obowiązek</w:t>
      </w:r>
      <w:r w:rsidR="00B621FC">
        <w:rPr>
          <w:lang w:eastAsia="en-US"/>
        </w:rPr>
        <w:t>:</w:t>
      </w:r>
    </w:p>
    <w:p w:rsidR="00B621FC" w:rsidRDefault="008D0B94" w:rsidP="0030229D">
      <w:pPr>
        <w:pStyle w:val="Akapitzlist"/>
        <w:numPr>
          <w:ilvl w:val="0"/>
          <w:numId w:val="16"/>
        </w:numPr>
        <w:rPr>
          <w:lang w:eastAsia="en-US"/>
        </w:rPr>
      </w:pPr>
      <w:r>
        <w:rPr>
          <w:lang w:eastAsia="en-US"/>
        </w:rPr>
        <w:t>poinformowania Z</w:t>
      </w:r>
      <w:r w:rsidR="003350DC">
        <w:rPr>
          <w:lang w:eastAsia="en-US"/>
        </w:rPr>
        <w:t xml:space="preserve">amawiającego, </w:t>
      </w:r>
      <w:r>
        <w:rPr>
          <w:lang w:eastAsia="en-US"/>
        </w:rPr>
        <w:t xml:space="preserve">że </w:t>
      </w:r>
      <w:r w:rsidR="003350DC">
        <w:rPr>
          <w:lang w:eastAsia="en-US"/>
        </w:rPr>
        <w:t xml:space="preserve">wybór </w:t>
      </w:r>
      <w:r>
        <w:rPr>
          <w:lang w:eastAsia="en-US"/>
        </w:rPr>
        <w:t>jego oferty będzie prowadził</w:t>
      </w:r>
      <w:r w:rsidR="003350DC">
        <w:rPr>
          <w:lang w:eastAsia="en-US"/>
        </w:rPr>
        <w:t xml:space="preserve"> do powstania u </w:t>
      </w:r>
      <w:r>
        <w:rPr>
          <w:lang w:eastAsia="en-US"/>
        </w:rPr>
        <w:t>Z</w:t>
      </w:r>
      <w:r w:rsidR="003350DC">
        <w:rPr>
          <w:lang w:eastAsia="en-US"/>
        </w:rPr>
        <w:t xml:space="preserve">amawiającego obowiązku podatkowego, </w:t>
      </w:r>
    </w:p>
    <w:p w:rsidR="00B621FC" w:rsidRDefault="003350DC" w:rsidP="0030229D">
      <w:pPr>
        <w:pStyle w:val="Akapitzlist"/>
        <w:numPr>
          <w:ilvl w:val="0"/>
          <w:numId w:val="16"/>
        </w:numPr>
        <w:rPr>
          <w:lang w:eastAsia="en-US"/>
        </w:rPr>
      </w:pPr>
      <w:r>
        <w:rPr>
          <w:lang w:eastAsia="en-US"/>
        </w:rPr>
        <w:t>wskaz</w:t>
      </w:r>
      <w:r w:rsidR="00B621FC">
        <w:rPr>
          <w:lang w:eastAsia="en-US"/>
        </w:rPr>
        <w:t>ania nazwy</w:t>
      </w:r>
      <w:r>
        <w:rPr>
          <w:lang w:eastAsia="en-US"/>
        </w:rPr>
        <w:t xml:space="preserve"> (rodzaj</w:t>
      </w:r>
      <w:r w:rsidR="00B621FC">
        <w:rPr>
          <w:lang w:eastAsia="en-US"/>
        </w:rPr>
        <w:t>u</w:t>
      </w:r>
      <w:r>
        <w:rPr>
          <w:lang w:eastAsia="en-US"/>
        </w:rPr>
        <w:t>) towaru lub usługi, któryc</w:t>
      </w:r>
      <w:r w:rsidR="008D0B94">
        <w:rPr>
          <w:lang w:eastAsia="en-US"/>
        </w:rPr>
        <w:t>h dostawa lub świadczenie będą prowadziły</w:t>
      </w:r>
      <w:r>
        <w:rPr>
          <w:lang w:eastAsia="en-US"/>
        </w:rPr>
        <w:t xml:space="preserve"> do powstania </w:t>
      </w:r>
      <w:r w:rsidR="00B621FC">
        <w:rPr>
          <w:lang w:eastAsia="en-US"/>
        </w:rPr>
        <w:t>obowiązku podatkowego,</w:t>
      </w:r>
    </w:p>
    <w:p w:rsidR="00B621FC" w:rsidRDefault="003350DC" w:rsidP="0030229D">
      <w:pPr>
        <w:pStyle w:val="Akapitzlist"/>
        <w:numPr>
          <w:ilvl w:val="0"/>
          <w:numId w:val="16"/>
        </w:numPr>
        <w:rPr>
          <w:lang w:eastAsia="en-US"/>
        </w:rPr>
      </w:pPr>
      <w:r>
        <w:rPr>
          <w:lang w:eastAsia="en-US"/>
        </w:rPr>
        <w:t>wskaz</w:t>
      </w:r>
      <w:r w:rsidR="00B621FC">
        <w:rPr>
          <w:lang w:eastAsia="en-US"/>
        </w:rPr>
        <w:t>ania</w:t>
      </w:r>
      <w:r>
        <w:rPr>
          <w:lang w:eastAsia="en-US"/>
        </w:rPr>
        <w:t xml:space="preserve"> wartoś</w:t>
      </w:r>
      <w:r w:rsidR="00B621FC">
        <w:rPr>
          <w:lang w:eastAsia="en-US"/>
        </w:rPr>
        <w:t>ci towaru lub usługi objętego obowiązkiem podatkowym Zamawiającego,</w:t>
      </w:r>
      <w:r>
        <w:rPr>
          <w:lang w:eastAsia="en-US"/>
        </w:rPr>
        <w:t xml:space="preserve"> bez kwoty podatku</w:t>
      </w:r>
      <w:r w:rsidR="00B621FC">
        <w:rPr>
          <w:lang w:eastAsia="en-US"/>
        </w:rPr>
        <w:t>,</w:t>
      </w:r>
    </w:p>
    <w:p w:rsidR="003350DC" w:rsidRDefault="00B621FC" w:rsidP="0030229D">
      <w:pPr>
        <w:pStyle w:val="Akapitzlist"/>
        <w:numPr>
          <w:ilvl w:val="0"/>
          <w:numId w:val="16"/>
        </w:numPr>
        <w:rPr>
          <w:lang w:eastAsia="en-US"/>
        </w:rPr>
      </w:pPr>
      <w:r>
        <w:rPr>
          <w:lang w:eastAsia="en-US"/>
        </w:rPr>
        <w:t>wskazania stawki podatku od towarów i usług, która zgodnie z wiedzą Wykonawcy, będzie miała zastosowanie</w:t>
      </w:r>
      <w:r w:rsidR="003350DC">
        <w:rPr>
          <w:lang w:eastAsia="en-US"/>
        </w:rPr>
        <w:t xml:space="preserve">. </w:t>
      </w:r>
    </w:p>
    <w:p w:rsidR="00377D2F" w:rsidRDefault="003350DC" w:rsidP="00377D2F">
      <w:pPr>
        <w:rPr>
          <w:lang w:eastAsia="en-US"/>
        </w:rPr>
      </w:pPr>
      <w:r>
        <w:rPr>
          <w:lang w:eastAsia="en-US"/>
        </w:rPr>
        <w:t>Wzór druku „Oferta” został opracowany przy założeniu, iż wybór oferty nie będzie prowadzić do powstania u Zamawiającego obowiązku podatkowego</w:t>
      </w:r>
      <w:r w:rsidR="00377D2F">
        <w:rPr>
          <w:lang w:eastAsia="en-US"/>
        </w:rPr>
        <w:t>.</w:t>
      </w:r>
    </w:p>
    <w:p w:rsidR="0082635A" w:rsidRDefault="003350DC" w:rsidP="0082635A">
      <w:pPr>
        <w:rPr>
          <w:lang w:eastAsia="en-US"/>
        </w:rPr>
      </w:pPr>
      <w:r>
        <w:rPr>
          <w:lang w:eastAsia="en-US"/>
        </w:rPr>
        <w:t xml:space="preserve">W przypadku, gdy </w:t>
      </w:r>
      <w:r w:rsidR="00377D2F">
        <w:rPr>
          <w:lang w:eastAsia="en-US"/>
        </w:rPr>
        <w:t xml:space="preserve">Wykonawca złoży ofertę, której wybór prowadziłby </w:t>
      </w:r>
      <w:r w:rsidR="00377D2F">
        <w:rPr>
          <w:lang w:eastAsia="en-US"/>
        </w:rPr>
        <w:br/>
        <w:t>do powstania u Zamawiającego obowiązku podatkowego, W</w:t>
      </w:r>
      <w:r>
        <w:rPr>
          <w:lang w:eastAsia="en-US"/>
        </w:rPr>
        <w:t xml:space="preserve">ykonawca winien odpowiednio zmodyfikować treść </w:t>
      </w:r>
      <w:r w:rsidR="00377D2F">
        <w:rPr>
          <w:lang w:eastAsia="en-US"/>
        </w:rPr>
        <w:t>druku Oferta.</w:t>
      </w:r>
    </w:p>
    <w:p w:rsidR="0082635A" w:rsidRDefault="003350DC" w:rsidP="0030229D">
      <w:pPr>
        <w:pStyle w:val="Akapitzlist"/>
        <w:numPr>
          <w:ilvl w:val="0"/>
          <w:numId w:val="43"/>
        </w:numPr>
        <w:rPr>
          <w:lang w:eastAsia="en-US"/>
        </w:rPr>
      </w:pPr>
      <w:r>
        <w:rPr>
          <w:lang w:eastAsia="en-US"/>
        </w:rPr>
        <w:t xml:space="preserve">Zamawiający informuje, iż dopuszcza rozwiązania równoważne opisywanym za pomocą norm, ocen technicznych, specyfikacji technicznych i systemów </w:t>
      </w:r>
      <w:r w:rsidRPr="0082635A">
        <w:rPr>
          <w:lang w:eastAsia="en-US"/>
        </w:rPr>
        <w:t>referencji technicznych, o których mowa</w:t>
      </w:r>
      <w:r w:rsidR="00E50F18" w:rsidRPr="0082635A">
        <w:rPr>
          <w:lang w:eastAsia="en-US"/>
        </w:rPr>
        <w:t xml:space="preserve"> w art. 101 ust. 1 pkt 2 </w:t>
      </w:r>
      <w:r w:rsidR="0082635A" w:rsidRPr="0082635A">
        <w:rPr>
          <w:lang w:eastAsia="en-US"/>
        </w:rPr>
        <w:t>oraz ust.</w:t>
      </w:r>
      <w:r w:rsidR="00E50F18" w:rsidRPr="0082635A">
        <w:rPr>
          <w:lang w:eastAsia="en-US"/>
        </w:rPr>
        <w:t xml:space="preserve"> 3 ustawy</w:t>
      </w:r>
      <w:r w:rsidR="004F6835" w:rsidRPr="0082635A">
        <w:rPr>
          <w:lang w:eastAsia="en-US"/>
        </w:rPr>
        <w:t>.</w:t>
      </w:r>
      <w:r w:rsidRPr="0082635A">
        <w:rPr>
          <w:lang w:eastAsia="en-US"/>
        </w:rPr>
        <w:t xml:space="preserve"> </w:t>
      </w:r>
    </w:p>
    <w:p w:rsidR="0082635A" w:rsidRDefault="003350DC" w:rsidP="0030229D">
      <w:pPr>
        <w:pStyle w:val="Akapitzlist"/>
        <w:numPr>
          <w:ilvl w:val="0"/>
          <w:numId w:val="43"/>
        </w:numPr>
        <w:rPr>
          <w:lang w:eastAsia="en-US"/>
        </w:rPr>
      </w:pPr>
      <w:r>
        <w:rPr>
          <w:lang w:eastAsia="en-US"/>
        </w:rPr>
        <w:t xml:space="preserve">Wszędzie tam, gdzie Zamawiający opisuje przedmiot zamówienia poprzez wskazanie znaków towarowych, patentów lub pochodzenia, źródła lub </w:t>
      </w:r>
      <w:r>
        <w:rPr>
          <w:lang w:eastAsia="en-US"/>
        </w:rPr>
        <w:lastRenderedPageBreak/>
        <w:t>szczególnego procesu, który charakteryzuje produkty lub usługi dostarczane przez konkretnego wykonawcę wskazanie to ma na celu określenie rodzaju</w:t>
      </w:r>
      <w:r w:rsidR="008C5DC2">
        <w:rPr>
          <w:lang w:eastAsia="en-US"/>
        </w:rPr>
        <w:t xml:space="preserve"> </w:t>
      </w:r>
      <w:r w:rsidR="0082635A">
        <w:rPr>
          <w:lang w:eastAsia="en-US"/>
        </w:rPr>
        <w:br/>
      </w:r>
      <w:r>
        <w:rPr>
          <w:lang w:eastAsia="en-US"/>
        </w:rPr>
        <w:t>i klasy materiału oraz służy ustaleniu jego standardu, właściwości</w:t>
      </w:r>
      <w:r w:rsidR="008C5DC2">
        <w:rPr>
          <w:lang w:eastAsia="en-US"/>
        </w:rPr>
        <w:t xml:space="preserve"> </w:t>
      </w:r>
      <w:r w:rsidR="00781675">
        <w:rPr>
          <w:lang w:eastAsia="en-US"/>
        </w:rPr>
        <w:br/>
      </w:r>
      <w:r>
        <w:rPr>
          <w:lang w:eastAsia="en-US"/>
        </w:rPr>
        <w:t>i minimalnych parametrów technicznych. Produkty takie można zastąpić materiałami/ urządzeniami równoważnymi innych producentów, a jeśli zmiana ta spowoduje koszty dodatkowe, to ponosi je Wykonawca.</w:t>
      </w:r>
    </w:p>
    <w:p w:rsidR="003350DC" w:rsidRDefault="003350DC" w:rsidP="0030229D">
      <w:pPr>
        <w:pStyle w:val="Akapitzlist"/>
        <w:numPr>
          <w:ilvl w:val="0"/>
          <w:numId w:val="43"/>
        </w:numPr>
        <w:rPr>
          <w:lang w:eastAsia="en-US"/>
        </w:rPr>
      </w:pPr>
      <w:r>
        <w:rPr>
          <w:lang w:eastAsia="en-US"/>
        </w:rPr>
        <w:t>W przypadku zastosowania równoważnych materiałów lub urządzeń, ich zestawienie należy dołączyć do kosztorysu ofertowego.</w:t>
      </w:r>
    </w:p>
    <w:p w:rsidR="003350DC" w:rsidRDefault="003350DC" w:rsidP="0030229D">
      <w:pPr>
        <w:pStyle w:val="Akapitzlist"/>
        <w:numPr>
          <w:ilvl w:val="0"/>
          <w:numId w:val="43"/>
        </w:numPr>
        <w:rPr>
          <w:lang w:eastAsia="en-US"/>
        </w:rPr>
      </w:pPr>
      <w:r>
        <w:rPr>
          <w:lang w:eastAsia="en-US"/>
        </w:rPr>
        <w:t xml:space="preserve">Zgodnie z </w:t>
      </w:r>
      <w:r w:rsidR="00E50F18">
        <w:rPr>
          <w:lang w:eastAsia="en-US"/>
        </w:rPr>
        <w:t xml:space="preserve">art. 101 ust. 5 </w:t>
      </w:r>
      <w:r>
        <w:rPr>
          <w:lang w:eastAsia="en-US"/>
        </w:rPr>
        <w:t>ustawy</w:t>
      </w:r>
      <w:r w:rsidR="0082635A">
        <w:rPr>
          <w:lang w:eastAsia="en-US"/>
        </w:rPr>
        <w:t>, W</w:t>
      </w:r>
      <w:r>
        <w:rPr>
          <w:lang w:eastAsia="en-US"/>
        </w:rPr>
        <w:t xml:space="preserve">ykonawca, który powołuje się na rozwiązania równoważne opisywanym przez Zamawiającego, jest obowiązany </w:t>
      </w:r>
      <w:r w:rsidR="0082635A">
        <w:rPr>
          <w:lang w:eastAsia="en-US"/>
        </w:rPr>
        <w:t>udowodnić w ofercie</w:t>
      </w:r>
      <w:r>
        <w:rPr>
          <w:lang w:eastAsia="en-US"/>
        </w:rPr>
        <w:t>,</w:t>
      </w:r>
      <w:r w:rsidR="00E50F18">
        <w:rPr>
          <w:lang w:eastAsia="en-US"/>
        </w:rPr>
        <w:t xml:space="preserve"> </w:t>
      </w:r>
      <w:r>
        <w:rPr>
          <w:lang w:eastAsia="en-US"/>
        </w:rPr>
        <w:t xml:space="preserve">że </w:t>
      </w:r>
      <w:r w:rsidR="0082635A">
        <w:rPr>
          <w:lang w:eastAsia="en-US"/>
        </w:rPr>
        <w:t>proponowane rozwiązania</w:t>
      </w:r>
      <w:r w:rsidR="008D1F09">
        <w:rPr>
          <w:lang w:eastAsia="en-US"/>
        </w:rPr>
        <w:t xml:space="preserve"> </w:t>
      </w:r>
      <w:r w:rsidR="008D1F09">
        <w:rPr>
          <w:lang w:eastAsia="en-US"/>
        </w:rPr>
        <w:br/>
      </w:r>
      <w:r w:rsidR="0082635A">
        <w:rPr>
          <w:lang w:eastAsia="en-US"/>
        </w:rPr>
        <w:t>w równoważnym stopniu</w:t>
      </w:r>
      <w:r>
        <w:rPr>
          <w:lang w:eastAsia="en-US"/>
        </w:rPr>
        <w:t xml:space="preserve"> spełniają wymagania określone przez</w:t>
      </w:r>
      <w:r w:rsidR="000D2BF9">
        <w:rPr>
          <w:lang w:eastAsia="en-US"/>
        </w:rPr>
        <w:t xml:space="preserve"> </w:t>
      </w:r>
      <w:r>
        <w:rPr>
          <w:lang w:eastAsia="en-US"/>
        </w:rPr>
        <w:t>Zamawiającego.</w:t>
      </w:r>
    </w:p>
    <w:p w:rsidR="00366943" w:rsidRDefault="003350DC" w:rsidP="0030229D">
      <w:pPr>
        <w:pStyle w:val="Akapitzlist"/>
        <w:numPr>
          <w:ilvl w:val="0"/>
          <w:numId w:val="43"/>
        </w:numPr>
        <w:rPr>
          <w:lang w:eastAsia="en-US"/>
        </w:rPr>
      </w:pPr>
      <w:r>
        <w:rPr>
          <w:lang w:eastAsia="en-US"/>
        </w:rPr>
        <w:t xml:space="preserve">Nieumieszczenie w ofercie zestawienia równoważnych materiałów </w:t>
      </w:r>
      <w:r w:rsidR="008C5DC2">
        <w:rPr>
          <w:lang w:eastAsia="en-US"/>
        </w:rPr>
        <w:br/>
      </w:r>
      <w:r>
        <w:rPr>
          <w:lang w:eastAsia="en-US"/>
        </w:rPr>
        <w:t>i urządzeń oznaczać będzie, że w trakcie realizacji prac zastosowane będą materiały</w:t>
      </w:r>
      <w:r w:rsidR="008C5DC2">
        <w:rPr>
          <w:lang w:eastAsia="en-US"/>
        </w:rPr>
        <w:t xml:space="preserve"> </w:t>
      </w:r>
      <w:r>
        <w:rPr>
          <w:lang w:eastAsia="en-US"/>
        </w:rPr>
        <w:t xml:space="preserve">i urządzenia wynikające z </w:t>
      </w:r>
      <w:r w:rsidR="0069573B">
        <w:rPr>
          <w:lang w:eastAsia="en-US"/>
        </w:rPr>
        <w:t>SWZ</w:t>
      </w:r>
      <w:r>
        <w:rPr>
          <w:lang w:eastAsia="en-US"/>
        </w:rPr>
        <w:t>.</w:t>
      </w:r>
    </w:p>
    <w:p w:rsidR="00356D51" w:rsidRPr="0069573B" w:rsidRDefault="0069573B" w:rsidP="0030229D">
      <w:pPr>
        <w:pStyle w:val="Nagwek1"/>
        <w:numPr>
          <w:ilvl w:val="0"/>
          <w:numId w:val="32"/>
        </w:numPr>
        <w:ind w:left="426" w:hanging="426"/>
      </w:pPr>
      <w:bookmarkStart w:id="26" w:name="_Toc65157081"/>
      <w:r w:rsidRPr="0069573B">
        <w:t xml:space="preserve">OPIS KRYTERIÓW, WRAZ Z PODANIEM WAG TYCH KRYTERIÓW </w:t>
      </w:r>
      <w:r w:rsidR="0082635A">
        <w:br/>
      </w:r>
      <w:r w:rsidRPr="0069573B">
        <w:t>I SPOSOBU OCENY OFERT</w:t>
      </w:r>
      <w:bookmarkEnd w:id="26"/>
    </w:p>
    <w:p w:rsidR="00E50F18" w:rsidRPr="0069573B" w:rsidRDefault="00E50F18" w:rsidP="00E50F18">
      <w:pPr>
        <w:rPr>
          <w:lang w:eastAsia="en-US"/>
        </w:rPr>
      </w:pPr>
    </w:p>
    <w:p w:rsidR="00E50F18" w:rsidRPr="00BD61C2" w:rsidRDefault="0069573B" w:rsidP="00E50F18">
      <w:pPr>
        <w:rPr>
          <w:lang w:eastAsia="en-US"/>
        </w:rPr>
      </w:pPr>
      <w:r>
        <w:rPr>
          <w:lang w:eastAsia="en-US"/>
        </w:rPr>
        <w:t>Przy wyborze najkorzystniejszej oferty Zamawiający będzie się kierował nastę</w:t>
      </w:r>
      <w:r w:rsidR="0082635A">
        <w:rPr>
          <w:lang w:eastAsia="en-US"/>
        </w:rPr>
        <w:t>pującymi kryteriami oceny ofert:</w:t>
      </w:r>
      <w:r w:rsidR="00E50F18" w:rsidRPr="00E50F18">
        <w:rPr>
          <w:rFonts w:cs="Arial"/>
          <w:b/>
          <w:bCs/>
        </w:rPr>
        <w:tab/>
      </w:r>
    </w:p>
    <w:p w:rsidR="00BD61C2" w:rsidRPr="00BD61C2" w:rsidRDefault="00BD61C2" w:rsidP="0030229D">
      <w:pPr>
        <w:numPr>
          <w:ilvl w:val="0"/>
          <w:numId w:val="34"/>
        </w:numPr>
        <w:rPr>
          <w:b/>
          <w:bCs/>
        </w:rPr>
      </w:pPr>
      <w:r w:rsidRPr="00BD61C2">
        <w:rPr>
          <w:bCs/>
        </w:rPr>
        <w:t xml:space="preserve">cena – </w:t>
      </w:r>
      <w:r w:rsidRPr="00BD61C2">
        <w:rPr>
          <w:b/>
          <w:bCs/>
        </w:rPr>
        <w:t>znaczenie kryterium – 60 %</w:t>
      </w:r>
    </w:p>
    <w:p w:rsidR="00BD61C2" w:rsidRPr="003207D0" w:rsidRDefault="00BD61C2" w:rsidP="0030229D">
      <w:pPr>
        <w:numPr>
          <w:ilvl w:val="0"/>
          <w:numId w:val="34"/>
        </w:numPr>
        <w:rPr>
          <w:bCs/>
          <w:iCs/>
        </w:rPr>
      </w:pPr>
      <w:r w:rsidRPr="001B7B0F">
        <w:rPr>
          <w:bCs/>
        </w:rPr>
        <w:t xml:space="preserve">okres gwarancji na </w:t>
      </w:r>
      <w:r w:rsidR="00936ED3">
        <w:rPr>
          <w:bCs/>
        </w:rPr>
        <w:t>roboty budowlane</w:t>
      </w:r>
      <w:r w:rsidR="003207D0" w:rsidRPr="003207D0">
        <w:rPr>
          <w:b/>
          <w:bCs/>
        </w:rPr>
        <w:t xml:space="preserve">– znaczenie kryterium </w:t>
      </w:r>
      <w:r w:rsidR="003207D0">
        <w:rPr>
          <w:b/>
          <w:bCs/>
        </w:rPr>
        <w:t>– 40</w:t>
      </w:r>
      <w:r w:rsidR="003207D0" w:rsidRPr="003207D0">
        <w:rPr>
          <w:b/>
          <w:bCs/>
        </w:rPr>
        <w:t xml:space="preserve"> %</w:t>
      </w:r>
    </w:p>
    <w:p w:rsidR="003207D0" w:rsidRPr="003207D0" w:rsidRDefault="003207D0" w:rsidP="003207D0">
      <w:pPr>
        <w:ind w:left="720"/>
        <w:rPr>
          <w:bCs/>
          <w:iCs/>
        </w:rPr>
      </w:pPr>
    </w:p>
    <w:p w:rsidR="00BD61C2" w:rsidRPr="00BD61C2" w:rsidRDefault="00BD61C2" w:rsidP="00BD61C2">
      <w:pPr>
        <w:rPr>
          <w:bCs/>
        </w:rPr>
      </w:pPr>
      <w:r w:rsidRPr="00BD61C2">
        <w:rPr>
          <w:bCs/>
        </w:rPr>
        <w:t xml:space="preserve">Okres gwarancji musi być podany w pełnych </w:t>
      </w:r>
      <w:r w:rsidR="009273F0">
        <w:rPr>
          <w:bCs/>
        </w:rPr>
        <w:t>latach</w:t>
      </w:r>
      <w:r w:rsidR="003207D0">
        <w:rPr>
          <w:bCs/>
        </w:rPr>
        <w:t xml:space="preserve"> </w:t>
      </w:r>
      <w:r w:rsidRPr="00BD61C2">
        <w:rPr>
          <w:bCs/>
        </w:rPr>
        <w:t>na druku „Oferta”.</w:t>
      </w:r>
    </w:p>
    <w:p w:rsidR="00BD61C2" w:rsidRPr="00BD61C2" w:rsidRDefault="00BD61C2" w:rsidP="00BD61C2">
      <w:pPr>
        <w:rPr>
          <w:bCs/>
        </w:rPr>
      </w:pPr>
      <w:r w:rsidRPr="00BD61C2">
        <w:rPr>
          <w:bCs/>
        </w:rPr>
        <w:t xml:space="preserve">W przypadku, gdy Wykonawca wskaże na druku „Oferta” okres gwarancji </w:t>
      </w:r>
      <w:r w:rsidRPr="00BD61C2">
        <w:rPr>
          <w:bCs/>
        </w:rPr>
        <w:br/>
        <w:t xml:space="preserve">w niepełnych </w:t>
      </w:r>
      <w:r w:rsidR="00F20961">
        <w:rPr>
          <w:bCs/>
        </w:rPr>
        <w:t>latach</w:t>
      </w:r>
      <w:r w:rsidRPr="00BD61C2">
        <w:rPr>
          <w:bCs/>
        </w:rPr>
        <w:t>, Zamawiający uzna powyższe za inną omyłkę pole</w:t>
      </w:r>
      <w:r w:rsidR="00387F30">
        <w:rPr>
          <w:bCs/>
        </w:rPr>
        <w:t xml:space="preserve">gającą </w:t>
      </w:r>
      <w:r w:rsidR="00F20961">
        <w:rPr>
          <w:bCs/>
        </w:rPr>
        <w:br/>
      </w:r>
      <w:r w:rsidR="00387F30">
        <w:rPr>
          <w:bCs/>
        </w:rPr>
        <w:t>na niezgodności oferty z</w:t>
      </w:r>
      <w:r w:rsidR="007008A4">
        <w:rPr>
          <w:bCs/>
        </w:rPr>
        <w:t>e</w:t>
      </w:r>
      <w:r w:rsidR="00387F30">
        <w:rPr>
          <w:bCs/>
        </w:rPr>
        <w:t xml:space="preserve"> SWZ</w:t>
      </w:r>
      <w:r w:rsidRPr="00BD61C2">
        <w:rPr>
          <w:bCs/>
        </w:rPr>
        <w:t xml:space="preserve">, niepowodującą istotnych zmian </w:t>
      </w:r>
      <w:r w:rsidR="00387F30">
        <w:rPr>
          <w:bCs/>
        </w:rPr>
        <w:br/>
      </w:r>
      <w:r w:rsidRPr="00BD61C2">
        <w:rPr>
          <w:bCs/>
        </w:rPr>
        <w:t xml:space="preserve">w treści oferty i na podstawie art. </w:t>
      </w:r>
      <w:r w:rsidR="0082635A">
        <w:rPr>
          <w:bCs/>
        </w:rPr>
        <w:t>223</w:t>
      </w:r>
      <w:r w:rsidRPr="00BD61C2">
        <w:rPr>
          <w:bCs/>
        </w:rPr>
        <w:t xml:space="preserve"> ust. 2 </w:t>
      </w:r>
      <w:r w:rsidR="0082635A">
        <w:rPr>
          <w:bCs/>
        </w:rPr>
        <w:t>ustawy</w:t>
      </w:r>
      <w:r w:rsidRPr="00BD61C2">
        <w:rPr>
          <w:bCs/>
        </w:rPr>
        <w:t xml:space="preserve"> poprawi w druku „Oferta” okres gwarancji zaokrąglając go w dół do pełnych </w:t>
      </w:r>
      <w:r w:rsidR="00F20961">
        <w:rPr>
          <w:bCs/>
        </w:rPr>
        <w:t>lat</w:t>
      </w:r>
      <w:r w:rsidR="003207D0">
        <w:rPr>
          <w:bCs/>
        </w:rPr>
        <w:t>.</w:t>
      </w:r>
    </w:p>
    <w:p w:rsidR="00BD61C2" w:rsidRPr="00BD61C2" w:rsidRDefault="00BD61C2" w:rsidP="00BD61C2">
      <w:pPr>
        <w:rPr>
          <w:bCs/>
        </w:rPr>
      </w:pPr>
    </w:p>
    <w:p w:rsidR="00BD61C2" w:rsidRPr="00BD61C2" w:rsidRDefault="00BD61C2" w:rsidP="00BD61C2">
      <w:pPr>
        <w:rPr>
          <w:bCs/>
        </w:rPr>
      </w:pPr>
      <w:r w:rsidRPr="00BD61C2">
        <w:rPr>
          <w:bCs/>
        </w:rPr>
        <w:t xml:space="preserve">Minimalny okres gwarancji </w:t>
      </w:r>
      <w:r w:rsidRPr="00BD61C2">
        <w:t xml:space="preserve">na </w:t>
      </w:r>
      <w:r w:rsidR="000D2BF9">
        <w:rPr>
          <w:bCs/>
        </w:rPr>
        <w:t>roboty budowlane</w:t>
      </w:r>
      <w:r w:rsidR="003207D0">
        <w:rPr>
          <w:bCs/>
        </w:rPr>
        <w:t xml:space="preserve">: </w:t>
      </w:r>
      <w:r w:rsidR="00F20961">
        <w:rPr>
          <w:b/>
          <w:bCs/>
        </w:rPr>
        <w:t>5</w:t>
      </w:r>
      <w:r w:rsidR="003207D0">
        <w:rPr>
          <w:b/>
          <w:bCs/>
        </w:rPr>
        <w:t xml:space="preserve"> </w:t>
      </w:r>
      <w:r w:rsidR="00F20961">
        <w:rPr>
          <w:b/>
          <w:bCs/>
        </w:rPr>
        <w:t>lat</w:t>
      </w:r>
      <w:r w:rsidR="00387F30">
        <w:rPr>
          <w:b/>
          <w:bCs/>
        </w:rPr>
        <w:t>.</w:t>
      </w:r>
    </w:p>
    <w:p w:rsidR="00BD61C2" w:rsidRDefault="00BD61C2" w:rsidP="00BD61C2">
      <w:pPr>
        <w:rPr>
          <w:b/>
          <w:bCs/>
        </w:rPr>
      </w:pPr>
      <w:r w:rsidRPr="00BD61C2">
        <w:rPr>
          <w:bCs/>
        </w:rPr>
        <w:t xml:space="preserve">Maksymalny okres gwarancji </w:t>
      </w:r>
      <w:r w:rsidRPr="00BD61C2">
        <w:t xml:space="preserve">na </w:t>
      </w:r>
      <w:r w:rsidR="000D2BF9">
        <w:rPr>
          <w:bCs/>
        </w:rPr>
        <w:t>roboty budowlane</w:t>
      </w:r>
      <w:r w:rsidRPr="00BD61C2">
        <w:rPr>
          <w:bCs/>
        </w:rPr>
        <w:t xml:space="preserve">: </w:t>
      </w:r>
      <w:r w:rsidR="00F20961">
        <w:rPr>
          <w:b/>
          <w:bCs/>
        </w:rPr>
        <w:t>10</w:t>
      </w:r>
      <w:r w:rsidRPr="009A2751">
        <w:rPr>
          <w:b/>
          <w:bCs/>
        </w:rPr>
        <w:t xml:space="preserve"> </w:t>
      </w:r>
      <w:r w:rsidR="00F20961">
        <w:rPr>
          <w:b/>
          <w:bCs/>
        </w:rPr>
        <w:t>lat.</w:t>
      </w:r>
    </w:p>
    <w:p w:rsidR="00BD61C2" w:rsidRPr="00BD61C2" w:rsidRDefault="00BD61C2" w:rsidP="00BD61C2">
      <w:pPr>
        <w:rPr>
          <w:u w:val="single"/>
        </w:rPr>
      </w:pPr>
    </w:p>
    <w:p w:rsidR="00387F30" w:rsidRDefault="00387F30" w:rsidP="00387F30">
      <w:r>
        <w:t xml:space="preserve">W przypadku, gdy Wykonawca wskaże jako okres gwarancji na </w:t>
      </w:r>
      <w:r w:rsidR="000D2BF9">
        <w:rPr>
          <w:bCs/>
        </w:rPr>
        <w:t>roboty budowlane</w:t>
      </w:r>
      <w:r w:rsidR="000D2BF9">
        <w:t xml:space="preserve"> </w:t>
      </w:r>
      <w:r>
        <w:t xml:space="preserve">liczbę większą niż </w:t>
      </w:r>
      <w:r w:rsidR="00F20961">
        <w:t>10</w:t>
      </w:r>
      <w:r>
        <w:t>, Zamawiający uzna powyższe za inną omyłkę polegającą na niezgodności oferty z</w:t>
      </w:r>
      <w:r w:rsidR="007008A4">
        <w:t>e</w:t>
      </w:r>
      <w:r>
        <w:t xml:space="preserve"> SWZ, niepowodującą istotnych zmian </w:t>
      </w:r>
      <w:r w:rsidR="000D2BF9">
        <w:br/>
      </w:r>
      <w:r>
        <w:t xml:space="preserve">w treści oferty i na podstawie art. 223 ust. 2 ustawy poprawi w druku „Oferta” okres gwarancji na </w:t>
      </w:r>
      <w:r w:rsidR="000D2BF9">
        <w:rPr>
          <w:bCs/>
        </w:rPr>
        <w:t>roboty budowlane</w:t>
      </w:r>
      <w:r w:rsidR="000D2BF9">
        <w:t xml:space="preserve"> </w:t>
      </w:r>
      <w:r>
        <w:t xml:space="preserve">na </w:t>
      </w:r>
      <w:r w:rsidR="00F20961">
        <w:t>10</w:t>
      </w:r>
      <w:r>
        <w:t xml:space="preserve"> </w:t>
      </w:r>
      <w:r w:rsidR="00F20961">
        <w:t>lat</w:t>
      </w:r>
      <w:r>
        <w:t>.</w:t>
      </w:r>
    </w:p>
    <w:p w:rsidR="00387F30" w:rsidRDefault="00387F30" w:rsidP="00387F30"/>
    <w:p w:rsidR="00BD61C2" w:rsidRDefault="00387F30" w:rsidP="00387F30">
      <w:r>
        <w:t xml:space="preserve">W przypadku, gdy Wykonawca nie wskaże okresu gwarancji na </w:t>
      </w:r>
      <w:r w:rsidR="000D2BF9">
        <w:rPr>
          <w:bCs/>
        </w:rPr>
        <w:t>roboty budowlane</w:t>
      </w:r>
      <w:r>
        <w:t>, Zamawiający uzna powyższe za inną omyłkę polegającą</w:t>
      </w:r>
      <w:r w:rsidR="009056B0">
        <w:t xml:space="preserve"> </w:t>
      </w:r>
      <w:r w:rsidR="000D2BF9">
        <w:br/>
      </w:r>
      <w:r>
        <w:t>na niezgodności oferty z</w:t>
      </w:r>
      <w:r w:rsidR="007008A4">
        <w:t>e</w:t>
      </w:r>
      <w:r>
        <w:t xml:space="preserve"> SWZ, niepowodującą istotnych zmian w treści oferty </w:t>
      </w:r>
      <w:r w:rsidR="000D2BF9">
        <w:br/>
      </w:r>
      <w:r>
        <w:t xml:space="preserve">i na podstawie art. 223 ust. 2 ustawy poprawi w druku „Oferta” okres gwarancji na </w:t>
      </w:r>
      <w:r w:rsidR="000D2BF9">
        <w:rPr>
          <w:bCs/>
        </w:rPr>
        <w:t>roboty budowlane</w:t>
      </w:r>
      <w:r w:rsidR="000D2BF9">
        <w:t xml:space="preserve"> </w:t>
      </w:r>
      <w:r w:rsidR="00463219">
        <w:t xml:space="preserve">na </w:t>
      </w:r>
      <w:r w:rsidR="00F20961">
        <w:t>5</w:t>
      </w:r>
      <w:r w:rsidR="00463219">
        <w:t xml:space="preserve"> </w:t>
      </w:r>
      <w:r w:rsidR="00F20961">
        <w:t>lat</w:t>
      </w:r>
      <w:r w:rsidR="00366943">
        <w:t>.</w:t>
      </w:r>
    </w:p>
    <w:p w:rsidR="00DD4895" w:rsidRPr="00BD61C2" w:rsidRDefault="00DD4895" w:rsidP="00387F30"/>
    <w:p w:rsidR="00011FEB" w:rsidRDefault="00011FEB" w:rsidP="00BD61C2">
      <w:pPr>
        <w:rPr>
          <w:u w:val="single"/>
        </w:rPr>
      </w:pPr>
    </w:p>
    <w:p w:rsidR="00BD61C2" w:rsidRPr="00BD61C2" w:rsidRDefault="00BD61C2" w:rsidP="00BD61C2">
      <w:pPr>
        <w:rPr>
          <w:u w:val="single"/>
        </w:rPr>
      </w:pPr>
      <w:r w:rsidRPr="00BD61C2">
        <w:rPr>
          <w:u w:val="single"/>
        </w:rPr>
        <w:t>Oferty oceniane będą wg wzoru:</w:t>
      </w:r>
      <w:r w:rsidRPr="00BD61C2">
        <w:rPr>
          <w:spacing w:val="20"/>
          <w:sz w:val="28"/>
        </w:rPr>
        <w:t xml:space="preserve"> </w:t>
      </w:r>
    </w:p>
    <w:p w:rsidR="00BD61C2" w:rsidRPr="00BD61C2" w:rsidRDefault="00BD61C2" w:rsidP="00BD61C2">
      <w:pPr>
        <w:rPr>
          <w:b/>
        </w:rPr>
      </w:pPr>
    </w:p>
    <w:p w:rsidR="00BD61C2" w:rsidRPr="00BD61C2" w:rsidRDefault="00BD61C2" w:rsidP="00BD61C2">
      <w:pPr>
        <w:jc w:val="center"/>
        <w:rPr>
          <w:b/>
          <w:sz w:val="28"/>
        </w:rPr>
      </w:pPr>
      <w:r w:rsidRPr="00BD61C2">
        <w:rPr>
          <w:b/>
          <w:sz w:val="28"/>
        </w:rPr>
        <w:t>C = (</w:t>
      </w:r>
      <w:proofErr w:type="spellStart"/>
      <w:r w:rsidRPr="00BD61C2">
        <w:rPr>
          <w:b/>
          <w:sz w:val="28"/>
        </w:rPr>
        <w:t>C</w:t>
      </w:r>
      <w:r w:rsidRPr="00BD61C2">
        <w:rPr>
          <w:b/>
          <w:sz w:val="28"/>
          <w:vertAlign w:val="subscript"/>
        </w:rPr>
        <w:t>min</w:t>
      </w:r>
      <w:proofErr w:type="spellEnd"/>
      <w:r w:rsidRPr="00BD61C2">
        <w:rPr>
          <w:b/>
          <w:sz w:val="28"/>
        </w:rPr>
        <w:t>/</w:t>
      </w:r>
      <w:proofErr w:type="spellStart"/>
      <w:r w:rsidRPr="00BD61C2">
        <w:rPr>
          <w:b/>
          <w:sz w:val="28"/>
        </w:rPr>
        <w:t>C</w:t>
      </w:r>
      <w:r w:rsidRPr="00BD61C2">
        <w:rPr>
          <w:b/>
          <w:sz w:val="28"/>
          <w:vertAlign w:val="subscript"/>
        </w:rPr>
        <w:t>x</w:t>
      </w:r>
      <w:proofErr w:type="spellEnd"/>
      <w:r w:rsidRPr="00BD61C2">
        <w:rPr>
          <w:b/>
          <w:sz w:val="28"/>
        </w:rPr>
        <w:t>) x 60 + (</w:t>
      </w:r>
      <w:proofErr w:type="spellStart"/>
      <w:r w:rsidRPr="00BD61C2">
        <w:rPr>
          <w:b/>
          <w:sz w:val="28"/>
        </w:rPr>
        <w:t>G</w:t>
      </w:r>
      <w:r w:rsidRPr="00BD61C2">
        <w:rPr>
          <w:b/>
          <w:sz w:val="28"/>
          <w:vertAlign w:val="subscript"/>
        </w:rPr>
        <w:t>x</w:t>
      </w:r>
      <w:proofErr w:type="spellEnd"/>
      <w:r w:rsidRPr="00BD61C2">
        <w:rPr>
          <w:b/>
          <w:sz w:val="28"/>
        </w:rPr>
        <w:t>/</w:t>
      </w:r>
      <w:proofErr w:type="spellStart"/>
      <w:r w:rsidR="00DD4895">
        <w:rPr>
          <w:b/>
          <w:sz w:val="28"/>
        </w:rPr>
        <w:t>G</w:t>
      </w:r>
      <w:r w:rsidRPr="00DD4895">
        <w:rPr>
          <w:b/>
          <w:sz w:val="28"/>
          <w:vertAlign w:val="subscript"/>
        </w:rPr>
        <w:t>max</w:t>
      </w:r>
      <w:proofErr w:type="spellEnd"/>
      <w:r w:rsidRPr="00BD61C2">
        <w:rPr>
          <w:b/>
          <w:sz w:val="28"/>
        </w:rPr>
        <w:t xml:space="preserve">) x </w:t>
      </w:r>
      <w:r w:rsidR="00BB4EFD">
        <w:rPr>
          <w:b/>
          <w:sz w:val="28"/>
        </w:rPr>
        <w:t>40</w:t>
      </w:r>
    </w:p>
    <w:p w:rsidR="00BD61C2" w:rsidRPr="00BD61C2" w:rsidRDefault="00BD61C2" w:rsidP="00BD61C2">
      <w:r w:rsidRPr="00BD61C2">
        <w:t xml:space="preserve">gdzie: </w:t>
      </w:r>
    </w:p>
    <w:p w:rsidR="00BD61C2" w:rsidRPr="00BD61C2" w:rsidRDefault="00BD61C2" w:rsidP="00BD61C2">
      <w:r w:rsidRPr="00BD61C2">
        <w:t>C – wyliczona ilość punktów badanej oferty</w:t>
      </w:r>
    </w:p>
    <w:p w:rsidR="00BD61C2" w:rsidRPr="00BD61C2" w:rsidRDefault="00BD61C2" w:rsidP="00BD61C2">
      <w:proofErr w:type="spellStart"/>
      <w:r w:rsidRPr="00BD61C2">
        <w:t>C</w:t>
      </w:r>
      <w:r w:rsidRPr="00BD61C2">
        <w:rPr>
          <w:vertAlign w:val="subscript"/>
        </w:rPr>
        <w:t>min</w:t>
      </w:r>
      <w:proofErr w:type="spellEnd"/>
      <w:r w:rsidRPr="00BD61C2">
        <w:t xml:space="preserve"> – najniższa cena (brutto) oferty</w:t>
      </w:r>
    </w:p>
    <w:p w:rsidR="00BD61C2" w:rsidRPr="00BD61C2" w:rsidRDefault="00BD61C2" w:rsidP="00BD61C2">
      <w:proofErr w:type="spellStart"/>
      <w:r w:rsidRPr="00BD61C2">
        <w:t>C</w:t>
      </w:r>
      <w:r w:rsidRPr="00BD61C2">
        <w:rPr>
          <w:vertAlign w:val="subscript"/>
        </w:rPr>
        <w:t>x</w:t>
      </w:r>
      <w:proofErr w:type="spellEnd"/>
      <w:r w:rsidRPr="00BD61C2">
        <w:t xml:space="preserve"> – cena (brutto) badanej oferty</w:t>
      </w:r>
    </w:p>
    <w:p w:rsidR="00BD61C2" w:rsidRPr="00BD61C2" w:rsidRDefault="00BD61C2" w:rsidP="00BD61C2">
      <w:proofErr w:type="spellStart"/>
      <w:r w:rsidRPr="00BD61C2">
        <w:t>G</w:t>
      </w:r>
      <w:r w:rsidRPr="00BD61C2">
        <w:rPr>
          <w:vertAlign w:val="subscript"/>
        </w:rPr>
        <w:t>x</w:t>
      </w:r>
      <w:proofErr w:type="spellEnd"/>
      <w:r w:rsidRPr="00BD61C2">
        <w:rPr>
          <w:vertAlign w:val="subscript"/>
        </w:rPr>
        <w:t xml:space="preserve"> </w:t>
      </w:r>
      <w:r w:rsidRPr="00BD61C2">
        <w:t>- okres gwarancji</w:t>
      </w:r>
      <w:r w:rsidRPr="00BD61C2">
        <w:rPr>
          <w:bCs/>
        </w:rPr>
        <w:t xml:space="preserve"> </w:t>
      </w:r>
      <w:r w:rsidRPr="00BD61C2">
        <w:t xml:space="preserve">na </w:t>
      </w:r>
      <w:r w:rsidR="000D2BF9">
        <w:rPr>
          <w:bCs/>
        </w:rPr>
        <w:t>roboty budowlane</w:t>
      </w:r>
      <w:r w:rsidR="000D2BF9" w:rsidRPr="00DD4895">
        <w:rPr>
          <w:bCs/>
        </w:rPr>
        <w:t xml:space="preserve"> </w:t>
      </w:r>
      <w:r w:rsidRPr="00DD4895">
        <w:rPr>
          <w:bCs/>
        </w:rPr>
        <w:t xml:space="preserve">w </w:t>
      </w:r>
      <w:r w:rsidRPr="00DD4895">
        <w:t>ba</w:t>
      </w:r>
      <w:r w:rsidRPr="00BD61C2">
        <w:t xml:space="preserve">danej ofercie </w:t>
      </w:r>
    </w:p>
    <w:p w:rsidR="00BD61C2" w:rsidRDefault="00BD61C2" w:rsidP="00BD61C2">
      <w:pPr>
        <w:rPr>
          <w:bCs/>
        </w:rPr>
      </w:pPr>
      <w:proofErr w:type="spellStart"/>
      <w:r w:rsidRPr="00BD61C2">
        <w:t>G</w:t>
      </w:r>
      <w:r w:rsidR="00DD4895">
        <w:rPr>
          <w:vertAlign w:val="subscript"/>
        </w:rPr>
        <w:t>xm</w:t>
      </w:r>
      <w:r w:rsidRPr="00BD61C2">
        <w:rPr>
          <w:vertAlign w:val="subscript"/>
        </w:rPr>
        <w:t>ax</w:t>
      </w:r>
      <w:proofErr w:type="spellEnd"/>
      <w:r w:rsidRPr="00BD61C2">
        <w:rPr>
          <w:vertAlign w:val="subscript"/>
        </w:rPr>
        <w:t xml:space="preserve"> </w:t>
      </w:r>
      <w:r w:rsidRPr="00BD61C2">
        <w:t xml:space="preserve">– najdłuższy zaproponowany okres gwarancji </w:t>
      </w:r>
      <w:r w:rsidR="000D2BF9">
        <w:t xml:space="preserve">na </w:t>
      </w:r>
      <w:r w:rsidR="000D2BF9">
        <w:rPr>
          <w:bCs/>
        </w:rPr>
        <w:t>roboty budowlane</w:t>
      </w:r>
    </w:p>
    <w:p w:rsidR="00E50F18" w:rsidRPr="004F6835" w:rsidRDefault="004F6835" w:rsidP="0030229D">
      <w:pPr>
        <w:pStyle w:val="Nagwek1"/>
        <w:numPr>
          <w:ilvl w:val="0"/>
          <w:numId w:val="32"/>
        </w:numPr>
        <w:ind w:left="426" w:hanging="426"/>
      </w:pPr>
      <w:bookmarkStart w:id="27" w:name="_Toc65157082"/>
      <w:r w:rsidRPr="004F6835">
        <w:t xml:space="preserve">INFORMACJE O FORMALNOŚCIACH, JAKIE POWINNY ZOSTAĆ DOPEŁNIONE PO WYBORZE OFERTY W CELU ZAWARCIA UMOWY </w:t>
      </w:r>
      <w:r w:rsidR="0082635A">
        <w:br/>
      </w:r>
      <w:r w:rsidRPr="004F6835">
        <w:t>W SPRAWIE ZAMÓWIENIA PUBLICZNEGO</w:t>
      </w:r>
      <w:bookmarkEnd w:id="27"/>
      <w:r w:rsidRPr="004F6835">
        <w:t xml:space="preserve"> </w:t>
      </w:r>
    </w:p>
    <w:p w:rsidR="00241A5D" w:rsidRPr="004F6835" w:rsidRDefault="00241A5D" w:rsidP="00241A5D">
      <w:pPr>
        <w:rPr>
          <w:lang w:eastAsia="en-US"/>
        </w:rPr>
      </w:pPr>
    </w:p>
    <w:p w:rsidR="004F6835" w:rsidRDefault="00241A5D" w:rsidP="0030229D">
      <w:pPr>
        <w:pStyle w:val="Akapitzlist"/>
        <w:numPr>
          <w:ilvl w:val="0"/>
          <w:numId w:val="23"/>
        </w:numPr>
        <w:rPr>
          <w:lang w:eastAsia="en-US"/>
        </w:rPr>
      </w:pPr>
      <w:r>
        <w:rPr>
          <w:lang w:eastAsia="en-US"/>
        </w:rPr>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30229D">
      <w:pPr>
        <w:pStyle w:val="Akapitzlist"/>
        <w:numPr>
          <w:ilvl w:val="0"/>
          <w:numId w:val="23"/>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30229D">
      <w:pPr>
        <w:pStyle w:val="Akapitzlist"/>
        <w:numPr>
          <w:ilvl w:val="0"/>
          <w:numId w:val="23"/>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Default="00D24BE9" w:rsidP="0030229D">
      <w:pPr>
        <w:pStyle w:val="Akapitzlist"/>
        <w:numPr>
          <w:ilvl w:val="0"/>
          <w:numId w:val="23"/>
        </w:numPr>
        <w:rPr>
          <w:lang w:eastAsia="en-US"/>
        </w:rPr>
      </w:pPr>
      <w:r>
        <w:rPr>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Default="00241A5D" w:rsidP="0030229D">
      <w:pPr>
        <w:pStyle w:val="Akapitzlist"/>
        <w:numPr>
          <w:ilvl w:val="0"/>
          <w:numId w:val="23"/>
        </w:numPr>
        <w:rPr>
          <w:lang w:eastAsia="en-US"/>
        </w:rPr>
      </w:pPr>
      <w:r>
        <w:rPr>
          <w:lang w:eastAsia="en-US"/>
        </w:rPr>
        <w:t>Przed podpisaniem umowy Wykonawca winien złożyć kopie potwierdzonych za zgodność z oryginałem przez Wykonawcę, następujących dokumentów</w:t>
      </w:r>
      <w:r w:rsidR="002E2CEC">
        <w:rPr>
          <w:lang w:eastAsia="en-US"/>
        </w:rPr>
        <w:t xml:space="preserve"> dla osoby pełniącej funkcję</w:t>
      </w:r>
      <w:r>
        <w:rPr>
          <w:lang w:eastAsia="en-US"/>
        </w:rPr>
        <w:t>:</w:t>
      </w:r>
    </w:p>
    <w:p w:rsidR="00241A5D" w:rsidRDefault="00241A5D" w:rsidP="0030229D">
      <w:pPr>
        <w:pStyle w:val="Akapitzlist"/>
        <w:numPr>
          <w:ilvl w:val="0"/>
          <w:numId w:val="47"/>
        </w:numPr>
        <w:rPr>
          <w:lang w:eastAsia="en-US"/>
        </w:rPr>
      </w:pPr>
      <w:r>
        <w:rPr>
          <w:lang w:eastAsia="en-US"/>
        </w:rPr>
        <w:t>kierownika budowy</w:t>
      </w:r>
      <w:r w:rsidR="00F20961">
        <w:rPr>
          <w:lang w:eastAsia="en-US"/>
        </w:rPr>
        <w:t xml:space="preserve"> oraz kierownika robót budowlanych</w:t>
      </w:r>
      <w:r>
        <w:rPr>
          <w:lang w:eastAsia="en-US"/>
        </w:rPr>
        <w:t>:</w:t>
      </w:r>
    </w:p>
    <w:p w:rsidR="00241A5D" w:rsidRDefault="00241A5D" w:rsidP="0030229D">
      <w:pPr>
        <w:pStyle w:val="Akapitzlist"/>
        <w:numPr>
          <w:ilvl w:val="0"/>
          <w:numId w:val="35"/>
        </w:numPr>
        <w:rPr>
          <w:lang w:eastAsia="en-US"/>
        </w:rPr>
      </w:pPr>
      <w:r>
        <w:rPr>
          <w:lang w:eastAsia="en-US"/>
        </w:rPr>
        <w:t>uprawnienia budowlane</w:t>
      </w:r>
      <w:r w:rsidR="00BB4EFD">
        <w:rPr>
          <w:lang w:eastAsia="en-US"/>
        </w:rPr>
        <w:t xml:space="preserve"> </w:t>
      </w:r>
      <w:r>
        <w:rPr>
          <w:lang w:eastAsia="en-US"/>
        </w:rPr>
        <w:t xml:space="preserve">do kierowania robotami budowlanymi </w:t>
      </w:r>
      <w:r w:rsidR="00F20961">
        <w:rPr>
          <w:lang w:eastAsia="en-US"/>
        </w:rPr>
        <w:t xml:space="preserve">bez ograniczeń </w:t>
      </w:r>
      <w:r>
        <w:rPr>
          <w:lang w:eastAsia="en-US"/>
        </w:rPr>
        <w:t xml:space="preserve">w specjalności </w:t>
      </w:r>
      <w:proofErr w:type="spellStart"/>
      <w:r>
        <w:rPr>
          <w:lang w:eastAsia="en-US"/>
        </w:rPr>
        <w:t>konstrukcyjno</w:t>
      </w:r>
      <w:proofErr w:type="spellEnd"/>
      <w:r>
        <w:rPr>
          <w:lang w:eastAsia="en-US"/>
        </w:rPr>
        <w:t xml:space="preserve"> – budowlanej,</w:t>
      </w:r>
    </w:p>
    <w:p w:rsidR="00241A5D" w:rsidRDefault="00F20961" w:rsidP="0030229D">
      <w:pPr>
        <w:pStyle w:val="Akapitzlist"/>
        <w:numPr>
          <w:ilvl w:val="0"/>
          <w:numId w:val="35"/>
        </w:numPr>
        <w:rPr>
          <w:lang w:eastAsia="en-US"/>
        </w:rPr>
      </w:pPr>
      <w:r>
        <w:rPr>
          <w:lang w:eastAsia="en-US"/>
        </w:rPr>
        <w:t>ważne</w:t>
      </w:r>
      <w:r w:rsidR="00241A5D">
        <w:rPr>
          <w:lang w:eastAsia="en-US"/>
        </w:rPr>
        <w:t xml:space="preserve"> zaświadczenie o wpisie na listę członków, wydane przez właściwą izbę samorządu zawodowego z określonym </w:t>
      </w:r>
      <w:r w:rsidR="002E2CEC">
        <w:rPr>
          <w:lang w:eastAsia="en-US"/>
        </w:rPr>
        <w:br/>
      </w:r>
      <w:r w:rsidR="00241A5D">
        <w:rPr>
          <w:lang w:eastAsia="en-US"/>
        </w:rPr>
        <w:t>w nim terminem ważności,</w:t>
      </w:r>
    </w:p>
    <w:p w:rsidR="00DD4895" w:rsidRDefault="00DD4895" w:rsidP="0030229D">
      <w:pPr>
        <w:pStyle w:val="Akapitzlist"/>
        <w:numPr>
          <w:ilvl w:val="0"/>
          <w:numId w:val="47"/>
        </w:numPr>
        <w:rPr>
          <w:lang w:eastAsia="en-US"/>
        </w:rPr>
      </w:pPr>
      <w:r>
        <w:rPr>
          <w:lang w:eastAsia="en-US"/>
        </w:rPr>
        <w:t>kierownika robót elektrycznych:</w:t>
      </w:r>
    </w:p>
    <w:p w:rsidR="00DD4895" w:rsidRDefault="00DD4895" w:rsidP="0030229D">
      <w:pPr>
        <w:pStyle w:val="Akapitzlist"/>
        <w:numPr>
          <w:ilvl w:val="0"/>
          <w:numId w:val="35"/>
        </w:numPr>
        <w:rPr>
          <w:lang w:eastAsia="en-US"/>
        </w:rPr>
      </w:pPr>
      <w:r>
        <w:rPr>
          <w:lang w:eastAsia="en-US"/>
        </w:rPr>
        <w:t>uprawnienia budowlane do kierowania robotami budowlanymi</w:t>
      </w:r>
      <w:r w:rsidR="00BB4EFD">
        <w:rPr>
          <w:lang w:eastAsia="en-US"/>
        </w:rPr>
        <w:t xml:space="preserve"> </w:t>
      </w:r>
      <w:bookmarkStart w:id="28" w:name="_Hlk98228734"/>
      <w:r w:rsidR="00F20961">
        <w:rPr>
          <w:lang w:eastAsia="en-US"/>
        </w:rPr>
        <w:t xml:space="preserve">bez ograniczeń </w:t>
      </w:r>
      <w:bookmarkEnd w:id="28"/>
      <w:r w:rsidR="00BB4EFD">
        <w:rPr>
          <w:lang w:eastAsia="en-US"/>
        </w:rPr>
        <w:t>w specjalności</w:t>
      </w:r>
      <w:r>
        <w:rPr>
          <w:lang w:eastAsia="en-US"/>
        </w:rPr>
        <w:t xml:space="preserve"> </w:t>
      </w:r>
      <w:r w:rsidRPr="00DD4895">
        <w:rPr>
          <w:lang w:eastAsia="en-US"/>
        </w:rPr>
        <w:t>instalacyjnej w zakresie sieci instalacji i urządzeń elektrycznych</w:t>
      </w:r>
      <w:r w:rsidR="00C74BA4">
        <w:rPr>
          <w:lang w:eastAsia="en-US"/>
        </w:rPr>
        <w:t xml:space="preserve"> </w:t>
      </w:r>
      <w:r w:rsidRPr="00DD4895">
        <w:rPr>
          <w:lang w:eastAsia="en-US"/>
        </w:rPr>
        <w:t>i elektroenergetycznych</w:t>
      </w:r>
      <w:r w:rsidR="00C74BA4">
        <w:rPr>
          <w:lang w:eastAsia="en-US"/>
        </w:rPr>
        <w:t>,</w:t>
      </w:r>
      <w:r w:rsidRPr="00DD4895">
        <w:rPr>
          <w:lang w:eastAsia="en-US"/>
        </w:rPr>
        <w:t xml:space="preserve"> </w:t>
      </w:r>
    </w:p>
    <w:p w:rsidR="00DD4895" w:rsidRDefault="00F20961" w:rsidP="0030229D">
      <w:pPr>
        <w:pStyle w:val="Akapitzlist"/>
        <w:numPr>
          <w:ilvl w:val="0"/>
          <w:numId w:val="35"/>
        </w:numPr>
        <w:rPr>
          <w:lang w:eastAsia="en-US"/>
        </w:rPr>
      </w:pPr>
      <w:r>
        <w:rPr>
          <w:lang w:eastAsia="en-US"/>
        </w:rPr>
        <w:t>ważne</w:t>
      </w:r>
      <w:r w:rsidR="00DD4895">
        <w:rPr>
          <w:lang w:eastAsia="en-US"/>
        </w:rPr>
        <w:t xml:space="preserve"> zaświadczenie o wpisie na listę członków, wydane przez właściwą izbę samorządu zawodowego z okre</w:t>
      </w:r>
      <w:r w:rsidR="00C74BA4">
        <w:rPr>
          <w:lang w:eastAsia="en-US"/>
        </w:rPr>
        <w:t xml:space="preserve">ślonym </w:t>
      </w:r>
      <w:r w:rsidR="00C74BA4">
        <w:rPr>
          <w:lang w:eastAsia="en-US"/>
        </w:rPr>
        <w:br/>
        <w:t>w nim terminem ważności,</w:t>
      </w:r>
    </w:p>
    <w:p w:rsidR="00BB4EFD" w:rsidRDefault="00BB4EFD" w:rsidP="0030229D">
      <w:pPr>
        <w:pStyle w:val="Akapitzlist"/>
        <w:numPr>
          <w:ilvl w:val="0"/>
          <w:numId w:val="47"/>
        </w:numPr>
        <w:rPr>
          <w:lang w:eastAsia="en-US"/>
        </w:rPr>
      </w:pPr>
      <w:r>
        <w:rPr>
          <w:lang w:eastAsia="en-US"/>
        </w:rPr>
        <w:t>kierownika robót sanitarnych:</w:t>
      </w:r>
    </w:p>
    <w:p w:rsidR="00BB4EFD" w:rsidRDefault="00C74BA4" w:rsidP="0030229D">
      <w:pPr>
        <w:pStyle w:val="Akapitzlist"/>
        <w:numPr>
          <w:ilvl w:val="0"/>
          <w:numId w:val="49"/>
        </w:numPr>
        <w:rPr>
          <w:lang w:eastAsia="en-US"/>
        </w:rPr>
      </w:pPr>
      <w:r>
        <w:rPr>
          <w:lang w:eastAsia="en-US"/>
        </w:rPr>
        <w:t xml:space="preserve">uprawnienia budowlane do kierowania robotami budowlanymi </w:t>
      </w:r>
      <w:r w:rsidR="000D2BF9">
        <w:rPr>
          <w:lang w:eastAsia="en-US"/>
        </w:rPr>
        <w:br/>
      </w:r>
      <w:r w:rsidR="001645DD">
        <w:rPr>
          <w:lang w:eastAsia="en-US"/>
        </w:rPr>
        <w:t xml:space="preserve">bez ograniczeń </w:t>
      </w:r>
      <w:r>
        <w:rPr>
          <w:lang w:eastAsia="en-US"/>
        </w:rPr>
        <w:t xml:space="preserve">w specjalności  </w:t>
      </w:r>
      <w:r w:rsidRPr="00C74BA4">
        <w:rPr>
          <w:lang w:eastAsia="en-US"/>
        </w:rPr>
        <w:t>instalacyjnej w zakresie sieci, instalacji i urządzeń cieplnych</w:t>
      </w:r>
      <w:r>
        <w:rPr>
          <w:lang w:eastAsia="en-US"/>
        </w:rPr>
        <w:t>,</w:t>
      </w:r>
    </w:p>
    <w:p w:rsidR="00C74BA4" w:rsidRDefault="00F20961" w:rsidP="0030229D">
      <w:pPr>
        <w:pStyle w:val="Akapitzlist"/>
        <w:numPr>
          <w:ilvl w:val="0"/>
          <w:numId w:val="49"/>
        </w:numPr>
        <w:rPr>
          <w:lang w:eastAsia="en-US"/>
        </w:rPr>
      </w:pPr>
      <w:r>
        <w:rPr>
          <w:lang w:eastAsia="en-US"/>
        </w:rPr>
        <w:t>ważne</w:t>
      </w:r>
      <w:r w:rsidR="00C74BA4">
        <w:rPr>
          <w:lang w:eastAsia="en-US"/>
        </w:rPr>
        <w:t xml:space="preserve"> zaświadczenie o wpisie na listę członków, wydane przez właściwą izbę samorządu zawodowego z określonym </w:t>
      </w:r>
      <w:r w:rsidR="00C74BA4">
        <w:rPr>
          <w:lang w:eastAsia="en-US"/>
        </w:rPr>
        <w:br/>
        <w:t>w nim terminem ważności.</w:t>
      </w:r>
    </w:p>
    <w:p w:rsidR="00DD4895" w:rsidRDefault="00DD4895" w:rsidP="00DD4895">
      <w:pPr>
        <w:ind w:left="1416"/>
        <w:rPr>
          <w:lang w:eastAsia="en-US"/>
        </w:rPr>
      </w:pPr>
    </w:p>
    <w:p w:rsidR="00BD61C2" w:rsidRDefault="00241A5D" w:rsidP="0030229D">
      <w:pPr>
        <w:pStyle w:val="Akapitzlist"/>
        <w:numPr>
          <w:ilvl w:val="0"/>
          <w:numId w:val="23"/>
        </w:numPr>
        <w:rPr>
          <w:lang w:eastAsia="en-US"/>
        </w:rPr>
      </w:pPr>
      <w:r>
        <w:rPr>
          <w:lang w:eastAsia="en-US"/>
        </w:rPr>
        <w:lastRenderedPageBreak/>
        <w:t>Wykonawca przed podpisaniem umowy przedstawi Zamawiającemu:</w:t>
      </w:r>
      <w:r w:rsidR="00BD61C2">
        <w:rPr>
          <w:lang w:eastAsia="en-US"/>
        </w:rPr>
        <w:t xml:space="preserve"> </w:t>
      </w:r>
    </w:p>
    <w:p w:rsidR="00463219" w:rsidRPr="00463219" w:rsidRDefault="00BD4CAC" w:rsidP="00BF6A61">
      <w:pPr>
        <w:rPr>
          <w:lang w:eastAsia="en-US"/>
        </w:rPr>
      </w:pPr>
      <w:r>
        <w:rPr>
          <w:lang w:eastAsia="en-US"/>
        </w:rPr>
        <w:t xml:space="preserve">- </w:t>
      </w:r>
      <w:r w:rsidR="00EA40B8">
        <w:rPr>
          <w:lang w:eastAsia="en-US"/>
        </w:rPr>
        <w:t>W</w:t>
      </w:r>
      <w:r w:rsidR="00241A5D">
        <w:rPr>
          <w:lang w:eastAsia="en-US"/>
        </w:rPr>
        <w:t>ykaz osób wykonujących wymagane przez Zamawiającego</w:t>
      </w:r>
      <w:r w:rsidR="00557746">
        <w:rPr>
          <w:lang w:eastAsia="en-US"/>
        </w:rPr>
        <w:t xml:space="preserve"> czynności</w:t>
      </w:r>
      <w:r w:rsidR="00241A5D">
        <w:rPr>
          <w:lang w:eastAsia="en-US"/>
        </w:rPr>
        <w:t xml:space="preserve">: </w:t>
      </w:r>
    </w:p>
    <w:p w:rsidR="00F9551E" w:rsidRPr="007227ED" w:rsidRDefault="00F9551E" w:rsidP="0030229D">
      <w:pPr>
        <w:numPr>
          <w:ilvl w:val="0"/>
          <w:numId w:val="48"/>
        </w:numPr>
      </w:pPr>
      <w:r w:rsidRPr="007227ED">
        <w:rPr>
          <w:rFonts w:cs="Arial"/>
        </w:rPr>
        <w:t>roboty rozbiórkowe,</w:t>
      </w:r>
    </w:p>
    <w:p w:rsidR="00F9551E" w:rsidRDefault="00F9551E" w:rsidP="0030229D">
      <w:pPr>
        <w:numPr>
          <w:ilvl w:val="0"/>
          <w:numId w:val="48"/>
        </w:numPr>
      </w:pPr>
      <w:r w:rsidRPr="007227ED">
        <w:t xml:space="preserve">roboty </w:t>
      </w:r>
      <w:r>
        <w:t>dachowe i dekarskie</w:t>
      </w:r>
      <w:r w:rsidRPr="007227ED">
        <w:t>,</w:t>
      </w:r>
    </w:p>
    <w:p w:rsidR="00F9551E" w:rsidRDefault="00F9551E" w:rsidP="0030229D">
      <w:pPr>
        <w:numPr>
          <w:ilvl w:val="0"/>
          <w:numId w:val="48"/>
        </w:numPr>
      </w:pPr>
      <w:r>
        <w:t>roboty impregnacyjne,</w:t>
      </w:r>
    </w:p>
    <w:p w:rsidR="00F9551E" w:rsidRDefault="00F9551E" w:rsidP="0030229D">
      <w:pPr>
        <w:numPr>
          <w:ilvl w:val="0"/>
          <w:numId w:val="48"/>
        </w:numPr>
      </w:pPr>
      <w:r>
        <w:t>roboty ziemne,</w:t>
      </w:r>
    </w:p>
    <w:p w:rsidR="00F9551E" w:rsidRDefault="00F9551E" w:rsidP="0030229D">
      <w:pPr>
        <w:numPr>
          <w:ilvl w:val="0"/>
          <w:numId w:val="48"/>
        </w:numPr>
      </w:pPr>
      <w:r>
        <w:t>roboty montażowe,</w:t>
      </w:r>
    </w:p>
    <w:p w:rsidR="00F9551E" w:rsidRDefault="00F9551E" w:rsidP="0030229D">
      <w:pPr>
        <w:numPr>
          <w:ilvl w:val="0"/>
          <w:numId w:val="48"/>
        </w:numPr>
      </w:pPr>
      <w:r>
        <w:t>roboty izolacyjne,</w:t>
      </w:r>
    </w:p>
    <w:p w:rsidR="00F9551E" w:rsidRDefault="00F9551E" w:rsidP="0030229D">
      <w:pPr>
        <w:numPr>
          <w:ilvl w:val="0"/>
          <w:numId w:val="48"/>
        </w:numPr>
      </w:pPr>
      <w:r>
        <w:t>roboty instalacyjne,</w:t>
      </w:r>
    </w:p>
    <w:p w:rsidR="00F9551E" w:rsidRDefault="00F9551E" w:rsidP="0030229D">
      <w:pPr>
        <w:numPr>
          <w:ilvl w:val="0"/>
          <w:numId w:val="48"/>
        </w:numPr>
      </w:pPr>
      <w:r>
        <w:t>roboty tynkarskie,</w:t>
      </w:r>
    </w:p>
    <w:p w:rsidR="00F9551E" w:rsidRDefault="00F9551E" w:rsidP="0030229D">
      <w:pPr>
        <w:numPr>
          <w:ilvl w:val="0"/>
          <w:numId w:val="48"/>
        </w:numPr>
      </w:pPr>
      <w:r>
        <w:t>roboty malarskie,</w:t>
      </w:r>
    </w:p>
    <w:p w:rsidR="00F9551E" w:rsidRDefault="00F9551E" w:rsidP="0030229D">
      <w:pPr>
        <w:numPr>
          <w:ilvl w:val="0"/>
          <w:numId w:val="48"/>
        </w:numPr>
      </w:pPr>
      <w:r>
        <w:t>roboty wykończeniowe</w:t>
      </w:r>
      <w:r w:rsidR="00BD4CAC">
        <w:t>.</w:t>
      </w:r>
    </w:p>
    <w:p w:rsidR="00BD4CAC" w:rsidRPr="007227ED" w:rsidRDefault="00BD4CAC" w:rsidP="00BD4CAC">
      <w:r w:rsidRPr="009273F0">
        <w:t>- Tabele zestawienia materiałów</w:t>
      </w:r>
      <w:r w:rsidR="008538CF" w:rsidRPr="009273F0">
        <w:t xml:space="preserve"> z wyszczególnieniem nazwy producenta i typu materiału</w:t>
      </w:r>
      <w:r w:rsidR="00E45C06" w:rsidRPr="009273F0">
        <w:t>, ilości w podanej jednostce miary, ceny jednostkowej oraz wartości</w:t>
      </w:r>
      <w:r w:rsidRPr="009273F0">
        <w:t>.</w:t>
      </w:r>
    </w:p>
    <w:p w:rsidR="004836F0" w:rsidRPr="004836F0" w:rsidRDefault="004836F0" w:rsidP="004836F0">
      <w:pPr>
        <w:pStyle w:val="Akapitzlist"/>
        <w:ind w:left="360"/>
        <w:rPr>
          <w:rFonts w:cs="Arial"/>
        </w:rPr>
      </w:pPr>
    </w:p>
    <w:p w:rsidR="00241A5D" w:rsidRDefault="00241A5D" w:rsidP="0030229D">
      <w:pPr>
        <w:pStyle w:val="Akapitzlist"/>
        <w:numPr>
          <w:ilvl w:val="0"/>
          <w:numId w:val="23"/>
        </w:numPr>
        <w:rPr>
          <w:lang w:eastAsia="en-US"/>
        </w:rPr>
      </w:pPr>
      <w:r>
        <w:rPr>
          <w:lang w:eastAsia="en-US"/>
        </w:rPr>
        <w:t>Osoby reprezentujące Wykonawcę przy podpisywaniu umowy powinny posiadać ze sobą dokumenty potwierdzające ich umocowanie do podpisania umowy, o ile umocowanie to nie będzie wynikać z dokumentów rejestracyjnych (ewidencyjnych) Wykonawcy lub dokumentów dołączonych do oferty.</w:t>
      </w:r>
    </w:p>
    <w:p w:rsidR="00C15D49" w:rsidRPr="00241A5D" w:rsidRDefault="00C15D49" w:rsidP="00241A5D">
      <w:pPr>
        <w:rPr>
          <w:b/>
          <w:u w:val="single"/>
          <w:lang w:eastAsia="en-US"/>
        </w:rPr>
      </w:pPr>
    </w:p>
    <w:p w:rsidR="00EF5F40" w:rsidRDefault="00241A5D" w:rsidP="0030229D">
      <w:pPr>
        <w:pStyle w:val="Akapitzlist"/>
        <w:numPr>
          <w:ilvl w:val="0"/>
          <w:numId w:val="23"/>
        </w:numPr>
        <w:rPr>
          <w:b/>
          <w:u w:val="single"/>
          <w:lang w:eastAsia="en-US"/>
        </w:rPr>
      </w:pPr>
      <w:r w:rsidRPr="00EF5F40">
        <w:rPr>
          <w:b/>
          <w:u w:val="single"/>
          <w:lang w:eastAsia="en-US"/>
        </w:rPr>
        <w:t>Umowa podpisywana jest w siedzibie Zamawiającego.</w:t>
      </w:r>
    </w:p>
    <w:p w:rsidR="00EF5F40" w:rsidRDefault="00EF5F40" w:rsidP="00EF5F40">
      <w:pPr>
        <w:pStyle w:val="Akapitzlist"/>
        <w:rPr>
          <w:lang w:eastAsia="en-US"/>
        </w:rPr>
      </w:pPr>
    </w:p>
    <w:p w:rsidR="00241A5D" w:rsidRPr="00EF5F40" w:rsidRDefault="00241A5D" w:rsidP="0030229D">
      <w:pPr>
        <w:pStyle w:val="Akapitzlist"/>
        <w:numPr>
          <w:ilvl w:val="0"/>
          <w:numId w:val="23"/>
        </w:numPr>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Pr>
          <w:lang w:eastAsia="en-US"/>
        </w:rPr>
        <w:t xml:space="preserve"> </w:t>
      </w:r>
      <w:r>
        <w:rPr>
          <w:lang w:eastAsia="en-US"/>
        </w:rPr>
        <w:t xml:space="preserve">Wydrukowaną </w:t>
      </w:r>
      <w:r w:rsidR="00EA40B8">
        <w:rPr>
          <w:lang w:eastAsia="en-US"/>
        </w:rPr>
        <w:br/>
      </w:r>
      <w:r>
        <w:rPr>
          <w:lang w:eastAsia="en-US"/>
        </w:rPr>
        <w:t>i podpisaną umowę wraz z załączni</w:t>
      </w:r>
      <w:r w:rsidR="00BB4EFD">
        <w:rPr>
          <w:lang w:eastAsia="en-US"/>
        </w:rPr>
        <w:t xml:space="preserve">kami w </w:t>
      </w:r>
      <w:r w:rsidR="000D2BF9">
        <w:rPr>
          <w:lang w:eastAsia="en-US"/>
        </w:rPr>
        <w:t>3</w:t>
      </w:r>
      <w:r>
        <w:rPr>
          <w:lang w:eastAsia="en-US"/>
        </w:rPr>
        <w:t xml:space="preserve">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96552F" w:rsidRDefault="0096552F" w:rsidP="00241A5D">
      <w:pPr>
        <w:rPr>
          <w:lang w:eastAsia="en-US"/>
        </w:rPr>
      </w:pPr>
    </w:p>
    <w:p w:rsidR="00241A5D" w:rsidRDefault="00241A5D" w:rsidP="00241A5D">
      <w:pPr>
        <w:rPr>
          <w:lang w:eastAsia="en-US"/>
        </w:rPr>
      </w:pPr>
      <w:r>
        <w:rPr>
          <w:lang w:eastAsia="en-US"/>
        </w:rPr>
        <w:t>Zamawiający zaznacza, że podpis musi być poświadczony notarialnie.</w:t>
      </w:r>
    </w:p>
    <w:p w:rsidR="00E50F18" w:rsidRPr="004F6835" w:rsidRDefault="004F6835" w:rsidP="0030229D">
      <w:pPr>
        <w:pStyle w:val="Nagwek1"/>
        <w:numPr>
          <w:ilvl w:val="0"/>
          <w:numId w:val="32"/>
        </w:numPr>
        <w:ind w:left="426" w:hanging="426"/>
      </w:pPr>
      <w:bookmarkStart w:id="29" w:name="_Toc65157083"/>
      <w:r w:rsidRPr="004F6835">
        <w:t>WYMAGANIA DOTYCZĄCE ZABEZPIECZENIA NALEŻYTEGO WYKONANIA UMOWY</w:t>
      </w:r>
      <w:bookmarkEnd w:id="29"/>
    </w:p>
    <w:p w:rsidR="006E02D1" w:rsidRDefault="006E02D1" w:rsidP="006E02D1">
      <w:pPr>
        <w:rPr>
          <w:lang w:eastAsia="en-US"/>
        </w:rPr>
      </w:pPr>
    </w:p>
    <w:p w:rsidR="001E4DB9" w:rsidRDefault="001E4DB9" w:rsidP="001E4DB9">
      <w:pPr>
        <w:pStyle w:val="Tekstpodstawowy"/>
        <w:spacing w:before="120"/>
        <w:rPr>
          <w:rFonts w:cs="Arial"/>
          <w:lang w:eastAsia="pl-PL"/>
        </w:rPr>
      </w:pPr>
      <w:bookmarkStart w:id="30" w:name="_Toc65157084"/>
      <w:r w:rsidRPr="00011FEB">
        <w:rPr>
          <w:rFonts w:cs="Arial"/>
          <w:lang w:eastAsia="pl-PL"/>
        </w:rPr>
        <w:t>Wykonawca będzie zobowiązany do wniesienia zabezpieczenia należytego wykonania umowy w wysokości 5 % ceny ofertowej brutto. Szczegółowe</w:t>
      </w:r>
      <w:r>
        <w:rPr>
          <w:rFonts w:cs="Arial"/>
          <w:lang w:eastAsia="pl-PL"/>
        </w:rPr>
        <w:t xml:space="preserve"> informacje na temat należytego zabezpieczenia umowy zawarte są w projekcie umowy stanowiącym </w:t>
      </w:r>
      <w:r w:rsidRPr="007C17EC">
        <w:rPr>
          <w:rFonts w:cs="Arial"/>
          <w:lang w:eastAsia="pl-PL"/>
        </w:rPr>
        <w:t>załącznik nr 7 do SWZ.</w:t>
      </w:r>
    </w:p>
    <w:p w:rsidR="000A139A" w:rsidRPr="000A139A" w:rsidRDefault="000A139A" w:rsidP="001E4DB9">
      <w:pPr>
        <w:pStyle w:val="Tekstpodstawowy"/>
        <w:spacing w:before="120"/>
        <w:rPr>
          <w:rFonts w:cs="Arial"/>
          <w:b/>
        </w:rPr>
      </w:pPr>
      <w:r w:rsidRPr="000A139A">
        <w:rPr>
          <w:rFonts w:cs="Arial"/>
          <w:b/>
          <w:lang w:eastAsia="pl-PL"/>
        </w:rPr>
        <w:t>Nr konta</w:t>
      </w:r>
      <w:r w:rsidR="007C17EC">
        <w:rPr>
          <w:rFonts w:cs="Arial"/>
          <w:b/>
          <w:lang w:eastAsia="pl-PL"/>
        </w:rPr>
        <w:t>, na który należy wpłacić zabezpieczenie należytego wykonania umowy</w:t>
      </w:r>
      <w:r w:rsidRPr="000A139A">
        <w:rPr>
          <w:rFonts w:cs="Arial"/>
          <w:b/>
          <w:lang w:eastAsia="pl-PL"/>
        </w:rPr>
        <w:t>: 56 1010 1270 0005 5013 9120 2000</w:t>
      </w:r>
    </w:p>
    <w:p w:rsidR="00DE5D82" w:rsidRPr="006214F0" w:rsidRDefault="00DE5D82" w:rsidP="0030229D">
      <w:pPr>
        <w:pStyle w:val="Nagwek1"/>
        <w:numPr>
          <w:ilvl w:val="0"/>
          <w:numId w:val="32"/>
        </w:numPr>
        <w:ind w:left="426" w:hanging="426"/>
      </w:pPr>
      <w:r w:rsidRPr="006214F0">
        <w:lastRenderedPageBreak/>
        <w:t>PROJEKTOWANE POSTANOWIENIA UMOWY W SPRAWIE ZAMÓWIENIA PUBLICZNEGO, KTÓRE ZOSTANĄ WPROWADZONE DO TREŚCI TEJ UMOWY</w:t>
      </w:r>
      <w:bookmarkEnd w:id="30"/>
    </w:p>
    <w:p w:rsidR="002329BD" w:rsidRDefault="002329BD" w:rsidP="002329BD">
      <w:bookmarkStart w:id="31" w:name="_Toc64879865"/>
    </w:p>
    <w:p w:rsidR="006E02D1" w:rsidRPr="00DE5D82" w:rsidRDefault="00DE5D82" w:rsidP="002329BD">
      <w:r w:rsidRPr="003C6C1D">
        <w:t>Projektowane postanowienia umowy w sprawie zamówienia publicznego, które zostaną wprowadzone do treści tej umowy</w:t>
      </w:r>
      <w:r>
        <w:t xml:space="preserve"> </w:t>
      </w:r>
      <w:r w:rsidRPr="003C6C1D">
        <w:t xml:space="preserve">zawiera </w:t>
      </w:r>
      <w:r w:rsidRPr="007C17EC">
        <w:t xml:space="preserve">załącznik nr </w:t>
      </w:r>
      <w:r w:rsidR="008B1E18" w:rsidRPr="007C17EC">
        <w:t>7</w:t>
      </w:r>
      <w:r w:rsidRPr="007C17EC">
        <w:t xml:space="preserve"> </w:t>
      </w:r>
      <w:r w:rsidR="008B1E18" w:rsidRPr="007C17EC">
        <w:br/>
      </w:r>
      <w:r w:rsidRPr="007C17EC">
        <w:t>do SWZ – projekt umowy.</w:t>
      </w:r>
      <w:bookmarkEnd w:id="31"/>
    </w:p>
    <w:p w:rsidR="00E86090" w:rsidRDefault="00EF5F40" w:rsidP="0030229D">
      <w:pPr>
        <w:pStyle w:val="Nagwek1"/>
        <w:numPr>
          <w:ilvl w:val="0"/>
          <w:numId w:val="32"/>
        </w:numPr>
        <w:ind w:left="426" w:hanging="426"/>
      </w:pPr>
      <w:bookmarkStart w:id="32" w:name="_Toc65157085"/>
      <w:r>
        <w:t>POUCZENIA O ŚRODKACH OCHRONY PRAWNEJ PRZYSŁUGUJĄCYCH WYKONAWCY</w:t>
      </w:r>
      <w:bookmarkEnd w:id="32"/>
      <w:r>
        <w:t xml:space="preserve"> </w:t>
      </w:r>
    </w:p>
    <w:p w:rsidR="00E86090" w:rsidRDefault="00E86090" w:rsidP="00E86090">
      <w:pPr>
        <w:rPr>
          <w:lang w:eastAsia="en-US"/>
        </w:rPr>
      </w:pPr>
    </w:p>
    <w:p w:rsidR="00E86090" w:rsidRPr="00E86090" w:rsidRDefault="003307E7" w:rsidP="00E86090">
      <w:pPr>
        <w:rPr>
          <w:lang w:eastAsia="en-US"/>
        </w:rPr>
      </w:pPr>
      <w:r>
        <w:rPr>
          <w:lang w:eastAsia="en-US"/>
        </w:rPr>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E50F18" w:rsidRPr="00EF5F40" w:rsidRDefault="00EF5F40" w:rsidP="0030229D">
      <w:pPr>
        <w:pStyle w:val="Nagwek1"/>
        <w:numPr>
          <w:ilvl w:val="0"/>
          <w:numId w:val="32"/>
        </w:numPr>
        <w:ind w:left="426" w:hanging="426"/>
      </w:pPr>
      <w:bookmarkStart w:id="33" w:name="_Toc65157086"/>
      <w:r w:rsidRPr="00EF5F40">
        <w:t>INNE INFORMACJE</w:t>
      </w:r>
      <w:bookmarkEnd w:id="33"/>
      <w:r w:rsidRPr="00EF5F40">
        <w:t xml:space="preserve"> </w:t>
      </w:r>
    </w:p>
    <w:p w:rsidR="00E50F18" w:rsidRPr="00E50F18" w:rsidRDefault="00E50F18" w:rsidP="00E50F18">
      <w:pPr>
        <w:rPr>
          <w:lang w:eastAsia="en-US"/>
        </w:rPr>
      </w:pPr>
    </w:p>
    <w:p w:rsidR="009E5687" w:rsidRPr="005E7539" w:rsidRDefault="009E5687" w:rsidP="009E5687">
      <w:pPr>
        <w:rPr>
          <w:lang w:eastAsia="en-US"/>
        </w:rPr>
      </w:pPr>
      <w:bookmarkStart w:id="34" w:name="_Toc65157087"/>
      <w:r w:rsidRPr="005E7539">
        <w:rPr>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(Dz. Urz. MON z 2021 r., poz. 177). </w:t>
      </w:r>
    </w:p>
    <w:p w:rsidR="004E7D3D" w:rsidRPr="004E7D3D" w:rsidRDefault="004E7D3D" w:rsidP="0030229D">
      <w:pPr>
        <w:pStyle w:val="Nagwek1"/>
        <w:numPr>
          <w:ilvl w:val="0"/>
          <w:numId w:val="32"/>
        </w:numPr>
        <w:ind w:left="426" w:hanging="426"/>
      </w:pPr>
      <w:r w:rsidRPr="004E7D3D">
        <w:rPr>
          <w:bCs w:val="0"/>
        </w:rPr>
        <w:t>OBOWIĄZEK INFORMACYJNY WYNIKAJĄCY Z ART. 13 RODO</w:t>
      </w:r>
      <w:bookmarkEnd w:id="34"/>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4E7D3D" w:rsidRDefault="004E7D3D" w:rsidP="0030229D">
      <w:pPr>
        <w:numPr>
          <w:ilvl w:val="0"/>
          <w:numId w:val="28"/>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w:t>
      </w:r>
      <w:r w:rsidR="00DF059C">
        <w:rPr>
          <w:lang w:eastAsia="en-US"/>
        </w:rPr>
        <w:t xml:space="preserve"> </w:t>
      </w:r>
      <w:r w:rsidRPr="004E7D3D">
        <w:rPr>
          <w:lang w:eastAsia="en-US"/>
        </w:rPr>
        <w:t>www.rzikrakow.wp.mil.pl;</w:t>
      </w:r>
    </w:p>
    <w:p w:rsidR="004E7D3D" w:rsidRPr="004E7D3D" w:rsidRDefault="004E7D3D" w:rsidP="0030229D">
      <w:pPr>
        <w:numPr>
          <w:ilvl w:val="0"/>
          <w:numId w:val="31"/>
        </w:numPr>
        <w:rPr>
          <w:lang w:eastAsia="en-US"/>
        </w:rPr>
      </w:pPr>
      <w:r w:rsidRPr="004E7D3D">
        <w:rPr>
          <w:lang w:eastAsia="en-US"/>
        </w:rPr>
        <w:t xml:space="preserve">Administrator wyznaczył Inspektora Ochrony Danych w Rejonowym Zarządzie Infrastruktury w Krakowie: telefon 261-130-803, adres Rejonowy Zarząd Infrastruktury w Krakowie, ul. Mogilska 85, 30-901 Kraków </w:t>
      </w:r>
    </w:p>
    <w:p w:rsidR="004E7D3D" w:rsidRPr="00463219" w:rsidRDefault="004E7D3D" w:rsidP="0030229D">
      <w:pPr>
        <w:numPr>
          <w:ilvl w:val="0"/>
          <w:numId w:val="31"/>
        </w:numPr>
        <w:rPr>
          <w:b/>
          <w:lang w:eastAsia="en-US"/>
        </w:rPr>
      </w:pPr>
      <w:r w:rsidRPr="004E7D3D">
        <w:rPr>
          <w:lang w:eastAsia="en-US"/>
        </w:rPr>
        <w:t>Pani/Pana dane osobowe przetwarzane będą na podstawie art. 6 ust. 1 lit. c)</w:t>
      </w:r>
      <w:r w:rsidRPr="004E7D3D">
        <w:rPr>
          <w:i/>
          <w:lang w:eastAsia="en-US"/>
        </w:rPr>
        <w:t xml:space="preserve"> </w:t>
      </w:r>
      <w:r w:rsidRPr="004E7D3D">
        <w:rPr>
          <w:lang w:eastAsia="en-US"/>
        </w:rPr>
        <w:t>RODO w celu związanym z postępowaniem o udzielenie zamówienia publicznego</w:t>
      </w:r>
      <w:r w:rsidR="00DF059C">
        <w:rPr>
          <w:lang w:eastAsia="en-US"/>
        </w:rPr>
        <w:t xml:space="preserve"> </w:t>
      </w:r>
      <w:r w:rsidRPr="004E7D3D">
        <w:rPr>
          <w:lang w:eastAsia="en-US"/>
        </w:rPr>
        <w:t xml:space="preserve">pn. </w:t>
      </w:r>
      <w:r w:rsidR="009B7F2B" w:rsidRPr="009B7F2B">
        <w:rPr>
          <w:rFonts w:cs="Arial"/>
          <w:b/>
        </w:rPr>
        <w:t xml:space="preserve">Wykonanie termoizolacji budynku </w:t>
      </w:r>
      <w:r w:rsidR="00A45483">
        <w:rPr>
          <w:rFonts w:cs="Arial"/>
          <w:b/>
        </w:rPr>
        <w:br/>
      </w:r>
      <w:r w:rsidR="009B7F2B" w:rsidRPr="009B7F2B">
        <w:rPr>
          <w:rFonts w:cs="Arial"/>
          <w:b/>
        </w:rPr>
        <w:t xml:space="preserve">w kompleksie wojskowym w Oświęcimiu przy ul. Elizy Orzeszkowej </w:t>
      </w:r>
      <w:r w:rsidR="009B7F2B">
        <w:rPr>
          <w:rFonts w:cs="Arial"/>
          <w:b/>
        </w:rPr>
        <w:br/>
      </w:r>
      <w:r w:rsidR="009B7F2B" w:rsidRPr="009B7F2B">
        <w:rPr>
          <w:rFonts w:cs="Arial"/>
          <w:b/>
        </w:rPr>
        <w:t>9</w:t>
      </w:r>
      <w:r w:rsidR="00C74BA4" w:rsidRPr="007008A4">
        <w:rPr>
          <w:b/>
          <w:lang w:eastAsia="en-US"/>
        </w:rPr>
        <w:t xml:space="preserve"> </w:t>
      </w:r>
      <w:r w:rsidR="00BD4CAC">
        <w:rPr>
          <w:b/>
          <w:lang w:eastAsia="en-US"/>
        </w:rPr>
        <w:t xml:space="preserve">- </w:t>
      </w:r>
      <w:r w:rsidR="006F249D">
        <w:rPr>
          <w:b/>
          <w:lang w:eastAsia="en-US"/>
        </w:rPr>
        <w:t>11</w:t>
      </w:r>
      <w:r w:rsidR="008B1E18" w:rsidRPr="007008A4">
        <w:rPr>
          <w:b/>
          <w:lang w:eastAsia="en-US"/>
        </w:rPr>
        <w:t>/202</w:t>
      </w:r>
      <w:r w:rsidR="007008A4" w:rsidRPr="007008A4">
        <w:rPr>
          <w:b/>
          <w:lang w:eastAsia="en-US"/>
        </w:rPr>
        <w:t>2</w:t>
      </w:r>
      <w:r w:rsidRPr="007008A4">
        <w:rPr>
          <w:b/>
          <w:lang w:eastAsia="en-US"/>
        </w:rPr>
        <w:t>/ZP</w:t>
      </w:r>
      <w:r w:rsidR="00366943" w:rsidRPr="007008A4">
        <w:rPr>
          <w:b/>
          <w:lang w:eastAsia="en-US"/>
        </w:rPr>
        <w:t>/</w:t>
      </w:r>
      <w:r w:rsidR="009B7F2B">
        <w:rPr>
          <w:b/>
          <w:lang w:eastAsia="en-US"/>
        </w:rPr>
        <w:t>WIB</w:t>
      </w:r>
      <w:r w:rsidR="007008A4">
        <w:rPr>
          <w:lang w:eastAsia="en-US"/>
        </w:rPr>
        <w:t xml:space="preserve"> </w:t>
      </w:r>
      <w:r w:rsidR="0075677C">
        <w:rPr>
          <w:lang w:eastAsia="en-US"/>
        </w:rPr>
        <w:t xml:space="preserve">oraz realizacją umowy </w:t>
      </w:r>
      <w:r w:rsidRPr="004E7D3D">
        <w:rPr>
          <w:lang w:eastAsia="en-US"/>
        </w:rPr>
        <w:t xml:space="preserve">na przedmiotowe postępowanie, prowadzone w trybie </w:t>
      </w:r>
      <w:r w:rsidR="0075677C">
        <w:rPr>
          <w:lang w:eastAsia="en-US"/>
        </w:rPr>
        <w:t>podstawowym,</w:t>
      </w:r>
    </w:p>
    <w:p w:rsidR="004E7D3D" w:rsidRPr="004E7D3D" w:rsidRDefault="004E7D3D" w:rsidP="0030229D">
      <w:pPr>
        <w:numPr>
          <w:ilvl w:val="0"/>
          <w:numId w:val="31"/>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p>
    <w:p w:rsidR="004E7D3D" w:rsidRPr="004E7D3D" w:rsidRDefault="004E7D3D" w:rsidP="0030229D">
      <w:pPr>
        <w:numPr>
          <w:ilvl w:val="0"/>
          <w:numId w:val="31"/>
        </w:numPr>
        <w:rPr>
          <w:lang w:eastAsia="en-US"/>
        </w:rPr>
      </w:pPr>
      <w:r w:rsidRPr="004E7D3D">
        <w:rPr>
          <w:lang w:eastAsia="en-US"/>
        </w:rPr>
        <w:lastRenderedPageBreak/>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30229D">
      <w:pPr>
        <w:numPr>
          <w:ilvl w:val="0"/>
          <w:numId w:val="31"/>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w przepisach ustawy, związanym z</w:t>
      </w:r>
      <w:r w:rsidR="00DF059C">
        <w:rPr>
          <w:lang w:eastAsia="en-US"/>
        </w:rPr>
        <w:t xml:space="preserve"> </w:t>
      </w:r>
      <w:r w:rsidRPr="004E7D3D">
        <w:rPr>
          <w:lang w:eastAsia="en-US"/>
        </w:rPr>
        <w:t xml:space="preserve">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30229D">
      <w:pPr>
        <w:numPr>
          <w:ilvl w:val="0"/>
          <w:numId w:val="31"/>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30229D">
      <w:pPr>
        <w:numPr>
          <w:ilvl w:val="0"/>
          <w:numId w:val="31"/>
        </w:numPr>
        <w:rPr>
          <w:lang w:eastAsia="en-US"/>
        </w:rPr>
      </w:pPr>
      <w:r w:rsidRPr="004E7D3D">
        <w:rPr>
          <w:lang w:eastAsia="en-US"/>
        </w:rPr>
        <w:t>posiada Pani/Pan:</w:t>
      </w:r>
    </w:p>
    <w:p w:rsidR="004E7D3D" w:rsidRPr="004E7D3D" w:rsidRDefault="004E7D3D" w:rsidP="0030229D">
      <w:pPr>
        <w:numPr>
          <w:ilvl w:val="0"/>
          <w:numId w:val="29"/>
        </w:numPr>
        <w:rPr>
          <w:lang w:eastAsia="en-US"/>
        </w:rPr>
      </w:pPr>
      <w:r w:rsidRPr="004E7D3D">
        <w:rPr>
          <w:lang w:eastAsia="en-US"/>
        </w:rPr>
        <w:t>na podstawie art. 15 RODO prawo dostępu do danych osobowych Pani/Pana dotyczących;</w:t>
      </w:r>
    </w:p>
    <w:p w:rsidR="004E7D3D" w:rsidRPr="004E7D3D" w:rsidRDefault="004E7D3D" w:rsidP="0030229D">
      <w:pPr>
        <w:numPr>
          <w:ilvl w:val="0"/>
          <w:numId w:val="29"/>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30229D">
      <w:pPr>
        <w:numPr>
          <w:ilvl w:val="0"/>
          <w:numId w:val="29"/>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30229D">
      <w:pPr>
        <w:numPr>
          <w:ilvl w:val="0"/>
          <w:numId w:val="29"/>
        </w:numPr>
        <w:rPr>
          <w:i/>
          <w:lang w:eastAsia="en-US"/>
        </w:rPr>
      </w:pPr>
      <w:r w:rsidRPr="004E7D3D">
        <w:rPr>
          <w:lang w:eastAsia="en-US"/>
        </w:rPr>
        <w:t>prawo do wniesienia skargi do Prezesa Urzędu Ochrony Danych Osobowych, gdy uzna Pani/Pan, że przetwarzanie danych osobowych Pani/Pana dotyczących narusza przepisy RODO;</w:t>
      </w:r>
    </w:p>
    <w:p w:rsidR="004E7D3D" w:rsidRPr="004E7D3D" w:rsidRDefault="004E7D3D" w:rsidP="0030229D">
      <w:pPr>
        <w:numPr>
          <w:ilvl w:val="0"/>
          <w:numId w:val="31"/>
        </w:numPr>
        <w:rPr>
          <w:i/>
          <w:lang w:eastAsia="en-US"/>
        </w:rPr>
      </w:pPr>
      <w:r w:rsidRPr="004E7D3D">
        <w:rPr>
          <w:lang w:eastAsia="en-US"/>
        </w:rPr>
        <w:t>nie przysługuje Pani/Panu:</w:t>
      </w:r>
    </w:p>
    <w:p w:rsidR="004E7D3D" w:rsidRPr="004E7D3D" w:rsidRDefault="004E7D3D" w:rsidP="0030229D">
      <w:pPr>
        <w:numPr>
          <w:ilvl w:val="0"/>
          <w:numId w:val="30"/>
        </w:numPr>
        <w:rPr>
          <w:i/>
          <w:lang w:eastAsia="en-US"/>
        </w:rPr>
      </w:pPr>
      <w:r w:rsidRPr="004E7D3D">
        <w:rPr>
          <w:lang w:eastAsia="en-US"/>
        </w:rPr>
        <w:t>w związku z art. 17 ust. 3 lit. b), d) lub e) RODO prawo do usunięcia danych osobowych;</w:t>
      </w:r>
    </w:p>
    <w:p w:rsidR="004E7D3D" w:rsidRPr="004E7D3D" w:rsidRDefault="004E7D3D" w:rsidP="0030229D">
      <w:pPr>
        <w:numPr>
          <w:ilvl w:val="0"/>
          <w:numId w:val="30"/>
        </w:numPr>
        <w:rPr>
          <w:b/>
          <w:i/>
          <w:lang w:eastAsia="en-US"/>
        </w:rPr>
      </w:pPr>
      <w:r w:rsidRPr="004E7D3D">
        <w:rPr>
          <w:lang w:eastAsia="en-US"/>
        </w:rPr>
        <w:t>prawo do przenoszenia danych osobowych, o którym mowa w art. 20 RODO;</w:t>
      </w:r>
    </w:p>
    <w:p w:rsidR="004E7D3D" w:rsidRPr="004D3193" w:rsidRDefault="004E7D3D" w:rsidP="0030229D">
      <w:pPr>
        <w:numPr>
          <w:ilvl w:val="0"/>
          <w:numId w:val="30"/>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7F5453" w:rsidRDefault="007F5453" w:rsidP="00E50F18">
      <w:pPr>
        <w:rPr>
          <w:lang w:eastAsia="en-US"/>
        </w:rPr>
      </w:pPr>
    </w:p>
    <w:p w:rsidR="00862A64" w:rsidRDefault="00862A64" w:rsidP="00E50F18">
      <w:pPr>
        <w:rPr>
          <w:lang w:eastAsia="en-US"/>
        </w:rPr>
      </w:pPr>
    </w:p>
    <w:p w:rsidR="00862A64" w:rsidRDefault="00862A64" w:rsidP="00E50F18">
      <w:pPr>
        <w:rPr>
          <w:lang w:eastAsia="en-US"/>
        </w:rPr>
      </w:pPr>
    </w:p>
    <w:p w:rsidR="00862A64" w:rsidRDefault="00862A64" w:rsidP="00E50F18">
      <w:pPr>
        <w:rPr>
          <w:lang w:eastAsia="en-US"/>
        </w:rPr>
      </w:pPr>
    </w:p>
    <w:p w:rsidR="00862A64" w:rsidRDefault="00862A64" w:rsidP="00E50F18">
      <w:pPr>
        <w:rPr>
          <w:lang w:eastAsia="en-US"/>
        </w:rPr>
      </w:pPr>
    </w:p>
    <w:p w:rsidR="00F31730" w:rsidRDefault="00F31730" w:rsidP="00E50F18">
      <w:pPr>
        <w:pStyle w:val="Podtytu"/>
        <w:jc w:val="left"/>
        <w:rPr>
          <w:b w:val="0"/>
          <w:bCs w:val="0"/>
          <w:sz w:val="24"/>
        </w:rPr>
      </w:pPr>
    </w:p>
    <w:p w:rsidR="00E50F18" w:rsidRPr="00BF3C22" w:rsidRDefault="00E50F18" w:rsidP="00E50F18">
      <w:pPr>
        <w:pStyle w:val="Podtytu"/>
        <w:jc w:val="left"/>
        <w:rPr>
          <w:rFonts w:cs="Arial"/>
          <w:b w:val="0"/>
          <w:sz w:val="24"/>
        </w:rPr>
      </w:pPr>
      <w:r w:rsidRPr="00BF3C22">
        <w:rPr>
          <w:rFonts w:cs="Arial"/>
          <w:sz w:val="24"/>
          <w:u w:val="single"/>
        </w:rPr>
        <w:t>Wykaz załączników do</w:t>
      </w:r>
      <w:r w:rsidR="00F31730">
        <w:rPr>
          <w:rFonts w:cs="Arial"/>
          <w:sz w:val="24"/>
          <w:u w:val="single"/>
          <w:lang w:val="pl-PL"/>
        </w:rPr>
        <w:t xml:space="preserve"> </w:t>
      </w:r>
      <w:r w:rsidR="008806D5">
        <w:rPr>
          <w:rFonts w:cs="Arial"/>
          <w:sz w:val="24"/>
          <w:u w:val="single"/>
          <w:lang w:val="pl-PL"/>
        </w:rPr>
        <w:t>SWZ</w:t>
      </w:r>
      <w:r w:rsidRPr="00BF3C22">
        <w:rPr>
          <w:rFonts w:cs="Arial"/>
          <w:sz w:val="24"/>
          <w:u w:val="single"/>
        </w:rPr>
        <w:t>:</w:t>
      </w:r>
    </w:p>
    <w:p w:rsidR="008B1E18" w:rsidRDefault="008B1E18" w:rsidP="008B1E18">
      <w:pPr>
        <w:pStyle w:val="Akapitzlist"/>
      </w:pPr>
    </w:p>
    <w:p w:rsidR="008B1E18" w:rsidRPr="008B1E18" w:rsidRDefault="00E50F18" w:rsidP="0030229D">
      <w:pPr>
        <w:pStyle w:val="Akapitzlist"/>
        <w:numPr>
          <w:ilvl w:val="0"/>
          <w:numId w:val="36"/>
        </w:numPr>
      </w:pPr>
      <w:r w:rsidRPr="008B1E18">
        <w:t>Druk OFERTA</w:t>
      </w:r>
      <w:r w:rsidR="008B1E18">
        <w:t>.</w:t>
      </w:r>
    </w:p>
    <w:p w:rsidR="008B1E18" w:rsidRPr="00011FEB" w:rsidRDefault="00FA3E34" w:rsidP="0030229D">
      <w:pPr>
        <w:pStyle w:val="Akapitzlist"/>
        <w:numPr>
          <w:ilvl w:val="0"/>
          <w:numId w:val="36"/>
        </w:numPr>
      </w:pPr>
      <w:r w:rsidRPr="00011FEB">
        <w:t>Druk Oświadczenie wykonawcy składane na podstawie art. 125 ust</w:t>
      </w:r>
      <w:r w:rsidR="007A5E04" w:rsidRPr="00011FEB">
        <w:t>.</w:t>
      </w:r>
      <w:r w:rsidRPr="00011FEB">
        <w:t xml:space="preserve"> 1 ustawy</w:t>
      </w:r>
      <w:r w:rsidR="008B1E18" w:rsidRPr="00011FEB">
        <w:t>.</w:t>
      </w:r>
    </w:p>
    <w:p w:rsidR="008B1E18" w:rsidRPr="00011FEB" w:rsidRDefault="008B1E18" w:rsidP="0030229D">
      <w:pPr>
        <w:pStyle w:val="Akapitzlist"/>
        <w:numPr>
          <w:ilvl w:val="0"/>
          <w:numId w:val="36"/>
        </w:numPr>
      </w:pPr>
      <w:r w:rsidRPr="00011FEB">
        <w:t>Oświadczenie na podstawie art. 117 ust. 4 ustawy.</w:t>
      </w:r>
    </w:p>
    <w:p w:rsidR="008B1E18" w:rsidRPr="00011FEB" w:rsidRDefault="008B1E18" w:rsidP="0030229D">
      <w:pPr>
        <w:pStyle w:val="Akapitzlist"/>
        <w:numPr>
          <w:ilvl w:val="0"/>
          <w:numId w:val="36"/>
        </w:numPr>
        <w:rPr>
          <w:sz w:val="22"/>
        </w:rPr>
      </w:pPr>
      <w:r w:rsidRPr="00011FEB">
        <w:t>Oświadczenie</w:t>
      </w:r>
      <w:r w:rsidR="007A5E04" w:rsidRPr="00011FEB">
        <w:t xml:space="preserve"> o grupie kapitałowej.</w:t>
      </w:r>
    </w:p>
    <w:p w:rsidR="008B1E18" w:rsidRPr="00011FEB" w:rsidRDefault="008B1E18" w:rsidP="0030229D">
      <w:pPr>
        <w:pStyle w:val="Akapitzlist"/>
        <w:numPr>
          <w:ilvl w:val="0"/>
          <w:numId w:val="36"/>
        </w:numPr>
      </w:pPr>
      <w:r w:rsidRPr="00011FEB">
        <w:t>Wykaz robót budowlanych.</w:t>
      </w:r>
    </w:p>
    <w:p w:rsidR="008B1E18" w:rsidRPr="00011FEB" w:rsidRDefault="008B1E18" w:rsidP="0030229D">
      <w:pPr>
        <w:pStyle w:val="Akapitzlist"/>
        <w:numPr>
          <w:ilvl w:val="0"/>
          <w:numId w:val="36"/>
        </w:numPr>
      </w:pPr>
      <w:r w:rsidRPr="00011FEB">
        <w:t>Wykaz osób.</w:t>
      </w:r>
    </w:p>
    <w:p w:rsidR="008B1E18" w:rsidRPr="00011FEB" w:rsidRDefault="008B1E18" w:rsidP="0030229D">
      <w:pPr>
        <w:pStyle w:val="Akapitzlist"/>
        <w:numPr>
          <w:ilvl w:val="0"/>
          <w:numId w:val="36"/>
        </w:numPr>
      </w:pPr>
      <w:r w:rsidRPr="00011FEB">
        <w:t>Projekt umowy.</w:t>
      </w:r>
    </w:p>
    <w:p w:rsidR="008B1E18" w:rsidRPr="00011FEB" w:rsidRDefault="007A5E04" w:rsidP="0030229D">
      <w:pPr>
        <w:pStyle w:val="Akapitzlist"/>
        <w:numPr>
          <w:ilvl w:val="0"/>
          <w:numId w:val="36"/>
        </w:numPr>
      </w:pPr>
      <w:r w:rsidRPr="00011FEB">
        <w:t>Przedmiar</w:t>
      </w:r>
      <w:r w:rsidR="00075B25" w:rsidRPr="00011FEB">
        <w:t xml:space="preserve"> robót</w:t>
      </w:r>
      <w:r w:rsidR="008B1E18" w:rsidRPr="00011FEB">
        <w:t>.</w:t>
      </w:r>
    </w:p>
    <w:p w:rsidR="008B1E18" w:rsidRPr="00011FEB" w:rsidRDefault="00C74BA4" w:rsidP="0030229D">
      <w:pPr>
        <w:pStyle w:val="Akapitzlist"/>
        <w:numPr>
          <w:ilvl w:val="0"/>
          <w:numId w:val="36"/>
        </w:numPr>
      </w:pPr>
      <w:r w:rsidRPr="00011FEB">
        <w:t>Specyfikacj</w:t>
      </w:r>
      <w:r w:rsidR="009273F0">
        <w:t>a</w:t>
      </w:r>
      <w:r w:rsidRPr="00011FEB">
        <w:t xml:space="preserve"> t</w:t>
      </w:r>
      <w:r w:rsidR="008B1E18" w:rsidRPr="00011FEB">
        <w:t>echniczn</w:t>
      </w:r>
      <w:r w:rsidR="009273F0">
        <w:t>a</w:t>
      </w:r>
      <w:r w:rsidRPr="00011FEB">
        <w:t xml:space="preserve"> wykonania i odbioru r</w:t>
      </w:r>
      <w:r w:rsidR="008B1E18" w:rsidRPr="00011FEB">
        <w:t>obót</w:t>
      </w:r>
      <w:r w:rsidR="00011FEB" w:rsidRPr="00011FEB">
        <w:t xml:space="preserve"> budowlanych.</w:t>
      </w:r>
    </w:p>
    <w:p w:rsidR="00011FEB" w:rsidRDefault="00011FEB" w:rsidP="0030229D">
      <w:pPr>
        <w:pStyle w:val="Akapitzlist"/>
        <w:numPr>
          <w:ilvl w:val="0"/>
          <w:numId w:val="36"/>
        </w:numPr>
      </w:pPr>
      <w:r w:rsidRPr="00011FEB">
        <w:lastRenderedPageBreak/>
        <w:t>Dokumentacja projektowa</w:t>
      </w:r>
    </w:p>
    <w:p w:rsidR="009273F0" w:rsidRPr="00011FEB" w:rsidRDefault="009273F0" w:rsidP="0030229D">
      <w:pPr>
        <w:pStyle w:val="Akapitzlist"/>
        <w:numPr>
          <w:ilvl w:val="0"/>
          <w:numId w:val="36"/>
        </w:numPr>
      </w:pPr>
      <w:r>
        <w:t>Założenia wyjściowe do kosztorysowania.</w:t>
      </w:r>
    </w:p>
    <w:p w:rsidR="00241A5D" w:rsidRDefault="00241A5D" w:rsidP="00241A5D">
      <w:pPr>
        <w:pStyle w:val="Tekstpodstawowy"/>
      </w:pPr>
    </w:p>
    <w:p w:rsidR="00366943" w:rsidRDefault="00366943" w:rsidP="00241A5D">
      <w:pPr>
        <w:pStyle w:val="Tekstpodstawowy"/>
      </w:pPr>
    </w:p>
    <w:p w:rsidR="00DD5230" w:rsidRDefault="00DD5230" w:rsidP="00241A5D">
      <w:pPr>
        <w:pStyle w:val="Tekstpodstawowy"/>
      </w:pPr>
    </w:p>
    <w:p w:rsidR="00DD5230" w:rsidRDefault="00DD5230" w:rsidP="00241A5D">
      <w:pPr>
        <w:pStyle w:val="Tekstpodstawowy"/>
      </w:pPr>
    </w:p>
    <w:p w:rsidR="00DD5230" w:rsidRDefault="00DD5230"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6F249D">
        <w:rPr>
          <w:rFonts w:cs="Arial"/>
          <w:bCs/>
          <w:sz w:val="20"/>
          <w:szCs w:val="12"/>
          <w:lang w:eastAsia="pl-PL"/>
        </w:rPr>
        <w:t>Dorota SPIRADEK</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6F249D">
        <w:rPr>
          <w:rFonts w:cs="Arial"/>
          <w:bCs/>
          <w:sz w:val="20"/>
          <w:szCs w:val="12"/>
          <w:lang w:eastAsia="pl-PL"/>
        </w:rPr>
        <w:t>7</w:t>
      </w:r>
    </w:p>
    <w:p w:rsidR="00CB7BBF" w:rsidRDefault="00253F49" w:rsidP="00241A5D">
      <w:pPr>
        <w:suppressAutoHyphens w:val="0"/>
        <w:jc w:val="left"/>
        <w:rPr>
          <w:rFonts w:cs="Arial"/>
          <w:bCs/>
          <w:sz w:val="18"/>
          <w:szCs w:val="12"/>
          <w:lang w:eastAsia="pl-PL"/>
        </w:rPr>
      </w:pPr>
      <w:r>
        <w:rPr>
          <w:rFonts w:cs="Arial"/>
          <w:bCs/>
          <w:sz w:val="18"/>
          <w:szCs w:val="12"/>
          <w:lang w:eastAsia="pl-PL"/>
        </w:rPr>
        <w:t>202</w:t>
      </w:r>
      <w:r w:rsidR="000D2BF9">
        <w:rPr>
          <w:rFonts w:cs="Arial"/>
          <w:bCs/>
          <w:sz w:val="18"/>
          <w:szCs w:val="12"/>
          <w:lang w:eastAsia="pl-PL"/>
        </w:rPr>
        <w:t>2</w:t>
      </w:r>
      <w:r>
        <w:rPr>
          <w:rFonts w:cs="Arial"/>
          <w:bCs/>
          <w:sz w:val="18"/>
          <w:szCs w:val="12"/>
          <w:lang w:eastAsia="pl-PL"/>
        </w:rPr>
        <w:t>-0</w:t>
      </w:r>
      <w:r w:rsidR="006F249D">
        <w:rPr>
          <w:rFonts w:cs="Arial"/>
          <w:bCs/>
          <w:sz w:val="18"/>
          <w:szCs w:val="12"/>
          <w:lang w:eastAsia="pl-PL"/>
        </w:rPr>
        <w:t>6-21</w:t>
      </w:r>
    </w:p>
    <w:p w:rsidR="0021703F" w:rsidRDefault="0021703F" w:rsidP="00241A5D">
      <w:pPr>
        <w:suppressAutoHyphens w:val="0"/>
        <w:jc w:val="left"/>
        <w:rPr>
          <w:rFonts w:cs="Arial"/>
          <w:bCs/>
          <w:sz w:val="20"/>
          <w:szCs w:val="12"/>
          <w:highlight w:val="yellow"/>
          <w:lang w:eastAsia="pl-PL"/>
        </w:rPr>
      </w:pPr>
    </w:p>
    <w:p w:rsidR="00366943" w:rsidRPr="00241A5D" w:rsidRDefault="00366943" w:rsidP="00241A5D">
      <w:pPr>
        <w:suppressAutoHyphens w:val="0"/>
        <w:jc w:val="left"/>
        <w:rPr>
          <w:rFonts w:cs="Arial"/>
          <w:bCs/>
          <w:sz w:val="20"/>
          <w:szCs w:val="12"/>
          <w:highlight w:val="yellow"/>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 xml:space="preserve">o udzielenie zamówienia publicznego ani zmianą postanowień umowy w zakresie niezgodnym z ustawą </w:t>
      </w:r>
      <w:proofErr w:type="spellStart"/>
      <w:r w:rsidRPr="004D3193">
        <w:rPr>
          <w:rFonts w:cs="Arial"/>
          <w:i/>
          <w:sz w:val="18"/>
          <w:szCs w:val="18"/>
        </w:rPr>
        <w:t>Pzp</w:t>
      </w:r>
      <w:proofErr w:type="spellEnd"/>
      <w:r w:rsidRPr="004D3193">
        <w:rPr>
          <w:rFonts w:cs="Arial"/>
          <w:i/>
          <w:sz w:val="18"/>
          <w:szCs w:val="18"/>
        </w:rPr>
        <w:t xml:space="preserve"> oraz nie może naruszać integralności protokołu oraz jego załączników.</w:t>
      </w:r>
    </w:p>
    <w:p w:rsidR="007A5E04" w:rsidRDefault="00241A5D" w:rsidP="0021703F">
      <w:pPr>
        <w:rPr>
          <w:rFonts w:ascii="Times New Roman" w:hAnsi="Times New Roman"/>
          <w:sz w:val="16"/>
          <w:szCs w:val="16"/>
        </w:r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007A5E04">
        <w:rPr>
          <w:rFonts w:ascii="Times New Roman" w:hAnsi="Times New Roman"/>
          <w:sz w:val="16"/>
          <w:szCs w:val="16"/>
        </w:rPr>
        <w:br w:type="page"/>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proofErr w:type="spellStart"/>
      <w:r w:rsidRPr="00241A5D">
        <w:rPr>
          <w:rFonts w:cs="Arial"/>
          <w:lang w:val="de-DE"/>
        </w:rPr>
        <w:t>adres</w:t>
      </w:r>
      <w:proofErr w:type="spellEnd"/>
      <w:r w:rsidRPr="00241A5D">
        <w:rPr>
          <w:rFonts w:cs="Arial"/>
          <w:lang w:val="de-DE"/>
        </w:rPr>
        <w:t xml:space="preserve"> </w:t>
      </w:r>
      <w:proofErr w:type="spellStart"/>
      <w:r w:rsidR="008B1E18" w:rsidRPr="00241A5D">
        <w:rPr>
          <w:rFonts w:cs="Arial"/>
          <w:lang w:val="de-DE"/>
        </w:rPr>
        <w:t>e</w:t>
      </w:r>
      <w:r w:rsidR="00A3717E">
        <w:rPr>
          <w:rFonts w:cs="Arial"/>
          <w:lang w:val="de-DE"/>
        </w:rPr>
        <w:t>-</w:t>
      </w:r>
      <w:r w:rsidR="008B1E18" w:rsidRPr="00241A5D">
        <w:rPr>
          <w:rFonts w:cs="Arial"/>
          <w:lang w:val="de-DE"/>
        </w:rPr>
        <w:t>mail</w:t>
      </w:r>
      <w:proofErr w:type="spellEnd"/>
      <w:r w:rsidR="00A55ED5">
        <w:rPr>
          <w:rFonts w:cs="Arial"/>
          <w:lang w:val="de-DE"/>
        </w:rPr>
        <w:t>: (</w:t>
      </w:r>
      <w:proofErr w:type="spellStart"/>
      <w:r w:rsidR="00A3717E">
        <w:rPr>
          <w:rFonts w:cs="Arial"/>
          <w:lang w:val="de-DE"/>
        </w:rPr>
        <w:t>podany</w:t>
      </w:r>
      <w:proofErr w:type="spellEnd"/>
      <w:r w:rsidR="00A3717E">
        <w:rPr>
          <w:rFonts w:cs="Arial"/>
          <w:lang w:val="de-DE"/>
        </w:rPr>
        <w:t xml:space="preserve"> </w:t>
      </w:r>
      <w:proofErr w:type="spellStart"/>
      <w:r w:rsidR="00A3717E">
        <w:rPr>
          <w:rFonts w:cs="Arial"/>
          <w:lang w:val="de-DE"/>
        </w:rPr>
        <w:t>przez</w:t>
      </w:r>
      <w:proofErr w:type="spellEnd"/>
      <w:r w:rsidR="00A3717E">
        <w:rPr>
          <w:rFonts w:cs="Arial"/>
          <w:lang w:val="de-DE"/>
        </w:rPr>
        <w:t xml:space="preserve"> </w:t>
      </w:r>
      <w:proofErr w:type="spellStart"/>
      <w:r w:rsidR="00A3717E">
        <w:rPr>
          <w:rFonts w:cs="Arial"/>
          <w:lang w:val="de-DE"/>
        </w:rPr>
        <w:t>Wykonawcę</w:t>
      </w:r>
      <w:proofErr w:type="spellEnd"/>
      <w:r w:rsidR="00A3717E">
        <w:rPr>
          <w:rFonts w:cs="Arial"/>
          <w:lang w:val="de-DE"/>
        </w:rPr>
        <w:t xml:space="preserve"> na </w:t>
      </w:r>
      <w:proofErr w:type="spellStart"/>
      <w:r w:rsidR="00A3717E">
        <w:rPr>
          <w:rFonts w:cs="Arial"/>
          <w:lang w:val="de-DE"/>
        </w:rPr>
        <w:t>platformie</w:t>
      </w:r>
      <w:proofErr w:type="spellEnd"/>
      <w:r w:rsidR="00A3717E">
        <w:rPr>
          <w:rFonts w:cs="Arial"/>
          <w:lang w:val="de-DE"/>
        </w:rPr>
        <w:t xml:space="preserve"> </w:t>
      </w:r>
      <w:proofErr w:type="spellStart"/>
      <w:r w:rsidR="00A3717E">
        <w:rPr>
          <w:rFonts w:cs="Arial"/>
          <w:lang w:val="de-DE"/>
        </w:rPr>
        <w:t>zakupowej</w:t>
      </w:r>
      <w:proofErr w:type="spellEnd"/>
      <w:r w:rsidR="00A3717E">
        <w:rPr>
          <w:rFonts w:cs="Arial"/>
          <w:lang w:val="de-DE"/>
        </w:rPr>
        <w:t>)</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394D7F" w:rsidRPr="00CA57B6" w:rsidRDefault="00241A5D" w:rsidP="00241A5D">
      <w:pPr>
        <w:rPr>
          <w:rFonts w:cs="Arial"/>
          <w:szCs w:val="22"/>
        </w:rPr>
      </w:pPr>
      <w:r w:rsidRPr="00CA57B6">
        <w:rPr>
          <w:rFonts w:cs="Arial"/>
          <w:b/>
          <w:szCs w:val="22"/>
        </w:rPr>
        <w:t xml:space="preserve">Przystępując do postępowania pn. </w:t>
      </w:r>
      <w:r w:rsidR="00A3717E" w:rsidRPr="00CA57B6">
        <w:rPr>
          <w:rFonts w:cs="Arial"/>
          <w:b/>
          <w:szCs w:val="22"/>
        </w:rPr>
        <w:t>„</w:t>
      </w:r>
      <w:bookmarkStart w:id="35" w:name="_Hlk98231562"/>
      <w:r w:rsidR="009B7F2B" w:rsidRPr="009B7F2B">
        <w:rPr>
          <w:rFonts w:cs="Arial"/>
          <w:b/>
          <w:szCs w:val="22"/>
        </w:rPr>
        <w:t xml:space="preserve">Wykonanie termoizolacji budynku </w:t>
      </w:r>
      <w:r w:rsidR="009B7F2B">
        <w:rPr>
          <w:rFonts w:cs="Arial"/>
          <w:b/>
          <w:szCs w:val="22"/>
        </w:rPr>
        <w:br/>
      </w:r>
      <w:r w:rsidR="009B7F2B" w:rsidRPr="009B7F2B">
        <w:rPr>
          <w:rFonts w:cs="Arial"/>
          <w:b/>
          <w:szCs w:val="22"/>
        </w:rPr>
        <w:t>w kompleksie wojskowym w Oświęcimiu przy ul. Elizy Orzeszkowej 9</w:t>
      </w:r>
      <w:bookmarkEnd w:id="35"/>
      <w:r w:rsidR="008F7A9D" w:rsidRPr="00CA57B6">
        <w:rPr>
          <w:rFonts w:cs="Arial"/>
          <w:b/>
          <w:szCs w:val="22"/>
        </w:rPr>
        <w:t>”</w:t>
      </w:r>
      <w:r w:rsidR="00A3717E" w:rsidRPr="00CA57B6">
        <w:rPr>
          <w:rFonts w:cs="Arial"/>
          <w:b/>
          <w:szCs w:val="22"/>
        </w:rPr>
        <w:t>.</w:t>
      </w:r>
    </w:p>
    <w:p w:rsidR="00241A5D" w:rsidRDefault="00241A5D" w:rsidP="00241A5D">
      <w:pPr>
        <w:rPr>
          <w:rFonts w:cs="Arial"/>
        </w:rPr>
      </w:pPr>
      <w:r w:rsidRPr="00241A5D">
        <w:rPr>
          <w:rFonts w:cs="Arial"/>
        </w:rPr>
        <w:t xml:space="preserve">oferujemy wykonanie zamówienia za cenę ofertową: </w:t>
      </w:r>
    </w:p>
    <w:p w:rsidR="00465A38" w:rsidRDefault="00465A38" w:rsidP="00241A5D">
      <w:pPr>
        <w:rPr>
          <w:rFonts w:cs="Arial"/>
        </w:rPr>
      </w:pPr>
    </w:p>
    <w:p w:rsidR="00465A38" w:rsidRPr="00241A5D" w:rsidRDefault="00465A38" w:rsidP="00241A5D">
      <w:pPr>
        <w:rPr>
          <w:rFonts w:cs="Arial"/>
        </w:rPr>
      </w:pPr>
    </w:p>
    <w:tbl>
      <w:tblPr>
        <w:tblW w:w="5000" w:type="pct"/>
        <w:tblCellMar>
          <w:left w:w="70" w:type="dxa"/>
          <w:right w:w="70" w:type="dxa"/>
        </w:tblCellMar>
        <w:tblLook w:val="04A0" w:firstRow="1" w:lastRow="0" w:firstColumn="1" w:lastColumn="0" w:noHBand="0" w:noVBand="1"/>
      </w:tblPr>
      <w:tblGrid>
        <w:gridCol w:w="482"/>
        <w:gridCol w:w="6470"/>
        <w:gridCol w:w="1691"/>
      </w:tblGrid>
      <w:tr w:rsidR="009273F0" w:rsidRPr="004316D2" w:rsidTr="009273F0">
        <w:trPr>
          <w:trHeight w:val="825"/>
        </w:trPr>
        <w:tc>
          <w:tcPr>
            <w:tcW w:w="27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273F0" w:rsidRPr="004316D2" w:rsidRDefault="009273F0" w:rsidP="006801DF">
            <w:pPr>
              <w:jc w:val="center"/>
              <w:rPr>
                <w:rFonts w:cs="Arial"/>
                <w:lang w:eastAsia="pl-PL"/>
              </w:rPr>
            </w:pPr>
            <w:r w:rsidRPr="004316D2">
              <w:rPr>
                <w:rFonts w:cs="Arial"/>
                <w:lang w:eastAsia="pl-PL"/>
              </w:rPr>
              <w:t>Lp.</w:t>
            </w:r>
          </w:p>
        </w:tc>
        <w:tc>
          <w:tcPr>
            <w:tcW w:w="3743" w:type="pct"/>
            <w:tcBorders>
              <w:top w:val="single" w:sz="8" w:space="0" w:color="auto"/>
              <w:left w:val="nil"/>
              <w:bottom w:val="single" w:sz="8" w:space="0" w:color="auto"/>
              <w:right w:val="single" w:sz="4" w:space="0" w:color="auto"/>
            </w:tcBorders>
            <w:shd w:val="clear" w:color="auto" w:fill="auto"/>
            <w:noWrap/>
            <w:vAlign w:val="center"/>
            <w:hideMark/>
          </w:tcPr>
          <w:p w:rsidR="009273F0" w:rsidRPr="004316D2" w:rsidRDefault="009273F0" w:rsidP="006801DF">
            <w:pPr>
              <w:jc w:val="center"/>
              <w:rPr>
                <w:rFonts w:cs="Arial"/>
                <w:lang w:eastAsia="pl-PL"/>
              </w:rPr>
            </w:pPr>
            <w:r>
              <w:rPr>
                <w:rFonts w:cs="Arial"/>
                <w:lang w:eastAsia="pl-PL"/>
              </w:rPr>
              <w:t xml:space="preserve">Wyszczególnienie prac </w:t>
            </w:r>
            <w:r w:rsidRPr="004316D2">
              <w:rPr>
                <w:rFonts w:cs="Arial"/>
                <w:lang w:eastAsia="pl-PL"/>
              </w:rPr>
              <w:t xml:space="preserve"> </w:t>
            </w:r>
          </w:p>
        </w:tc>
        <w:tc>
          <w:tcPr>
            <w:tcW w:w="978" w:type="pct"/>
            <w:tcBorders>
              <w:top w:val="single" w:sz="8" w:space="0" w:color="auto"/>
              <w:left w:val="nil"/>
              <w:bottom w:val="single" w:sz="8" w:space="0" w:color="auto"/>
              <w:right w:val="single" w:sz="8" w:space="0" w:color="auto"/>
            </w:tcBorders>
            <w:shd w:val="clear" w:color="auto" w:fill="auto"/>
            <w:vAlign w:val="center"/>
            <w:hideMark/>
          </w:tcPr>
          <w:p w:rsidR="009273F0" w:rsidRPr="004316D2" w:rsidRDefault="009273F0" w:rsidP="006801DF">
            <w:pPr>
              <w:jc w:val="center"/>
              <w:rPr>
                <w:rFonts w:cs="Arial"/>
                <w:lang w:eastAsia="pl-PL"/>
              </w:rPr>
            </w:pPr>
            <w:r w:rsidRPr="004316D2">
              <w:rPr>
                <w:rFonts w:cs="Arial"/>
                <w:lang w:eastAsia="pl-PL"/>
              </w:rPr>
              <w:t xml:space="preserve">Cena ofertowa </w:t>
            </w:r>
            <w:r w:rsidRPr="004316D2">
              <w:rPr>
                <w:rFonts w:cs="Arial"/>
                <w:lang w:eastAsia="pl-PL"/>
              </w:rPr>
              <w:br/>
              <w:t>( zł )</w:t>
            </w:r>
          </w:p>
        </w:tc>
      </w:tr>
      <w:tr w:rsidR="009273F0" w:rsidRPr="004316D2" w:rsidTr="009273F0">
        <w:trPr>
          <w:trHeight w:val="720"/>
        </w:trPr>
        <w:tc>
          <w:tcPr>
            <w:tcW w:w="279" w:type="pct"/>
            <w:tcBorders>
              <w:top w:val="nil"/>
              <w:left w:val="single" w:sz="8" w:space="0" w:color="auto"/>
              <w:bottom w:val="single" w:sz="4" w:space="0" w:color="auto"/>
              <w:right w:val="single" w:sz="4" w:space="0" w:color="auto"/>
            </w:tcBorders>
            <w:shd w:val="clear" w:color="auto" w:fill="auto"/>
            <w:noWrap/>
            <w:vAlign w:val="center"/>
            <w:hideMark/>
          </w:tcPr>
          <w:p w:rsidR="009273F0" w:rsidRPr="004316D2" w:rsidRDefault="009273F0" w:rsidP="006801DF">
            <w:pPr>
              <w:jc w:val="center"/>
              <w:rPr>
                <w:rFonts w:cs="Arial"/>
                <w:lang w:eastAsia="pl-PL"/>
              </w:rPr>
            </w:pPr>
            <w:r w:rsidRPr="004316D2">
              <w:rPr>
                <w:rFonts w:cs="Arial"/>
                <w:lang w:eastAsia="pl-PL"/>
              </w:rPr>
              <w:t>1</w:t>
            </w:r>
          </w:p>
        </w:tc>
        <w:tc>
          <w:tcPr>
            <w:tcW w:w="3743" w:type="pct"/>
            <w:tcBorders>
              <w:top w:val="single" w:sz="4" w:space="0" w:color="auto"/>
              <w:left w:val="nil"/>
              <w:bottom w:val="single" w:sz="4" w:space="0" w:color="auto"/>
              <w:right w:val="single" w:sz="4" w:space="0" w:color="000000"/>
            </w:tcBorders>
            <w:shd w:val="clear" w:color="auto" w:fill="auto"/>
            <w:vAlign w:val="center"/>
            <w:hideMark/>
          </w:tcPr>
          <w:p w:rsidR="009273F0" w:rsidRPr="004316D2" w:rsidRDefault="009273F0" w:rsidP="006801DF">
            <w:pPr>
              <w:rPr>
                <w:rFonts w:cs="Arial"/>
                <w:lang w:eastAsia="pl-PL"/>
              </w:rPr>
            </w:pPr>
            <w:r>
              <w:rPr>
                <w:rFonts w:cs="Arial"/>
                <w:lang w:eastAsia="pl-PL"/>
              </w:rPr>
              <w:t>Roboty budowlane (cena wynikająca z kosztorysu ofertowego)</w:t>
            </w:r>
          </w:p>
        </w:tc>
        <w:tc>
          <w:tcPr>
            <w:tcW w:w="978" w:type="pct"/>
            <w:tcBorders>
              <w:top w:val="nil"/>
              <w:left w:val="nil"/>
              <w:bottom w:val="single" w:sz="4" w:space="0" w:color="auto"/>
              <w:right w:val="single" w:sz="8" w:space="0" w:color="auto"/>
            </w:tcBorders>
            <w:shd w:val="clear" w:color="auto" w:fill="auto"/>
            <w:vAlign w:val="center"/>
            <w:hideMark/>
          </w:tcPr>
          <w:p w:rsidR="009273F0" w:rsidRPr="004316D2" w:rsidRDefault="009273F0" w:rsidP="006801DF">
            <w:pPr>
              <w:jc w:val="center"/>
              <w:rPr>
                <w:rFonts w:cs="Arial"/>
                <w:b/>
                <w:bCs/>
                <w:lang w:eastAsia="pl-PL"/>
              </w:rPr>
            </w:pPr>
            <w:r w:rsidRPr="004316D2">
              <w:rPr>
                <w:rFonts w:cs="Arial"/>
                <w:b/>
                <w:bCs/>
                <w:lang w:eastAsia="pl-PL"/>
              </w:rPr>
              <w:t> </w:t>
            </w:r>
          </w:p>
        </w:tc>
      </w:tr>
      <w:tr w:rsidR="009273F0" w:rsidRPr="004316D2" w:rsidTr="009273F0">
        <w:trPr>
          <w:trHeight w:val="720"/>
        </w:trPr>
        <w:tc>
          <w:tcPr>
            <w:tcW w:w="279" w:type="pct"/>
            <w:tcBorders>
              <w:top w:val="nil"/>
              <w:left w:val="single" w:sz="8" w:space="0" w:color="auto"/>
              <w:bottom w:val="single" w:sz="4" w:space="0" w:color="auto"/>
              <w:right w:val="single" w:sz="4" w:space="0" w:color="auto"/>
            </w:tcBorders>
            <w:shd w:val="clear" w:color="auto" w:fill="auto"/>
            <w:noWrap/>
            <w:vAlign w:val="center"/>
            <w:hideMark/>
          </w:tcPr>
          <w:p w:rsidR="009273F0" w:rsidRPr="004316D2" w:rsidRDefault="009273F0" w:rsidP="006801DF">
            <w:pPr>
              <w:jc w:val="center"/>
              <w:rPr>
                <w:rFonts w:cs="Arial"/>
                <w:lang w:eastAsia="pl-PL"/>
              </w:rPr>
            </w:pPr>
            <w:r w:rsidRPr="004316D2">
              <w:rPr>
                <w:rFonts w:cs="Arial"/>
                <w:lang w:eastAsia="pl-PL"/>
              </w:rPr>
              <w:t>2</w:t>
            </w:r>
          </w:p>
        </w:tc>
        <w:tc>
          <w:tcPr>
            <w:tcW w:w="3743" w:type="pct"/>
            <w:tcBorders>
              <w:top w:val="single" w:sz="4" w:space="0" w:color="auto"/>
              <w:left w:val="nil"/>
              <w:bottom w:val="single" w:sz="4" w:space="0" w:color="auto"/>
              <w:right w:val="single" w:sz="4" w:space="0" w:color="000000"/>
            </w:tcBorders>
            <w:shd w:val="clear" w:color="auto" w:fill="auto"/>
            <w:vAlign w:val="center"/>
            <w:hideMark/>
          </w:tcPr>
          <w:p w:rsidR="009273F0" w:rsidRPr="004316D2" w:rsidRDefault="009273F0" w:rsidP="006801DF">
            <w:pPr>
              <w:rPr>
                <w:rFonts w:cs="Arial"/>
                <w:lang w:eastAsia="pl-PL"/>
              </w:rPr>
            </w:pPr>
            <w:r>
              <w:rPr>
                <w:rFonts w:cs="Arial"/>
                <w:lang w:eastAsia="pl-PL"/>
              </w:rPr>
              <w:t>Uzyskanie decyzji środowiskowej RDOŚ</w:t>
            </w:r>
          </w:p>
        </w:tc>
        <w:tc>
          <w:tcPr>
            <w:tcW w:w="978" w:type="pct"/>
            <w:tcBorders>
              <w:top w:val="nil"/>
              <w:left w:val="nil"/>
              <w:bottom w:val="single" w:sz="4" w:space="0" w:color="auto"/>
              <w:right w:val="single" w:sz="8" w:space="0" w:color="auto"/>
            </w:tcBorders>
            <w:shd w:val="clear" w:color="auto" w:fill="auto"/>
            <w:vAlign w:val="center"/>
            <w:hideMark/>
          </w:tcPr>
          <w:p w:rsidR="009273F0" w:rsidRPr="004316D2" w:rsidRDefault="009273F0" w:rsidP="006801DF">
            <w:pPr>
              <w:jc w:val="center"/>
              <w:rPr>
                <w:rFonts w:cs="Arial"/>
                <w:b/>
                <w:bCs/>
                <w:lang w:eastAsia="pl-PL"/>
              </w:rPr>
            </w:pPr>
            <w:r w:rsidRPr="004316D2">
              <w:rPr>
                <w:rFonts w:cs="Arial"/>
                <w:b/>
                <w:bCs/>
                <w:lang w:eastAsia="pl-PL"/>
              </w:rPr>
              <w:t> </w:t>
            </w:r>
          </w:p>
        </w:tc>
      </w:tr>
      <w:tr w:rsidR="009273F0" w:rsidRPr="004316D2" w:rsidTr="009273F0">
        <w:trPr>
          <w:trHeight w:val="624"/>
        </w:trPr>
        <w:tc>
          <w:tcPr>
            <w:tcW w:w="4022"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9273F0" w:rsidRPr="004316D2" w:rsidRDefault="009273F0" w:rsidP="006801DF">
            <w:pPr>
              <w:jc w:val="right"/>
              <w:rPr>
                <w:rFonts w:cs="Arial"/>
                <w:b/>
                <w:bCs/>
                <w:lang w:eastAsia="pl-PL"/>
              </w:rPr>
            </w:pPr>
            <w:r>
              <w:rPr>
                <w:rFonts w:cs="Arial"/>
                <w:b/>
                <w:bCs/>
                <w:lang w:eastAsia="pl-PL"/>
              </w:rPr>
              <w:t xml:space="preserve">CENA OFERTOWA </w:t>
            </w:r>
            <w:r w:rsidRPr="004316D2">
              <w:rPr>
                <w:rFonts w:cs="Arial"/>
                <w:b/>
                <w:bCs/>
                <w:lang w:eastAsia="pl-PL"/>
              </w:rPr>
              <w:t xml:space="preserve">  (NETTO):</w:t>
            </w:r>
          </w:p>
        </w:tc>
        <w:tc>
          <w:tcPr>
            <w:tcW w:w="978" w:type="pct"/>
            <w:tcBorders>
              <w:top w:val="single" w:sz="8" w:space="0" w:color="auto"/>
              <w:left w:val="nil"/>
              <w:bottom w:val="single" w:sz="8" w:space="0" w:color="auto"/>
              <w:right w:val="single" w:sz="8" w:space="0" w:color="auto"/>
            </w:tcBorders>
            <w:shd w:val="clear" w:color="auto" w:fill="auto"/>
            <w:noWrap/>
            <w:vAlign w:val="center"/>
            <w:hideMark/>
          </w:tcPr>
          <w:p w:rsidR="009273F0" w:rsidRPr="004316D2" w:rsidRDefault="009273F0" w:rsidP="006801DF">
            <w:pPr>
              <w:jc w:val="center"/>
              <w:rPr>
                <w:rFonts w:cs="Arial"/>
                <w:lang w:eastAsia="pl-PL"/>
              </w:rPr>
            </w:pPr>
          </w:p>
        </w:tc>
      </w:tr>
      <w:tr w:rsidR="009273F0" w:rsidRPr="004316D2" w:rsidTr="009273F0">
        <w:trPr>
          <w:trHeight w:val="624"/>
        </w:trPr>
        <w:tc>
          <w:tcPr>
            <w:tcW w:w="4022"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D5230" w:rsidRDefault="009273F0" w:rsidP="00DD5230">
            <w:pPr>
              <w:jc w:val="right"/>
              <w:rPr>
                <w:rFonts w:cs="Arial"/>
                <w:lang w:eastAsia="pl-PL"/>
              </w:rPr>
            </w:pPr>
            <w:r w:rsidRPr="004316D2">
              <w:rPr>
                <w:rFonts w:cs="Arial"/>
                <w:lang w:eastAsia="pl-PL"/>
              </w:rPr>
              <w:t>PODATEK VAT</w:t>
            </w:r>
            <w:r w:rsidR="00DD5230">
              <w:rPr>
                <w:rFonts w:cs="Arial"/>
                <w:lang w:eastAsia="pl-PL"/>
              </w:rPr>
              <w:t xml:space="preserve"> </w:t>
            </w:r>
          </w:p>
          <w:p w:rsidR="009273F0" w:rsidRPr="004316D2" w:rsidRDefault="00DD5230" w:rsidP="00DD5230">
            <w:pPr>
              <w:jc w:val="right"/>
              <w:rPr>
                <w:rFonts w:cs="Arial"/>
                <w:lang w:eastAsia="pl-PL"/>
              </w:rPr>
            </w:pPr>
            <w:r w:rsidRPr="004316D2">
              <w:rPr>
                <w:rFonts w:cs="Arial"/>
                <w:i/>
                <w:iCs/>
                <w:sz w:val="16"/>
                <w:szCs w:val="16"/>
              </w:rPr>
              <w:t xml:space="preserve">(wg obowiązujących na podstawie odrębnych przepisów zasad obliczania podatku od towarów </w:t>
            </w:r>
            <w:r>
              <w:rPr>
                <w:rFonts w:cs="Arial"/>
                <w:i/>
                <w:iCs/>
                <w:sz w:val="16"/>
                <w:szCs w:val="16"/>
              </w:rPr>
              <w:br/>
            </w:r>
            <w:r w:rsidRPr="004316D2">
              <w:rPr>
                <w:rFonts w:cs="Arial"/>
                <w:i/>
                <w:iCs/>
                <w:sz w:val="16"/>
                <w:szCs w:val="16"/>
              </w:rPr>
              <w:t>i usług</w:t>
            </w:r>
            <w:r>
              <w:rPr>
                <w:rFonts w:cs="Arial"/>
                <w:i/>
                <w:iCs/>
                <w:sz w:val="16"/>
                <w:szCs w:val="16"/>
              </w:rPr>
              <w:t>)</w:t>
            </w:r>
            <w:r w:rsidR="009273F0" w:rsidRPr="004316D2">
              <w:rPr>
                <w:rFonts w:cs="Arial"/>
                <w:lang w:eastAsia="pl-PL"/>
              </w:rPr>
              <w:t>:</w:t>
            </w:r>
          </w:p>
        </w:tc>
        <w:tc>
          <w:tcPr>
            <w:tcW w:w="978" w:type="pct"/>
            <w:tcBorders>
              <w:top w:val="nil"/>
              <w:left w:val="nil"/>
              <w:bottom w:val="single" w:sz="8" w:space="0" w:color="auto"/>
              <w:right w:val="single" w:sz="8" w:space="0" w:color="auto"/>
            </w:tcBorders>
            <w:shd w:val="clear" w:color="auto" w:fill="auto"/>
            <w:noWrap/>
            <w:vAlign w:val="center"/>
            <w:hideMark/>
          </w:tcPr>
          <w:p w:rsidR="009273F0" w:rsidRPr="004316D2" w:rsidRDefault="009273F0" w:rsidP="006801DF">
            <w:pPr>
              <w:jc w:val="center"/>
              <w:rPr>
                <w:rFonts w:cs="Arial"/>
                <w:lang w:eastAsia="pl-PL"/>
              </w:rPr>
            </w:pPr>
          </w:p>
        </w:tc>
      </w:tr>
      <w:tr w:rsidR="009273F0" w:rsidRPr="004316D2" w:rsidTr="009273F0">
        <w:trPr>
          <w:trHeight w:val="624"/>
        </w:trPr>
        <w:tc>
          <w:tcPr>
            <w:tcW w:w="4022" w:type="pct"/>
            <w:gridSpan w:val="2"/>
            <w:tcBorders>
              <w:top w:val="single" w:sz="8" w:space="0" w:color="auto"/>
              <w:left w:val="single" w:sz="8" w:space="0" w:color="auto"/>
              <w:bottom w:val="single" w:sz="8" w:space="0" w:color="auto"/>
              <w:right w:val="nil"/>
            </w:tcBorders>
            <w:shd w:val="clear" w:color="auto" w:fill="auto"/>
            <w:noWrap/>
            <w:vAlign w:val="center"/>
            <w:hideMark/>
          </w:tcPr>
          <w:p w:rsidR="009273F0" w:rsidRPr="004316D2" w:rsidRDefault="009273F0" w:rsidP="006801DF">
            <w:pPr>
              <w:jc w:val="right"/>
              <w:rPr>
                <w:rFonts w:cs="Arial"/>
                <w:b/>
                <w:bCs/>
                <w:lang w:eastAsia="pl-PL"/>
              </w:rPr>
            </w:pPr>
            <w:r>
              <w:rPr>
                <w:rFonts w:cs="Arial"/>
                <w:b/>
                <w:bCs/>
                <w:lang w:eastAsia="pl-PL"/>
              </w:rPr>
              <w:t xml:space="preserve">CENA OFERTOWA </w:t>
            </w:r>
            <w:r w:rsidRPr="004316D2">
              <w:rPr>
                <w:rFonts w:cs="Arial"/>
                <w:b/>
                <w:bCs/>
                <w:lang w:eastAsia="pl-PL"/>
              </w:rPr>
              <w:t xml:space="preserve"> (BRUTTO):</w:t>
            </w:r>
          </w:p>
        </w:tc>
        <w:tc>
          <w:tcPr>
            <w:tcW w:w="978" w:type="pct"/>
            <w:tcBorders>
              <w:top w:val="nil"/>
              <w:left w:val="single" w:sz="4" w:space="0" w:color="auto"/>
              <w:bottom w:val="single" w:sz="8" w:space="0" w:color="auto"/>
              <w:right w:val="single" w:sz="8" w:space="0" w:color="auto"/>
            </w:tcBorders>
            <w:shd w:val="clear" w:color="auto" w:fill="auto"/>
            <w:noWrap/>
            <w:vAlign w:val="center"/>
            <w:hideMark/>
          </w:tcPr>
          <w:p w:rsidR="009273F0" w:rsidRPr="004316D2" w:rsidRDefault="009273F0" w:rsidP="006801DF">
            <w:pPr>
              <w:jc w:val="center"/>
              <w:rPr>
                <w:rFonts w:cs="Arial"/>
                <w:lang w:eastAsia="pl-PL"/>
              </w:rPr>
            </w:pPr>
          </w:p>
        </w:tc>
      </w:tr>
    </w:tbl>
    <w:p w:rsidR="00241A5D" w:rsidRPr="00241A5D" w:rsidRDefault="00241A5D" w:rsidP="00DE1DB4">
      <w:pPr>
        <w:rPr>
          <w:rFonts w:cs="Arial"/>
        </w:rPr>
      </w:pPr>
    </w:p>
    <w:p w:rsidR="00DE1DB4" w:rsidRDefault="00DE1DB4" w:rsidP="00DE1DB4">
      <w:pPr>
        <w:suppressAutoHyphens w:val="0"/>
        <w:spacing w:after="120"/>
        <w:ind w:firstLine="131"/>
        <w:rPr>
          <w:rFonts w:cs="Arial"/>
          <w:lang w:eastAsia="pl-PL"/>
        </w:rPr>
      </w:pPr>
    </w:p>
    <w:p w:rsidR="00DE1DB4" w:rsidRPr="00A3717E" w:rsidRDefault="00DE1DB4" w:rsidP="00A3717E">
      <w:pPr>
        <w:suppressAutoHyphens w:val="0"/>
        <w:spacing w:after="120"/>
        <w:rPr>
          <w:rFonts w:cs="Arial"/>
          <w:b/>
          <w:sz w:val="22"/>
          <w:szCs w:val="22"/>
          <w:lang w:eastAsia="pl-PL"/>
        </w:rPr>
      </w:pPr>
      <w:r w:rsidRPr="00DE1DB4">
        <w:rPr>
          <w:rFonts w:cs="Arial"/>
          <w:sz w:val="22"/>
          <w:szCs w:val="22"/>
          <w:lang w:eastAsia="pl-PL"/>
        </w:rPr>
        <w:t xml:space="preserve">Oświadczamy, że udzielamy gwarancji na </w:t>
      </w:r>
      <w:r w:rsidR="00CA57B6">
        <w:rPr>
          <w:rFonts w:cs="Arial"/>
          <w:sz w:val="22"/>
          <w:szCs w:val="22"/>
          <w:lang w:eastAsia="pl-PL"/>
        </w:rPr>
        <w:t>roboty budowlane</w:t>
      </w:r>
      <w:r w:rsidRPr="00DE1DB4">
        <w:rPr>
          <w:rFonts w:cs="Arial"/>
          <w:sz w:val="22"/>
          <w:szCs w:val="22"/>
          <w:lang w:eastAsia="pl-PL"/>
        </w:rPr>
        <w:t xml:space="preserve"> na okres:</w:t>
      </w:r>
      <w:r w:rsidRPr="00DE1DB4">
        <w:rPr>
          <w:rFonts w:cs="Arial"/>
          <w:b/>
          <w:sz w:val="22"/>
          <w:szCs w:val="22"/>
          <w:lang w:eastAsia="pl-PL"/>
        </w:rPr>
        <w:t xml:space="preserve">  …….……</w:t>
      </w:r>
      <w:r w:rsidRPr="00DE1DB4">
        <w:rPr>
          <w:rFonts w:cs="Arial"/>
          <w:sz w:val="22"/>
          <w:szCs w:val="22"/>
          <w:lang w:eastAsia="pl-PL"/>
        </w:rPr>
        <w:t xml:space="preserve"> </w:t>
      </w:r>
      <w:r w:rsidR="009B7F2B">
        <w:rPr>
          <w:rFonts w:cs="Arial"/>
          <w:b/>
          <w:sz w:val="22"/>
          <w:szCs w:val="22"/>
          <w:lang w:eastAsia="pl-PL"/>
        </w:rPr>
        <w:t>lat</w:t>
      </w:r>
      <w:r w:rsidR="00043074">
        <w:rPr>
          <w:rFonts w:cs="Arial"/>
          <w:b/>
          <w:sz w:val="22"/>
          <w:szCs w:val="22"/>
          <w:lang w:eastAsia="pl-PL"/>
        </w:rPr>
        <w:t>.</w:t>
      </w:r>
    </w:p>
    <w:p w:rsidR="00241A5D" w:rsidRDefault="00241A5D" w:rsidP="004A5F04">
      <w:pPr>
        <w:ind w:left="131"/>
        <w:jc w:val="left"/>
        <w:rPr>
          <w:rFonts w:cs="Arial"/>
          <w:sz w:val="22"/>
        </w:rPr>
      </w:pPr>
      <w:r w:rsidRPr="004A5F04">
        <w:rPr>
          <w:rFonts w:cs="Arial"/>
          <w:sz w:val="22"/>
          <w:lang w:eastAsia="pl-PL"/>
        </w:rPr>
        <w:t>O</w:t>
      </w:r>
      <w:r w:rsidRPr="004A5F04">
        <w:rPr>
          <w:rFonts w:cs="Arial"/>
          <w:sz w:val="22"/>
        </w:rPr>
        <w:t>świadczamy, że podane poniżej nośniki cenotwórcze:</w:t>
      </w:r>
    </w:p>
    <w:p w:rsidR="00DE1DB4" w:rsidRPr="004A5F04" w:rsidRDefault="00DE1DB4" w:rsidP="004A5F04">
      <w:pPr>
        <w:ind w:left="131"/>
        <w:jc w:val="left"/>
        <w:rPr>
          <w:rFonts w:cs="Arial"/>
          <w:sz w:val="22"/>
        </w:rPr>
      </w:pPr>
    </w:p>
    <w:p w:rsidR="00241A5D" w:rsidRPr="004A5F04" w:rsidRDefault="00241A5D" w:rsidP="0030229D">
      <w:pPr>
        <w:numPr>
          <w:ilvl w:val="0"/>
          <w:numId w:val="9"/>
        </w:numPr>
        <w:suppressAutoHyphens w:val="0"/>
        <w:jc w:val="left"/>
        <w:rPr>
          <w:rFonts w:cs="Arial"/>
          <w:sz w:val="22"/>
        </w:rPr>
      </w:pPr>
      <w:r w:rsidRPr="004A5F04">
        <w:rPr>
          <w:rFonts w:cs="Arial"/>
          <w:sz w:val="22"/>
        </w:rPr>
        <w:t>zastosowaliśmy do wyliczenia cen jednostkowych oferty,</w:t>
      </w:r>
    </w:p>
    <w:p w:rsidR="00241A5D" w:rsidRPr="004A5F04" w:rsidRDefault="00241A5D" w:rsidP="0030229D">
      <w:pPr>
        <w:numPr>
          <w:ilvl w:val="0"/>
          <w:numId w:val="9"/>
        </w:numPr>
        <w:suppressAutoHyphens w:val="0"/>
        <w:jc w:val="left"/>
        <w:rPr>
          <w:rFonts w:cs="Arial"/>
          <w:sz w:val="22"/>
        </w:rPr>
      </w:pPr>
      <w:r w:rsidRPr="004A5F04">
        <w:rPr>
          <w:rFonts w:cs="Arial"/>
          <w:sz w:val="22"/>
        </w:rPr>
        <w:t>będziemy stosowali do wyceny robót przewidzianych w §</w:t>
      </w:r>
      <w:r w:rsidR="007A5E04">
        <w:rPr>
          <w:rFonts w:cs="Arial"/>
          <w:sz w:val="22"/>
        </w:rPr>
        <w:t xml:space="preserve"> </w:t>
      </w:r>
      <w:r w:rsidRPr="004A5F04">
        <w:rPr>
          <w:rFonts w:cs="Arial"/>
          <w:sz w:val="22"/>
        </w:rPr>
        <w:t>10 ust</w:t>
      </w:r>
      <w:r w:rsidR="00463219">
        <w:rPr>
          <w:rFonts w:cs="Arial"/>
          <w:sz w:val="22"/>
        </w:rPr>
        <w:t>.</w:t>
      </w:r>
      <w:r w:rsidRPr="004A5F04">
        <w:rPr>
          <w:rFonts w:cs="Arial"/>
          <w:sz w:val="22"/>
        </w:rPr>
        <w:t xml:space="preserve"> 7 </w:t>
      </w:r>
      <w:r w:rsidR="007A5E04">
        <w:rPr>
          <w:rFonts w:cs="Arial"/>
          <w:sz w:val="22"/>
        </w:rPr>
        <w:t>projektu</w:t>
      </w:r>
      <w:r w:rsidRPr="004A5F04">
        <w:rPr>
          <w:rFonts w:cs="Arial"/>
          <w:sz w:val="22"/>
        </w:rPr>
        <w:t xml:space="preserve"> umowy.</w:t>
      </w:r>
    </w:p>
    <w:p w:rsidR="00241A5D" w:rsidRDefault="00241A5D" w:rsidP="0030229D">
      <w:pPr>
        <w:numPr>
          <w:ilvl w:val="0"/>
          <w:numId w:val="9"/>
        </w:numPr>
        <w:suppressAutoHyphens w:val="0"/>
        <w:jc w:val="left"/>
        <w:rPr>
          <w:rFonts w:cs="Arial"/>
          <w:sz w:val="22"/>
        </w:rPr>
      </w:pPr>
      <w:r w:rsidRPr="004A5F04">
        <w:rPr>
          <w:rFonts w:cs="Arial"/>
          <w:sz w:val="22"/>
        </w:rPr>
        <w:t xml:space="preserve">stawka roboczogodziny R netto będzie obowiązywać do końca realizacji robót. </w:t>
      </w:r>
    </w:p>
    <w:p w:rsidR="009273F0" w:rsidRDefault="009273F0" w:rsidP="009273F0">
      <w:pPr>
        <w:suppressAutoHyphens w:val="0"/>
        <w:ind w:left="1068"/>
        <w:jc w:val="left"/>
        <w:rPr>
          <w:rFonts w:cs="Arial"/>
          <w:sz w:val="22"/>
        </w:rPr>
      </w:pPr>
    </w:p>
    <w:p w:rsidR="00DD5230" w:rsidRDefault="00DD5230" w:rsidP="009273F0">
      <w:pPr>
        <w:suppressAutoHyphens w:val="0"/>
        <w:ind w:left="1068"/>
        <w:jc w:val="left"/>
        <w:rPr>
          <w:rFonts w:cs="Arial"/>
          <w:sz w:val="22"/>
        </w:rPr>
      </w:pPr>
    </w:p>
    <w:p w:rsidR="009273F0" w:rsidRDefault="009273F0" w:rsidP="009273F0">
      <w:pPr>
        <w:suppressAutoHyphens w:val="0"/>
        <w:ind w:left="1068"/>
        <w:jc w:val="left"/>
        <w:rPr>
          <w:rFonts w:cs="Arial"/>
          <w:sz w:val="22"/>
        </w:rPr>
      </w:pPr>
    </w:p>
    <w:p w:rsidR="009273F0" w:rsidRPr="004A5F04" w:rsidRDefault="009273F0" w:rsidP="009273F0">
      <w:pPr>
        <w:suppressAutoHyphens w:val="0"/>
        <w:ind w:left="1068"/>
        <w:jc w:val="left"/>
        <w:rPr>
          <w:rFonts w:cs="Arial"/>
          <w:sz w:val="22"/>
        </w:rPr>
      </w:pPr>
    </w:p>
    <w:p w:rsidR="00241A5D" w:rsidRDefault="00241A5D" w:rsidP="006C0EA1">
      <w:pPr>
        <w:rPr>
          <w:sz w:val="22"/>
        </w:rPr>
      </w:pPr>
      <w:r w:rsidRPr="004A5F04">
        <w:rPr>
          <w:sz w:val="22"/>
        </w:rPr>
        <w:lastRenderedPageBreak/>
        <w:t xml:space="preserve">                             Zestawienie nośników cenotwórczych</w:t>
      </w:r>
    </w:p>
    <w:p w:rsidR="009273F0" w:rsidRPr="004A5F04" w:rsidRDefault="009273F0" w:rsidP="006C0EA1">
      <w:pPr>
        <w:rPr>
          <w:sz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6314"/>
        <w:gridCol w:w="1264"/>
      </w:tblGrid>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Lp.</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Nośniki cenotwórcze</w:t>
            </w:r>
          </w:p>
        </w:tc>
        <w:tc>
          <w:tcPr>
            <w:tcW w:w="1264" w:type="dxa"/>
            <w:vAlign w:val="center"/>
          </w:tcPr>
          <w:p w:rsidR="00241A5D" w:rsidRPr="00FA3E34" w:rsidRDefault="00241A5D" w:rsidP="00241A5D">
            <w:pPr>
              <w:spacing w:before="120" w:after="120"/>
              <w:jc w:val="center"/>
              <w:rPr>
                <w:rFonts w:cs="Arial"/>
              </w:rPr>
            </w:pPr>
            <w:r w:rsidRPr="00FA3E34">
              <w:rPr>
                <w:rFonts w:cs="Arial"/>
                <w:sz w:val="22"/>
                <w:szCs w:val="22"/>
              </w:rPr>
              <w:t>Wysokość</w:t>
            </w:r>
          </w:p>
        </w:tc>
      </w:tr>
      <w:tr w:rsidR="00241A5D" w:rsidRPr="00241A5D" w:rsidTr="009E5687">
        <w:trPr>
          <w:trHeight w:val="654"/>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1.</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 R (netto)</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2.</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 xml:space="preserve">Wskaźnik  narzutu kosztów pośrednich – </w:t>
            </w:r>
            <w:proofErr w:type="spellStart"/>
            <w:r w:rsidRPr="00FA3E34">
              <w:rPr>
                <w:rFonts w:cs="Arial"/>
                <w:sz w:val="22"/>
                <w:szCs w:val="22"/>
              </w:rPr>
              <w:t>Kp</w:t>
            </w:r>
            <w:proofErr w:type="spellEnd"/>
            <w:r w:rsidRPr="00FA3E34">
              <w:rPr>
                <w:rFonts w:cs="Arial"/>
                <w:sz w:val="22"/>
                <w:szCs w:val="22"/>
              </w:rPr>
              <w:t>(R+S)</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rPr>
          <w:trHeight w:val="672"/>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3.</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zysku – Z (</w:t>
            </w:r>
            <w:proofErr w:type="spellStart"/>
            <w:r w:rsidRPr="00FA3E34">
              <w:rPr>
                <w:rFonts w:cs="Arial"/>
                <w:sz w:val="22"/>
                <w:szCs w:val="22"/>
              </w:rPr>
              <w:t>R+S+Kp</w:t>
            </w:r>
            <w:proofErr w:type="spellEnd"/>
            <w:r w:rsidRPr="00FA3E34">
              <w:rPr>
                <w:rFonts w:cs="Arial"/>
                <w:sz w:val="22"/>
                <w:szCs w:val="22"/>
              </w:rPr>
              <w:t>)</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bl>
    <w:p w:rsidR="004A5F04" w:rsidRPr="004A5F04" w:rsidRDefault="004A5F04" w:rsidP="004A5F04">
      <w:pPr>
        <w:ind w:left="360"/>
        <w:rPr>
          <w:rFonts w:cs="Arial"/>
          <w:b/>
          <w:sz w:val="20"/>
          <w:szCs w:val="22"/>
          <w:u w:val="single"/>
        </w:rPr>
      </w:pPr>
    </w:p>
    <w:p w:rsidR="00241A5D" w:rsidRPr="004A5F04" w:rsidRDefault="00241A5D" w:rsidP="0030229D">
      <w:pPr>
        <w:numPr>
          <w:ilvl w:val="0"/>
          <w:numId w:val="8"/>
        </w:numPr>
        <w:rPr>
          <w:rFonts w:cs="Arial"/>
          <w:b/>
          <w:sz w:val="20"/>
          <w:szCs w:val="22"/>
          <w:u w:val="single"/>
        </w:rPr>
      </w:pPr>
      <w:r w:rsidRPr="004D3193">
        <w:rPr>
          <w:rFonts w:cs="Arial"/>
          <w:bCs/>
          <w:sz w:val="20"/>
          <w:szCs w:val="22"/>
        </w:rPr>
        <w:t xml:space="preserve">Oświadczamy, że akceptujemy termin wykonania zamówienia wymagany przez Zamawiającego. </w:t>
      </w:r>
    </w:p>
    <w:p w:rsidR="004A5F04" w:rsidRPr="004D3193" w:rsidRDefault="004A5F04" w:rsidP="004A5F04">
      <w:pPr>
        <w:ind w:left="360"/>
        <w:rPr>
          <w:rFonts w:cs="Arial"/>
          <w:b/>
          <w:sz w:val="20"/>
          <w:szCs w:val="22"/>
          <w:u w:val="single"/>
        </w:rPr>
      </w:pPr>
    </w:p>
    <w:p w:rsidR="00241A5D" w:rsidRPr="004D3193" w:rsidRDefault="00241A5D" w:rsidP="0030229D">
      <w:pPr>
        <w:numPr>
          <w:ilvl w:val="0"/>
          <w:numId w:val="8"/>
        </w:numPr>
        <w:rPr>
          <w:rFonts w:cs="Arial"/>
          <w:sz w:val="20"/>
          <w:szCs w:val="22"/>
        </w:rPr>
      </w:pPr>
      <w:r w:rsidRPr="004D3193">
        <w:rPr>
          <w:rFonts w:cs="Arial"/>
          <w:sz w:val="20"/>
          <w:szCs w:val="22"/>
        </w:rPr>
        <w:t>Oświadczamy, że w cenie oferty zostały uwzględnione wszystkie koszty wykonania zamówienia i realizacji przyszłego świadczenia umownego.</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zapoznaliśmy się z projektem umowy</w:t>
      </w:r>
      <w:r w:rsidRPr="004D3193">
        <w:rPr>
          <w:rFonts w:cs="Arial"/>
          <w:bCs/>
          <w:sz w:val="20"/>
          <w:szCs w:val="22"/>
        </w:rPr>
        <w:t>,</w:t>
      </w:r>
      <w:r w:rsidRPr="004D3193">
        <w:rPr>
          <w:rFonts w:cs="Arial"/>
          <w:sz w:val="20"/>
          <w:szCs w:val="22"/>
        </w:rPr>
        <w:t xml:space="preserve"> stano</w:t>
      </w:r>
      <w:r w:rsidR="00A55B47" w:rsidRPr="004D3193">
        <w:rPr>
          <w:rFonts w:cs="Arial"/>
          <w:sz w:val="20"/>
          <w:szCs w:val="22"/>
        </w:rPr>
        <w:t xml:space="preserve">wiącym załącznik nr </w:t>
      </w:r>
      <w:r w:rsidR="004A5F04">
        <w:rPr>
          <w:rFonts w:cs="Arial"/>
          <w:sz w:val="20"/>
          <w:szCs w:val="22"/>
        </w:rPr>
        <w:t>7</w:t>
      </w:r>
      <w:r w:rsidR="00A55B47" w:rsidRPr="004D3193">
        <w:rPr>
          <w:rFonts w:cs="Arial"/>
          <w:sz w:val="20"/>
          <w:szCs w:val="22"/>
        </w:rPr>
        <w:br/>
        <w:t xml:space="preserve">do </w:t>
      </w:r>
      <w:r w:rsidR="004D3193" w:rsidRPr="004D3193">
        <w:rPr>
          <w:rFonts w:cs="Arial"/>
          <w:sz w:val="20"/>
          <w:szCs w:val="22"/>
        </w:rPr>
        <w:t>SWZ</w:t>
      </w:r>
      <w:r w:rsidRPr="004D3193">
        <w:rPr>
          <w:rFonts w:cs="Arial"/>
          <w:sz w:val="20"/>
          <w:szCs w:val="22"/>
        </w:rPr>
        <w:t xml:space="preserve"> i zobowiązujemy się, w przypadku wyboru naszej oferty, do zawarcia umowy zgodnej z niniejszą ofert</w:t>
      </w:r>
      <w:r w:rsidR="00A55B47" w:rsidRPr="004D3193">
        <w:rPr>
          <w:rFonts w:cs="Arial"/>
          <w:sz w:val="20"/>
          <w:szCs w:val="22"/>
        </w:rPr>
        <w:t xml:space="preserve">ą, na warunkach określonych w </w:t>
      </w:r>
      <w:r w:rsidR="004D3193" w:rsidRPr="004D3193">
        <w:rPr>
          <w:rFonts w:cs="Arial"/>
          <w:sz w:val="20"/>
          <w:szCs w:val="22"/>
        </w:rPr>
        <w:t>SWZ</w:t>
      </w:r>
      <w:r w:rsidRPr="004D3193">
        <w:rPr>
          <w:rFonts w:cs="Arial"/>
          <w:sz w:val="20"/>
          <w:szCs w:val="22"/>
        </w:rPr>
        <w:t xml:space="preserve">, w miejscu i terminie wyznaczonym przez Zamawiającego. </w:t>
      </w:r>
    </w:p>
    <w:p w:rsidR="00394D7F" w:rsidRDefault="00394D7F" w:rsidP="00394D7F">
      <w:pPr>
        <w:ind w:left="360"/>
        <w:rPr>
          <w:rFonts w:cs="Arial"/>
          <w:sz w:val="20"/>
          <w:szCs w:val="20"/>
        </w:rPr>
      </w:pPr>
    </w:p>
    <w:p w:rsidR="00241A5D" w:rsidRPr="004D3193" w:rsidRDefault="00241A5D" w:rsidP="0030229D">
      <w:pPr>
        <w:numPr>
          <w:ilvl w:val="0"/>
          <w:numId w:val="8"/>
        </w:numPr>
        <w:rPr>
          <w:rFonts w:cs="Arial"/>
          <w:sz w:val="20"/>
          <w:szCs w:val="20"/>
        </w:rPr>
      </w:pPr>
      <w:r w:rsidRPr="004D3193">
        <w:rPr>
          <w:rFonts w:cs="Arial"/>
          <w:sz w:val="20"/>
          <w:szCs w:val="20"/>
        </w:rPr>
        <w:t>Wskazuję, że następujące dokumenty, spośród wymienionych w</w:t>
      </w:r>
      <w:r w:rsidR="000C2C1F">
        <w:rPr>
          <w:rFonts w:cs="Arial"/>
          <w:sz w:val="20"/>
          <w:szCs w:val="20"/>
        </w:rPr>
        <w:t xml:space="preserve"> sekcji </w:t>
      </w:r>
      <w:r w:rsidR="004D3193">
        <w:rPr>
          <w:rFonts w:cs="Arial"/>
          <w:sz w:val="20"/>
          <w:szCs w:val="20"/>
        </w:rPr>
        <w:t>X</w:t>
      </w:r>
      <w:r w:rsidRPr="004D3193">
        <w:rPr>
          <w:rFonts w:cs="Arial"/>
          <w:sz w:val="20"/>
          <w:szCs w:val="20"/>
        </w:rPr>
        <w:t xml:space="preserve"> punk</w:t>
      </w:r>
      <w:r w:rsidR="004D3193">
        <w:rPr>
          <w:rFonts w:cs="Arial"/>
          <w:sz w:val="20"/>
          <w:szCs w:val="20"/>
        </w:rPr>
        <w:t xml:space="preserve">t </w:t>
      </w:r>
      <w:r w:rsidR="007A5E04">
        <w:rPr>
          <w:rFonts w:cs="Arial"/>
          <w:sz w:val="20"/>
          <w:szCs w:val="20"/>
        </w:rPr>
        <w:t>2</w:t>
      </w:r>
      <w:r w:rsidR="00A55B47" w:rsidRPr="004D3193">
        <w:rPr>
          <w:rFonts w:cs="Arial"/>
          <w:sz w:val="20"/>
          <w:szCs w:val="20"/>
        </w:rPr>
        <w:t xml:space="preserve"> </w:t>
      </w:r>
      <w:r w:rsidR="004D3193" w:rsidRPr="004D3193">
        <w:rPr>
          <w:rFonts w:cs="Arial"/>
          <w:sz w:val="20"/>
          <w:szCs w:val="20"/>
        </w:rPr>
        <w:t>SWZ</w:t>
      </w:r>
      <w:r w:rsidRPr="004D3193">
        <w:rPr>
          <w:rFonts w:cs="Arial"/>
          <w:sz w:val="20"/>
          <w:szCs w:val="20"/>
        </w:rPr>
        <w:t xml:space="preserve">, </w:t>
      </w:r>
      <w:r w:rsidR="007A5E04">
        <w:rPr>
          <w:rFonts w:cs="Arial"/>
          <w:sz w:val="20"/>
          <w:szCs w:val="20"/>
        </w:rPr>
        <w:br/>
      </w:r>
      <w:r w:rsidRPr="004D3193">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5" w:history="1">
        <w:r w:rsidRPr="004D3193">
          <w:rPr>
            <w:rFonts w:cs="Arial"/>
            <w:i/>
            <w:color w:val="0000FF"/>
            <w:sz w:val="20"/>
            <w:szCs w:val="20"/>
            <w:u w:val="single"/>
          </w:rPr>
          <w:t>https://ems.ms.gov.pl</w:t>
        </w:r>
      </w:hyperlink>
      <w:r w:rsidRPr="004D3193">
        <w:rPr>
          <w:rFonts w:cs="Arial"/>
          <w:iCs/>
          <w:sz w:val="20"/>
          <w:szCs w:val="20"/>
        </w:rPr>
        <w:t xml:space="preserve">; </w:t>
      </w:r>
      <w:hyperlink r:id="rId16"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Wykonawcy,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4D3193">
      <w:pPr>
        <w:ind w:left="360"/>
        <w:rPr>
          <w:rFonts w:cs="Arial"/>
          <w:sz w:val="20"/>
          <w:szCs w:val="20"/>
        </w:rPr>
      </w:pPr>
      <w:r w:rsidRPr="004D3193">
        <w:rPr>
          <w:rFonts w:cs="Arial"/>
          <w:sz w:val="20"/>
          <w:szCs w:val="20"/>
        </w:rPr>
        <w:t>………………………………………………………...</w:t>
      </w:r>
    </w:p>
    <w:p w:rsidR="00EB7064" w:rsidRDefault="00241A5D" w:rsidP="0030229D">
      <w:pPr>
        <w:numPr>
          <w:ilvl w:val="0"/>
          <w:numId w:val="8"/>
        </w:numPr>
        <w:rPr>
          <w:rFonts w:cs="Arial"/>
          <w:sz w:val="20"/>
          <w:szCs w:val="20"/>
        </w:rPr>
      </w:pPr>
      <w:r w:rsidRPr="004D3193">
        <w:rPr>
          <w:rFonts w:cs="Arial"/>
          <w:sz w:val="20"/>
          <w:szCs w:val="20"/>
        </w:rPr>
        <w:t>Oświadczam że</w:t>
      </w:r>
      <w:r w:rsidR="00EB7064">
        <w:rPr>
          <w:rFonts w:cs="Arial"/>
          <w:sz w:val="20"/>
          <w:szCs w:val="20"/>
        </w:rPr>
        <w:t xml:space="preserve"> reprezentowany przeze mnie wykonawca jest:</w:t>
      </w:r>
      <w:r w:rsidRPr="004D3193">
        <w:rPr>
          <w:rFonts w:cs="Arial"/>
          <w:sz w:val="20"/>
          <w:szCs w:val="20"/>
        </w:rPr>
        <w:t xml:space="preserve"> </w:t>
      </w:r>
      <w:r w:rsidR="00EB7064">
        <w:rPr>
          <w:rFonts w:cs="Arial"/>
          <w:sz w:val="20"/>
          <w:szCs w:val="20"/>
        </w:rPr>
        <w:t>(</w:t>
      </w:r>
      <w:r w:rsidR="00EB7064">
        <w:rPr>
          <w:rFonts w:cs="Arial"/>
          <w:i/>
          <w:sz w:val="20"/>
          <w:szCs w:val="20"/>
        </w:rPr>
        <w:t>należy zaznaczyć pole przy właściwej pozycji z poniższej listy</w:t>
      </w:r>
      <w:r w:rsidR="00EB7064">
        <w:rPr>
          <w:rFonts w:cs="Arial"/>
          <w:sz w:val="20"/>
          <w:szCs w:val="20"/>
        </w:rPr>
        <w:t>):</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252817668"/>
          <w14:checkbox>
            <w14:checked w14:val="0"/>
            <w14:checkedState w14:val="2612" w14:font="MS Gothic"/>
            <w14:uncheckedState w14:val="2610" w14:font="MS Gothic"/>
          </w14:checkbox>
        </w:sdtPr>
        <w:sdtContent>
          <w:r w:rsidR="00D6060C">
            <w:rPr>
              <w:rFonts w:ascii="MS Gothic" w:eastAsia="MS Gothic" w:hAnsi="MS Gothic" w:cs="Arial" w:hint="eastAsia"/>
              <w:sz w:val="20"/>
              <w:szCs w:val="20"/>
            </w:rPr>
            <w:t>☐</w:t>
          </w:r>
        </w:sdtContent>
      </w:sdt>
      <w:r w:rsidR="00EB7064">
        <w:rPr>
          <w:rFonts w:cs="Arial"/>
          <w:sz w:val="20"/>
          <w:szCs w:val="20"/>
        </w:rPr>
        <w:t>m</w:t>
      </w:r>
      <w:r w:rsidR="00F91E6F" w:rsidRPr="00EB7064">
        <w:rPr>
          <w:rFonts w:cs="Arial"/>
          <w:sz w:val="20"/>
          <w:szCs w:val="20"/>
        </w:rPr>
        <w:t>ikro</w:t>
      </w:r>
      <w:r w:rsidR="00EB7064">
        <w:rPr>
          <w:rFonts w:cs="Arial"/>
          <w:sz w:val="20"/>
          <w:szCs w:val="20"/>
        </w:rPr>
        <w:t>przedsiębiorstwem</w:t>
      </w:r>
    </w:p>
    <w:p w:rsidR="00EB7064" w:rsidRDefault="00EB7064" w:rsidP="00EB7064">
      <w:pPr>
        <w:ind w:left="360"/>
        <w:rPr>
          <w:rFonts w:cs="Arial"/>
          <w:sz w:val="20"/>
          <w:szCs w:val="20"/>
        </w:rPr>
      </w:pPr>
      <w:r>
        <w:rPr>
          <w:rFonts w:cs="Arial"/>
          <w:sz w:val="20"/>
          <w:szCs w:val="20"/>
        </w:rPr>
        <w:t xml:space="preserve"> </w:t>
      </w:r>
      <w:sdt>
        <w:sdtPr>
          <w:rPr>
            <w:rFonts w:cs="Arial"/>
            <w:sz w:val="20"/>
            <w:szCs w:val="20"/>
          </w:rPr>
          <w:id w:val="1670821852"/>
          <w14:checkbox>
            <w14:checked w14:val="0"/>
            <w14:checkedState w14:val="2612" w14:font="MS Gothic"/>
            <w14:uncheckedState w14:val="2610" w14:font="MS Gothic"/>
          </w14:checkbox>
        </w:sdtPr>
        <w:sdtContent>
          <w:r w:rsidR="00D6060C">
            <w:rPr>
              <w:rFonts w:ascii="MS Gothic" w:eastAsia="MS Gothic" w:hAnsi="MS Gothic" w:cs="Arial" w:hint="eastAsia"/>
              <w:sz w:val="20"/>
              <w:szCs w:val="20"/>
            </w:rPr>
            <w:t>☐</w:t>
          </w:r>
        </w:sdtContent>
      </w:sdt>
      <w:r w:rsidR="00241A5D" w:rsidRPr="00EB7064">
        <w:rPr>
          <w:rFonts w:cs="Arial"/>
          <w:sz w:val="20"/>
          <w:szCs w:val="20"/>
        </w:rPr>
        <w:t>małym</w:t>
      </w:r>
      <w:r>
        <w:rPr>
          <w:rFonts w:cs="Arial"/>
          <w:sz w:val="20"/>
          <w:szCs w:val="20"/>
        </w:rPr>
        <w:t xml:space="preserve"> przedsiębiorstwem</w:t>
      </w:r>
    </w:p>
    <w:p w:rsidR="00241A5D" w:rsidRPr="007C17EC" w:rsidRDefault="00EB7064" w:rsidP="007C17EC">
      <w:pPr>
        <w:ind w:firstLine="360"/>
        <w:rPr>
          <w:rFonts w:cs="Arial"/>
          <w:sz w:val="20"/>
          <w:szCs w:val="20"/>
        </w:rPr>
      </w:pPr>
      <w:r w:rsidRPr="007C17EC">
        <w:rPr>
          <w:rFonts w:cs="Arial"/>
          <w:sz w:val="20"/>
          <w:szCs w:val="20"/>
        </w:rPr>
        <w:t xml:space="preserve"> </w:t>
      </w:r>
      <w:sdt>
        <w:sdtPr>
          <w:rPr>
            <w:rFonts w:cs="Arial"/>
            <w:sz w:val="20"/>
            <w:szCs w:val="20"/>
          </w:rPr>
          <w:id w:val="-485086289"/>
          <w14:checkbox>
            <w14:checked w14:val="0"/>
            <w14:checkedState w14:val="2612" w14:font="MS Gothic"/>
            <w14:uncheckedState w14:val="2610" w14:font="MS Gothic"/>
          </w14:checkbox>
        </w:sdtPr>
        <w:sdtContent>
          <w:r w:rsidR="007C17EC">
            <w:rPr>
              <w:rFonts w:ascii="MS Gothic" w:eastAsia="MS Gothic" w:hAnsi="MS Gothic" w:cs="Arial" w:hint="eastAsia"/>
              <w:sz w:val="20"/>
              <w:szCs w:val="20"/>
            </w:rPr>
            <w:t>☐</w:t>
          </w:r>
        </w:sdtContent>
      </w:sdt>
      <w:r w:rsidRPr="007C17EC">
        <w:rPr>
          <w:rFonts w:cs="Arial"/>
          <w:sz w:val="20"/>
          <w:szCs w:val="20"/>
        </w:rPr>
        <w:t>średnim przedsiębiorstwem</w:t>
      </w:r>
      <w:r w:rsidR="00F91E6F" w:rsidRPr="007C17EC">
        <w:rPr>
          <w:rFonts w:cs="Arial"/>
          <w:sz w:val="20"/>
          <w:szCs w:val="20"/>
        </w:rPr>
        <w:t xml:space="preserve"> </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85052466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B7064">
        <w:rPr>
          <w:rFonts w:cs="Arial"/>
          <w:sz w:val="20"/>
          <w:szCs w:val="20"/>
        </w:rPr>
        <w:t>jednoosobową działalnością gospodarczą</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19463437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B7064">
        <w:rPr>
          <w:rFonts w:cs="Arial"/>
          <w:sz w:val="20"/>
          <w:szCs w:val="20"/>
        </w:rPr>
        <w:t>osobą fizyczną nieprowadzącą działalności gospodarczej</w:t>
      </w:r>
    </w:p>
    <w:p w:rsidR="00ED5E65" w:rsidRPr="00EB7064" w:rsidRDefault="007C17EC" w:rsidP="00EB7064">
      <w:pPr>
        <w:ind w:left="360"/>
        <w:rPr>
          <w:rFonts w:cs="Arial"/>
          <w:sz w:val="20"/>
          <w:szCs w:val="20"/>
        </w:rPr>
      </w:pPr>
      <w:r>
        <w:rPr>
          <w:rFonts w:cs="Arial"/>
          <w:sz w:val="20"/>
          <w:szCs w:val="20"/>
        </w:rPr>
        <w:t xml:space="preserve"> </w:t>
      </w:r>
      <w:sdt>
        <w:sdtPr>
          <w:rPr>
            <w:rFonts w:cs="Arial"/>
            <w:sz w:val="20"/>
            <w:szCs w:val="20"/>
          </w:rPr>
          <w:id w:val="-60689009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D5E65">
        <w:rPr>
          <w:rFonts w:cs="Arial"/>
          <w:sz w:val="20"/>
          <w:szCs w:val="20"/>
        </w:rPr>
        <w:t>inne.</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394D7F" w:rsidRDefault="00394D7F" w:rsidP="00394D7F">
      <w:pPr>
        <w:pStyle w:val="Akapitzlist"/>
        <w:ind w:left="360"/>
        <w:rPr>
          <w:rFonts w:cs="Arial"/>
          <w:color w:val="000000"/>
          <w:sz w:val="20"/>
          <w:szCs w:val="20"/>
        </w:rPr>
      </w:pPr>
    </w:p>
    <w:p w:rsidR="004A5F04" w:rsidRPr="004A5F04" w:rsidRDefault="004A5F04" w:rsidP="0030229D">
      <w:pPr>
        <w:pStyle w:val="Akapitzlist"/>
        <w:numPr>
          <w:ilvl w:val="0"/>
          <w:numId w:val="8"/>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9A43D9">
        <w:rPr>
          <w:rFonts w:cs="Arial"/>
          <w:color w:val="000000"/>
          <w:sz w:val="20"/>
          <w:szCs w:val="20"/>
        </w:rPr>
        <w:br/>
      </w:r>
      <w:r w:rsidRPr="004A5F04">
        <w:rPr>
          <w:rFonts w:cs="Arial"/>
          <w:color w:val="000000"/>
          <w:sz w:val="20"/>
          <w:szCs w:val="20"/>
        </w:rPr>
        <w:lastRenderedPageBreak/>
        <w:t>o ochronie danych), zwanym dalej RODO oraz jeśli dotyczy, art. 14 RODO wobec osób 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proofErr w:type="spellStart"/>
      <w:r w:rsidRPr="004D3193">
        <w:rPr>
          <w:rFonts w:cs="Arial"/>
          <w:sz w:val="20"/>
          <w:szCs w:val="22"/>
        </w:rPr>
        <w:t>tj</w:t>
      </w:r>
      <w:proofErr w:type="spellEnd"/>
      <w:r w:rsidRPr="004D3193">
        <w:rPr>
          <w:rFonts w:cs="Arial"/>
          <w:sz w:val="20"/>
          <w:szCs w:val="22"/>
        </w:rPr>
        <w:t>……………………………………………………………(nazwa właściciela rachunku)</w:t>
      </w:r>
    </w:p>
    <w:p w:rsidR="00394D7F" w:rsidRDefault="00394D7F" w:rsidP="00394D7F">
      <w:pPr>
        <w:ind w:left="360"/>
        <w:rPr>
          <w:rFonts w:cs="Arial"/>
          <w:sz w:val="20"/>
        </w:rPr>
      </w:pPr>
    </w:p>
    <w:p w:rsidR="004A5F04" w:rsidRPr="004A5F04" w:rsidRDefault="004A5F04" w:rsidP="0030229D">
      <w:pPr>
        <w:numPr>
          <w:ilvl w:val="0"/>
          <w:numId w:val="8"/>
        </w:numPr>
        <w:rPr>
          <w:rFonts w:cs="Arial"/>
          <w:sz w:val="20"/>
        </w:rPr>
      </w:pPr>
      <w:r w:rsidRPr="004A5F04">
        <w:rPr>
          <w:rFonts w:cs="Arial"/>
          <w:sz w:val="20"/>
        </w:rPr>
        <w:t>Oświadczam, że:</w:t>
      </w:r>
    </w:p>
    <w:p w:rsidR="004A5F04" w:rsidRPr="004A5F04" w:rsidRDefault="004A5F04" w:rsidP="0030229D">
      <w:pPr>
        <w:numPr>
          <w:ilvl w:val="0"/>
          <w:numId w:val="25"/>
        </w:numPr>
        <w:ind w:left="851"/>
        <w:rPr>
          <w:rFonts w:cs="Arial"/>
          <w:sz w:val="20"/>
        </w:rPr>
      </w:pPr>
      <w:r w:rsidRPr="004A5F04">
        <w:rPr>
          <w:rFonts w:cs="Arial"/>
          <w:sz w:val="20"/>
        </w:rPr>
        <w:t>wykonam zamówienie własnymi siłami*.</w:t>
      </w:r>
    </w:p>
    <w:p w:rsidR="004A5F04" w:rsidRDefault="004A5F04" w:rsidP="0030229D">
      <w:pPr>
        <w:numPr>
          <w:ilvl w:val="0"/>
          <w:numId w:val="25"/>
        </w:numPr>
        <w:ind w:left="851"/>
        <w:rPr>
          <w:rFonts w:cs="Arial"/>
          <w:sz w:val="20"/>
        </w:rPr>
      </w:pPr>
      <w:r w:rsidRPr="004A5F04">
        <w:rPr>
          <w:rFonts w:cs="Arial"/>
          <w:sz w:val="20"/>
        </w:rPr>
        <w:t>zamierzam powierzyć podwykonawcom wykonanie następujących części zamówienia*</w:t>
      </w:r>
    </w:p>
    <w:p w:rsidR="009273F0" w:rsidRDefault="009273F0" w:rsidP="0030229D">
      <w:pPr>
        <w:numPr>
          <w:ilvl w:val="0"/>
          <w:numId w:val="25"/>
        </w:numPr>
        <w:ind w:left="851"/>
        <w:rPr>
          <w:rFonts w:cs="Arial"/>
          <w:sz w:val="20"/>
        </w:rPr>
      </w:pPr>
    </w:p>
    <w:tbl>
      <w:tblPr>
        <w:tblW w:w="0" w:type="auto"/>
        <w:jc w:val="center"/>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7A5E04" w:rsidP="004A5F04">
            <w:pPr>
              <w:jc w:val="center"/>
              <w:rPr>
                <w:rFonts w:cs="Arial"/>
                <w:sz w:val="20"/>
                <w:szCs w:val="20"/>
              </w:rPr>
            </w:pPr>
            <w:r>
              <w:rPr>
                <w:rFonts w:cs="Arial"/>
                <w:sz w:val="20"/>
              </w:rPr>
              <w:br w:type="page"/>
            </w:r>
            <w:r w:rsidR="004A5F04"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Nazwa (firma) podwykonawcy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Wykonawca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30229D">
      <w:pPr>
        <w:numPr>
          <w:ilvl w:val="0"/>
          <w:numId w:val="8"/>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30229D">
      <w:pPr>
        <w:numPr>
          <w:ilvl w:val="0"/>
          <w:numId w:val="8"/>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Pr="004E3AC3" w:rsidRDefault="004E3AC3" w:rsidP="004E3AC3">
      <w:pPr>
        <w:tabs>
          <w:tab w:val="left" w:pos="5040"/>
        </w:tabs>
        <w:rPr>
          <w:rFonts w:cs="Arial"/>
          <w:iCs/>
          <w:sz w:val="18"/>
          <w:szCs w:val="20"/>
        </w:rPr>
      </w:pPr>
      <w:r>
        <w:rPr>
          <w:rFonts w:cs="Arial"/>
          <w:iCs/>
          <w:sz w:val="18"/>
          <w:szCs w:val="20"/>
        </w:rPr>
        <w:t>* podkreślić właściwe</w:t>
      </w: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FA3E34" w:rsidRPr="004A5F04" w:rsidRDefault="00FA3E34" w:rsidP="00FA3E34">
      <w:pPr>
        <w:suppressAutoHyphens w:val="0"/>
        <w:spacing w:line="259" w:lineRule="auto"/>
        <w:ind w:left="1416"/>
        <w:jc w:val="right"/>
        <w:rPr>
          <w:rFonts w:eastAsia="Calibri" w:cs="Arial"/>
          <w:b/>
          <w:sz w:val="22"/>
          <w:lang w:eastAsia="en-US"/>
        </w:rPr>
      </w:pPr>
      <w:bookmarkStart w:id="36" w:name="_Hlk61956310"/>
      <w:r w:rsidRPr="004A5F04">
        <w:rPr>
          <w:rFonts w:eastAsia="Calibri" w:cs="Arial"/>
          <w:b/>
          <w:sz w:val="22"/>
          <w:lang w:eastAsia="en-US"/>
        </w:rPr>
        <w:lastRenderedPageBreak/>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6"/>
    <w:p w:rsidR="00A270F0" w:rsidRDefault="00A270F0" w:rsidP="00241A5D"/>
    <w:p w:rsidR="00A270F0" w:rsidRPr="00F91E6F" w:rsidRDefault="00A270F0" w:rsidP="00F91E6F">
      <w:pPr>
        <w:jc w:val="center"/>
        <w:rPr>
          <w:rFonts w:cs="Arial"/>
          <w:b/>
          <w:bCs/>
          <w:sz w:val="28"/>
          <w:szCs w:val="28"/>
        </w:rPr>
      </w:pPr>
      <w:r w:rsidRPr="00F91E6F">
        <w:rPr>
          <w:rFonts w:cs="Arial"/>
          <w:b/>
          <w:bCs/>
          <w:sz w:val="28"/>
          <w:szCs w:val="28"/>
        </w:rPr>
        <w:t>OŚWIADCZENIE WYKONAWCY</w:t>
      </w:r>
    </w:p>
    <w:p w:rsidR="00A270F0" w:rsidRPr="00394D7F" w:rsidRDefault="00A270F0" w:rsidP="00A270F0">
      <w:pPr>
        <w:pStyle w:val="Akapitzlist"/>
        <w:keepNext/>
        <w:ind w:left="284"/>
        <w:jc w:val="center"/>
        <w:rPr>
          <w:rFonts w:cs="Arial"/>
          <w:i/>
          <w:sz w:val="20"/>
          <w:szCs w:val="20"/>
        </w:rPr>
      </w:pPr>
      <w:r w:rsidRPr="00394D7F">
        <w:rPr>
          <w:rFonts w:cs="Arial"/>
          <w:bCs/>
          <w:i/>
          <w:sz w:val="20"/>
          <w:szCs w:val="20"/>
        </w:rPr>
        <w:t>składane na podstawie art. 125 ust 1 ustawy</w:t>
      </w:r>
    </w:p>
    <w:p w:rsidR="00A270F0" w:rsidRPr="00394D7F" w:rsidRDefault="00A270F0" w:rsidP="00A270F0">
      <w:pPr>
        <w:rPr>
          <w:rFonts w:cs="Arial"/>
          <w:sz w:val="20"/>
          <w:szCs w:val="20"/>
        </w:rPr>
      </w:pPr>
    </w:p>
    <w:p w:rsidR="00A270F0" w:rsidRPr="00394D7F" w:rsidRDefault="00A270F0" w:rsidP="007C17EC">
      <w:pPr>
        <w:rPr>
          <w:rFonts w:cs="Arial"/>
          <w:b/>
          <w:sz w:val="20"/>
          <w:szCs w:val="20"/>
        </w:rPr>
      </w:pPr>
      <w:r w:rsidRPr="00394D7F">
        <w:rPr>
          <w:rFonts w:cs="Arial"/>
          <w:sz w:val="20"/>
          <w:szCs w:val="20"/>
        </w:rPr>
        <w:t>Przystępując do postępowania pn.</w:t>
      </w:r>
      <w:r w:rsidRPr="00394D7F">
        <w:rPr>
          <w:rFonts w:cs="Arial"/>
          <w:b/>
          <w:sz w:val="20"/>
          <w:szCs w:val="20"/>
        </w:rPr>
        <w:t xml:space="preserve"> </w:t>
      </w:r>
      <w:r w:rsidR="00A3717E">
        <w:rPr>
          <w:rFonts w:cs="Arial"/>
          <w:b/>
          <w:sz w:val="20"/>
          <w:szCs w:val="20"/>
        </w:rPr>
        <w:t>„</w:t>
      </w:r>
      <w:r w:rsidR="007C17EC" w:rsidRPr="007C17EC">
        <w:rPr>
          <w:rFonts w:cs="Arial"/>
          <w:b/>
          <w:sz w:val="20"/>
          <w:szCs w:val="20"/>
        </w:rPr>
        <w:t>Wykonanie termoizolacji budynku w kompleksie wojskowym w Oświęcimiu przy ul. Elizy Orzeszkowej 9</w:t>
      </w:r>
      <w:r w:rsidR="00A3717E">
        <w:rPr>
          <w:rFonts w:cs="Arial"/>
          <w:b/>
          <w:sz w:val="20"/>
          <w:szCs w:val="20"/>
        </w:rPr>
        <w:t>”</w:t>
      </w:r>
      <w:r w:rsidR="00F91E6F">
        <w:rPr>
          <w:rFonts w:cs="Arial"/>
          <w:b/>
          <w:sz w:val="20"/>
          <w:szCs w:val="20"/>
        </w:rPr>
        <w:t xml:space="preserve"> </w:t>
      </w:r>
      <w:r w:rsidRPr="00394D7F">
        <w:rPr>
          <w:rFonts w:cs="Arial"/>
          <w:sz w:val="20"/>
          <w:szCs w:val="20"/>
        </w:rPr>
        <w:t>w imieniu reprezentowanego przeze mnie Wykonawcy zamówienia oświadczam, że:</w:t>
      </w:r>
    </w:p>
    <w:p w:rsidR="00A270F0" w:rsidRPr="00394D7F" w:rsidRDefault="00A270F0" w:rsidP="00A270F0">
      <w:pPr>
        <w:rPr>
          <w:rFonts w:cs="Arial"/>
          <w:sz w:val="20"/>
          <w:szCs w:val="20"/>
        </w:rPr>
      </w:pPr>
    </w:p>
    <w:p w:rsidR="004E3AC3" w:rsidRPr="00862A64" w:rsidRDefault="00A270F0" w:rsidP="004E3AC3">
      <w:pPr>
        <w:numPr>
          <w:ilvl w:val="0"/>
          <w:numId w:val="24"/>
        </w:numPr>
        <w:ind w:left="357" w:hanging="357"/>
        <w:rPr>
          <w:rFonts w:cs="Arial"/>
          <w:sz w:val="20"/>
          <w:szCs w:val="20"/>
        </w:rPr>
      </w:pPr>
      <w:r w:rsidRPr="00394D7F">
        <w:rPr>
          <w:rFonts w:cs="Arial"/>
          <w:sz w:val="20"/>
          <w:szCs w:val="20"/>
        </w:rPr>
        <w:t>Nie podlegam wykluczeniu na podstawie art. 108 ust. 1 i art</w:t>
      </w:r>
      <w:r w:rsidR="001A0C7E" w:rsidRPr="00394D7F">
        <w:rPr>
          <w:rFonts w:cs="Arial"/>
          <w:sz w:val="20"/>
          <w:szCs w:val="20"/>
        </w:rPr>
        <w:t xml:space="preserve">. 109 ust 1 pkt </w:t>
      </w:r>
      <w:r w:rsidRPr="00394D7F">
        <w:rPr>
          <w:rFonts w:cs="Arial"/>
          <w:sz w:val="20"/>
          <w:szCs w:val="20"/>
        </w:rPr>
        <w:t>5,</w:t>
      </w:r>
      <w:r w:rsidR="00394D7F">
        <w:rPr>
          <w:rFonts w:cs="Arial"/>
          <w:sz w:val="20"/>
          <w:szCs w:val="20"/>
        </w:rPr>
        <w:t xml:space="preserve"> </w:t>
      </w:r>
      <w:r w:rsidRPr="00394D7F">
        <w:rPr>
          <w:rFonts w:cs="Arial"/>
          <w:sz w:val="20"/>
          <w:szCs w:val="20"/>
        </w:rPr>
        <w:t>7</w:t>
      </w:r>
      <w:r w:rsidR="004E3AC3" w:rsidRPr="00862A64">
        <w:rPr>
          <w:rFonts w:cs="Arial"/>
          <w:sz w:val="20"/>
          <w:szCs w:val="20"/>
        </w:rPr>
        <w:t>, 8</w:t>
      </w:r>
      <w:r w:rsidRPr="00862A64">
        <w:rPr>
          <w:rFonts w:cs="Arial"/>
          <w:sz w:val="20"/>
          <w:szCs w:val="20"/>
        </w:rPr>
        <w:t xml:space="preserve"> ustawy</w:t>
      </w:r>
      <w:r w:rsidR="004E3AC3" w:rsidRPr="00862A64">
        <w:rPr>
          <w:rFonts w:cs="Arial"/>
          <w:sz w:val="20"/>
          <w:szCs w:val="20"/>
        </w:rPr>
        <w:t xml:space="preserve"> oraz na podstawie </w:t>
      </w:r>
      <w:r w:rsidR="004E3AC3" w:rsidRPr="00862A64">
        <w:rPr>
          <w:rFonts w:cs="Arial"/>
          <w:color w:val="222222"/>
          <w:sz w:val="20"/>
          <w:szCs w:val="20"/>
        </w:rPr>
        <w:t xml:space="preserve">art. 7 ust. 1 ustawy </w:t>
      </w:r>
      <w:r w:rsidR="004E3AC3" w:rsidRPr="00862A64">
        <w:rPr>
          <w:rFonts w:cs="Arial"/>
          <w:sz w:val="20"/>
          <w:szCs w:val="20"/>
          <w:lang w:eastAsia="en-US"/>
        </w:rPr>
        <w:t>z dnia 13 kwietnia 2022 r. o szczególnych rozwiązaniach w zakresie przeciwdziałania wspieraniu agresji na Ukrainę oraz służących ochronie bezpieczeństwa</w:t>
      </w:r>
    </w:p>
    <w:p w:rsidR="00A270F0" w:rsidRPr="00394D7F" w:rsidRDefault="00A270F0" w:rsidP="004E3AC3">
      <w:pPr>
        <w:ind w:left="357"/>
        <w:rPr>
          <w:rFonts w:cs="Arial"/>
          <w:sz w:val="20"/>
          <w:szCs w:val="20"/>
        </w:rPr>
      </w:pPr>
    </w:p>
    <w:p w:rsidR="009002DF" w:rsidRPr="00394D7F" w:rsidRDefault="009002DF" w:rsidP="009002DF">
      <w:pPr>
        <w:ind w:left="357"/>
        <w:rPr>
          <w:rFonts w:cs="Arial"/>
          <w:sz w:val="20"/>
          <w:szCs w:val="20"/>
        </w:rPr>
      </w:pPr>
    </w:p>
    <w:p w:rsidR="004E3AC3" w:rsidRDefault="004E3AC3" w:rsidP="004E3AC3">
      <w:pPr>
        <w:numPr>
          <w:ilvl w:val="0"/>
          <w:numId w:val="24"/>
        </w:numPr>
        <w:ind w:left="357" w:hanging="357"/>
        <w:rPr>
          <w:rFonts w:cs="Arial"/>
          <w:sz w:val="20"/>
          <w:szCs w:val="20"/>
        </w:rPr>
      </w:pPr>
      <w:r>
        <w:rPr>
          <w:rFonts w:cs="Arial"/>
          <w:sz w:val="20"/>
          <w:szCs w:val="20"/>
        </w:rPr>
        <w:t xml:space="preserve">Oświadczam, że zachodzą w stosunku do mnie podstawy wykluczenia z postępowania na podstawie art. …………. ustawy  i/lub podstawie art. …………. </w:t>
      </w:r>
      <w:r>
        <w:rPr>
          <w:rFonts w:cs="Arial"/>
          <w:color w:val="222222"/>
          <w:sz w:val="20"/>
          <w:szCs w:val="20"/>
        </w:rPr>
        <w:t xml:space="preserve">ustawy </w:t>
      </w:r>
      <w:r>
        <w:rPr>
          <w:rFonts w:cs="Arial"/>
          <w:sz w:val="20"/>
          <w:szCs w:val="20"/>
          <w:lang w:eastAsia="en-US"/>
        </w:rPr>
        <w:t xml:space="preserve">z dnia 13 kwietnia 2022 r. o szczególnych rozwiązaniach w zakresie przeciwdziałania wspieraniu agresji na Ukrainę oraz służących ochronie bezpieczeństwa </w:t>
      </w:r>
      <w:r>
        <w:rPr>
          <w:rFonts w:cs="Arial"/>
          <w:i/>
          <w:sz w:val="20"/>
          <w:szCs w:val="20"/>
        </w:rPr>
        <w:t>(podać mającą zastosowanie podstawę wykluczenia spośród wymienionych wyżej podstaw wykluczenia)</w:t>
      </w:r>
    </w:p>
    <w:p w:rsidR="00F91E6F" w:rsidRDefault="00F91E6F" w:rsidP="00F91E6F">
      <w:pPr>
        <w:pStyle w:val="Akapitzlist"/>
        <w:rPr>
          <w:rFonts w:cs="Arial"/>
          <w:sz w:val="20"/>
          <w:szCs w:val="20"/>
        </w:rPr>
      </w:pPr>
    </w:p>
    <w:p w:rsidR="009002DF" w:rsidRPr="00394D7F" w:rsidRDefault="009002DF" w:rsidP="0030229D">
      <w:pPr>
        <w:numPr>
          <w:ilvl w:val="0"/>
          <w:numId w:val="24"/>
        </w:numPr>
        <w:tabs>
          <w:tab w:val="clear" w:pos="0"/>
          <w:tab w:val="num" w:pos="-360"/>
        </w:tabs>
        <w:ind w:left="360"/>
        <w:rPr>
          <w:rFonts w:cs="Arial"/>
          <w:sz w:val="20"/>
          <w:szCs w:val="20"/>
        </w:rPr>
      </w:pPr>
      <w:r w:rsidRPr="00394D7F">
        <w:rPr>
          <w:rFonts w:cs="Arial"/>
          <w:sz w:val="20"/>
          <w:szCs w:val="20"/>
        </w:rPr>
        <w:t>Oświadczam, że</w:t>
      </w:r>
      <w:r w:rsidR="00F91E6F">
        <w:rPr>
          <w:rFonts w:cs="Arial"/>
          <w:sz w:val="20"/>
          <w:szCs w:val="20"/>
        </w:rPr>
        <w:t xml:space="preserve"> </w:t>
      </w:r>
      <w:r w:rsidRPr="00394D7F">
        <w:rPr>
          <w:rFonts w:cs="Arial"/>
          <w:sz w:val="20"/>
          <w:szCs w:val="20"/>
        </w:rPr>
        <w:t>spełniam warunki udziału w postępowaniu określone przez Zamawiającego w  SWZ.</w:t>
      </w:r>
    </w:p>
    <w:p w:rsidR="00A270F0" w:rsidRPr="00394D7F" w:rsidRDefault="00A270F0" w:rsidP="00A270F0">
      <w:pPr>
        <w:rPr>
          <w:rFonts w:cs="Arial"/>
          <w:sz w:val="20"/>
          <w:szCs w:val="20"/>
        </w:rPr>
      </w:pPr>
    </w:p>
    <w:p w:rsidR="00A270F0" w:rsidRPr="00394D7F" w:rsidRDefault="00A270F0" w:rsidP="0030229D">
      <w:pPr>
        <w:numPr>
          <w:ilvl w:val="0"/>
          <w:numId w:val="24"/>
        </w:numPr>
        <w:ind w:left="360"/>
        <w:rPr>
          <w:rFonts w:cs="Arial"/>
          <w:sz w:val="20"/>
          <w:szCs w:val="20"/>
        </w:rPr>
      </w:pPr>
      <w:r w:rsidRPr="00394D7F">
        <w:rPr>
          <w:rFonts w:cs="Arial"/>
          <w:sz w:val="20"/>
          <w:szCs w:val="20"/>
        </w:rPr>
        <w:t xml:space="preserve">Oświadczam, że w celu wykazania spełniania warunków udziału </w:t>
      </w:r>
      <w:r w:rsidR="009002DF" w:rsidRPr="00394D7F">
        <w:rPr>
          <w:rFonts w:cs="Arial"/>
          <w:sz w:val="20"/>
          <w:szCs w:val="20"/>
        </w:rPr>
        <w:br/>
      </w:r>
      <w:r w:rsidRPr="00394D7F">
        <w:rPr>
          <w:rFonts w:cs="Arial"/>
          <w:sz w:val="20"/>
          <w:szCs w:val="20"/>
        </w:rPr>
        <w:t>w postępowaniu, określonych przez Zamawiającego w</w:t>
      </w:r>
      <w:r w:rsidR="009002DF" w:rsidRPr="00394D7F">
        <w:rPr>
          <w:rFonts w:cs="Arial"/>
          <w:sz w:val="20"/>
          <w:szCs w:val="20"/>
        </w:rPr>
        <w:t xml:space="preserve"> SWZ</w:t>
      </w:r>
      <w:r w:rsidRPr="00394D7F">
        <w:rPr>
          <w:rFonts w:cs="Arial"/>
          <w:sz w:val="20"/>
          <w:szCs w:val="20"/>
        </w:rPr>
        <w:t xml:space="preserve">: </w:t>
      </w:r>
    </w:p>
    <w:p w:rsidR="000A3C79" w:rsidRPr="00F91E6F" w:rsidRDefault="00A270F0" w:rsidP="0030229D">
      <w:pPr>
        <w:pStyle w:val="Akapitzlist"/>
        <w:numPr>
          <w:ilvl w:val="0"/>
          <w:numId w:val="44"/>
        </w:numPr>
        <w:rPr>
          <w:rFonts w:cs="Arial"/>
          <w:sz w:val="20"/>
          <w:szCs w:val="20"/>
        </w:rPr>
      </w:pPr>
      <w:r w:rsidRPr="00F91E6F">
        <w:rPr>
          <w:rFonts w:cs="Arial"/>
          <w:sz w:val="20"/>
          <w:szCs w:val="20"/>
        </w:rPr>
        <w:t>nie polega</w:t>
      </w:r>
      <w:r w:rsidR="000A3C79" w:rsidRPr="00F91E6F">
        <w:rPr>
          <w:rFonts w:cs="Arial"/>
          <w:sz w:val="20"/>
          <w:szCs w:val="20"/>
        </w:rPr>
        <w:t>m na zasobach innych podmiotów*</w:t>
      </w:r>
    </w:p>
    <w:p w:rsidR="00A270F0" w:rsidRPr="00F91E6F" w:rsidRDefault="00A270F0" w:rsidP="0030229D">
      <w:pPr>
        <w:pStyle w:val="Akapitzlist"/>
        <w:numPr>
          <w:ilvl w:val="0"/>
          <w:numId w:val="44"/>
        </w:numPr>
        <w:rPr>
          <w:rFonts w:cs="Arial"/>
          <w:sz w:val="20"/>
          <w:szCs w:val="20"/>
        </w:rPr>
      </w:pPr>
      <w:r w:rsidRPr="00F91E6F">
        <w:rPr>
          <w:rFonts w:cs="Arial"/>
          <w:sz w:val="20"/>
          <w:szCs w:val="20"/>
        </w:rPr>
        <w:t>polegam na zasobach następującego/</w:t>
      </w:r>
      <w:proofErr w:type="spellStart"/>
      <w:r w:rsidRPr="00F91E6F">
        <w:rPr>
          <w:rFonts w:cs="Arial"/>
          <w:sz w:val="20"/>
          <w:szCs w:val="20"/>
        </w:rPr>
        <w:t>ych</w:t>
      </w:r>
      <w:proofErr w:type="spellEnd"/>
      <w:r w:rsidRPr="00F91E6F">
        <w:rPr>
          <w:rFonts w:cs="Arial"/>
          <w:sz w:val="20"/>
          <w:szCs w:val="20"/>
        </w:rPr>
        <w:t xml:space="preserve"> podmiotu/ów* ……………………….. …………………</w:t>
      </w:r>
      <w:r w:rsidR="009002DF" w:rsidRPr="00F91E6F">
        <w:rPr>
          <w:rFonts w:cs="Arial"/>
          <w:sz w:val="20"/>
          <w:szCs w:val="20"/>
        </w:rPr>
        <w:t>…………………………………………</w:t>
      </w:r>
      <w:r w:rsidR="00394D7F" w:rsidRPr="00F91E6F">
        <w:rPr>
          <w:rFonts w:cs="Arial"/>
          <w:sz w:val="20"/>
          <w:szCs w:val="20"/>
        </w:rPr>
        <w:t>……………………………………</w:t>
      </w:r>
    </w:p>
    <w:p w:rsidR="00A270F0" w:rsidRPr="00394D7F" w:rsidRDefault="009002DF" w:rsidP="00F91E6F">
      <w:pPr>
        <w:ind w:left="720"/>
        <w:jc w:val="left"/>
        <w:rPr>
          <w:rFonts w:cs="Arial"/>
          <w:sz w:val="20"/>
          <w:szCs w:val="20"/>
        </w:rPr>
      </w:pPr>
      <w:r w:rsidRPr="00394D7F">
        <w:rPr>
          <w:rFonts w:cs="Arial"/>
          <w:sz w:val="20"/>
          <w:szCs w:val="20"/>
        </w:rPr>
        <w:t xml:space="preserve">w następującym zakresie </w:t>
      </w:r>
      <w:r w:rsidR="00394D7F">
        <w:rPr>
          <w:rFonts w:cs="Arial"/>
          <w:sz w:val="20"/>
          <w:szCs w:val="20"/>
        </w:rPr>
        <w:t>......</w:t>
      </w:r>
      <w:r w:rsidR="00A270F0" w:rsidRPr="00394D7F">
        <w:rPr>
          <w:rFonts w:cs="Arial"/>
          <w:sz w:val="20"/>
          <w:szCs w:val="20"/>
        </w:rPr>
        <w:t>…………………………………………………………………………………….………………</w:t>
      </w:r>
      <w:r w:rsidR="00394D7F">
        <w:rPr>
          <w:rFonts w:cs="Arial"/>
          <w:sz w:val="20"/>
          <w:szCs w:val="20"/>
        </w:rPr>
        <w:t>.</w:t>
      </w:r>
      <w:r w:rsidR="00A270F0" w:rsidRPr="00394D7F">
        <w:rPr>
          <w:rFonts w:cs="Arial"/>
          <w:sz w:val="20"/>
          <w:szCs w:val="20"/>
        </w:rPr>
        <w:t>……………………………………………………………………………….…………</w:t>
      </w:r>
      <w:r w:rsidR="00394D7F">
        <w:rPr>
          <w:rFonts w:cs="Arial"/>
          <w:sz w:val="20"/>
          <w:szCs w:val="20"/>
        </w:rPr>
        <w:t>……</w:t>
      </w:r>
    </w:p>
    <w:p w:rsidR="00A270F0" w:rsidRPr="00394D7F" w:rsidRDefault="00A270F0" w:rsidP="00F91E6F">
      <w:pPr>
        <w:pStyle w:val="Akapitzlist"/>
        <w:rPr>
          <w:rFonts w:cs="Arial"/>
          <w:sz w:val="20"/>
          <w:szCs w:val="20"/>
        </w:rPr>
      </w:pPr>
      <w:r w:rsidRPr="00394D7F">
        <w:rPr>
          <w:rFonts w:cs="Arial"/>
          <w:sz w:val="20"/>
          <w:szCs w:val="20"/>
        </w:rPr>
        <w:t xml:space="preserve">oraz oświadczam, że ww. podmiot/-y spełnia/ją warunek/i w zakresie </w:t>
      </w:r>
      <w:r w:rsidR="009002DF" w:rsidRPr="00394D7F">
        <w:rPr>
          <w:rFonts w:cs="Arial"/>
          <w:sz w:val="20"/>
          <w:szCs w:val="20"/>
        </w:rPr>
        <w:br/>
      </w:r>
      <w:r w:rsidRPr="00394D7F">
        <w:rPr>
          <w:rFonts w:cs="Arial"/>
          <w:sz w:val="20"/>
          <w:szCs w:val="20"/>
        </w:rPr>
        <w:t xml:space="preserve">w jakim powołuję się na jego/ich zasoby oraz nie podlegają wykluczeniu </w:t>
      </w:r>
      <w:r w:rsidR="009002DF" w:rsidRPr="00394D7F">
        <w:rPr>
          <w:rFonts w:cs="Arial"/>
          <w:sz w:val="20"/>
          <w:szCs w:val="20"/>
        </w:rPr>
        <w:br/>
      </w:r>
      <w:r w:rsidRPr="00394D7F">
        <w:rPr>
          <w:rFonts w:cs="Arial"/>
          <w:sz w:val="20"/>
          <w:szCs w:val="20"/>
        </w:rPr>
        <w:t>z postępowania o udzielenie zamówienia.</w:t>
      </w:r>
    </w:p>
    <w:p w:rsidR="00A270F0" w:rsidRPr="00394D7F" w:rsidRDefault="00A270F0" w:rsidP="00A270F0">
      <w:pPr>
        <w:pStyle w:val="Akapitzlist"/>
        <w:ind w:left="0"/>
        <w:rPr>
          <w:rFonts w:cs="Arial"/>
          <w:sz w:val="20"/>
          <w:szCs w:val="20"/>
        </w:rPr>
      </w:pPr>
    </w:p>
    <w:p w:rsidR="00394D7F" w:rsidRPr="00394D7F" w:rsidRDefault="00394D7F" w:rsidP="00A270F0">
      <w:pPr>
        <w:rPr>
          <w:rFonts w:cs="Arial"/>
          <w:sz w:val="20"/>
          <w:szCs w:val="20"/>
        </w:rPr>
      </w:pPr>
    </w:p>
    <w:p w:rsidR="00E62334" w:rsidRDefault="00A270F0" w:rsidP="00A270F0">
      <w:pPr>
        <w:rPr>
          <w:rFonts w:cs="Arial"/>
          <w:bCs/>
          <w:sz w:val="20"/>
          <w:szCs w:val="20"/>
        </w:rPr>
      </w:pPr>
      <w:r w:rsidRPr="00394D7F">
        <w:rPr>
          <w:rFonts w:cs="Arial"/>
          <w:bCs/>
          <w:sz w:val="20"/>
          <w:szCs w:val="20"/>
        </w:rPr>
        <w:t>*zaznaczyć właściwe</w:t>
      </w: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B774BE" w:rsidRPr="00B774BE" w:rsidRDefault="00F91E6F" w:rsidP="004E3AC3">
      <w:pPr>
        <w:suppressAutoHyphens w:val="0"/>
        <w:spacing w:after="200" w:line="276" w:lineRule="auto"/>
        <w:ind w:left="6372" w:firstLine="708"/>
        <w:rPr>
          <w:rFonts w:ascii="Lato" w:hAnsi="Lato" w:cs="Trebuchet MS"/>
          <w:b/>
          <w:bCs/>
          <w:szCs w:val="20"/>
          <w:lang w:eastAsia="pl-PL"/>
        </w:rPr>
      </w:pPr>
      <w:r>
        <w:rPr>
          <w:rFonts w:ascii="Lato" w:hAnsi="Lato" w:cs="Trebuchet MS"/>
          <w:b/>
          <w:bCs/>
          <w:szCs w:val="20"/>
          <w:lang w:eastAsia="pl-PL"/>
        </w:rPr>
        <w:br w:type="page"/>
      </w:r>
      <w:r w:rsidR="00394D7F">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sidR="00394D7F">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b/>
          <w:sz w:val="20"/>
          <w:szCs w:val="20"/>
          <w:lang w:eastAsia="en-US"/>
        </w:rPr>
        <w:t>Wykonawca:</w:t>
      </w:r>
      <w:r w:rsidRPr="00B774BE">
        <w:rPr>
          <w:rFonts w:eastAsia="Calibri" w:cs="Arial"/>
          <w:i/>
          <w:sz w:val="16"/>
          <w:szCs w:val="16"/>
          <w:lang w:eastAsia="en-US"/>
        </w:rPr>
        <w:tab/>
      </w:r>
      <w:r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OŚWIADCZENIE WYKONAWCY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37"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37"/>
      <w:r w:rsidR="00F91E6F">
        <w:rPr>
          <w:rFonts w:eastAsia="Calibri" w:cs="Arial"/>
          <w:sz w:val="20"/>
          <w:szCs w:val="20"/>
          <w:lang w:eastAsia="en-US"/>
        </w:rPr>
        <w:t>(w przypadku wykonawców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A3717E" w:rsidRDefault="00394D7F" w:rsidP="007C17EC">
      <w:pPr>
        <w:suppressAutoHyphens w:val="0"/>
        <w:jc w:val="center"/>
        <w:rPr>
          <w:rFonts w:eastAsia="Calibri" w:cs="Arial"/>
          <w:b/>
          <w:sz w:val="20"/>
          <w:szCs w:val="20"/>
          <w:lang w:eastAsia="en-US"/>
        </w:rPr>
      </w:pPr>
      <w:r w:rsidRPr="00394D7F">
        <w:rPr>
          <w:rFonts w:eastAsia="Calibri" w:cs="Arial"/>
          <w:b/>
          <w:sz w:val="20"/>
          <w:szCs w:val="20"/>
          <w:lang w:eastAsia="en-US"/>
        </w:rPr>
        <w:t xml:space="preserve"> </w:t>
      </w:r>
      <w:r w:rsidR="00A3717E">
        <w:rPr>
          <w:rFonts w:eastAsia="Calibri" w:cs="Arial"/>
          <w:b/>
          <w:sz w:val="20"/>
          <w:szCs w:val="20"/>
          <w:lang w:eastAsia="en-US"/>
        </w:rPr>
        <w:t>„</w:t>
      </w:r>
      <w:bookmarkStart w:id="38" w:name="_Hlk98314944"/>
      <w:r w:rsidR="007C17EC" w:rsidRPr="007C17EC">
        <w:rPr>
          <w:rFonts w:eastAsia="Calibri" w:cs="Arial"/>
          <w:b/>
          <w:sz w:val="20"/>
          <w:szCs w:val="20"/>
          <w:lang w:eastAsia="en-US"/>
        </w:rPr>
        <w:t xml:space="preserve">Wykonanie termoizolacji budynku w kompleksie wojskowym w Oświęcimiu przy </w:t>
      </w:r>
      <w:r w:rsidR="007C17EC">
        <w:rPr>
          <w:rFonts w:eastAsia="Calibri" w:cs="Arial"/>
          <w:b/>
          <w:sz w:val="20"/>
          <w:szCs w:val="20"/>
          <w:lang w:eastAsia="en-US"/>
        </w:rPr>
        <w:br/>
      </w:r>
      <w:r w:rsidR="007C17EC" w:rsidRPr="007C17EC">
        <w:rPr>
          <w:rFonts w:eastAsia="Calibri" w:cs="Arial"/>
          <w:b/>
          <w:sz w:val="20"/>
          <w:szCs w:val="20"/>
          <w:lang w:eastAsia="en-US"/>
        </w:rPr>
        <w:t>ul. Elizy Orzeszkowej 9</w:t>
      </w:r>
      <w:bookmarkEnd w:id="38"/>
      <w:r w:rsidR="00A3717E" w:rsidRPr="00A3717E">
        <w:rPr>
          <w:rFonts w:eastAsia="Calibri" w:cs="Arial"/>
          <w:b/>
          <w:sz w:val="20"/>
          <w:szCs w:val="20"/>
          <w:lang w:eastAsia="en-US"/>
        </w:rPr>
        <w:t>”</w:t>
      </w:r>
    </w:p>
    <w:p w:rsidR="00A3717E" w:rsidRDefault="00A3717E" w:rsidP="00A3717E">
      <w:pPr>
        <w:suppressAutoHyphens w:val="0"/>
        <w:jc w:val="center"/>
        <w:rPr>
          <w:rFonts w:eastAsia="Calibri" w:cs="Arial"/>
          <w:b/>
          <w:sz w:val="20"/>
          <w:szCs w:val="20"/>
          <w:lang w:eastAsia="en-US"/>
        </w:rPr>
      </w:pP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Pr="00B774BE">
        <w:rPr>
          <w:rFonts w:eastAsia="Calibri" w:cs="Arial"/>
          <w:i/>
          <w:iCs/>
          <w:sz w:val="20"/>
          <w:szCs w:val="20"/>
          <w:lang w:eastAsia="en-US"/>
        </w:rPr>
        <w:t>roboty budowlane, dostawy, usługi</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pPr>
      <w:r>
        <w:rPr>
          <w:rFonts w:ascii="Lato" w:hAnsi="Lato" w:cs="Trebuchet MS"/>
          <w:sz w:val="20"/>
          <w:szCs w:val="20"/>
          <w:lang w:eastAsia="pl-PL"/>
        </w:rPr>
        <w:br w:type="page"/>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6A57BE" w:rsidRPr="006A57BE" w:rsidRDefault="00A3717E" w:rsidP="006A57BE">
      <w:pPr>
        <w:suppressAutoHyphens w:val="0"/>
        <w:autoSpaceDN w:val="0"/>
        <w:jc w:val="center"/>
        <w:rPr>
          <w:rFonts w:cs="Arial"/>
          <w:b/>
          <w:bCs/>
          <w:sz w:val="20"/>
          <w:szCs w:val="20"/>
          <w:lang w:eastAsia="pl-PL"/>
        </w:rPr>
      </w:pPr>
      <w:r>
        <w:rPr>
          <w:rFonts w:cs="Arial"/>
          <w:b/>
          <w:sz w:val="20"/>
          <w:szCs w:val="20"/>
          <w:lang w:eastAsia="pl-PL"/>
        </w:rPr>
        <w:t>„</w:t>
      </w:r>
      <w:bookmarkStart w:id="39" w:name="_Hlk98320731"/>
      <w:r w:rsidR="001866E2" w:rsidRPr="007C17EC">
        <w:rPr>
          <w:rFonts w:eastAsia="Calibri" w:cs="Arial"/>
          <w:b/>
          <w:sz w:val="20"/>
          <w:szCs w:val="20"/>
          <w:lang w:eastAsia="en-US"/>
        </w:rPr>
        <w:t xml:space="preserve">Wykonanie termoizolacji budynku w kompleksie wojskowym w Oświęcimiu przy </w:t>
      </w:r>
      <w:r w:rsidR="001866E2">
        <w:rPr>
          <w:rFonts w:eastAsia="Calibri" w:cs="Arial"/>
          <w:b/>
          <w:sz w:val="20"/>
          <w:szCs w:val="20"/>
          <w:lang w:eastAsia="en-US"/>
        </w:rPr>
        <w:br/>
      </w:r>
      <w:r w:rsidR="001866E2" w:rsidRPr="007C17EC">
        <w:rPr>
          <w:rFonts w:eastAsia="Calibri" w:cs="Arial"/>
          <w:b/>
          <w:sz w:val="20"/>
          <w:szCs w:val="20"/>
          <w:lang w:eastAsia="en-US"/>
        </w:rPr>
        <w:t>ul. Elizy Orzeszkowej 9</w:t>
      </w:r>
      <w:bookmarkEnd w:id="39"/>
      <w:r w:rsidRPr="00A3717E">
        <w:rPr>
          <w:rFonts w:cs="Arial"/>
          <w:b/>
          <w:sz w:val="20"/>
          <w:szCs w:val="20"/>
          <w:lang w:eastAsia="pl-PL"/>
        </w:rPr>
        <w:t>”</w:t>
      </w:r>
    </w:p>
    <w:p w:rsidR="006A57BE" w:rsidRPr="006A57BE" w:rsidRDefault="006A57BE" w:rsidP="006A57BE">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6A57BE" w:rsidRPr="006A57BE" w:rsidRDefault="006A57BE" w:rsidP="006A57BE">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6A57BE" w:rsidRDefault="006A57BE" w:rsidP="00B774BE">
      <w:pPr>
        <w:rPr>
          <w:rFonts w:ascii="Lato" w:hAnsi="Lato" w:cs="Trebuchet MS"/>
          <w:sz w:val="20"/>
          <w:szCs w:val="20"/>
          <w:lang w:eastAsia="pl-PL"/>
        </w:rPr>
      </w:pPr>
    </w:p>
    <w:p w:rsidR="006A57BE" w:rsidRDefault="00FD1E09" w:rsidP="00B774BE">
      <w:pPr>
        <w:rPr>
          <w:rFonts w:ascii="Lato" w:hAnsi="Lato" w:cs="Trebuchet MS"/>
          <w:sz w:val="20"/>
          <w:szCs w:val="20"/>
          <w:lang w:eastAsia="pl-PL"/>
        </w:rPr>
      </w:pPr>
      <w:r>
        <w:rPr>
          <w:rFonts w:ascii="Lato" w:hAnsi="Lato" w:cs="Trebuchet MS"/>
          <w:sz w:val="20"/>
          <w:szCs w:val="20"/>
          <w:lang w:eastAsia="pl-PL"/>
        </w:rPr>
        <w:t>*niepotrzebne skreślić</w:t>
      </w: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sectPr w:rsidR="00E62334" w:rsidSect="00252B42">
          <w:footerReference w:type="default" r:id="rId17"/>
          <w:footerReference w:type="first" r:id="rId18"/>
          <w:pgSz w:w="11906" w:h="16838" w:code="9"/>
          <w:pgMar w:top="1418" w:right="1418" w:bottom="1418" w:left="1985" w:header="709" w:footer="709" w:gutter="0"/>
          <w:cols w:space="708"/>
          <w:titlePg/>
          <w:docGrid w:linePitch="360"/>
        </w:sectPr>
      </w:pPr>
    </w:p>
    <w:p w:rsidR="00123944" w:rsidRPr="009B6FDA" w:rsidRDefault="00123944" w:rsidP="004971A4">
      <w:pPr>
        <w:jc w:val="right"/>
        <w:rPr>
          <w:rFonts w:cs="Arial"/>
          <w:b/>
          <w:bCs/>
          <w:sz w:val="20"/>
        </w:rPr>
      </w:pPr>
      <w:r w:rsidRPr="009B6FDA">
        <w:rPr>
          <w:rFonts w:cs="Arial"/>
          <w:b/>
          <w:bCs/>
          <w:sz w:val="20"/>
        </w:rPr>
        <w:lastRenderedPageBreak/>
        <w:t xml:space="preserve">Załącznik nr </w:t>
      </w:r>
      <w:r w:rsidR="009B6FDA">
        <w:rPr>
          <w:rFonts w:cs="Arial"/>
          <w:b/>
          <w:bCs/>
          <w:sz w:val="20"/>
        </w:rPr>
        <w:t>5</w:t>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b/>
          <w:sz w:val="20"/>
          <w:szCs w:val="20"/>
          <w:lang w:eastAsia="en-US"/>
        </w:rPr>
        <w:t>Wykonawca:</w:t>
      </w:r>
      <w:r w:rsidRPr="00123944">
        <w:rPr>
          <w:rFonts w:eastAsia="Calibri" w:cs="Arial"/>
          <w:i/>
          <w:sz w:val="16"/>
          <w:szCs w:val="16"/>
          <w:lang w:eastAsia="en-US"/>
        </w:rPr>
        <w:tab/>
      </w:r>
      <w:r w:rsidRPr="00123944">
        <w:rPr>
          <w:rFonts w:eastAsia="Calibri" w:cs="Arial"/>
          <w:i/>
          <w:sz w:val="16"/>
          <w:szCs w:val="16"/>
          <w:lang w:eastAsia="en-US"/>
        </w:rPr>
        <w:tab/>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sz w:val="20"/>
          <w:szCs w:val="20"/>
          <w:lang w:eastAsia="en-US"/>
        </w:rPr>
      </w:pPr>
      <w:r w:rsidRPr="00123944">
        <w:rPr>
          <w:rFonts w:eastAsia="Calibri" w:cs="Arial"/>
          <w:i/>
          <w:sz w:val="16"/>
          <w:szCs w:val="16"/>
          <w:lang w:eastAsia="en-US"/>
        </w:rPr>
        <w:t>pełna nazwa/firma</w:t>
      </w:r>
    </w:p>
    <w:p w:rsidR="00123944" w:rsidRPr="00123944" w:rsidRDefault="00123944" w:rsidP="00123944">
      <w:pPr>
        <w:suppressAutoHyphens w:val="0"/>
        <w:jc w:val="left"/>
        <w:rPr>
          <w:rFonts w:eastAsia="Calibri" w:cs="Arial"/>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i/>
          <w:sz w:val="16"/>
          <w:szCs w:val="16"/>
          <w:lang w:eastAsia="en-US"/>
        </w:rPr>
      </w:pPr>
      <w:r w:rsidRPr="00123944">
        <w:rPr>
          <w:rFonts w:eastAsia="Calibri" w:cs="Arial"/>
          <w:i/>
          <w:sz w:val="16"/>
          <w:szCs w:val="16"/>
          <w:lang w:eastAsia="en-US"/>
        </w:rPr>
        <w:t>adres</w:t>
      </w:r>
    </w:p>
    <w:p w:rsidR="002D4363" w:rsidRPr="002D4363" w:rsidRDefault="002D4363" w:rsidP="002D4363">
      <w:pPr>
        <w:rPr>
          <w:rFonts w:cs="Arial"/>
          <w:b/>
          <w:bCs/>
        </w:rPr>
      </w:pPr>
    </w:p>
    <w:p w:rsidR="002D4363" w:rsidRPr="002329BD" w:rsidRDefault="002D4363" w:rsidP="00394D7F">
      <w:pPr>
        <w:jc w:val="center"/>
        <w:rPr>
          <w:rFonts w:cs="Arial"/>
          <w:b/>
          <w:bCs/>
          <w:szCs w:val="28"/>
        </w:rPr>
      </w:pPr>
      <w:r w:rsidRPr="002329BD">
        <w:rPr>
          <w:rFonts w:cs="Arial"/>
          <w:b/>
          <w:bCs/>
          <w:szCs w:val="28"/>
        </w:rPr>
        <w:t xml:space="preserve">WYKAZ ROBÓT BUDOWLANYCH POTWIERDZAJĄCYCH SPEŁNIANIE PRZEZ WYKONAWCĘ WARUNKU OPISANEGO </w:t>
      </w:r>
      <w:r w:rsidR="009A43D9">
        <w:rPr>
          <w:rFonts w:cs="Arial"/>
          <w:b/>
          <w:bCs/>
          <w:szCs w:val="28"/>
        </w:rPr>
        <w:br/>
        <w:t xml:space="preserve">W </w:t>
      </w:r>
      <w:r w:rsidRPr="002329BD">
        <w:rPr>
          <w:rFonts w:cs="Arial"/>
          <w:b/>
          <w:bCs/>
          <w:szCs w:val="28"/>
        </w:rPr>
        <w:t>SPECYFIKACJI WARUNKÓW ZAMÓWIENIA</w:t>
      </w:r>
    </w:p>
    <w:p w:rsidR="002D4363" w:rsidRPr="00394D7F" w:rsidRDefault="002D4363" w:rsidP="002D4363">
      <w:pPr>
        <w:rPr>
          <w:rFonts w:cs="Arial"/>
          <w:bCs/>
          <w:sz w:val="20"/>
          <w:szCs w:val="20"/>
        </w:rPr>
      </w:pPr>
    </w:p>
    <w:p w:rsidR="002D4363" w:rsidRPr="00394D7F" w:rsidRDefault="002D4363" w:rsidP="002D4363">
      <w:pPr>
        <w:rPr>
          <w:rFonts w:cs="Arial"/>
          <w:b/>
          <w:bCs/>
          <w:sz w:val="20"/>
          <w:szCs w:val="20"/>
        </w:rPr>
      </w:pPr>
      <w:r w:rsidRPr="00394D7F">
        <w:rPr>
          <w:rFonts w:cs="Arial"/>
          <w:bCs/>
          <w:sz w:val="20"/>
          <w:szCs w:val="20"/>
        </w:rPr>
        <w:t>Nazwa postępowania:</w:t>
      </w:r>
      <w:r w:rsidRPr="00394D7F">
        <w:rPr>
          <w:rFonts w:cs="Arial"/>
          <w:b/>
          <w:bCs/>
          <w:sz w:val="20"/>
          <w:szCs w:val="20"/>
        </w:rPr>
        <w:t xml:space="preserve"> </w:t>
      </w:r>
    </w:p>
    <w:tbl>
      <w:tblPr>
        <w:tblpPr w:leftFromText="141" w:rightFromText="141" w:vertAnchor="text" w:horzAnchor="margin" w:tblpXSpec="center" w:tblpY="639"/>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276"/>
        <w:gridCol w:w="1275"/>
        <w:gridCol w:w="1843"/>
        <w:gridCol w:w="2126"/>
        <w:gridCol w:w="3148"/>
      </w:tblGrid>
      <w:tr w:rsidR="00CA57B6" w:rsidRPr="00394D7F" w:rsidTr="00585C63">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rPr>
                <w:rFonts w:cs="Arial"/>
                <w:b/>
                <w:bCs/>
                <w:sz w:val="20"/>
                <w:szCs w:val="20"/>
              </w:rPr>
            </w:pPr>
            <w:r w:rsidRPr="00394D7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Rodzaj roboty budowlanej</w:t>
            </w:r>
          </w:p>
          <w:p w:rsidR="00CA57B6" w:rsidRPr="00394D7F" w:rsidRDefault="00CA57B6" w:rsidP="00461180">
            <w:pPr>
              <w:jc w:val="center"/>
              <w:rPr>
                <w:rFonts w:cs="Arial"/>
                <w:b/>
                <w:bCs/>
                <w:sz w:val="20"/>
                <w:szCs w:val="20"/>
              </w:rPr>
            </w:pPr>
            <w:r w:rsidRPr="00394D7F">
              <w:rPr>
                <w:rFonts w:cs="Arial"/>
                <w:bCs/>
                <w:sz w:val="20"/>
                <w:szCs w:val="20"/>
              </w:rPr>
              <w:t>(należy określić w sposób umożliwiający ocenę spełniania warunku)</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Data wykonania</w:t>
            </w:r>
          </w:p>
          <w:p w:rsidR="00CA57B6" w:rsidRPr="00394D7F" w:rsidRDefault="00CA57B6" w:rsidP="00461180">
            <w:pPr>
              <w:jc w:val="center"/>
              <w:rPr>
                <w:rFonts w:cs="Arial"/>
                <w:bCs/>
                <w:sz w:val="20"/>
                <w:szCs w:val="20"/>
              </w:rPr>
            </w:pPr>
            <w:r w:rsidRPr="00394D7F">
              <w:rPr>
                <w:rFonts w:cs="Arial"/>
                <w:bCs/>
                <w:i/>
                <w:sz w:val="20"/>
                <w:szCs w:val="20"/>
              </w:rPr>
              <w:t>(pełne daty od 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i/>
                <w:sz w:val="20"/>
                <w:szCs w:val="20"/>
              </w:rPr>
            </w:pPr>
            <w:r w:rsidRPr="00394D7F">
              <w:rPr>
                <w:rFonts w:cs="Arial"/>
                <w:b/>
                <w:bCs/>
                <w:sz w:val="20"/>
                <w:szCs w:val="20"/>
              </w:rPr>
              <w:t>Miejsce wykonania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Wartość</w:t>
            </w:r>
          </w:p>
          <w:p w:rsidR="00CA57B6" w:rsidRPr="00394D7F" w:rsidRDefault="00CA57B6" w:rsidP="00461180">
            <w:pPr>
              <w:jc w:val="center"/>
              <w:rPr>
                <w:rFonts w:cs="Arial"/>
                <w:bCs/>
                <w:sz w:val="20"/>
                <w:szCs w:val="20"/>
              </w:rPr>
            </w:pPr>
            <w:r w:rsidRPr="00394D7F">
              <w:rPr>
                <w:rFonts w:cs="Arial"/>
                <w:bCs/>
                <w:sz w:val="20"/>
                <w:szCs w:val="20"/>
              </w:rPr>
              <w:t>(należy wpisać wyłącznie wartość robót  umożliwiającą ocenę spełniania warunku w zł)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Podmiot, na rzecz którego roboty zostały wykonane</w:t>
            </w:r>
          </w:p>
          <w:p w:rsidR="00CA57B6" w:rsidRPr="00394D7F" w:rsidRDefault="00CA57B6" w:rsidP="00461180">
            <w:pPr>
              <w:jc w:val="center"/>
              <w:rPr>
                <w:rFonts w:cs="Arial"/>
                <w:bCs/>
                <w:sz w:val="20"/>
                <w:szCs w:val="20"/>
              </w:rPr>
            </w:pPr>
            <w:r w:rsidRPr="00394D7F">
              <w:rPr>
                <w:rFonts w:cs="Arial"/>
                <w:bCs/>
                <w:sz w:val="20"/>
                <w:szCs w:val="20"/>
              </w:rPr>
              <w:t>(nazwa i adres)</w:t>
            </w:r>
          </w:p>
        </w:tc>
        <w:tc>
          <w:tcPr>
            <w:tcW w:w="3148" w:type="dxa"/>
            <w:tcBorders>
              <w:top w:val="single" w:sz="4" w:space="0" w:color="auto"/>
              <w:left w:val="single" w:sz="4" w:space="0" w:color="auto"/>
              <w:bottom w:val="single" w:sz="4" w:space="0" w:color="auto"/>
              <w:right w:val="single" w:sz="4" w:space="0" w:color="auto"/>
            </w:tcBorders>
            <w:vAlign w:val="center"/>
          </w:tcPr>
          <w:p w:rsidR="00CA57B6" w:rsidRPr="00394D7F" w:rsidRDefault="00CA57B6" w:rsidP="00461180">
            <w:pPr>
              <w:jc w:val="center"/>
              <w:rPr>
                <w:rFonts w:cs="Arial"/>
                <w:b/>
                <w:bCs/>
                <w:sz w:val="20"/>
                <w:szCs w:val="20"/>
              </w:rPr>
            </w:pPr>
            <w:r>
              <w:rPr>
                <w:rFonts w:cs="Arial"/>
                <w:b/>
                <w:bCs/>
                <w:sz w:val="20"/>
                <w:szCs w:val="20"/>
              </w:rPr>
              <w:t xml:space="preserve">Czy robota budowalna polegała na </w:t>
            </w:r>
            <w:r w:rsidR="00585C63">
              <w:t xml:space="preserve"> </w:t>
            </w:r>
            <w:r w:rsidR="00585C63" w:rsidRPr="00585C63">
              <w:rPr>
                <w:rFonts w:cs="Arial"/>
                <w:b/>
                <w:bCs/>
                <w:sz w:val="20"/>
                <w:szCs w:val="20"/>
              </w:rPr>
              <w:t>termomodernizacji</w:t>
            </w:r>
            <w:r w:rsidR="0082699C">
              <w:rPr>
                <w:rFonts w:cs="Arial"/>
                <w:b/>
                <w:bCs/>
                <w:sz w:val="20"/>
                <w:szCs w:val="20"/>
              </w:rPr>
              <w:t xml:space="preserve"> </w:t>
            </w:r>
            <w:r w:rsidR="0082699C" w:rsidRPr="0082699C">
              <w:rPr>
                <w:rFonts w:cs="Arial"/>
                <w:b/>
                <w:bCs/>
                <w:sz w:val="20"/>
                <w:szCs w:val="20"/>
              </w:rPr>
              <w:t xml:space="preserve">budynku obejmującej swoim zakresem docieplenie ścian </w:t>
            </w:r>
            <w:r w:rsidR="0082699C" w:rsidRPr="0082699C">
              <w:rPr>
                <w:rFonts w:cs="Arial"/>
                <w:b/>
                <w:bCs/>
                <w:sz w:val="20"/>
                <w:szCs w:val="20"/>
              </w:rPr>
              <w:br/>
              <w:t xml:space="preserve">i docieplenie dachu </w:t>
            </w:r>
            <w:r w:rsidR="00585C63" w:rsidRPr="00585C63">
              <w:rPr>
                <w:rFonts w:cs="Arial"/>
                <w:b/>
                <w:bCs/>
                <w:sz w:val="20"/>
                <w:szCs w:val="20"/>
              </w:rPr>
              <w:t xml:space="preserve">lub termoizolacji budynku obejmującej swoim zakresem docieplenie ścian </w:t>
            </w:r>
            <w:r w:rsidR="00EE25B3">
              <w:rPr>
                <w:rFonts w:cs="Arial"/>
                <w:b/>
                <w:bCs/>
                <w:sz w:val="20"/>
                <w:szCs w:val="20"/>
              </w:rPr>
              <w:br/>
            </w:r>
            <w:r w:rsidR="00585C63" w:rsidRPr="00585C63">
              <w:rPr>
                <w:rFonts w:cs="Arial"/>
                <w:b/>
                <w:bCs/>
                <w:sz w:val="20"/>
                <w:szCs w:val="20"/>
              </w:rPr>
              <w:t xml:space="preserve">i </w:t>
            </w:r>
            <w:r w:rsidR="00EE25B3">
              <w:rPr>
                <w:rFonts w:cs="Arial"/>
                <w:b/>
                <w:bCs/>
                <w:sz w:val="20"/>
                <w:szCs w:val="20"/>
              </w:rPr>
              <w:t xml:space="preserve">docieplenie </w:t>
            </w:r>
            <w:r w:rsidR="00585C63" w:rsidRPr="00585C63">
              <w:rPr>
                <w:rFonts w:cs="Arial"/>
                <w:b/>
                <w:bCs/>
                <w:sz w:val="20"/>
                <w:szCs w:val="20"/>
              </w:rPr>
              <w:t>dachu</w:t>
            </w:r>
            <w:r w:rsidR="00BD4CAC">
              <w:rPr>
                <w:rFonts w:cs="Arial"/>
                <w:b/>
                <w:bCs/>
                <w:sz w:val="20"/>
                <w:szCs w:val="20"/>
              </w:rPr>
              <w:t>?</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69"/>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bl>
    <w:p w:rsidR="00461180" w:rsidRDefault="00A3717E" w:rsidP="00461180">
      <w:pPr>
        <w:jc w:val="center"/>
        <w:rPr>
          <w:rFonts w:cs="Arial"/>
          <w:b/>
          <w:bCs/>
          <w:sz w:val="20"/>
          <w:szCs w:val="20"/>
        </w:rPr>
      </w:pPr>
      <w:r w:rsidRPr="00A3717E">
        <w:rPr>
          <w:rFonts w:cs="Arial"/>
          <w:b/>
          <w:bCs/>
          <w:sz w:val="20"/>
          <w:szCs w:val="20"/>
        </w:rPr>
        <w:t xml:space="preserve"> „</w:t>
      </w:r>
      <w:r w:rsidR="00585C63" w:rsidRPr="007C17EC">
        <w:rPr>
          <w:rFonts w:cs="Arial"/>
          <w:b/>
          <w:bCs/>
          <w:sz w:val="20"/>
          <w:szCs w:val="20"/>
        </w:rPr>
        <w:t>Wykonanie termoizolacji budynku w kompleksie wojskowym w Oświęcimiu przy ul. Elizy Orzeszkowej 9</w:t>
      </w:r>
      <w:r w:rsidR="00461180">
        <w:rPr>
          <w:rFonts w:cs="Arial"/>
          <w:b/>
          <w:bCs/>
          <w:sz w:val="20"/>
          <w:szCs w:val="20"/>
        </w:rPr>
        <w:t>”</w:t>
      </w:r>
    </w:p>
    <w:p w:rsidR="00461180" w:rsidRPr="00461180" w:rsidRDefault="00461180" w:rsidP="00123944">
      <w:pPr>
        <w:rPr>
          <w:rFonts w:cs="Arial"/>
          <w:bCs/>
          <w:sz w:val="20"/>
          <w:szCs w:val="20"/>
        </w:rPr>
      </w:pPr>
      <w:r w:rsidRPr="00461180">
        <w:rPr>
          <w:rFonts w:cs="Arial"/>
          <w:bCs/>
          <w:sz w:val="20"/>
          <w:szCs w:val="20"/>
        </w:rPr>
        <w:t>*zaznaczyć właściwe</w:t>
      </w: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0F1AF3" w:rsidRDefault="000F1AF3" w:rsidP="00123944">
      <w:pPr>
        <w:rPr>
          <w:rFonts w:cs="Arial"/>
          <w:b/>
          <w:bCs/>
          <w:sz w:val="20"/>
          <w:szCs w:val="20"/>
        </w:rPr>
      </w:pPr>
    </w:p>
    <w:p w:rsidR="000F1AF3" w:rsidRDefault="000F1AF3" w:rsidP="00123944">
      <w:pPr>
        <w:rPr>
          <w:rFonts w:cs="Arial"/>
          <w:b/>
          <w:bCs/>
          <w:sz w:val="20"/>
          <w:szCs w:val="20"/>
        </w:rPr>
      </w:pPr>
    </w:p>
    <w:p w:rsidR="00EB0066" w:rsidRPr="00394D7F" w:rsidRDefault="00123944" w:rsidP="00123944">
      <w:pPr>
        <w:rPr>
          <w:rFonts w:cs="Arial"/>
          <w:bCs/>
          <w:sz w:val="20"/>
          <w:szCs w:val="20"/>
        </w:rPr>
      </w:pPr>
      <w:r w:rsidRPr="00394D7F">
        <w:rPr>
          <w:rFonts w:cs="Arial"/>
          <w:b/>
          <w:bCs/>
          <w:sz w:val="20"/>
          <w:szCs w:val="20"/>
        </w:rPr>
        <w:t>W załączeniu przedstawiam dowody określające, czy ww. roboty budowlane zostały wykonane należycie, w szczególności czy zostały wykonane zgodnie z przepisami prawa budowlanego i prawidłowo ukończone.</w:t>
      </w:r>
      <w:r w:rsidRPr="00394D7F">
        <w:rPr>
          <w:rFonts w:cs="Arial"/>
          <w:bCs/>
          <w:sz w:val="20"/>
          <w:szCs w:val="20"/>
        </w:rPr>
        <w:t xml:space="preserve">       </w:t>
      </w:r>
    </w:p>
    <w:p w:rsidR="00123944" w:rsidRPr="00123944" w:rsidRDefault="00123944" w:rsidP="00123944">
      <w:pPr>
        <w:rPr>
          <w:rFonts w:cs="Arial"/>
          <w:bCs/>
        </w:rPr>
      </w:pPr>
      <w:r w:rsidRPr="00123944">
        <w:rPr>
          <w:rFonts w:cs="Arial"/>
          <w:bCs/>
        </w:rPr>
        <w:t xml:space="preserve">                                                                                                                                                                                       </w:t>
      </w:r>
    </w:p>
    <w:p w:rsidR="002D4363" w:rsidRPr="00123944" w:rsidRDefault="002D4363" w:rsidP="002D4363">
      <w:pPr>
        <w:rPr>
          <w:rFonts w:cs="Arial"/>
          <w:bCs/>
          <w:sz w:val="20"/>
        </w:rPr>
      </w:pPr>
      <w:r w:rsidRPr="00123944">
        <w:rPr>
          <w:rFonts w:cs="Arial"/>
          <w:bCs/>
          <w:sz w:val="20"/>
          <w:u w:val="single"/>
        </w:rPr>
        <w:t>POUCZENIE:</w:t>
      </w:r>
    </w:p>
    <w:p w:rsidR="002329BD" w:rsidRDefault="002D4363" w:rsidP="00825511">
      <w:pPr>
        <w:jc w:val="left"/>
        <w:rPr>
          <w:rFonts w:cs="Arial"/>
          <w:bCs/>
        </w:rPr>
        <w:sectPr w:rsidR="002329BD" w:rsidSect="00E62334">
          <w:pgSz w:w="16838" w:h="11906" w:orient="landscape" w:code="9"/>
          <w:pgMar w:top="1985" w:right="1418" w:bottom="1418" w:left="1418" w:header="709" w:footer="709" w:gutter="0"/>
          <w:cols w:space="708"/>
          <w:titlePg/>
          <w:docGrid w:linePitch="360"/>
        </w:sectPr>
      </w:pPr>
      <w:r w:rsidRPr="00123944">
        <w:rPr>
          <w:rFonts w:cs="Arial"/>
          <w:bCs/>
          <w:sz w:val="20"/>
        </w:rPr>
        <w:t xml:space="preserve">Zgodnie z art. 297 § 1 Kodeksu Karnego: </w:t>
      </w:r>
      <w:r w:rsidRPr="00123944">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r w:rsidR="002329BD">
        <w:rPr>
          <w:rFonts w:cs="Arial"/>
          <w:bCs/>
        </w:rPr>
        <w:br w:type="page"/>
      </w:r>
    </w:p>
    <w:p w:rsidR="006A57BE" w:rsidRPr="002329BD" w:rsidRDefault="006A57BE" w:rsidP="002329BD">
      <w:pPr>
        <w:jc w:val="right"/>
        <w:rPr>
          <w:sz w:val="20"/>
          <w:lang w:eastAsia="pl-PL"/>
        </w:rPr>
      </w:pPr>
      <w:bookmarkStart w:id="40" w:name="_Toc64879870"/>
      <w:r w:rsidRPr="002329BD">
        <w:rPr>
          <w:sz w:val="20"/>
          <w:lang w:eastAsia="pl-PL"/>
        </w:rPr>
        <w:lastRenderedPageBreak/>
        <w:t xml:space="preserve">Załącznik nr </w:t>
      </w:r>
      <w:r w:rsidR="001E74C6">
        <w:rPr>
          <w:sz w:val="20"/>
          <w:lang w:eastAsia="pl-PL"/>
        </w:rPr>
        <w:t>6</w:t>
      </w:r>
      <w:bookmarkEnd w:id="40"/>
    </w:p>
    <w:p w:rsidR="00394D7F" w:rsidRPr="002329BD" w:rsidRDefault="00394D7F" w:rsidP="002329BD">
      <w:pPr>
        <w:jc w:val="right"/>
        <w:rPr>
          <w:i/>
          <w:color w:val="002060"/>
          <w:sz w:val="12"/>
          <w:szCs w:val="16"/>
          <w:u w:val="single"/>
          <w:lang w:eastAsia="pl-PL"/>
        </w:rPr>
      </w:pPr>
    </w:p>
    <w:p w:rsidR="006A57BE" w:rsidRPr="006A57BE" w:rsidRDefault="006A57BE" w:rsidP="006A57BE">
      <w:pPr>
        <w:suppressAutoHyphens w:val="0"/>
        <w:autoSpaceDE w:val="0"/>
        <w:autoSpaceDN w:val="0"/>
        <w:adjustRightInd w:val="0"/>
        <w:jc w:val="left"/>
        <w:rPr>
          <w:rFonts w:cs="Arial"/>
          <w:b/>
          <w:bCs/>
          <w:color w:val="000000"/>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center"/>
        <w:rPr>
          <w:rFonts w:cs="Arial"/>
          <w:b/>
          <w:sz w:val="22"/>
          <w:szCs w:val="22"/>
          <w:lang w:eastAsia="pl-PL"/>
        </w:rPr>
      </w:pPr>
    </w:p>
    <w:p w:rsidR="006A57BE" w:rsidRDefault="006A57BE" w:rsidP="006A57BE">
      <w:pPr>
        <w:suppressAutoHyphens w:val="0"/>
        <w:jc w:val="center"/>
        <w:rPr>
          <w:rFonts w:cs="Arial"/>
          <w:b/>
          <w:sz w:val="22"/>
          <w:szCs w:val="22"/>
          <w:lang w:eastAsia="pl-PL"/>
        </w:rPr>
      </w:pPr>
    </w:p>
    <w:p w:rsidR="006A57BE" w:rsidRPr="002329BD" w:rsidRDefault="006A57BE" w:rsidP="006A57BE">
      <w:pPr>
        <w:suppressAutoHyphens w:val="0"/>
        <w:jc w:val="center"/>
        <w:rPr>
          <w:rFonts w:cs="Arial"/>
          <w:b/>
          <w:sz w:val="28"/>
          <w:szCs w:val="22"/>
          <w:lang w:eastAsia="pl-PL"/>
        </w:rPr>
      </w:pPr>
      <w:r w:rsidRPr="002329BD">
        <w:rPr>
          <w:rFonts w:cs="Arial"/>
          <w:b/>
          <w:sz w:val="28"/>
          <w:szCs w:val="22"/>
          <w:lang w:eastAsia="pl-PL"/>
        </w:rPr>
        <w:t>WYKAZ OSÓB</w:t>
      </w:r>
    </w:p>
    <w:p w:rsidR="006A57BE" w:rsidRPr="006A57BE" w:rsidRDefault="006A57BE" w:rsidP="006A57BE">
      <w:pPr>
        <w:tabs>
          <w:tab w:val="right" w:pos="9071"/>
        </w:tabs>
        <w:suppressAutoHyphens w:val="0"/>
        <w:jc w:val="center"/>
        <w:rPr>
          <w:rFonts w:cs="Arial"/>
          <w:sz w:val="20"/>
          <w:szCs w:val="20"/>
          <w:lang w:eastAsia="pl-PL"/>
        </w:rPr>
      </w:pPr>
      <w:r w:rsidRPr="006A57BE">
        <w:rPr>
          <w:rFonts w:cs="Arial"/>
          <w:sz w:val="20"/>
          <w:szCs w:val="20"/>
          <w:lang w:eastAsia="pl-PL"/>
        </w:rPr>
        <w:t xml:space="preserve">w postępowaniu o udzielenie zamówienia publicznego pn.: </w:t>
      </w:r>
    </w:p>
    <w:p w:rsidR="006A57BE" w:rsidRPr="006A57BE" w:rsidRDefault="00394D7F" w:rsidP="007C17EC">
      <w:pPr>
        <w:suppressAutoHyphens w:val="0"/>
        <w:jc w:val="center"/>
        <w:rPr>
          <w:rFonts w:cs="Arial"/>
          <w:b/>
          <w:bCs/>
          <w:color w:val="002060"/>
          <w:lang w:eastAsia="pl-PL"/>
        </w:rPr>
      </w:pPr>
      <w:r w:rsidRPr="00394D7F">
        <w:rPr>
          <w:rFonts w:cs="Arial"/>
          <w:b/>
          <w:bCs/>
          <w:sz w:val="20"/>
          <w:szCs w:val="20"/>
          <w:lang w:eastAsia="pl-PL"/>
        </w:rPr>
        <w:t>„</w:t>
      </w:r>
      <w:r w:rsidR="007C17EC" w:rsidRPr="007C17EC">
        <w:rPr>
          <w:rFonts w:cs="Arial"/>
          <w:b/>
          <w:bCs/>
          <w:sz w:val="20"/>
          <w:szCs w:val="20"/>
        </w:rPr>
        <w:t>Wykonanie termoizolacji budynku w kompleksie wojskowym w Oświęcimiu przy ul. Elizy Orzeszkowej 9</w:t>
      </w:r>
      <w:r w:rsidR="00A3717E" w:rsidRPr="00A3717E">
        <w:rPr>
          <w:rFonts w:cs="Arial"/>
          <w:b/>
          <w:bCs/>
          <w:sz w:val="20"/>
          <w:szCs w:val="20"/>
          <w:lang w:eastAsia="pl-PL"/>
        </w:rPr>
        <w:t>”.</w:t>
      </w:r>
    </w:p>
    <w:p w:rsidR="006A57BE" w:rsidRPr="006A57BE" w:rsidRDefault="006A57BE" w:rsidP="006A57BE">
      <w:pPr>
        <w:rPr>
          <w:rFonts w:cs="Arial"/>
          <w:b/>
        </w:rPr>
      </w:pPr>
    </w:p>
    <w:p w:rsidR="006A57BE" w:rsidRPr="006A57BE" w:rsidRDefault="006A57BE" w:rsidP="006A57BE">
      <w:pPr>
        <w:rPr>
          <w:rFonts w:cs="Arial"/>
          <w:sz w:val="18"/>
          <w:szCs w:val="18"/>
          <w:u w:val="single"/>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6A57BE" w:rsidRPr="006A57BE" w:rsidTr="00CA2D0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Lp.</w:t>
            </w:r>
          </w:p>
        </w:tc>
        <w:tc>
          <w:tcPr>
            <w:tcW w:w="2126"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7BE" w:rsidRPr="006A57BE" w:rsidRDefault="006A57BE" w:rsidP="006A57BE">
            <w:pPr>
              <w:jc w:val="center"/>
              <w:rPr>
                <w:rFonts w:cs="Arial"/>
                <w:sz w:val="20"/>
                <w:szCs w:val="20"/>
              </w:rPr>
            </w:pPr>
            <w:r w:rsidRPr="006A57BE">
              <w:rPr>
                <w:rFonts w:cs="Arial"/>
                <w:b/>
                <w:sz w:val="20"/>
                <w:szCs w:val="20"/>
              </w:rPr>
              <w:t xml:space="preserve">Informacja </w:t>
            </w:r>
            <w:r w:rsidRPr="006A57BE">
              <w:rPr>
                <w:rFonts w:cs="Arial"/>
                <w:b/>
                <w:sz w:val="20"/>
                <w:szCs w:val="20"/>
              </w:rPr>
              <w:br/>
              <w:t xml:space="preserve">o podstawie </w:t>
            </w:r>
            <w:r w:rsidRPr="006A57BE">
              <w:rPr>
                <w:rFonts w:cs="Arial"/>
                <w:b/>
                <w:sz w:val="20"/>
                <w:szCs w:val="20"/>
              </w:rPr>
              <w:br/>
              <w:t xml:space="preserve">do dysponowania, rodzaj zatrudnienia </w:t>
            </w:r>
            <w:r w:rsidRPr="006A57BE">
              <w:rPr>
                <w:rFonts w:cs="Arial"/>
                <w:sz w:val="20"/>
                <w:szCs w:val="20"/>
              </w:rPr>
              <w:t>(np. umowa o pracę, umowa zlecenie, zobowiązanie podmiotu trzeciego)</w:t>
            </w:r>
          </w:p>
        </w:tc>
      </w:tr>
      <w:tr w:rsidR="006A57B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snapToGrid w:val="0"/>
              <w:jc w:val="center"/>
              <w:rPr>
                <w:rFonts w:cs="Arial"/>
              </w:rPr>
            </w:pPr>
            <w:r w:rsidRPr="006A57BE">
              <w:rPr>
                <w:rFonts w:cs="Arial"/>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jc w:val="center"/>
              <w:rPr>
                <w:rFonts w:cs="Arial"/>
                <w:sz w:val="20"/>
                <w:szCs w:val="20"/>
                <w:lang w:eastAsia="pl-PL"/>
              </w:rPr>
            </w:pPr>
            <w:r>
              <w:rPr>
                <w:rFonts w:cs="Arial"/>
                <w:sz w:val="20"/>
                <w:szCs w:val="20"/>
                <w:lang w:eastAsia="pl-PL"/>
              </w:rPr>
              <w:t>Kierownik budowy</w:t>
            </w:r>
            <w:r w:rsidR="00A3717E">
              <w:rPr>
                <w:rFonts w:cs="Arial"/>
                <w:sz w:val="20"/>
                <w:szCs w:val="20"/>
                <w:lang w:eastAsia="pl-PL"/>
              </w:rPr>
              <w:t xml:space="preserve"> </w:t>
            </w:r>
            <w:r>
              <w:rPr>
                <w:rFonts w:cs="Arial"/>
                <w:sz w:val="20"/>
                <w:szCs w:val="20"/>
                <w:lang w:eastAsia="pl-PL"/>
              </w:rPr>
              <w:t>………..…………….</w:t>
            </w:r>
          </w:p>
          <w:p w:rsidR="006A57BE" w:rsidRPr="006A57BE" w:rsidRDefault="006A57BE" w:rsidP="006A57BE">
            <w:pPr>
              <w:spacing w:before="240"/>
              <w:jc w:val="center"/>
              <w:rPr>
                <w:rFonts w:cs="Arial"/>
                <w:sz w:val="20"/>
                <w:szCs w:val="20"/>
                <w:lang w:eastAsia="pl-PL"/>
              </w:rPr>
            </w:pPr>
            <w:r w:rsidRPr="006A57BE">
              <w:rPr>
                <w:rFonts w:cs="Arial"/>
                <w:sz w:val="20"/>
                <w:szCs w:val="20"/>
                <w:lang w:eastAsia="pl-PL"/>
              </w:rPr>
              <w:t>………………………</w:t>
            </w:r>
          </w:p>
          <w:p w:rsidR="006A57BE" w:rsidRPr="006A57BE" w:rsidRDefault="006A57BE" w:rsidP="006A57BE">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6A57BE">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bez ograniczeń w specjalności konstrukcyjno-budowlanej </w:t>
            </w:r>
          </w:p>
          <w:p w:rsidR="006A57BE" w:rsidRPr="006A57BE" w:rsidRDefault="006A57BE" w:rsidP="006A57BE">
            <w:pPr>
              <w:rPr>
                <w:rFonts w:cs="Arial"/>
                <w:sz w:val="20"/>
                <w:szCs w:val="20"/>
                <w:lang w:eastAsia="pl-PL"/>
              </w:rPr>
            </w:pPr>
            <w:r w:rsidRPr="006A57BE">
              <w:rPr>
                <w:rFonts w:cs="Arial"/>
                <w:sz w:val="20"/>
                <w:szCs w:val="20"/>
                <w:lang w:eastAsia="pl-PL"/>
              </w:rPr>
              <w:t>Numer uprawnień ……………..</w:t>
            </w:r>
          </w:p>
          <w:p w:rsidR="006A57BE" w:rsidRPr="006A57BE" w:rsidRDefault="006A57BE" w:rsidP="006A57BE">
            <w:pPr>
              <w:rPr>
                <w:rFonts w:cs="Arial"/>
                <w:sz w:val="20"/>
                <w:szCs w:val="20"/>
                <w:lang w:eastAsia="pl-PL"/>
              </w:rPr>
            </w:pPr>
          </w:p>
          <w:p w:rsidR="006A57BE" w:rsidRPr="006A57BE" w:rsidRDefault="0082699C" w:rsidP="006A57BE">
            <w:pPr>
              <w:rPr>
                <w:rFonts w:cs="Arial"/>
                <w:iCs/>
                <w:sz w:val="20"/>
                <w:szCs w:val="20"/>
              </w:rPr>
            </w:pPr>
            <w:r>
              <w:rPr>
                <w:rFonts w:cs="Arial"/>
                <w:iCs/>
                <w:sz w:val="20"/>
                <w:szCs w:val="20"/>
              </w:rPr>
              <w:t>Ważne</w:t>
            </w:r>
            <w:r w:rsidR="006A57BE" w:rsidRPr="006A57BE">
              <w:rPr>
                <w:rFonts w:cs="Arial"/>
                <w:iCs/>
                <w:sz w:val="20"/>
                <w:szCs w:val="20"/>
              </w:rPr>
              <w:t xml:space="preserve"> zaświadczenie o wpisie na listę członków, wydane przez właściwą izbę samorządu zawodowego </w:t>
            </w:r>
          </w:p>
          <w:p w:rsidR="006A57BE" w:rsidRPr="006A57BE" w:rsidRDefault="006A57BE" w:rsidP="006A57BE">
            <w:pPr>
              <w:rPr>
                <w:rFonts w:cs="Arial"/>
                <w:iCs/>
                <w:sz w:val="20"/>
                <w:szCs w:val="20"/>
              </w:rPr>
            </w:pPr>
            <w:r w:rsidRPr="006A57BE">
              <w:rPr>
                <w:rFonts w:cs="Arial"/>
                <w:iCs/>
                <w:sz w:val="20"/>
                <w:szCs w:val="20"/>
              </w:rPr>
              <w:t>TAK/NIE*</w:t>
            </w:r>
          </w:p>
          <w:p w:rsidR="006A57BE" w:rsidRPr="006A57BE" w:rsidRDefault="006A57BE" w:rsidP="006A57BE">
            <w:pPr>
              <w:rPr>
                <w:rFonts w:cs="Arial"/>
                <w:sz w:val="20"/>
                <w:szCs w:val="20"/>
              </w:rPr>
            </w:pPr>
          </w:p>
          <w:p w:rsidR="006A57BE" w:rsidRPr="006A57BE" w:rsidRDefault="006A57BE" w:rsidP="006A57BE">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6A57BE" w:rsidRPr="006A57BE" w:rsidRDefault="006A57BE" w:rsidP="006A57BE">
            <w:pPr>
              <w:snapToGrid w:val="0"/>
              <w:jc w:val="center"/>
              <w:rPr>
                <w:rFonts w:cs="Arial"/>
              </w:rPr>
            </w:pPr>
          </w:p>
        </w:tc>
      </w:tr>
      <w:tr w:rsidR="007C17EC"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7C17EC" w:rsidRPr="006A57BE" w:rsidRDefault="007C17EC" w:rsidP="007C17EC">
            <w:pPr>
              <w:snapToGrid w:val="0"/>
              <w:jc w:val="center"/>
              <w:rPr>
                <w:rFonts w:cs="Arial"/>
              </w:rPr>
            </w:pPr>
            <w:r>
              <w:rPr>
                <w:rFonts w:cs="Arial"/>
                <w:sz w:val="22"/>
                <w:szCs w:val="22"/>
              </w:rPr>
              <w:t>2</w:t>
            </w:r>
            <w:r w:rsidRPr="006A57B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585C63" w:rsidRDefault="007C17EC" w:rsidP="007C17EC">
            <w:pPr>
              <w:jc w:val="center"/>
              <w:rPr>
                <w:rFonts w:cs="Arial"/>
                <w:sz w:val="20"/>
                <w:szCs w:val="20"/>
                <w:lang w:eastAsia="pl-PL"/>
              </w:rPr>
            </w:pPr>
            <w:r>
              <w:rPr>
                <w:rFonts w:cs="Arial"/>
                <w:sz w:val="20"/>
                <w:szCs w:val="20"/>
                <w:lang w:eastAsia="pl-PL"/>
              </w:rPr>
              <w:t xml:space="preserve">Kierownik </w:t>
            </w:r>
            <w:r w:rsidR="00585C63">
              <w:rPr>
                <w:rFonts w:cs="Arial"/>
                <w:sz w:val="20"/>
                <w:szCs w:val="20"/>
                <w:lang w:eastAsia="pl-PL"/>
              </w:rPr>
              <w:t>robót budowlanych</w:t>
            </w:r>
          </w:p>
          <w:p w:rsidR="007C17EC" w:rsidRPr="006A57BE" w:rsidRDefault="007C17EC" w:rsidP="007C17EC">
            <w:pPr>
              <w:jc w:val="center"/>
              <w:rPr>
                <w:rFonts w:cs="Arial"/>
                <w:sz w:val="20"/>
                <w:szCs w:val="20"/>
                <w:lang w:eastAsia="pl-PL"/>
              </w:rPr>
            </w:pPr>
            <w:r>
              <w:rPr>
                <w:rFonts w:cs="Arial"/>
                <w:sz w:val="20"/>
                <w:szCs w:val="20"/>
                <w:lang w:eastAsia="pl-PL"/>
              </w:rPr>
              <w:t>………..…………….</w:t>
            </w:r>
          </w:p>
          <w:p w:rsidR="007C17EC" w:rsidRPr="006A57BE" w:rsidRDefault="007C17EC" w:rsidP="007C17EC">
            <w:pPr>
              <w:spacing w:before="240"/>
              <w:jc w:val="center"/>
              <w:rPr>
                <w:rFonts w:cs="Arial"/>
                <w:sz w:val="20"/>
                <w:szCs w:val="20"/>
                <w:lang w:eastAsia="pl-PL"/>
              </w:rPr>
            </w:pPr>
            <w:r w:rsidRPr="006A57BE">
              <w:rPr>
                <w:rFonts w:cs="Arial"/>
                <w:sz w:val="20"/>
                <w:szCs w:val="20"/>
                <w:lang w:eastAsia="pl-PL"/>
              </w:rPr>
              <w:t>………………………</w:t>
            </w:r>
          </w:p>
          <w:p w:rsidR="007C17EC" w:rsidRPr="006A57BE" w:rsidRDefault="007C17EC" w:rsidP="007C17EC">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7C17EC" w:rsidRDefault="00585C63" w:rsidP="007C17EC">
            <w:pPr>
              <w:rPr>
                <w:rFonts w:cs="Arial"/>
                <w:sz w:val="20"/>
                <w:szCs w:val="20"/>
                <w:lang w:eastAsia="pl-PL"/>
              </w:rPr>
            </w:pPr>
            <w:r>
              <w:rPr>
                <w:rFonts w:cs="Arial"/>
                <w:sz w:val="20"/>
                <w:szCs w:val="20"/>
                <w:lang w:eastAsia="pl-PL"/>
              </w:rPr>
              <w:t>U</w:t>
            </w:r>
            <w:r w:rsidRPr="00585C63">
              <w:rPr>
                <w:rFonts w:cs="Arial"/>
                <w:sz w:val="20"/>
                <w:szCs w:val="20"/>
                <w:lang w:eastAsia="pl-PL"/>
              </w:rPr>
              <w:t>prawnienia budowlane do kierowania robotami budowlanymi bez ograniczeń w specjalności konstrukcyjno-budowlanej</w:t>
            </w:r>
          </w:p>
          <w:p w:rsidR="007C17EC" w:rsidRPr="006A57BE" w:rsidRDefault="007C17EC" w:rsidP="007C17EC">
            <w:pPr>
              <w:rPr>
                <w:rFonts w:cs="Arial"/>
                <w:sz w:val="20"/>
                <w:szCs w:val="20"/>
                <w:lang w:eastAsia="pl-PL"/>
              </w:rPr>
            </w:pPr>
            <w:r w:rsidRPr="006A57BE">
              <w:rPr>
                <w:rFonts w:cs="Arial"/>
                <w:sz w:val="20"/>
                <w:szCs w:val="20"/>
                <w:lang w:eastAsia="pl-PL"/>
              </w:rPr>
              <w:t>Numer uprawnień ……………..</w:t>
            </w:r>
          </w:p>
          <w:p w:rsidR="007C17EC" w:rsidRPr="006A57BE" w:rsidRDefault="007C17EC" w:rsidP="007C17EC">
            <w:pPr>
              <w:rPr>
                <w:rFonts w:cs="Arial"/>
                <w:sz w:val="20"/>
                <w:szCs w:val="20"/>
                <w:lang w:eastAsia="pl-PL"/>
              </w:rPr>
            </w:pPr>
          </w:p>
          <w:p w:rsidR="007C17EC" w:rsidRPr="006A57BE" w:rsidRDefault="0082699C" w:rsidP="007C17EC">
            <w:pPr>
              <w:rPr>
                <w:rFonts w:cs="Arial"/>
                <w:iCs/>
                <w:sz w:val="20"/>
                <w:szCs w:val="20"/>
              </w:rPr>
            </w:pPr>
            <w:r>
              <w:rPr>
                <w:rFonts w:cs="Arial"/>
                <w:iCs/>
                <w:sz w:val="20"/>
                <w:szCs w:val="20"/>
              </w:rPr>
              <w:t>Ważne</w:t>
            </w:r>
            <w:r w:rsidR="007C17EC" w:rsidRPr="006A57BE">
              <w:rPr>
                <w:rFonts w:cs="Arial"/>
                <w:iCs/>
                <w:sz w:val="20"/>
                <w:szCs w:val="20"/>
              </w:rPr>
              <w:t xml:space="preserve"> zaświadczenie o wpisie na listę członków, wydane przez właściwą izbę samorządu zawodowego </w:t>
            </w:r>
          </w:p>
          <w:p w:rsidR="007C17EC" w:rsidRPr="006A57BE" w:rsidRDefault="007C17EC" w:rsidP="007C17EC">
            <w:pPr>
              <w:rPr>
                <w:rFonts w:cs="Arial"/>
                <w:iCs/>
                <w:sz w:val="20"/>
                <w:szCs w:val="20"/>
              </w:rPr>
            </w:pPr>
            <w:r w:rsidRPr="006A57BE">
              <w:rPr>
                <w:rFonts w:cs="Arial"/>
                <w:iCs/>
                <w:sz w:val="20"/>
                <w:szCs w:val="20"/>
              </w:rPr>
              <w:t>TAK/NIE*</w:t>
            </w:r>
          </w:p>
          <w:p w:rsidR="007C17EC" w:rsidRPr="006A57BE" w:rsidRDefault="007C17EC" w:rsidP="007C17EC">
            <w:pPr>
              <w:rPr>
                <w:rFonts w:cs="Arial"/>
                <w:sz w:val="20"/>
                <w:szCs w:val="20"/>
              </w:rPr>
            </w:pPr>
          </w:p>
          <w:p w:rsidR="007C17EC" w:rsidRPr="006A57BE" w:rsidRDefault="007C17EC" w:rsidP="007C17EC">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7C17EC" w:rsidRPr="006A57BE" w:rsidRDefault="007C17EC" w:rsidP="007C17EC">
            <w:pPr>
              <w:snapToGrid w:val="0"/>
              <w:jc w:val="center"/>
              <w:rPr>
                <w:rFonts w:cs="Arial"/>
              </w:rPr>
            </w:pPr>
          </w:p>
        </w:tc>
      </w:tr>
      <w:tr w:rsidR="00043074"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043074" w:rsidRPr="006A57BE" w:rsidRDefault="007C17EC" w:rsidP="006A57BE">
            <w:pPr>
              <w:snapToGrid w:val="0"/>
              <w:jc w:val="center"/>
              <w:rPr>
                <w:rFonts w:cs="Arial"/>
                <w:sz w:val="22"/>
                <w:szCs w:val="22"/>
              </w:rPr>
            </w:pPr>
            <w:r>
              <w:rPr>
                <w:rFonts w:cs="Arial"/>
                <w:sz w:val="22"/>
                <w:szCs w:val="22"/>
              </w:rPr>
              <w:t>3</w:t>
            </w:r>
            <w:r w:rsidR="00043074">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043074" w:rsidRPr="00043074" w:rsidRDefault="00043074"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r w:rsidRPr="00043074">
              <w:rPr>
                <w:rFonts w:cs="Arial"/>
                <w:sz w:val="20"/>
                <w:szCs w:val="20"/>
                <w:lang w:eastAsia="pl-PL"/>
              </w:rPr>
              <w:t xml:space="preserve"> ………..…………….</w:t>
            </w:r>
          </w:p>
          <w:p w:rsidR="00043074" w:rsidRPr="00043074" w:rsidRDefault="00043074" w:rsidP="00043074">
            <w:pPr>
              <w:jc w:val="center"/>
              <w:rPr>
                <w:rFonts w:cs="Arial"/>
                <w:sz w:val="20"/>
                <w:szCs w:val="20"/>
                <w:lang w:eastAsia="pl-PL"/>
              </w:rPr>
            </w:pPr>
            <w:r w:rsidRPr="00043074">
              <w:rPr>
                <w:rFonts w:cs="Arial"/>
                <w:sz w:val="20"/>
                <w:szCs w:val="20"/>
                <w:lang w:eastAsia="pl-PL"/>
              </w:rPr>
              <w:t>………………………</w:t>
            </w:r>
          </w:p>
          <w:p w:rsidR="00043074" w:rsidRPr="00043074" w:rsidRDefault="00043074" w:rsidP="00043074">
            <w:pPr>
              <w:jc w:val="center"/>
              <w:rPr>
                <w:rFonts w:cs="Arial"/>
                <w:sz w:val="20"/>
                <w:szCs w:val="20"/>
                <w:lang w:eastAsia="pl-PL"/>
              </w:rPr>
            </w:pPr>
          </w:p>
          <w:p w:rsidR="00043074" w:rsidRDefault="00043074" w:rsidP="00043074">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043074">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bez ograniczeń w specjalności instalacyjnej w zakresie sieci, instalacji i urządzeń elektrycznych i elektroenergetycznych </w:t>
            </w:r>
          </w:p>
          <w:p w:rsidR="00700EBC" w:rsidRDefault="00700EBC" w:rsidP="00043074">
            <w:pPr>
              <w:rPr>
                <w:rFonts w:cs="Arial"/>
                <w:sz w:val="20"/>
                <w:szCs w:val="20"/>
                <w:lang w:eastAsia="pl-PL"/>
              </w:rPr>
            </w:pPr>
            <w:r>
              <w:rPr>
                <w:rFonts w:cs="Arial"/>
                <w:sz w:val="20"/>
                <w:szCs w:val="20"/>
                <w:lang w:eastAsia="pl-PL"/>
              </w:rPr>
              <w:t>Numer uprawnień ……………..</w:t>
            </w:r>
          </w:p>
          <w:p w:rsidR="00A3717E" w:rsidRPr="00043074" w:rsidRDefault="00A3717E" w:rsidP="00043074">
            <w:pPr>
              <w:rPr>
                <w:rFonts w:cs="Arial"/>
                <w:sz w:val="20"/>
                <w:szCs w:val="20"/>
                <w:lang w:eastAsia="pl-PL"/>
              </w:rPr>
            </w:pPr>
          </w:p>
          <w:p w:rsidR="001206AA" w:rsidRPr="00043074" w:rsidRDefault="0082699C" w:rsidP="00043074">
            <w:pPr>
              <w:rPr>
                <w:rFonts w:cs="Arial"/>
                <w:sz w:val="20"/>
                <w:szCs w:val="20"/>
                <w:lang w:eastAsia="pl-PL"/>
              </w:rPr>
            </w:pPr>
            <w:r>
              <w:rPr>
                <w:rFonts w:cs="Arial"/>
                <w:sz w:val="20"/>
                <w:szCs w:val="20"/>
                <w:lang w:eastAsia="pl-PL"/>
              </w:rPr>
              <w:t>Ważne</w:t>
            </w:r>
            <w:r w:rsidR="00043074" w:rsidRPr="00043074">
              <w:rPr>
                <w:rFonts w:cs="Arial"/>
                <w:sz w:val="20"/>
                <w:szCs w:val="20"/>
                <w:lang w:eastAsia="pl-PL"/>
              </w:rPr>
              <w:t xml:space="preserve"> zaświadczenie o wpisie na listę członków, wydane przez właściwą izbę samorządu zawodowego </w:t>
            </w:r>
          </w:p>
          <w:p w:rsidR="00043074" w:rsidRDefault="00043074" w:rsidP="00043074">
            <w:pPr>
              <w:rPr>
                <w:rFonts w:cs="Arial"/>
                <w:sz w:val="20"/>
                <w:szCs w:val="20"/>
                <w:lang w:eastAsia="pl-PL"/>
              </w:rPr>
            </w:pPr>
            <w:r w:rsidRPr="00043074">
              <w:rPr>
                <w:rFonts w:cs="Arial"/>
                <w:sz w:val="20"/>
                <w:szCs w:val="20"/>
                <w:lang w:eastAsia="pl-PL"/>
              </w:rPr>
              <w:t>TAK/NIE*</w:t>
            </w:r>
          </w:p>
          <w:p w:rsidR="001206AA" w:rsidRPr="006A57BE" w:rsidRDefault="001206AA" w:rsidP="00043074">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43074" w:rsidRPr="006A57BE" w:rsidRDefault="00043074" w:rsidP="006A57BE">
            <w:pPr>
              <w:snapToGrid w:val="0"/>
              <w:jc w:val="center"/>
              <w:rPr>
                <w:rFonts w:cs="Arial"/>
              </w:rPr>
            </w:pPr>
          </w:p>
        </w:tc>
      </w:tr>
      <w:tr w:rsidR="00A3717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A3717E" w:rsidRDefault="007C17EC" w:rsidP="006A57BE">
            <w:pPr>
              <w:snapToGrid w:val="0"/>
              <w:jc w:val="center"/>
              <w:rPr>
                <w:rFonts w:cs="Arial"/>
                <w:sz w:val="22"/>
                <w:szCs w:val="22"/>
              </w:rPr>
            </w:pPr>
            <w:r>
              <w:rPr>
                <w:rFonts w:cs="Arial"/>
                <w:sz w:val="22"/>
                <w:szCs w:val="22"/>
              </w:rPr>
              <w:lastRenderedPageBreak/>
              <w:t>4</w:t>
            </w:r>
            <w:r w:rsidR="00A3717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A3717E" w:rsidRDefault="00A3717E"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 xml:space="preserve">robót </w:t>
            </w:r>
            <w:r w:rsidR="00562F15">
              <w:rPr>
                <w:rFonts w:cs="Arial"/>
                <w:sz w:val="20"/>
                <w:szCs w:val="20"/>
                <w:lang w:eastAsia="pl-PL"/>
              </w:rPr>
              <w:t>sanitarnych</w:t>
            </w:r>
          </w:p>
          <w:p w:rsidR="00A3717E" w:rsidRDefault="00A3717E" w:rsidP="00043074">
            <w:pPr>
              <w:jc w:val="center"/>
              <w:rPr>
                <w:rFonts w:cs="Arial"/>
                <w:sz w:val="20"/>
                <w:szCs w:val="20"/>
                <w:lang w:eastAsia="pl-PL"/>
              </w:rPr>
            </w:pPr>
          </w:p>
          <w:p w:rsidR="00A3717E" w:rsidRPr="00043074" w:rsidRDefault="00A3717E" w:rsidP="00A3717E">
            <w:pPr>
              <w:rPr>
                <w:rFonts w:cs="Arial"/>
                <w:sz w:val="20"/>
                <w:szCs w:val="20"/>
                <w:lang w:eastAsia="pl-PL"/>
              </w:rPr>
            </w:pPr>
            <w:r>
              <w:rPr>
                <w:rFonts w:cs="Arial"/>
                <w:sz w:val="20"/>
                <w:szCs w:val="20"/>
                <w:lang w:eastAsia="pl-PL"/>
              </w:rPr>
              <w:t xml:space="preserve">  </w:t>
            </w:r>
            <w:r w:rsidRPr="00043074">
              <w:rPr>
                <w:rFonts w:cs="Arial"/>
                <w:sz w:val="20"/>
                <w:szCs w:val="20"/>
                <w:lang w:eastAsia="pl-PL"/>
              </w:rPr>
              <w:t>……..…………….</w:t>
            </w:r>
          </w:p>
          <w:p w:rsidR="00A3717E" w:rsidRPr="00043074" w:rsidRDefault="00A3717E" w:rsidP="00A3717E">
            <w:pPr>
              <w:jc w:val="center"/>
              <w:rPr>
                <w:rFonts w:cs="Arial"/>
                <w:sz w:val="20"/>
                <w:szCs w:val="20"/>
                <w:lang w:eastAsia="pl-PL"/>
              </w:rPr>
            </w:pPr>
            <w:r w:rsidRPr="00043074">
              <w:rPr>
                <w:rFonts w:cs="Arial"/>
                <w:sz w:val="20"/>
                <w:szCs w:val="20"/>
                <w:lang w:eastAsia="pl-PL"/>
              </w:rPr>
              <w:t>………………………</w:t>
            </w:r>
          </w:p>
          <w:p w:rsidR="00A3717E" w:rsidRPr="00043074" w:rsidRDefault="00A3717E" w:rsidP="00A3717E">
            <w:pPr>
              <w:jc w:val="center"/>
              <w:rPr>
                <w:rFonts w:cs="Arial"/>
                <w:sz w:val="20"/>
                <w:szCs w:val="20"/>
                <w:lang w:eastAsia="pl-PL"/>
              </w:rPr>
            </w:pPr>
          </w:p>
          <w:p w:rsidR="00A3717E" w:rsidRPr="00043074" w:rsidRDefault="00A3717E" w:rsidP="00A3717E">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1206AA">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bez ograniczeń w  specjalności instalacyjnej w zakresie sieci, instalacji i urządzeń cieplnych, wentylacyjnych, gazowych, wodociągowych </w:t>
            </w:r>
            <w:r>
              <w:rPr>
                <w:rFonts w:cs="Arial"/>
                <w:sz w:val="20"/>
                <w:szCs w:val="20"/>
                <w:lang w:eastAsia="pl-PL"/>
              </w:rPr>
              <w:br/>
            </w:r>
            <w:r w:rsidRPr="00585C63">
              <w:rPr>
                <w:rFonts w:cs="Arial"/>
                <w:sz w:val="20"/>
                <w:szCs w:val="20"/>
                <w:lang w:eastAsia="pl-PL"/>
              </w:rPr>
              <w:t>i kanalizacyjnych</w:t>
            </w:r>
          </w:p>
          <w:p w:rsidR="001206AA" w:rsidRDefault="001206AA" w:rsidP="001206AA">
            <w:pPr>
              <w:rPr>
                <w:rFonts w:cs="Arial"/>
                <w:sz w:val="20"/>
                <w:szCs w:val="20"/>
                <w:lang w:eastAsia="pl-PL"/>
              </w:rPr>
            </w:pPr>
            <w:r>
              <w:rPr>
                <w:rFonts w:cs="Arial"/>
                <w:sz w:val="20"/>
                <w:szCs w:val="20"/>
                <w:lang w:eastAsia="pl-PL"/>
              </w:rPr>
              <w:t>Numer uprawnień ……………..</w:t>
            </w:r>
          </w:p>
          <w:p w:rsidR="001206AA" w:rsidRDefault="001206AA" w:rsidP="001206AA">
            <w:pPr>
              <w:rPr>
                <w:rFonts w:cs="Arial"/>
                <w:sz w:val="20"/>
                <w:szCs w:val="20"/>
                <w:lang w:eastAsia="pl-PL"/>
              </w:rPr>
            </w:pPr>
          </w:p>
          <w:p w:rsidR="001206AA" w:rsidRPr="00043074" w:rsidRDefault="001206AA" w:rsidP="001206AA">
            <w:pPr>
              <w:rPr>
                <w:rFonts w:cs="Arial"/>
                <w:sz w:val="20"/>
                <w:szCs w:val="20"/>
                <w:lang w:eastAsia="pl-PL"/>
              </w:rPr>
            </w:pPr>
            <w:r w:rsidRPr="00043074">
              <w:rPr>
                <w:rFonts w:cs="Arial"/>
                <w:sz w:val="20"/>
                <w:szCs w:val="20"/>
                <w:lang w:eastAsia="pl-PL"/>
              </w:rPr>
              <w:t xml:space="preserve">Ważne zaświadczenie o wpisie na listę członków, wydane przez właściwą izbę samorządu zawodowego </w:t>
            </w:r>
          </w:p>
          <w:p w:rsidR="001206AA" w:rsidRDefault="001206AA" w:rsidP="001206AA">
            <w:pPr>
              <w:rPr>
                <w:rFonts w:cs="Arial"/>
                <w:sz w:val="20"/>
                <w:szCs w:val="20"/>
                <w:lang w:eastAsia="pl-PL"/>
              </w:rPr>
            </w:pPr>
            <w:r w:rsidRPr="00043074">
              <w:rPr>
                <w:rFonts w:cs="Arial"/>
                <w:sz w:val="20"/>
                <w:szCs w:val="20"/>
                <w:lang w:eastAsia="pl-PL"/>
              </w:rPr>
              <w:t>TAK/NIE*</w:t>
            </w:r>
          </w:p>
          <w:p w:rsidR="001206AA" w:rsidRDefault="001206AA" w:rsidP="001206AA">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A3717E" w:rsidRPr="006A57BE" w:rsidRDefault="00A3717E" w:rsidP="006A57BE">
            <w:pPr>
              <w:snapToGrid w:val="0"/>
              <w:jc w:val="center"/>
              <w:rPr>
                <w:rFonts w:cs="Arial"/>
              </w:rPr>
            </w:pPr>
          </w:p>
        </w:tc>
      </w:tr>
    </w:tbl>
    <w:p w:rsidR="006A57BE" w:rsidRPr="00241A5D" w:rsidRDefault="006A57BE" w:rsidP="009B6FDA"/>
    <w:sectPr w:rsidR="006A57BE" w:rsidRPr="00241A5D" w:rsidSect="002329BD">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A3" w:rsidRDefault="003B54A3" w:rsidP="00724154">
      <w:r>
        <w:separator/>
      </w:r>
    </w:p>
  </w:endnote>
  <w:endnote w:type="continuationSeparator" w:id="0">
    <w:p w:rsidR="003B54A3" w:rsidRDefault="003B54A3"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39169"/>
      <w:docPartObj>
        <w:docPartGallery w:val="Page Numbers (Bottom of Page)"/>
        <w:docPartUnique/>
      </w:docPartObj>
    </w:sdtPr>
    <w:sdtContent>
      <w:p w:rsidR="00862A64" w:rsidRDefault="00862A64">
        <w:pPr>
          <w:pStyle w:val="Stopka"/>
          <w:jc w:val="right"/>
        </w:pPr>
        <w:r>
          <w:fldChar w:fldCharType="begin"/>
        </w:r>
        <w:r>
          <w:instrText>PAGE   \* MERGEFORMAT</w:instrText>
        </w:r>
        <w:r>
          <w:fldChar w:fldCharType="separate"/>
        </w:r>
        <w:r w:rsidR="007F2A97">
          <w:rPr>
            <w:noProof/>
          </w:rPr>
          <w:t>2</w:t>
        </w:r>
        <w:r>
          <w:rPr>
            <w:noProof/>
          </w:rPr>
          <w:fldChar w:fldCharType="end"/>
        </w:r>
      </w:p>
    </w:sdtContent>
  </w:sdt>
  <w:p w:rsidR="00862A64" w:rsidRDefault="00862A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282047"/>
      <w:docPartObj>
        <w:docPartGallery w:val="Page Numbers (Bottom of Page)"/>
        <w:docPartUnique/>
      </w:docPartObj>
    </w:sdtPr>
    <w:sdtContent>
      <w:p w:rsidR="00862A64" w:rsidRDefault="00862A64">
        <w:pPr>
          <w:pStyle w:val="Stopka"/>
          <w:jc w:val="right"/>
        </w:pPr>
        <w:r>
          <w:fldChar w:fldCharType="begin"/>
        </w:r>
        <w:r>
          <w:instrText>PAGE   \* MERGEFORMAT</w:instrText>
        </w:r>
        <w:r>
          <w:fldChar w:fldCharType="separate"/>
        </w:r>
        <w:r w:rsidR="007F2A97">
          <w:rPr>
            <w:noProof/>
          </w:rPr>
          <w:t>1</w:t>
        </w:r>
        <w:r>
          <w:rPr>
            <w:noProof/>
          </w:rPr>
          <w:fldChar w:fldCharType="end"/>
        </w:r>
      </w:p>
    </w:sdtContent>
  </w:sdt>
  <w:p w:rsidR="00862A64" w:rsidRDefault="00862A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A3" w:rsidRDefault="003B54A3" w:rsidP="00724154">
      <w:r>
        <w:separator/>
      </w:r>
    </w:p>
  </w:footnote>
  <w:footnote w:type="continuationSeparator" w:id="0">
    <w:p w:rsidR="003B54A3" w:rsidRDefault="003B54A3" w:rsidP="0072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outline w:val="0"/>
        <w:shadow w:val="0"/>
        <w:emboss w:val="0"/>
        <w:imprint w:val="0"/>
        <w:vanish w:val="0"/>
        <w:webHidden w:val="0"/>
        <w:color w:val="000000"/>
        <w:sz w:val="24"/>
        <w:szCs w:val="24"/>
        <w:shd w:val="clear" w:color="auto" w:fill="00FF00"/>
        <w:vertAlign w:val="baseline"/>
        <w:lang w:val="pl-PL"/>
        <w:specVanish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096B002D"/>
    <w:multiLevelType w:val="hybridMultilevel"/>
    <w:tmpl w:val="F68E5776"/>
    <w:lvl w:ilvl="0" w:tplc="8A0C7168">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3857FC2"/>
    <w:multiLevelType w:val="hybridMultilevel"/>
    <w:tmpl w:val="FF52B42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4">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37">
    <w:nsid w:val="4EE44BAF"/>
    <w:multiLevelType w:val="hybridMultilevel"/>
    <w:tmpl w:val="97DA2D62"/>
    <w:lvl w:ilvl="0" w:tplc="FFFFFFFF">
      <w:start w:val="1"/>
      <w:numFmt w:val="bullet"/>
      <w:lvlText w:val=""/>
      <w:lvlJc w:val="left"/>
      <w:pPr>
        <w:ind w:left="1211" w:hanging="360"/>
      </w:pPr>
      <w:rPr>
        <w:rFonts w:ascii="Symbol" w:hAnsi="Symbol" w:cs="Times New Roman"/>
        <w:vertAlign w:val="superscrip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38">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D2E074F"/>
    <w:multiLevelType w:val="hybridMultilevel"/>
    <w:tmpl w:val="0D0E54DE"/>
    <w:lvl w:ilvl="0" w:tplc="04150011">
      <w:start w:val="1"/>
      <w:numFmt w:val="decimal"/>
      <w:lvlText w:val="%1)"/>
      <w:lvlJc w:val="left"/>
      <w:pPr>
        <w:ind w:left="383" w:hanging="435"/>
      </w:pPr>
    </w:lvl>
    <w:lvl w:ilvl="1" w:tplc="04150003">
      <w:start w:val="1"/>
      <w:numFmt w:val="lowerLetter"/>
      <w:lvlText w:val="%2)"/>
      <w:lvlJc w:val="left"/>
      <w:pPr>
        <w:ind w:left="1028" w:hanging="360"/>
      </w:pPr>
    </w:lvl>
    <w:lvl w:ilvl="2" w:tplc="04150005">
      <w:start w:val="1"/>
      <w:numFmt w:val="lowerRoman"/>
      <w:lvlText w:val="%3."/>
      <w:lvlJc w:val="right"/>
      <w:pPr>
        <w:ind w:left="1748" w:hanging="180"/>
      </w:pPr>
    </w:lvl>
    <w:lvl w:ilvl="3" w:tplc="04150001">
      <w:start w:val="1"/>
      <w:numFmt w:val="decimal"/>
      <w:lvlText w:val="%4."/>
      <w:lvlJc w:val="left"/>
      <w:pPr>
        <w:ind w:left="2468" w:hanging="360"/>
      </w:pPr>
    </w:lvl>
    <w:lvl w:ilvl="4" w:tplc="04150003">
      <w:start w:val="1"/>
      <w:numFmt w:val="lowerLetter"/>
      <w:lvlText w:val="%5."/>
      <w:lvlJc w:val="left"/>
      <w:pPr>
        <w:ind w:left="3188" w:hanging="360"/>
      </w:pPr>
    </w:lvl>
    <w:lvl w:ilvl="5" w:tplc="04150005">
      <w:start w:val="1"/>
      <w:numFmt w:val="lowerRoman"/>
      <w:lvlText w:val="%6."/>
      <w:lvlJc w:val="right"/>
      <w:pPr>
        <w:ind w:left="3908" w:hanging="180"/>
      </w:pPr>
    </w:lvl>
    <w:lvl w:ilvl="6" w:tplc="04150001">
      <w:start w:val="1"/>
      <w:numFmt w:val="decimal"/>
      <w:lvlText w:val="%7."/>
      <w:lvlJc w:val="left"/>
      <w:pPr>
        <w:ind w:left="4628" w:hanging="360"/>
      </w:pPr>
    </w:lvl>
    <w:lvl w:ilvl="7" w:tplc="04150003">
      <w:start w:val="1"/>
      <w:numFmt w:val="lowerLetter"/>
      <w:lvlText w:val="%8."/>
      <w:lvlJc w:val="left"/>
      <w:pPr>
        <w:ind w:left="5348" w:hanging="360"/>
      </w:pPr>
    </w:lvl>
    <w:lvl w:ilvl="8" w:tplc="04150005">
      <w:start w:val="1"/>
      <w:numFmt w:val="lowerRoman"/>
      <w:lvlText w:val="%9."/>
      <w:lvlJc w:val="right"/>
      <w:pPr>
        <w:ind w:left="6068" w:hanging="180"/>
      </w:pPr>
    </w:lvl>
  </w:abstractNum>
  <w:abstractNum w:abstractNumId="46">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678B1059"/>
    <w:multiLevelType w:val="hybridMultilevel"/>
    <w:tmpl w:val="9BFA5EAA"/>
    <w:lvl w:ilvl="0" w:tplc="C0680B7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184137E"/>
    <w:multiLevelType w:val="hybridMultilevel"/>
    <w:tmpl w:val="D39EF04A"/>
    <w:lvl w:ilvl="0" w:tplc="862E2802">
      <w:start w:val="1"/>
      <w:numFmt w:val="lowerLetter"/>
      <w:lvlText w:val="%1)"/>
      <w:lvlJc w:val="left"/>
      <w:pPr>
        <w:ind w:left="1080" w:hanging="360"/>
      </w:pPr>
      <w:rPr>
        <w:b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nsid w:val="770D7B11"/>
    <w:multiLevelType w:val="hybridMultilevel"/>
    <w:tmpl w:val="55F2A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C923C5D"/>
    <w:multiLevelType w:val="hybridMultilevel"/>
    <w:tmpl w:val="077EC548"/>
    <w:lvl w:ilvl="0" w:tplc="00000011">
      <w:start w:val="1"/>
      <w:numFmt w:val="bullet"/>
      <w:lvlText w:val=""/>
      <w:lvlJc w:val="left"/>
      <w:pPr>
        <w:tabs>
          <w:tab w:val="num" w:pos="1068"/>
        </w:tabs>
        <w:ind w:left="1788" w:hanging="360"/>
      </w:pPr>
      <w:rPr>
        <w:rFonts w:ascii="Symbol" w:hAnsi="Symbol"/>
        <w:sz w:val="24"/>
        <w:szCs w:val="24"/>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7">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9"/>
  </w:num>
  <w:num w:numId="3">
    <w:abstractNumId w:val="57"/>
  </w:num>
  <w:num w:numId="4">
    <w:abstractNumId w:val="49"/>
  </w:num>
  <w:num w:numId="5">
    <w:abstractNumId w:val="50"/>
  </w:num>
  <w:num w:numId="6">
    <w:abstractNumId w:val="28"/>
  </w:num>
  <w:num w:numId="7">
    <w:abstractNumId w:val="53"/>
  </w:num>
  <w:num w:numId="8">
    <w:abstractNumId w:val="8"/>
  </w:num>
  <w:num w:numId="9">
    <w:abstractNumId w:val="9"/>
  </w:num>
  <w:num w:numId="10">
    <w:abstractNumId w:val="19"/>
  </w:num>
  <w:num w:numId="11">
    <w:abstractNumId w:val="41"/>
  </w:num>
  <w:num w:numId="12">
    <w:abstractNumId w:val="29"/>
  </w:num>
  <w:num w:numId="13">
    <w:abstractNumId w:val="13"/>
  </w:num>
  <w:num w:numId="14">
    <w:abstractNumId w:val="34"/>
  </w:num>
  <w:num w:numId="15">
    <w:abstractNumId w:val="40"/>
  </w:num>
  <w:num w:numId="16">
    <w:abstractNumId w:val="43"/>
  </w:num>
  <w:num w:numId="17">
    <w:abstractNumId w:val="31"/>
  </w:num>
  <w:num w:numId="18">
    <w:abstractNumId w:val="21"/>
  </w:num>
  <w:num w:numId="19">
    <w:abstractNumId w:val="46"/>
  </w:num>
  <w:num w:numId="20">
    <w:abstractNumId w:val="52"/>
  </w:num>
  <w:num w:numId="21">
    <w:abstractNumId w:val="27"/>
  </w:num>
  <w:num w:numId="22">
    <w:abstractNumId w:val="18"/>
  </w:num>
  <w:num w:numId="23">
    <w:abstractNumId w:val="17"/>
  </w:num>
  <w:num w:numId="24">
    <w:abstractNumId w:val="6"/>
    <w:lvlOverride w:ilvl="0">
      <w:startOverride w:val="1"/>
    </w:lvlOverride>
  </w:num>
  <w:num w:numId="25">
    <w:abstractNumId w:val="1"/>
  </w:num>
  <w:num w:numId="26">
    <w:abstractNumId w:val="7"/>
    <w:lvlOverride w:ilvl="0">
      <w:startOverride w:val="1"/>
    </w:lvlOverride>
  </w:num>
  <w:num w:numId="27">
    <w:abstractNumId w:val="38"/>
  </w:num>
  <w:num w:numId="28">
    <w:abstractNumId w:val="35"/>
  </w:num>
  <w:num w:numId="29">
    <w:abstractNumId w:val="15"/>
  </w:num>
  <w:num w:numId="30">
    <w:abstractNumId w:val="26"/>
  </w:num>
  <w:num w:numId="31">
    <w:abstractNumId w:val="20"/>
  </w:num>
  <w:num w:numId="32">
    <w:abstractNumId w:val="33"/>
  </w:num>
  <w:num w:numId="33">
    <w:abstractNumId w:val="11"/>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55"/>
  </w:num>
  <w:num w:numId="37">
    <w:abstractNumId w:val="25"/>
  </w:num>
  <w:num w:numId="38">
    <w:abstractNumId w:val="14"/>
  </w:num>
  <w:num w:numId="39">
    <w:abstractNumId w:val="42"/>
  </w:num>
  <w:num w:numId="40">
    <w:abstractNumId w:val="23"/>
  </w:num>
  <w:num w:numId="41">
    <w:abstractNumId w:val="22"/>
  </w:num>
  <w:num w:numId="42">
    <w:abstractNumId w:val="10"/>
  </w:num>
  <w:num w:numId="43">
    <w:abstractNumId w:val="44"/>
  </w:num>
  <w:num w:numId="44">
    <w:abstractNumId w:val="48"/>
  </w:num>
  <w:num w:numId="45">
    <w:abstractNumId w:val="4"/>
  </w:num>
  <w:num w:numId="46">
    <w:abstractNumId w:val="30"/>
  </w:num>
  <w:num w:numId="47">
    <w:abstractNumId w:val="54"/>
  </w:num>
  <w:num w:numId="48">
    <w:abstractNumId w:val="47"/>
  </w:num>
  <w:num w:numId="49">
    <w:abstractNumId w:val="56"/>
  </w:num>
  <w:num w:numId="5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0"/>
    <w:lvlOverride w:ilvl="0">
      <w:startOverride w:val="1"/>
    </w:lvlOverride>
  </w:num>
  <w:num w:numId="55">
    <w:abstractNumId w:val="51"/>
    <w:lvlOverride w:ilvl="0">
      <w:startOverride w:val="1"/>
    </w:lvlOverride>
    <w:lvlOverride w:ilvl="1"/>
    <w:lvlOverride w:ilvl="2"/>
    <w:lvlOverride w:ilvl="3"/>
    <w:lvlOverride w:ilvl="4"/>
    <w:lvlOverride w:ilvl="5"/>
    <w:lvlOverride w:ilvl="6"/>
    <w:lvlOverride w:ilvl="7"/>
    <w:lvlOverride w:ilvl="8"/>
  </w:num>
  <w:num w:numId="56">
    <w:abstractNumId w:val="12"/>
  </w:num>
  <w:num w:numId="57">
    <w:abstractNumId w:val="51"/>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FF"/>
    <w:rsid w:val="000001C4"/>
    <w:rsid w:val="00000327"/>
    <w:rsid w:val="00006C64"/>
    <w:rsid w:val="000107F4"/>
    <w:rsid w:val="00011FEB"/>
    <w:rsid w:val="00014BFF"/>
    <w:rsid w:val="0001647C"/>
    <w:rsid w:val="000206EC"/>
    <w:rsid w:val="00025175"/>
    <w:rsid w:val="000318F9"/>
    <w:rsid w:val="000322D9"/>
    <w:rsid w:val="00037EB9"/>
    <w:rsid w:val="00042B63"/>
    <w:rsid w:val="00043074"/>
    <w:rsid w:val="0004352F"/>
    <w:rsid w:val="00047E79"/>
    <w:rsid w:val="000633E9"/>
    <w:rsid w:val="00067917"/>
    <w:rsid w:val="00075B25"/>
    <w:rsid w:val="0008193B"/>
    <w:rsid w:val="00086ACB"/>
    <w:rsid w:val="00093A2A"/>
    <w:rsid w:val="000A139A"/>
    <w:rsid w:val="000A3C79"/>
    <w:rsid w:val="000A7487"/>
    <w:rsid w:val="000B2454"/>
    <w:rsid w:val="000B3FCD"/>
    <w:rsid w:val="000B78BA"/>
    <w:rsid w:val="000C2C1F"/>
    <w:rsid w:val="000D12E4"/>
    <w:rsid w:val="000D2BF9"/>
    <w:rsid w:val="000F1AF3"/>
    <w:rsid w:val="000F50E5"/>
    <w:rsid w:val="000F72E1"/>
    <w:rsid w:val="00102030"/>
    <w:rsid w:val="0010292C"/>
    <w:rsid w:val="001206AA"/>
    <w:rsid w:val="00123944"/>
    <w:rsid w:val="00142302"/>
    <w:rsid w:val="0014635F"/>
    <w:rsid w:val="001475C6"/>
    <w:rsid w:val="0015147C"/>
    <w:rsid w:val="00157CC5"/>
    <w:rsid w:val="00162DB6"/>
    <w:rsid w:val="001635A1"/>
    <w:rsid w:val="001645DD"/>
    <w:rsid w:val="00167487"/>
    <w:rsid w:val="001756BC"/>
    <w:rsid w:val="00182A76"/>
    <w:rsid w:val="0018428D"/>
    <w:rsid w:val="001866E2"/>
    <w:rsid w:val="00192142"/>
    <w:rsid w:val="0019368D"/>
    <w:rsid w:val="001A0C7E"/>
    <w:rsid w:val="001A1CF3"/>
    <w:rsid w:val="001B6402"/>
    <w:rsid w:val="001B7B0F"/>
    <w:rsid w:val="001C23FC"/>
    <w:rsid w:val="001C3B8D"/>
    <w:rsid w:val="001D046C"/>
    <w:rsid w:val="001D123D"/>
    <w:rsid w:val="001D5030"/>
    <w:rsid w:val="001D5665"/>
    <w:rsid w:val="001E0950"/>
    <w:rsid w:val="001E4DB9"/>
    <w:rsid w:val="001E6A79"/>
    <w:rsid w:val="001E74C6"/>
    <w:rsid w:val="001F5651"/>
    <w:rsid w:val="001F59FE"/>
    <w:rsid w:val="001F6D24"/>
    <w:rsid w:val="002029C1"/>
    <w:rsid w:val="00203C7E"/>
    <w:rsid w:val="00205F5F"/>
    <w:rsid w:val="0021703F"/>
    <w:rsid w:val="00222AE9"/>
    <w:rsid w:val="00223F4C"/>
    <w:rsid w:val="002329BD"/>
    <w:rsid w:val="002404B4"/>
    <w:rsid w:val="00240D42"/>
    <w:rsid w:val="00241A5D"/>
    <w:rsid w:val="002461D4"/>
    <w:rsid w:val="00252B42"/>
    <w:rsid w:val="00253F49"/>
    <w:rsid w:val="0025763D"/>
    <w:rsid w:val="0027471B"/>
    <w:rsid w:val="00280AD7"/>
    <w:rsid w:val="00295A8F"/>
    <w:rsid w:val="00296092"/>
    <w:rsid w:val="002A3ED0"/>
    <w:rsid w:val="002A4A88"/>
    <w:rsid w:val="002B511F"/>
    <w:rsid w:val="002C5F5C"/>
    <w:rsid w:val="002D2943"/>
    <w:rsid w:val="002D2B3B"/>
    <w:rsid w:val="002D3A06"/>
    <w:rsid w:val="002D4363"/>
    <w:rsid w:val="002E2CEC"/>
    <w:rsid w:val="002F6260"/>
    <w:rsid w:val="002F651D"/>
    <w:rsid w:val="0030229D"/>
    <w:rsid w:val="00306D93"/>
    <w:rsid w:val="003115D3"/>
    <w:rsid w:val="003177CD"/>
    <w:rsid w:val="003207D0"/>
    <w:rsid w:val="00330694"/>
    <w:rsid w:val="003307E7"/>
    <w:rsid w:val="00331C94"/>
    <w:rsid w:val="003350DC"/>
    <w:rsid w:val="00336166"/>
    <w:rsid w:val="00340F99"/>
    <w:rsid w:val="003436EE"/>
    <w:rsid w:val="00346821"/>
    <w:rsid w:val="00346F08"/>
    <w:rsid w:val="00356D51"/>
    <w:rsid w:val="00363BBC"/>
    <w:rsid w:val="00366943"/>
    <w:rsid w:val="003742D0"/>
    <w:rsid w:val="00377D2F"/>
    <w:rsid w:val="00380BE0"/>
    <w:rsid w:val="0038282F"/>
    <w:rsid w:val="0038752A"/>
    <w:rsid w:val="00387F30"/>
    <w:rsid w:val="00392095"/>
    <w:rsid w:val="00393576"/>
    <w:rsid w:val="00394D7F"/>
    <w:rsid w:val="00394E14"/>
    <w:rsid w:val="003A389F"/>
    <w:rsid w:val="003A522D"/>
    <w:rsid w:val="003B3746"/>
    <w:rsid w:val="003B54A3"/>
    <w:rsid w:val="003C4177"/>
    <w:rsid w:val="003C6C1D"/>
    <w:rsid w:val="003C739B"/>
    <w:rsid w:val="003D0A57"/>
    <w:rsid w:val="003D1601"/>
    <w:rsid w:val="003D1BC3"/>
    <w:rsid w:val="003E4E1D"/>
    <w:rsid w:val="003F11D2"/>
    <w:rsid w:val="00406F27"/>
    <w:rsid w:val="004126DA"/>
    <w:rsid w:val="00414B1B"/>
    <w:rsid w:val="00417407"/>
    <w:rsid w:val="00422D63"/>
    <w:rsid w:val="00430A95"/>
    <w:rsid w:val="004378B8"/>
    <w:rsid w:val="00437D77"/>
    <w:rsid w:val="004443AD"/>
    <w:rsid w:val="00444D07"/>
    <w:rsid w:val="004577A9"/>
    <w:rsid w:val="00461180"/>
    <w:rsid w:val="00461391"/>
    <w:rsid w:val="00462D01"/>
    <w:rsid w:val="00463219"/>
    <w:rsid w:val="00465A38"/>
    <w:rsid w:val="0046715D"/>
    <w:rsid w:val="00473DFF"/>
    <w:rsid w:val="004836F0"/>
    <w:rsid w:val="004915C8"/>
    <w:rsid w:val="00492CC4"/>
    <w:rsid w:val="004971A4"/>
    <w:rsid w:val="004A2255"/>
    <w:rsid w:val="004A5F04"/>
    <w:rsid w:val="004A7AA3"/>
    <w:rsid w:val="004C192F"/>
    <w:rsid w:val="004D1325"/>
    <w:rsid w:val="004D28CA"/>
    <w:rsid w:val="004D3193"/>
    <w:rsid w:val="004E3AC3"/>
    <w:rsid w:val="004E5070"/>
    <w:rsid w:val="004E7B39"/>
    <w:rsid w:val="004E7D3D"/>
    <w:rsid w:val="004F6835"/>
    <w:rsid w:val="005224EE"/>
    <w:rsid w:val="00523A34"/>
    <w:rsid w:val="00525D2F"/>
    <w:rsid w:val="005305EF"/>
    <w:rsid w:val="00533631"/>
    <w:rsid w:val="00533F83"/>
    <w:rsid w:val="00540DD2"/>
    <w:rsid w:val="00544C05"/>
    <w:rsid w:val="00547007"/>
    <w:rsid w:val="00557746"/>
    <w:rsid w:val="00561F51"/>
    <w:rsid w:val="00562F15"/>
    <w:rsid w:val="00562FD7"/>
    <w:rsid w:val="005652FE"/>
    <w:rsid w:val="0056728A"/>
    <w:rsid w:val="0057193C"/>
    <w:rsid w:val="00571DA4"/>
    <w:rsid w:val="005807C5"/>
    <w:rsid w:val="00583C34"/>
    <w:rsid w:val="00585C63"/>
    <w:rsid w:val="005A3208"/>
    <w:rsid w:val="005A3D7A"/>
    <w:rsid w:val="005A478D"/>
    <w:rsid w:val="005A48CA"/>
    <w:rsid w:val="005A5DAC"/>
    <w:rsid w:val="005B5EC1"/>
    <w:rsid w:val="005C3EA6"/>
    <w:rsid w:val="005D2730"/>
    <w:rsid w:val="005D3D01"/>
    <w:rsid w:val="005D46A7"/>
    <w:rsid w:val="005D63E3"/>
    <w:rsid w:val="005F18EE"/>
    <w:rsid w:val="005F77F8"/>
    <w:rsid w:val="00602D85"/>
    <w:rsid w:val="00607C97"/>
    <w:rsid w:val="0062078E"/>
    <w:rsid w:val="006214F0"/>
    <w:rsid w:val="006273BA"/>
    <w:rsid w:val="006304F3"/>
    <w:rsid w:val="00633751"/>
    <w:rsid w:val="00635D0E"/>
    <w:rsid w:val="00636A0F"/>
    <w:rsid w:val="00644943"/>
    <w:rsid w:val="006513EA"/>
    <w:rsid w:val="00652A4F"/>
    <w:rsid w:val="006537F3"/>
    <w:rsid w:val="00657EAA"/>
    <w:rsid w:val="00660B28"/>
    <w:rsid w:val="00660F31"/>
    <w:rsid w:val="00663679"/>
    <w:rsid w:val="00663DC2"/>
    <w:rsid w:val="00666C56"/>
    <w:rsid w:val="00672180"/>
    <w:rsid w:val="00674034"/>
    <w:rsid w:val="00674474"/>
    <w:rsid w:val="00675973"/>
    <w:rsid w:val="006765FC"/>
    <w:rsid w:val="006801DF"/>
    <w:rsid w:val="00682B36"/>
    <w:rsid w:val="00682FBA"/>
    <w:rsid w:val="00683A78"/>
    <w:rsid w:val="00686F0E"/>
    <w:rsid w:val="00691A11"/>
    <w:rsid w:val="006924EC"/>
    <w:rsid w:val="0069573B"/>
    <w:rsid w:val="006A57BE"/>
    <w:rsid w:val="006A5D38"/>
    <w:rsid w:val="006A7385"/>
    <w:rsid w:val="006B4E4B"/>
    <w:rsid w:val="006C0B70"/>
    <w:rsid w:val="006C0EA1"/>
    <w:rsid w:val="006C32F7"/>
    <w:rsid w:val="006C3F11"/>
    <w:rsid w:val="006C5A1A"/>
    <w:rsid w:val="006C628E"/>
    <w:rsid w:val="006C6F42"/>
    <w:rsid w:val="006D32D5"/>
    <w:rsid w:val="006D4B8F"/>
    <w:rsid w:val="006E02D1"/>
    <w:rsid w:val="006E0DBE"/>
    <w:rsid w:val="006E52BE"/>
    <w:rsid w:val="006F249D"/>
    <w:rsid w:val="006F44F0"/>
    <w:rsid w:val="006F57FC"/>
    <w:rsid w:val="007008A4"/>
    <w:rsid w:val="00700EBC"/>
    <w:rsid w:val="00705A21"/>
    <w:rsid w:val="00712AE7"/>
    <w:rsid w:val="007227ED"/>
    <w:rsid w:val="00724154"/>
    <w:rsid w:val="0072432C"/>
    <w:rsid w:val="00726C97"/>
    <w:rsid w:val="007329B8"/>
    <w:rsid w:val="00737A36"/>
    <w:rsid w:val="00741CEC"/>
    <w:rsid w:val="00755933"/>
    <w:rsid w:val="0075677C"/>
    <w:rsid w:val="00760012"/>
    <w:rsid w:val="0076314E"/>
    <w:rsid w:val="007642D7"/>
    <w:rsid w:val="00764AD9"/>
    <w:rsid w:val="00774700"/>
    <w:rsid w:val="00781675"/>
    <w:rsid w:val="00787CFF"/>
    <w:rsid w:val="00790134"/>
    <w:rsid w:val="007929B3"/>
    <w:rsid w:val="00797F80"/>
    <w:rsid w:val="007A0D26"/>
    <w:rsid w:val="007A5E04"/>
    <w:rsid w:val="007B1E0F"/>
    <w:rsid w:val="007C17EC"/>
    <w:rsid w:val="007D5AA9"/>
    <w:rsid w:val="007E3189"/>
    <w:rsid w:val="007E3372"/>
    <w:rsid w:val="007E717B"/>
    <w:rsid w:val="007F20DF"/>
    <w:rsid w:val="007F2A97"/>
    <w:rsid w:val="007F5453"/>
    <w:rsid w:val="007F6203"/>
    <w:rsid w:val="00812CA0"/>
    <w:rsid w:val="008167E5"/>
    <w:rsid w:val="0081690C"/>
    <w:rsid w:val="00817672"/>
    <w:rsid w:val="00820B83"/>
    <w:rsid w:val="00821D4C"/>
    <w:rsid w:val="00824869"/>
    <w:rsid w:val="00825511"/>
    <w:rsid w:val="0082635A"/>
    <w:rsid w:val="0082699C"/>
    <w:rsid w:val="00830269"/>
    <w:rsid w:val="00830735"/>
    <w:rsid w:val="00841756"/>
    <w:rsid w:val="008441D5"/>
    <w:rsid w:val="0084766C"/>
    <w:rsid w:val="00852431"/>
    <w:rsid w:val="008538CF"/>
    <w:rsid w:val="00855B12"/>
    <w:rsid w:val="0085628C"/>
    <w:rsid w:val="00856D76"/>
    <w:rsid w:val="008627C4"/>
    <w:rsid w:val="00862A64"/>
    <w:rsid w:val="008806D5"/>
    <w:rsid w:val="008904F1"/>
    <w:rsid w:val="00890811"/>
    <w:rsid w:val="0089279D"/>
    <w:rsid w:val="00895567"/>
    <w:rsid w:val="0089723A"/>
    <w:rsid w:val="008A1796"/>
    <w:rsid w:val="008B0D31"/>
    <w:rsid w:val="008B1C2F"/>
    <w:rsid w:val="008B1E18"/>
    <w:rsid w:val="008C4DE2"/>
    <w:rsid w:val="008C5DC2"/>
    <w:rsid w:val="008D0B94"/>
    <w:rsid w:val="008D1F09"/>
    <w:rsid w:val="008D2F11"/>
    <w:rsid w:val="008D5986"/>
    <w:rsid w:val="008F0938"/>
    <w:rsid w:val="008F1D14"/>
    <w:rsid w:val="008F7A9D"/>
    <w:rsid w:val="009002DF"/>
    <w:rsid w:val="009014B1"/>
    <w:rsid w:val="009056B0"/>
    <w:rsid w:val="00922FDB"/>
    <w:rsid w:val="00923210"/>
    <w:rsid w:val="009235BB"/>
    <w:rsid w:val="009273F0"/>
    <w:rsid w:val="009361C3"/>
    <w:rsid w:val="00936ED3"/>
    <w:rsid w:val="00937AA9"/>
    <w:rsid w:val="00941BC5"/>
    <w:rsid w:val="0096552F"/>
    <w:rsid w:val="00977144"/>
    <w:rsid w:val="009834E7"/>
    <w:rsid w:val="009858DB"/>
    <w:rsid w:val="00990FE9"/>
    <w:rsid w:val="009967A7"/>
    <w:rsid w:val="009A2751"/>
    <w:rsid w:val="009A3E00"/>
    <w:rsid w:val="009A3F10"/>
    <w:rsid w:val="009A43D9"/>
    <w:rsid w:val="009A6A56"/>
    <w:rsid w:val="009B3328"/>
    <w:rsid w:val="009B6FDA"/>
    <w:rsid w:val="009B7F2B"/>
    <w:rsid w:val="009C2E36"/>
    <w:rsid w:val="009D083E"/>
    <w:rsid w:val="009D4559"/>
    <w:rsid w:val="009E127D"/>
    <w:rsid w:val="009E5687"/>
    <w:rsid w:val="009F036F"/>
    <w:rsid w:val="009F149E"/>
    <w:rsid w:val="009F4385"/>
    <w:rsid w:val="009F5934"/>
    <w:rsid w:val="00A105A8"/>
    <w:rsid w:val="00A14412"/>
    <w:rsid w:val="00A1554E"/>
    <w:rsid w:val="00A175A0"/>
    <w:rsid w:val="00A2329F"/>
    <w:rsid w:val="00A270F0"/>
    <w:rsid w:val="00A31E55"/>
    <w:rsid w:val="00A36720"/>
    <w:rsid w:val="00A3717E"/>
    <w:rsid w:val="00A45483"/>
    <w:rsid w:val="00A525D0"/>
    <w:rsid w:val="00A55B47"/>
    <w:rsid w:val="00A55ED5"/>
    <w:rsid w:val="00A5686B"/>
    <w:rsid w:val="00A56CDF"/>
    <w:rsid w:val="00A62268"/>
    <w:rsid w:val="00A62378"/>
    <w:rsid w:val="00A63F69"/>
    <w:rsid w:val="00A86247"/>
    <w:rsid w:val="00A92A96"/>
    <w:rsid w:val="00A964AB"/>
    <w:rsid w:val="00AA412F"/>
    <w:rsid w:val="00AB375B"/>
    <w:rsid w:val="00AB4EA4"/>
    <w:rsid w:val="00AB74E8"/>
    <w:rsid w:val="00AC211C"/>
    <w:rsid w:val="00AD7AD7"/>
    <w:rsid w:val="00AF2932"/>
    <w:rsid w:val="00AF6B39"/>
    <w:rsid w:val="00B02B16"/>
    <w:rsid w:val="00B0302C"/>
    <w:rsid w:val="00B07989"/>
    <w:rsid w:val="00B171B5"/>
    <w:rsid w:val="00B32CD4"/>
    <w:rsid w:val="00B34ACD"/>
    <w:rsid w:val="00B355F0"/>
    <w:rsid w:val="00B44018"/>
    <w:rsid w:val="00B4460A"/>
    <w:rsid w:val="00B46CEA"/>
    <w:rsid w:val="00B560C6"/>
    <w:rsid w:val="00B621FC"/>
    <w:rsid w:val="00B6724C"/>
    <w:rsid w:val="00B774BE"/>
    <w:rsid w:val="00B836D0"/>
    <w:rsid w:val="00B84D4D"/>
    <w:rsid w:val="00B858B8"/>
    <w:rsid w:val="00B91ADF"/>
    <w:rsid w:val="00B92138"/>
    <w:rsid w:val="00BA4D40"/>
    <w:rsid w:val="00BA6264"/>
    <w:rsid w:val="00BA6876"/>
    <w:rsid w:val="00BA6A7A"/>
    <w:rsid w:val="00BB0C11"/>
    <w:rsid w:val="00BB4EFD"/>
    <w:rsid w:val="00BB61BD"/>
    <w:rsid w:val="00BC0EC0"/>
    <w:rsid w:val="00BC4210"/>
    <w:rsid w:val="00BD11F7"/>
    <w:rsid w:val="00BD4886"/>
    <w:rsid w:val="00BD4CAC"/>
    <w:rsid w:val="00BD61C2"/>
    <w:rsid w:val="00BD68E6"/>
    <w:rsid w:val="00BD71CC"/>
    <w:rsid w:val="00BF2E34"/>
    <w:rsid w:val="00BF6A61"/>
    <w:rsid w:val="00C05BA7"/>
    <w:rsid w:val="00C0733E"/>
    <w:rsid w:val="00C15D49"/>
    <w:rsid w:val="00C17CB4"/>
    <w:rsid w:val="00C4199D"/>
    <w:rsid w:val="00C42BE0"/>
    <w:rsid w:val="00C42FBE"/>
    <w:rsid w:val="00C6626C"/>
    <w:rsid w:val="00C71584"/>
    <w:rsid w:val="00C74BA4"/>
    <w:rsid w:val="00C833A2"/>
    <w:rsid w:val="00C834DE"/>
    <w:rsid w:val="00C91FE8"/>
    <w:rsid w:val="00C92899"/>
    <w:rsid w:val="00CA08AF"/>
    <w:rsid w:val="00CA1B93"/>
    <w:rsid w:val="00CA2D0C"/>
    <w:rsid w:val="00CA57B6"/>
    <w:rsid w:val="00CA6FBB"/>
    <w:rsid w:val="00CB3554"/>
    <w:rsid w:val="00CB7BBF"/>
    <w:rsid w:val="00CC0249"/>
    <w:rsid w:val="00CC3E98"/>
    <w:rsid w:val="00CC5F86"/>
    <w:rsid w:val="00CC6592"/>
    <w:rsid w:val="00CE25CC"/>
    <w:rsid w:val="00CE3E46"/>
    <w:rsid w:val="00CF2ACF"/>
    <w:rsid w:val="00D06515"/>
    <w:rsid w:val="00D10F8F"/>
    <w:rsid w:val="00D15F0C"/>
    <w:rsid w:val="00D16547"/>
    <w:rsid w:val="00D21E1B"/>
    <w:rsid w:val="00D24BE9"/>
    <w:rsid w:val="00D375E4"/>
    <w:rsid w:val="00D40305"/>
    <w:rsid w:val="00D6060C"/>
    <w:rsid w:val="00D60CEA"/>
    <w:rsid w:val="00D66C8F"/>
    <w:rsid w:val="00D72A57"/>
    <w:rsid w:val="00D74367"/>
    <w:rsid w:val="00D77D27"/>
    <w:rsid w:val="00D81180"/>
    <w:rsid w:val="00D848A4"/>
    <w:rsid w:val="00D90F0A"/>
    <w:rsid w:val="00D93B4B"/>
    <w:rsid w:val="00D95201"/>
    <w:rsid w:val="00D959FE"/>
    <w:rsid w:val="00DA0296"/>
    <w:rsid w:val="00DA6E3A"/>
    <w:rsid w:val="00DA782E"/>
    <w:rsid w:val="00DB3696"/>
    <w:rsid w:val="00DC39D4"/>
    <w:rsid w:val="00DC3B9C"/>
    <w:rsid w:val="00DD4895"/>
    <w:rsid w:val="00DD508C"/>
    <w:rsid w:val="00DD5230"/>
    <w:rsid w:val="00DD67CC"/>
    <w:rsid w:val="00DD7615"/>
    <w:rsid w:val="00DE1DB4"/>
    <w:rsid w:val="00DE4502"/>
    <w:rsid w:val="00DE5D82"/>
    <w:rsid w:val="00DF059C"/>
    <w:rsid w:val="00E02216"/>
    <w:rsid w:val="00E068E1"/>
    <w:rsid w:val="00E074E1"/>
    <w:rsid w:val="00E07FCC"/>
    <w:rsid w:val="00E12A0C"/>
    <w:rsid w:val="00E13276"/>
    <w:rsid w:val="00E16E55"/>
    <w:rsid w:val="00E20EB3"/>
    <w:rsid w:val="00E30AA3"/>
    <w:rsid w:val="00E34D06"/>
    <w:rsid w:val="00E36785"/>
    <w:rsid w:val="00E368FF"/>
    <w:rsid w:val="00E433CC"/>
    <w:rsid w:val="00E4525B"/>
    <w:rsid w:val="00E45C06"/>
    <w:rsid w:val="00E50F18"/>
    <w:rsid w:val="00E62334"/>
    <w:rsid w:val="00E62BD3"/>
    <w:rsid w:val="00E64C4C"/>
    <w:rsid w:val="00E66760"/>
    <w:rsid w:val="00E73CD7"/>
    <w:rsid w:val="00E74A90"/>
    <w:rsid w:val="00E82837"/>
    <w:rsid w:val="00E86090"/>
    <w:rsid w:val="00E96BE5"/>
    <w:rsid w:val="00EA40B8"/>
    <w:rsid w:val="00EB0066"/>
    <w:rsid w:val="00EB7064"/>
    <w:rsid w:val="00EB7CAB"/>
    <w:rsid w:val="00EC60AA"/>
    <w:rsid w:val="00EC708C"/>
    <w:rsid w:val="00ED0A50"/>
    <w:rsid w:val="00ED5E65"/>
    <w:rsid w:val="00ED774E"/>
    <w:rsid w:val="00EE25B3"/>
    <w:rsid w:val="00EE793F"/>
    <w:rsid w:val="00EF1DB4"/>
    <w:rsid w:val="00EF5F40"/>
    <w:rsid w:val="00F12D36"/>
    <w:rsid w:val="00F170C1"/>
    <w:rsid w:val="00F173D7"/>
    <w:rsid w:val="00F20961"/>
    <w:rsid w:val="00F31730"/>
    <w:rsid w:val="00F31BF7"/>
    <w:rsid w:val="00F4265A"/>
    <w:rsid w:val="00F60F9C"/>
    <w:rsid w:val="00F650A5"/>
    <w:rsid w:val="00F70DE6"/>
    <w:rsid w:val="00F712E0"/>
    <w:rsid w:val="00F71989"/>
    <w:rsid w:val="00F74131"/>
    <w:rsid w:val="00F75070"/>
    <w:rsid w:val="00F840BB"/>
    <w:rsid w:val="00F90CFC"/>
    <w:rsid w:val="00F91E6F"/>
    <w:rsid w:val="00F9551E"/>
    <w:rsid w:val="00FA1FF3"/>
    <w:rsid w:val="00FA3E34"/>
    <w:rsid w:val="00FA3E79"/>
    <w:rsid w:val="00FA6AA5"/>
    <w:rsid w:val="00FB0DE4"/>
    <w:rsid w:val="00FD06DA"/>
    <w:rsid w:val="00FD1E09"/>
    <w:rsid w:val="00FD6389"/>
    <w:rsid w:val="00FE4DD6"/>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54"/>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A3E79"/>
    <w:pPr>
      <w:suppressAutoHyphens w:val="0"/>
      <w:spacing w:before="100" w:beforeAutospacing="1" w:after="100" w:afterAutospacing="1"/>
      <w:jc w:val="left"/>
    </w:pPr>
    <w:rPr>
      <w:rFonts w:ascii="Times New Roman" w:hAnsi="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54"/>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A3E79"/>
    <w:pPr>
      <w:suppressAutoHyphens w:val="0"/>
      <w:spacing w:before="100" w:beforeAutospacing="1" w:after="100" w:afterAutospacing="1"/>
      <w:jc w:val="left"/>
    </w:pPr>
    <w:rPr>
      <w:rFonts w:ascii="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tformazakupowa.pl/pn/rzikrakow"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eidg.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zikrakow.wp.mil.pl" TargetMode="External"/><Relationship Id="rId5" Type="http://schemas.microsoft.com/office/2007/relationships/stylesWithEffects" Target="stylesWithEffects.xml"/><Relationship Id="rId15" Type="http://schemas.openxmlformats.org/officeDocument/2006/relationships/hyperlink" Target="https://ems.ms.gov.p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BBB8-0CA3-4C0A-AF84-D7039A9BC24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60E833B-7F0F-40E8-80E9-CF93B783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38</Pages>
  <Words>11359</Words>
  <Characters>68159</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Spiradek Dorota</cp:lastModifiedBy>
  <cp:revision>8</cp:revision>
  <cp:lastPrinted>2022-06-22T08:44:00Z</cp:lastPrinted>
  <dcterms:created xsi:type="dcterms:W3CDTF">2022-06-20T11:28:00Z</dcterms:created>
  <dcterms:modified xsi:type="dcterms:W3CDTF">2022-06-22T08:46:00Z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1fa8aeb6-7e6d-4b7c-844b-79de53af81b2</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