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B55D82" w14:textId="2D36202E" w:rsidR="00414CAE" w:rsidRDefault="006A63FE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11D11B12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1E084906" w14:textId="1ACF24B5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B73381">
        <w:rPr>
          <w:rFonts w:ascii="Arial" w:hAnsi="Arial" w:cs="Arial"/>
          <w:bCs/>
        </w:rPr>
        <w:t xml:space="preserve">Rozdział </w:t>
      </w:r>
      <w:r w:rsidR="00C6102D" w:rsidRPr="00B73381">
        <w:rPr>
          <w:rFonts w:ascii="Arial" w:hAnsi="Arial" w:cs="Arial"/>
          <w:bCs/>
        </w:rPr>
        <w:t>6</w:t>
      </w:r>
      <w:r w:rsidRPr="00B73381">
        <w:rPr>
          <w:rFonts w:ascii="Arial" w:hAnsi="Arial" w:cs="Arial"/>
          <w:bCs/>
        </w:rPr>
        <w:t>:</w:t>
      </w:r>
      <w:r w:rsidRPr="00B73381">
        <w:rPr>
          <w:rFonts w:ascii="Arial" w:hAnsi="Arial" w:cs="Arial"/>
        </w:rPr>
        <w:t xml:space="preserve"> d</w:t>
      </w:r>
      <w:r w:rsidR="00414CAE" w:rsidRPr="00B73381">
        <w:rPr>
          <w:rFonts w:ascii="Arial" w:hAnsi="Arial" w:cs="Arial"/>
        </w:rPr>
        <w:t xml:space="preserve">ostawa </w:t>
      </w:r>
      <w:r w:rsidR="00153452" w:rsidRPr="00B73381">
        <w:rPr>
          <w:rFonts w:ascii="Arial" w:hAnsi="Arial" w:cs="Arial"/>
        </w:rPr>
        <w:t>wagi analitycznej</w:t>
      </w:r>
      <w:r w:rsidR="00CC3D44" w:rsidRPr="00B73381">
        <w:rPr>
          <w:rFonts w:ascii="Arial" w:hAnsi="Arial" w:cs="Arial"/>
        </w:rPr>
        <w:t xml:space="preserve"> klasa I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</w:t>
      </w:r>
      <w:r w:rsidR="000C5A27">
        <w:rPr>
          <w:rFonts w:ascii="Arial" w:hAnsi="Arial" w:cs="Arial"/>
        </w:rPr>
        <w:t>Artykułów Rolno-Spożywczych ul. </w:t>
      </w:r>
      <w:r w:rsidR="00153452">
        <w:rPr>
          <w:rFonts w:ascii="Arial" w:hAnsi="Arial" w:cs="Arial"/>
        </w:rPr>
        <w:t>Zagnańska 91</w:t>
      </w:r>
      <w:r w:rsidR="00414CAE" w:rsidRPr="007D00C6">
        <w:rPr>
          <w:rFonts w:ascii="Arial" w:hAnsi="Arial" w:cs="Arial"/>
        </w:rPr>
        <w:t xml:space="preserve">, </w:t>
      </w:r>
      <w:r w:rsidR="00153452">
        <w:rPr>
          <w:rFonts w:ascii="Arial" w:hAnsi="Arial" w:cs="Arial"/>
        </w:rPr>
        <w:t>25-558 Kielce</w:t>
      </w:r>
    </w:p>
    <w:p w14:paraId="3EE6299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1ED691D3" w14:textId="2834E330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842055">
        <w:rPr>
          <w:rFonts w:ascii="Arial" w:hAnsi="Arial" w:cs="Arial"/>
        </w:rPr>
        <w:t xml:space="preserve">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28A50AD2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AF6EA4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minimalnych parametrów technicznych wagi analitycznek kl. I dla Labortaorium GIJHARS w Kielcach"/>
      </w:tblPr>
      <w:tblGrid>
        <w:gridCol w:w="988"/>
        <w:gridCol w:w="4250"/>
        <w:gridCol w:w="3260"/>
        <w:gridCol w:w="1860"/>
      </w:tblGrid>
      <w:tr w:rsidR="00921073" w:rsidRPr="007D00C6" w14:paraId="113727F7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CD27C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3C1BA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BDEE0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21D34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7D00C6" w14:paraId="7047A39D" w14:textId="77777777" w:rsidTr="00F35B89">
        <w:trPr>
          <w:trHeight w:val="10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DA91" w14:textId="77777777" w:rsidR="008D5B61" w:rsidRPr="004A55ED" w:rsidRDefault="008D5B61" w:rsidP="00EB1647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41AA1E" w14:textId="77777777" w:rsidR="008D5B61" w:rsidRPr="008D3CD7" w:rsidRDefault="00CC3D44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Poziomowanie wagi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18A4" w14:textId="77777777" w:rsidR="008D5B61" w:rsidRPr="008D3CD7" w:rsidRDefault="0041553D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C3D44">
              <w:rPr>
                <w:rFonts w:ascii="Arial" w:hAnsi="Arial" w:cs="Arial"/>
                <w:sz w:val="20"/>
                <w:szCs w:val="20"/>
              </w:rPr>
              <w:t>ałkowicie automatyczne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19F5" w14:textId="1AAE19C7" w:rsidR="003E022B" w:rsidRDefault="008F506F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D7D1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073"/>
              </w:object>
            </w:r>
          </w:p>
          <w:p w14:paraId="1C5E7F55" w14:textId="0F5954B4"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2D2306E">
                <v:shape id="_x0000_i1075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75"/>
              </w:object>
            </w:r>
          </w:p>
        </w:tc>
      </w:tr>
      <w:tr w:rsidR="00CC3D44" w:rsidRPr="007D00C6" w14:paraId="04BB430F" w14:textId="77777777" w:rsidTr="002F2364">
        <w:trPr>
          <w:trHeight w:val="111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AE0F" w14:textId="77777777" w:rsidR="00CC3D44" w:rsidRPr="004A55ED" w:rsidRDefault="00CC3D44" w:rsidP="00EB1647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E17D8" w14:textId="77777777" w:rsidR="00CC3D44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Osłona komory ważenia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57B42" w14:textId="77777777" w:rsidR="00CC3D44" w:rsidRPr="008D3CD7" w:rsidRDefault="0041553D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C3D44">
              <w:rPr>
                <w:rFonts w:ascii="Arial" w:hAnsi="Arial" w:cs="Arial"/>
                <w:sz w:val="20"/>
                <w:szCs w:val="20"/>
              </w:rPr>
              <w:t>twierana ręcznie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58E3" w14:textId="65C5207C" w:rsidR="00CC3D44" w:rsidRDefault="00CC3D44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498EE44">
                <v:shape id="_x0000_i1077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077"/>
              </w:object>
            </w:r>
          </w:p>
          <w:p w14:paraId="7D4CC1FF" w14:textId="3AC1E8FC" w:rsidR="00CC3D44" w:rsidRPr="007D00C6" w:rsidRDefault="00CC3D44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9F95561">
                <v:shape id="_x0000_i1079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079"/>
              </w:object>
            </w:r>
          </w:p>
        </w:tc>
      </w:tr>
      <w:tr w:rsidR="00CC3D44" w:rsidRPr="007D00C6" w14:paraId="4F2E140D" w14:textId="77777777" w:rsidTr="00B41F33">
        <w:trPr>
          <w:trHeight w:val="146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4DD3" w14:textId="77777777" w:rsidR="00CC3D44" w:rsidRPr="004A55ED" w:rsidRDefault="00CC3D44" w:rsidP="00EB1647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E540C" w14:textId="77777777" w:rsidR="00CC3D44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1346" w14:textId="77777777" w:rsidR="00CC3D44" w:rsidRPr="008D3CD7" w:rsidRDefault="0041553D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CC3D44">
              <w:rPr>
                <w:rFonts w:ascii="Arial" w:hAnsi="Arial" w:cs="Arial"/>
                <w:sz w:val="20"/>
                <w:szCs w:val="20"/>
              </w:rPr>
              <w:t xml:space="preserve"> możliwością samodzielnego demontażu w celu konserwacji wagi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1FC6" w14:textId="5C4A4FDC" w:rsidR="00CC3D44" w:rsidRDefault="00CC3D44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D4D70A8">
                <v:shape id="_x0000_i1081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2" w:shapeid="_x0000_i1081"/>
              </w:object>
            </w:r>
          </w:p>
          <w:p w14:paraId="10A2C361" w14:textId="76C6EE8E" w:rsidR="00CC3D44" w:rsidRPr="007D00C6" w:rsidRDefault="00CC3D44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EE7D823">
                <v:shape id="_x0000_i1083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2" w:shapeid="_x0000_i1083"/>
              </w:object>
            </w:r>
          </w:p>
        </w:tc>
      </w:tr>
      <w:tr w:rsidR="003E022B" w:rsidRPr="007D00C6" w14:paraId="16987180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1492" w14:textId="77777777" w:rsidR="003E022B" w:rsidRPr="004A55ED" w:rsidRDefault="003E022B" w:rsidP="00EB1647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55FF1A" w14:textId="77777777" w:rsidR="003E022B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86F07" w14:textId="77777777" w:rsidR="003E022B" w:rsidRPr="008D3CD7" w:rsidRDefault="0041553D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C3D44">
              <w:rPr>
                <w:rFonts w:ascii="Arial" w:hAnsi="Arial" w:cs="Arial"/>
                <w:sz w:val="20"/>
                <w:szCs w:val="20"/>
              </w:rPr>
              <w:t>ieciowe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0635" w14:textId="56EE62DA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F5BA157">
                <v:shape id="_x0000_i1085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3" w:shapeid="_x0000_i1085"/>
              </w:object>
            </w:r>
          </w:p>
          <w:p w14:paraId="6652EE9A" w14:textId="50321869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9494C49">
                <v:shape id="_x0000_i1087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3" w:shapeid="_x0000_i1087"/>
              </w:object>
            </w:r>
          </w:p>
        </w:tc>
      </w:tr>
      <w:tr w:rsidR="003E022B" w:rsidRPr="007D00C6" w14:paraId="1412DE55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00D2" w14:textId="77777777" w:rsidR="003E022B" w:rsidRPr="004A55ED" w:rsidRDefault="003E022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5C62D7" w14:textId="77777777" w:rsidR="003E022B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Adjustacja wewnętrzna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890F9" w14:textId="77777777" w:rsidR="003E022B" w:rsidRPr="008D3CD7" w:rsidRDefault="00CC3D44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6325" w14:textId="31CE1562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6BAE749">
                <v:shape id="_x0000_i1089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4" w:shapeid="_x0000_i1089"/>
              </w:object>
            </w:r>
          </w:p>
          <w:p w14:paraId="435E4F3E" w14:textId="34D7C13C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B479B96">
                <v:shape id="_x0000_i1091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4" w:shapeid="_x0000_i1091"/>
              </w:object>
            </w:r>
          </w:p>
        </w:tc>
      </w:tr>
      <w:tr w:rsidR="003E022B" w:rsidRPr="007D00C6" w14:paraId="268085B2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306E" w14:textId="77777777" w:rsidR="003E022B" w:rsidRPr="004A55ED" w:rsidRDefault="003E022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96C5BA" w14:textId="77777777" w:rsidR="003E022B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obsługi wagi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3B47" w14:textId="77777777" w:rsidR="003E022B" w:rsidRPr="008D3CD7" w:rsidRDefault="00CC3D44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C9F0" w14:textId="7FE1E994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5288895">
                <v:shape id="_x0000_i1093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6" w:shapeid="_x0000_i1093"/>
              </w:object>
            </w:r>
          </w:p>
          <w:p w14:paraId="1451F068" w14:textId="7C247A7D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F0C93B9">
                <v:shape id="_x0000_i1095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6" w:shapeid="_x0000_i1095"/>
              </w:object>
            </w:r>
          </w:p>
        </w:tc>
      </w:tr>
      <w:tr w:rsidR="003E022B" w:rsidRPr="007D00C6" w14:paraId="37A31955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D52F" w14:textId="77777777" w:rsidR="003E022B" w:rsidRPr="004A55ED" w:rsidRDefault="003E022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20258C" w14:textId="77777777" w:rsidR="003E022B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wypoziomowania wagi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B8D" w14:textId="77777777" w:rsidR="003E022B" w:rsidRPr="008D3CD7" w:rsidRDefault="0041553D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wyświetlaczu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82D6" w14:textId="32C1F709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08BE0A5">
                <v:shape id="_x0000_i1097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7" w:shapeid="_x0000_i1097"/>
              </w:object>
            </w:r>
          </w:p>
          <w:p w14:paraId="7A841192" w14:textId="6C616400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135FBDF">
                <v:shape id="_x0000_i1099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7" w:shapeid="_x0000_i1099"/>
              </w:object>
            </w:r>
          </w:p>
        </w:tc>
      </w:tr>
      <w:tr w:rsidR="005D668B" w:rsidRPr="007D00C6" w14:paraId="43338FF5" w14:textId="77777777" w:rsidTr="005D66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9F22" w14:textId="77777777" w:rsidR="005D668B" w:rsidRPr="004A55ED" w:rsidRDefault="005D668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58993D" w14:textId="77777777" w:rsidR="005D668B" w:rsidRPr="008D3CD7" w:rsidRDefault="005D668B" w:rsidP="005D668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Eksport</w:t>
            </w:r>
            <w:r w:rsidRPr="005D668B">
              <w:rPr>
                <w:rFonts w:ascii="Arial" w:hAnsi="Arial" w:cs="Arial"/>
                <w:sz w:val="20"/>
                <w:szCs w:val="20"/>
              </w:rPr>
              <w:t xml:space="preserve">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BBAB6" w14:textId="77777777" w:rsidR="005D668B" w:rsidRPr="008D3CD7" w:rsidRDefault="005D668B" w:rsidP="005D66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668B">
              <w:rPr>
                <w:rFonts w:ascii="Arial" w:hAnsi="Arial" w:cs="Arial"/>
                <w:sz w:val="20"/>
                <w:szCs w:val="20"/>
              </w:rPr>
              <w:t>poprzez port USB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B434" w14:textId="3F50588F" w:rsidR="005D668B" w:rsidRDefault="005D668B" w:rsidP="005D66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F0C835D">
                <v:shape id="_x0000_i1101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71" w:shapeid="_x0000_i1101"/>
              </w:object>
            </w:r>
          </w:p>
          <w:p w14:paraId="6BAC11CB" w14:textId="290C76C5" w:rsidR="005D668B" w:rsidRPr="007D00C6" w:rsidRDefault="005D668B" w:rsidP="005D66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E184919">
                <v:shape id="_x0000_i1103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71" w:shapeid="_x0000_i1103"/>
              </w:object>
            </w:r>
          </w:p>
        </w:tc>
      </w:tr>
      <w:tr w:rsidR="00F35B89" w:rsidRPr="007D00C6" w14:paraId="590D9859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838B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9147A8" w14:textId="77777777" w:rsidR="00F35B89" w:rsidRPr="008D3CD7" w:rsidRDefault="00F35B89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Maksymalny udźwig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E1E8" w14:textId="77777777" w:rsidR="00F35B89" w:rsidRPr="008D3CD7" w:rsidRDefault="00F35B89" w:rsidP="00F35B8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>
              <w:rPr>
                <w:rFonts w:ascii="Arial" w:hAnsi="Arial" w:cs="Arial"/>
                <w:sz w:val="20"/>
                <w:szCs w:val="20"/>
              </w:rPr>
              <w:t>320g.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4E03" w14:textId="374E2D43" w:rsidR="00F35B89" w:rsidRDefault="00B73381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symalny udźwig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74E7C91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D5B61" w:rsidRPr="007D00C6" w14:paraId="1D51244E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67B8" w14:textId="77777777" w:rsidR="008D5B61" w:rsidRPr="004A55ED" w:rsidRDefault="008D5B61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89F26F" w14:textId="77777777" w:rsidR="008D5B61" w:rsidRPr="008D3CD7" w:rsidRDefault="00F35B89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Podziałka odczytowa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65814" w14:textId="77777777" w:rsidR="008D5B61" w:rsidRPr="008D3CD7" w:rsidRDefault="00F35B89" w:rsidP="00F35B8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="008D5B61"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0,1mg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C33F" w14:textId="519B99B6" w:rsidR="008D5B61" w:rsidRDefault="00B73381" w:rsidP="0002597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parametr podziałaki odczytowej w oferowanym sprzęcie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1B080269" w14:textId="77777777" w:rsidR="008D5B61" w:rsidRPr="008C3BA7" w:rsidRDefault="008F506F" w:rsidP="008C3BA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3AEDCAB9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B2E9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B75DC6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Działka legalizacyjna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5598F" w14:textId="77777777" w:rsidR="00F35B89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="00F35B89"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9A9D" w14:textId="1AE8C747" w:rsidR="00F35B89" w:rsidRDefault="00B73381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ziałkę legalizacyjną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8CD66CE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28B9877C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E589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2099CE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Obciążenie minimalne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92FEE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10mg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8ADD" w14:textId="0B13A0B6" w:rsidR="00F35B89" w:rsidRDefault="00B73381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bciążenie minimalne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58C0C1D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2957319D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5671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F4284F" w14:textId="77777777" w:rsidR="00F35B89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Powtarzalność</w:t>
            </w:r>
            <w:r w:rsidR="0004517E">
              <w:rPr>
                <w:rFonts w:ascii="Arial" w:hAnsi="Arial" w:cs="Arial"/>
                <w:sz w:val="20"/>
                <w:szCs w:val="20"/>
              </w:rPr>
              <w:t>: obciążenie 5% | max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B30E5" w14:textId="77777777" w:rsidR="00F35B89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4517E">
              <w:rPr>
                <w:rFonts w:ascii="Arial" w:hAnsi="Arial" w:cs="Arial"/>
                <w:sz w:val="20"/>
                <w:szCs w:val="20"/>
              </w:rPr>
              <w:t xml:space="preserve">0,08 | </w:t>
            </w:r>
            <w:r>
              <w:rPr>
                <w:rFonts w:ascii="Arial" w:hAnsi="Arial" w:cs="Arial"/>
                <w:sz w:val="20"/>
                <w:szCs w:val="20"/>
              </w:rPr>
              <w:t>0,1mg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A4FF" w14:textId="0F666613" w:rsidR="00F35B89" w:rsidRDefault="00B73381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wtarzalność  obciążenia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479A260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32F56791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2DBA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41FC4E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Odchylenie liniowości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91DF8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0,3mg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8093" w14:textId="5D20FA99" w:rsidR="00F35B89" w:rsidRDefault="00B73381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dchylenie liniowości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67433D7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36330" w:rsidRPr="007D00C6" w14:paraId="2962F218" w14:textId="77777777" w:rsidTr="008363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02D1" w14:textId="77777777" w:rsidR="00836330" w:rsidRPr="004A55ED" w:rsidRDefault="00836330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DFB6F0" w14:textId="77777777" w:rsidR="00836330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Błąd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niecentryczności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D2B5" w14:textId="77777777" w:rsidR="00836330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0,3mg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221A" w14:textId="75605FE1" w:rsidR="00836330" w:rsidRDefault="00B73381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błąd niecentryczności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E4A09B2" w14:textId="77777777" w:rsidR="00836330" w:rsidRPr="008C3BA7" w:rsidRDefault="00836330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36330" w:rsidRPr="007D00C6" w14:paraId="1BA83718" w14:textId="77777777" w:rsidTr="008363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4315" w14:textId="77777777" w:rsidR="00836330" w:rsidRPr="004A55ED" w:rsidRDefault="00836330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905797" w14:textId="77777777" w:rsidR="00836330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stabilizacji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2954" w14:textId="77777777" w:rsidR="00836330" w:rsidRPr="008D3CD7" w:rsidRDefault="00836330" w:rsidP="0016525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65258">
              <w:rPr>
                <w:rFonts w:ascii="Arial" w:hAnsi="Arial" w:cs="Arial"/>
                <w:sz w:val="20"/>
                <w:szCs w:val="20"/>
              </w:rPr>
              <w:t>1s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3D87" w14:textId="0F1DAC61" w:rsidR="00836330" w:rsidRDefault="00B73381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as stabilizacji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0F03EDC" w14:textId="77777777" w:rsidR="00836330" w:rsidRPr="008C3BA7" w:rsidRDefault="00836330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36330" w:rsidRPr="007D00C6" w14:paraId="45D7B524" w14:textId="77777777" w:rsidTr="008363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5DE7" w14:textId="77777777" w:rsidR="00836330" w:rsidRPr="004A55ED" w:rsidRDefault="00836330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5D1F27" w14:textId="77777777" w:rsidR="00836330" w:rsidRPr="008D3CD7" w:rsidRDefault="00165258" w:rsidP="008363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szalki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EE27" w14:textId="77777777" w:rsidR="00836330" w:rsidRPr="008D3CD7" w:rsidRDefault="00836330" w:rsidP="0016525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 w:rsidR="00165258">
              <w:rPr>
                <w:rFonts w:ascii="Arial" w:hAnsi="Arial" w:cs="Arial"/>
                <w:sz w:val="20"/>
                <w:szCs w:val="20"/>
              </w:rPr>
              <w:t>85mm x 85mm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1B31" w14:textId="5EA28C5C" w:rsidR="00836330" w:rsidRDefault="00B73381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szalki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E491C84" w14:textId="77777777" w:rsidR="00836330" w:rsidRPr="008C3BA7" w:rsidRDefault="00836330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10CFD" w:rsidRPr="007D00C6" w14:paraId="55E71E41" w14:textId="77777777" w:rsidTr="005D668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F4D00F6" w14:textId="77777777" w:rsidR="00310CFD" w:rsidRPr="004A55ED" w:rsidRDefault="00310CFD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2AEA3B" w14:textId="77777777"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168C5DB" w14:textId="77777777" w:rsidR="00310CFD" w:rsidRPr="008D3CD7" w:rsidRDefault="00310CFD" w:rsidP="005D668B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 w:rsidR="005D668B"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B7B3608" w14:textId="5EB4E82F" w:rsidR="00310CFD" w:rsidRPr="007D00C6" w:rsidRDefault="00B73381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0D491B8" w14:textId="77777777" w:rsidR="00310CFD" w:rsidRPr="007D00C6" w:rsidRDefault="00310CFD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lastRenderedPageBreak/>
              <w:t>Należy podać</w:t>
            </w:r>
          </w:p>
        </w:tc>
      </w:tr>
      <w:tr w:rsidR="005D668B" w:rsidRPr="007D00C6" w14:paraId="741F83C1" w14:textId="77777777" w:rsidTr="000451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785C" w14:textId="77777777" w:rsidR="005D668B" w:rsidRPr="004A55ED" w:rsidRDefault="005D668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96259B" w14:textId="7871E2A9" w:rsidR="005D668B" w:rsidRPr="008D3CD7" w:rsidRDefault="00DA4432" w:rsidP="005D668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63FE">
              <w:rPr>
                <w:rFonts w:ascii="Arial" w:hAnsi="Arial" w:cs="Arial"/>
                <w:bCs/>
                <w:sz w:val="20"/>
                <w:szCs w:val="20"/>
              </w:rPr>
              <w:t>Przeszkolenie personelu w zakresie obsługi</w:t>
            </w:r>
            <w:r w:rsidRPr="006A63FE">
              <w:rPr>
                <w:rFonts w:ascii="Arial" w:hAnsi="Arial" w:cs="Arial"/>
                <w:sz w:val="20"/>
                <w:szCs w:val="20"/>
              </w:rPr>
              <w:t xml:space="preserve"> urządzenia</w:t>
            </w:r>
            <w:r w:rsidR="00EB1647" w:rsidRPr="006A63FE">
              <w:rPr>
                <w:rFonts w:ascii="Arial" w:hAnsi="Arial" w:cs="Arial"/>
                <w:sz w:val="20"/>
                <w:szCs w:val="20"/>
              </w:rPr>
              <w:t xml:space="preserve"> na miejscu u klienta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D9063" w14:textId="022E35F3" w:rsidR="005D668B" w:rsidRPr="008D3CD7" w:rsidRDefault="00DA4432" w:rsidP="005D66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0114" w14:textId="022CF719" w:rsidR="005D668B" w:rsidRDefault="005D668B" w:rsidP="005D66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4B91468">
                <v:shape id="_x0000_i1105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721" w:shapeid="_x0000_i1105"/>
              </w:object>
            </w:r>
          </w:p>
          <w:p w14:paraId="3F7B314F" w14:textId="645E02A0" w:rsidR="005D668B" w:rsidRPr="007D00C6" w:rsidRDefault="005D668B" w:rsidP="005D66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B50A8D6">
                <v:shape id="_x0000_i1107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721" w:shapeid="_x0000_i1107"/>
              </w:object>
            </w:r>
          </w:p>
        </w:tc>
      </w:tr>
      <w:tr w:rsidR="00EB1647" w:rsidRPr="007D00C6" w14:paraId="7FE92A54" w14:textId="77777777" w:rsidTr="00B41F3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3A9F" w14:textId="77777777" w:rsidR="00EB1647" w:rsidRPr="004A55ED" w:rsidRDefault="00EB1647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58AC7F" w14:textId="77777777" w:rsidR="00EB1647" w:rsidRPr="008D3CD7" w:rsidRDefault="00EB1647" w:rsidP="00EB16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E4998" w14:textId="77777777" w:rsidR="00EB1647" w:rsidRPr="008D3CD7" w:rsidRDefault="00EB1647" w:rsidP="00EB16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34AC" w14:textId="38D8FDC7" w:rsidR="00EB1647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034D882">
                <v:shape id="_x0000_i1109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7212" w:shapeid="_x0000_i1109"/>
              </w:object>
            </w:r>
          </w:p>
          <w:p w14:paraId="448365E7" w14:textId="53708D18" w:rsidR="00EB1647" w:rsidRPr="007D00C6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662C75F">
                <v:shape id="_x0000_i1111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7212" w:shapeid="_x0000_i1111"/>
              </w:object>
            </w:r>
          </w:p>
        </w:tc>
      </w:tr>
      <w:tr w:rsidR="00EB1647" w:rsidRPr="007D00C6" w14:paraId="7ED71DBF" w14:textId="77777777" w:rsidTr="00B41F3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C96F" w14:textId="77777777" w:rsidR="00EB1647" w:rsidRPr="004A55ED" w:rsidRDefault="00EB1647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8176FA" w14:textId="534420BD" w:rsidR="00EB1647" w:rsidRPr="008D3CD7" w:rsidRDefault="00EB1647" w:rsidP="00EB16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1647">
              <w:rPr>
                <w:rFonts w:ascii="Arial" w:hAnsi="Arial" w:cs="Arial"/>
                <w:iCs/>
                <w:sz w:val="20"/>
                <w:szCs w:val="20"/>
              </w:rPr>
              <w:t>Instrukcja obsługi w języku polskim w wersji drukowanej</w:t>
            </w:r>
            <w:r w:rsidR="00DA4432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E0B84" w14:textId="77777777" w:rsidR="00EB1647" w:rsidRPr="008D3CD7" w:rsidRDefault="00EB1647" w:rsidP="00EB16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B7B7" w14:textId="23D8CED9" w:rsidR="00EB1647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68760AD">
                <v:shape id="_x0000_i1113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72121" w:shapeid="_x0000_i1113"/>
              </w:object>
            </w:r>
          </w:p>
          <w:p w14:paraId="6BB0F5EB" w14:textId="65925CC0" w:rsidR="00EB1647" w:rsidRPr="007D00C6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294AC89">
                <v:shape id="_x0000_i1115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72121" w:shapeid="_x0000_i1115"/>
              </w:object>
            </w:r>
          </w:p>
        </w:tc>
      </w:tr>
      <w:tr w:rsidR="00EB1647" w:rsidRPr="007D00C6" w14:paraId="25306195" w14:textId="77777777" w:rsidTr="002F2364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1F73" w14:textId="77777777" w:rsidR="00EB1647" w:rsidRPr="004A55ED" w:rsidRDefault="00EB1647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CC4A62" w14:textId="77777777" w:rsidR="00EB1647" w:rsidRPr="008D3CD7" w:rsidRDefault="00EB1647" w:rsidP="00EB16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1647">
              <w:rPr>
                <w:rFonts w:ascii="Arial" w:hAnsi="Arial" w:cs="Arial"/>
                <w:sz w:val="20"/>
                <w:szCs w:val="20"/>
              </w:rPr>
              <w:t>Świadectwo legalizacji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4FA4" w14:textId="77777777" w:rsidR="00EB1647" w:rsidRPr="008D3CD7" w:rsidRDefault="00EB1647" w:rsidP="00EB16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2FB5" w14:textId="463E8E72" w:rsidR="00EB1647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CABB586">
                <v:shape id="_x0000_i1117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721211" w:shapeid="_x0000_i1117"/>
              </w:object>
            </w:r>
          </w:p>
          <w:p w14:paraId="69FCE029" w14:textId="647AC69C" w:rsidR="00EB1647" w:rsidRPr="007D00C6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25FA089">
                <v:shape id="_x0000_i1119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721211" w:shapeid="_x0000_i1119"/>
              </w:object>
            </w:r>
          </w:p>
        </w:tc>
      </w:tr>
    </w:tbl>
    <w:p w14:paraId="4C1C5F0E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77777253" w14:textId="77777777" w:rsidR="005D1899" w:rsidRDefault="009909B3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begin">
          <w:ffData>
            <w:name w:val="Tekst3"/>
            <w:enabled/>
            <w:calcOnExit w:val="0"/>
            <w:statusText w:type="text" w:val="data podpisania formularza "/>
            <w:textInput/>
          </w:ffData>
        </w:fldChar>
      </w:r>
      <w:bookmarkStart w:id="3" w:name="Tekst3"/>
      <w:r>
        <w:rPr>
          <w:rFonts w:ascii="Arial" w:hAnsi="Arial" w:cs="Arial"/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  <w:lang w:eastAsia="pl-PL"/>
        </w:rPr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end"/>
      </w:r>
      <w:bookmarkEnd w:id="3"/>
    </w:p>
    <w:p w14:paraId="3C69DCFA" w14:textId="77777777" w:rsidR="001F3CA2" w:rsidRDefault="001F3CA2" w:rsidP="00E96284">
      <w:pPr>
        <w:widowControl/>
        <w:tabs>
          <w:tab w:val="left" w:pos="284"/>
        </w:tabs>
        <w:suppressAutoHyphens w:val="0"/>
        <w:spacing w:line="24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data podpisania formularza </w:t>
      </w:r>
    </w:p>
    <w:p w14:paraId="444F425B" w14:textId="77777777" w:rsidR="00DD7919" w:rsidRDefault="009909B3" w:rsidP="00DD7919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2FB1673D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</w:t>
      </w:r>
      <w:bookmarkStart w:id="5" w:name="_GoBack"/>
      <w:bookmarkEnd w:id="5"/>
      <w:r w:rsidR="00DD7919" w:rsidRPr="006A63FC">
        <w:rPr>
          <w:sz w:val="14"/>
          <w:szCs w:val="16"/>
          <w:lang w:eastAsia="pl-PL"/>
        </w:rPr>
        <w:t>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0833B3" w:rsidSect="002F2364">
      <w:headerReference w:type="default" r:id="rId56"/>
      <w:footerReference w:type="default" r:id="rId57"/>
      <w:pgSz w:w="11906" w:h="16838"/>
      <w:pgMar w:top="1276" w:right="1417" w:bottom="426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A1D58" w14:textId="77777777" w:rsidR="00DA4432" w:rsidRDefault="00DA4432">
      <w:pPr>
        <w:spacing w:line="240" w:lineRule="auto"/>
      </w:pPr>
      <w:r>
        <w:separator/>
      </w:r>
    </w:p>
  </w:endnote>
  <w:endnote w:type="continuationSeparator" w:id="0">
    <w:p w14:paraId="5FFCB75F" w14:textId="77777777" w:rsidR="00DA4432" w:rsidRDefault="00DA4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523741"/>
      <w:docPartObj>
        <w:docPartGallery w:val="Page Numbers (Bottom of Page)"/>
        <w:docPartUnique/>
      </w:docPartObj>
    </w:sdtPr>
    <w:sdtContent>
      <w:p w14:paraId="175E0DC5" w14:textId="3832AE58" w:rsidR="00B73381" w:rsidRDefault="00B733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C459B11" w14:textId="071FFF80" w:rsidR="00DA4432" w:rsidRDefault="00DA44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2D32A" w14:textId="77777777" w:rsidR="00DA4432" w:rsidRDefault="00DA4432">
      <w:pPr>
        <w:spacing w:line="240" w:lineRule="auto"/>
      </w:pPr>
      <w:r>
        <w:separator/>
      </w:r>
    </w:p>
  </w:footnote>
  <w:footnote w:type="continuationSeparator" w:id="0">
    <w:p w14:paraId="2D88DB7B" w14:textId="77777777" w:rsidR="00DA4432" w:rsidRDefault="00DA4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4E5C" w14:textId="09BFBA15" w:rsidR="00DA4432" w:rsidRPr="00B73381" w:rsidRDefault="00DA4432" w:rsidP="00B73381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B73381">
      <w:rPr>
        <w:rFonts w:ascii="Arial" w:hAnsi="Arial" w:cs="Arial"/>
        <w:b/>
        <w:lang w:eastAsia="pl-PL"/>
      </w:rPr>
      <w:t>nr sprawy</w:t>
    </w:r>
    <w:r w:rsidR="00C53E2C" w:rsidRPr="00B73381">
      <w:rPr>
        <w:rFonts w:ascii="Arial" w:hAnsi="Arial" w:cs="Arial"/>
        <w:b/>
        <w:lang w:eastAsia="pl-PL"/>
      </w:rPr>
      <w:t xml:space="preserve"> BAD.241.2.5.2023</w:t>
    </w:r>
    <w:r w:rsidRPr="00B73381">
      <w:rPr>
        <w:rFonts w:ascii="Arial" w:hAnsi="Arial" w:cs="Arial"/>
        <w:b/>
        <w:lang w:eastAsia="pl-PL"/>
      </w:rPr>
      <w:t xml:space="preserve"> </w:t>
    </w:r>
  </w:p>
  <w:p w14:paraId="185F10A4" w14:textId="72F15C5F" w:rsidR="00DA4432" w:rsidRPr="00B73381" w:rsidRDefault="00DA4432" w:rsidP="00B73381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B73381">
      <w:rPr>
        <w:rFonts w:ascii="Arial" w:hAnsi="Arial" w:cs="Arial"/>
        <w:b/>
        <w:lang w:eastAsia="pl-PL"/>
      </w:rPr>
      <w:t>Załącznik nr 2</w:t>
    </w:r>
    <w:r w:rsidR="006A63FE" w:rsidRPr="00B73381">
      <w:rPr>
        <w:rFonts w:ascii="Arial" w:hAnsi="Arial" w:cs="Arial"/>
        <w:b/>
        <w:lang w:eastAsia="pl-PL"/>
      </w:rPr>
      <w:t>f</w:t>
    </w:r>
    <w:r w:rsidRPr="00B73381">
      <w:rPr>
        <w:rFonts w:ascii="Arial" w:hAnsi="Arial" w:cs="Arial"/>
        <w:b/>
        <w:lang w:eastAsia="pl-PL"/>
      </w:rPr>
      <w:t xml:space="preserve"> do SWZ </w:t>
    </w:r>
  </w:p>
  <w:p w14:paraId="120E28BD" w14:textId="77777777" w:rsidR="00DA4432" w:rsidRPr="00B73381" w:rsidRDefault="00DA4432" w:rsidP="00B73381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B73381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3FE3987"/>
    <w:multiLevelType w:val="hybridMultilevel"/>
    <w:tmpl w:val="1E4A7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5080D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04A7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3655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9501F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473CE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17E"/>
    <w:rsid w:val="00045A19"/>
    <w:rsid w:val="00055D35"/>
    <w:rsid w:val="000833B3"/>
    <w:rsid w:val="000A53F0"/>
    <w:rsid w:val="000C5A27"/>
    <w:rsid w:val="00143906"/>
    <w:rsid w:val="001505BD"/>
    <w:rsid w:val="00150793"/>
    <w:rsid w:val="00153452"/>
    <w:rsid w:val="001640B6"/>
    <w:rsid w:val="00165258"/>
    <w:rsid w:val="001A77C0"/>
    <w:rsid w:val="001B2A15"/>
    <w:rsid w:val="001C2C88"/>
    <w:rsid w:val="001F3CA2"/>
    <w:rsid w:val="00213C2C"/>
    <w:rsid w:val="00225372"/>
    <w:rsid w:val="002270A0"/>
    <w:rsid w:val="00234BEF"/>
    <w:rsid w:val="0024620A"/>
    <w:rsid w:val="00255EC1"/>
    <w:rsid w:val="00261170"/>
    <w:rsid w:val="00282F5A"/>
    <w:rsid w:val="002C2D2E"/>
    <w:rsid w:val="002F2364"/>
    <w:rsid w:val="002F5777"/>
    <w:rsid w:val="00302DF2"/>
    <w:rsid w:val="003043FA"/>
    <w:rsid w:val="00310CFD"/>
    <w:rsid w:val="0031231B"/>
    <w:rsid w:val="00321953"/>
    <w:rsid w:val="00346268"/>
    <w:rsid w:val="0036404E"/>
    <w:rsid w:val="003D6EDF"/>
    <w:rsid w:val="003E022B"/>
    <w:rsid w:val="00400E15"/>
    <w:rsid w:val="0041136E"/>
    <w:rsid w:val="00414CAE"/>
    <w:rsid w:val="0041553D"/>
    <w:rsid w:val="00416086"/>
    <w:rsid w:val="00417037"/>
    <w:rsid w:val="00417B54"/>
    <w:rsid w:val="00453334"/>
    <w:rsid w:val="004543FC"/>
    <w:rsid w:val="00482577"/>
    <w:rsid w:val="00497EF8"/>
    <w:rsid w:val="004A55ED"/>
    <w:rsid w:val="004B00BF"/>
    <w:rsid w:val="004F5ED1"/>
    <w:rsid w:val="005012D7"/>
    <w:rsid w:val="00514D0F"/>
    <w:rsid w:val="0051684E"/>
    <w:rsid w:val="005317E3"/>
    <w:rsid w:val="0053348E"/>
    <w:rsid w:val="00594E24"/>
    <w:rsid w:val="005A5367"/>
    <w:rsid w:val="005B097F"/>
    <w:rsid w:val="005D1899"/>
    <w:rsid w:val="005D668B"/>
    <w:rsid w:val="00600357"/>
    <w:rsid w:val="00603AF4"/>
    <w:rsid w:val="00603E4D"/>
    <w:rsid w:val="00614D53"/>
    <w:rsid w:val="0064607B"/>
    <w:rsid w:val="0065454E"/>
    <w:rsid w:val="00670DF7"/>
    <w:rsid w:val="00696B7B"/>
    <w:rsid w:val="006A63FC"/>
    <w:rsid w:val="006A63FE"/>
    <w:rsid w:val="006C007B"/>
    <w:rsid w:val="006D285C"/>
    <w:rsid w:val="006D32E2"/>
    <w:rsid w:val="006E1F44"/>
    <w:rsid w:val="00701B5F"/>
    <w:rsid w:val="00706DA7"/>
    <w:rsid w:val="00720D05"/>
    <w:rsid w:val="0073058D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27355"/>
    <w:rsid w:val="00836330"/>
    <w:rsid w:val="00842055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21FBE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57836"/>
    <w:rsid w:val="00A80E21"/>
    <w:rsid w:val="00A950E1"/>
    <w:rsid w:val="00AB3065"/>
    <w:rsid w:val="00AB4B17"/>
    <w:rsid w:val="00AB5C6C"/>
    <w:rsid w:val="00AD0F22"/>
    <w:rsid w:val="00AE34B5"/>
    <w:rsid w:val="00AF6EA4"/>
    <w:rsid w:val="00B118C2"/>
    <w:rsid w:val="00B22EAE"/>
    <w:rsid w:val="00B41F33"/>
    <w:rsid w:val="00B62A9B"/>
    <w:rsid w:val="00B73381"/>
    <w:rsid w:val="00B87A6C"/>
    <w:rsid w:val="00B90059"/>
    <w:rsid w:val="00BB61AD"/>
    <w:rsid w:val="00BC5A42"/>
    <w:rsid w:val="00BE69DB"/>
    <w:rsid w:val="00C10F40"/>
    <w:rsid w:val="00C20F0C"/>
    <w:rsid w:val="00C24B1E"/>
    <w:rsid w:val="00C27D60"/>
    <w:rsid w:val="00C316A8"/>
    <w:rsid w:val="00C46988"/>
    <w:rsid w:val="00C52215"/>
    <w:rsid w:val="00C53E2C"/>
    <w:rsid w:val="00C6102D"/>
    <w:rsid w:val="00C75FDB"/>
    <w:rsid w:val="00C76C78"/>
    <w:rsid w:val="00C83B1F"/>
    <w:rsid w:val="00C86B7D"/>
    <w:rsid w:val="00C90A47"/>
    <w:rsid w:val="00C932CD"/>
    <w:rsid w:val="00CB1A8A"/>
    <w:rsid w:val="00CC3D44"/>
    <w:rsid w:val="00CD15FE"/>
    <w:rsid w:val="00CE1EC5"/>
    <w:rsid w:val="00CE65F7"/>
    <w:rsid w:val="00CE7BC4"/>
    <w:rsid w:val="00D07AC3"/>
    <w:rsid w:val="00D4762F"/>
    <w:rsid w:val="00D535F2"/>
    <w:rsid w:val="00D6038D"/>
    <w:rsid w:val="00D83430"/>
    <w:rsid w:val="00DA4432"/>
    <w:rsid w:val="00DB420A"/>
    <w:rsid w:val="00DB65AD"/>
    <w:rsid w:val="00DB78ED"/>
    <w:rsid w:val="00DD7919"/>
    <w:rsid w:val="00E01C9E"/>
    <w:rsid w:val="00E23C6F"/>
    <w:rsid w:val="00E54942"/>
    <w:rsid w:val="00E667C8"/>
    <w:rsid w:val="00E72DB8"/>
    <w:rsid w:val="00E96284"/>
    <w:rsid w:val="00EB1647"/>
    <w:rsid w:val="00EB6D5A"/>
    <w:rsid w:val="00ED3577"/>
    <w:rsid w:val="00EE1144"/>
    <w:rsid w:val="00EF7122"/>
    <w:rsid w:val="00F2006F"/>
    <w:rsid w:val="00F21633"/>
    <w:rsid w:val="00F3465E"/>
    <w:rsid w:val="00F35B89"/>
    <w:rsid w:val="00F454E1"/>
    <w:rsid w:val="00F46A37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7DC7493F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C10F4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10F4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10F40"/>
    <w:rPr>
      <w:lang w:eastAsia="ar-SA"/>
    </w:rPr>
  </w:style>
  <w:style w:type="character" w:customStyle="1" w:styleId="hgkelc">
    <w:name w:val="hgkelc"/>
    <w:basedOn w:val="Domylnaczcionkaakapitu"/>
    <w:rsid w:val="00C10F40"/>
  </w:style>
  <w:style w:type="paragraph" w:customStyle="1" w:styleId="ql-align-justify">
    <w:name w:val="ql-align-justify"/>
    <w:basedOn w:val="Normalny"/>
    <w:rsid w:val="00C10F40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31DE-F449-4B25-AABE-85AAFDCC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formularz warunków technicznych</vt:lpstr>
    </vt:vector>
  </TitlesOfParts>
  <Company>Hewlett-Packard Company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2f do SWZ formularz warunków technicznych Rozdział 6 LK</dc:title>
  <dc:creator>Katarzyna Niedźwiedzka-Rozkosz</dc:creator>
  <cp:keywords>sprzęt laboratoryjny</cp:keywords>
  <cp:lastModifiedBy>Katarzyna Niedźwiedzka-Rozkosz</cp:lastModifiedBy>
  <cp:revision>2</cp:revision>
  <cp:lastPrinted>2020-05-18T13:21:00Z</cp:lastPrinted>
  <dcterms:created xsi:type="dcterms:W3CDTF">2023-04-27T09:00:00Z</dcterms:created>
  <dcterms:modified xsi:type="dcterms:W3CDTF">2023-04-27T09:00:00Z</dcterms:modified>
</cp:coreProperties>
</file>