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0A7B" w14:textId="77777777" w:rsidR="0027443D" w:rsidRPr="0027443D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0167CE6" w14:textId="73613DA2" w:rsidR="0027443D" w:rsidRPr="0027443D" w:rsidRDefault="009825A4" w:rsidP="002744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>1</w:t>
      </w:r>
      <w:r w:rsidR="0027443D" w:rsidRPr="009825A4">
        <w:rPr>
          <w:rFonts w:cs="Calibri"/>
          <w:b/>
          <w:bCs/>
          <w:color w:val="000000"/>
          <w:sz w:val="24"/>
          <w:szCs w:val="24"/>
          <w:lang w:eastAsia="pl-PL"/>
        </w:rPr>
        <w:t>.</w:t>
      </w:r>
      <w:r w:rsidR="0027443D" w:rsidRPr="0027443D">
        <w:rPr>
          <w:rFonts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27443D" w:rsidRPr="0027443D">
        <w:rPr>
          <w:rFonts w:cs="Calibri"/>
          <w:b/>
          <w:bCs/>
          <w:color w:val="000000"/>
          <w:lang w:eastAsia="pl-PL"/>
        </w:rPr>
        <w:t xml:space="preserve">HEMAG H. GUZIAK SPÓŁKA JAWNA </w:t>
      </w:r>
      <w:r w:rsidR="0027443D" w:rsidRPr="0027443D">
        <w:rPr>
          <w:rFonts w:cs="Calibri"/>
          <w:b/>
          <w:bCs/>
          <w:i/>
          <w:iCs/>
          <w:color w:val="000000"/>
          <w:lang w:eastAsia="pl-PL"/>
        </w:rPr>
        <w:t xml:space="preserve"> </w:t>
      </w:r>
    </w:p>
    <w:p w14:paraId="6C6F1FBB" w14:textId="154C6F48" w:rsidR="0027443D" w:rsidRPr="009825A4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  <w:r w:rsidRPr="0027443D">
        <w:rPr>
          <w:rFonts w:cs="Calibri"/>
          <w:b/>
          <w:bCs/>
          <w:color w:val="000000"/>
          <w:lang w:eastAsia="pl-PL"/>
        </w:rPr>
        <w:t xml:space="preserve">UL. KONECZNEGO 8, 31-216 KRAKÓW </w:t>
      </w:r>
    </w:p>
    <w:p w14:paraId="38CA97C3" w14:textId="23E9DA85" w:rsidR="00EE23CE" w:rsidRPr="009825A4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</w:rPr>
      </w:pPr>
      <w:r w:rsidRPr="009825A4">
        <w:rPr>
          <w:rFonts w:cs="Calibri"/>
          <w:b/>
          <w:bCs/>
          <w:i/>
          <w:iCs/>
          <w:color w:val="000000"/>
        </w:rPr>
        <w:t>NIP: 676-005-31-81</w:t>
      </w:r>
    </w:p>
    <w:p w14:paraId="5E6710CE" w14:textId="77777777" w:rsidR="0027443D" w:rsidRPr="009825A4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</w:rPr>
      </w:pPr>
    </w:p>
    <w:p w14:paraId="1ED49259" w14:textId="2A9AEC67" w:rsidR="0027443D" w:rsidRPr="009825A4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825A4">
        <w:rPr>
          <w:rFonts w:cs="Calibri"/>
          <w:b/>
          <w:bCs/>
          <w:i/>
          <w:iCs/>
          <w:color w:val="000000"/>
        </w:rPr>
        <w:t>Cena brutto:</w:t>
      </w:r>
      <w:r w:rsidRPr="009825A4">
        <w:rPr>
          <w:b/>
          <w:bCs/>
        </w:rPr>
        <w:t xml:space="preserve"> </w:t>
      </w:r>
      <w:r w:rsidRPr="009825A4">
        <w:rPr>
          <w:b/>
          <w:bCs/>
        </w:rPr>
        <w:t>714 474,45</w:t>
      </w:r>
      <w:r w:rsidRPr="009825A4">
        <w:rPr>
          <w:b/>
          <w:bCs/>
        </w:rPr>
        <w:t xml:space="preserve"> PLN</w:t>
      </w:r>
    </w:p>
    <w:p w14:paraId="0B46F25D" w14:textId="77777777" w:rsid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9152AF7" w14:textId="77777777" w:rsid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2. </w:t>
      </w:r>
      <w:r w:rsidRPr="0027443D">
        <w:rPr>
          <w:b/>
          <w:bCs/>
        </w:rPr>
        <w:t>Zakłady Usługowe „EZT” S.A. – lider konsorcjum</w:t>
      </w:r>
    </w:p>
    <w:p w14:paraId="136929A2" w14:textId="77777777" w:rsidR="00CB6420" w:rsidRDefault="00CB6420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1684143" w14:textId="018E8379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Zakłady Usługowe „EZT” S.A.</w:t>
      </w:r>
    </w:p>
    <w:p w14:paraId="145E66E2" w14:textId="489F5024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41-219 Sosnowiec, ul. Modrzewiowa 7</w:t>
      </w:r>
    </w:p>
    <w:p w14:paraId="6B5DD7FD" w14:textId="374AE7A3" w:rsidR="00CB6420" w:rsidRPr="0027443D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NIP 6442856793</w:t>
      </w:r>
    </w:p>
    <w:p w14:paraId="1E9B3BA2" w14:textId="77777777" w:rsid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C1E43AF" w14:textId="6AA03196" w:rsid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7443D">
        <w:rPr>
          <w:b/>
          <w:bCs/>
        </w:rPr>
        <w:t>EZT Serwis Sp. z o.o. – partner konsorcjum</w:t>
      </w:r>
    </w:p>
    <w:p w14:paraId="1A22CCE6" w14:textId="77777777" w:rsidR="00CB6420" w:rsidRDefault="00CB6420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BD30783" w14:textId="495CEC29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EZT Serwis Sp. z o.o.</w:t>
      </w:r>
    </w:p>
    <w:p w14:paraId="73D423E9" w14:textId="3E2FE8FF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41-219 Sosnowiec, ul. Modrzewiowa 7</w:t>
      </w:r>
    </w:p>
    <w:p w14:paraId="69EA7CC0" w14:textId="05B13CA3" w:rsid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NIP 8971790196</w:t>
      </w:r>
    </w:p>
    <w:p w14:paraId="0CB95514" w14:textId="77777777" w:rsidR="0027443D" w:rsidRP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309015B" w14:textId="70177773" w:rsidR="0027443D" w:rsidRDefault="0027443D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7443D">
        <w:rPr>
          <w:b/>
          <w:bCs/>
        </w:rPr>
        <w:t>Agencja Ochrony Osób i Mienia „GARDA” Sp. z o.o. – partner konsorcjum</w:t>
      </w:r>
    </w:p>
    <w:p w14:paraId="70FF6DB3" w14:textId="77777777" w:rsidR="00CB6420" w:rsidRDefault="00CB6420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65185" w14:textId="3C1F02EA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Agencja Ochrony Osób i Mienia „GARDA” Sp. z o.o.</w:t>
      </w:r>
    </w:p>
    <w:p w14:paraId="09A639B4" w14:textId="1E60FB85" w:rsidR="00CB6420" w:rsidRP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41-219 Sosnowiec, ul. Modrzewiowa 7</w:t>
      </w:r>
    </w:p>
    <w:p w14:paraId="01971D2B" w14:textId="30E2CA1A" w:rsidR="00CB6420" w:rsidRDefault="00CB6420" w:rsidP="00CB642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6420">
        <w:rPr>
          <w:b/>
          <w:bCs/>
        </w:rPr>
        <w:t>NIP 6371097876</w:t>
      </w:r>
    </w:p>
    <w:p w14:paraId="61CA64F1" w14:textId="77777777" w:rsidR="00D81562" w:rsidRDefault="00D81562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3EF631A" w14:textId="0C9443A9" w:rsidR="00D81562" w:rsidRDefault="00D81562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Cena oferty: </w:t>
      </w:r>
      <w:r w:rsidRPr="00D81562">
        <w:rPr>
          <w:b/>
          <w:bCs/>
        </w:rPr>
        <w:t>733 903,81 zł</w:t>
      </w:r>
    </w:p>
    <w:p w14:paraId="3E7BD4B0" w14:textId="77777777" w:rsidR="00CB6420" w:rsidRDefault="00CB6420" w:rsidP="0027443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1157060" w14:textId="2A1C1D93" w:rsidR="008550E5" w:rsidRPr="008550E5" w:rsidRDefault="00CB6420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3.</w:t>
      </w:r>
      <w:r w:rsidR="008550E5">
        <w:rPr>
          <w:b/>
          <w:bCs/>
        </w:rPr>
        <w:t xml:space="preserve"> </w:t>
      </w:r>
      <w:r w:rsidR="008550E5" w:rsidRPr="008550E5">
        <w:rPr>
          <w:b/>
          <w:bCs/>
        </w:rPr>
        <w:t>FRONTIDA Spółka z ograniczoną odpowiedzialnością</w:t>
      </w:r>
    </w:p>
    <w:p w14:paraId="42186F4E" w14:textId="46393A36" w:rsidR="008550E5" w:rsidRPr="008550E5" w:rsidRDefault="008550E5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550E5">
        <w:rPr>
          <w:b/>
          <w:bCs/>
        </w:rPr>
        <w:t>Ul. Praska 62/18, 30-322 Kraków</w:t>
      </w:r>
    </w:p>
    <w:p w14:paraId="72E57E38" w14:textId="6347FC6C" w:rsidR="00CB6420" w:rsidRDefault="00A6185A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NIP </w:t>
      </w:r>
      <w:r w:rsidR="008550E5" w:rsidRPr="008550E5">
        <w:rPr>
          <w:b/>
          <w:bCs/>
        </w:rPr>
        <w:t>676 251 00 04</w:t>
      </w:r>
    </w:p>
    <w:p w14:paraId="170A8C23" w14:textId="77777777" w:rsidR="008550E5" w:rsidRDefault="008550E5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FC7185B" w14:textId="5E3D16D7" w:rsidR="008550E5" w:rsidRDefault="008550E5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Cena oferty: </w:t>
      </w:r>
      <w:r w:rsidRPr="008550E5">
        <w:rPr>
          <w:b/>
          <w:bCs/>
        </w:rPr>
        <w:t>488 190,64</w:t>
      </w:r>
      <w:r>
        <w:rPr>
          <w:b/>
          <w:bCs/>
        </w:rPr>
        <w:t xml:space="preserve"> PLN</w:t>
      </w:r>
    </w:p>
    <w:p w14:paraId="308ED771" w14:textId="77777777" w:rsidR="008550E5" w:rsidRDefault="008550E5" w:rsidP="008550E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8A1F6E6" w14:textId="7111DB1F" w:rsidR="00DF763E" w:rsidRPr="00DF763E" w:rsidRDefault="008550E5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4. </w:t>
      </w:r>
      <w:r w:rsidR="00DF763E">
        <w:rPr>
          <w:b/>
          <w:bCs/>
        </w:rPr>
        <w:t xml:space="preserve"> </w:t>
      </w:r>
      <w:r w:rsidR="00DF763E" w:rsidRPr="00DF763E">
        <w:rPr>
          <w:b/>
          <w:bCs/>
        </w:rPr>
        <w:t>PADSERWIS Sp. z o.o.</w:t>
      </w:r>
    </w:p>
    <w:p w14:paraId="2DFFB093" w14:textId="21CEEDF2" w:rsidR="00DF763E" w:rsidRPr="00DF763E" w:rsidRDefault="00DF763E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763E">
        <w:rPr>
          <w:b/>
          <w:bCs/>
        </w:rPr>
        <w:t>40-607 Katowice, ul. Sarmacka 7</w:t>
      </w:r>
    </w:p>
    <w:p w14:paraId="5F89A860" w14:textId="027606B1" w:rsidR="008550E5" w:rsidRDefault="00DF763E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F763E">
        <w:rPr>
          <w:b/>
          <w:bCs/>
        </w:rPr>
        <w:t>NIP: 6343027562</w:t>
      </w:r>
    </w:p>
    <w:p w14:paraId="51B425E4" w14:textId="77777777" w:rsidR="00DF763E" w:rsidRDefault="00DF763E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97D714C" w14:textId="167829DC" w:rsidR="00DF763E" w:rsidRDefault="00DF763E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Cena brutto: </w:t>
      </w:r>
      <w:r w:rsidRPr="00DF763E">
        <w:rPr>
          <w:b/>
          <w:bCs/>
        </w:rPr>
        <w:t>709 765,48 zł</w:t>
      </w:r>
    </w:p>
    <w:p w14:paraId="373BE1FD" w14:textId="77777777" w:rsidR="00DF763E" w:rsidRDefault="00DF763E" w:rsidP="00DF763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05E5AF2" w14:textId="516C1E86" w:rsidR="003903C9" w:rsidRPr="003903C9" w:rsidRDefault="003903C9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5. </w:t>
      </w:r>
      <w:r w:rsidRPr="003903C9">
        <w:rPr>
          <w:b/>
          <w:bCs/>
        </w:rPr>
        <w:t>MICRON SP. Z O.O.</w:t>
      </w:r>
    </w:p>
    <w:p w14:paraId="3F9573A0" w14:textId="11D107B5" w:rsidR="003903C9" w:rsidRPr="003903C9" w:rsidRDefault="003903C9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903C9">
        <w:rPr>
          <w:b/>
          <w:bCs/>
        </w:rPr>
        <w:t>Ul. 1 Maja 81 25-614 Kielce</w:t>
      </w:r>
    </w:p>
    <w:p w14:paraId="788A6D76" w14:textId="5CB296F6" w:rsidR="00DF763E" w:rsidRDefault="003903C9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903C9">
        <w:rPr>
          <w:b/>
          <w:bCs/>
        </w:rPr>
        <w:t>NIP: 9591953333</w:t>
      </w:r>
    </w:p>
    <w:p w14:paraId="1F9BBAB6" w14:textId="77777777" w:rsidR="003903C9" w:rsidRDefault="003903C9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100B87" w14:textId="2286B182" w:rsidR="003903C9" w:rsidRDefault="003903C9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Cena brutto</w:t>
      </w:r>
      <w:r w:rsidR="00BC0C90">
        <w:rPr>
          <w:b/>
          <w:bCs/>
        </w:rPr>
        <w:t xml:space="preserve">: </w:t>
      </w:r>
      <w:r w:rsidR="00F878EF" w:rsidRPr="00F878EF">
        <w:rPr>
          <w:b/>
          <w:bCs/>
        </w:rPr>
        <w:t>645 107,53</w:t>
      </w:r>
      <w:r w:rsidR="00F878EF">
        <w:rPr>
          <w:b/>
          <w:bCs/>
        </w:rPr>
        <w:t xml:space="preserve"> </w:t>
      </w:r>
      <w:r w:rsidR="00F878EF" w:rsidRPr="00F878EF">
        <w:rPr>
          <w:b/>
          <w:bCs/>
        </w:rPr>
        <w:t>zł</w:t>
      </w:r>
      <w:r w:rsidR="00F878EF">
        <w:rPr>
          <w:b/>
          <w:bCs/>
        </w:rPr>
        <w:t>.</w:t>
      </w:r>
    </w:p>
    <w:p w14:paraId="57F23BDF" w14:textId="77777777" w:rsidR="00F878EF" w:rsidRDefault="00F878EF" w:rsidP="003903C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3A4EDB7" w14:textId="24D3FCBC" w:rsidR="004D30A5" w:rsidRPr="004D30A5" w:rsidRDefault="00F878EF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6. </w:t>
      </w:r>
      <w:r w:rsidR="004D30A5">
        <w:rPr>
          <w:b/>
          <w:bCs/>
        </w:rPr>
        <w:t xml:space="preserve"> </w:t>
      </w:r>
      <w:r w:rsidR="004D30A5" w:rsidRPr="004D30A5">
        <w:rPr>
          <w:b/>
          <w:bCs/>
        </w:rPr>
        <w:t>KFK Serwis sp. z o.o.</w:t>
      </w:r>
    </w:p>
    <w:p w14:paraId="06F28CA1" w14:textId="28FCD29F" w:rsidR="004D30A5" w:rsidRPr="004D30A5" w:rsidRDefault="004D30A5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D30A5">
        <w:rPr>
          <w:b/>
          <w:bCs/>
        </w:rPr>
        <w:t>Ul. Wrocławska 118, 55-002 Kamieniec Wrocławski</w:t>
      </w:r>
    </w:p>
    <w:p w14:paraId="43A7E347" w14:textId="62B1CADB" w:rsidR="00F878EF" w:rsidRDefault="00D04E81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NIP </w:t>
      </w:r>
      <w:r w:rsidR="004D30A5" w:rsidRPr="004D30A5">
        <w:rPr>
          <w:b/>
          <w:bCs/>
        </w:rPr>
        <w:t>8961609189</w:t>
      </w:r>
    </w:p>
    <w:p w14:paraId="744E6F96" w14:textId="77777777" w:rsidR="004D30A5" w:rsidRDefault="004D30A5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666EF22" w14:textId="7393858C" w:rsidR="004D30A5" w:rsidRDefault="004D30A5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Cena brutto: </w:t>
      </w:r>
      <w:r w:rsidR="00B91761" w:rsidRPr="00B91761">
        <w:rPr>
          <w:b/>
          <w:bCs/>
        </w:rPr>
        <w:t>449</w:t>
      </w:r>
      <w:r w:rsidR="00D04E81">
        <w:rPr>
          <w:b/>
          <w:bCs/>
        </w:rPr>
        <w:t xml:space="preserve"> </w:t>
      </w:r>
      <w:r w:rsidR="00B91761" w:rsidRPr="00B91761">
        <w:rPr>
          <w:b/>
          <w:bCs/>
        </w:rPr>
        <w:t>676,05 zł</w:t>
      </w:r>
      <w:r w:rsidR="00B91761">
        <w:rPr>
          <w:b/>
          <w:bCs/>
        </w:rPr>
        <w:t>.</w:t>
      </w:r>
    </w:p>
    <w:p w14:paraId="41DDA811" w14:textId="77777777" w:rsidR="00B91761" w:rsidRDefault="00B91761" w:rsidP="004D30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04856E0" w14:textId="458675C3" w:rsidR="005B58BA" w:rsidRPr="005B58BA" w:rsidRDefault="00B91761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7. </w:t>
      </w:r>
      <w:proofErr w:type="spellStart"/>
      <w:r w:rsidR="005B58BA" w:rsidRPr="005B58BA">
        <w:rPr>
          <w:b/>
          <w:bCs/>
        </w:rPr>
        <w:t>CleanTask</w:t>
      </w:r>
      <w:proofErr w:type="spellEnd"/>
      <w:r w:rsidR="005B58BA" w:rsidRPr="005B58BA">
        <w:rPr>
          <w:b/>
          <w:bCs/>
        </w:rPr>
        <w:t xml:space="preserve"> Konrad Bębenek</w:t>
      </w:r>
    </w:p>
    <w:p w14:paraId="079E08D0" w14:textId="356AE022" w:rsidR="005B58BA" w:rsidRPr="005B58BA" w:rsidRDefault="005B58B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B58BA">
        <w:rPr>
          <w:b/>
          <w:bCs/>
        </w:rPr>
        <w:t>Mników 573 32-084 Mników</w:t>
      </w:r>
    </w:p>
    <w:p w14:paraId="6E670F47" w14:textId="54C4B79A" w:rsidR="00B91761" w:rsidRDefault="005B58B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B58BA">
        <w:rPr>
          <w:b/>
          <w:bCs/>
        </w:rPr>
        <w:lastRenderedPageBreak/>
        <w:t>NIP: 9442275388</w:t>
      </w:r>
    </w:p>
    <w:p w14:paraId="21140040" w14:textId="77777777" w:rsidR="005B58BA" w:rsidRDefault="005B58B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1E285DA" w14:textId="7E8EAE93" w:rsidR="005B58BA" w:rsidRDefault="005B58B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Cena brutto: </w:t>
      </w:r>
      <w:r w:rsidRPr="005B58BA">
        <w:rPr>
          <w:b/>
          <w:bCs/>
        </w:rPr>
        <w:t>495 045,38 PLN</w:t>
      </w:r>
    </w:p>
    <w:p w14:paraId="1AC2187A" w14:textId="77777777" w:rsidR="00D34739" w:rsidRDefault="00D34739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4F3A8F8" w14:textId="116078DA" w:rsidR="00D34739" w:rsidRDefault="00D34739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8. </w:t>
      </w:r>
      <w:r w:rsidR="00ED3F4A">
        <w:rPr>
          <w:b/>
          <w:bCs/>
        </w:rPr>
        <w:t>Zakład Obsługi Nieruchomości EKO – SERWIS Wojciech Sieńko</w:t>
      </w:r>
    </w:p>
    <w:p w14:paraId="1DE2FF87" w14:textId="47EE84C4" w:rsidR="00ED3F4A" w:rsidRDefault="00ED3F4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32-088 Garliczka ul. Zaciszna 14</w:t>
      </w:r>
    </w:p>
    <w:p w14:paraId="4C3B892B" w14:textId="037DC508" w:rsidR="00ED3F4A" w:rsidRDefault="00ED3F4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NIP 9441962218</w:t>
      </w:r>
    </w:p>
    <w:p w14:paraId="12D2F866" w14:textId="77777777" w:rsidR="00ED3F4A" w:rsidRDefault="00ED3F4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B178699" w14:textId="1B6819F3" w:rsidR="00ED3F4A" w:rsidRDefault="00ED3F4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Cena brutto: 319 379,19 PLN</w:t>
      </w:r>
    </w:p>
    <w:p w14:paraId="4E968FBB" w14:textId="77777777" w:rsidR="00ED3F4A" w:rsidRDefault="00ED3F4A" w:rsidP="005B58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660BE25" w14:textId="60E091A8" w:rsidR="00DA3C7E" w:rsidRPr="00DA3C7E" w:rsidRDefault="00ED3F4A" w:rsidP="00DA3C7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9.</w:t>
      </w:r>
      <w:r w:rsidR="00DA3C7E">
        <w:rPr>
          <w:b/>
          <w:bCs/>
        </w:rPr>
        <w:t xml:space="preserve"> </w:t>
      </w:r>
      <w:proofErr w:type="spellStart"/>
      <w:r w:rsidR="00DA3C7E" w:rsidRPr="00DA3C7E">
        <w:rPr>
          <w:b/>
          <w:bCs/>
        </w:rPr>
        <w:t>DevePoler</w:t>
      </w:r>
      <w:proofErr w:type="spellEnd"/>
      <w:r w:rsidR="00DA3C7E" w:rsidRPr="00DA3C7E">
        <w:rPr>
          <w:b/>
          <w:bCs/>
        </w:rPr>
        <w:t xml:space="preserve"> Artur </w:t>
      </w:r>
      <w:proofErr w:type="spellStart"/>
      <w:r w:rsidR="00DA3C7E" w:rsidRPr="00DA3C7E">
        <w:rPr>
          <w:b/>
          <w:bCs/>
        </w:rPr>
        <w:t>Niestój</w:t>
      </w:r>
      <w:proofErr w:type="spellEnd"/>
    </w:p>
    <w:p w14:paraId="3E21AEB7" w14:textId="0CA99882" w:rsidR="00DA3C7E" w:rsidRPr="00DA3C7E" w:rsidRDefault="00DA3C7E" w:rsidP="00DA3C7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3C7E">
        <w:rPr>
          <w:b/>
          <w:bCs/>
        </w:rPr>
        <w:t>Rynek Główny 34/15 31-010 Kraków</w:t>
      </w:r>
    </w:p>
    <w:p w14:paraId="16F24716" w14:textId="2D3886BC" w:rsidR="00ED3F4A" w:rsidRDefault="00DA3C7E" w:rsidP="00DA3C7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3C7E">
        <w:rPr>
          <w:b/>
          <w:bCs/>
        </w:rPr>
        <w:t>NIP: 9452154321</w:t>
      </w:r>
    </w:p>
    <w:p w14:paraId="4660320F" w14:textId="77777777" w:rsidR="00DA3C7E" w:rsidRDefault="00DA3C7E" w:rsidP="00DA3C7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20BBBEF" w14:textId="2240D4FE" w:rsidR="00DA3C7E" w:rsidRPr="0027443D" w:rsidRDefault="00DA3C7E" w:rsidP="00DA3C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>
        <w:rPr>
          <w:b/>
          <w:bCs/>
        </w:rPr>
        <w:t xml:space="preserve">Cena brutto: </w:t>
      </w:r>
      <w:r w:rsidRPr="00DA3C7E">
        <w:rPr>
          <w:b/>
          <w:bCs/>
        </w:rPr>
        <w:t>427</w:t>
      </w:r>
      <w:r w:rsidR="009825A4">
        <w:rPr>
          <w:b/>
          <w:bCs/>
        </w:rPr>
        <w:t xml:space="preserve"> </w:t>
      </w:r>
      <w:r w:rsidRPr="00DA3C7E">
        <w:rPr>
          <w:b/>
          <w:bCs/>
        </w:rPr>
        <w:t>472,31 zł</w:t>
      </w:r>
    </w:p>
    <w:p w14:paraId="0D9E7A6E" w14:textId="77777777" w:rsidR="0027443D" w:rsidRPr="0027443D" w:rsidRDefault="0027443D" w:rsidP="0027443D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sectPr w:rsidR="0027443D" w:rsidRPr="0027443D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4CE0" w14:textId="77777777" w:rsidR="009B1350" w:rsidRDefault="009B1350">
      <w:pPr>
        <w:spacing w:after="0" w:line="240" w:lineRule="auto"/>
      </w:pPr>
      <w:r>
        <w:separator/>
      </w:r>
    </w:p>
  </w:endnote>
  <w:endnote w:type="continuationSeparator" w:id="0">
    <w:p w14:paraId="08DD6B24" w14:textId="77777777" w:rsidR="009B1350" w:rsidRDefault="009B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6B58" w14:textId="77777777" w:rsidR="009B1350" w:rsidRDefault="009B1350">
      <w:pPr>
        <w:spacing w:after="0" w:line="240" w:lineRule="auto"/>
      </w:pPr>
      <w:r>
        <w:separator/>
      </w:r>
    </w:p>
  </w:footnote>
  <w:footnote w:type="continuationSeparator" w:id="0">
    <w:p w14:paraId="2B9FC08E" w14:textId="77777777" w:rsidR="009B1350" w:rsidRDefault="009B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9098376">
    <w:abstractNumId w:val="1"/>
  </w:num>
  <w:num w:numId="2" w16cid:durableId="1625888143">
    <w:abstractNumId w:val="0"/>
  </w:num>
  <w:num w:numId="3" w16cid:durableId="2133743678">
    <w:abstractNumId w:val="1"/>
  </w:num>
  <w:num w:numId="4" w16cid:durableId="951933460">
    <w:abstractNumId w:val="0"/>
  </w:num>
  <w:num w:numId="5" w16cid:durableId="535703812">
    <w:abstractNumId w:val="1"/>
  </w:num>
  <w:num w:numId="6" w16cid:durableId="175459430">
    <w:abstractNumId w:val="0"/>
  </w:num>
  <w:num w:numId="7" w16cid:durableId="1138693401">
    <w:abstractNumId w:val="1"/>
  </w:num>
  <w:num w:numId="8" w16cid:durableId="1502424178">
    <w:abstractNumId w:val="0"/>
  </w:num>
  <w:num w:numId="9" w16cid:durableId="631595590">
    <w:abstractNumId w:val="1"/>
  </w:num>
  <w:num w:numId="10" w16cid:durableId="90708600">
    <w:abstractNumId w:val="0"/>
  </w:num>
  <w:num w:numId="11" w16cid:durableId="374937233">
    <w:abstractNumId w:val="1"/>
  </w:num>
  <w:num w:numId="12" w16cid:durableId="231281262">
    <w:abstractNumId w:val="0"/>
  </w:num>
  <w:num w:numId="13" w16cid:durableId="1515219086">
    <w:abstractNumId w:val="1"/>
  </w:num>
  <w:num w:numId="14" w16cid:durableId="1334142958">
    <w:abstractNumId w:val="0"/>
  </w:num>
  <w:num w:numId="15" w16cid:durableId="696539866">
    <w:abstractNumId w:val="1"/>
  </w:num>
  <w:num w:numId="16" w16cid:durableId="144787270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7" w16cid:durableId="580263801">
    <w:abstractNumId w:val="16"/>
  </w:num>
  <w:num w:numId="18" w16cid:durableId="121146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507177">
    <w:abstractNumId w:val="3"/>
  </w:num>
  <w:num w:numId="20" w16cid:durableId="1852718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5062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2637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788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663640">
    <w:abstractNumId w:val="12"/>
  </w:num>
  <w:num w:numId="25" w16cid:durableId="637345588">
    <w:abstractNumId w:val="14"/>
  </w:num>
  <w:num w:numId="26" w16cid:durableId="1258515716">
    <w:abstractNumId w:val="31"/>
  </w:num>
  <w:num w:numId="27" w16cid:durableId="140318836">
    <w:abstractNumId w:val="26"/>
  </w:num>
  <w:num w:numId="28" w16cid:durableId="1880555808">
    <w:abstractNumId w:val="23"/>
  </w:num>
  <w:num w:numId="29" w16cid:durableId="1538003222">
    <w:abstractNumId w:val="9"/>
  </w:num>
  <w:num w:numId="30" w16cid:durableId="1870336910">
    <w:abstractNumId w:val="29"/>
  </w:num>
  <w:num w:numId="31" w16cid:durableId="1778792588">
    <w:abstractNumId w:val="19"/>
  </w:num>
  <w:num w:numId="32" w16cid:durableId="1542209269">
    <w:abstractNumId w:val="27"/>
  </w:num>
  <w:num w:numId="33" w16cid:durableId="611713526">
    <w:abstractNumId w:val="15"/>
  </w:num>
  <w:num w:numId="34" w16cid:durableId="1604340351">
    <w:abstractNumId w:val="20"/>
  </w:num>
  <w:num w:numId="35" w16cid:durableId="116873375">
    <w:abstractNumId w:val="18"/>
  </w:num>
  <w:num w:numId="36" w16cid:durableId="654189279">
    <w:abstractNumId w:val="13"/>
  </w:num>
  <w:num w:numId="37" w16cid:durableId="2006396872">
    <w:abstractNumId w:val="21"/>
  </w:num>
  <w:num w:numId="38" w16cid:durableId="13745976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74A6D"/>
    <w:rsid w:val="003804E5"/>
    <w:rsid w:val="00381482"/>
    <w:rsid w:val="00381B5A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4AC2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EB7"/>
  <w15:docId w15:val="{F08FFAE9-BD3A-4407-9F16-31EF9CF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16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dnia …………………</vt:lpstr>
      <vt:lpstr>Kraków, dnia …………………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17</cp:revision>
  <cp:lastPrinted>2023-08-18T09:12:00Z</cp:lastPrinted>
  <dcterms:created xsi:type="dcterms:W3CDTF">2024-02-22T08:15:00Z</dcterms:created>
  <dcterms:modified xsi:type="dcterms:W3CDTF">2024-02-22T09:03:00Z</dcterms:modified>
</cp:coreProperties>
</file>