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CA0AA" w14:textId="44C99200" w:rsidR="00544F3E" w:rsidRPr="00710561" w:rsidRDefault="00544F3E" w:rsidP="00596EF3">
      <w:pPr>
        <w:spacing w:line="100" w:lineRule="atLeast"/>
        <w:jc w:val="right"/>
        <w:rPr>
          <w:rFonts w:eastAsia="Times New Roman" w:cs="Times New Roman"/>
          <w:color w:val="auto"/>
          <w:sz w:val="24"/>
          <w:szCs w:val="24"/>
        </w:rPr>
      </w:pPr>
      <w:r w:rsidRPr="00710561">
        <w:rPr>
          <w:rFonts w:eastAsia="Times New Roman" w:cs="Times New Roman"/>
          <w:color w:val="auto"/>
          <w:sz w:val="24"/>
          <w:szCs w:val="24"/>
        </w:rPr>
        <w:t xml:space="preserve">Załącznik Nr </w:t>
      </w:r>
      <w:r w:rsidR="00A442AD" w:rsidRPr="00710561">
        <w:rPr>
          <w:rFonts w:cs="Times New Roman"/>
          <w:color w:val="auto"/>
        </w:rPr>
        <w:t>5</w:t>
      </w:r>
      <w:r w:rsidRPr="00710561">
        <w:rPr>
          <w:rFonts w:eastAsia="Times New Roman" w:cs="Times New Roman"/>
          <w:color w:val="auto"/>
          <w:sz w:val="24"/>
          <w:szCs w:val="24"/>
        </w:rPr>
        <w:t xml:space="preserve"> do SWZ</w:t>
      </w:r>
    </w:p>
    <w:p w14:paraId="266C9817" w14:textId="77777777" w:rsidR="00544F3E" w:rsidRPr="00350E64" w:rsidRDefault="00544F3E" w:rsidP="00544F3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47704BD3" w14:textId="6266C115" w:rsidR="004B319E" w:rsidRPr="00350E64" w:rsidRDefault="004B319E" w:rsidP="00596EF3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3A19B339" w14:textId="77777777"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14:paraId="6665BE84" w14:textId="1B0A3725" w:rsidR="00A442AD" w:rsidRPr="00596EF3" w:rsidRDefault="004B319E" w:rsidP="00596EF3">
      <w:pPr>
        <w:ind w:right="5954"/>
        <w:rPr>
          <w:rFonts w:eastAsia="Times New Roman" w:cs="Times New Roman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</w:p>
    <w:p w14:paraId="335AF868" w14:textId="77777777" w:rsidR="009D3C61" w:rsidRDefault="00A442AD" w:rsidP="00A442AD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442AD">
        <w:rPr>
          <w:rFonts w:cs="Times New Roman"/>
          <w:b/>
          <w:sz w:val="28"/>
          <w:szCs w:val="28"/>
        </w:rPr>
        <w:t>NOTATKA Z OGLĘDZIN</w:t>
      </w:r>
    </w:p>
    <w:p w14:paraId="09E2FD0A" w14:textId="67DDAE1B" w:rsidR="00A442AD" w:rsidRPr="009D3C61" w:rsidRDefault="009D3C61" w:rsidP="00A442AD">
      <w:pPr>
        <w:spacing w:line="100" w:lineRule="atLeast"/>
        <w:jc w:val="center"/>
        <w:rPr>
          <w:rFonts w:cs="Times New Roman"/>
          <w:b/>
          <w:color w:val="0070C0"/>
          <w:sz w:val="28"/>
          <w:szCs w:val="28"/>
        </w:rPr>
      </w:pPr>
      <w:r w:rsidRPr="009D3C61">
        <w:rPr>
          <w:rFonts w:cs="Times New Roman"/>
          <w:b/>
          <w:color w:val="0070C0"/>
          <w:sz w:val="28"/>
          <w:szCs w:val="28"/>
        </w:rPr>
        <w:t xml:space="preserve">PROTOKÓŁ ZDAWCZO-ODBIORCZY  </w:t>
      </w:r>
    </w:p>
    <w:p w14:paraId="279BFB06" w14:textId="77777777" w:rsidR="00A442AD" w:rsidRPr="00A442AD" w:rsidRDefault="00A442AD" w:rsidP="00A442AD">
      <w:pPr>
        <w:suppressLineNumbers/>
        <w:tabs>
          <w:tab w:val="center" w:pos="4536"/>
          <w:tab w:val="right" w:pos="9072"/>
        </w:tabs>
        <w:spacing w:line="100" w:lineRule="atLeast"/>
        <w:rPr>
          <w:rFonts w:eastAsia="Times New Roman" w:cs="Times New Roman"/>
          <w:sz w:val="24"/>
          <w:szCs w:val="24"/>
        </w:rPr>
      </w:pPr>
    </w:p>
    <w:p w14:paraId="25F9E342" w14:textId="41E2963F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W dniu ………. 20</w:t>
      </w:r>
      <w:r w:rsidR="00607584">
        <w:rPr>
          <w:rFonts w:cs="Times New Roman"/>
          <w:sz w:val="24"/>
          <w:szCs w:val="24"/>
        </w:rPr>
        <w:t>23</w:t>
      </w:r>
      <w:r w:rsidRPr="00A442AD">
        <w:rPr>
          <w:rFonts w:cs="Times New Roman"/>
          <w:sz w:val="24"/>
          <w:szCs w:val="24"/>
        </w:rPr>
        <w:t xml:space="preserve"> r. przedstawiciele Zamawiającego w składzie jak niżej, dokonali oględzin  </w:t>
      </w:r>
      <w:r w:rsidR="00710561" w:rsidRPr="00D35D9B">
        <w:rPr>
          <w:color w:val="0070C0"/>
        </w:rPr>
        <w:t>ciągnika/cysterny</w:t>
      </w:r>
      <w:r w:rsidRPr="00A442AD">
        <w:rPr>
          <w:rFonts w:cs="Times New Roman"/>
          <w:sz w:val="24"/>
          <w:szCs w:val="24"/>
        </w:rPr>
        <w:t>, celem sprawdzenia zgodności oferowanego sprzętu z opisem przedmiotu zamówienia zawartym w SWZ.</w:t>
      </w:r>
    </w:p>
    <w:p w14:paraId="7E9018CA" w14:textId="77777777" w:rsidR="00A442AD" w:rsidRPr="00A442AD" w:rsidRDefault="00A442AD" w:rsidP="00A442AD">
      <w:pPr>
        <w:spacing w:line="100" w:lineRule="atLeast"/>
        <w:jc w:val="both"/>
        <w:rPr>
          <w:rFonts w:eastAsia="Times New Roman" w:cs="Times New Roman"/>
          <w:color w:val="FF0000"/>
          <w:sz w:val="24"/>
          <w:szCs w:val="24"/>
        </w:rPr>
      </w:pPr>
      <w:r w:rsidRPr="00A442AD">
        <w:rPr>
          <w:rFonts w:eastAsia="Times New Roman" w:cs="Times New Roman"/>
          <w:color w:val="FF0000"/>
          <w:sz w:val="24"/>
          <w:szCs w:val="24"/>
        </w:rPr>
        <w:t xml:space="preserve">  </w:t>
      </w:r>
    </w:p>
    <w:p w14:paraId="7913F7F6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Oględzin dokonano w miejscu wskazanym przez Zamawiającego tj. w siedzibie:</w:t>
      </w:r>
    </w:p>
    <w:p w14:paraId="0E1C9EDE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Gminnego Zakładu Komunalnego Sp. z o. o.</w:t>
      </w:r>
    </w:p>
    <w:p w14:paraId="7B075FEB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Bystry 1H,  </w:t>
      </w:r>
    </w:p>
    <w:p w14:paraId="64F7C031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11-500 Giżycko</w:t>
      </w:r>
    </w:p>
    <w:p w14:paraId="626856D5" w14:textId="71F24B39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woj. warmińsko-mazurskie. </w:t>
      </w:r>
      <w:r w:rsidRPr="00A442AD">
        <w:rPr>
          <w:rFonts w:cs="Times New Roman"/>
          <w:sz w:val="24"/>
          <w:szCs w:val="24"/>
        </w:rPr>
        <w:tab/>
      </w:r>
    </w:p>
    <w:p w14:paraId="57D80B75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ab/>
      </w:r>
      <w:r w:rsidRPr="00A442AD">
        <w:rPr>
          <w:rFonts w:cs="Times New Roman"/>
          <w:sz w:val="24"/>
          <w:szCs w:val="24"/>
        </w:rPr>
        <w:tab/>
      </w:r>
      <w:r w:rsidRPr="00A442AD">
        <w:rPr>
          <w:rFonts w:cs="Times New Roman"/>
          <w:sz w:val="24"/>
          <w:szCs w:val="24"/>
        </w:rPr>
        <w:tab/>
      </w:r>
      <w:r w:rsidRPr="00A442AD">
        <w:rPr>
          <w:rFonts w:cs="Times New Roman"/>
          <w:sz w:val="24"/>
          <w:szCs w:val="24"/>
        </w:rPr>
        <w:tab/>
      </w:r>
    </w:p>
    <w:p w14:paraId="163C7ECB" w14:textId="77777777" w:rsidR="00A442AD" w:rsidRPr="00D9496B" w:rsidRDefault="00A442AD" w:rsidP="00A442AD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w obecności </w:t>
      </w:r>
      <w:r w:rsidRPr="00D9496B">
        <w:rPr>
          <w:rFonts w:cs="Times New Roman"/>
          <w:color w:val="auto"/>
          <w:sz w:val="24"/>
          <w:szCs w:val="24"/>
        </w:rPr>
        <w:t>upoważnionego przedstawiciela Wykonawcy, tj.:</w:t>
      </w:r>
    </w:p>
    <w:p w14:paraId="29D8EBD1" w14:textId="77777777" w:rsidR="00A442AD" w:rsidRPr="00D9496B" w:rsidRDefault="00A442AD" w:rsidP="00A442AD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9496B">
        <w:rPr>
          <w:rFonts w:eastAsia="Times New Roman" w:cs="Times New Roman"/>
          <w:color w:val="auto"/>
          <w:sz w:val="24"/>
          <w:szCs w:val="24"/>
        </w:rPr>
        <w:t>…………………………………………</w:t>
      </w:r>
      <w:r w:rsidRPr="00D9496B">
        <w:rPr>
          <w:rFonts w:cs="Times New Roman"/>
          <w:color w:val="auto"/>
          <w:sz w:val="24"/>
          <w:szCs w:val="24"/>
        </w:rPr>
        <w:t>.</w:t>
      </w:r>
    </w:p>
    <w:p w14:paraId="01DB8201" w14:textId="2632E2B1" w:rsidR="00A442AD" w:rsidRPr="00D9496B" w:rsidRDefault="00A442AD" w:rsidP="00A442AD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9496B">
        <w:rPr>
          <w:rFonts w:cs="Times New Roman"/>
          <w:color w:val="auto"/>
          <w:sz w:val="24"/>
          <w:szCs w:val="24"/>
        </w:rPr>
        <w:t>niniejszym podpisem potwierdzam dokonanie oględzin zamówionego</w:t>
      </w:r>
      <w:r w:rsidR="00710561" w:rsidRPr="00710561">
        <w:rPr>
          <w:color w:val="0070C0"/>
        </w:rPr>
        <w:t xml:space="preserve"> </w:t>
      </w:r>
      <w:r w:rsidR="00710561" w:rsidRPr="00D35D9B">
        <w:rPr>
          <w:color w:val="0070C0"/>
        </w:rPr>
        <w:t>ciągnika/cysterny</w:t>
      </w:r>
      <w:r w:rsidRPr="00D9496B">
        <w:rPr>
          <w:rFonts w:cs="Times New Roman"/>
          <w:color w:val="auto"/>
          <w:sz w:val="24"/>
          <w:szCs w:val="24"/>
        </w:rPr>
        <w:t>:</w:t>
      </w:r>
    </w:p>
    <w:p w14:paraId="5D170201" w14:textId="77777777" w:rsidR="00A442AD" w:rsidRPr="00D9496B" w:rsidRDefault="00A442AD" w:rsidP="00A442AD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9496B">
        <w:rPr>
          <w:rFonts w:eastAsia="Times New Roman" w:cs="Times New Roman"/>
          <w:color w:val="auto"/>
          <w:sz w:val="24"/>
          <w:szCs w:val="24"/>
        </w:rPr>
        <w:t>…………………………………</w:t>
      </w:r>
      <w:r w:rsidRPr="00D9496B">
        <w:rPr>
          <w:rFonts w:cs="Times New Roman"/>
          <w:color w:val="auto"/>
          <w:sz w:val="24"/>
          <w:szCs w:val="24"/>
        </w:rPr>
        <w:t>.</w:t>
      </w:r>
    </w:p>
    <w:p w14:paraId="56B4CF8F" w14:textId="77777777" w:rsidR="00A442AD" w:rsidRPr="00D9496B" w:rsidRDefault="00A442AD" w:rsidP="00A442AD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9496B">
        <w:rPr>
          <w:rFonts w:cs="Times New Roman"/>
          <w:color w:val="auto"/>
          <w:sz w:val="24"/>
          <w:szCs w:val="24"/>
        </w:rPr>
        <w:t>podpis upoważnionego przedstawiciela Wykonawcy.</w:t>
      </w:r>
    </w:p>
    <w:p w14:paraId="0FD57ED7" w14:textId="77777777" w:rsidR="00A442AD" w:rsidRPr="00D9496B" w:rsidRDefault="00A442AD" w:rsidP="00A442AD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</w:p>
    <w:p w14:paraId="36E21170" w14:textId="773CC02A" w:rsidR="00A442AD" w:rsidRPr="00D9496B" w:rsidRDefault="00A442AD" w:rsidP="00596EF3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9496B">
        <w:rPr>
          <w:rFonts w:cs="Times New Roman"/>
          <w:color w:val="auto"/>
          <w:sz w:val="24"/>
          <w:szCs w:val="24"/>
        </w:rPr>
        <w:t>Oględzinom podlegała:</w:t>
      </w: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039"/>
        <w:gridCol w:w="1260"/>
        <w:gridCol w:w="1260"/>
        <w:gridCol w:w="3681"/>
      </w:tblGrid>
      <w:tr w:rsidR="00D9496B" w:rsidRPr="00D9496B" w14:paraId="03CFEFD4" w14:textId="77777777" w:rsidTr="00596EF3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B3A8" w14:textId="4E2EEF55" w:rsidR="00A442AD" w:rsidRPr="00D9496B" w:rsidRDefault="00387EF5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b/>
                <w:color w:val="auto"/>
                <w:sz w:val="24"/>
                <w:szCs w:val="24"/>
              </w:rPr>
              <w:t>Ciągnik Rolniczy</w:t>
            </w:r>
            <w:r w:rsidR="00A442AD" w:rsidRPr="00D9496B">
              <w:rPr>
                <w:rFonts w:cs="Times New Roman"/>
                <w:b/>
                <w:color w:val="auto"/>
                <w:sz w:val="24"/>
                <w:szCs w:val="24"/>
              </w:rPr>
              <w:t xml:space="preserve">  Nr rejestracyjny………………….</w:t>
            </w:r>
          </w:p>
        </w:tc>
      </w:tr>
      <w:tr w:rsidR="00D9496B" w:rsidRPr="00D9496B" w14:paraId="668235CE" w14:textId="77777777" w:rsidTr="00596EF3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498B" w14:textId="77777777" w:rsidR="00A442AD" w:rsidRPr="00D9496B" w:rsidRDefault="00A442AD" w:rsidP="00A442AD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Marka:</w:t>
            </w:r>
          </w:p>
        </w:tc>
      </w:tr>
      <w:tr w:rsidR="00D9496B" w:rsidRPr="00D9496B" w14:paraId="2432FFCB" w14:textId="77777777" w:rsidTr="00596EF3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17A6" w14:textId="77777777" w:rsidR="00A442AD" w:rsidRPr="00D9496B" w:rsidRDefault="00A442AD" w:rsidP="00A442AD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Typ:</w:t>
            </w:r>
          </w:p>
        </w:tc>
      </w:tr>
      <w:tr w:rsidR="00D9496B" w:rsidRPr="00D9496B" w14:paraId="33C39516" w14:textId="77777777" w:rsidTr="00596EF3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C2F8" w14:textId="77777777" w:rsidR="00A442AD" w:rsidRPr="00D9496B" w:rsidRDefault="00A442AD" w:rsidP="00A442AD">
            <w:pPr>
              <w:snapToGrid w:val="0"/>
              <w:spacing w:line="10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Nr podwozia/nadwozia:</w:t>
            </w:r>
          </w:p>
        </w:tc>
      </w:tr>
      <w:tr w:rsidR="00D9496B" w:rsidRPr="00D9496B" w14:paraId="080C14B9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4388" w14:textId="77777777" w:rsidR="00A442AD" w:rsidRPr="00D9496B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B0BF" w14:textId="77777777" w:rsidR="00A442AD" w:rsidRPr="00D9496B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b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3813" w14:textId="77777777" w:rsidR="00A442AD" w:rsidRPr="00D9496B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b/>
                <w:color w:val="auto"/>
                <w:sz w:val="24"/>
                <w:szCs w:val="24"/>
              </w:rPr>
              <w:t>SPEŁNIA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FC95" w14:textId="77777777" w:rsidR="00A442AD" w:rsidRPr="00D9496B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b/>
                <w:color w:val="auto"/>
                <w:sz w:val="24"/>
                <w:szCs w:val="24"/>
              </w:rPr>
              <w:t>NIE SPEŁNIA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A523" w14:textId="77777777" w:rsidR="00A442AD" w:rsidRPr="00D9496B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b/>
                <w:color w:val="auto"/>
                <w:sz w:val="24"/>
                <w:szCs w:val="24"/>
              </w:rPr>
              <w:t>UWAGI</w:t>
            </w:r>
          </w:p>
        </w:tc>
      </w:tr>
      <w:tr w:rsidR="00D9496B" w:rsidRPr="00D9496B" w14:paraId="7E9D2E20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AAFD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315FE" w14:textId="77777777" w:rsidR="000D15D0" w:rsidRPr="00D9496B" w:rsidRDefault="000D15D0" w:rsidP="000D15D0">
            <w:pPr>
              <w:rPr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 xml:space="preserve">Ciągnik rolniczy producent/model </w:t>
            </w:r>
          </w:p>
          <w:p w14:paraId="20438514" w14:textId="1D8F8E56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Rok produkcji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0996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979C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0686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03696D1B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F6D98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56AE" w14:textId="66B3F8F1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Napęd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31CB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17C2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2D3F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1FB5F4D0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6684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E19F" w14:textId="4AA1B93D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Silnik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5A6B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838D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9967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50DB4B2F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94B9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49C9" w14:textId="3E6C74B8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WOM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6FEC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8AA7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DAF2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295DD8AC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18AE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6D14" w14:textId="1A6152F9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Skrzynia biegów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7600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C0C2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9563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0E2C9C96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12EF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0323" w14:textId="2767D3FF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 xml:space="preserve">Hydraulika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24EB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FEA0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FCE3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333EF751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CD61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E67F" w14:textId="13F32508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Wymiary ciągnika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4AF7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9B61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B42C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6F5864B4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B7AB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DB69" w14:textId="484B47D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Światła robocze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1F24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734E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5F43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4B248E29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45A7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DFAD" w14:textId="7AB3008C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Układ kierowniczy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B8AD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B3F7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F2E1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06C98002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8E5D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6CF6" w14:textId="7FF21E05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Hamulce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F7C7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620A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DDD1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3307F381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818C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DA3B" w14:textId="1141BA30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Kabina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0BBC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0056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E9AA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039094D6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600C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916F" w14:textId="418A3A03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Koła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50CD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9D83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B104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9496B" w:rsidRPr="00D9496B" w14:paraId="71266622" w14:textId="77777777" w:rsidTr="00596E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99ED" w14:textId="77777777" w:rsidR="000D15D0" w:rsidRPr="00D9496B" w:rsidRDefault="000D15D0" w:rsidP="000D15D0">
            <w:pPr>
              <w:snapToGrid w:val="0"/>
              <w:spacing w:line="10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FE2E" w14:textId="2FE60ACD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  <w:sz w:val="24"/>
                <w:szCs w:val="24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DF77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86E8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78B4" w14:textId="77777777" w:rsidR="000D15D0" w:rsidRPr="00D9496B" w:rsidRDefault="000D15D0" w:rsidP="000D15D0">
            <w:pPr>
              <w:snapToGrid w:val="0"/>
              <w:spacing w:line="1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692910E6" w14:textId="72C3E80D" w:rsidR="00A442AD" w:rsidRPr="00D9496B" w:rsidRDefault="00A442AD" w:rsidP="00A442AD">
      <w:pPr>
        <w:spacing w:line="100" w:lineRule="atLeast"/>
        <w:rPr>
          <w:b/>
          <w:bCs/>
          <w:color w:val="auto"/>
        </w:rPr>
      </w:pPr>
    </w:p>
    <w:p w14:paraId="00E31F46" w14:textId="77777777" w:rsidR="00596EF3" w:rsidRPr="00D9496B" w:rsidRDefault="00596EF3" w:rsidP="00A442AD">
      <w:pPr>
        <w:spacing w:line="100" w:lineRule="atLeast"/>
        <w:rPr>
          <w:b/>
          <w:bCs/>
          <w:color w:val="auto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4536"/>
      </w:tblGrid>
      <w:tr w:rsidR="00D9496B" w:rsidRPr="00D9496B" w14:paraId="78A09676" w14:textId="77777777" w:rsidTr="00596EF3">
        <w:tc>
          <w:tcPr>
            <w:tcW w:w="9782" w:type="dxa"/>
            <w:gridSpan w:val="3"/>
            <w:vAlign w:val="center"/>
          </w:tcPr>
          <w:p w14:paraId="71EEFE59" w14:textId="7AAF69C7" w:rsidR="00596EF3" w:rsidRPr="00D9496B" w:rsidRDefault="00596EF3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496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Cysterna do wody pitnej z przyczepą</w:t>
            </w:r>
          </w:p>
        </w:tc>
      </w:tr>
      <w:tr w:rsidR="00D9496B" w:rsidRPr="00D9496B" w14:paraId="6F6495DB" w14:textId="77777777" w:rsidTr="00596EF3">
        <w:tc>
          <w:tcPr>
            <w:tcW w:w="568" w:type="dxa"/>
            <w:vAlign w:val="center"/>
          </w:tcPr>
          <w:p w14:paraId="635152A1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4678" w:type="dxa"/>
            <w:vAlign w:val="center"/>
          </w:tcPr>
          <w:p w14:paraId="41DBE72B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7E60DFC" w14:textId="77CD9B4B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Parametry techniczne</w:t>
            </w:r>
          </w:p>
        </w:tc>
        <w:tc>
          <w:tcPr>
            <w:tcW w:w="4536" w:type="dxa"/>
            <w:vAlign w:val="center"/>
          </w:tcPr>
          <w:p w14:paraId="0FB35F88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Parametry techniczne oferowane przez Wykonawcę</w:t>
            </w:r>
          </w:p>
        </w:tc>
      </w:tr>
      <w:tr w:rsidR="00D9496B" w:rsidRPr="00D9496B" w14:paraId="631FFAA2" w14:textId="77777777" w:rsidTr="00596EF3">
        <w:tc>
          <w:tcPr>
            <w:tcW w:w="568" w:type="dxa"/>
            <w:vAlign w:val="center"/>
          </w:tcPr>
          <w:p w14:paraId="00D5EE45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2A227C59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Pojemność:</w:t>
            </w:r>
          </w:p>
        </w:tc>
        <w:tc>
          <w:tcPr>
            <w:tcW w:w="4536" w:type="dxa"/>
            <w:vAlign w:val="center"/>
          </w:tcPr>
          <w:p w14:paraId="08092D6A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D9496B" w:rsidRPr="00D9496B" w14:paraId="339D6B71" w14:textId="77777777" w:rsidTr="00596EF3">
        <w:tc>
          <w:tcPr>
            <w:tcW w:w="568" w:type="dxa"/>
            <w:vAlign w:val="center"/>
          </w:tcPr>
          <w:p w14:paraId="5CDF071B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73208EB1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Rok produkcji:</w:t>
            </w:r>
          </w:p>
        </w:tc>
        <w:tc>
          <w:tcPr>
            <w:tcW w:w="4536" w:type="dxa"/>
            <w:vAlign w:val="center"/>
          </w:tcPr>
          <w:p w14:paraId="430F0E1E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D9496B" w:rsidRPr="00D9496B" w14:paraId="65E4BDC3" w14:textId="77777777" w:rsidTr="00596EF3">
        <w:tc>
          <w:tcPr>
            <w:tcW w:w="568" w:type="dxa"/>
            <w:vAlign w:val="center"/>
          </w:tcPr>
          <w:p w14:paraId="392FA006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731AD514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Materiał wykonania: </w:t>
            </w:r>
          </w:p>
        </w:tc>
        <w:tc>
          <w:tcPr>
            <w:tcW w:w="4536" w:type="dxa"/>
            <w:vAlign w:val="center"/>
          </w:tcPr>
          <w:p w14:paraId="676D445E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6C3A622E" w14:textId="77777777" w:rsidTr="00596EF3">
        <w:tc>
          <w:tcPr>
            <w:tcW w:w="568" w:type="dxa"/>
            <w:vAlign w:val="center"/>
          </w:tcPr>
          <w:p w14:paraId="1350C619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1CCC61E9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Izolowana na całej powierzchni:</w:t>
            </w:r>
          </w:p>
        </w:tc>
        <w:tc>
          <w:tcPr>
            <w:tcW w:w="4536" w:type="dxa"/>
            <w:vAlign w:val="center"/>
          </w:tcPr>
          <w:p w14:paraId="67D4DD4B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2C89FCC6" w14:textId="77777777" w:rsidTr="00596EF3">
        <w:tc>
          <w:tcPr>
            <w:tcW w:w="568" w:type="dxa"/>
            <w:vAlign w:val="center"/>
          </w:tcPr>
          <w:p w14:paraId="16D57A0C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14:paraId="16B7D13D" w14:textId="1B024422" w:rsidR="009E685D" w:rsidRPr="00D9496B" w:rsidRDefault="00A420EF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Zbiornik jednokomorowy wykonany w całości ze stali kwasoodpornej w gatunku 0H18N9 (AISI 304)</w:t>
            </w:r>
          </w:p>
        </w:tc>
        <w:tc>
          <w:tcPr>
            <w:tcW w:w="4536" w:type="dxa"/>
            <w:vAlign w:val="center"/>
          </w:tcPr>
          <w:p w14:paraId="24E2D173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71CC64E8" w14:textId="77777777" w:rsidTr="002D0B30">
        <w:tc>
          <w:tcPr>
            <w:tcW w:w="568" w:type="dxa"/>
            <w:vAlign w:val="center"/>
          </w:tcPr>
          <w:p w14:paraId="44B30328" w14:textId="77777777" w:rsidR="00A420EF" w:rsidRPr="00D9496B" w:rsidRDefault="00A420EF" w:rsidP="00A420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28CFD75" w14:textId="12FD7ED5" w:rsidR="00A420EF" w:rsidRPr="00D9496B" w:rsidRDefault="00A420EF" w:rsidP="00A420E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</w:rPr>
              <w:t>Konstrukcja dwupłaszczowa z izolacją styropianem 50 mm</w:t>
            </w:r>
          </w:p>
        </w:tc>
        <w:tc>
          <w:tcPr>
            <w:tcW w:w="4536" w:type="dxa"/>
            <w:vAlign w:val="center"/>
          </w:tcPr>
          <w:p w14:paraId="15E448E0" w14:textId="77777777" w:rsidR="00A420EF" w:rsidRPr="00D9496B" w:rsidRDefault="00A420EF" w:rsidP="00A420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1ABB5B7" w14:textId="77777777" w:rsidTr="002D0B30">
        <w:tc>
          <w:tcPr>
            <w:tcW w:w="568" w:type="dxa"/>
            <w:vAlign w:val="center"/>
          </w:tcPr>
          <w:p w14:paraId="49480693" w14:textId="77777777" w:rsidR="00A420EF" w:rsidRPr="00D9496B" w:rsidRDefault="00A420EF" w:rsidP="00A420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6B311DA0" w14:textId="2D603AA7" w:rsidR="00A420EF" w:rsidRPr="00D9496B" w:rsidRDefault="00A420EF" w:rsidP="00A420E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9496B">
              <w:rPr>
                <w:color w:val="auto"/>
              </w:rPr>
              <w:t>Płaszcz zewnętrzny ze stali nierdzewnej 0H18N9</w:t>
            </w:r>
          </w:p>
        </w:tc>
        <w:tc>
          <w:tcPr>
            <w:tcW w:w="4536" w:type="dxa"/>
            <w:vAlign w:val="center"/>
          </w:tcPr>
          <w:p w14:paraId="564A765D" w14:textId="77777777" w:rsidR="00A420EF" w:rsidRPr="00D9496B" w:rsidRDefault="00A420EF" w:rsidP="00A420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337A29FE" w14:textId="77777777" w:rsidTr="002D0B30">
        <w:tc>
          <w:tcPr>
            <w:tcW w:w="568" w:type="dxa"/>
            <w:vAlign w:val="center"/>
          </w:tcPr>
          <w:p w14:paraId="3366DE7C" w14:textId="77777777" w:rsidR="00A420EF" w:rsidRPr="00D9496B" w:rsidRDefault="00A420EF" w:rsidP="00A420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0C720CF3" w14:textId="042F88B1" w:rsidR="00A420EF" w:rsidRPr="00D9496B" w:rsidRDefault="00A420EF" w:rsidP="00A420E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9496B">
              <w:rPr>
                <w:color w:val="auto"/>
              </w:rPr>
              <w:t>Cysterna wyposażona w wewnętrzną przegrodę przelewową (falochron) ze stali nierdzewnej 0H18N9</w:t>
            </w:r>
          </w:p>
        </w:tc>
        <w:tc>
          <w:tcPr>
            <w:tcW w:w="4536" w:type="dxa"/>
            <w:vAlign w:val="center"/>
          </w:tcPr>
          <w:p w14:paraId="0E677EDA" w14:textId="77777777" w:rsidR="00A420EF" w:rsidRPr="00D9496B" w:rsidRDefault="00A420EF" w:rsidP="00A420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66336004" w14:textId="77777777" w:rsidTr="00604EDB">
        <w:tc>
          <w:tcPr>
            <w:tcW w:w="568" w:type="dxa"/>
            <w:vAlign w:val="center"/>
          </w:tcPr>
          <w:p w14:paraId="48635060" w14:textId="0FB0F217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250F5B7A" w14:textId="66AE015D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właz górny z odpowietrznikiem i pokrywą zamykaną na kłódkę – zabezpieczenie przed otwarciem przez osoby nieupoważnione</w:t>
            </w:r>
          </w:p>
        </w:tc>
        <w:tc>
          <w:tcPr>
            <w:tcW w:w="4536" w:type="dxa"/>
          </w:tcPr>
          <w:p w14:paraId="593520AD" w14:textId="7E999F4F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864CBB1" w14:textId="77777777" w:rsidTr="00604EDB">
        <w:tc>
          <w:tcPr>
            <w:tcW w:w="568" w:type="dxa"/>
            <w:vAlign w:val="center"/>
          </w:tcPr>
          <w:p w14:paraId="1EB1148C" w14:textId="4E14A27D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0A6E0346" w14:textId="3C774D36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rura przelewowa w cysternie zabezpieczająca przed przelewem</w:t>
            </w:r>
          </w:p>
        </w:tc>
        <w:tc>
          <w:tcPr>
            <w:tcW w:w="4536" w:type="dxa"/>
          </w:tcPr>
          <w:p w14:paraId="398041B0" w14:textId="66818DC3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5ED3C1D" w14:textId="77777777" w:rsidTr="00604EDB">
        <w:tc>
          <w:tcPr>
            <w:tcW w:w="568" w:type="dxa"/>
            <w:vAlign w:val="center"/>
          </w:tcPr>
          <w:p w14:paraId="1C75358E" w14:textId="7CEC08F6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57944115" w14:textId="47D9F732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konstrukcja nośna – wręgi i rama wykonane ze stali nierdzewnej 0H18N9</w:t>
            </w:r>
          </w:p>
        </w:tc>
        <w:tc>
          <w:tcPr>
            <w:tcW w:w="4536" w:type="dxa"/>
          </w:tcPr>
          <w:p w14:paraId="6D919AD1" w14:textId="1328599E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54DDEFE6" w14:textId="77777777" w:rsidTr="00604EDB">
        <w:tc>
          <w:tcPr>
            <w:tcW w:w="568" w:type="dxa"/>
            <w:vAlign w:val="center"/>
          </w:tcPr>
          <w:p w14:paraId="7927E57F" w14:textId="04334F77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14:paraId="0A9C257D" w14:textId="0FED0632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drabinka, poręcz oraz podest umożliwiający dojście do włazu ze stali nierdzewnej 0H18N9</w:t>
            </w:r>
          </w:p>
        </w:tc>
        <w:tc>
          <w:tcPr>
            <w:tcW w:w="4536" w:type="dxa"/>
          </w:tcPr>
          <w:p w14:paraId="2356D2B3" w14:textId="0E02CBD5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7A21DC6" w14:textId="77777777" w:rsidTr="00604EDB">
        <w:tc>
          <w:tcPr>
            <w:tcW w:w="568" w:type="dxa"/>
            <w:vAlign w:val="center"/>
          </w:tcPr>
          <w:p w14:paraId="6A2FEE9F" w14:textId="4265676D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4BE23A3B" w14:textId="13135527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szafka na kolektor spustowy ze stali nierdzewnej zamykana na klucz</w:t>
            </w:r>
          </w:p>
        </w:tc>
        <w:tc>
          <w:tcPr>
            <w:tcW w:w="4536" w:type="dxa"/>
          </w:tcPr>
          <w:p w14:paraId="40E0B590" w14:textId="1C525E28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3B5530CD" w14:textId="77777777" w:rsidTr="00604EDB">
        <w:tc>
          <w:tcPr>
            <w:tcW w:w="568" w:type="dxa"/>
            <w:vAlign w:val="center"/>
          </w:tcPr>
          <w:p w14:paraId="715CDAD7" w14:textId="47A51BF2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124466DD" w14:textId="67B67A5A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kolektor do dystrybucji wody z 2 kurkami spustowymi ze stali nierdzewnej 0H18N9, zamknięty w kwasoodpornej szafce zamykanej na klucz</w:t>
            </w:r>
          </w:p>
        </w:tc>
        <w:tc>
          <w:tcPr>
            <w:tcW w:w="4536" w:type="dxa"/>
          </w:tcPr>
          <w:p w14:paraId="652AF065" w14:textId="1EF2EBB7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649855C3" w14:textId="77777777" w:rsidTr="00604EDB">
        <w:tc>
          <w:tcPr>
            <w:tcW w:w="568" w:type="dxa"/>
            <w:vAlign w:val="center"/>
          </w:tcPr>
          <w:p w14:paraId="4E3E07B5" w14:textId="79067210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3CBA7F6C" w14:textId="5E80CFF2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króciec izolowany DN50 napełniająco-spustowy ze stali nierdzewnej 0H18N9 zakończony złączem strażackim i zaślepką, zamknięty w kwasoodpornej szafce zamykanej na klucz</w:t>
            </w:r>
          </w:p>
        </w:tc>
        <w:tc>
          <w:tcPr>
            <w:tcW w:w="4536" w:type="dxa"/>
          </w:tcPr>
          <w:p w14:paraId="59B735D0" w14:textId="68499462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7C25B06E" w14:textId="77777777" w:rsidTr="00604EDB">
        <w:tc>
          <w:tcPr>
            <w:tcW w:w="568" w:type="dxa"/>
            <w:vAlign w:val="center"/>
          </w:tcPr>
          <w:p w14:paraId="431EF494" w14:textId="4F8C0DFC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14:paraId="1599AA55" w14:textId="0EB65D6B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 xml:space="preserve">rurociągi spustowe izolowane </w:t>
            </w:r>
          </w:p>
        </w:tc>
        <w:tc>
          <w:tcPr>
            <w:tcW w:w="4536" w:type="dxa"/>
          </w:tcPr>
          <w:p w14:paraId="43284D2E" w14:textId="69CE69B0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3A488D6C" w14:textId="77777777" w:rsidTr="00604EDB">
        <w:tc>
          <w:tcPr>
            <w:tcW w:w="568" w:type="dxa"/>
            <w:vAlign w:val="center"/>
          </w:tcPr>
          <w:p w14:paraId="23A9F2C7" w14:textId="17DCCDC2" w:rsidR="00AE5965" w:rsidRPr="00D9496B" w:rsidRDefault="00AE5965" w:rsidP="00AE5965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14:paraId="49D38B44" w14:textId="052A97EF" w:rsidR="00AE5965" w:rsidRPr="00D9496B" w:rsidRDefault="00AE5965" w:rsidP="00AE5965">
            <w:pPr>
              <w:spacing w:line="240" w:lineRule="auto"/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instrukcja obsługi i karta gwarancyjna</w:t>
            </w:r>
          </w:p>
        </w:tc>
        <w:tc>
          <w:tcPr>
            <w:tcW w:w="4536" w:type="dxa"/>
          </w:tcPr>
          <w:p w14:paraId="53929AC6" w14:textId="2EB968F8" w:rsidR="00AE5965" w:rsidRPr="00D9496B" w:rsidRDefault="00AE5965" w:rsidP="00AE596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2DE92E52" w14:textId="77777777" w:rsidTr="00596EF3">
        <w:tc>
          <w:tcPr>
            <w:tcW w:w="568" w:type="dxa"/>
            <w:vAlign w:val="center"/>
          </w:tcPr>
          <w:p w14:paraId="70A9C2F9" w14:textId="31044030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4678" w:type="dxa"/>
            <w:vAlign w:val="center"/>
          </w:tcPr>
          <w:p w14:paraId="3BA9B229" w14:textId="2291C023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Przyczepa dwuosiowa</w:t>
            </w:r>
            <w:r w:rsidR="00AE5965"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14:paraId="7824915A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38F550A6" w14:textId="77777777" w:rsidTr="00596EF3">
        <w:tc>
          <w:tcPr>
            <w:tcW w:w="568" w:type="dxa"/>
            <w:vAlign w:val="center"/>
          </w:tcPr>
          <w:p w14:paraId="65A2C6BF" w14:textId="73F39E3E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4678" w:type="dxa"/>
            <w:vAlign w:val="center"/>
          </w:tcPr>
          <w:p w14:paraId="30AF67C0" w14:textId="77777777" w:rsidR="009E685D" w:rsidRPr="00D9496B" w:rsidRDefault="009E685D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osie hamowane</w:t>
            </w:r>
          </w:p>
        </w:tc>
        <w:tc>
          <w:tcPr>
            <w:tcW w:w="4536" w:type="dxa"/>
            <w:vAlign w:val="center"/>
          </w:tcPr>
          <w:p w14:paraId="542C0CD6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27867DFE" w14:textId="77777777" w:rsidTr="00596EF3">
        <w:tc>
          <w:tcPr>
            <w:tcW w:w="568" w:type="dxa"/>
            <w:vAlign w:val="center"/>
          </w:tcPr>
          <w:p w14:paraId="3623C127" w14:textId="45FDBF7A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4678" w:type="dxa"/>
            <w:vAlign w:val="center"/>
          </w:tcPr>
          <w:p w14:paraId="14B5CEA3" w14:textId="315E9658" w:rsidR="009E685D" w:rsidRPr="00D9496B" w:rsidRDefault="00AE5965" w:rsidP="00AE5965">
            <w:pPr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Koło zapasowe</w:t>
            </w:r>
          </w:p>
        </w:tc>
        <w:tc>
          <w:tcPr>
            <w:tcW w:w="4536" w:type="dxa"/>
            <w:vAlign w:val="center"/>
          </w:tcPr>
          <w:p w14:paraId="1DC4F20C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266DDE69" w14:textId="77777777" w:rsidTr="0032507E">
        <w:tc>
          <w:tcPr>
            <w:tcW w:w="568" w:type="dxa"/>
            <w:vAlign w:val="center"/>
          </w:tcPr>
          <w:p w14:paraId="6D9C459F" w14:textId="070DF8B1" w:rsidR="00AE5965" w:rsidRPr="00D9496B" w:rsidRDefault="00AE5965" w:rsidP="00AE596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4678" w:type="dxa"/>
            <w:vAlign w:val="center"/>
          </w:tcPr>
          <w:p w14:paraId="1F27E87D" w14:textId="44D0BDD0" w:rsidR="00AE5965" w:rsidRPr="00D9496B" w:rsidRDefault="00AE5965" w:rsidP="00AE596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</w:rPr>
              <w:t>Wtyczka EURO (13 pin)</w:t>
            </w:r>
          </w:p>
        </w:tc>
        <w:tc>
          <w:tcPr>
            <w:tcW w:w="4536" w:type="dxa"/>
          </w:tcPr>
          <w:p w14:paraId="590EC379" w14:textId="2E32574A" w:rsidR="00AE5965" w:rsidRPr="00D9496B" w:rsidRDefault="00AE5965" w:rsidP="00AE596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12AFE171" w14:textId="77777777" w:rsidTr="0032507E">
        <w:tc>
          <w:tcPr>
            <w:tcW w:w="568" w:type="dxa"/>
            <w:vAlign w:val="center"/>
          </w:tcPr>
          <w:p w14:paraId="5FFA39BC" w14:textId="4FF35832" w:rsidR="00AE5965" w:rsidRPr="00D9496B" w:rsidRDefault="00AE5965" w:rsidP="00AE596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4678" w:type="dxa"/>
            <w:vAlign w:val="center"/>
          </w:tcPr>
          <w:p w14:paraId="1D85C81A" w14:textId="3748EF22" w:rsidR="00AE5965" w:rsidRPr="00D9496B" w:rsidRDefault="00AE5965" w:rsidP="00AE596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</w:rPr>
              <w:t>Instalacja elektryczna 12 V</w:t>
            </w:r>
          </w:p>
        </w:tc>
        <w:tc>
          <w:tcPr>
            <w:tcW w:w="4536" w:type="dxa"/>
          </w:tcPr>
          <w:p w14:paraId="305A4904" w14:textId="5C4B78B0" w:rsidR="00AE5965" w:rsidRPr="00D9496B" w:rsidRDefault="00AE5965" w:rsidP="00AE59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023A7C6" w14:textId="77777777" w:rsidTr="00596EF3">
        <w:tc>
          <w:tcPr>
            <w:tcW w:w="568" w:type="dxa"/>
            <w:vAlign w:val="center"/>
          </w:tcPr>
          <w:p w14:paraId="00686E5E" w14:textId="04121D01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4678" w:type="dxa"/>
            <w:vAlign w:val="center"/>
          </w:tcPr>
          <w:p w14:paraId="415EB61C" w14:textId="3407FEA2" w:rsidR="009E685D" w:rsidRPr="00D9496B" w:rsidRDefault="00AE5965" w:rsidP="00596EF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9496B">
              <w:rPr>
                <w:color w:val="auto"/>
              </w:rPr>
              <w:t>Hak holowniczy</w:t>
            </w:r>
          </w:p>
        </w:tc>
        <w:tc>
          <w:tcPr>
            <w:tcW w:w="4536" w:type="dxa"/>
            <w:vAlign w:val="center"/>
          </w:tcPr>
          <w:p w14:paraId="697D1F38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363D946" w14:textId="77777777" w:rsidTr="00596EF3">
        <w:tc>
          <w:tcPr>
            <w:tcW w:w="568" w:type="dxa"/>
            <w:vAlign w:val="center"/>
          </w:tcPr>
          <w:p w14:paraId="72E81724" w14:textId="4898995B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8" w:type="dxa"/>
            <w:vAlign w:val="center"/>
          </w:tcPr>
          <w:p w14:paraId="4CCCB378" w14:textId="3892EAB6" w:rsidR="009E685D" w:rsidRPr="00D9496B" w:rsidRDefault="00AE5965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</w:rPr>
              <w:t>Instalacja oświetleniowa wymagana przez przepisy ruchu drogowego,</w:t>
            </w:r>
          </w:p>
        </w:tc>
        <w:tc>
          <w:tcPr>
            <w:tcW w:w="4536" w:type="dxa"/>
            <w:vAlign w:val="center"/>
          </w:tcPr>
          <w:p w14:paraId="640DE054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634A22E6" w14:textId="77777777" w:rsidTr="00596EF3">
        <w:tc>
          <w:tcPr>
            <w:tcW w:w="568" w:type="dxa"/>
            <w:vAlign w:val="center"/>
          </w:tcPr>
          <w:p w14:paraId="28931558" w14:textId="2075DCC8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4678" w:type="dxa"/>
            <w:vAlign w:val="center"/>
          </w:tcPr>
          <w:p w14:paraId="2DA68C50" w14:textId="31062895" w:rsidR="009E685D" w:rsidRPr="00D9496B" w:rsidRDefault="00AE5965" w:rsidP="00596EF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</w:rPr>
              <w:t>Zaczep umożliwiający transport ciągnikiem rolniczym</w:t>
            </w:r>
          </w:p>
        </w:tc>
        <w:tc>
          <w:tcPr>
            <w:tcW w:w="4536" w:type="dxa"/>
            <w:vAlign w:val="center"/>
          </w:tcPr>
          <w:p w14:paraId="6961AD81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0F6F679A" w14:textId="77777777" w:rsidTr="00596EF3">
        <w:tc>
          <w:tcPr>
            <w:tcW w:w="568" w:type="dxa"/>
            <w:vAlign w:val="center"/>
          </w:tcPr>
          <w:p w14:paraId="2E29C71E" w14:textId="2B0C7A18" w:rsidR="009E685D" w:rsidRPr="00D9496B" w:rsidRDefault="00AE5965" w:rsidP="00596EF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4678" w:type="dxa"/>
            <w:vAlign w:val="center"/>
          </w:tcPr>
          <w:p w14:paraId="15C7BC58" w14:textId="77777777" w:rsidR="00AE5965" w:rsidRPr="00D9496B" w:rsidRDefault="00AE5965" w:rsidP="00AE5965">
            <w:pPr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Urządzenie spełniające wymagania pojazdu dopuszczonego do poruszania się po drogach</w:t>
            </w:r>
          </w:p>
          <w:p w14:paraId="13C8A384" w14:textId="2A9146D3" w:rsidR="009E685D" w:rsidRPr="00D9496B" w:rsidRDefault="00AE5965" w:rsidP="00AE596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96B">
              <w:rPr>
                <w:color w:val="auto"/>
              </w:rPr>
              <w:t>publicznych</w:t>
            </w:r>
          </w:p>
        </w:tc>
        <w:tc>
          <w:tcPr>
            <w:tcW w:w="4536" w:type="dxa"/>
            <w:vAlign w:val="center"/>
          </w:tcPr>
          <w:p w14:paraId="1335BBB9" w14:textId="77777777" w:rsidR="009E685D" w:rsidRPr="00D9496B" w:rsidRDefault="009E685D" w:rsidP="00596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  <w:tr w:rsidR="00D9496B" w:rsidRPr="00D9496B" w14:paraId="6715340E" w14:textId="77777777" w:rsidTr="00596EF3">
        <w:tc>
          <w:tcPr>
            <w:tcW w:w="568" w:type="dxa"/>
            <w:vAlign w:val="center"/>
          </w:tcPr>
          <w:p w14:paraId="5D713B78" w14:textId="22B5CE12" w:rsidR="00625A57" w:rsidRPr="00D9496B" w:rsidRDefault="00625A57" w:rsidP="00596EF3">
            <w:pPr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496B">
              <w:rPr>
                <w:rFonts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4678" w:type="dxa"/>
            <w:vAlign w:val="center"/>
          </w:tcPr>
          <w:p w14:paraId="5C0340FC" w14:textId="24642447" w:rsidR="00625A57" w:rsidRPr="00D9496B" w:rsidRDefault="00625A57" w:rsidP="00AE5965">
            <w:pPr>
              <w:jc w:val="both"/>
              <w:rPr>
                <w:color w:val="auto"/>
              </w:rPr>
            </w:pPr>
            <w:r w:rsidRPr="00D9496B">
              <w:rPr>
                <w:color w:val="auto"/>
              </w:rPr>
              <w:t>Koła podporowe / nogi podporowe</w:t>
            </w:r>
          </w:p>
        </w:tc>
        <w:tc>
          <w:tcPr>
            <w:tcW w:w="4536" w:type="dxa"/>
            <w:vAlign w:val="center"/>
          </w:tcPr>
          <w:p w14:paraId="03E0EDF3" w14:textId="4AD1D825" w:rsidR="00625A57" w:rsidRPr="00D9496B" w:rsidRDefault="00625A57" w:rsidP="00596EF3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D94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tak/nie*</w:t>
            </w:r>
          </w:p>
        </w:tc>
      </w:tr>
    </w:tbl>
    <w:p w14:paraId="677A2CC8" w14:textId="77777777" w:rsidR="00A442AD" w:rsidRPr="00596EF3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5514DDB4" w14:textId="77777777" w:rsidR="00A442AD" w:rsidRPr="00596EF3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1C8A358F" w14:textId="77777777" w:rsidR="00A442AD" w:rsidRPr="00596EF3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7D356964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Jazda próbna potwierdza / nie potwierdza * prawidłowość działania w/w podzespołów.</w:t>
      </w:r>
    </w:p>
    <w:p w14:paraId="0519153F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2E50C55D" w14:textId="77777777" w:rsidR="00A442AD" w:rsidRPr="00A442AD" w:rsidRDefault="00A442AD" w:rsidP="00A442AD">
      <w:pPr>
        <w:spacing w:after="200"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b/>
          <w:bCs/>
          <w:sz w:val="24"/>
          <w:szCs w:val="24"/>
        </w:rPr>
        <w:t>Uwagi dotyczące jazdy/pracy  próbnej:</w:t>
      </w:r>
      <w:r w:rsidRPr="00A442AD">
        <w:rPr>
          <w:rFonts w:cs="Times New Roman"/>
          <w:sz w:val="24"/>
          <w:szCs w:val="24"/>
        </w:rPr>
        <w:t xml:space="preserve"> ………………………………………………………………………………………….......................................................................................................................................</w:t>
      </w:r>
    </w:p>
    <w:p w14:paraId="6BB05274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Podpisy przedstawicieli Zamawiającego (imię, nazwisko, podpis):</w:t>
      </w:r>
    </w:p>
    <w:p w14:paraId="66582BE4" w14:textId="77777777" w:rsidR="00A442AD" w:rsidRPr="00A442AD" w:rsidRDefault="00A442AD" w:rsidP="00A442AD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1…………………………………………………………………</w:t>
      </w:r>
    </w:p>
    <w:p w14:paraId="5F98BE7D" w14:textId="77777777" w:rsidR="00A442AD" w:rsidRPr="00A442AD" w:rsidRDefault="00A442AD" w:rsidP="00A442AD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2…………………………………………………………………</w:t>
      </w:r>
    </w:p>
    <w:p w14:paraId="3FD21109" w14:textId="70A51233" w:rsidR="004B319E" w:rsidRPr="00596EF3" w:rsidRDefault="00A442AD" w:rsidP="00596EF3">
      <w:pPr>
        <w:spacing w:after="200"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3…………………………………………………………………</w:t>
      </w: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2BE3666C" w14:textId="5E1011C3" w:rsidR="009D3C61" w:rsidRPr="00A442AD" w:rsidRDefault="009D3C61" w:rsidP="009D3C61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Podpisy przedstawicieli </w:t>
      </w:r>
      <w:r>
        <w:rPr>
          <w:rFonts w:cs="Times New Roman"/>
          <w:sz w:val="24"/>
          <w:szCs w:val="24"/>
        </w:rPr>
        <w:t>Wykonawcy</w:t>
      </w:r>
      <w:r w:rsidRPr="00A442AD">
        <w:rPr>
          <w:rFonts w:cs="Times New Roman"/>
          <w:sz w:val="24"/>
          <w:szCs w:val="24"/>
        </w:rPr>
        <w:t xml:space="preserve"> (imię, nazwisko, podpis):</w:t>
      </w:r>
    </w:p>
    <w:p w14:paraId="4DDD040B" w14:textId="77777777" w:rsidR="009D3C61" w:rsidRPr="00A442AD" w:rsidRDefault="009D3C61" w:rsidP="009D3C61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1…………………………………………………………………</w:t>
      </w:r>
    </w:p>
    <w:p w14:paraId="32F0E66D" w14:textId="77777777" w:rsidR="009D3C61" w:rsidRPr="00A442AD" w:rsidRDefault="009D3C61" w:rsidP="009D3C61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2…………………………………………………………………</w:t>
      </w:r>
    </w:p>
    <w:p w14:paraId="3A1E2295" w14:textId="07B833FA" w:rsidR="004B319E" w:rsidRPr="00596EF3" w:rsidRDefault="009D3C61" w:rsidP="00596EF3">
      <w:pPr>
        <w:spacing w:after="200"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3…………………………………………………………………</w:t>
      </w:r>
    </w:p>
    <w:sectPr w:rsidR="004B319E" w:rsidRPr="00596EF3" w:rsidSect="0082203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9410" w14:textId="77777777" w:rsidR="00574D82" w:rsidRDefault="00574D82">
      <w:pPr>
        <w:spacing w:line="240" w:lineRule="auto"/>
      </w:pPr>
      <w:r>
        <w:separator/>
      </w:r>
    </w:p>
  </w:endnote>
  <w:endnote w:type="continuationSeparator" w:id="0">
    <w:p w14:paraId="3D75E4E2" w14:textId="77777777" w:rsidR="00574D82" w:rsidRDefault="0057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B7FD" w14:textId="77777777" w:rsidR="00574D82" w:rsidRDefault="00574D82">
      <w:pPr>
        <w:spacing w:line="240" w:lineRule="auto"/>
      </w:pPr>
      <w:r>
        <w:separator/>
      </w:r>
    </w:p>
  </w:footnote>
  <w:footnote w:type="continuationSeparator" w:id="0">
    <w:p w14:paraId="13D18711" w14:textId="77777777" w:rsidR="00574D82" w:rsidRDefault="00574D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 w15:restartNumberingAfterBreak="0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 w15:restartNumberingAfterBreak="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2" w15:restartNumberingAfterBreak="0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5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04100112">
    <w:abstractNumId w:val="0"/>
  </w:num>
  <w:num w:numId="2" w16cid:durableId="1862812346">
    <w:abstractNumId w:val="1"/>
  </w:num>
  <w:num w:numId="3" w16cid:durableId="1638026102">
    <w:abstractNumId w:val="2"/>
  </w:num>
  <w:num w:numId="4" w16cid:durableId="860243873">
    <w:abstractNumId w:val="3"/>
  </w:num>
  <w:num w:numId="5" w16cid:durableId="1507862613">
    <w:abstractNumId w:val="5"/>
  </w:num>
  <w:num w:numId="6" w16cid:durableId="2058819186">
    <w:abstractNumId w:val="6"/>
  </w:num>
  <w:num w:numId="7" w16cid:durableId="1310328571">
    <w:abstractNumId w:val="7"/>
  </w:num>
  <w:num w:numId="8" w16cid:durableId="1999923948">
    <w:abstractNumId w:val="9"/>
  </w:num>
  <w:num w:numId="9" w16cid:durableId="1886260918">
    <w:abstractNumId w:val="10"/>
  </w:num>
  <w:num w:numId="10" w16cid:durableId="1661346957">
    <w:abstractNumId w:val="12"/>
  </w:num>
  <w:num w:numId="11" w16cid:durableId="1585065531">
    <w:abstractNumId w:val="13"/>
  </w:num>
  <w:num w:numId="12" w16cid:durableId="542865645">
    <w:abstractNumId w:val="15"/>
  </w:num>
  <w:num w:numId="13" w16cid:durableId="502555122">
    <w:abstractNumId w:val="20"/>
  </w:num>
  <w:num w:numId="14" w16cid:durableId="1084455701">
    <w:abstractNumId w:val="21"/>
  </w:num>
  <w:num w:numId="15" w16cid:durableId="205414568">
    <w:abstractNumId w:val="43"/>
  </w:num>
  <w:num w:numId="16" w16cid:durableId="557203944">
    <w:abstractNumId w:val="61"/>
  </w:num>
  <w:num w:numId="17" w16cid:durableId="857963467">
    <w:abstractNumId w:val="28"/>
  </w:num>
  <w:num w:numId="18" w16cid:durableId="1581480768">
    <w:abstractNumId w:val="68"/>
  </w:num>
  <w:num w:numId="19" w16cid:durableId="981615055">
    <w:abstractNumId w:val="56"/>
  </w:num>
  <w:num w:numId="20" w16cid:durableId="594048822">
    <w:abstractNumId w:val="49"/>
  </w:num>
  <w:num w:numId="21" w16cid:durableId="435946940">
    <w:abstractNumId w:val="35"/>
  </w:num>
  <w:num w:numId="22" w16cid:durableId="87047185">
    <w:abstractNumId w:val="46"/>
  </w:num>
  <w:num w:numId="23" w16cid:durableId="230163458">
    <w:abstractNumId w:val="67"/>
  </w:num>
  <w:num w:numId="24" w16cid:durableId="1461531893">
    <w:abstractNumId w:val="69"/>
  </w:num>
  <w:num w:numId="25" w16cid:durableId="251277805">
    <w:abstractNumId w:val="25"/>
  </w:num>
  <w:num w:numId="26" w16cid:durableId="174275209">
    <w:abstractNumId w:val="54"/>
  </w:num>
  <w:num w:numId="27" w16cid:durableId="805005731">
    <w:abstractNumId w:val="55"/>
  </w:num>
  <w:num w:numId="28" w16cid:durableId="575437836">
    <w:abstractNumId w:val="45"/>
  </w:num>
  <w:num w:numId="29" w16cid:durableId="332999364">
    <w:abstractNumId w:val="39"/>
  </w:num>
  <w:num w:numId="30" w16cid:durableId="1332297695">
    <w:abstractNumId w:val="41"/>
  </w:num>
  <w:num w:numId="31" w16cid:durableId="868494847">
    <w:abstractNumId w:val="53"/>
  </w:num>
  <w:num w:numId="32" w16cid:durableId="1843928119">
    <w:abstractNumId w:val="58"/>
  </w:num>
  <w:num w:numId="33" w16cid:durableId="635258331">
    <w:abstractNumId w:val="34"/>
  </w:num>
  <w:num w:numId="34" w16cid:durableId="1340691156">
    <w:abstractNumId w:val="26"/>
  </w:num>
  <w:num w:numId="35" w16cid:durableId="1503620625">
    <w:abstractNumId w:val="27"/>
  </w:num>
  <w:num w:numId="36" w16cid:durableId="748233017">
    <w:abstractNumId w:val="50"/>
  </w:num>
  <w:num w:numId="37" w16cid:durableId="1337996548">
    <w:abstractNumId w:val="65"/>
  </w:num>
  <w:num w:numId="38" w16cid:durableId="574361300">
    <w:abstractNumId w:val="29"/>
  </w:num>
  <w:num w:numId="39" w16cid:durableId="2106535955">
    <w:abstractNumId w:val="44"/>
  </w:num>
  <w:num w:numId="40" w16cid:durableId="260260483">
    <w:abstractNumId w:val="52"/>
  </w:num>
  <w:num w:numId="41" w16cid:durableId="9581497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6305403">
    <w:abstractNumId w:val="40"/>
  </w:num>
  <w:num w:numId="43" w16cid:durableId="368843240">
    <w:abstractNumId w:val="62"/>
  </w:num>
  <w:num w:numId="44" w16cid:durableId="1891070305">
    <w:abstractNumId w:val="63"/>
  </w:num>
  <w:num w:numId="45" w16cid:durableId="809395959">
    <w:abstractNumId w:val="64"/>
  </w:num>
  <w:num w:numId="46" w16cid:durableId="2076393348">
    <w:abstractNumId w:val="59"/>
  </w:num>
  <w:num w:numId="47" w16cid:durableId="1159005802">
    <w:abstractNumId w:val="42"/>
  </w:num>
  <w:num w:numId="48" w16cid:durableId="2076780680">
    <w:abstractNumId w:val="32"/>
  </w:num>
  <w:num w:numId="49" w16cid:durableId="19086901">
    <w:abstractNumId w:val="38"/>
  </w:num>
  <w:num w:numId="50" w16cid:durableId="2070953803">
    <w:abstractNumId w:val="31"/>
  </w:num>
  <w:num w:numId="51" w16cid:durableId="1064792157">
    <w:abstractNumId w:val="51"/>
  </w:num>
  <w:num w:numId="52" w16cid:durableId="393622985">
    <w:abstractNumId w:val="30"/>
  </w:num>
  <w:num w:numId="53" w16cid:durableId="308949823">
    <w:abstractNumId w:val="30"/>
    <w:lvlOverride w:ilvl="0">
      <w:startOverride w:val="1"/>
    </w:lvlOverride>
  </w:num>
  <w:num w:numId="54" w16cid:durableId="66154098">
    <w:abstractNumId w:val="60"/>
  </w:num>
  <w:num w:numId="55" w16cid:durableId="382024442">
    <w:abstractNumId w:val="33"/>
  </w:num>
  <w:num w:numId="56" w16cid:durableId="1552885565">
    <w:abstractNumId w:val="37"/>
  </w:num>
  <w:num w:numId="57" w16cid:durableId="545993198">
    <w:abstractNumId w:val="47"/>
  </w:num>
  <w:num w:numId="58" w16cid:durableId="1539320107">
    <w:abstractNumId w:val="57"/>
  </w:num>
  <w:num w:numId="59" w16cid:durableId="7316684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10E8E"/>
    <w:rsid w:val="00026245"/>
    <w:rsid w:val="000349D1"/>
    <w:rsid w:val="000414AA"/>
    <w:rsid w:val="000569E8"/>
    <w:rsid w:val="00083A14"/>
    <w:rsid w:val="000B69A0"/>
    <w:rsid w:val="000D15D0"/>
    <w:rsid w:val="00101B91"/>
    <w:rsid w:val="001049C1"/>
    <w:rsid w:val="0011017D"/>
    <w:rsid w:val="001116F5"/>
    <w:rsid w:val="001142DD"/>
    <w:rsid w:val="00121C13"/>
    <w:rsid w:val="00126A56"/>
    <w:rsid w:val="001342C9"/>
    <w:rsid w:val="00137BC2"/>
    <w:rsid w:val="001421E8"/>
    <w:rsid w:val="00145525"/>
    <w:rsid w:val="0014692F"/>
    <w:rsid w:val="00164668"/>
    <w:rsid w:val="00164A0D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70D34"/>
    <w:rsid w:val="00272E4C"/>
    <w:rsid w:val="002803B4"/>
    <w:rsid w:val="00286D94"/>
    <w:rsid w:val="0029664D"/>
    <w:rsid w:val="002A4FDC"/>
    <w:rsid w:val="002B4872"/>
    <w:rsid w:val="002C00D5"/>
    <w:rsid w:val="002C6F20"/>
    <w:rsid w:val="002D0CA1"/>
    <w:rsid w:val="002D6E8D"/>
    <w:rsid w:val="002E1767"/>
    <w:rsid w:val="002F2323"/>
    <w:rsid w:val="002F4470"/>
    <w:rsid w:val="002F79A8"/>
    <w:rsid w:val="003217EE"/>
    <w:rsid w:val="00321820"/>
    <w:rsid w:val="003406B5"/>
    <w:rsid w:val="00350E64"/>
    <w:rsid w:val="00371257"/>
    <w:rsid w:val="003844F7"/>
    <w:rsid w:val="00387EF5"/>
    <w:rsid w:val="003A7D89"/>
    <w:rsid w:val="003B30E3"/>
    <w:rsid w:val="003D0F20"/>
    <w:rsid w:val="003E3AA4"/>
    <w:rsid w:val="003E7379"/>
    <w:rsid w:val="004020B3"/>
    <w:rsid w:val="00405863"/>
    <w:rsid w:val="00427A29"/>
    <w:rsid w:val="00431D9B"/>
    <w:rsid w:val="00446AAE"/>
    <w:rsid w:val="0046474F"/>
    <w:rsid w:val="00470516"/>
    <w:rsid w:val="004756F9"/>
    <w:rsid w:val="004B319E"/>
    <w:rsid w:val="004B58C3"/>
    <w:rsid w:val="005205A8"/>
    <w:rsid w:val="00522F31"/>
    <w:rsid w:val="00534902"/>
    <w:rsid w:val="00544F3E"/>
    <w:rsid w:val="005524CD"/>
    <w:rsid w:val="00573A2A"/>
    <w:rsid w:val="00574D82"/>
    <w:rsid w:val="005833AB"/>
    <w:rsid w:val="005911F5"/>
    <w:rsid w:val="00596EF3"/>
    <w:rsid w:val="005A04DB"/>
    <w:rsid w:val="005A1234"/>
    <w:rsid w:val="005C5CB7"/>
    <w:rsid w:val="005D5471"/>
    <w:rsid w:val="005E1D3D"/>
    <w:rsid w:val="005F1198"/>
    <w:rsid w:val="005F6358"/>
    <w:rsid w:val="006021D6"/>
    <w:rsid w:val="00607584"/>
    <w:rsid w:val="00625A57"/>
    <w:rsid w:val="00630D73"/>
    <w:rsid w:val="006430A4"/>
    <w:rsid w:val="0065028B"/>
    <w:rsid w:val="00655786"/>
    <w:rsid w:val="0066436F"/>
    <w:rsid w:val="00664B8C"/>
    <w:rsid w:val="006752C5"/>
    <w:rsid w:val="00686E0A"/>
    <w:rsid w:val="00692009"/>
    <w:rsid w:val="006B03D6"/>
    <w:rsid w:val="006B173E"/>
    <w:rsid w:val="006C5F5C"/>
    <w:rsid w:val="006C5F7A"/>
    <w:rsid w:val="006D2445"/>
    <w:rsid w:val="006E1671"/>
    <w:rsid w:val="006F3865"/>
    <w:rsid w:val="006F6050"/>
    <w:rsid w:val="00710561"/>
    <w:rsid w:val="00711010"/>
    <w:rsid w:val="00711A9D"/>
    <w:rsid w:val="007156CF"/>
    <w:rsid w:val="007223B7"/>
    <w:rsid w:val="00736873"/>
    <w:rsid w:val="00743464"/>
    <w:rsid w:val="007443BC"/>
    <w:rsid w:val="007558AA"/>
    <w:rsid w:val="007563CB"/>
    <w:rsid w:val="0076473E"/>
    <w:rsid w:val="007913D4"/>
    <w:rsid w:val="007945AF"/>
    <w:rsid w:val="007B5B60"/>
    <w:rsid w:val="007E4322"/>
    <w:rsid w:val="007E4A57"/>
    <w:rsid w:val="007E4E9E"/>
    <w:rsid w:val="007F6E07"/>
    <w:rsid w:val="007F7B48"/>
    <w:rsid w:val="00802499"/>
    <w:rsid w:val="00822038"/>
    <w:rsid w:val="0085118F"/>
    <w:rsid w:val="00860CA8"/>
    <w:rsid w:val="008727A3"/>
    <w:rsid w:val="00884418"/>
    <w:rsid w:val="008A0B48"/>
    <w:rsid w:val="008C7681"/>
    <w:rsid w:val="008F1FCC"/>
    <w:rsid w:val="00917C1F"/>
    <w:rsid w:val="00917CBB"/>
    <w:rsid w:val="009267E1"/>
    <w:rsid w:val="00937D28"/>
    <w:rsid w:val="00951FA8"/>
    <w:rsid w:val="009640A9"/>
    <w:rsid w:val="009829E8"/>
    <w:rsid w:val="00993FFB"/>
    <w:rsid w:val="009A2578"/>
    <w:rsid w:val="009B1001"/>
    <w:rsid w:val="009B4DAD"/>
    <w:rsid w:val="009C4D25"/>
    <w:rsid w:val="009D3C61"/>
    <w:rsid w:val="009D5F62"/>
    <w:rsid w:val="009E49FF"/>
    <w:rsid w:val="009E685D"/>
    <w:rsid w:val="00A249A3"/>
    <w:rsid w:val="00A31B03"/>
    <w:rsid w:val="00A326D1"/>
    <w:rsid w:val="00A33904"/>
    <w:rsid w:val="00A420EF"/>
    <w:rsid w:val="00A442AD"/>
    <w:rsid w:val="00A46BE9"/>
    <w:rsid w:val="00A60D5D"/>
    <w:rsid w:val="00A708C7"/>
    <w:rsid w:val="00A762F5"/>
    <w:rsid w:val="00A801C1"/>
    <w:rsid w:val="00A852A8"/>
    <w:rsid w:val="00A877CD"/>
    <w:rsid w:val="00A9565C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E5965"/>
    <w:rsid w:val="00AF665E"/>
    <w:rsid w:val="00B0054D"/>
    <w:rsid w:val="00B062BA"/>
    <w:rsid w:val="00B13C36"/>
    <w:rsid w:val="00B33C84"/>
    <w:rsid w:val="00B67EEF"/>
    <w:rsid w:val="00B71B78"/>
    <w:rsid w:val="00B96DED"/>
    <w:rsid w:val="00B96EBC"/>
    <w:rsid w:val="00BB0DF2"/>
    <w:rsid w:val="00BC43F1"/>
    <w:rsid w:val="00BC799B"/>
    <w:rsid w:val="00BE5DC4"/>
    <w:rsid w:val="00BE69F1"/>
    <w:rsid w:val="00BF576C"/>
    <w:rsid w:val="00BF79D7"/>
    <w:rsid w:val="00C057B7"/>
    <w:rsid w:val="00C06DB2"/>
    <w:rsid w:val="00C1543B"/>
    <w:rsid w:val="00C465A7"/>
    <w:rsid w:val="00C56245"/>
    <w:rsid w:val="00C74D0F"/>
    <w:rsid w:val="00C80F19"/>
    <w:rsid w:val="00C86AC4"/>
    <w:rsid w:val="00CA6FBF"/>
    <w:rsid w:val="00CA7A06"/>
    <w:rsid w:val="00CD36DC"/>
    <w:rsid w:val="00CE698D"/>
    <w:rsid w:val="00CF5164"/>
    <w:rsid w:val="00D00970"/>
    <w:rsid w:val="00D214DD"/>
    <w:rsid w:val="00D2556D"/>
    <w:rsid w:val="00D26683"/>
    <w:rsid w:val="00D40AF5"/>
    <w:rsid w:val="00D7227D"/>
    <w:rsid w:val="00D75FC2"/>
    <w:rsid w:val="00D82597"/>
    <w:rsid w:val="00D82BFB"/>
    <w:rsid w:val="00D9407C"/>
    <w:rsid w:val="00D9496B"/>
    <w:rsid w:val="00DA1146"/>
    <w:rsid w:val="00DA214F"/>
    <w:rsid w:val="00DA33F5"/>
    <w:rsid w:val="00DB36A0"/>
    <w:rsid w:val="00DC695A"/>
    <w:rsid w:val="00DD0B26"/>
    <w:rsid w:val="00DD0D5B"/>
    <w:rsid w:val="00DD4A9E"/>
    <w:rsid w:val="00DD606F"/>
    <w:rsid w:val="00DE2DF0"/>
    <w:rsid w:val="00E04E4E"/>
    <w:rsid w:val="00E13A5D"/>
    <w:rsid w:val="00E14286"/>
    <w:rsid w:val="00E15301"/>
    <w:rsid w:val="00E35604"/>
    <w:rsid w:val="00E359CB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210B9"/>
    <w:rsid w:val="00F271D3"/>
    <w:rsid w:val="00F440BC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9E6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9874-A107-476A-B801-E44909A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3805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Katarzyna Sojko</cp:lastModifiedBy>
  <cp:revision>2</cp:revision>
  <cp:lastPrinted>2023-02-08T10:20:00Z</cp:lastPrinted>
  <dcterms:created xsi:type="dcterms:W3CDTF">2023-08-31T06:02:00Z</dcterms:created>
  <dcterms:modified xsi:type="dcterms:W3CDTF">2023-08-31T06:02:00Z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