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1C476D" w:rsidRPr="006578C5" w14:paraId="6A7D198A" w14:textId="77777777" w:rsidTr="00286D0D">
        <w:tc>
          <w:tcPr>
            <w:tcW w:w="9214" w:type="dxa"/>
            <w:gridSpan w:val="6"/>
            <w:shd w:val="clear" w:color="auto" w:fill="D9D9D9"/>
            <w:vAlign w:val="center"/>
          </w:tcPr>
          <w:p w14:paraId="5E93E320" w14:textId="0CD1BFAD" w:rsidR="001C476D" w:rsidRPr="006578C5" w:rsidRDefault="001C476D" w:rsidP="00286D0D">
            <w:pPr>
              <w:pStyle w:val="Tekstprzypisudolnego"/>
              <w:spacing w:after="40"/>
              <w:jc w:val="right"/>
              <w:rPr>
                <w:rFonts w:ascii="Arial Narrow" w:hAnsi="Arial Narrow" w:cs="Segoe UI"/>
                <w:b/>
              </w:rPr>
            </w:pPr>
            <w:r w:rsidRPr="00DD6678">
              <w:rPr>
                <w:rFonts w:ascii="Arial" w:hAnsi="Arial" w:cs="Arial"/>
                <w:b/>
              </w:rPr>
              <w:br w:type="page"/>
            </w:r>
            <w:r w:rsidRPr="006578C5">
              <w:rPr>
                <w:rFonts w:ascii="Arial Narrow" w:hAnsi="Arial Narrow" w:cs="Segoe UI"/>
                <w:b/>
              </w:rPr>
              <w:br w:type="page"/>
              <w:t xml:space="preserve">Załącznik Nr </w:t>
            </w:r>
            <w:r w:rsidR="001865AA">
              <w:rPr>
                <w:rFonts w:ascii="Arial Narrow" w:hAnsi="Arial Narrow" w:cs="Segoe UI"/>
                <w:b/>
              </w:rPr>
              <w:t>6</w:t>
            </w:r>
            <w:r w:rsidRPr="006578C5">
              <w:rPr>
                <w:rFonts w:ascii="Arial Narrow" w:hAnsi="Arial Narrow" w:cs="Segoe UI"/>
                <w:b/>
              </w:rPr>
              <w:t xml:space="preserve"> do SWZ</w:t>
            </w:r>
          </w:p>
        </w:tc>
      </w:tr>
      <w:tr w:rsidR="001C476D" w:rsidRPr="006578C5" w14:paraId="13229F93" w14:textId="77777777" w:rsidTr="00286D0D">
        <w:trPr>
          <w:trHeight w:val="460"/>
        </w:trPr>
        <w:tc>
          <w:tcPr>
            <w:tcW w:w="9214" w:type="dxa"/>
            <w:gridSpan w:val="6"/>
            <w:shd w:val="clear" w:color="auto" w:fill="D9D9D9"/>
            <w:vAlign w:val="center"/>
          </w:tcPr>
          <w:p w14:paraId="5C49B7F2" w14:textId="53EE3861" w:rsidR="001C476D" w:rsidRPr="00463726" w:rsidRDefault="001C476D" w:rsidP="001865AA">
            <w:pPr>
              <w:pStyle w:val="Nagwek1"/>
              <w:spacing w:after="40"/>
              <w:ind w:left="34"/>
              <w:jc w:val="center"/>
              <w:rPr>
                <w:rFonts w:ascii="Arial Narrow" w:hAnsi="Arial Narrow" w:cs="Segoe UI"/>
                <w:b/>
                <w:sz w:val="20"/>
                <w:szCs w:val="20"/>
              </w:rPr>
            </w:pPr>
            <w:r>
              <w:rPr>
                <w:rFonts w:ascii="Arial Narrow" w:hAnsi="Arial Narrow" w:cs="Segoe UI"/>
                <w:b/>
                <w:sz w:val="20"/>
                <w:szCs w:val="20"/>
              </w:rPr>
              <w:t xml:space="preserve">WYKAZ WYKONANYCH </w:t>
            </w:r>
            <w:r w:rsidR="001865AA">
              <w:rPr>
                <w:rFonts w:ascii="Arial Narrow" w:hAnsi="Arial Narrow" w:cs="Segoe UI"/>
                <w:b/>
                <w:sz w:val="20"/>
                <w:szCs w:val="20"/>
              </w:rPr>
              <w:t>DOSTAW</w:t>
            </w:r>
          </w:p>
        </w:tc>
      </w:tr>
      <w:tr w:rsidR="001C476D" w:rsidRPr="00CA5551" w14:paraId="56CB9D75" w14:textId="77777777" w:rsidTr="00286D0D">
        <w:trPr>
          <w:trHeight w:val="429"/>
        </w:trPr>
        <w:tc>
          <w:tcPr>
            <w:tcW w:w="9214" w:type="dxa"/>
            <w:gridSpan w:val="6"/>
            <w:vAlign w:val="center"/>
          </w:tcPr>
          <w:p w14:paraId="32508A05" w14:textId="6A796741" w:rsidR="001C476D" w:rsidRPr="009506D7" w:rsidRDefault="001C476D" w:rsidP="008B193D">
            <w:pPr>
              <w:spacing w:after="40"/>
              <w:rPr>
                <w:rFonts w:ascii="Arial Narrow" w:hAnsi="Arial Narrow" w:cs="Segoe UI"/>
                <w:b/>
                <w:bCs/>
                <w:szCs w:val="20"/>
                <w:lang w:bidi="pl-PL"/>
              </w:rPr>
            </w:pPr>
            <w:r w:rsidRPr="00B04D94">
              <w:rPr>
                <w:rFonts w:ascii="Arial Narrow" w:hAnsi="Arial Narrow" w:cs="Segoe UI"/>
                <w:szCs w:val="20"/>
              </w:rPr>
              <w:t xml:space="preserve">Przystępując do postępowania na </w:t>
            </w:r>
            <w:r w:rsidR="005079DB" w:rsidRPr="005079DB">
              <w:rPr>
                <w:rFonts w:ascii="Arial Narrow" w:hAnsi="Arial Narrow" w:cs="Segoe UI"/>
                <w:szCs w:val="20"/>
              </w:rPr>
              <w:t>„</w:t>
            </w:r>
            <w:r w:rsidR="001865AA" w:rsidRPr="001865AA">
              <w:rPr>
                <w:rFonts w:ascii="Arial Narrow" w:hAnsi="Arial Narrow" w:cs="Segoe UI"/>
                <w:b/>
                <w:bCs/>
                <w:szCs w:val="20"/>
                <w:lang w:bidi="pl-PL"/>
              </w:rPr>
              <w:t>Dostawę mebli do punktu przedszkolnego w Janowcu Kościelnym</w:t>
            </w:r>
            <w:r w:rsidR="005079DB" w:rsidRPr="005079DB">
              <w:rPr>
                <w:rFonts w:ascii="Arial Narrow" w:hAnsi="Arial Narrow" w:cs="Segoe UI"/>
                <w:b/>
                <w:bCs/>
                <w:iCs/>
                <w:szCs w:val="20"/>
                <w:lang w:bidi="pl-PL"/>
              </w:rPr>
              <w:t>”</w:t>
            </w:r>
          </w:p>
        </w:tc>
      </w:tr>
      <w:tr w:rsidR="001C476D" w:rsidRPr="00CA5551" w14:paraId="0EF61127" w14:textId="77777777" w:rsidTr="00286D0D">
        <w:trPr>
          <w:trHeight w:val="429"/>
        </w:trPr>
        <w:tc>
          <w:tcPr>
            <w:tcW w:w="9214" w:type="dxa"/>
            <w:gridSpan w:val="6"/>
            <w:vAlign w:val="center"/>
          </w:tcPr>
          <w:p w14:paraId="5C6481D2" w14:textId="77777777" w:rsidR="001C476D" w:rsidRPr="00CA5551" w:rsidRDefault="001C476D" w:rsidP="001C476D">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0D18E42C" w14:textId="4BC1A987" w:rsidR="001C476D" w:rsidRPr="00CA5551" w:rsidRDefault="001C476D" w:rsidP="00286D0D">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1C476D" w:rsidRPr="00CA5551" w14:paraId="4ACE5D68" w14:textId="77777777" w:rsidTr="00286D0D">
        <w:trPr>
          <w:trHeight w:val="803"/>
        </w:trPr>
        <w:tc>
          <w:tcPr>
            <w:tcW w:w="9214" w:type="dxa"/>
            <w:gridSpan w:val="6"/>
            <w:vAlign w:val="center"/>
          </w:tcPr>
          <w:p w14:paraId="10FCBC3E" w14:textId="21553ED2" w:rsidR="001C476D" w:rsidRPr="00FA4F16" w:rsidRDefault="001C476D" w:rsidP="00435271">
            <w:pPr>
              <w:spacing w:after="40"/>
              <w:rPr>
                <w:rFonts w:ascii="Arial Narrow" w:hAnsi="Arial Narrow" w:cs="Segoe UI"/>
                <w:szCs w:val="20"/>
              </w:rPr>
            </w:pPr>
            <w:r w:rsidRPr="00825E08">
              <w:rPr>
                <w:rFonts w:ascii="Arial Narrow" w:hAnsi="Arial Narrow" w:cs="Segoe UI"/>
                <w:szCs w:val="20"/>
              </w:rPr>
              <w:t xml:space="preserve">Oświadczam/-y, że w okresie ostatnich </w:t>
            </w:r>
            <w:r w:rsidR="00435271">
              <w:rPr>
                <w:rFonts w:ascii="Arial Narrow" w:hAnsi="Arial Narrow" w:cs="Segoe UI"/>
                <w:szCs w:val="20"/>
              </w:rPr>
              <w:t>trzech</w:t>
            </w:r>
            <w:r w:rsidRPr="00825E08">
              <w:rPr>
                <w:rFonts w:ascii="Arial Narrow" w:hAnsi="Arial Narrow" w:cs="Segoe UI"/>
                <w:szCs w:val="20"/>
              </w:rPr>
              <w:t xml:space="preserve"> lat przed upływem terminu składania ofert, a jeżeli okres prowadzenia działalności jest krótszy – w tym okresie, </w:t>
            </w:r>
            <w:r w:rsidRPr="00201858">
              <w:rPr>
                <w:rFonts w:ascii="Arial Narrow" w:hAnsi="Arial Narrow" w:cs="Segoe UI"/>
                <w:szCs w:val="20"/>
              </w:rPr>
              <w:t>wykonałem / wykonaliśmy</w:t>
            </w:r>
            <w:r w:rsidR="001865AA">
              <w:rPr>
                <w:rFonts w:ascii="Arial Narrow" w:hAnsi="Arial Narrow" w:cs="Segoe UI"/>
                <w:szCs w:val="20"/>
              </w:rPr>
              <w:t xml:space="preserve"> </w:t>
            </w:r>
            <w:r w:rsidR="001865AA" w:rsidRPr="001865AA">
              <w:rPr>
                <w:rFonts w:ascii="Arial Narrow" w:hAnsi="Arial Narrow" w:cs="Segoe UI"/>
                <w:szCs w:val="20"/>
              </w:rPr>
              <w:t>co najmniej 1 (jedną) dostawę, polegającą na dostawie mebli dla jednostki sektora finansów publicznych i o wartości wykonanej dostawy min. 40 000 zł brutto</w:t>
            </w:r>
            <w:r w:rsidRPr="00201858">
              <w:rPr>
                <w:rFonts w:ascii="Arial Narrow" w:hAnsi="Arial Narrow" w:cs="Segoe UI"/>
                <w:szCs w:val="20"/>
              </w:rPr>
              <w:t>,</w:t>
            </w:r>
            <w:r w:rsidR="001865AA">
              <w:rPr>
                <w:rFonts w:ascii="Arial Narrow" w:hAnsi="Arial Narrow" w:cs="Segoe UI"/>
                <w:szCs w:val="20"/>
              </w:rPr>
              <w:t xml:space="preserve"> </w:t>
            </w:r>
            <w:r w:rsidRPr="008D1633">
              <w:rPr>
                <w:rFonts w:ascii="Arial Narrow" w:hAnsi="Arial Narrow" w:cs="Segoe UI"/>
                <w:szCs w:val="20"/>
              </w:rPr>
              <w:t>zgodnie z poniższym wykazem:</w:t>
            </w:r>
          </w:p>
        </w:tc>
      </w:tr>
      <w:tr w:rsidR="001C476D" w:rsidRPr="00CA5551" w14:paraId="22538A86" w14:textId="77777777" w:rsidTr="00286D0D">
        <w:trPr>
          <w:trHeight w:val="225"/>
        </w:trPr>
        <w:tc>
          <w:tcPr>
            <w:tcW w:w="567" w:type="dxa"/>
            <w:vAlign w:val="center"/>
          </w:tcPr>
          <w:p w14:paraId="69E2322D"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25ABC88F" w14:textId="77777777" w:rsidR="001C476D" w:rsidRDefault="001C476D" w:rsidP="00286D0D">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4A39D21E" w14:textId="215766A2" w:rsidR="001C476D" w:rsidRPr="007A58B7" w:rsidRDefault="001C476D" w:rsidP="001865AA">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sidR="005079DB">
              <w:rPr>
                <w:rFonts w:ascii="Arial Narrow" w:hAnsi="Arial Narrow" w:cs="Segoe UI"/>
                <w:b/>
                <w:sz w:val="14"/>
                <w:szCs w:val="20"/>
              </w:rPr>
              <w:t xml:space="preserve">leży wskazać m.in. zakres </w:t>
            </w:r>
            <w:r w:rsidR="001865AA">
              <w:rPr>
                <w:rFonts w:ascii="Arial Narrow" w:hAnsi="Arial Narrow" w:cs="Segoe UI"/>
                <w:b/>
                <w:sz w:val="14"/>
                <w:szCs w:val="20"/>
              </w:rPr>
              <w:t>dostawy</w:t>
            </w:r>
            <w:r w:rsidR="005079DB">
              <w:rPr>
                <w:rFonts w:ascii="Arial Narrow" w:hAnsi="Arial Narrow" w:cs="Segoe UI"/>
                <w:b/>
                <w:sz w:val="14"/>
                <w:szCs w:val="20"/>
              </w:rPr>
              <w:t>)</w:t>
            </w:r>
          </w:p>
        </w:tc>
        <w:tc>
          <w:tcPr>
            <w:tcW w:w="1417" w:type="dxa"/>
            <w:vAlign w:val="center"/>
          </w:tcPr>
          <w:p w14:paraId="273E9D45" w14:textId="77777777" w:rsidR="001C476D" w:rsidRPr="001C7366" w:rsidRDefault="001C476D" w:rsidP="00286D0D">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282427C6" w14:textId="77777777" w:rsidR="001C476D" w:rsidRPr="001C7366" w:rsidRDefault="001C476D" w:rsidP="00286D0D">
            <w:pPr>
              <w:jc w:val="center"/>
              <w:rPr>
                <w:rFonts w:ascii="Arial Narrow" w:hAnsi="Arial Narrow" w:cs="Segoe UI"/>
                <w:b/>
                <w:bCs/>
                <w:sz w:val="16"/>
                <w:szCs w:val="20"/>
              </w:rPr>
            </w:pPr>
            <w:r>
              <w:rPr>
                <w:rFonts w:ascii="Arial Narrow" w:hAnsi="Arial Narrow" w:cs="Segoe UI"/>
                <w:b/>
                <w:bCs/>
                <w:sz w:val="16"/>
                <w:szCs w:val="20"/>
              </w:rPr>
              <w:t>Data wykonania</w:t>
            </w:r>
          </w:p>
          <w:p w14:paraId="0E16AA41" w14:textId="77777777" w:rsidR="001C476D" w:rsidRPr="001C7366" w:rsidRDefault="001C476D" w:rsidP="00286D0D">
            <w:pPr>
              <w:jc w:val="center"/>
              <w:rPr>
                <w:rFonts w:ascii="Arial Narrow" w:hAnsi="Arial Narrow" w:cs="Segoe UI"/>
                <w:b/>
                <w:bCs/>
                <w:sz w:val="16"/>
                <w:szCs w:val="20"/>
              </w:rPr>
            </w:pPr>
            <w:r w:rsidRPr="001C7366">
              <w:rPr>
                <w:rFonts w:ascii="Arial Narrow" w:hAnsi="Arial Narrow" w:cs="Segoe UI"/>
                <w:b/>
                <w:bCs/>
                <w:sz w:val="16"/>
                <w:szCs w:val="20"/>
              </w:rPr>
              <w:t>od – do</w:t>
            </w:r>
          </w:p>
          <w:p w14:paraId="168E327E"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6833CC0F" w14:textId="532E56CF" w:rsidR="001C476D" w:rsidRPr="001C7366" w:rsidRDefault="001C476D" w:rsidP="001865AA">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 xml:space="preserve">wykonano </w:t>
            </w:r>
            <w:r w:rsidR="001865AA">
              <w:rPr>
                <w:rFonts w:ascii="Arial Narrow" w:hAnsi="Arial Narrow" w:cs="Segoe UI"/>
                <w:b/>
                <w:sz w:val="16"/>
                <w:szCs w:val="20"/>
              </w:rPr>
              <w:t>dostawę</w:t>
            </w:r>
          </w:p>
        </w:tc>
        <w:tc>
          <w:tcPr>
            <w:tcW w:w="1687" w:type="dxa"/>
            <w:vAlign w:val="center"/>
          </w:tcPr>
          <w:p w14:paraId="262855CF" w14:textId="77777777" w:rsidR="001C476D" w:rsidRPr="0070319A" w:rsidRDefault="001C476D" w:rsidP="00286D0D">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470B16D" w14:textId="77777777" w:rsidR="001C476D" w:rsidRPr="001C7366" w:rsidRDefault="001C476D" w:rsidP="00286D0D">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1C476D" w:rsidRPr="00CA5551" w14:paraId="4155AF3B" w14:textId="77777777" w:rsidTr="00286D0D">
        <w:trPr>
          <w:trHeight w:val="1046"/>
        </w:trPr>
        <w:tc>
          <w:tcPr>
            <w:tcW w:w="567" w:type="dxa"/>
            <w:vAlign w:val="center"/>
          </w:tcPr>
          <w:p w14:paraId="79F60E1E" w14:textId="77777777" w:rsidR="001C476D" w:rsidRPr="00FA766D" w:rsidRDefault="001C476D" w:rsidP="00286D0D">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6F889420"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65A779F2"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4FE2F86"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06721621"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61C7996C" w14:textId="77777777" w:rsidR="001C476D" w:rsidRPr="00FA766D" w:rsidRDefault="001C476D" w:rsidP="00286D0D">
            <w:pPr>
              <w:spacing w:after="40"/>
              <w:rPr>
                <w:rFonts w:ascii="Arial Narrow" w:hAnsi="Arial Narrow" w:cs="Segoe UI"/>
                <w:b/>
                <w:sz w:val="16"/>
                <w:szCs w:val="20"/>
              </w:rPr>
            </w:pPr>
          </w:p>
        </w:tc>
      </w:tr>
      <w:tr w:rsidR="001C476D" w:rsidRPr="00CA5551" w14:paraId="5B469139" w14:textId="77777777" w:rsidTr="00286D0D">
        <w:trPr>
          <w:trHeight w:val="1046"/>
        </w:trPr>
        <w:tc>
          <w:tcPr>
            <w:tcW w:w="567" w:type="dxa"/>
            <w:vAlign w:val="center"/>
          </w:tcPr>
          <w:p w14:paraId="0F3052F6" w14:textId="77777777" w:rsidR="001C476D" w:rsidRPr="00FA766D" w:rsidRDefault="001C476D" w:rsidP="00286D0D">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4BEB69C1"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2144E868"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B94A8B5"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41191A2B"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7B0DCB8B" w14:textId="77777777" w:rsidR="001C476D" w:rsidRPr="00FA766D" w:rsidRDefault="001C476D" w:rsidP="00286D0D">
            <w:pPr>
              <w:spacing w:after="40"/>
              <w:rPr>
                <w:rFonts w:ascii="Arial Narrow" w:hAnsi="Arial Narrow" w:cs="Segoe UI"/>
                <w:b/>
                <w:sz w:val="16"/>
                <w:szCs w:val="20"/>
              </w:rPr>
            </w:pPr>
          </w:p>
        </w:tc>
      </w:tr>
      <w:tr w:rsidR="00435271" w:rsidRPr="00CA5551" w14:paraId="2C2877F6" w14:textId="77777777" w:rsidTr="00286D0D">
        <w:trPr>
          <w:trHeight w:val="1046"/>
        </w:trPr>
        <w:tc>
          <w:tcPr>
            <w:tcW w:w="567" w:type="dxa"/>
            <w:vAlign w:val="center"/>
          </w:tcPr>
          <w:p w14:paraId="48A8FC54" w14:textId="009E8730" w:rsidR="00435271" w:rsidRDefault="00435271" w:rsidP="00286D0D">
            <w:pPr>
              <w:spacing w:after="40"/>
              <w:jc w:val="center"/>
              <w:rPr>
                <w:rFonts w:ascii="Arial Narrow" w:hAnsi="Arial Narrow" w:cs="Segoe UI"/>
                <w:b/>
                <w:sz w:val="16"/>
                <w:szCs w:val="20"/>
              </w:rPr>
            </w:pPr>
            <w:r>
              <w:rPr>
                <w:rFonts w:ascii="Arial Narrow" w:hAnsi="Arial Narrow" w:cs="Segoe UI"/>
                <w:b/>
                <w:sz w:val="16"/>
                <w:szCs w:val="20"/>
              </w:rPr>
              <w:t>3.</w:t>
            </w:r>
          </w:p>
        </w:tc>
        <w:tc>
          <w:tcPr>
            <w:tcW w:w="2581" w:type="dxa"/>
            <w:vAlign w:val="center"/>
          </w:tcPr>
          <w:p w14:paraId="15E4F7C9" w14:textId="77777777" w:rsidR="00435271" w:rsidRPr="00FA766D" w:rsidRDefault="00435271" w:rsidP="00286D0D">
            <w:pPr>
              <w:spacing w:after="40"/>
              <w:jc w:val="center"/>
              <w:rPr>
                <w:rFonts w:ascii="Arial Narrow" w:hAnsi="Arial Narrow" w:cs="Segoe UI"/>
                <w:b/>
                <w:sz w:val="16"/>
                <w:szCs w:val="20"/>
              </w:rPr>
            </w:pPr>
          </w:p>
        </w:tc>
        <w:tc>
          <w:tcPr>
            <w:tcW w:w="1417" w:type="dxa"/>
            <w:vAlign w:val="center"/>
          </w:tcPr>
          <w:p w14:paraId="0C02A89F" w14:textId="77777777" w:rsidR="00435271" w:rsidRPr="00FA766D" w:rsidRDefault="00435271" w:rsidP="00286D0D">
            <w:pPr>
              <w:spacing w:after="40"/>
              <w:rPr>
                <w:rFonts w:ascii="Arial Narrow" w:hAnsi="Arial Narrow" w:cs="Segoe UI"/>
                <w:b/>
                <w:sz w:val="16"/>
                <w:szCs w:val="20"/>
              </w:rPr>
            </w:pPr>
          </w:p>
        </w:tc>
        <w:tc>
          <w:tcPr>
            <w:tcW w:w="1276" w:type="dxa"/>
            <w:vAlign w:val="center"/>
          </w:tcPr>
          <w:p w14:paraId="5D0BA3FE" w14:textId="77777777" w:rsidR="00435271" w:rsidRPr="00FA766D" w:rsidRDefault="00435271" w:rsidP="00286D0D">
            <w:pPr>
              <w:spacing w:after="40"/>
              <w:rPr>
                <w:rFonts w:ascii="Arial Narrow" w:hAnsi="Arial Narrow" w:cs="Segoe UI"/>
                <w:b/>
                <w:sz w:val="16"/>
                <w:szCs w:val="20"/>
              </w:rPr>
            </w:pPr>
          </w:p>
        </w:tc>
        <w:tc>
          <w:tcPr>
            <w:tcW w:w="1686" w:type="dxa"/>
            <w:vAlign w:val="center"/>
          </w:tcPr>
          <w:p w14:paraId="229F2503" w14:textId="77777777" w:rsidR="00435271" w:rsidRPr="00FA766D" w:rsidRDefault="00435271" w:rsidP="00286D0D">
            <w:pPr>
              <w:spacing w:after="40"/>
              <w:rPr>
                <w:rFonts w:ascii="Arial Narrow" w:hAnsi="Arial Narrow" w:cs="Segoe UI"/>
                <w:b/>
                <w:sz w:val="16"/>
                <w:szCs w:val="20"/>
              </w:rPr>
            </w:pPr>
          </w:p>
        </w:tc>
        <w:tc>
          <w:tcPr>
            <w:tcW w:w="1687" w:type="dxa"/>
            <w:vAlign w:val="center"/>
          </w:tcPr>
          <w:p w14:paraId="4E5BA07B" w14:textId="77777777" w:rsidR="00435271" w:rsidRPr="00FA766D" w:rsidRDefault="00435271" w:rsidP="00286D0D">
            <w:pPr>
              <w:spacing w:after="40"/>
              <w:rPr>
                <w:rFonts w:ascii="Arial Narrow" w:hAnsi="Arial Narrow" w:cs="Segoe UI"/>
                <w:b/>
                <w:sz w:val="16"/>
                <w:szCs w:val="20"/>
              </w:rPr>
            </w:pPr>
          </w:p>
        </w:tc>
      </w:tr>
      <w:tr w:rsidR="001C476D" w:rsidRPr="00CA5551" w14:paraId="15C8C4C5" w14:textId="77777777" w:rsidTr="00286D0D">
        <w:trPr>
          <w:trHeight w:val="135"/>
        </w:trPr>
        <w:tc>
          <w:tcPr>
            <w:tcW w:w="9214" w:type="dxa"/>
            <w:gridSpan w:val="6"/>
            <w:vAlign w:val="center"/>
          </w:tcPr>
          <w:p w14:paraId="3D3E301E" w14:textId="610931CF" w:rsidR="001C476D" w:rsidRPr="00B51090" w:rsidRDefault="001C476D" w:rsidP="001865AA">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sidR="001865AA">
              <w:rPr>
                <w:rFonts w:ascii="Arial Narrow" w:hAnsi="Arial Narrow" w:cs="Segoe UI"/>
                <w:b/>
                <w:szCs w:val="20"/>
                <w:u w:val="single"/>
              </w:rPr>
              <w:t>dostawy</w:t>
            </w:r>
            <w:r w:rsidRPr="00B51090">
              <w:rPr>
                <w:rFonts w:ascii="Arial Narrow" w:hAnsi="Arial Narrow" w:cs="Segoe UI"/>
                <w:b/>
                <w:szCs w:val="20"/>
                <w:u w:val="single"/>
              </w:rPr>
              <w:t xml:space="preserve"> zostały wykonane</w:t>
            </w:r>
            <w:r w:rsidR="001865AA">
              <w:rPr>
                <w:rFonts w:ascii="Arial Narrow" w:hAnsi="Arial Narrow" w:cs="Segoe UI"/>
                <w:b/>
                <w:szCs w:val="20"/>
                <w:u w:val="single"/>
              </w:rPr>
              <w:t xml:space="preserve"> </w:t>
            </w:r>
            <w:r w:rsidRPr="00B51090">
              <w:rPr>
                <w:rFonts w:ascii="Arial Narrow" w:hAnsi="Arial Narrow" w:cs="Segoe UI"/>
                <w:b/>
                <w:szCs w:val="20"/>
                <w:u w:val="single"/>
              </w:rPr>
              <w:t>należycie.</w:t>
            </w:r>
          </w:p>
        </w:tc>
      </w:tr>
      <w:tr w:rsidR="001C476D" w:rsidRPr="00CA5551" w14:paraId="4E1CC610" w14:textId="77777777" w:rsidTr="00286D0D">
        <w:trPr>
          <w:trHeight w:val="135"/>
        </w:trPr>
        <w:tc>
          <w:tcPr>
            <w:tcW w:w="9214" w:type="dxa"/>
            <w:gridSpan w:val="6"/>
            <w:vAlign w:val="center"/>
          </w:tcPr>
          <w:p w14:paraId="5231732F" w14:textId="6C009593" w:rsidR="001C476D" w:rsidRPr="00796526" w:rsidRDefault="001C476D" w:rsidP="001865AA">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by przy wyk</w:t>
            </w:r>
            <w:r w:rsidR="001865AA">
              <w:rPr>
                <w:rFonts w:ascii="Arial Narrow" w:hAnsi="Arial Narrow" w:cs="Segoe UI"/>
                <w:i/>
                <w:szCs w:val="20"/>
              </w:rPr>
              <w:t>onywaniu zamówienia</w:t>
            </w:r>
            <w:bookmarkStart w:id="0" w:name="_GoBack"/>
            <w:bookmarkEnd w:id="0"/>
          </w:p>
        </w:tc>
      </w:tr>
      <w:tr w:rsidR="001C476D" w:rsidRPr="00CA5551" w14:paraId="00D7A572" w14:textId="77777777" w:rsidTr="00286D0D">
        <w:trPr>
          <w:trHeight w:val="135"/>
        </w:trPr>
        <w:tc>
          <w:tcPr>
            <w:tcW w:w="9214" w:type="dxa"/>
            <w:gridSpan w:val="6"/>
            <w:vAlign w:val="center"/>
          </w:tcPr>
          <w:p w14:paraId="40E7348C" w14:textId="77777777" w:rsidR="001C476D" w:rsidRPr="00BE2B86" w:rsidRDefault="001C476D" w:rsidP="00286D0D">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4041E703" w14:textId="77777777" w:rsidR="00636EB5" w:rsidRDefault="00636EB5" w:rsidP="00636EB5">
      <w:pPr>
        <w:rPr>
          <w:rFonts w:ascii="Arial Narrow" w:hAnsi="Arial Narrow" w:cs="Arial"/>
          <w:b/>
          <w:sz w:val="28"/>
          <w:szCs w:val="28"/>
        </w:rPr>
      </w:pPr>
    </w:p>
    <w:sectPr w:rsidR="00636EB5" w:rsidSect="00027F1A">
      <w:headerReference w:type="default" r:id="rId8"/>
      <w:footerReference w:type="default" r:id="rId9"/>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96417" w14:textId="77777777" w:rsidR="00A54585" w:rsidRDefault="00A54585">
      <w:r>
        <w:separator/>
      </w:r>
    </w:p>
  </w:endnote>
  <w:endnote w:type="continuationSeparator" w:id="0">
    <w:p w14:paraId="4B5B1490" w14:textId="77777777" w:rsidR="00A54585" w:rsidRDefault="00A5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7D04" w14:textId="775496D1" w:rsidR="00A54585" w:rsidRDefault="00A54585"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1865AA">
      <w:rPr>
        <w:rStyle w:val="Numerstrony"/>
        <w:noProof/>
      </w:rPr>
      <w:t>1</w:t>
    </w:r>
    <w:r>
      <w:rPr>
        <w:rStyle w:val="Numerstrony"/>
      </w:rPr>
      <w:fldChar w:fldCharType="end"/>
    </w:r>
  </w:p>
  <w:p w14:paraId="51D7B473" w14:textId="2DD1F24F" w:rsidR="00A54585" w:rsidRDefault="00A5458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97F2" w14:textId="77777777" w:rsidR="00A54585" w:rsidRDefault="00A54585">
      <w:r>
        <w:separator/>
      </w:r>
    </w:p>
  </w:footnote>
  <w:footnote w:type="continuationSeparator" w:id="0">
    <w:p w14:paraId="1FDC246B" w14:textId="77777777" w:rsidR="00A54585" w:rsidRDefault="00A5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47C3D" w14:textId="77777777" w:rsidR="001865AA" w:rsidRPr="007D2BCC" w:rsidRDefault="001865AA" w:rsidP="001865AA">
    <w:pPr>
      <w:pStyle w:val="Nagwek"/>
      <w:rPr>
        <w:sz w:val="16"/>
        <w:szCs w:val="16"/>
      </w:rPr>
    </w:pPr>
    <w:r>
      <w:rPr>
        <w:noProof/>
        <w:sz w:val="16"/>
        <w:szCs w:val="16"/>
      </w:rPr>
      <w:drawing>
        <wp:anchor distT="0" distB="0" distL="114300" distR="114300" simplePos="0" relativeHeight="251659264" behindDoc="0" locked="0" layoutInCell="1" allowOverlap="1" wp14:anchorId="784CA2CA" wp14:editId="2F0E0656">
          <wp:simplePos x="0" y="0"/>
          <wp:positionH relativeFrom="column">
            <wp:posOffset>1270</wp:posOffset>
          </wp:positionH>
          <wp:positionV relativeFrom="paragraph">
            <wp:posOffset>423</wp:posOffset>
          </wp:positionV>
          <wp:extent cx="5760000" cy="676800"/>
          <wp:effectExtent l="0" t="0" r="0" b="952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estawienie znaków kolorowe.jpg"/>
                  <pic:cNvPicPr/>
                </pic:nvPicPr>
                <pic:blipFill>
                  <a:blip r:embed="rId1">
                    <a:extLst>
                      <a:ext uri="{28A0092B-C50C-407E-A947-70E740481C1C}">
                        <a14:useLocalDpi xmlns:a14="http://schemas.microsoft.com/office/drawing/2010/main" val="0"/>
                      </a:ext>
                    </a:extLst>
                  </a:blip>
                  <a:stretch>
                    <a:fillRect/>
                  </a:stretch>
                </pic:blipFill>
                <pic:spPr>
                  <a:xfrm>
                    <a:off x="0" y="0"/>
                    <a:ext cx="5760000" cy="676800"/>
                  </a:xfrm>
                  <a:prstGeom prst="rect">
                    <a:avLst/>
                  </a:prstGeom>
                </pic:spPr>
              </pic:pic>
            </a:graphicData>
          </a:graphic>
          <wp14:sizeRelH relativeFrom="margin">
            <wp14:pctWidth>0</wp14:pctWidth>
          </wp14:sizeRelH>
          <wp14:sizeRelV relativeFrom="margin">
            <wp14:pctHeight>0</wp14:pctHeight>
          </wp14:sizeRelV>
        </wp:anchor>
      </w:drawing>
    </w:r>
  </w:p>
  <w:p w14:paraId="4E7F1AA2" w14:textId="77777777" w:rsidR="001865AA" w:rsidRDefault="001865AA" w:rsidP="001865AA">
    <w:pPr>
      <w:pStyle w:val="Nagwek"/>
      <w:ind w:left="2325" w:hanging="2325"/>
      <w:jc w:val="center"/>
      <w:rPr>
        <w:i/>
        <w:sz w:val="16"/>
        <w:highlight w:val="yellow"/>
        <w:lang w:bidi="pl-PL"/>
      </w:rPr>
    </w:pPr>
  </w:p>
  <w:p w14:paraId="7D2D9708" w14:textId="77777777" w:rsidR="001865AA" w:rsidRDefault="001865AA" w:rsidP="001865AA">
    <w:pPr>
      <w:pStyle w:val="Nagwek"/>
      <w:ind w:left="2325" w:hanging="2325"/>
      <w:jc w:val="center"/>
      <w:rPr>
        <w:i/>
        <w:sz w:val="16"/>
        <w:highlight w:val="yellow"/>
        <w:lang w:bidi="pl-PL"/>
      </w:rPr>
    </w:pPr>
  </w:p>
  <w:p w14:paraId="59081A78" w14:textId="77777777" w:rsidR="001865AA" w:rsidRDefault="001865AA" w:rsidP="001865AA">
    <w:pPr>
      <w:pStyle w:val="Nagwek"/>
      <w:ind w:left="2325" w:hanging="2325"/>
      <w:jc w:val="center"/>
      <w:rPr>
        <w:i/>
        <w:sz w:val="16"/>
        <w:highlight w:val="yellow"/>
        <w:lang w:bidi="pl-PL"/>
      </w:rPr>
    </w:pPr>
  </w:p>
  <w:p w14:paraId="26EC6482" w14:textId="77777777" w:rsidR="001865AA" w:rsidRDefault="001865AA" w:rsidP="001865AA">
    <w:pPr>
      <w:pStyle w:val="Nagwek"/>
      <w:ind w:left="2325" w:hanging="2325"/>
      <w:jc w:val="center"/>
      <w:rPr>
        <w:i/>
        <w:sz w:val="16"/>
        <w:highlight w:val="yellow"/>
        <w:lang w:bidi="pl-PL"/>
      </w:rPr>
    </w:pPr>
  </w:p>
  <w:p w14:paraId="55D88CD1" w14:textId="77777777" w:rsidR="001865AA" w:rsidRDefault="001865AA" w:rsidP="001865AA">
    <w:pPr>
      <w:pStyle w:val="Nagwek"/>
      <w:rPr>
        <w:i/>
        <w:sz w:val="16"/>
        <w:highlight w:val="yellow"/>
        <w:lang w:bidi="pl-PL"/>
      </w:rPr>
    </w:pPr>
  </w:p>
  <w:p w14:paraId="6F9F139A" w14:textId="77777777" w:rsidR="001865AA" w:rsidRPr="00D222D9" w:rsidRDefault="001865AA" w:rsidP="001865AA">
    <w:pPr>
      <w:pStyle w:val="Nagwek"/>
      <w:ind w:left="2325" w:hanging="2325"/>
      <w:jc w:val="center"/>
      <w:rPr>
        <w:i/>
        <w:sz w:val="16"/>
        <w:lang w:bidi="pl-PL"/>
      </w:rPr>
    </w:pPr>
    <w:r w:rsidRPr="00D222D9">
      <w:rPr>
        <w:i/>
        <w:sz w:val="16"/>
        <w:lang w:bidi="pl-PL"/>
      </w:rPr>
      <w:t>Fundusze Europejskie dla Warmii i Mazur (FEWiM) 2021-2027</w:t>
    </w:r>
  </w:p>
  <w:p w14:paraId="44BFE771" w14:textId="77777777" w:rsidR="001865AA" w:rsidRPr="00D222D9" w:rsidRDefault="001865AA" w:rsidP="001865AA">
    <w:pPr>
      <w:pStyle w:val="Nagwek"/>
      <w:ind w:left="2325" w:hanging="2325"/>
      <w:jc w:val="center"/>
      <w:rPr>
        <w:i/>
        <w:sz w:val="16"/>
        <w:lang w:bidi="pl-PL"/>
      </w:rPr>
    </w:pPr>
    <w:r w:rsidRPr="00D222D9">
      <w:rPr>
        <w:i/>
        <w:sz w:val="16"/>
        <w:lang w:bidi="pl-PL"/>
      </w:rPr>
      <w:t>Działanie 6.2 Edukacja przedszkolna</w:t>
    </w:r>
  </w:p>
  <w:p w14:paraId="111EB47E" w14:textId="77777777" w:rsidR="001865AA" w:rsidRPr="00D222D9" w:rsidRDefault="001865AA" w:rsidP="001865AA">
    <w:pPr>
      <w:pStyle w:val="Nagwek"/>
      <w:ind w:left="2325" w:hanging="2325"/>
      <w:jc w:val="center"/>
      <w:rPr>
        <w:i/>
        <w:sz w:val="16"/>
        <w:lang w:bidi="pl-PL"/>
      </w:rPr>
    </w:pPr>
    <w:r w:rsidRPr="00D222D9">
      <w:rPr>
        <w:i/>
        <w:sz w:val="16"/>
        <w:lang w:bidi="pl-PL"/>
      </w:rPr>
      <w:t>„Przedszkolaki Na Starcie Otrzymują Wsparcie”</w:t>
    </w:r>
  </w:p>
  <w:p w14:paraId="61FF0277" w14:textId="77777777" w:rsidR="001865AA" w:rsidRDefault="001865AA" w:rsidP="001865AA">
    <w:pPr>
      <w:pStyle w:val="Nagwek"/>
      <w:ind w:left="2325" w:hanging="2325"/>
      <w:jc w:val="center"/>
      <w:rPr>
        <w:i/>
        <w:sz w:val="16"/>
        <w:lang w:bidi="pl-PL"/>
      </w:rPr>
    </w:pPr>
    <w:r w:rsidRPr="00D222D9">
      <w:rPr>
        <w:i/>
        <w:sz w:val="16"/>
        <w:lang w:bidi="pl-PL"/>
      </w:rPr>
      <w:t>Nr projektu FEWM.06.02-IŻ.00-0017/23</w:t>
    </w:r>
  </w:p>
  <w:p w14:paraId="0F0E6E05" w14:textId="77777777" w:rsidR="001865AA" w:rsidRDefault="001865AA" w:rsidP="001865AA">
    <w:pPr>
      <w:pStyle w:val="Nagwek"/>
      <w:ind w:left="2325" w:hanging="2325"/>
      <w:jc w:val="center"/>
      <w:rPr>
        <w:i/>
        <w:sz w:val="16"/>
        <w:lang w:bidi="pl-PL"/>
      </w:rPr>
    </w:pPr>
  </w:p>
  <w:p w14:paraId="379F60AD" w14:textId="6CED2AD5" w:rsidR="001865AA" w:rsidRDefault="001865AA" w:rsidP="001865AA">
    <w:pPr>
      <w:pStyle w:val="Nagwek"/>
      <w:ind w:left="2325" w:hanging="2325"/>
      <w:jc w:val="center"/>
      <w:rPr>
        <w:sz w:val="16"/>
      </w:rPr>
    </w:pPr>
    <w:r w:rsidRPr="00F82AD9">
      <w:rPr>
        <w:sz w:val="16"/>
      </w:rPr>
      <w:t xml:space="preserve">Nr postępowania nadany przez Zamawiającego: </w:t>
    </w:r>
    <w:r>
      <w:rPr>
        <w:sz w:val="16"/>
      </w:rPr>
      <w:t>GT.271.1</w:t>
    </w:r>
    <w:r>
      <w:rPr>
        <w:sz w:val="16"/>
      </w:rPr>
      <w:t>.2024</w:t>
    </w:r>
  </w:p>
  <w:p w14:paraId="7E655246" w14:textId="77777777" w:rsidR="001865AA" w:rsidRDefault="001865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8654E1C"/>
    <w:multiLevelType w:val="multilevel"/>
    <w:tmpl w:val="91E211E0"/>
    <w:lvl w:ilvl="0">
      <w:start w:val="1"/>
      <w:numFmt w:val="decimal"/>
      <w:pStyle w:val="Listanumerowanastandardowa"/>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9"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0"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2"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5"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3F714C2"/>
    <w:multiLevelType w:val="multilevel"/>
    <w:tmpl w:val="9C6C4036"/>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15:restartNumberingAfterBreak="0">
    <w:nsid w:val="142A3FA7"/>
    <w:multiLevelType w:val="hybridMultilevel"/>
    <w:tmpl w:val="D2A0C1EA"/>
    <w:lvl w:ilvl="0" w:tplc="48D6B5B0">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D164FD"/>
    <w:multiLevelType w:val="hybridMultilevel"/>
    <w:tmpl w:val="FD94E16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7A07AA"/>
    <w:multiLevelType w:val="multilevel"/>
    <w:tmpl w:val="AE3A7822"/>
    <w:lvl w:ilvl="0">
      <w:start w:val="1"/>
      <w:numFmt w:val="decimal"/>
      <w:pStyle w:val="Najlepszalistanumerowana"/>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5"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7"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8"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6"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C3054E"/>
    <w:multiLevelType w:val="hybridMultilevel"/>
    <w:tmpl w:val="4E16F722"/>
    <w:lvl w:ilvl="0" w:tplc="806AC3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9"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4EB6A8C"/>
    <w:multiLevelType w:val="singleLevel"/>
    <w:tmpl w:val="04150011"/>
    <w:lvl w:ilvl="0">
      <w:start w:val="1"/>
      <w:numFmt w:val="decimal"/>
      <w:lvlText w:val="%1)"/>
      <w:lvlJc w:val="left"/>
      <w:pPr>
        <w:ind w:left="473" w:hanging="360"/>
      </w:pPr>
    </w:lvl>
  </w:abstractNum>
  <w:abstractNum w:abstractNumId="51"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BFA16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4" w15:restartNumberingAfterBreak="0">
    <w:nsid w:val="427660B4"/>
    <w:multiLevelType w:val="hybridMultilevel"/>
    <w:tmpl w:val="C04814BE"/>
    <w:lvl w:ilvl="0" w:tplc="9E20E28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0"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1"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2"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63"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2"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74" w15:restartNumberingAfterBreak="0">
    <w:nsid w:val="731948D0"/>
    <w:multiLevelType w:val="hybridMultilevel"/>
    <w:tmpl w:val="AB464E02"/>
    <w:lvl w:ilvl="0" w:tplc="E7F408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5"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76"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7"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80" w15:restartNumberingAfterBreak="0">
    <w:nsid w:val="78DD7AF2"/>
    <w:multiLevelType w:val="hybridMultilevel"/>
    <w:tmpl w:val="C5A25FD4"/>
    <w:lvl w:ilvl="0" w:tplc="598CCCD0">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1"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2"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72"/>
  </w:num>
  <w:num w:numId="3">
    <w:abstractNumId w:val="49"/>
  </w:num>
  <w:num w:numId="4">
    <w:abstractNumId w:val="73"/>
  </w:num>
  <w:num w:numId="5">
    <w:abstractNumId w:val="35"/>
  </w:num>
  <w:num w:numId="6">
    <w:abstractNumId w:val="64"/>
  </w:num>
  <w:num w:numId="7">
    <w:abstractNumId w:val="47"/>
  </w:num>
  <w:num w:numId="8">
    <w:abstractNumId w:val="65"/>
  </w:num>
  <w:num w:numId="9">
    <w:abstractNumId w:val="38"/>
  </w:num>
  <w:num w:numId="10">
    <w:abstractNumId w:val="41"/>
  </w:num>
  <w:num w:numId="11">
    <w:abstractNumId w:val="81"/>
  </w:num>
  <w:num w:numId="12">
    <w:abstractNumId w:val="19"/>
  </w:num>
  <w:num w:numId="13">
    <w:abstractNumId w:val="4"/>
  </w:num>
  <w:num w:numId="14">
    <w:abstractNumId w:val="59"/>
  </w:num>
  <w:num w:numId="15">
    <w:abstractNumId w:val="83"/>
  </w:num>
  <w:num w:numId="16">
    <w:abstractNumId w:val="70"/>
  </w:num>
  <w:num w:numId="17">
    <w:abstractNumId w:val="40"/>
  </w:num>
  <w:num w:numId="18">
    <w:abstractNumId w:val="22"/>
  </w:num>
  <w:num w:numId="19">
    <w:abstractNumId w:val="67"/>
  </w:num>
  <w:num w:numId="20">
    <w:abstractNumId w:val="66"/>
  </w:num>
  <w:num w:numId="21">
    <w:abstractNumId w:val="78"/>
  </w:num>
  <w:num w:numId="22">
    <w:abstractNumId w:val="24"/>
  </w:num>
  <w:num w:numId="23">
    <w:abstractNumId w:val="56"/>
  </w:num>
  <w:num w:numId="24">
    <w:abstractNumId w:val="53"/>
  </w:num>
  <w:num w:numId="25">
    <w:abstractNumId w:val="60"/>
  </w:num>
  <w:num w:numId="26">
    <w:abstractNumId w:val="18"/>
  </w:num>
  <w:num w:numId="27">
    <w:abstractNumId w:val="16"/>
  </w:num>
  <w:num w:numId="28">
    <w:abstractNumId w:val="36"/>
  </w:num>
  <w:num w:numId="29">
    <w:abstractNumId w:val="62"/>
  </w:num>
  <w:num w:numId="30">
    <w:abstractNumId w:val="63"/>
  </w:num>
  <w:num w:numId="31">
    <w:abstractNumId w:val="45"/>
  </w:num>
  <w:num w:numId="32">
    <w:abstractNumId w:val="68"/>
  </w:num>
  <w:num w:numId="33">
    <w:abstractNumId w:val="71"/>
  </w:num>
  <w:num w:numId="34">
    <w:abstractNumId w:val="31"/>
  </w:num>
  <w:num w:numId="35">
    <w:abstractNumId w:val="69"/>
  </w:num>
  <w:num w:numId="36">
    <w:abstractNumId w:val="34"/>
  </w:num>
  <w:num w:numId="37">
    <w:abstractNumId w:val="44"/>
  </w:num>
  <w:num w:numId="38">
    <w:abstractNumId w:val="33"/>
  </w:num>
  <w:num w:numId="39">
    <w:abstractNumId w:val="50"/>
  </w:num>
  <w:num w:numId="40">
    <w:abstractNumId w:val="28"/>
  </w:num>
  <w:num w:numId="41">
    <w:abstractNumId w:val="61"/>
  </w:num>
  <w:num w:numId="42">
    <w:abstractNumId w:val="20"/>
  </w:num>
  <w:num w:numId="43">
    <w:abstractNumId w:val="76"/>
  </w:num>
  <w:num w:numId="44">
    <w:abstractNumId w:val="29"/>
  </w:num>
  <w:num w:numId="45">
    <w:abstractNumId w:val="57"/>
  </w:num>
  <w:num w:numId="46">
    <w:abstractNumId w:val="43"/>
  </w:num>
  <w:num w:numId="47">
    <w:abstractNumId w:val="74"/>
  </w:num>
  <w:num w:numId="48">
    <w:abstractNumId w:val="54"/>
  </w:num>
  <w:num w:numId="49">
    <w:abstractNumId w:val="80"/>
  </w:num>
  <w:num w:numId="50">
    <w:abstractNumId w:val="39"/>
  </w:num>
  <w:num w:numId="51">
    <w:abstractNumId w:val="55"/>
  </w:num>
  <w:num w:numId="52">
    <w:abstractNumId w:val="58"/>
  </w:num>
  <w:num w:numId="53">
    <w:abstractNumId w:val="21"/>
  </w:num>
  <w:num w:numId="54">
    <w:abstractNumId w:val="46"/>
  </w:num>
  <w:num w:numId="55">
    <w:abstractNumId w:val="26"/>
  </w:num>
  <w:num w:numId="56">
    <w:abstractNumId w:val="51"/>
  </w:num>
  <w:num w:numId="57">
    <w:abstractNumId w:val="42"/>
  </w:num>
  <w:num w:numId="58">
    <w:abstractNumId w:val="79"/>
  </w:num>
  <w:num w:numId="59">
    <w:abstractNumId w:val="52"/>
  </w:num>
  <w:num w:numId="60">
    <w:abstractNumId w:val="17"/>
  </w:num>
  <w:num w:numId="61">
    <w:abstractNumId w:val="27"/>
  </w:num>
  <w:num w:numId="62">
    <w:abstractNumId w:val="32"/>
  </w:num>
  <w:num w:numId="63">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noPunctuationKerning/>
  <w:characterSpacingControl w:val="doNotCompress"/>
  <w:doNotValidateAgainstSchema/>
  <w:doNotDemarcateInvalidXml/>
  <w:hdrShapeDefaults>
    <o:shapedefaults v:ext="edit" spidmax="450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0D8B"/>
    <w:rsid w:val="0000114E"/>
    <w:rsid w:val="00001757"/>
    <w:rsid w:val="000017B8"/>
    <w:rsid w:val="00001CED"/>
    <w:rsid w:val="000021A1"/>
    <w:rsid w:val="000024D9"/>
    <w:rsid w:val="000025F5"/>
    <w:rsid w:val="00002848"/>
    <w:rsid w:val="000029E9"/>
    <w:rsid w:val="0000359B"/>
    <w:rsid w:val="00003758"/>
    <w:rsid w:val="00003F40"/>
    <w:rsid w:val="0000413E"/>
    <w:rsid w:val="00004D42"/>
    <w:rsid w:val="00004F39"/>
    <w:rsid w:val="000055FA"/>
    <w:rsid w:val="00005601"/>
    <w:rsid w:val="00005E6B"/>
    <w:rsid w:val="00005F7F"/>
    <w:rsid w:val="0000603E"/>
    <w:rsid w:val="00007173"/>
    <w:rsid w:val="000073D1"/>
    <w:rsid w:val="0000797A"/>
    <w:rsid w:val="00007A0D"/>
    <w:rsid w:val="00007B6F"/>
    <w:rsid w:val="00007D2B"/>
    <w:rsid w:val="00010468"/>
    <w:rsid w:val="0001077D"/>
    <w:rsid w:val="00010C9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E8C"/>
    <w:rsid w:val="00017F48"/>
    <w:rsid w:val="000203E1"/>
    <w:rsid w:val="00020ADB"/>
    <w:rsid w:val="00020FF7"/>
    <w:rsid w:val="0002107B"/>
    <w:rsid w:val="00021567"/>
    <w:rsid w:val="000215FB"/>
    <w:rsid w:val="0002291B"/>
    <w:rsid w:val="00023B1F"/>
    <w:rsid w:val="00023DDB"/>
    <w:rsid w:val="0002440A"/>
    <w:rsid w:val="0002449E"/>
    <w:rsid w:val="000268A0"/>
    <w:rsid w:val="00027B57"/>
    <w:rsid w:val="00027F1A"/>
    <w:rsid w:val="000300BE"/>
    <w:rsid w:val="00030367"/>
    <w:rsid w:val="000303AE"/>
    <w:rsid w:val="00030B41"/>
    <w:rsid w:val="00030F35"/>
    <w:rsid w:val="00031940"/>
    <w:rsid w:val="00031B89"/>
    <w:rsid w:val="00031EF7"/>
    <w:rsid w:val="00032535"/>
    <w:rsid w:val="000325C8"/>
    <w:rsid w:val="00032BF9"/>
    <w:rsid w:val="0003381D"/>
    <w:rsid w:val="0003388F"/>
    <w:rsid w:val="00033A92"/>
    <w:rsid w:val="00033CF9"/>
    <w:rsid w:val="00033D1F"/>
    <w:rsid w:val="00033EBF"/>
    <w:rsid w:val="00034A5D"/>
    <w:rsid w:val="00034E63"/>
    <w:rsid w:val="00034F9C"/>
    <w:rsid w:val="000352EE"/>
    <w:rsid w:val="00035570"/>
    <w:rsid w:val="000355C0"/>
    <w:rsid w:val="000356B1"/>
    <w:rsid w:val="00035AA4"/>
    <w:rsid w:val="00035B5E"/>
    <w:rsid w:val="000372B7"/>
    <w:rsid w:val="00037547"/>
    <w:rsid w:val="00037A7C"/>
    <w:rsid w:val="00037AB6"/>
    <w:rsid w:val="00037DDF"/>
    <w:rsid w:val="0004029B"/>
    <w:rsid w:val="000404AE"/>
    <w:rsid w:val="00040C2F"/>
    <w:rsid w:val="00041501"/>
    <w:rsid w:val="00041A3C"/>
    <w:rsid w:val="00042099"/>
    <w:rsid w:val="000438C7"/>
    <w:rsid w:val="00043A17"/>
    <w:rsid w:val="00043FBD"/>
    <w:rsid w:val="00044137"/>
    <w:rsid w:val="00044657"/>
    <w:rsid w:val="00045234"/>
    <w:rsid w:val="0004529D"/>
    <w:rsid w:val="000452D1"/>
    <w:rsid w:val="000452FF"/>
    <w:rsid w:val="000454FF"/>
    <w:rsid w:val="00045E20"/>
    <w:rsid w:val="00045E3C"/>
    <w:rsid w:val="000473B0"/>
    <w:rsid w:val="0004767C"/>
    <w:rsid w:val="00047A5D"/>
    <w:rsid w:val="000512BE"/>
    <w:rsid w:val="00051FBB"/>
    <w:rsid w:val="00052ACF"/>
    <w:rsid w:val="00053460"/>
    <w:rsid w:val="00053E97"/>
    <w:rsid w:val="00054082"/>
    <w:rsid w:val="00054D12"/>
    <w:rsid w:val="00054E9C"/>
    <w:rsid w:val="00055AEC"/>
    <w:rsid w:val="00055C28"/>
    <w:rsid w:val="00055CBE"/>
    <w:rsid w:val="00055EDC"/>
    <w:rsid w:val="00056656"/>
    <w:rsid w:val="00056778"/>
    <w:rsid w:val="00056FD7"/>
    <w:rsid w:val="0005709D"/>
    <w:rsid w:val="000574CF"/>
    <w:rsid w:val="00057877"/>
    <w:rsid w:val="00057899"/>
    <w:rsid w:val="000579D2"/>
    <w:rsid w:val="00057FBB"/>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1F7"/>
    <w:rsid w:val="000665B5"/>
    <w:rsid w:val="00066DA8"/>
    <w:rsid w:val="00067841"/>
    <w:rsid w:val="000701B0"/>
    <w:rsid w:val="000712BD"/>
    <w:rsid w:val="0007197A"/>
    <w:rsid w:val="00071ECA"/>
    <w:rsid w:val="000726F7"/>
    <w:rsid w:val="00072E82"/>
    <w:rsid w:val="00072F6F"/>
    <w:rsid w:val="00073D6D"/>
    <w:rsid w:val="00074498"/>
    <w:rsid w:val="00074536"/>
    <w:rsid w:val="00074618"/>
    <w:rsid w:val="000746E9"/>
    <w:rsid w:val="00074DE5"/>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1547"/>
    <w:rsid w:val="0008176D"/>
    <w:rsid w:val="0008181B"/>
    <w:rsid w:val="00081A9E"/>
    <w:rsid w:val="00081C6E"/>
    <w:rsid w:val="0008250D"/>
    <w:rsid w:val="00082812"/>
    <w:rsid w:val="00082A3B"/>
    <w:rsid w:val="00082BF8"/>
    <w:rsid w:val="00083047"/>
    <w:rsid w:val="00083EA1"/>
    <w:rsid w:val="00083FE0"/>
    <w:rsid w:val="0008479D"/>
    <w:rsid w:val="000849B2"/>
    <w:rsid w:val="00084CB5"/>
    <w:rsid w:val="0008538C"/>
    <w:rsid w:val="00085B15"/>
    <w:rsid w:val="00085D7F"/>
    <w:rsid w:val="0008671F"/>
    <w:rsid w:val="000868C7"/>
    <w:rsid w:val="00086AB4"/>
    <w:rsid w:val="00086DE4"/>
    <w:rsid w:val="0008755C"/>
    <w:rsid w:val="000879A2"/>
    <w:rsid w:val="00087F89"/>
    <w:rsid w:val="0009026C"/>
    <w:rsid w:val="0009034B"/>
    <w:rsid w:val="00090655"/>
    <w:rsid w:val="00090696"/>
    <w:rsid w:val="00090A3A"/>
    <w:rsid w:val="00092517"/>
    <w:rsid w:val="00092BF6"/>
    <w:rsid w:val="00092C5E"/>
    <w:rsid w:val="00093898"/>
    <w:rsid w:val="00093AFC"/>
    <w:rsid w:val="00093C22"/>
    <w:rsid w:val="000940F4"/>
    <w:rsid w:val="00094BCC"/>
    <w:rsid w:val="00094E9D"/>
    <w:rsid w:val="00094FAB"/>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33C2"/>
    <w:rsid w:val="000A39E9"/>
    <w:rsid w:val="000A3B96"/>
    <w:rsid w:val="000A3D33"/>
    <w:rsid w:val="000A3E13"/>
    <w:rsid w:val="000A3FE8"/>
    <w:rsid w:val="000A45C6"/>
    <w:rsid w:val="000A4DAB"/>
    <w:rsid w:val="000A54A9"/>
    <w:rsid w:val="000A5B01"/>
    <w:rsid w:val="000A5B06"/>
    <w:rsid w:val="000A5D48"/>
    <w:rsid w:val="000A6D28"/>
    <w:rsid w:val="000A6F9A"/>
    <w:rsid w:val="000A7473"/>
    <w:rsid w:val="000B0101"/>
    <w:rsid w:val="000B014A"/>
    <w:rsid w:val="000B017C"/>
    <w:rsid w:val="000B024D"/>
    <w:rsid w:val="000B06F7"/>
    <w:rsid w:val="000B1064"/>
    <w:rsid w:val="000B10F0"/>
    <w:rsid w:val="000B1587"/>
    <w:rsid w:val="000B198A"/>
    <w:rsid w:val="000B2092"/>
    <w:rsid w:val="000B2216"/>
    <w:rsid w:val="000B2AA1"/>
    <w:rsid w:val="000B3556"/>
    <w:rsid w:val="000B3B06"/>
    <w:rsid w:val="000B3DEC"/>
    <w:rsid w:val="000B4998"/>
    <w:rsid w:val="000B5065"/>
    <w:rsid w:val="000B53CA"/>
    <w:rsid w:val="000B55AC"/>
    <w:rsid w:val="000B57A9"/>
    <w:rsid w:val="000B5974"/>
    <w:rsid w:val="000B69A2"/>
    <w:rsid w:val="000B6A75"/>
    <w:rsid w:val="000B6F3A"/>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2E8"/>
    <w:rsid w:val="000C54F8"/>
    <w:rsid w:val="000C55ED"/>
    <w:rsid w:val="000C5B54"/>
    <w:rsid w:val="000C6258"/>
    <w:rsid w:val="000C625A"/>
    <w:rsid w:val="000C64CA"/>
    <w:rsid w:val="000C6533"/>
    <w:rsid w:val="000C7063"/>
    <w:rsid w:val="000C7114"/>
    <w:rsid w:val="000C7358"/>
    <w:rsid w:val="000C787B"/>
    <w:rsid w:val="000D041A"/>
    <w:rsid w:val="000D05B8"/>
    <w:rsid w:val="000D0A38"/>
    <w:rsid w:val="000D0D8D"/>
    <w:rsid w:val="000D1237"/>
    <w:rsid w:val="000D1C40"/>
    <w:rsid w:val="000D1E88"/>
    <w:rsid w:val="000D20B7"/>
    <w:rsid w:val="000D2220"/>
    <w:rsid w:val="000D229D"/>
    <w:rsid w:val="000D22A7"/>
    <w:rsid w:val="000D23C3"/>
    <w:rsid w:val="000D2ACE"/>
    <w:rsid w:val="000D364A"/>
    <w:rsid w:val="000D3EDD"/>
    <w:rsid w:val="000D434C"/>
    <w:rsid w:val="000D43FB"/>
    <w:rsid w:val="000D4620"/>
    <w:rsid w:val="000D4744"/>
    <w:rsid w:val="000D4B8D"/>
    <w:rsid w:val="000D4C72"/>
    <w:rsid w:val="000D648B"/>
    <w:rsid w:val="000D66A8"/>
    <w:rsid w:val="000D6710"/>
    <w:rsid w:val="000D716D"/>
    <w:rsid w:val="000E07AA"/>
    <w:rsid w:val="000E08E0"/>
    <w:rsid w:val="000E09C5"/>
    <w:rsid w:val="000E0F6C"/>
    <w:rsid w:val="000E1F07"/>
    <w:rsid w:val="000E205E"/>
    <w:rsid w:val="000E2130"/>
    <w:rsid w:val="000E2561"/>
    <w:rsid w:val="000E26C3"/>
    <w:rsid w:val="000E349D"/>
    <w:rsid w:val="000E3CF2"/>
    <w:rsid w:val="000E3E20"/>
    <w:rsid w:val="000E4129"/>
    <w:rsid w:val="000E4B8C"/>
    <w:rsid w:val="000E51BC"/>
    <w:rsid w:val="000E51FC"/>
    <w:rsid w:val="000E52A3"/>
    <w:rsid w:val="000E546F"/>
    <w:rsid w:val="000E6253"/>
    <w:rsid w:val="000E6C2E"/>
    <w:rsid w:val="000E7098"/>
    <w:rsid w:val="000E7124"/>
    <w:rsid w:val="000E7145"/>
    <w:rsid w:val="000E71A2"/>
    <w:rsid w:val="000E7305"/>
    <w:rsid w:val="000E7953"/>
    <w:rsid w:val="000E7BFC"/>
    <w:rsid w:val="000E7D78"/>
    <w:rsid w:val="000F0C72"/>
    <w:rsid w:val="000F1074"/>
    <w:rsid w:val="000F1295"/>
    <w:rsid w:val="000F1738"/>
    <w:rsid w:val="000F1ED4"/>
    <w:rsid w:val="000F21F5"/>
    <w:rsid w:val="000F2623"/>
    <w:rsid w:val="000F2678"/>
    <w:rsid w:val="000F2C6E"/>
    <w:rsid w:val="000F2C77"/>
    <w:rsid w:val="000F2D9B"/>
    <w:rsid w:val="000F32C6"/>
    <w:rsid w:val="000F3A00"/>
    <w:rsid w:val="000F3D9E"/>
    <w:rsid w:val="000F3F21"/>
    <w:rsid w:val="000F42AB"/>
    <w:rsid w:val="000F4312"/>
    <w:rsid w:val="000F4621"/>
    <w:rsid w:val="000F59DE"/>
    <w:rsid w:val="000F604E"/>
    <w:rsid w:val="000F6431"/>
    <w:rsid w:val="000F6494"/>
    <w:rsid w:val="000F6A45"/>
    <w:rsid w:val="000F6F2F"/>
    <w:rsid w:val="000F7B14"/>
    <w:rsid w:val="001000C3"/>
    <w:rsid w:val="00100317"/>
    <w:rsid w:val="00100DE0"/>
    <w:rsid w:val="00100E76"/>
    <w:rsid w:val="001014B3"/>
    <w:rsid w:val="00101B1C"/>
    <w:rsid w:val="00101CC3"/>
    <w:rsid w:val="001028B4"/>
    <w:rsid w:val="00103009"/>
    <w:rsid w:val="0010327E"/>
    <w:rsid w:val="00103B0E"/>
    <w:rsid w:val="001049E6"/>
    <w:rsid w:val="00104E8A"/>
    <w:rsid w:val="00105069"/>
    <w:rsid w:val="001053DC"/>
    <w:rsid w:val="00105A7A"/>
    <w:rsid w:val="001061CC"/>
    <w:rsid w:val="001063A8"/>
    <w:rsid w:val="001063CB"/>
    <w:rsid w:val="00106617"/>
    <w:rsid w:val="00107330"/>
    <w:rsid w:val="00107604"/>
    <w:rsid w:val="001076DC"/>
    <w:rsid w:val="00107BC5"/>
    <w:rsid w:val="00107C86"/>
    <w:rsid w:val="00107E44"/>
    <w:rsid w:val="0011037C"/>
    <w:rsid w:val="00110BDE"/>
    <w:rsid w:val="00110EE7"/>
    <w:rsid w:val="0011117C"/>
    <w:rsid w:val="0011156D"/>
    <w:rsid w:val="00111ECE"/>
    <w:rsid w:val="00112789"/>
    <w:rsid w:val="001127FB"/>
    <w:rsid w:val="00112CC1"/>
    <w:rsid w:val="00112E89"/>
    <w:rsid w:val="00112EF8"/>
    <w:rsid w:val="0011363A"/>
    <w:rsid w:val="001136F1"/>
    <w:rsid w:val="00113745"/>
    <w:rsid w:val="00113F8F"/>
    <w:rsid w:val="00114052"/>
    <w:rsid w:val="0011471D"/>
    <w:rsid w:val="00114826"/>
    <w:rsid w:val="001152A6"/>
    <w:rsid w:val="00115F15"/>
    <w:rsid w:val="001163DB"/>
    <w:rsid w:val="00116768"/>
    <w:rsid w:val="001167DA"/>
    <w:rsid w:val="00116AED"/>
    <w:rsid w:val="00116C84"/>
    <w:rsid w:val="00116DA3"/>
    <w:rsid w:val="00116E1B"/>
    <w:rsid w:val="001171EE"/>
    <w:rsid w:val="00117651"/>
    <w:rsid w:val="00117879"/>
    <w:rsid w:val="00117D7D"/>
    <w:rsid w:val="00120440"/>
    <w:rsid w:val="001204B8"/>
    <w:rsid w:val="00120A20"/>
    <w:rsid w:val="00120C2C"/>
    <w:rsid w:val="00120C70"/>
    <w:rsid w:val="00121A66"/>
    <w:rsid w:val="0012213B"/>
    <w:rsid w:val="001225B4"/>
    <w:rsid w:val="001225CF"/>
    <w:rsid w:val="0012300B"/>
    <w:rsid w:val="0012303E"/>
    <w:rsid w:val="00123A32"/>
    <w:rsid w:val="00123E44"/>
    <w:rsid w:val="00124470"/>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5497"/>
    <w:rsid w:val="0013550E"/>
    <w:rsid w:val="001355B9"/>
    <w:rsid w:val="00136146"/>
    <w:rsid w:val="00136850"/>
    <w:rsid w:val="001369E1"/>
    <w:rsid w:val="00136A07"/>
    <w:rsid w:val="00136A7E"/>
    <w:rsid w:val="00136A92"/>
    <w:rsid w:val="00136E50"/>
    <w:rsid w:val="00137106"/>
    <w:rsid w:val="00137161"/>
    <w:rsid w:val="00137669"/>
    <w:rsid w:val="0014010A"/>
    <w:rsid w:val="00141003"/>
    <w:rsid w:val="00141937"/>
    <w:rsid w:val="00141D26"/>
    <w:rsid w:val="00142109"/>
    <w:rsid w:val="001424F9"/>
    <w:rsid w:val="001429CD"/>
    <w:rsid w:val="00142E73"/>
    <w:rsid w:val="00142F3E"/>
    <w:rsid w:val="00143ABE"/>
    <w:rsid w:val="00143CB5"/>
    <w:rsid w:val="00143CF0"/>
    <w:rsid w:val="00143FD3"/>
    <w:rsid w:val="00144E66"/>
    <w:rsid w:val="00145970"/>
    <w:rsid w:val="00146120"/>
    <w:rsid w:val="0014673E"/>
    <w:rsid w:val="00146A2C"/>
    <w:rsid w:val="00146D36"/>
    <w:rsid w:val="001478BB"/>
    <w:rsid w:val="00147ED1"/>
    <w:rsid w:val="0015002E"/>
    <w:rsid w:val="00151360"/>
    <w:rsid w:val="001519A0"/>
    <w:rsid w:val="00151B0B"/>
    <w:rsid w:val="00151E4F"/>
    <w:rsid w:val="0015236A"/>
    <w:rsid w:val="0015269C"/>
    <w:rsid w:val="00152975"/>
    <w:rsid w:val="00153217"/>
    <w:rsid w:val="0015353F"/>
    <w:rsid w:val="00153701"/>
    <w:rsid w:val="00153AB0"/>
    <w:rsid w:val="00153F8E"/>
    <w:rsid w:val="001543AB"/>
    <w:rsid w:val="00154D7E"/>
    <w:rsid w:val="00155786"/>
    <w:rsid w:val="001559AE"/>
    <w:rsid w:val="00155B96"/>
    <w:rsid w:val="00155FFB"/>
    <w:rsid w:val="00156033"/>
    <w:rsid w:val="001560E9"/>
    <w:rsid w:val="00156A00"/>
    <w:rsid w:val="00156B56"/>
    <w:rsid w:val="00156EAF"/>
    <w:rsid w:val="00156F01"/>
    <w:rsid w:val="0015711C"/>
    <w:rsid w:val="00157584"/>
    <w:rsid w:val="00160325"/>
    <w:rsid w:val="0016081C"/>
    <w:rsid w:val="00161FB1"/>
    <w:rsid w:val="00162484"/>
    <w:rsid w:val="001627FA"/>
    <w:rsid w:val="0016321A"/>
    <w:rsid w:val="00163DAB"/>
    <w:rsid w:val="0016469C"/>
    <w:rsid w:val="00164A63"/>
    <w:rsid w:val="0016560B"/>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3E9"/>
    <w:rsid w:val="00171468"/>
    <w:rsid w:val="001714E1"/>
    <w:rsid w:val="001716BE"/>
    <w:rsid w:val="0017192A"/>
    <w:rsid w:val="00171AE1"/>
    <w:rsid w:val="00171BFB"/>
    <w:rsid w:val="00171DFF"/>
    <w:rsid w:val="00172500"/>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193"/>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10C"/>
    <w:rsid w:val="001843DA"/>
    <w:rsid w:val="0018452D"/>
    <w:rsid w:val="00184BE6"/>
    <w:rsid w:val="00184F91"/>
    <w:rsid w:val="001856A4"/>
    <w:rsid w:val="00185AA7"/>
    <w:rsid w:val="00185ECC"/>
    <w:rsid w:val="00186238"/>
    <w:rsid w:val="001865AA"/>
    <w:rsid w:val="001868D7"/>
    <w:rsid w:val="00186EB3"/>
    <w:rsid w:val="001878EA"/>
    <w:rsid w:val="00187BC3"/>
    <w:rsid w:val="00190660"/>
    <w:rsid w:val="00190CB4"/>
    <w:rsid w:val="00190F0B"/>
    <w:rsid w:val="00191873"/>
    <w:rsid w:val="00192028"/>
    <w:rsid w:val="0019254E"/>
    <w:rsid w:val="001929D3"/>
    <w:rsid w:val="00192A4F"/>
    <w:rsid w:val="00192B9B"/>
    <w:rsid w:val="00192BDA"/>
    <w:rsid w:val="00193056"/>
    <w:rsid w:val="00193525"/>
    <w:rsid w:val="00193757"/>
    <w:rsid w:val="00193F90"/>
    <w:rsid w:val="001945EC"/>
    <w:rsid w:val="00194E18"/>
    <w:rsid w:val="00195649"/>
    <w:rsid w:val="00196473"/>
    <w:rsid w:val="001964A8"/>
    <w:rsid w:val="00196569"/>
    <w:rsid w:val="0019767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664"/>
    <w:rsid w:val="001A3E35"/>
    <w:rsid w:val="001A540B"/>
    <w:rsid w:val="001A5C2F"/>
    <w:rsid w:val="001A60DD"/>
    <w:rsid w:val="001A6260"/>
    <w:rsid w:val="001A6B3E"/>
    <w:rsid w:val="001A7726"/>
    <w:rsid w:val="001B001E"/>
    <w:rsid w:val="001B0144"/>
    <w:rsid w:val="001B0365"/>
    <w:rsid w:val="001B067B"/>
    <w:rsid w:val="001B1228"/>
    <w:rsid w:val="001B1401"/>
    <w:rsid w:val="001B1AAF"/>
    <w:rsid w:val="001B1CD6"/>
    <w:rsid w:val="001B1D66"/>
    <w:rsid w:val="001B1F17"/>
    <w:rsid w:val="001B42F2"/>
    <w:rsid w:val="001B4640"/>
    <w:rsid w:val="001B4D5F"/>
    <w:rsid w:val="001B5319"/>
    <w:rsid w:val="001B556C"/>
    <w:rsid w:val="001B55AE"/>
    <w:rsid w:val="001B591D"/>
    <w:rsid w:val="001B669B"/>
    <w:rsid w:val="001B7B1F"/>
    <w:rsid w:val="001B7EDC"/>
    <w:rsid w:val="001C0222"/>
    <w:rsid w:val="001C040E"/>
    <w:rsid w:val="001C0802"/>
    <w:rsid w:val="001C0A2F"/>
    <w:rsid w:val="001C0C45"/>
    <w:rsid w:val="001C1772"/>
    <w:rsid w:val="001C1DAB"/>
    <w:rsid w:val="001C1E69"/>
    <w:rsid w:val="001C274B"/>
    <w:rsid w:val="001C348C"/>
    <w:rsid w:val="001C3784"/>
    <w:rsid w:val="001C3A0F"/>
    <w:rsid w:val="001C418E"/>
    <w:rsid w:val="001C476D"/>
    <w:rsid w:val="001C51F4"/>
    <w:rsid w:val="001C54AA"/>
    <w:rsid w:val="001C574E"/>
    <w:rsid w:val="001C5F47"/>
    <w:rsid w:val="001C6558"/>
    <w:rsid w:val="001C6753"/>
    <w:rsid w:val="001C6FCE"/>
    <w:rsid w:val="001C7582"/>
    <w:rsid w:val="001C7A01"/>
    <w:rsid w:val="001C7FB9"/>
    <w:rsid w:val="001D05DE"/>
    <w:rsid w:val="001D145F"/>
    <w:rsid w:val="001D17C8"/>
    <w:rsid w:val="001D2133"/>
    <w:rsid w:val="001D2B96"/>
    <w:rsid w:val="001D32F1"/>
    <w:rsid w:val="001D3968"/>
    <w:rsid w:val="001D3E9A"/>
    <w:rsid w:val="001D417F"/>
    <w:rsid w:val="001D47DC"/>
    <w:rsid w:val="001D5216"/>
    <w:rsid w:val="001D5576"/>
    <w:rsid w:val="001D567B"/>
    <w:rsid w:val="001D5938"/>
    <w:rsid w:val="001D5C0A"/>
    <w:rsid w:val="001D62F1"/>
    <w:rsid w:val="001D6833"/>
    <w:rsid w:val="001D6A49"/>
    <w:rsid w:val="001D6B06"/>
    <w:rsid w:val="001D6BA9"/>
    <w:rsid w:val="001E0045"/>
    <w:rsid w:val="001E01C8"/>
    <w:rsid w:val="001E04F3"/>
    <w:rsid w:val="001E0791"/>
    <w:rsid w:val="001E07BA"/>
    <w:rsid w:val="001E097C"/>
    <w:rsid w:val="001E0B22"/>
    <w:rsid w:val="001E118D"/>
    <w:rsid w:val="001E1C40"/>
    <w:rsid w:val="001E2122"/>
    <w:rsid w:val="001E257A"/>
    <w:rsid w:val="001E2617"/>
    <w:rsid w:val="001E35C8"/>
    <w:rsid w:val="001E361E"/>
    <w:rsid w:val="001E38BC"/>
    <w:rsid w:val="001E3E5B"/>
    <w:rsid w:val="001E4DB7"/>
    <w:rsid w:val="001E518C"/>
    <w:rsid w:val="001E551F"/>
    <w:rsid w:val="001E5ADC"/>
    <w:rsid w:val="001E67AE"/>
    <w:rsid w:val="001E6DA1"/>
    <w:rsid w:val="001E6E62"/>
    <w:rsid w:val="001E706E"/>
    <w:rsid w:val="001E7152"/>
    <w:rsid w:val="001E7264"/>
    <w:rsid w:val="001E734C"/>
    <w:rsid w:val="001E789B"/>
    <w:rsid w:val="001E78B1"/>
    <w:rsid w:val="001E791F"/>
    <w:rsid w:val="001E7C26"/>
    <w:rsid w:val="001F0010"/>
    <w:rsid w:val="001F0149"/>
    <w:rsid w:val="001F038F"/>
    <w:rsid w:val="001F0A72"/>
    <w:rsid w:val="001F1683"/>
    <w:rsid w:val="001F2ACF"/>
    <w:rsid w:val="001F2B56"/>
    <w:rsid w:val="001F346D"/>
    <w:rsid w:val="001F37D7"/>
    <w:rsid w:val="001F388C"/>
    <w:rsid w:val="001F3AC3"/>
    <w:rsid w:val="001F43C2"/>
    <w:rsid w:val="001F4CDF"/>
    <w:rsid w:val="001F4FBB"/>
    <w:rsid w:val="001F51BD"/>
    <w:rsid w:val="001F5CC5"/>
    <w:rsid w:val="001F607B"/>
    <w:rsid w:val="001F7690"/>
    <w:rsid w:val="001F76CF"/>
    <w:rsid w:val="001F7C0B"/>
    <w:rsid w:val="002000D6"/>
    <w:rsid w:val="0020010A"/>
    <w:rsid w:val="002004CF"/>
    <w:rsid w:val="00200E8C"/>
    <w:rsid w:val="0020140A"/>
    <w:rsid w:val="00201416"/>
    <w:rsid w:val="00201858"/>
    <w:rsid w:val="00201C1D"/>
    <w:rsid w:val="00201EF8"/>
    <w:rsid w:val="002020B7"/>
    <w:rsid w:val="002023A7"/>
    <w:rsid w:val="00202821"/>
    <w:rsid w:val="00202E92"/>
    <w:rsid w:val="002032D5"/>
    <w:rsid w:val="00203A3B"/>
    <w:rsid w:val="002042BE"/>
    <w:rsid w:val="00204B91"/>
    <w:rsid w:val="00204E45"/>
    <w:rsid w:val="00204E64"/>
    <w:rsid w:val="002053A0"/>
    <w:rsid w:val="002054E1"/>
    <w:rsid w:val="00205502"/>
    <w:rsid w:val="00205601"/>
    <w:rsid w:val="002056B5"/>
    <w:rsid w:val="00205772"/>
    <w:rsid w:val="002057EF"/>
    <w:rsid w:val="00205E51"/>
    <w:rsid w:val="00206155"/>
    <w:rsid w:val="002079C6"/>
    <w:rsid w:val="00207D4A"/>
    <w:rsid w:val="002104E3"/>
    <w:rsid w:val="002108B1"/>
    <w:rsid w:val="00210B78"/>
    <w:rsid w:val="00210D91"/>
    <w:rsid w:val="00210EE7"/>
    <w:rsid w:val="00211424"/>
    <w:rsid w:val="002114A9"/>
    <w:rsid w:val="002115AB"/>
    <w:rsid w:val="00212422"/>
    <w:rsid w:val="002127A8"/>
    <w:rsid w:val="00212F4F"/>
    <w:rsid w:val="002136FA"/>
    <w:rsid w:val="00213D40"/>
    <w:rsid w:val="00213FA4"/>
    <w:rsid w:val="002140F7"/>
    <w:rsid w:val="002149E4"/>
    <w:rsid w:val="00214BFE"/>
    <w:rsid w:val="00214C47"/>
    <w:rsid w:val="00214EC1"/>
    <w:rsid w:val="00215177"/>
    <w:rsid w:val="002155CB"/>
    <w:rsid w:val="002157BF"/>
    <w:rsid w:val="00215E96"/>
    <w:rsid w:val="0021622C"/>
    <w:rsid w:val="00217683"/>
    <w:rsid w:val="00217B9A"/>
    <w:rsid w:val="00217C27"/>
    <w:rsid w:val="002203A0"/>
    <w:rsid w:val="0022098D"/>
    <w:rsid w:val="00220B38"/>
    <w:rsid w:val="00220CEE"/>
    <w:rsid w:val="00220E55"/>
    <w:rsid w:val="002215B3"/>
    <w:rsid w:val="0022235A"/>
    <w:rsid w:val="00222505"/>
    <w:rsid w:val="002226F6"/>
    <w:rsid w:val="00222A34"/>
    <w:rsid w:val="002239A7"/>
    <w:rsid w:val="002239E4"/>
    <w:rsid w:val="00223E71"/>
    <w:rsid w:val="00224214"/>
    <w:rsid w:val="002248A0"/>
    <w:rsid w:val="00224C17"/>
    <w:rsid w:val="00225760"/>
    <w:rsid w:val="002258EE"/>
    <w:rsid w:val="00226320"/>
    <w:rsid w:val="00226526"/>
    <w:rsid w:val="00226894"/>
    <w:rsid w:val="002270A5"/>
    <w:rsid w:val="002276B7"/>
    <w:rsid w:val="002311B0"/>
    <w:rsid w:val="0023120E"/>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45"/>
    <w:rsid w:val="00235CFF"/>
    <w:rsid w:val="00235D2F"/>
    <w:rsid w:val="00235E09"/>
    <w:rsid w:val="002361D0"/>
    <w:rsid w:val="002365EC"/>
    <w:rsid w:val="00236A00"/>
    <w:rsid w:val="00236C27"/>
    <w:rsid w:val="00236CF6"/>
    <w:rsid w:val="00237025"/>
    <w:rsid w:val="00237630"/>
    <w:rsid w:val="00237D46"/>
    <w:rsid w:val="00240517"/>
    <w:rsid w:val="00240CA1"/>
    <w:rsid w:val="00240CF9"/>
    <w:rsid w:val="00240DF9"/>
    <w:rsid w:val="00240E81"/>
    <w:rsid w:val="00241D0B"/>
    <w:rsid w:val="0024294D"/>
    <w:rsid w:val="00242AC1"/>
    <w:rsid w:val="002433D1"/>
    <w:rsid w:val="00243586"/>
    <w:rsid w:val="00243980"/>
    <w:rsid w:val="00243B25"/>
    <w:rsid w:val="00243DF0"/>
    <w:rsid w:val="00244221"/>
    <w:rsid w:val="002445BD"/>
    <w:rsid w:val="002446BD"/>
    <w:rsid w:val="00244C2D"/>
    <w:rsid w:val="00245A81"/>
    <w:rsid w:val="00245B76"/>
    <w:rsid w:val="00246037"/>
    <w:rsid w:val="0024682E"/>
    <w:rsid w:val="002470FB"/>
    <w:rsid w:val="00247929"/>
    <w:rsid w:val="002479FF"/>
    <w:rsid w:val="002504F9"/>
    <w:rsid w:val="002510B4"/>
    <w:rsid w:val="002510E1"/>
    <w:rsid w:val="00251991"/>
    <w:rsid w:val="00251F2A"/>
    <w:rsid w:val="00252099"/>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779B"/>
    <w:rsid w:val="0026035E"/>
    <w:rsid w:val="00260A21"/>
    <w:rsid w:val="00261298"/>
    <w:rsid w:val="00261ACE"/>
    <w:rsid w:val="00261DE3"/>
    <w:rsid w:val="00261E5D"/>
    <w:rsid w:val="002622CA"/>
    <w:rsid w:val="0026240A"/>
    <w:rsid w:val="002628A6"/>
    <w:rsid w:val="00262DBD"/>
    <w:rsid w:val="00263637"/>
    <w:rsid w:val="002638B3"/>
    <w:rsid w:val="002638F1"/>
    <w:rsid w:val="0026437C"/>
    <w:rsid w:val="0026456F"/>
    <w:rsid w:val="00264D93"/>
    <w:rsid w:val="00264FAC"/>
    <w:rsid w:val="00265318"/>
    <w:rsid w:val="00265762"/>
    <w:rsid w:val="00265802"/>
    <w:rsid w:val="00265919"/>
    <w:rsid w:val="00265959"/>
    <w:rsid w:val="002659B7"/>
    <w:rsid w:val="00265EEC"/>
    <w:rsid w:val="00266469"/>
    <w:rsid w:val="00266764"/>
    <w:rsid w:val="00267118"/>
    <w:rsid w:val="00267A13"/>
    <w:rsid w:val="0027055A"/>
    <w:rsid w:val="00270701"/>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6AB9"/>
    <w:rsid w:val="00276F96"/>
    <w:rsid w:val="00277139"/>
    <w:rsid w:val="00277435"/>
    <w:rsid w:val="00277631"/>
    <w:rsid w:val="00277991"/>
    <w:rsid w:val="00280026"/>
    <w:rsid w:val="00280B3E"/>
    <w:rsid w:val="00280BD7"/>
    <w:rsid w:val="002815FC"/>
    <w:rsid w:val="00281653"/>
    <w:rsid w:val="00281731"/>
    <w:rsid w:val="00281CF8"/>
    <w:rsid w:val="00282159"/>
    <w:rsid w:val="002836A6"/>
    <w:rsid w:val="00284366"/>
    <w:rsid w:val="002845DE"/>
    <w:rsid w:val="00284B00"/>
    <w:rsid w:val="00284D4F"/>
    <w:rsid w:val="00285283"/>
    <w:rsid w:val="0028568E"/>
    <w:rsid w:val="00285C2F"/>
    <w:rsid w:val="0028688A"/>
    <w:rsid w:val="00286BC2"/>
    <w:rsid w:val="00286D0D"/>
    <w:rsid w:val="002871FE"/>
    <w:rsid w:val="002873FE"/>
    <w:rsid w:val="002876B7"/>
    <w:rsid w:val="00287CA2"/>
    <w:rsid w:val="0029019F"/>
    <w:rsid w:val="00290D4E"/>
    <w:rsid w:val="00291539"/>
    <w:rsid w:val="002919E0"/>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97DBE"/>
    <w:rsid w:val="002A018E"/>
    <w:rsid w:val="002A04A2"/>
    <w:rsid w:val="002A059B"/>
    <w:rsid w:val="002A0B16"/>
    <w:rsid w:val="002A105E"/>
    <w:rsid w:val="002A1938"/>
    <w:rsid w:val="002A1A7E"/>
    <w:rsid w:val="002A1A96"/>
    <w:rsid w:val="002A1E33"/>
    <w:rsid w:val="002A1F98"/>
    <w:rsid w:val="002A25B1"/>
    <w:rsid w:val="002A2FDF"/>
    <w:rsid w:val="002A2FF5"/>
    <w:rsid w:val="002A3102"/>
    <w:rsid w:val="002A382E"/>
    <w:rsid w:val="002A3C4A"/>
    <w:rsid w:val="002A42B8"/>
    <w:rsid w:val="002A46C8"/>
    <w:rsid w:val="002A46C9"/>
    <w:rsid w:val="002A4E97"/>
    <w:rsid w:val="002A5AF7"/>
    <w:rsid w:val="002A5BD5"/>
    <w:rsid w:val="002A5CF3"/>
    <w:rsid w:val="002A5D3B"/>
    <w:rsid w:val="002A6697"/>
    <w:rsid w:val="002A732A"/>
    <w:rsid w:val="002A7931"/>
    <w:rsid w:val="002A7A0D"/>
    <w:rsid w:val="002A7BA2"/>
    <w:rsid w:val="002A7D5C"/>
    <w:rsid w:val="002A7FAB"/>
    <w:rsid w:val="002B010E"/>
    <w:rsid w:val="002B0534"/>
    <w:rsid w:val="002B1155"/>
    <w:rsid w:val="002B19E6"/>
    <w:rsid w:val="002B2789"/>
    <w:rsid w:val="002B2A38"/>
    <w:rsid w:val="002B3627"/>
    <w:rsid w:val="002B38AA"/>
    <w:rsid w:val="002B3F76"/>
    <w:rsid w:val="002B42E4"/>
    <w:rsid w:val="002B4742"/>
    <w:rsid w:val="002B49FC"/>
    <w:rsid w:val="002B50AA"/>
    <w:rsid w:val="002B5405"/>
    <w:rsid w:val="002B5868"/>
    <w:rsid w:val="002B5985"/>
    <w:rsid w:val="002B6403"/>
    <w:rsid w:val="002B73B3"/>
    <w:rsid w:val="002B77C8"/>
    <w:rsid w:val="002B77F7"/>
    <w:rsid w:val="002B7909"/>
    <w:rsid w:val="002B7BE8"/>
    <w:rsid w:val="002B7CD2"/>
    <w:rsid w:val="002C068E"/>
    <w:rsid w:val="002C0F6E"/>
    <w:rsid w:val="002C1333"/>
    <w:rsid w:val="002C1607"/>
    <w:rsid w:val="002C1C82"/>
    <w:rsid w:val="002C2068"/>
    <w:rsid w:val="002C24F5"/>
    <w:rsid w:val="002C2545"/>
    <w:rsid w:val="002C2A6F"/>
    <w:rsid w:val="002C3167"/>
    <w:rsid w:val="002C3222"/>
    <w:rsid w:val="002C3671"/>
    <w:rsid w:val="002C369A"/>
    <w:rsid w:val="002C374D"/>
    <w:rsid w:val="002C44EF"/>
    <w:rsid w:val="002C468B"/>
    <w:rsid w:val="002C494B"/>
    <w:rsid w:val="002C5724"/>
    <w:rsid w:val="002C5C43"/>
    <w:rsid w:val="002C5C68"/>
    <w:rsid w:val="002C5CAE"/>
    <w:rsid w:val="002C64A5"/>
    <w:rsid w:val="002C6675"/>
    <w:rsid w:val="002C78A0"/>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F4D"/>
    <w:rsid w:val="002D6FCE"/>
    <w:rsid w:val="002D7163"/>
    <w:rsid w:val="002D78F9"/>
    <w:rsid w:val="002E0037"/>
    <w:rsid w:val="002E0D91"/>
    <w:rsid w:val="002E1261"/>
    <w:rsid w:val="002E1A10"/>
    <w:rsid w:val="002E1C7C"/>
    <w:rsid w:val="002E2015"/>
    <w:rsid w:val="002E28CD"/>
    <w:rsid w:val="002E29C4"/>
    <w:rsid w:val="002E31D8"/>
    <w:rsid w:val="002E37C1"/>
    <w:rsid w:val="002E3F25"/>
    <w:rsid w:val="002E4224"/>
    <w:rsid w:val="002E433E"/>
    <w:rsid w:val="002E47B3"/>
    <w:rsid w:val="002E4E48"/>
    <w:rsid w:val="002E6AF5"/>
    <w:rsid w:val="002E6E53"/>
    <w:rsid w:val="002E6EC7"/>
    <w:rsid w:val="002E72BE"/>
    <w:rsid w:val="002E7484"/>
    <w:rsid w:val="002E77B6"/>
    <w:rsid w:val="002E798E"/>
    <w:rsid w:val="002F0041"/>
    <w:rsid w:val="002F10FD"/>
    <w:rsid w:val="002F1360"/>
    <w:rsid w:val="002F1449"/>
    <w:rsid w:val="002F1953"/>
    <w:rsid w:val="002F2B60"/>
    <w:rsid w:val="002F309A"/>
    <w:rsid w:val="002F4041"/>
    <w:rsid w:val="002F444F"/>
    <w:rsid w:val="002F4EFE"/>
    <w:rsid w:val="002F553C"/>
    <w:rsid w:val="002F5A55"/>
    <w:rsid w:val="002F5E3F"/>
    <w:rsid w:val="002F5FF4"/>
    <w:rsid w:val="002F6D5D"/>
    <w:rsid w:val="002F7022"/>
    <w:rsid w:val="002F7A84"/>
    <w:rsid w:val="002F7D77"/>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73"/>
    <w:rsid w:val="00307338"/>
    <w:rsid w:val="003073B6"/>
    <w:rsid w:val="00307563"/>
    <w:rsid w:val="00307C42"/>
    <w:rsid w:val="00310808"/>
    <w:rsid w:val="00310FEE"/>
    <w:rsid w:val="003113C5"/>
    <w:rsid w:val="00311692"/>
    <w:rsid w:val="003116B4"/>
    <w:rsid w:val="00311A0D"/>
    <w:rsid w:val="00311CCF"/>
    <w:rsid w:val="00311FA6"/>
    <w:rsid w:val="003122BE"/>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47"/>
    <w:rsid w:val="00315AD1"/>
    <w:rsid w:val="00315F06"/>
    <w:rsid w:val="00315F85"/>
    <w:rsid w:val="00315F98"/>
    <w:rsid w:val="003168C0"/>
    <w:rsid w:val="00317750"/>
    <w:rsid w:val="00317836"/>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B2A"/>
    <w:rsid w:val="00326ED7"/>
    <w:rsid w:val="00326EF0"/>
    <w:rsid w:val="0032715A"/>
    <w:rsid w:val="00327877"/>
    <w:rsid w:val="00327A5C"/>
    <w:rsid w:val="00327AFD"/>
    <w:rsid w:val="00327E33"/>
    <w:rsid w:val="003302FC"/>
    <w:rsid w:val="00331B6A"/>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C3E"/>
    <w:rsid w:val="00336E48"/>
    <w:rsid w:val="00337AB0"/>
    <w:rsid w:val="00337BF2"/>
    <w:rsid w:val="00337C85"/>
    <w:rsid w:val="00337E9B"/>
    <w:rsid w:val="00337F1A"/>
    <w:rsid w:val="00340141"/>
    <w:rsid w:val="00340698"/>
    <w:rsid w:val="00340D8D"/>
    <w:rsid w:val="003411C9"/>
    <w:rsid w:val="00341274"/>
    <w:rsid w:val="00341F13"/>
    <w:rsid w:val="00342146"/>
    <w:rsid w:val="00342269"/>
    <w:rsid w:val="003431C9"/>
    <w:rsid w:val="00343A76"/>
    <w:rsid w:val="00343C40"/>
    <w:rsid w:val="00343C80"/>
    <w:rsid w:val="00344006"/>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EE1"/>
    <w:rsid w:val="00350FA1"/>
    <w:rsid w:val="003510EA"/>
    <w:rsid w:val="003512CA"/>
    <w:rsid w:val="00351CE0"/>
    <w:rsid w:val="003525EA"/>
    <w:rsid w:val="00352B11"/>
    <w:rsid w:val="00352C45"/>
    <w:rsid w:val="0035301A"/>
    <w:rsid w:val="00354240"/>
    <w:rsid w:val="00354B30"/>
    <w:rsid w:val="0035526D"/>
    <w:rsid w:val="00355290"/>
    <w:rsid w:val="003552B7"/>
    <w:rsid w:val="003552E6"/>
    <w:rsid w:val="003554E8"/>
    <w:rsid w:val="00355B27"/>
    <w:rsid w:val="00355CE7"/>
    <w:rsid w:val="0035614F"/>
    <w:rsid w:val="00356396"/>
    <w:rsid w:val="0035690F"/>
    <w:rsid w:val="00356ACC"/>
    <w:rsid w:val="00356F33"/>
    <w:rsid w:val="00357280"/>
    <w:rsid w:val="0035745F"/>
    <w:rsid w:val="003576CE"/>
    <w:rsid w:val="00357849"/>
    <w:rsid w:val="0036005F"/>
    <w:rsid w:val="0036049E"/>
    <w:rsid w:val="003605A6"/>
    <w:rsid w:val="003609E0"/>
    <w:rsid w:val="00360A54"/>
    <w:rsid w:val="00360D92"/>
    <w:rsid w:val="0036168E"/>
    <w:rsid w:val="0036185B"/>
    <w:rsid w:val="00361A2F"/>
    <w:rsid w:val="00362067"/>
    <w:rsid w:val="00362C0B"/>
    <w:rsid w:val="00363137"/>
    <w:rsid w:val="00363291"/>
    <w:rsid w:val="00363443"/>
    <w:rsid w:val="00363A3E"/>
    <w:rsid w:val="00363D77"/>
    <w:rsid w:val="00363DA9"/>
    <w:rsid w:val="00363E60"/>
    <w:rsid w:val="00363EBF"/>
    <w:rsid w:val="0036413F"/>
    <w:rsid w:val="00364148"/>
    <w:rsid w:val="0036473F"/>
    <w:rsid w:val="003649DC"/>
    <w:rsid w:val="00364E99"/>
    <w:rsid w:val="00365487"/>
    <w:rsid w:val="003655DB"/>
    <w:rsid w:val="003660BD"/>
    <w:rsid w:val="0036679C"/>
    <w:rsid w:val="003674EB"/>
    <w:rsid w:val="00367DA0"/>
    <w:rsid w:val="00367E4E"/>
    <w:rsid w:val="0037012E"/>
    <w:rsid w:val="00370FB2"/>
    <w:rsid w:val="00371986"/>
    <w:rsid w:val="00371E86"/>
    <w:rsid w:val="00371EB5"/>
    <w:rsid w:val="00371F7E"/>
    <w:rsid w:val="0037208F"/>
    <w:rsid w:val="003726EE"/>
    <w:rsid w:val="0037279A"/>
    <w:rsid w:val="00372B94"/>
    <w:rsid w:val="00372E6B"/>
    <w:rsid w:val="00373299"/>
    <w:rsid w:val="00373574"/>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E7C"/>
    <w:rsid w:val="0038102B"/>
    <w:rsid w:val="003813A6"/>
    <w:rsid w:val="00381B2C"/>
    <w:rsid w:val="00381D13"/>
    <w:rsid w:val="00381E4D"/>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F27"/>
    <w:rsid w:val="00392F7A"/>
    <w:rsid w:val="00393308"/>
    <w:rsid w:val="003936DD"/>
    <w:rsid w:val="00394605"/>
    <w:rsid w:val="003959A5"/>
    <w:rsid w:val="00395B54"/>
    <w:rsid w:val="00395B6F"/>
    <w:rsid w:val="00396016"/>
    <w:rsid w:val="00396337"/>
    <w:rsid w:val="003964BC"/>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838"/>
    <w:rsid w:val="003A2912"/>
    <w:rsid w:val="003A2EED"/>
    <w:rsid w:val="003A3DB5"/>
    <w:rsid w:val="003A3ED2"/>
    <w:rsid w:val="003A433B"/>
    <w:rsid w:val="003A4978"/>
    <w:rsid w:val="003A4DA5"/>
    <w:rsid w:val="003A4EB0"/>
    <w:rsid w:val="003A4F05"/>
    <w:rsid w:val="003A54A6"/>
    <w:rsid w:val="003A566E"/>
    <w:rsid w:val="003A5D6F"/>
    <w:rsid w:val="003A62C8"/>
    <w:rsid w:val="003A68BA"/>
    <w:rsid w:val="003A6E15"/>
    <w:rsid w:val="003A7661"/>
    <w:rsid w:val="003A7701"/>
    <w:rsid w:val="003A7D12"/>
    <w:rsid w:val="003B0246"/>
    <w:rsid w:val="003B03B2"/>
    <w:rsid w:val="003B1B3F"/>
    <w:rsid w:val="003B1C88"/>
    <w:rsid w:val="003B2056"/>
    <w:rsid w:val="003B222A"/>
    <w:rsid w:val="003B29BC"/>
    <w:rsid w:val="003B35AA"/>
    <w:rsid w:val="003B3906"/>
    <w:rsid w:val="003B4171"/>
    <w:rsid w:val="003B41BF"/>
    <w:rsid w:val="003B420B"/>
    <w:rsid w:val="003B457F"/>
    <w:rsid w:val="003B48F5"/>
    <w:rsid w:val="003B54B3"/>
    <w:rsid w:val="003B643A"/>
    <w:rsid w:val="003B6AC9"/>
    <w:rsid w:val="003B7CFB"/>
    <w:rsid w:val="003B7D90"/>
    <w:rsid w:val="003B7DE9"/>
    <w:rsid w:val="003C0418"/>
    <w:rsid w:val="003C138D"/>
    <w:rsid w:val="003C1AD0"/>
    <w:rsid w:val="003C1B95"/>
    <w:rsid w:val="003C1CF8"/>
    <w:rsid w:val="003C1E4B"/>
    <w:rsid w:val="003C1FA9"/>
    <w:rsid w:val="003C2248"/>
    <w:rsid w:val="003C23F6"/>
    <w:rsid w:val="003C2906"/>
    <w:rsid w:val="003C2E8D"/>
    <w:rsid w:val="003C3891"/>
    <w:rsid w:val="003C3D8D"/>
    <w:rsid w:val="003C3F85"/>
    <w:rsid w:val="003C45CE"/>
    <w:rsid w:val="003C460C"/>
    <w:rsid w:val="003C59C3"/>
    <w:rsid w:val="003C5B49"/>
    <w:rsid w:val="003C6390"/>
    <w:rsid w:val="003C6447"/>
    <w:rsid w:val="003C6693"/>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4FB2"/>
    <w:rsid w:val="003D52BB"/>
    <w:rsid w:val="003D5A2E"/>
    <w:rsid w:val="003D5C04"/>
    <w:rsid w:val="003D5D09"/>
    <w:rsid w:val="003D5D14"/>
    <w:rsid w:val="003D5DCC"/>
    <w:rsid w:val="003D6319"/>
    <w:rsid w:val="003D640F"/>
    <w:rsid w:val="003D6A61"/>
    <w:rsid w:val="003D6AAC"/>
    <w:rsid w:val="003D6CC3"/>
    <w:rsid w:val="003D7F2B"/>
    <w:rsid w:val="003E0683"/>
    <w:rsid w:val="003E10F5"/>
    <w:rsid w:val="003E1AEE"/>
    <w:rsid w:val="003E1B8A"/>
    <w:rsid w:val="003E247E"/>
    <w:rsid w:val="003E2DF5"/>
    <w:rsid w:val="003E3009"/>
    <w:rsid w:val="003E30C8"/>
    <w:rsid w:val="003E351D"/>
    <w:rsid w:val="003E3820"/>
    <w:rsid w:val="003E3EA5"/>
    <w:rsid w:val="003E3EDB"/>
    <w:rsid w:val="003E3F42"/>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A0"/>
    <w:rsid w:val="00400F5A"/>
    <w:rsid w:val="00401190"/>
    <w:rsid w:val="004011C1"/>
    <w:rsid w:val="0040169E"/>
    <w:rsid w:val="00401EF8"/>
    <w:rsid w:val="00402D6B"/>
    <w:rsid w:val="00403402"/>
    <w:rsid w:val="004043B7"/>
    <w:rsid w:val="00404955"/>
    <w:rsid w:val="00405057"/>
    <w:rsid w:val="004051FC"/>
    <w:rsid w:val="00405692"/>
    <w:rsid w:val="00406BC7"/>
    <w:rsid w:val="0040740D"/>
    <w:rsid w:val="004079E6"/>
    <w:rsid w:val="00410BF6"/>
    <w:rsid w:val="00410E9E"/>
    <w:rsid w:val="00410EE8"/>
    <w:rsid w:val="00410FF8"/>
    <w:rsid w:val="0041107B"/>
    <w:rsid w:val="00411170"/>
    <w:rsid w:val="00411459"/>
    <w:rsid w:val="004116F6"/>
    <w:rsid w:val="004118FC"/>
    <w:rsid w:val="004119AD"/>
    <w:rsid w:val="00412673"/>
    <w:rsid w:val="00412F63"/>
    <w:rsid w:val="0041302C"/>
    <w:rsid w:val="0041306B"/>
    <w:rsid w:val="00413803"/>
    <w:rsid w:val="0041434B"/>
    <w:rsid w:val="00414437"/>
    <w:rsid w:val="004145F3"/>
    <w:rsid w:val="004147E3"/>
    <w:rsid w:val="0041485D"/>
    <w:rsid w:val="0041543C"/>
    <w:rsid w:val="00415630"/>
    <w:rsid w:val="004160FB"/>
    <w:rsid w:val="004161DE"/>
    <w:rsid w:val="00416719"/>
    <w:rsid w:val="004168C2"/>
    <w:rsid w:val="00416B26"/>
    <w:rsid w:val="00416DD1"/>
    <w:rsid w:val="0042051D"/>
    <w:rsid w:val="0042053A"/>
    <w:rsid w:val="004205BC"/>
    <w:rsid w:val="004208E1"/>
    <w:rsid w:val="00420A68"/>
    <w:rsid w:val="00420D9C"/>
    <w:rsid w:val="004217B5"/>
    <w:rsid w:val="00421AAB"/>
    <w:rsid w:val="00421D52"/>
    <w:rsid w:val="00421D5A"/>
    <w:rsid w:val="00422CA6"/>
    <w:rsid w:val="00422E58"/>
    <w:rsid w:val="00422EDA"/>
    <w:rsid w:val="00423348"/>
    <w:rsid w:val="00423484"/>
    <w:rsid w:val="004236EB"/>
    <w:rsid w:val="00423B65"/>
    <w:rsid w:val="00423C93"/>
    <w:rsid w:val="00423E04"/>
    <w:rsid w:val="00424273"/>
    <w:rsid w:val="0042427F"/>
    <w:rsid w:val="0042442C"/>
    <w:rsid w:val="00424CE2"/>
    <w:rsid w:val="00425553"/>
    <w:rsid w:val="00426322"/>
    <w:rsid w:val="004263BA"/>
    <w:rsid w:val="00426A17"/>
    <w:rsid w:val="00426F22"/>
    <w:rsid w:val="00426FA3"/>
    <w:rsid w:val="00427139"/>
    <w:rsid w:val="0042783F"/>
    <w:rsid w:val="00427E08"/>
    <w:rsid w:val="00430D1F"/>
    <w:rsid w:val="004320F8"/>
    <w:rsid w:val="00432E6D"/>
    <w:rsid w:val="00433CE9"/>
    <w:rsid w:val="00433EF9"/>
    <w:rsid w:val="00435271"/>
    <w:rsid w:val="004357AD"/>
    <w:rsid w:val="00435A5F"/>
    <w:rsid w:val="00436ED7"/>
    <w:rsid w:val="00437168"/>
    <w:rsid w:val="00437407"/>
    <w:rsid w:val="004374DD"/>
    <w:rsid w:val="00437553"/>
    <w:rsid w:val="00437F26"/>
    <w:rsid w:val="00440CEC"/>
    <w:rsid w:val="00441641"/>
    <w:rsid w:val="004419A3"/>
    <w:rsid w:val="00441B2B"/>
    <w:rsid w:val="00442A8F"/>
    <w:rsid w:val="00442F13"/>
    <w:rsid w:val="00443210"/>
    <w:rsid w:val="004434D7"/>
    <w:rsid w:val="004435BD"/>
    <w:rsid w:val="00443705"/>
    <w:rsid w:val="0044435F"/>
    <w:rsid w:val="00444A8E"/>
    <w:rsid w:val="00444E42"/>
    <w:rsid w:val="0044549E"/>
    <w:rsid w:val="00445788"/>
    <w:rsid w:val="00445A99"/>
    <w:rsid w:val="0044624A"/>
    <w:rsid w:val="00446924"/>
    <w:rsid w:val="00446B0F"/>
    <w:rsid w:val="00446B41"/>
    <w:rsid w:val="00446EAD"/>
    <w:rsid w:val="00447617"/>
    <w:rsid w:val="004478A6"/>
    <w:rsid w:val="004478DF"/>
    <w:rsid w:val="00447B13"/>
    <w:rsid w:val="00447E0D"/>
    <w:rsid w:val="00450092"/>
    <w:rsid w:val="00450327"/>
    <w:rsid w:val="004505F5"/>
    <w:rsid w:val="00451167"/>
    <w:rsid w:val="00451320"/>
    <w:rsid w:val="0045140F"/>
    <w:rsid w:val="00451550"/>
    <w:rsid w:val="00451A72"/>
    <w:rsid w:val="00451DA1"/>
    <w:rsid w:val="00451DB4"/>
    <w:rsid w:val="00451F07"/>
    <w:rsid w:val="00452250"/>
    <w:rsid w:val="00452382"/>
    <w:rsid w:val="00452A70"/>
    <w:rsid w:val="00453268"/>
    <w:rsid w:val="00453716"/>
    <w:rsid w:val="00453838"/>
    <w:rsid w:val="004538B3"/>
    <w:rsid w:val="00453A6D"/>
    <w:rsid w:val="00453E46"/>
    <w:rsid w:val="00453F93"/>
    <w:rsid w:val="00454413"/>
    <w:rsid w:val="00454BB6"/>
    <w:rsid w:val="00455138"/>
    <w:rsid w:val="004556C3"/>
    <w:rsid w:val="0045602F"/>
    <w:rsid w:val="0045616B"/>
    <w:rsid w:val="00456539"/>
    <w:rsid w:val="004567E3"/>
    <w:rsid w:val="00457024"/>
    <w:rsid w:val="00457EEE"/>
    <w:rsid w:val="0046010E"/>
    <w:rsid w:val="00460460"/>
    <w:rsid w:val="004604AA"/>
    <w:rsid w:val="00460FCF"/>
    <w:rsid w:val="00461474"/>
    <w:rsid w:val="00461859"/>
    <w:rsid w:val="0046195B"/>
    <w:rsid w:val="00461A08"/>
    <w:rsid w:val="00461AAA"/>
    <w:rsid w:val="0046247D"/>
    <w:rsid w:val="00462C93"/>
    <w:rsid w:val="00463715"/>
    <w:rsid w:val="004649EA"/>
    <w:rsid w:val="00464A14"/>
    <w:rsid w:val="004658A7"/>
    <w:rsid w:val="00465953"/>
    <w:rsid w:val="00465C7F"/>
    <w:rsid w:val="00466793"/>
    <w:rsid w:val="00466B1E"/>
    <w:rsid w:val="00466C49"/>
    <w:rsid w:val="00467888"/>
    <w:rsid w:val="00467EA4"/>
    <w:rsid w:val="00470023"/>
    <w:rsid w:val="004700A9"/>
    <w:rsid w:val="0047054A"/>
    <w:rsid w:val="004714F2"/>
    <w:rsid w:val="00471B8A"/>
    <w:rsid w:val="004722E8"/>
    <w:rsid w:val="0047245F"/>
    <w:rsid w:val="00472597"/>
    <w:rsid w:val="0047284C"/>
    <w:rsid w:val="0047351C"/>
    <w:rsid w:val="0047358D"/>
    <w:rsid w:val="00473908"/>
    <w:rsid w:val="00473AA1"/>
    <w:rsid w:val="00473AA5"/>
    <w:rsid w:val="00473B59"/>
    <w:rsid w:val="00473D25"/>
    <w:rsid w:val="00474336"/>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04C"/>
    <w:rsid w:val="00481BE8"/>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5"/>
    <w:rsid w:val="00491B76"/>
    <w:rsid w:val="00492114"/>
    <w:rsid w:val="004922DF"/>
    <w:rsid w:val="004923D3"/>
    <w:rsid w:val="004923FC"/>
    <w:rsid w:val="00493079"/>
    <w:rsid w:val="004930C6"/>
    <w:rsid w:val="00493408"/>
    <w:rsid w:val="00493C75"/>
    <w:rsid w:val="00493DC8"/>
    <w:rsid w:val="004940E3"/>
    <w:rsid w:val="004948F9"/>
    <w:rsid w:val="0049546B"/>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63D"/>
    <w:rsid w:val="004A1804"/>
    <w:rsid w:val="004A19BF"/>
    <w:rsid w:val="004A19D1"/>
    <w:rsid w:val="004A1B71"/>
    <w:rsid w:val="004A2060"/>
    <w:rsid w:val="004A22F6"/>
    <w:rsid w:val="004A23EA"/>
    <w:rsid w:val="004A2F19"/>
    <w:rsid w:val="004A31F5"/>
    <w:rsid w:val="004A3F2B"/>
    <w:rsid w:val="004A453A"/>
    <w:rsid w:val="004A4732"/>
    <w:rsid w:val="004A4C0B"/>
    <w:rsid w:val="004A4DE6"/>
    <w:rsid w:val="004A5157"/>
    <w:rsid w:val="004A5B57"/>
    <w:rsid w:val="004A5BD6"/>
    <w:rsid w:val="004A5FFF"/>
    <w:rsid w:val="004A6366"/>
    <w:rsid w:val="004A677E"/>
    <w:rsid w:val="004A6E51"/>
    <w:rsid w:val="004A6EF4"/>
    <w:rsid w:val="004B00F2"/>
    <w:rsid w:val="004B03AB"/>
    <w:rsid w:val="004B0EEB"/>
    <w:rsid w:val="004B1047"/>
    <w:rsid w:val="004B14AC"/>
    <w:rsid w:val="004B156E"/>
    <w:rsid w:val="004B16A1"/>
    <w:rsid w:val="004B17B1"/>
    <w:rsid w:val="004B1DBF"/>
    <w:rsid w:val="004B2277"/>
    <w:rsid w:val="004B2956"/>
    <w:rsid w:val="004B299A"/>
    <w:rsid w:val="004B2C8B"/>
    <w:rsid w:val="004B2EBD"/>
    <w:rsid w:val="004B3A04"/>
    <w:rsid w:val="004B4621"/>
    <w:rsid w:val="004B47CB"/>
    <w:rsid w:val="004B5111"/>
    <w:rsid w:val="004B52A8"/>
    <w:rsid w:val="004B55BD"/>
    <w:rsid w:val="004B5719"/>
    <w:rsid w:val="004B577F"/>
    <w:rsid w:val="004B582B"/>
    <w:rsid w:val="004B5CB9"/>
    <w:rsid w:val="004B5FFF"/>
    <w:rsid w:val="004B6A44"/>
    <w:rsid w:val="004B7A6C"/>
    <w:rsid w:val="004C0533"/>
    <w:rsid w:val="004C05A1"/>
    <w:rsid w:val="004C0691"/>
    <w:rsid w:val="004C0E3D"/>
    <w:rsid w:val="004C1031"/>
    <w:rsid w:val="004C1393"/>
    <w:rsid w:val="004C1D98"/>
    <w:rsid w:val="004C20F8"/>
    <w:rsid w:val="004C229C"/>
    <w:rsid w:val="004C231F"/>
    <w:rsid w:val="004C2547"/>
    <w:rsid w:val="004C256C"/>
    <w:rsid w:val="004C2BB5"/>
    <w:rsid w:val="004C353F"/>
    <w:rsid w:val="004C396F"/>
    <w:rsid w:val="004C3CC7"/>
    <w:rsid w:val="004C4085"/>
    <w:rsid w:val="004C445D"/>
    <w:rsid w:val="004C46FE"/>
    <w:rsid w:val="004C53EC"/>
    <w:rsid w:val="004C5481"/>
    <w:rsid w:val="004C588D"/>
    <w:rsid w:val="004C5FE4"/>
    <w:rsid w:val="004C643D"/>
    <w:rsid w:val="004C6AA1"/>
    <w:rsid w:val="004C73AD"/>
    <w:rsid w:val="004C790D"/>
    <w:rsid w:val="004C7B29"/>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A8"/>
    <w:rsid w:val="004D4C92"/>
    <w:rsid w:val="004D570C"/>
    <w:rsid w:val="004D62E2"/>
    <w:rsid w:val="004D67D6"/>
    <w:rsid w:val="004D68DB"/>
    <w:rsid w:val="004D6A16"/>
    <w:rsid w:val="004D6D6C"/>
    <w:rsid w:val="004D704F"/>
    <w:rsid w:val="004D73D6"/>
    <w:rsid w:val="004D7463"/>
    <w:rsid w:val="004D7564"/>
    <w:rsid w:val="004E0163"/>
    <w:rsid w:val="004E0D18"/>
    <w:rsid w:val="004E1120"/>
    <w:rsid w:val="004E1741"/>
    <w:rsid w:val="004E19B2"/>
    <w:rsid w:val="004E211D"/>
    <w:rsid w:val="004E2391"/>
    <w:rsid w:val="004E28A5"/>
    <w:rsid w:val="004E31D6"/>
    <w:rsid w:val="004E399A"/>
    <w:rsid w:val="004E39F2"/>
    <w:rsid w:val="004E3DC2"/>
    <w:rsid w:val="004E3F33"/>
    <w:rsid w:val="004E404C"/>
    <w:rsid w:val="004E42DB"/>
    <w:rsid w:val="004E43C7"/>
    <w:rsid w:val="004E484D"/>
    <w:rsid w:val="004E495E"/>
    <w:rsid w:val="004E4D0A"/>
    <w:rsid w:val="004E51C1"/>
    <w:rsid w:val="004E5201"/>
    <w:rsid w:val="004E52FF"/>
    <w:rsid w:val="004E54A8"/>
    <w:rsid w:val="004E57EA"/>
    <w:rsid w:val="004E5A87"/>
    <w:rsid w:val="004E5C88"/>
    <w:rsid w:val="004E5EB5"/>
    <w:rsid w:val="004E6EFE"/>
    <w:rsid w:val="004E7141"/>
    <w:rsid w:val="004E7A63"/>
    <w:rsid w:val="004E7D57"/>
    <w:rsid w:val="004F0A44"/>
    <w:rsid w:val="004F1332"/>
    <w:rsid w:val="004F1BC8"/>
    <w:rsid w:val="004F1FE0"/>
    <w:rsid w:val="004F2917"/>
    <w:rsid w:val="004F30EF"/>
    <w:rsid w:val="004F33BC"/>
    <w:rsid w:val="004F342E"/>
    <w:rsid w:val="004F343A"/>
    <w:rsid w:val="004F3A11"/>
    <w:rsid w:val="004F3BC1"/>
    <w:rsid w:val="004F40BF"/>
    <w:rsid w:val="004F433D"/>
    <w:rsid w:val="004F43B0"/>
    <w:rsid w:val="004F4C18"/>
    <w:rsid w:val="004F5AEB"/>
    <w:rsid w:val="004F63E6"/>
    <w:rsid w:val="0050081F"/>
    <w:rsid w:val="00500AB6"/>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3E86"/>
    <w:rsid w:val="00504126"/>
    <w:rsid w:val="0050485A"/>
    <w:rsid w:val="00504E98"/>
    <w:rsid w:val="005056DC"/>
    <w:rsid w:val="00505CA7"/>
    <w:rsid w:val="005062CA"/>
    <w:rsid w:val="005063AE"/>
    <w:rsid w:val="0050692A"/>
    <w:rsid w:val="00506FD6"/>
    <w:rsid w:val="005079DB"/>
    <w:rsid w:val="005106FD"/>
    <w:rsid w:val="00510905"/>
    <w:rsid w:val="00510E48"/>
    <w:rsid w:val="00511213"/>
    <w:rsid w:val="005114D0"/>
    <w:rsid w:val="00511C34"/>
    <w:rsid w:val="005120BE"/>
    <w:rsid w:val="00512963"/>
    <w:rsid w:val="00512D52"/>
    <w:rsid w:val="00513379"/>
    <w:rsid w:val="0051340D"/>
    <w:rsid w:val="0051345A"/>
    <w:rsid w:val="005135A9"/>
    <w:rsid w:val="005138AE"/>
    <w:rsid w:val="005142CC"/>
    <w:rsid w:val="00515072"/>
    <w:rsid w:val="005153FB"/>
    <w:rsid w:val="005159F1"/>
    <w:rsid w:val="005164CA"/>
    <w:rsid w:val="00516CE1"/>
    <w:rsid w:val="00517E6E"/>
    <w:rsid w:val="0052005B"/>
    <w:rsid w:val="005200FF"/>
    <w:rsid w:val="00520733"/>
    <w:rsid w:val="0052103F"/>
    <w:rsid w:val="005211A3"/>
    <w:rsid w:val="0052122E"/>
    <w:rsid w:val="00521C0E"/>
    <w:rsid w:val="00522410"/>
    <w:rsid w:val="00522A73"/>
    <w:rsid w:val="00522BF1"/>
    <w:rsid w:val="00522E7F"/>
    <w:rsid w:val="0052303A"/>
    <w:rsid w:val="00523304"/>
    <w:rsid w:val="00524451"/>
    <w:rsid w:val="00524898"/>
    <w:rsid w:val="00524BC7"/>
    <w:rsid w:val="00524E5F"/>
    <w:rsid w:val="0052509C"/>
    <w:rsid w:val="00525841"/>
    <w:rsid w:val="0052591D"/>
    <w:rsid w:val="00525EB0"/>
    <w:rsid w:val="005263F5"/>
    <w:rsid w:val="00526732"/>
    <w:rsid w:val="00526907"/>
    <w:rsid w:val="00526ADB"/>
    <w:rsid w:val="00526C42"/>
    <w:rsid w:val="0052750C"/>
    <w:rsid w:val="00530352"/>
    <w:rsid w:val="00530A37"/>
    <w:rsid w:val="005325F7"/>
    <w:rsid w:val="0053266B"/>
    <w:rsid w:val="00532935"/>
    <w:rsid w:val="00532B4F"/>
    <w:rsid w:val="00532F95"/>
    <w:rsid w:val="005330D7"/>
    <w:rsid w:val="005334EE"/>
    <w:rsid w:val="00533FA3"/>
    <w:rsid w:val="005340F5"/>
    <w:rsid w:val="005341FE"/>
    <w:rsid w:val="005344B5"/>
    <w:rsid w:val="00534788"/>
    <w:rsid w:val="00534A24"/>
    <w:rsid w:val="00534CBE"/>
    <w:rsid w:val="00534D82"/>
    <w:rsid w:val="00535472"/>
    <w:rsid w:val="0053573A"/>
    <w:rsid w:val="00535CBB"/>
    <w:rsid w:val="00535DC2"/>
    <w:rsid w:val="00535FC6"/>
    <w:rsid w:val="00536324"/>
    <w:rsid w:val="005366A9"/>
    <w:rsid w:val="005368C5"/>
    <w:rsid w:val="00536E79"/>
    <w:rsid w:val="00536EC8"/>
    <w:rsid w:val="00537B92"/>
    <w:rsid w:val="00540322"/>
    <w:rsid w:val="0054057D"/>
    <w:rsid w:val="0054139E"/>
    <w:rsid w:val="0054184C"/>
    <w:rsid w:val="00541922"/>
    <w:rsid w:val="00541A7D"/>
    <w:rsid w:val="005420DD"/>
    <w:rsid w:val="0054244E"/>
    <w:rsid w:val="00543196"/>
    <w:rsid w:val="0054328C"/>
    <w:rsid w:val="00543B44"/>
    <w:rsid w:val="00545C61"/>
    <w:rsid w:val="00545F72"/>
    <w:rsid w:val="005467DE"/>
    <w:rsid w:val="00546DDD"/>
    <w:rsid w:val="00546E51"/>
    <w:rsid w:val="0054727E"/>
    <w:rsid w:val="0054744F"/>
    <w:rsid w:val="00547472"/>
    <w:rsid w:val="00547F52"/>
    <w:rsid w:val="00547F76"/>
    <w:rsid w:val="00550353"/>
    <w:rsid w:val="005506EE"/>
    <w:rsid w:val="005508B3"/>
    <w:rsid w:val="00550CBC"/>
    <w:rsid w:val="005511CF"/>
    <w:rsid w:val="0055155B"/>
    <w:rsid w:val="00551614"/>
    <w:rsid w:val="00551981"/>
    <w:rsid w:val="0055203B"/>
    <w:rsid w:val="00552B33"/>
    <w:rsid w:val="00553535"/>
    <w:rsid w:val="00553729"/>
    <w:rsid w:val="00553BC8"/>
    <w:rsid w:val="0055413F"/>
    <w:rsid w:val="00554AD5"/>
    <w:rsid w:val="00554C60"/>
    <w:rsid w:val="0055591A"/>
    <w:rsid w:val="00555A8D"/>
    <w:rsid w:val="00556093"/>
    <w:rsid w:val="005560D5"/>
    <w:rsid w:val="00556B45"/>
    <w:rsid w:val="00556E6E"/>
    <w:rsid w:val="005570F0"/>
    <w:rsid w:val="005572DA"/>
    <w:rsid w:val="00557694"/>
    <w:rsid w:val="00560037"/>
    <w:rsid w:val="00560AA7"/>
    <w:rsid w:val="00560AFE"/>
    <w:rsid w:val="00560BA4"/>
    <w:rsid w:val="00560D21"/>
    <w:rsid w:val="00560EED"/>
    <w:rsid w:val="005619EC"/>
    <w:rsid w:val="00561BC1"/>
    <w:rsid w:val="00561DC2"/>
    <w:rsid w:val="005621BE"/>
    <w:rsid w:val="005629FB"/>
    <w:rsid w:val="00562CA2"/>
    <w:rsid w:val="00562E4E"/>
    <w:rsid w:val="00563830"/>
    <w:rsid w:val="005639AD"/>
    <w:rsid w:val="00564FB2"/>
    <w:rsid w:val="0056555B"/>
    <w:rsid w:val="005662A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E2C"/>
    <w:rsid w:val="00571F5A"/>
    <w:rsid w:val="00572E32"/>
    <w:rsid w:val="005733BA"/>
    <w:rsid w:val="00573414"/>
    <w:rsid w:val="00573C6F"/>
    <w:rsid w:val="0057425A"/>
    <w:rsid w:val="00575010"/>
    <w:rsid w:val="005751AD"/>
    <w:rsid w:val="00575AE5"/>
    <w:rsid w:val="00575CA7"/>
    <w:rsid w:val="00575FFE"/>
    <w:rsid w:val="00576244"/>
    <w:rsid w:val="00576592"/>
    <w:rsid w:val="00576A5D"/>
    <w:rsid w:val="00576A6F"/>
    <w:rsid w:val="00576B7C"/>
    <w:rsid w:val="005771B3"/>
    <w:rsid w:val="00577321"/>
    <w:rsid w:val="005777EA"/>
    <w:rsid w:val="00577B4F"/>
    <w:rsid w:val="00580091"/>
    <w:rsid w:val="00580602"/>
    <w:rsid w:val="0058141A"/>
    <w:rsid w:val="0058169A"/>
    <w:rsid w:val="00581797"/>
    <w:rsid w:val="005818A2"/>
    <w:rsid w:val="00581A15"/>
    <w:rsid w:val="00582396"/>
    <w:rsid w:val="0058271C"/>
    <w:rsid w:val="005828B0"/>
    <w:rsid w:val="00582E2D"/>
    <w:rsid w:val="0058315A"/>
    <w:rsid w:val="0058452D"/>
    <w:rsid w:val="00584694"/>
    <w:rsid w:val="0058469E"/>
    <w:rsid w:val="005846BD"/>
    <w:rsid w:val="00585FF9"/>
    <w:rsid w:val="005868E6"/>
    <w:rsid w:val="00586941"/>
    <w:rsid w:val="00586CA1"/>
    <w:rsid w:val="00587434"/>
    <w:rsid w:val="00590991"/>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AFF"/>
    <w:rsid w:val="00595D8C"/>
    <w:rsid w:val="005967F3"/>
    <w:rsid w:val="005968CC"/>
    <w:rsid w:val="005969DF"/>
    <w:rsid w:val="00596AB6"/>
    <w:rsid w:val="00596C68"/>
    <w:rsid w:val="00596D89"/>
    <w:rsid w:val="0059740E"/>
    <w:rsid w:val="0059756C"/>
    <w:rsid w:val="0059764F"/>
    <w:rsid w:val="00597C56"/>
    <w:rsid w:val="005A053D"/>
    <w:rsid w:val="005A0608"/>
    <w:rsid w:val="005A17DC"/>
    <w:rsid w:val="005A190D"/>
    <w:rsid w:val="005A1D11"/>
    <w:rsid w:val="005A1F9C"/>
    <w:rsid w:val="005A3E5C"/>
    <w:rsid w:val="005A46B6"/>
    <w:rsid w:val="005A5743"/>
    <w:rsid w:val="005A62BA"/>
    <w:rsid w:val="005A649B"/>
    <w:rsid w:val="005A6582"/>
    <w:rsid w:val="005A6C3D"/>
    <w:rsid w:val="005A6CD7"/>
    <w:rsid w:val="005A7320"/>
    <w:rsid w:val="005B01FB"/>
    <w:rsid w:val="005B03C0"/>
    <w:rsid w:val="005B0DC3"/>
    <w:rsid w:val="005B10E8"/>
    <w:rsid w:val="005B1907"/>
    <w:rsid w:val="005B2096"/>
    <w:rsid w:val="005B2222"/>
    <w:rsid w:val="005B2298"/>
    <w:rsid w:val="005B23D8"/>
    <w:rsid w:val="005B27F9"/>
    <w:rsid w:val="005B2C88"/>
    <w:rsid w:val="005B2EF3"/>
    <w:rsid w:val="005B330E"/>
    <w:rsid w:val="005B34A7"/>
    <w:rsid w:val="005B3D43"/>
    <w:rsid w:val="005B3D72"/>
    <w:rsid w:val="005B4091"/>
    <w:rsid w:val="005B4708"/>
    <w:rsid w:val="005B48A4"/>
    <w:rsid w:val="005B4BB2"/>
    <w:rsid w:val="005B4BC3"/>
    <w:rsid w:val="005B4D10"/>
    <w:rsid w:val="005B538B"/>
    <w:rsid w:val="005B5FA7"/>
    <w:rsid w:val="005B76D6"/>
    <w:rsid w:val="005B7C1D"/>
    <w:rsid w:val="005B7E8A"/>
    <w:rsid w:val="005C0A05"/>
    <w:rsid w:val="005C0A99"/>
    <w:rsid w:val="005C0CBD"/>
    <w:rsid w:val="005C11B3"/>
    <w:rsid w:val="005C1C76"/>
    <w:rsid w:val="005C206F"/>
    <w:rsid w:val="005C2924"/>
    <w:rsid w:val="005C2A48"/>
    <w:rsid w:val="005C2C6A"/>
    <w:rsid w:val="005C2C6E"/>
    <w:rsid w:val="005C33AC"/>
    <w:rsid w:val="005C355A"/>
    <w:rsid w:val="005C36FA"/>
    <w:rsid w:val="005C3BE3"/>
    <w:rsid w:val="005C3D50"/>
    <w:rsid w:val="005C3D87"/>
    <w:rsid w:val="005C3ECF"/>
    <w:rsid w:val="005C4532"/>
    <w:rsid w:val="005C468B"/>
    <w:rsid w:val="005C48C9"/>
    <w:rsid w:val="005C48CE"/>
    <w:rsid w:val="005C48D8"/>
    <w:rsid w:val="005C5158"/>
    <w:rsid w:val="005C56A3"/>
    <w:rsid w:val="005C6352"/>
    <w:rsid w:val="005C6562"/>
    <w:rsid w:val="005C6784"/>
    <w:rsid w:val="005C67AF"/>
    <w:rsid w:val="005C692F"/>
    <w:rsid w:val="005C75F7"/>
    <w:rsid w:val="005C7E4B"/>
    <w:rsid w:val="005D1250"/>
    <w:rsid w:val="005D12AC"/>
    <w:rsid w:val="005D1589"/>
    <w:rsid w:val="005D1B17"/>
    <w:rsid w:val="005D225C"/>
    <w:rsid w:val="005D28E2"/>
    <w:rsid w:val="005D2C9B"/>
    <w:rsid w:val="005D33DA"/>
    <w:rsid w:val="005D3F0E"/>
    <w:rsid w:val="005D421E"/>
    <w:rsid w:val="005D44AD"/>
    <w:rsid w:val="005D4623"/>
    <w:rsid w:val="005D4732"/>
    <w:rsid w:val="005D492D"/>
    <w:rsid w:val="005D4C3F"/>
    <w:rsid w:val="005D5540"/>
    <w:rsid w:val="005D5A06"/>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89C"/>
    <w:rsid w:val="005E3C4D"/>
    <w:rsid w:val="005E4507"/>
    <w:rsid w:val="005E4609"/>
    <w:rsid w:val="005E47A2"/>
    <w:rsid w:val="005E5290"/>
    <w:rsid w:val="005E5926"/>
    <w:rsid w:val="005E5CD7"/>
    <w:rsid w:val="005E5F12"/>
    <w:rsid w:val="005E63F3"/>
    <w:rsid w:val="005E6503"/>
    <w:rsid w:val="005E6B0F"/>
    <w:rsid w:val="005E6E64"/>
    <w:rsid w:val="005E7085"/>
    <w:rsid w:val="005E7371"/>
    <w:rsid w:val="005E7D2D"/>
    <w:rsid w:val="005F01F5"/>
    <w:rsid w:val="005F0330"/>
    <w:rsid w:val="005F036D"/>
    <w:rsid w:val="005F0DED"/>
    <w:rsid w:val="005F0FF1"/>
    <w:rsid w:val="005F12A5"/>
    <w:rsid w:val="005F1891"/>
    <w:rsid w:val="005F2226"/>
    <w:rsid w:val="005F2E57"/>
    <w:rsid w:val="005F4CEC"/>
    <w:rsid w:val="005F4DDC"/>
    <w:rsid w:val="005F501B"/>
    <w:rsid w:val="005F50A1"/>
    <w:rsid w:val="005F5248"/>
    <w:rsid w:val="005F5333"/>
    <w:rsid w:val="005F541A"/>
    <w:rsid w:val="005F545A"/>
    <w:rsid w:val="005F5548"/>
    <w:rsid w:val="005F5628"/>
    <w:rsid w:val="005F5A53"/>
    <w:rsid w:val="005F5CA1"/>
    <w:rsid w:val="005F5CA3"/>
    <w:rsid w:val="005F5D01"/>
    <w:rsid w:val="005F647C"/>
    <w:rsid w:val="005F69FF"/>
    <w:rsid w:val="005F7050"/>
    <w:rsid w:val="005F73C1"/>
    <w:rsid w:val="005F7C43"/>
    <w:rsid w:val="006002F1"/>
    <w:rsid w:val="006006B4"/>
    <w:rsid w:val="006008D3"/>
    <w:rsid w:val="00600CBD"/>
    <w:rsid w:val="00600D02"/>
    <w:rsid w:val="006010B7"/>
    <w:rsid w:val="00601358"/>
    <w:rsid w:val="00601582"/>
    <w:rsid w:val="00601724"/>
    <w:rsid w:val="0060184A"/>
    <w:rsid w:val="00601BC9"/>
    <w:rsid w:val="00601EAF"/>
    <w:rsid w:val="00601FD4"/>
    <w:rsid w:val="0060254D"/>
    <w:rsid w:val="0060278D"/>
    <w:rsid w:val="00602C9A"/>
    <w:rsid w:val="0060342D"/>
    <w:rsid w:val="00604FF0"/>
    <w:rsid w:val="00606112"/>
    <w:rsid w:val="006062F0"/>
    <w:rsid w:val="006063CD"/>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742"/>
    <w:rsid w:val="00613E6C"/>
    <w:rsid w:val="006145C3"/>
    <w:rsid w:val="00614857"/>
    <w:rsid w:val="00614B0A"/>
    <w:rsid w:val="00614D13"/>
    <w:rsid w:val="00615792"/>
    <w:rsid w:val="0061594F"/>
    <w:rsid w:val="006159F2"/>
    <w:rsid w:val="00616455"/>
    <w:rsid w:val="006166CF"/>
    <w:rsid w:val="00616D44"/>
    <w:rsid w:val="00617640"/>
    <w:rsid w:val="0061795A"/>
    <w:rsid w:val="00617E45"/>
    <w:rsid w:val="0062038F"/>
    <w:rsid w:val="00620CDF"/>
    <w:rsid w:val="00620D2A"/>
    <w:rsid w:val="00620DC2"/>
    <w:rsid w:val="00620F2C"/>
    <w:rsid w:val="006210F3"/>
    <w:rsid w:val="0062185F"/>
    <w:rsid w:val="006219FF"/>
    <w:rsid w:val="00622575"/>
    <w:rsid w:val="00622611"/>
    <w:rsid w:val="00622BF5"/>
    <w:rsid w:val="00623074"/>
    <w:rsid w:val="006233BD"/>
    <w:rsid w:val="00623C82"/>
    <w:rsid w:val="0062414B"/>
    <w:rsid w:val="00624791"/>
    <w:rsid w:val="006250C3"/>
    <w:rsid w:val="00625141"/>
    <w:rsid w:val="00625621"/>
    <w:rsid w:val="00625914"/>
    <w:rsid w:val="00625BED"/>
    <w:rsid w:val="00625E94"/>
    <w:rsid w:val="00626D82"/>
    <w:rsid w:val="006271C0"/>
    <w:rsid w:val="006271D0"/>
    <w:rsid w:val="00627579"/>
    <w:rsid w:val="00630851"/>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51DE"/>
    <w:rsid w:val="0063605B"/>
    <w:rsid w:val="006364D1"/>
    <w:rsid w:val="00636B24"/>
    <w:rsid w:val="00636EB5"/>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C3F"/>
    <w:rsid w:val="00642CEA"/>
    <w:rsid w:val="00643BC5"/>
    <w:rsid w:val="00643C79"/>
    <w:rsid w:val="0064439D"/>
    <w:rsid w:val="0064494D"/>
    <w:rsid w:val="00644E1E"/>
    <w:rsid w:val="00645367"/>
    <w:rsid w:val="006455A4"/>
    <w:rsid w:val="00645AEC"/>
    <w:rsid w:val="00645C4C"/>
    <w:rsid w:val="006462EE"/>
    <w:rsid w:val="0064630A"/>
    <w:rsid w:val="00646440"/>
    <w:rsid w:val="00646442"/>
    <w:rsid w:val="006464F4"/>
    <w:rsid w:val="006467B9"/>
    <w:rsid w:val="0064698F"/>
    <w:rsid w:val="006472E1"/>
    <w:rsid w:val="00647EBA"/>
    <w:rsid w:val="0065028C"/>
    <w:rsid w:val="00650999"/>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4CB8"/>
    <w:rsid w:val="0066582D"/>
    <w:rsid w:val="00665FF0"/>
    <w:rsid w:val="00666F3F"/>
    <w:rsid w:val="006679B0"/>
    <w:rsid w:val="00670045"/>
    <w:rsid w:val="00670371"/>
    <w:rsid w:val="006707CD"/>
    <w:rsid w:val="0067082B"/>
    <w:rsid w:val="00670936"/>
    <w:rsid w:val="00670BBB"/>
    <w:rsid w:val="00670CAD"/>
    <w:rsid w:val="00670CC5"/>
    <w:rsid w:val="0067108E"/>
    <w:rsid w:val="006714AE"/>
    <w:rsid w:val="00671725"/>
    <w:rsid w:val="006718FC"/>
    <w:rsid w:val="00671AA7"/>
    <w:rsid w:val="00671CE4"/>
    <w:rsid w:val="00671FB4"/>
    <w:rsid w:val="00672511"/>
    <w:rsid w:val="00672CC1"/>
    <w:rsid w:val="006739DD"/>
    <w:rsid w:val="00673B18"/>
    <w:rsid w:val="00673F68"/>
    <w:rsid w:val="006742B7"/>
    <w:rsid w:val="006748DF"/>
    <w:rsid w:val="00674B88"/>
    <w:rsid w:val="00675213"/>
    <w:rsid w:val="00675458"/>
    <w:rsid w:val="00675525"/>
    <w:rsid w:val="006765C7"/>
    <w:rsid w:val="006767BE"/>
    <w:rsid w:val="00676851"/>
    <w:rsid w:val="00676A39"/>
    <w:rsid w:val="00676F27"/>
    <w:rsid w:val="00677383"/>
    <w:rsid w:val="00677874"/>
    <w:rsid w:val="00677A31"/>
    <w:rsid w:val="00677B8D"/>
    <w:rsid w:val="00677CD2"/>
    <w:rsid w:val="006802CE"/>
    <w:rsid w:val="0068091B"/>
    <w:rsid w:val="006811CE"/>
    <w:rsid w:val="0068151D"/>
    <w:rsid w:val="00681953"/>
    <w:rsid w:val="00681AB2"/>
    <w:rsid w:val="006822A1"/>
    <w:rsid w:val="00682C0E"/>
    <w:rsid w:val="00682CEC"/>
    <w:rsid w:val="006836BC"/>
    <w:rsid w:val="00684012"/>
    <w:rsid w:val="00684A90"/>
    <w:rsid w:val="00684C67"/>
    <w:rsid w:val="00685008"/>
    <w:rsid w:val="00685E98"/>
    <w:rsid w:val="0068643A"/>
    <w:rsid w:val="0068646E"/>
    <w:rsid w:val="00686673"/>
    <w:rsid w:val="00686850"/>
    <w:rsid w:val="0068739A"/>
    <w:rsid w:val="00687B0C"/>
    <w:rsid w:val="00690452"/>
    <w:rsid w:val="00690DEF"/>
    <w:rsid w:val="00691890"/>
    <w:rsid w:val="00691B83"/>
    <w:rsid w:val="00691EE4"/>
    <w:rsid w:val="00692053"/>
    <w:rsid w:val="00692AFB"/>
    <w:rsid w:val="00692CEB"/>
    <w:rsid w:val="0069357F"/>
    <w:rsid w:val="00694264"/>
    <w:rsid w:val="0069436D"/>
    <w:rsid w:val="00694E19"/>
    <w:rsid w:val="006955F9"/>
    <w:rsid w:val="00695927"/>
    <w:rsid w:val="00696572"/>
    <w:rsid w:val="00696903"/>
    <w:rsid w:val="00697D7B"/>
    <w:rsid w:val="006A0314"/>
    <w:rsid w:val="006A0592"/>
    <w:rsid w:val="006A0F8C"/>
    <w:rsid w:val="006A123A"/>
    <w:rsid w:val="006A12C3"/>
    <w:rsid w:val="006A13A5"/>
    <w:rsid w:val="006A1451"/>
    <w:rsid w:val="006A14F5"/>
    <w:rsid w:val="006A1595"/>
    <w:rsid w:val="006A1753"/>
    <w:rsid w:val="006A17AD"/>
    <w:rsid w:val="006A1AC6"/>
    <w:rsid w:val="006A1C61"/>
    <w:rsid w:val="006A240D"/>
    <w:rsid w:val="006A26EC"/>
    <w:rsid w:val="006A3591"/>
    <w:rsid w:val="006A4000"/>
    <w:rsid w:val="006A4114"/>
    <w:rsid w:val="006A50DB"/>
    <w:rsid w:val="006A590F"/>
    <w:rsid w:val="006A5A72"/>
    <w:rsid w:val="006A69C8"/>
    <w:rsid w:val="006A6B97"/>
    <w:rsid w:val="006A7305"/>
    <w:rsid w:val="006A7444"/>
    <w:rsid w:val="006A777F"/>
    <w:rsid w:val="006A7946"/>
    <w:rsid w:val="006A79FE"/>
    <w:rsid w:val="006A7BC5"/>
    <w:rsid w:val="006B067E"/>
    <w:rsid w:val="006B0EDD"/>
    <w:rsid w:val="006B1EB5"/>
    <w:rsid w:val="006B286D"/>
    <w:rsid w:val="006B2BDE"/>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7B8"/>
    <w:rsid w:val="006B77E7"/>
    <w:rsid w:val="006B7D2C"/>
    <w:rsid w:val="006C07FF"/>
    <w:rsid w:val="006C1288"/>
    <w:rsid w:val="006C2025"/>
    <w:rsid w:val="006C2026"/>
    <w:rsid w:val="006C22A0"/>
    <w:rsid w:val="006C2532"/>
    <w:rsid w:val="006C289D"/>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93A"/>
    <w:rsid w:val="006D14DB"/>
    <w:rsid w:val="006D2636"/>
    <w:rsid w:val="006D2839"/>
    <w:rsid w:val="006D2B4F"/>
    <w:rsid w:val="006D2D67"/>
    <w:rsid w:val="006D4495"/>
    <w:rsid w:val="006D5672"/>
    <w:rsid w:val="006D5DB2"/>
    <w:rsid w:val="006D6382"/>
    <w:rsid w:val="006D685E"/>
    <w:rsid w:val="006D68BC"/>
    <w:rsid w:val="006D6D09"/>
    <w:rsid w:val="006D723E"/>
    <w:rsid w:val="006D7F13"/>
    <w:rsid w:val="006E00F3"/>
    <w:rsid w:val="006E0752"/>
    <w:rsid w:val="006E1160"/>
    <w:rsid w:val="006E1513"/>
    <w:rsid w:val="006E249C"/>
    <w:rsid w:val="006E3592"/>
    <w:rsid w:val="006E361F"/>
    <w:rsid w:val="006E373A"/>
    <w:rsid w:val="006E3A37"/>
    <w:rsid w:val="006E3E19"/>
    <w:rsid w:val="006E46EF"/>
    <w:rsid w:val="006E4A5D"/>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4374"/>
    <w:rsid w:val="007055A6"/>
    <w:rsid w:val="00705836"/>
    <w:rsid w:val="00705AFA"/>
    <w:rsid w:val="00705F55"/>
    <w:rsid w:val="00706296"/>
    <w:rsid w:val="007066D2"/>
    <w:rsid w:val="007067C1"/>
    <w:rsid w:val="00706FFC"/>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3064"/>
    <w:rsid w:val="0071323A"/>
    <w:rsid w:val="0071364A"/>
    <w:rsid w:val="007137A7"/>
    <w:rsid w:val="00714577"/>
    <w:rsid w:val="00715A27"/>
    <w:rsid w:val="00715F17"/>
    <w:rsid w:val="00716662"/>
    <w:rsid w:val="00716AFA"/>
    <w:rsid w:val="00717800"/>
    <w:rsid w:val="00717BAE"/>
    <w:rsid w:val="00720999"/>
    <w:rsid w:val="00720A83"/>
    <w:rsid w:val="00720CFB"/>
    <w:rsid w:val="00720DB5"/>
    <w:rsid w:val="0072122E"/>
    <w:rsid w:val="0072138F"/>
    <w:rsid w:val="0072166B"/>
    <w:rsid w:val="00722163"/>
    <w:rsid w:val="007222AA"/>
    <w:rsid w:val="0072234F"/>
    <w:rsid w:val="007223F0"/>
    <w:rsid w:val="00722600"/>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10BB"/>
    <w:rsid w:val="00731675"/>
    <w:rsid w:val="00731CCA"/>
    <w:rsid w:val="00732096"/>
    <w:rsid w:val="007330D2"/>
    <w:rsid w:val="007332EE"/>
    <w:rsid w:val="007334A3"/>
    <w:rsid w:val="00733FB2"/>
    <w:rsid w:val="00734588"/>
    <w:rsid w:val="0073468D"/>
    <w:rsid w:val="0073544A"/>
    <w:rsid w:val="0073593B"/>
    <w:rsid w:val="00735A66"/>
    <w:rsid w:val="00735D36"/>
    <w:rsid w:val="00736275"/>
    <w:rsid w:val="007366D6"/>
    <w:rsid w:val="0073686A"/>
    <w:rsid w:val="00736B44"/>
    <w:rsid w:val="00736BE5"/>
    <w:rsid w:val="00737158"/>
    <w:rsid w:val="0073746F"/>
    <w:rsid w:val="00740273"/>
    <w:rsid w:val="007402AB"/>
    <w:rsid w:val="00740912"/>
    <w:rsid w:val="00740990"/>
    <w:rsid w:val="0074108C"/>
    <w:rsid w:val="00741A22"/>
    <w:rsid w:val="00741BE4"/>
    <w:rsid w:val="00741FC1"/>
    <w:rsid w:val="00742419"/>
    <w:rsid w:val="0074299F"/>
    <w:rsid w:val="00743022"/>
    <w:rsid w:val="00743051"/>
    <w:rsid w:val="007436F9"/>
    <w:rsid w:val="00743BDA"/>
    <w:rsid w:val="007440DF"/>
    <w:rsid w:val="007440F9"/>
    <w:rsid w:val="007443EC"/>
    <w:rsid w:val="00745774"/>
    <w:rsid w:val="00745A78"/>
    <w:rsid w:val="00745F08"/>
    <w:rsid w:val="00746321"/>
    <w:rsid w:val="007466BC"/>
    <w:rsid w:val="007468C1"/>
    <w:rsid w:val="007471D0"/>
    <w:rsid w:val="00747695"/>
    <w:rsid w:val="00747A9B"/>
    <w:rsid w:val="0075018D"/>
    <w:rsid w:val="0075048D"/>
    <w:rsid w:val="00750B30"/>
    <w:rsid w:val="00750CA2"/>
    <w:rsid w:val="00751691"/>
    <w:rsid w:val="007516BC"/>
    <w:rsid w:val="00751C7F"/>
    <w:rsid w:val="007525FA"/>
    <w:rsid w:val="0075278D"/>
    <w:rsid w:val="007527B5"/>
    <w:rsid w:val="00752DE5"/>
    <w:rsid w:val="0075325A"/>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AB9"/>
    <w:rsid w:val="00763BE5"/>
    <w:rsid w:val="00764144"/>
    <w:rsid w:val="0076467F"/>
    <w:rsid w:val="00764891"/>
    <w:rsid w:val="007650F3"/>
    <w:rsid w:val="007657EE"/>
    <w:rsid w:val="00765F2C"/>
    <w:rsid w:val="007665B1"/>
    <w:rsid w:val="00766AC6"/>
    <w:rsid w:val="00766DD7"/>
    <w:rsid w:val="00767027"/>
    <w:rsid w:val="007674A3"/>
    <w:rsid w:val="00767856"/>
    <w:rsid w:val="00767FB8"/>
    <w:rsid w:val="0077010D"/>
    <w:rsid w:val="00770253"/>
    <w:rsid w:val="00770268"/>
    <w:rsid w:val="00770493"/>
    <w:rsid w:val="00770BE9"/>
    <w:rsid w:val="00770F38"/>
    <w:rsid w:val="0077100D"/>
    <w:rsid w:val="00771837"/>
    <w:rsid w:val="00771BFC"/>
    <w:rsid w:val="00771DCB"/>
    <w:rsid w:val="00771EAC"/>
    <w:rsid w:val="007724CD"/>
    <w:rsid w:val="00772697"/>
    <w:rsid w:val="0077284C"/>
    <w:rsid w:val="00773409"/>
    <w:rsid w:val="00773CDF"/>
    <w:rsid w:val="007741DE"/>
    <w:rsid w:val="00774671"/>
    <w:rsid w:val="007752CE"/>
    <w:rsid w:val="00775520"/>
    <w:rsid w:val="0077571F"/>
    <w:rsid w:val="007762BA"/>
    <w:rsid w:val="007762E2"/>
    <w:rsid w:val="00776433"/>
    <w:rsid w:val="0077659E"/>
    <w:rsid w:val="007766DB"/>
    <w:rsid w:val="00776A1E"/>
    <w:rsid w:val="0077713E"/>
    <w:rsid w:val="0077715B"/>
    <w:rsid w:val="007772BF"/>
    <w:rsid w:val="007800F7"/>
    <w:rsid w:val="007809CE"/>
    <w:rsid w:val="00780F32"/>
    <w:rsid w:val="007814CA"/>
    <w:rsid w:val="0078258A"/>
    <w:rsid w:val="00782974"/>
    <w:rsid w:val="00782994"/>
    <w:rsid w:val="00782E93"/>
    <w:rsid w:val="00782F1E"/>
    <w:rsid w:val="0078319C"/>
    <w:rsid w:val="00783610"/>
    <w:rsid w:val="00783A60"/>
    <w:rsid w:val="00783C33"/>
    <w:rsid w:val="00783C72"/>
    <w:rsid w:val="007842C6"/>
    <w:rsid w:val="007846E6"/>
    <w:rsid w:val="00784888"/>
    <w:rsid w:val="00785365"/>
    <w:rsid w:val="00785502"/>
    <w:rsid w:val="0078574C"/>
    <w:rsid w:val="0078588F"/>
    <w:rsid w:val="00785D28"/>
    <w:rsid w:val="00786257"/>
    <w:rsid w:val="00786746"/>
    <w:rsid w:val="00786DD6"/>
    <w:rsid w:val="00787605"/>
    <w:rsid w:val="00787DB4"/>
    <w:rsid w:val="00790395"/>
    <w:rsid w:val="0079062C"/>
    <w:rsid w:val="00791262"/>
    <w:rsid w:val="00791353"/>
    <w:rsid w:val="007916DA"/>
    <w:rsid w:val="00791932"/>
    <w:rsid w:val="00791E56"/>
    <w:rsid w:val="00791F03"/>
    <w:rsid w:val="00791F66"/>
    <w:rsid w:val="0079211F"/>
    <w:rsid w:val="007921C2"/>
    <w:rsid w:val="00792279"/>
    <w:rsid w:val="007927B7"/>
    <w:rsid w:val="00792C57"/>
    <w:rsid w:val="00792FA8"/>
    <w:rsid w:val="007936CE"/>
    <w:rsid w:val="007937AD"/>
    <w:rsid w:val="00793800"/>
    <w:rsid w:val="00793BB5"/>
    <w:rsid w:val="00793BBB"/>
    <w:rsid w:val="00793DB0"/>
    <w:rsid w:val="00794FDA"/>
    <w:rsid w:val="0079526A"/>
    <w:rsid w:val="007952FB"/>
    <w:rsid w:val="0079650B"/>
    <w:rsid w:val="00796B40"/>
    <w:rsid w:val="00797572"/>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441A"/>
    <w:rsid w:val="007A562D"/>
    <w:rsid w:val="007A5ED6"/>
    <w:rsid w:val="007A5FEA"/>
    <w:rsid w:val="007A6124"/>
    <w:rsid w:val="007A6471"/>
    <w:rsid w:val="007A66B3"/>
    <w:rsid w:val="007A680E"/>
    <w:rsid w:val="007A68BD"/>
    <w:rsid w:val="007A6A4F"/>
    <w:rsid w:val="007A6F86"/>
    <w:rsid w:val="007A7072"/>
    <w:rsid w:val="007B0609"/>
    <w:rsid w:val="007B0648"/>
    <w:rsid w:val="007B06C2"/>
    <w:rsid w:val="007B0ABA"/>
    <w:rsid w:val="007B0CCB"/>
    <w:rsid w:val="007B0E5E"/>
    <w:rsid w:val="007B14F3"/>
    <w:rsid w:val="007B14FE"/>
    <w:rsid w:val="007B18D9"/>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EE1"/>
    <w:rsid w:val="007B7D95"/>
    <w:rsid w:val="007B7FC5"/>
    <w:rsid w:val="007C0183"/>
    <w:rsid w:val="007C073E"/>
    <w:rsid w:val="007C07A6"/>
    <w:rsid w:val="007C0CCF"/>
    <w:rsid w:val="007C1007"/>
    <w:rsid w:val="007C1355"/>
    <w:rsid w:val="007C1520"/>
    <w:rsid w:val="007C1872"/>
    <w:rsid w:val="007C1BA3"/>
    <w:rsid w:val="007C2A54"/>
    <w:rsid w:val="007C4E21"/>
    <w:rsid w:val="007C5264"/>
    <w:rsid w:val="007C5490"/>
    <w:rsid w:val="007C587E"/>
    <w:rsid w:val="007C630F"/>
    <w:rsid w:val="007C659D"/>
    <w:rsid w:val="007C6A3C"/>
    <w:rsid w:val="007C6EAE"/>
    <w:rsid w:val="007C765E"/>
    <w:rsid w:val="007D0F04"/>
    <w:rsid w:val="007D12BE"/>
    <w:rsid w:val="007D1563"/>
    <w:rsid w:val="007D16F9"/>
    <w:rsid w:val="007D1F99"/>
    <w:rsid w:val="007D28D3"/>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F04"/>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45B"/>
    <w:rsid w:val="007E7A8B"/>
    <w:rsid w:val="007E7B0A"/>
    <w:rsid w:val="007E7B9E"/>
    <w:rsid w:val="007F037A"/>
    <w:rsid w:val="007F042B"/>
    <w:rsid w:val="007F0B33"/>
    <w:rsid w:val="007F0D97"/>
    <w:rsid w:val="007F130A"/>
    <w:rsid w:val="007F15B7"/>
    <w:rsid w:val="007F15C0"/>
    <w:rsid w:val="007F1898"/>
    <w:rsid w:val="007F205E"/>
    <w:rsid w:val="007F2C87"/>
    <w:rsid w:val="007F2DE1"/>
    <w:rsid w:val="007F2FA7"/>
    <w:rsid w:val="007F35BC"/>
    <w:rsid w:val="007F3614"/>
    <w:rsid w:val="007F3770"/>
    <w:rsid w:val="007F3D3E"/>
    <w:rsid w:val="007F3D51"/>
    <w:rsid w:val="007F3DC8"/>
    <w:rsid w:val="007F3DE2"/>
    <w:rsid w:val="007F3E3B"/>
    <w:rsid w:val="007F5484"/>
    <w:rsid w:val="007F54E6"/>
    <w:rsid w:val="007F5DE7"/>
    <w:rsid w:val="007F674C"/>
    <w:rsid w:val="007F6974"/>
    <w:rsid w:val="007F6E6C"/>
    <w:rsid w:val="007F7024"/>
    <w:rsid w:val="007F720A"/>
    <w:rsid w:val="007F7BD2"/>
    <w:rsid w:val="007F7CEC"/>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068"/>
    <w:rsid w:val="008050AC"/>
    <w:rsid w:val="00805593"/>
    <w:rsid w:val="008056EB"/>
    <w:rsid w:val="00805E78"/>
    <w:rsid w:val="00805F91"/>
    <w:rsid w:val="0080635D"/>
    <w:rsid w:val="0080685C"/>
    <w:rsid w:val="008068FD"/>
    <w:rsid w:val="00806B6C"/>
    <w:rsid w:val="0080718C"/>
    <w:rsid w:val="0080726A"/>
    <w:rsid w:val="0080783A"/>
    <w:rsid w:val="008104F4"/>
    <w:rsid w:val="00810C81"/>
    <w:rsid w:val="00810E41"/>
    <w:rsid w:val="0081128F"/>
    <w:rsid w:val="008112D8"/>
    <w:rsid w:val="00811502"/>
    <w:rsid w:val="008122B9"/>
    <w:rsid w:val="008124B0"/>
    <w:rsid w:val="0081276B"/>
    <w:rsid w:val="008129B2"/>
    <w:rsid w:val="00812BCA"/>
    <w:rsid w:val="00813776"/>
    <w:rsid w:val="00813F29"/>
    <w:rsid w:val="00814ED7"/>
    <w:rsid w:val="0081511B"/>
    <w:rsid w:val="0081520A"/>
    <w:rsid w:val="00815A2D"/>
    <w:rsid w:val="00815C27"/>
    <w:rsid w:val="00816415"/>
    <w:rsid w:val="0081728E"/>
    <w:rsid w:val="00817652"/>
    <w:rsid w:val="008178F3"/>
    <w:rsid w:val="00817CA4"/>
    <w:rsid w:val="008205F3"/>
    <w:rsid w:val="008215FE"/>
    <w:rsid w:val="00821632"/>
    <w:rsid w:val="008217AC"/>
    <w:rsid w:val="00821AC7"/>
    <w:rsid w:val="0082242A"/>
    <w:rsid w:val="00822539"/>
    <w:rsid w:val="00822564"/>
    <w:rsid w:val="00822951"/>
    <w:rsid w:val="00822E76"/>
    <w:rsid w:val="008240BA"/>
    <w:rsid w:val="008241EF"/>
    <w:rsid w:val="008244C1"/>
    <w:rsid w:val="008247DD"/>
    <w:rsid w:val="00824DFE"/>
    <w:rsid w:val="00825A90"/>
    <w:rsid w:val="00825CD1"/>
    <w:rsid w:val="00825E12"/>
    <w:rsid w:val="00825EF3"/>
    <w:rsid w:val="00826107"/>
    <w:rsid w:val="008266DA"/>
    <w:rsid w:val="008267BE"/>
    <w:rsid w:val="00826A5E"/>
    <w:rsid w:val="00827565"/>
    <w:rsid w:val="00827679"/>
    <w:rsid w:val="00827976"/>
    <w:rsid w:val="00827FA6"/>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20A"/>
    <w:rsid w:val="008372D6"/>
    <w:rsid w:val="00837D5B"/>
    <w:rsid w:val="00837E88"/>
    <w:rsid w:val="00840FD8"/>
    <w:rsid w:val="00841109"/>
    <w:rsid w:val="008414FD"/>
    <w:rsid w:val="00841815"/>
    <w:rsid w:val="008422F8"/>
    <w:rsid w:val="0084265F"/>
    <w:rsid w:val="00842BDD"/>
    <w:rsid w:val="00842D0D"/>
    <w:rsid w:val="008431E6"/>
    <w:rsid w:val="0084380A"/>
    <w:rsid w:val="00844EE4"/>
    <w:rsid w:val="0084533E"/>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57ABC"/>
    <w:rsid w:val="008605C9"/>
    <w:rsid w:val="0086078E"/>
    <w:rsid w:val="00860A02"/>
    <w:rsid w:val="00860CC2"/>
    <w:rsid w:val="00861048"/>
    <w:rsid w:val="008613F1"/>
    <w:rsid w:val="008615EB"/>
    <w:rsid w:val="00861BD0"/>
    <w:rsid w:val="00862B9E"/>
    <w:rsid w:val="0086351C"/>
    <w:rsid w:val="00863812"/>
    <w:rsid w:val="00863E6C"/>
    <w:rsid w:val="0086474D"/>
    <w:rsid w:val="00864A44"/>
    <w:rsid w:val="00864B47"/>
    <w:rsid w:val="00864D66"/>
    <w:rsid w:val="008650CE"/>
    <w:rsid w:val="00865226"/>
    <w:rsid w:val="00865BA2"/>
    <w:rsid w:val="0086684F"/>
    <w:rsid w:val="00866EFD"/>
    <w:rsid w:val="00867032"/>
    <w:rsid w:val="008677AC"/>
    <w:rsid w:val="00867A22"/>
    <w:rsid w:val="00867C12"/>
    <w:rsid w:val="00867CA7"/>
    <w:rsid w:val="0087115D"/>
    <w:rsid w:val="0087167F"/>
    <w:rsid w:val="00872017"/>
    <w:rsid w:val="00872350"/>
    <w:rsid w:val="0087261F"/>
    <w:rsid w:val="008727E9"/>
    <w:rsid w:val="00872813"/>
    <w:rsid w:val="00873583"/>
    <w:rsid w:val="00873AC9"/>
    <w:rsid w:val="00873C21"/>
    <w:rsid w:val="00873FDE"/>
    <w:rsid w:val="008742DF"/>
    <w:rsid w:val="00874BC1"/>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B9E"/>
    <w:rsid w:val="00877FAB"/>
    <w:rsid w:val="00880010"/>
    <w:rsid w:val="00880073"/>
    <w:rsid w:val="0088014D"/>
    <w:rsid w:val="00880C88"/>
    <w:rsid w:val="008811E9"/>
    <w:rsid w:val="00881F7C"/>
    <w:rsid w:val="008824EE"/>
    <w:rsid w:val="0088299D"/>
    <w:rsid w:val="00882B3E"/>
    <w:rsid w:val="008834E5"/>
    <w:rsid w:val="008834EB"/>
    <w:rsid w:val="00883C47"/>
    <w:rsid w:val="00883D84"/>
    <w:rsid w:val="00883DB8"/>
    <w:rsid w:val="00884B5C"/>
    <w:rsid w:val="00885D55"/>
    <w:rsid w:val="008862B0"/>
    <w:rsid w:val="00886AB7"/>
    <w:rsid w:val="00886BBA"/>
    <w:rsid w:val="0089108E"/>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50E5"/>
    <w:rsid w:val="008961E0"/>
    <w:rsid w:val="00896998"/>
    <w:rsid w:val="00896B4A"/>
    <w:rsid w:val="00896BAE"/>
    <w:rsid w:val="008970DF"/>
    <w:rsid w:val="008974F3"/>
    <w:rsid w:val="0089769C"/>
    <w:rsid w:val="00897F2C"/>
    <w:rsid w:val="008A03E5"/>
    <w:rsid w:val="008A0CBF"/>
    <w:rsid w:val="008A0F5A"/>
    <w:rsid w:val="008A11DC"/>
    <w:rsid w:val="008A1EAB"/>
    <w:rsid w:val="008A24FA"/>
    <w:rsid w:val="008A2564"/>
    <w:rsid w:val="008A27E2"/>
    <w:rsid w:val="008A28B9"/>
    <w:rsid w:val="008A2AB6"/>
    <w:rsid w:val="008A2FA7"/>
    <w:rsid w:val="008A3426"/>
    <w:rsid w:val="008A3722"/>
    <w:rsid w:val="008A3837"/>
    <w:rsid w:val="008A3EC0"/>
    <w:rsid w:val="008A4BA7"/>
    <w:rsid w:val="008A5E06"/>
    <w:rsid w:val="008A5E9D"/>
    <w:rsid w:val="008A65CE"/>
    <w:rsid w:val="008A678D"/>
    <w:rsid w:val="008A6889"/>
    <w:rsid w:val="008A6E1E"/>
    <w:rsid w:val="008A7599"/>
    <w:rsid w:val="008A78D7"/>
    <w:rsid w:val="008A7B40"/>
    <w:rsid w:val="008B0242"/>
    <w:rsid w:val="008B0BA3"/>
    <w:rsid w:val="008B1430"/>
    <w:rsid w:val="008B1574"/>
    <w:rsid w:val="008B1782"/>
    <w:rsid w:val="008B193D"/>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592E"/>
    <w:rsid w:val="008B6E75"/>
    <w:rsid w:val="008B741A"/>
    <w:rsid w:val="008B7425"/>
    <w:rsid w:val="008B786C"/>
    <w:rsid w:val="008B7A86"/>
    <w:rsid w:val="008B7DDF"/>
    <w:rsid w:val="008B7DFF"/>
    <w:rsid w:val="008B7F24"/>
    <w:rsid w:val="008C109D"/>
    <w:rsid w:val="008C12ED"/>
    <w:rsid w:val="008C12F3"/>
    <w:rsid w:val="008C17DA"/>
    <w:rsid w:val="008C20CE"/>
    <w:rsid w:val="008C21E4"/>
    <w:rsid w:val="008C238D"/>
    <w:rsid w:val="008C3577"/>
    <w:rsid w:val="008C46CE"/>
    <w:rsid w:val="008C4A11"/>
    <w:rsid w:val="008C4BBB"/>
    <w:rsid w:val="008C55DA"/>
    <w:rsid w:val="008C570A"/>
    <w:rsid w:val="008C5BA0"/>
    <w:rsid w:val="008C5E42"/>
    <w:rsid w:val="008C608F"/>
    <w:rsid w:val="008C6AC8"/>
    <w:rsid w:val="008C70CF"/>
    <w:rsid w:val="008C77CE"/>
    <w:rsid w:val="008C786D"/>
    <w:rsid w:val="008D1042"/>
    <w:rsid w:val="008D12B1"/>
    <w:rsid w:val="008D1633"/>
    <w:rsid w:val="008D1D85"/>
    <w:rsid w:val="008D1E1A"/>
    <w:rsid w:val="008D2794"/>
    <w:rsid w:val="008D286B"/>
    <w:rsid w:val="008D2A18"/>
    <w:rsid w:val="008D3576"/>
    <w:rsid w:val="008D3C01"/>
    <w:rsid w:val="008D4674"/>
    <w:rsid w:val="008D4FE4"/>
    <w:rsid w:val="008D5127"/>
    <w:rsid w:val="008D524A"/>
    <w:rsid w:val="008D56B5"/>
    <w:rsid w:val="008D6B78"/>
    <w:rsid w:val="008D7399"/>
    <w:rsid w:val="008D7BCE"/>
    <w:rsid w:val="008E07B5"/>
    <w:rsid w:val="008E1371"/>
    <w:rsid w:val="008E1383"/>
    <w:rsid w:val="008E138E"/>
    <w:rsid w:val="008E1594"/>
    <w:rsid w:val="008E16AB"/>
    <w:rsid w:val="008E1A08"/>
    <w:rsid w:val="008E2C50"/>
    <w:rsid w:val="008E2D2B"/>
    <w:rsid w:val="008E415A"/>
    <w:rsid w:val="008E4E30"/>
    <w:rsid w:val="008E55EA"/>
    <w:rsid w:val="008E57C2"/>
    <w:rsid w:val="008E5C9B"/>
    <w:rsid w:val="008E61E4"/>
    <w:rsid w:val="008E6359"/>
    <w:rsid w:val="008E63C8"/>
    <w:rsid w:val="008E6463"/>
    <w:rsid w:val="008E6567"/>
    <w:rsid w:val="008E6602"/>
    <w:rsid w:val="008E67C9"/>
    <w:rsid w:val="008E683F"/>
    <w:rsid w:val="008E6AA4"/>
    <w:rsid w:val="008E6B45"/>
    <w:rsid w:val="008E781E"/>
    <w:rsid w:val="008E7B67"/>
    <w:rsid w:val="008F01B6"/>
    <w:rsid w:val="008F059F"/>
    <w:rsid w:val="008F06A3"/>
    <w:rsid w:val="008F17B8"/>
    <w:rsid w:val="008F1887"/>
    <w:rsid w:val="008F304E"/>
    <w:rsid w:val="008F339B"/>
    <w:rsid w:val="008F3828"/>
    <w:rsid w:val="008F3A95"/>
    <w:rsid w:val="008F3B02"/>
    <w:rsid w:val="008F3DAA"/>
    <w:rsid w:val="008F401D"/>
    <w:rsid w:val="008F4313"/>
    <w:rsid w:val="008F4A6A"/>
    <w:rsid w:val="008F4E65"/>
    <w:rsid w:val="008F556B"/>
    <w:rsid w:val="008F5A1D"/>
    <w:rsid w:val="008F5A46"/>
    <w:rsid w:val="008F5AA4"/>
    <w:rsid w:val="008F5F9F"/>
    <w:rsid w:val="008F67DC"/>
    <w:rsid w:val="008F6819"/>
    <w:rsid w:val="008F68C3"/>
    <w:rsid w:val="008F6C52"/>
    <w:rsid w:val="008F6C82"/>
    <w:rsid w:val="008F6CA8"/>
    <w:rsid w:val="008F7708"/>
    <w:rsid w:val="008F77EC"/>
    <w:rsid w:val="008F7B54"/>
    <w:rsid w:val="008F7C0C"/>
    <w:rsid w:val="008F7C18"/>
    <w:rsid w:val="0090038E"/>
    <w:rsid w:val="0090039A"/>
    <w:rsid w:val="00900432"/>
    <w:rsid w:val="00900831"/>
    <w:rsid w:val="00900B66"/>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6398"/>
    <w:rsid w:val="009075BE"/>
    <w:rsid w:val="00907644"/>
    <w:rsid w:val="00907FF3"/>
    <w:rsid w:val="0091004F"/>
    <w:rsid w:val="00910791"/>
    <w:rsid w:val="00910CC7"/>
    <w:rsid w:val="00910FBA"/>
    <w:rsid w:val="0091227A"/>
    <w:rsid w:val="00912D60"/>
    <w:rsid w:val="009136A4"/>
    <w:rsid w:val="009136E7"/>
    <w:rsid w:val="009145E5"/>
    <w:rsid w:val="00914B0B"/>
    <w:rsid w:val="00915855"/>
    <w:rsid w:val="0091596C"/>
    <w:rsid w:val="00915A56"/>
    <w:rsid w:val="00915B9E"/>
    <w:rsid w:val="00915C0C"/>
    <w:rsid w:val="00915D52"/>
    <w:rsid w:val="00916892"/>
    <w:rsid w:val="00916D10"/>
    <w:rsid w:val="00917007"/>
    <w:rsid w:val="00917068"/>
    <w:rsid w:val="009175B9"/>
    <w:rsid w:val="00917AA5"/>
    <w:rsid w:val="00917FC6"/>
    <w:rsid w:val="009210C3"/>
    <w:rsid w:val="0092115C"/>
    <w:rsid w:val="009212F1"/>
    <w:rsid w:val="0092135D"/>
    <w:rsid w:val="00921644"/>
    <w:rsid w:val="0092268B"/>
    <w:rsid w:val="009226C4"/>
    <w:rsid w:val="00922944"/>
    <w:rsid w:val="00922E2F"/>
    <w:rsid w:val="00922F0C"/>
    <w:rsid w:val="0092370D"/>
    <w:rsid w:val="00923A00"/>
    <w:rsid w:val="00923EDF"/>
    <w:rsid w:val="00924339"/>
    <w:rsid w:val="009243E7"/>
    <w:rsid w:val="00924470"/>
    <w:rsid w:val="00924CE4"/>
    <w:rsid w:val="00925059"/>
    <w:rsid w:val="00925E43"/>
    <w:rsid w:val="00926572"/>
    <w:rsid w:val="009265C5"/>
    <w:rsid w:val="009268E0"/>
    <w:rsid w:val="00926969"/>
    <w:rsid w:val="00926BA9"/>
    <w:rsid w:val="009274D3"/>
    <w:rsid w:val="009274ED"/>
    <w:rsid w:val="009277C5"/>
    <w:rsid w:val="00927CB1"/>
    <w:rsid w:val="00930431"/>
    <w:rsid w:val="00930B40"/>
    <w:rsid w:val="009312D4"/>
    <w:rsid w:val="00931953"/>
    <w:rsid w:val="00931961"/>
    <w:rsid w:val="00931969"/>
    <w:rsid w:val="00931FA1"/>
    <w:rsid w:val="00932A5C"/>
    <w:rsid w:val="009337AA"/>
    <w:rsid w:val="00933C8A"/>
    <w:rsid w:val="00934372"/>
    <w:rsid w:val="009344A3"/>
    <w:rsid w:val="0093461E"/>
    <w:rsid w:val="00934935"/>
    <w:rsid w:val="00934D77"/>
    <w:rsid w:val="00934DD4"/>
    <w:rsid w:val="009356A7"/>
    <w:rsid w:val="00936422"/>
    <w:rsid w:val="00936700"/>
    <w:rsid w:val="00936CFB"/>
    <w:rsid w:val="00936ECC"/>
    <w:rsid w:val="009379E6"/>
    <w:rsid w:val="00940028"/>
    <w:rsid w:val="0094004C"/>
    <w:rsid w:val="009400CC"/>
    <w:rsid w:val="00940659"/>
    <w:rsid w:val="00940DC4"/>
    <w:rsid w:val="00941235"/>
    <w:rsid w:val="00941331"/>
    <w:rsid w:val="00941B24"/>
    <w:rsid w:val="0094251B"/>
    <w:rsid w:val="0094269C"/>
    <w:rsid w:val="009428B7"/>
    <w:rsid w:val="00942D71"/>
    <w:rsid w:val="00943DD5"/>
    <w:rsid w:val="00944626"/>
    <w:rsid w:val="0094495A"/>
    <w:rsid w:val="00944A17"/>
    <w:rsid w:val="009459B5"/>
    <w:rsid w:val="00945B75"/>
    <w:rsid w:val="009467B0"/>
    <w:rsid w:val="00946B70"/>
    <w:rsid w:val="00946BC9"/>
    <w:rsid w:val="0094778B"/>
    <w:rsid w:val="0095024A"/>
    <w:rsid w:val="009503D3"/>
    <w:rsid w:val="009506D7"/>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74F"/>
    <w:rsid w:val="009607B8"/>
    <w:rsid w:val="00960987"/>
    <w:rsid w:val="00960C03"/>
    <w:rsid w:val="009613DA"/>
    <w:rsid w:val="00961F1E"/>
    <w:rsid w:val="00962305"/>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D1"/>
    <w:rsid w:val="009673B8"/>
    <w:rsid w:val="0096792F"/>
    <w:rsid w:val="00967C34"/>
    <w:rsid w:val="00970446"/>
    <w:rsid w:val="009706E5"/>
    <w:rsid w:val="0097082B"/>
    <w:rsid w:val="00971295"/>
    <w:rsid w:val="009716C7"/>
    <w:rsid w:val="00972654"/>
    <w:rsid w:val="009727B0"/>
    <w:rsid w:val="00972BF3"/>
    <w:rsid w:val="00973C7B"/>
    <w:rsid w:val="00973F9E"/>
    <w:rsid w:val="00974E9B"/>
    <w:rsid w:val="00976D96"/>
    <w:rsid w:val="00977009"/>
    <w:rsid w:val="00977263"/>
    <w:rsid w:val="0097741C"/>
    <w:rsid w:val="009777DD"/>
    <w:rsid w:val="00977A5B"/>
    <w:rsid w:val="00977F08"/>
    <w:rsid w:val="00977FD7"/>
    <w:rsid w:val="00980A98"/>
    <w:rsid w:val="00980BF3"/>
    <w:rsid w:val="00980EC9"/>
    <w:rsid w:val="00980FAD"/>
    <w:rsid w:val="00982074"/>
    <w:rsid w:val="00982147"/>
    <w:rsid w:val="00982D04"/>
    <w:rsid w:val="00983340"/>
    <w:rsid w:val="00983BE0"/>
    <w:rsid w:val="00984115"/>
    <w:rsid w:val="00984144"/>
    <w:rsid w:val="0098480C"/>
    <w:rsid w:val="00984AF7"/>
    <w:rsid w:val="00984D3F"/>
    <w:rsid w:val="00984E53"/>
    <w:rsid w:val="0098619A"/>
    <w:rsid w:val="009865B2"/>
    <w:rsid w:val="00986714"/>
    <w:rsid w:val="00986BA0"/>
    <w:rsid w:val="00986F8D"/>
    <w:rsid w:val="0098755D"/>
    <w:rsid w:val="009876FF"/>
    <w:rsid w:val="00987DFD"/>
    <w:rsid w:val="00987EE4"/>
    <w:rsid w:val="00987FBC"/>
    <w:rsid w:val="00990285"/>
    <w:rsid w:val="0099058F"/>
    <w:rsid w:val="00991373"/>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915"/>
    <w:rsid w:val="00995C1E"/>
    <w:rsid w:val="00995CF3"/>
    <w:rsid w:val="00996558"/>
    <w:rsid w:val="0099682D"/>
    <w:rsid w:val="0099690D"/>
    <w:rsid w:val="00996F66"/>
    <w:rsid w:val="009975E1"/>
    <w:rsid w:val="00997A47"/>
    <w:rsid w:val="00997C38"/>
    <w:rsid w:val="009A0213"/>
    <w:rsid w:val="009A09AD"/>
    <w:rsid w:val="009A0B62"/>
    <w:rsid w:val="009A122D"/>
    <w:rsid w:val="009A1382"/>
    <w:rsid w:val="009A147D"/>
    <w:rsid w:val="009A1B36"/>
    <w:rsid w:val="009A1E69"/>
    <w:rsid w:val="009A1F73"/>
    <w:rsid w:val="009A21A5"/>
    <w:rsid w:val="009A23BA"/>
    <w:rsid w:val="009A2F30"/>
    <w:rsid w:val="009A3179"/>
    <w:rsid w:val="009A3411"/>
    <w:rsid w:val="009A3469"/>
    <w:rsid w:val="009A3A1D"/>
    <w:rsid w:val="009A3AEC"/>
    <w:rsid w:val="009A3FEE"/>
    <w:rsid w:val="009A4031"/>
    <w:rsid w:val="009A446C"/>
    <w:rsid w:val="009A4C8E"/>
    <w:rsid w:val="009A4E8B"/>
    <w:rsid w:val="009A50DD"/>
    <w:rsid w:val="009A52A4"/>
    <w:rsid w:val="009A62DE"/>
    <w:rsid w:val="009A6DB3"/>
    <w:rsid w:val="009A6E6F"/>
    <w:rsid w:val="009A7219"/>
    <w:rsid w:val="009A78D3"/>
    <w:rsid w:val="009A7C69"/>
    <w:rsid w:val="009A7EC4"/>
    <w:rsid w:val="009B0127"/>
    <w:rsid w:val="009B0AD2"/>
    <w:rsid w:val="009B0D4B"/>
    <w:rsid w:val="009B0F7F"/>
    <w:rsid w:val="009B1355"/>
    <w:rsid w:val="009B1D94"/>
    <w:rsid w:val="009B2185"/>
    <w:rsid w:val="009B2EA1"/>
    <w:rsid w:val="009B2FAC"/>
    <w:rsid w:val="009B32FA"/>
    <w:rsid w:val="009B3854"/>
    <w:rsid w:val="009B4336"/>
    <w:rsid w:val="009B5687"/>
    <w:rsid w:val="009B57AF"/>
    <w:rsid w:val="009B60BA"/>
    <w:rsid w:val="009B6622"/>
    <w:rsid w:val="009B6EFD"/>
    <w:rsid w:val="009B6FB1"/>
    <w:rsid w:val="009B7101"/>
    <w:rsid w:val="009B7310"/>
    <w:rsid w:val="009B740E"/>
    <w:rsid w:val="009B76F1"/>
    <w:rsid w:val="009B79D2"/>
    <w:rsid w:val="009B79DE"/>
    <w:rsid w:val="009C04FC"/>
    <w:rsid w:val="009C0B09"/>
    <w:rsid w:val="009C0EF3"/>
    <w:rsid w:val="009C18C3"/>
    <w:rsid w:val="009C1C48"/>
    <w:rsid w:val="009C1CB7"/>
    <w:rsid w:val="009C2231"/>
    <w:rsid w:val="009C270B"/>
    <w:rsid w:val="009C2720"/>
    <w:rsid w:val="009C2839"/>
    <w:rsid w:val="009C449D"/>
    <w:rsid w:val="009C46BF"/>
    <w:rsid w:val="009C4B24"/>
    <w:rsid w:val="009C51BD"/>
    <w:rsid w:val="009C5638"/>
    <w:rsid w:val="009C5648"/>
    <w:rsid w:val="009C5BF9"/>
    <w:rsid w:val="009C6229"/>
    <w:rsid w:val="009C6C18"/>
    <w:rsid w:val="009C6FF2"/>
    <w:rsid w:val="009C7739"/>
    <w:rsid w:val="009C7D57"/>
    <w:rsid w:val="009C7D7F"/>
    <w:rsid w:val="009D09BB"/>
    <w:rsid w:val="009D0AD6"/>
    <w:rsid w:val="009D198A"/>
    <w:rsid w:val="009D20EC"/>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E0030"/>
    <w:rsid w:val="009E05B4"/>
    <w:rsid w:val="009E0D21"/>
    <w:rsid w:val="009E0D76"/>
    <w:rsid w:val="009E205A"/>
    <w:rsid w:val="009E2AC8"/>
    <w:rsid w:val="009E2E43"/>
    <w:rsid w:val="009E3586"/>
    <w:rsid w:val="009E3BB2"/>
    <w:rsid w:val="009E3BC3"/>
    <w:rsid w:val="009E4047"/>
    <w:rsid w:val="009E4261"/>
    <w:rsid w:val="009E4BC9"/>
    <w:rsid w:val="009E5302"/>
    <w:rsid w:val="009E5547"/>
    <w:rsid w:val="009E5633"/>
    <w:rsid w:val="009E75BC"/>
    <w:rsid w:val="009E77BB"/>
    <w:rsid w:val="009E7B52"/>
    <w:rsid w:val="009E7E77"/>
    <w:rsid w:val="009F074D"/>
    <w:rsid w:val="009F07DC"/>
    <w:rsid w:val="009F0DD5"/>
    <w:rsid w:val="009F0F79"/>
    <w:rsid w:val="009F1393"/>
    <w:rsid w:val="009F1515"/>
    <w:rsid w:val="009F17AC"/>
    <w:rsid w:val="009F1C35"/>
    <w:rsid w:val="009F215A"/>
    <w:rsid w:val="009F2167"/>
    <w:rsid w:val="009F21E7"/>
    <w:rsid w:val="009F227B"/>
    <w:rsid w:val="009F2E0F"/>
    <w:rsid w:val="009F2E89"/>
    <w:rsid w:val="009F3E48"/>
    <w:rsid w:val="009F4A8E"/>
    <w:rsid w:val="009F4AD6"/>
    <w:rsid w:val="009F4B26"/>
    <w:rsid w:val="009F5077"/>
    <w:rsid w:val="009F5651"/>
    <w:rsid w:val="009F5CB8"/>
    <w:rsid w:val="009F5DD6"/>
    <w:rsid w:val="009F5F59"/>
    <w:rsid w:val="009F6264"/>
    <w:rsid w:val="009F6920"/>
    <w:rsid w:val="009F73A7"/>
    <w:rsid w:val="009F7C0C"/>
    <w:rsid w:val="009F7EC2"/>
    <w:rsid w:val="009F7F92"/>
    <w:rsid w:val="00A00614"/>
    <w:rsid w:val="00A00C1E"/>
    <w:rsid w:val="00A00D8D"/>
    <w:rsid w:val="00A012DF"/>
    <w:rsid w:val="00A01AA1"/>
    <w:rsid w:val="00A01BCC"/>
    <w:rsid w:val="00A01C0B"/>
    <w:rsid w:val="00A01C1C"/>
    <w:rsid w:val="00A0240F"/>
    <w:rsid w:val="00A0265E"/>
    <w:rsid w:val="00A027B2"/>
    <w:rsid w:val="00A02BB8"/>
    <w:rsid w:val="00A03587"/>
    <w:rsid w:val="00A045EB"/>
    <w:rsid w:val="00A04C59"/>
    <w:rsid w:val="00A04F8C"/>
    <w:rsid w:val="00A05090"/>
    <w:rsid w:val="00A05370"/>
    <w:rsid w:val="00A0553A"/>
    <w:rsid w:val="00A0673C"/>
    <w:rsid w:val="00A06DF8"/>
    <w:rsid w:val="00A06FFE"/>
    <w:rsid w:val="00A0704E"/>
    <w:rsid w:val="00A071CF"/>
    <w:rsid w:val="00A07434"/>
    <w:rsid w:val="00A0760A"/>
    <w:rsid w:val="00A077F5"/>
    <w:rsid w:val="00A078D3"/>
    <w:rsid w:val="00A079C7"/>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F4C"/>
    <w:rsid w:val="00A152DD"/>
    <w:rsid w:val="00A155F4"/>
    <w:rsid w:val="00A15F2B"/>
    <w:rsid w:val="00A16241"/>
    <w:rsid w:val="00A16CA0"/>
    <w:rsid w:val="00A17045"/>
    <w:rsid w:val="00A1742C"/>
    <w:rsid w:val="00A176D5"/>
    <w:rsid w:val="00A1787A"/>
    <w:rsid w:val="00A17CF2"/>
    <w:rsid w:val="00A17DF8"/>
    <w:rsid w:val="00A208EB"/>
    <w:rsid w:val="00A20D8C"/>
    <w:rsid w:val="00A21146"/>
    <w:rsid w:val="00A21215"/>
    <w:rsid w:val="00A2147F"/>
    <w:rsid w:val="00A21633"/>
    <w:rsid w:val="00A21FC3"/>
    <w:rsid w:val="00A22A61"/>
    <w:rsid w:val="00A22ABF"/>
    <w:rsid w:val="00A2317F"/>
    <w:rsid w:val="00A231C0"/>
    <w:rsid w:val="00A2382A"/>
    <w:rsid w:val="00A244F7"/>
    <w:rsid w:val="00A24AEC"/>
    <w:rsid w:val="00A2620C"/>
    <w:rsid w:val="00A26E11"/>
    <w:rsid w:val="00A2762D"/>
    <w:rsid w:val="00A3067C"/>
    <w:rsid w:val="00A30868"/>
    <w:rsid w:val="00A30B35"/>
    <w:rsid w:val="00A3182A"/>
    <w:rsid w:val="00A31A04"/>
    <w:rsid w:val="00A31B31"/>
    <w:rsid w:val="00A31CD7"/>
    <w:rsid w:val="00A32270"/>
    <w:rsid w:val="00A33034"/>
    <w:rsid w:val="00A33B7D"/>
    <w:rsid w:val="00A33B94"/>
    <w:rsid w:val="00A3407B"/>
    <w:rsid w:val="00A3407C"/>
    <w:rsid w:val="00A344BB"/>
    <w:rsid w:val="00A34DA5"/>
    <w:rsid w:val="00A353E2"/>
    <w:rsid w:val="00A356F9"/>
    <w:rsid w:val="00A359F3"/>
    <w:rsid w:val="00A35B63"/>
    <w:rsid w:val="00A35D60"/>
    <w:rsid w:val="00A3617B"/>
    <w:rsid w:val="00A3632A"/>
    <w:rsid w:val="00A3641B"/>
    <w:rsid w:val="00A36999"/>
    <w:rsid w:val="00A36B59"/>
    <w:rsid w:val="00A36C65"/>
    <w:rsid w:val="00A36CEF"/>
    <w:rsid w:val="00A3744D"/>
    <w:rsid w:val="00A37469"/>
    <w:rsid w:val="00A37598"/>
    <w:rsid w:val="00A375E2"/>
    <w:rsid w:val="00A37660"/>
    <w:rsid w:val="00A37DB6"/>
    <w:rsid w:val="00A40A01"/>
    <w:rsid w:val="00A42009"/>
    <w:rsid w:val="00A4242B"/>
    <w:rsid w:val="00A4275B"/>
    <w:rsid w:val="00A43302"/>
    <w:rsid w:val="00A438D3"/>
    <w:rsid w:val="00A44489"/>
    <w:rsid w:val="00A4459A"/>
    <w:rsid w:val="00A44803"/>
    <w:rsid w:val="00A44BDD"/>
    <w:rsid w:val="00A44D98"/>
    <w:rsid w:val="00A45050"/>
    <w:rsid w:val="00A4528B"/>
    <w:rsid w:val="00A45E2B"/>
    <w:rsid w:val="00A46166"/>
    <w:rsid w:val="00A4764C"/>
    <w:rsid w:val="00A47841"/>
    <w:rsid w:val="00A47B8B"/>
    <w:rsid w:val="00A5025F"/>
    <w:rsid w:val="00A5077B"/>
    <w:rsid w:val="00A508B1"/>
    <w:rsid w:val="00A50A75"/>
    <w:rsid w:val="00A518B8"/>
    <w:rsid w:val="00A5212C"/>
    <w:rsid w:val="00A521D3"/>
    <w:rsid w:val="00A52E14"/>
    <w:rsid w:val="00A53121"/>
    <w:rsid w:val="00A535D6"/>
    <w:rsid w:val="00A540CF"/>
    <w:rsid w:val="00A5419A"/>
    <w:rsid w:val="00A54585"/>
    <w:rsid w:val="00A54A53"/>
    <w:rsid w:val="00A54DA6"/>
    <w:rsid w:val="00A55266"/>
    <w:rsid w:val="00A55813"/>
    <w:rsid w:val="00A55923"/>
    <w:rsid w:val="00A562FC"/>
    <w:rsid w:val="00A5679B"/>
    <w:rsid w:val="00A56904"/>
    <w:rsid w:val="00A56DF9"/>
    <w:rsid w:val="00A57251"/>
    <w:rsid w:val="00A5754D"/>
    <w:rsid w:val="00A57686"/>
    <w:rsid w:val="00A57782"/>
    <w:rsid w:val="00A57943"/>
    <w:rsid w:val="00A57956"/>
    <w:rsid w:val="00A57BB7"/>
    <w:rsid w:val="00A57FCB"/>
    <w:rsid w:val="00A6022A"/>
    <w:rsid w:val="00A605B7"/>
    <w:rsid w:val="00A60978"/>
    <w:rsid w:val="00A60C70"/>
    <w:rsid w:val="00A60EC0"/>
    <w:rsid w:val="00A61337"/>
    <w:rsid w:val="00A62148"/>
    <w:rsid w:val="00A621D0"/>
    <w:rsid w:val="00A62806"/>
    <w:rsid w:val="00A6294B"/>
    <w:rsid w:val="00A62C2B"/>
    <w:rsid w:val="00A6304B"/>
    <w:rsid w:val="00A6333A"/>
    <w:rsid w:val="00A63BB7"/>
    <w:rsid w:val="00A63D4A"/>
    <w:rsid w:val="00A64ED5"/>
    <w:rsid w:val="00A656FC"/>
    <w:rsid w:val="00A65D9B"/>
    <w:rsid w:val="00A663DE"/>
    <w:rsid w:val="00A66BE0"/>
    <w:rsid w:val="00A66BE3"/>
    <w:rsid w:val="00A66C43"/>
    <w:rsid w:val="00A66DB7"/>
    <w:rsid w:val="00A66F59"/>
    <w:rsid w:val="00A66FAD"/>
    <w:rsid w:val="00A66FFD"/>
    <w:rsid w:val="00A673EA"/>
    <w:rsid w:val="00A6776F"/>
    <w:rsid w:val="00A67AB9"/>
    <w:rsid w:val="00A67EAC"/>
    <w:rsid w:val="00A7031F"/>
    <w:rsid w:val="00A703D5"/>
    <w:rsid w:val="00A708C9"/>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32"/>
    <w:rsid w:val="00A779D0"/>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A34"/>
    <w:rsid w:val="00A84BF8"/>
    <w:rsid w:val="00A84D16"/>
    <w:rsid w:val="00A84FCB"/>
    <w:rsid w:val="00A8556D"/>
    <w:rsid w:val="00A856AB"/>
    <w:rsid w:val="00A85963"/>
    <w:rsid w:val="00A85A99"/>
    <w:rsid w:val="00A863C2"/>
    <w:rsid w:val="00A86E10"/>
    <w:rsid w:val="00A8709A"/>
    <w:rsid w:val="00A871D1"/>
    <w:rsid w:val="00A879EB"/>
    <w:rsid w:val="00A87D45"/>
    <w:rsid w:val="00A87FA8"/>
    <w:rsid w:val="00A90800"/>
    <w:rsid w:val="00A90B6B"/>
    <w:rsid w:val="00A90BA9"/>
    <w:rsid w:val="00A91037"/>
    <w:rsid w:val="00A91636"/>
    <w:rsid w:val="00A91860"/>
    <w:rsid w:val="00A91ACF"/>
    <w:rsid w:val="00A92155"/>
    <w:rsid w:val="00A9258A"/>
    <w:rsid w:val="00A92601"/>
    <w:rsid w:val="00A9395B"/>
    <w:rsid w:val="00A94593"/>
    <w:rsid w:val="00A94AFE"/>
    <w:rsid w:val="00A950A7"/>
    <w:rsid w:val="00A953DA"/>
    <w:rsid w:val="00A95771"/>
    <w:rsid w:val="00A95A41"/>
    <w:rsid w:val="00A9605E"/>
    <w:rsid w:val="00A968D0"/>
    <w:rsid w:val="00A97411"/>
    <w:rsid w:val="00A974F4"/>
    <w:rsid w:val="00A97E32"/>
    <w:rsid w:val="00AA0026"/>
    <w:rsid w:val="00AA03CE"/>
    <w:rsid w:val="00AA0E0D"/>
    <w:rsid w:val="00AA10B7"/>
    <w:rsid w:val="00AA1552"/>
    <w:rsid w:val="00AA17FB"/>
    <w:rsid w:val="00AA1D85"/>
    <w:rsid w:val="00AA22DA"/>
    <w:rsid w:val="00AA22E1"/>
    <w:rsid w:val="00AA2E0F"/>
    <w:rsid w:val="00AA3441"/>
    <w:rsid w:val="00AA36F3"/>
    <w:rsid w:val="00AA38CD"/>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80B"/>
    <w:rsid w:val="00AB216E"/>
    <w:rsid w:val="00AB24B9"/>
    <w:rsid w:val="00AB2721"/>
    <w:rsid w:val="00AB2894"/>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B8D"/>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37"/>
    <w:rsid w:val="00AC318B"/>
    <w:rsid w:val="00AC3304"/>
    <w:rsid w:val="00AC3497"/>
    <w:rsid w:val="00AC34CE"/>
    <w:rsid w:val="00AC367F"/>
    <w:rsid w:val="00AC3EEA"/>
    <w:rsid w:val="00AC40FC"/>
    <w:rsid w:val="00AC4982"/>
    <w:rsid w:val="00AC4AD8"/>
    <w:rsid w:val="00AC4E3B"/>
    <w:rsid w:val="00AC5B2F"/>
    <w:rsid w:val="00AC63A0"/>
    <w:rsid w:val="00AC650B"/>
    <w:rsid w:val="00AC65FC"/>
    <w:rsid w:val="00AC67AB"/>
    <w:rsid w:val="00AC6B01"/>
    <w:rsid w:val="00AC7255"/>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B88"/>
    <w:rsid w:val="00AD6E0A"/>
    <w:rsid w:val="00AD6F9A"/>
    <w:rsid w:val="00AD73A6"/>
    <w:rsid w:val="00AD7823"/>
    <w:rsid w:val="00AD795C"/>
    <w:rsid w:val="00AD7AD7"/>
    <w:rsid w:val="00AD7E9B"/>
    <w:rsid w:val="00AE09D9"/>
    <w:rsid w:val="00AE1B16"/>
    <w:rsid w:val="00AE1D4E"/>
    <w:rsid w:val="00AE2051"/>
    <w:rsid w:val="00AE27DA"/>
    <w:rsid w:val="00AE2844"/>
    <w:rsid w:val="00AE2A4F"/>
    <w:rsid w:val="00AE350C"/>
    <w:rsid w:val="00AE3D6E"/>
    <w:rsid w:val="00AE3E0C"/>
    <w:rsid w:val="00AE3F52"/>
    <w:rsid w:val="00AE4C3B"/>
    <w:rsid w:val="00AE4F28"/>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F4"/>
    <w:rsid w:val="00AF33DE"/>
    <w:rsid w:val="00AF375F"/>
    <w:rsid w:val="00AF3B7C"/>
    <w:rsid w:val="00AF40C1"/>
    <w:rsid w:val="00AF46A2"/>
    <w:rsid w:val="00AF516C"/>
    <w:rsid w:val="00AF522B"/>
    <w:rsid w:val="00AF5276"/>
    <w:rsid w:val="00AF5DD6"/>
    <w:rsid w:val="00AF5E81"/>
    <w:rsid w:val="00AF5EB0"/>
    <w:rsid w:val="00AF65F4"/>
    <w:rsid w:val="00AF74DA"/>
    <w:rsid w:val="00AF77E3"/>
    <w:rsid w:val="00AF7AEF"/>
    <w:rsid w:val="00AF7CDC"/>
    <w:rsid w:val="00AF7E04"/>
    <w:rsid w:val="00B00170"/>
    <w:rsid w:val="00B00304"/>
    <w:rsid w:val="00B00796"/>
    <w:rsid w:val="00B0081F"/>
    <w:rsid w:val="00B00BD0"/>
    <w:rsid w:val="00B00BDC"/>
    <w:rsid w:val="00B00E63"/>
    <w:rsid w:val="00B00F31"/>
    <w:rsid w:val="00B01C4B"/>
    <w:rsid w:val="00B0238E"/>
    <w:rsid w:val="00B024F7"/>
    <w:rsid w:val="00B02D26"/>
    <w:rsid w:val="00B03931"/>
    <w:rsid w:val="00B03D85"/>
    <w:rsid w:val="00B03D8C"/>
    <w:rsid w:val="00B0409F"/>
    <w:rsid w:val="00B042F2"/>
    <w:rsid w:val="00B04712"/>
    <w:rsid w:val="00B04DAD"/>
    <w:rsid w:val="00B04DB5"/>
    <w:rsid w:val="00B04EB5"/>
    <w:rsid w:val="00B051B8"/>
    <w:rsid w:val="00B05305"/>
    <w:rsid w:val="00B06093"/>
    <w:rsid w:val="00B060B7"/>
    <w:rsid w:val="00B060F7"/>
    <w:rsid w:val="00B06CF9"/>
    <w:rsid w:val="00B06E2E"/>
    <w:rsid w:val="00B06ED1"/>
    <w:rsid w:val="00B07171"/>
    <w:rsid w:val="00B0768E"/>
    <w:rsid w:val="00B07C75"/>
    <w:rsid w:val="00B07D27"/>
    <w:rsid w:val="00B10240"/>
    <w:rsid w:val="00B10901"/>
    <w:rsid w:val="00B10DC8"/>
    <w:rsid w:val="00B1117A"/>
    <w:rsid w:val="00B11647"/>
    <w:rsid w:val="00B11DBF"/>
    <w:rsid w:val="00B120BC"/>
    <w:rsid w:val="00B12178"/>
    <w:rsid w:val="00B12749"/>
    <w:rsid w:val="00B12909"/>
    <w:rsid w:val="00B12B6D"/>
    <w:rsid w:val="00B12BB8"/>
    <w:rsid w:val="00B133B7"/>
    <w:rsid w:val="00B13924"/>
    <w:rsid w:val="00B14A26"/>
    <w:rsid w:val="00B14A99"/>
    <w:rsid w:val="00B155F1"/>
    <w:rsid w:val="00B1563D"/>
    <w:rsid w:val="00B15C76"/>
    <w:rsid w:val="00B15E1D"/>
    <w:rsid w:val="00B16A4F"/>
    <w:rsid w:val="00B16EA1"/>
    <w:rsid w:val="00B16FE5"/>
    <w:rsid w:val="00B170AA"/>
    <w:rsid w:val="00B17279"/>
    <w:rsid w:val="00B1736B"/>
    <w:rsid w:val="00B17975"/>
    <w:rsid w:val="00B20548"/>
    <w:rsid w:val="00B20AF3"/>
    <w:rsid w:val="00B20B0C"/>
    <w:rsid w:val="00B20B69"/>
    <w:rsid w:val="00B20DCF"/>
    <w:rsid w:val="00B211A5"/>
    <w:rsid w:val="00B21497"/>
    <w:rsid w:val="00B21A86"/>
    <w:rsid w:val="00B21D47"/>
    <w:rsid w:val="00B21EA4"/>
    <w:rsid w:val="00B22400"/>
    <w:rsid w:val="00B22689"/>
    <w:rsid w:val="00B2288B"/>
    <w:rsid w:val="00B230FA"/>
    <w:rsid w:val="00B23A15"/>
    <w:rsid w:val="00B23BF0"/>
    <w:rsid w:val="00B23C10"/>
    <w:rsid w:val="00B240E7"/>
    <w:rsid w:val="00B24256"/>
    <w:rsid w:val="00B26191"/>
    <w:rsid w:val="00B26701"/>
    <w:rsid w:val="00B269BB"/>
    <w:rsid w:val="00B26DCA"/>
    <w:rsid w:val="00B2727A"/>
    <w:rsid w:val="00B279A0"/>
    <w:rsid w:val="00B27ECC"/>
    <w:rsid w:val="00B30687"/>
    <w:rsid w:val="00B308B5"/>
    <w:rsid w:val="00B31810"/>
    <w:rsid w:val="00B31C46"/>
    <w:rsid w:val="00B320F2"/>
    <w:rsid w:val="00B32BD3"/>
    <w:rsid w:val="00B32C9B"/>
    <w:rsid w:val="00B33453"/>
    <w:rsid w:val="00B336B7"/>
    <w:rsid w:val="00B33A53"/>
    <w:rsid w:val="00B33ACC"/>
    <w:rsid w:val="00B34267"/>
    <w:rsid w:val="00B35200"/>
    <w:rsid w:val="00B35345"/>
    <w:rsid w:val="00B35A5B"/>
    <w:rsid w:val="00B35D0C"/>
    <w:rsid w:val="00B36AE7"/>
    <w:rsid w:val="00B3736B"/>
    <w:rsid w:val="00B375D5"/>
    <w:rsid w:val="00B37C3D"/>
    <w:rsid w:val="00B402F6"/>
    <w:rsid w:val="00B407FC"/>
    <w:rsid w:val="00B40AFE"/>
    <w:rsid w:val="00B40F79"/>
    <w:rsid w:val="00B4248D"/>
    <w:rsid w:val="00B42DB7"/>
    <w:rsid w:val="00B43A30"/>
    <w:rsid w:val="00B43FAB"/>
    <w:rsid w:val="00B43FCB"/>
    <w:rsid w:val="00B444D6"/>
    <w:rsid w:val="00B448ED"/>
    <w:rsid w:val="00B44CF9"/>
    <w:rsid w:val="00B44E00"/>
    <w:rsid w:val="00B44EA5"/>
    <w:rsid w:val="00B454D1"/>
    <w:rsid w:val="00B45FCE"/>
    <w:rsid w:val="00B46985"/>
    <w:rsid w:val="00B469A9"/>
    <w:rsid w:val="00B469DB"/>
    <w:rsid w:val="00B46A55"/>
    <w:rsid w:val="00B4747A"/>
    <w:rsid w:val="00B47A39"/>
    <w:rsid w:val="00B501F8"/>
    <w:rsid w:val="00B5096C"/>
    <w:rsid w:val="00B50DB7"/>
    <w:rsid w:val="00B50FE6"/>
    <w:rsid w:val="00B5209B"/>
    <w:rsid w:val="00B52853"/>
    <w:rsid w:val="00B52933"/>
    <w:rsid w:val="00B52A2C"/>
    <w:rsid w:val="00B53535"/>
    <w:rsid w:val="00B53670"/>
    <w:rsid w:val="00B53B97"/>
    <w:rsid w:val="00B53D0E"/>
    <w:rsid w:val="00B54A28"/>
    <w:rsid w:val="00B54A3B"/>
    <w:rsid w:val="00B55D07"/>
    <w:rsid w:val="00B55D93"/>
    <w:rsid w:val="00B56BD6"/>
    <w:rsid w:val="00B5728A"/>
    <w:rsid w:val="00B57299"/>
    <w:rsid w:val="00B577DE"/>
    <w:rsid w:val="00B60114"/>
    <w:rsid w:val="00B602BC"/>
    <w:rsid w:val="00B6064E"/>
    <w:rsid w:val="00B60DB1"/>
    <w:rsid w:val="00B61074"/>
    <w:rsid w:val="00B6173F"/>
    <w:rsid w:val="00B61B0B"/>
    <w:rsid w:val="00B62802"/>
    <w:rsid w:val="00B62970"/>
    <w:rsid w:val="00B62ECA"/>
    <w:rsid w:val="00B62F18"/>
    <w:rsid w:val="00B6334B"/>
    <w:rsid w:val="00B63367"/>
    <w:rsid w:val="00B63A4B"/>
    <w:rsid w:val="00B63C87"/>
    <w:rsid w:val="00B63DB2"/>
    <w:rsid w:val="00B644F0"/>
    <w:rsid w:val="00B646A4"/>
    <w:rsid w:val="00B648A3"/>
    <w:rsid w:val="00B6490F"/>
    <w:rsid w:val="00B65261"/>
    <w:rsid w:val="00B65353"/>
    <w:rsid w:val="00B653CF"/>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225C"/>
    <w:rsid w:val="00B824D4"/>
    <w:rsid w:val="00B8495B"/>
    <w:rsid w:val="00B84E0A"/>
    <w:rsid w:val="00B852AB"/>
    <w:rsid w:val="00B8534B"/>
    <w:rsid w:val="00B856A2"/>
    <w:rsid w:val="00B85DB6"/>
    <w:rsid w:val="00B85F18"/>
    <w:rsid w:val="00B861CB"/>
    <w:rsid w:val="00B86BD1"/>
    <w:rsid w:val="00B86C0A"/>
    <w:rsid w:val="00B86C92"/>
    <w:rsid w:val="00B86CEB"/>
    <w:rsid w:val="00B86D04"/>
    <w:rsid w:val="00B86EA6"/>
    <w:rsid w:val="00B8777C"/>
    <w:rsid w:val="00B87817"/>
    <w:rsid w:val="00B879B3"/>
    <w:rsid w:val="00B87B92"/>
    <w:rsid w:val="00B87C38"/>
    <w:rsid w:val="00B87FB4"/>
    <w:rsid w:val="00B90C84"/>
    <w:rsid w:val="00B90CBB"/>
    <w:rsid w:val="00B919D0"/>
    <w:rsid w:val="00B91AEF"/>
    <w:rsid w:val="00B91C11"/>
    <w:rsid w:val="00B91C4A"/>
    <w:rsid w:val="00B92541"/>
    <w:rsid w:val="00B92915"/>
    <w:rsid w:val="00B92D81"/>
    <w:rsid w:val="00B92E1C"/>
    <w:rsid w:val="00B933B6"/>
    <w:rsid w:val="00B93A18"/>
    <w:rsid w:val="00B93C72"/>
    <w:rsid w:val="00B93CC8"/>
    <w:rsid w:val="00B9407D"/>
    <w:rsid w:val="00B946F3"/>
    <w:rsid w:val="00B94896"/>
    <w:rsid w:val="00B94E00"/>
    <w:rsid w:val="00B952FE"/>
    <w:rsid w:val="00B95993"/>
    <w:rsid w:val="00B959CE"/>
    <w:rsid w:val="00B95A17"/>
    <w:rsid w:val="00B95A85"/>
    <w:rsid w:val="00B95B44"/>
    <w:rsid w:val="00B95F17"/>
    <w:rsid w:val="00B960CD"/>
    <w:rsid w:val="00B9639F"/>
    <w:rsid w:val="00B96A9C"/>
    <w:rsid w:val="00B96FC4"/>
    <w:rsid w:val="00B97057"/>
    <w:rsid w:val="00B97592"/>
    <w:rsid w:val="00BA0400"/>
    <w:rsid w:val="00BA13AE"/>
    <w:rsid w:val="00BA18AD"/>
    <w:rsid w:val="00BA1919"/>
    <w:rsid w:val="00BA1B8A"/>
    <w:rsid w:val="00BA1B9D"/>
    <w:rsid w:val="00BA1E5A"/>
    <w:rsid w:val="00BA208F"/>
    <w:rsid w:val="00BA2657"/>
    <w:rsid w:val="00BA2682"/>
    <w:rsid w:val="00BA29E3"/>
    <w:rsid w:val="00BA2C3D"/>
    <w:rsid w:val="00BA362F"/>
    <w:rsid w:val="00BA368F"/>
    <w:rsid w:val="00BA393C"/>
    <w:rsid w:val="00BA3AA8"/>
    <w:rsid w:val="00BA3B23"/>
    <w:rsid w:val="00BA4219"/>
    <w:rsid w:val="00BA425B"/>
    <w:rsid w:val="00BA4334"/>
    <w:rsid w:val="00BA475F"/>
    <w:rsid w:val="00BA489D"/>
    <w:rsid w:val="00BA4E83"/>
    <w:rsid w:val="00BA524D"/>
    <w:rsid w:val="00BA52A3"/>
    <w:rsid w:val="00BA65EC"/>
    <w:rsid w:val="00BA6612"/>
    <w:rsid w:val="00BA6807"/>
    <w:rsid w:val="00BA6B17"/>
    <w:rsid w:val="00BA77B5"/>
    <w:rsid w:val="00BA7C92"/>
    <w:rsid w:val="00BB0070"/>
    <w:rsid w:val="00BB01BB"/>
    <w:rsid w:val="00BB0A13"/>
    <w:rsid w:val="00BB0A63"/>
    <w:rsid w:val="00BB0ACC"/>
    <w:rsid w:val="00BB0C2B"/>
    <w:rsid w:val="00BB0E87"/>
    <w:rsid w:val="00BB1A6E"/>
    <w:rsid w:val="00BB1EE6"/>
    <w:rsid w:val="00BB2BDC"/>
    <w:rsid w:val="00BB2C90"/>
    <w:rsid w:val="00BB2D65"/>
    <w:rsid w:val="00BB3023"/>
    <w:rsid w:val="00BB3BAC"/>
    <w:rsid w:val="00BB3EB4"/>
    <w:rsid w:val="00BB40C0"/>
    <w:rsid w:val="00BB42F8"/>
    <w:rsid w:val="00BB46E7"/>
    <w:rsid w:val="00BB4BD1"/>
    <w:rsid w:val="00BB4DC8"/>
    <w:rsid w:val="00BB51F9"/>
    <w:rsid w:val="00BB54F8"/>
    <w:rsid w:val="00BB5A8F"/>
    <w:rsid w:val="00BB5C0B"/>
    <w:rsid w:val="00BB5E04"/>
    <w:rsid w:val="00BB63AA"/>
    <w:rsid w:val="00BB642A"/>
    <w:rsid w:val="00BB6EF4"/>
    <w:rsid w:val="00BB6FAB"/>
    <w:rsid w:val="00BB7193"/>
    <w:rsid w:val="00BB7197"/>
    <w:rsid w:val="00BB746D"/>
    <w:rsid w:val="00BB74D4"/>
    <w:rsid w:val="00BB78DE"/>
    <w:rsid w:val="00BB7ED6"/>
    <w:rsid w:val="00BB7EE3"/>
    <w:rsid w:val="00BC0203"/>
    <w:rsid w:val="00BC067F"/>
    <w:rsid w:val="00BC06A7"/>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430"/>
    <w:rsid w:val="00BC45CF"/>
    <w:rsid w:val="00BC48D4"/>
    <w:rsid w:val="00BC4A2A"/>
    <w:rsid w:val="00BC4B23"/>
    <w:rsid w:val="00BC4CB4"/>
    <w:rsid w:val="00BC4E74"/>
    <w:rsid w:val="00BC55F9"/>
    <w:rsid w:val="00BC578B"/>
    <w:rsid w:val="00BC57CF"/>
    <w:rsid w:val="00BC588D"/>
    <w:rsid w:val="00BC5B20"/>
    <w:rsid w:val="00BC5F8B"/>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8BE"/>
    <w:rsid w:val="00BD39CA"/>
    <w:rsid w:val="00BD3C25"/>
    <w:rsid w:val="00BD4311"/>
    <w:rsid w:val="00BD437C"/>
    <w:rsid w:val="00BD4443"/>
    <w:rsid w:val="00BD45C7"/>
    <w:rsid w:val="00BD4688"/>
    <w:rsid w:val="00BD513E"/>
    <w:rsid w:val="00BD519B"/>
    <w:rsid w:val="00BD5686"/>
    <w:rsid w:val="00BD5692"/>
    <w:rsid w:val="00BD5BBA"/>
    <w:rsid w:val="00BD6C5C"/>
    <w:rsid w:val="00BD6D65"/>
    <w:rsid w:val="00BD6F36"/>
    <w:rsid w:val="00BD775E"/>
    <w:rsid w:val="00BD7887"/>
    <w:rsid w:val="00BD7D66"/>
    <w:rsid w:val="00BE0518"/>
    <w:rsid w:val="00BE06A8"/>
    <w:rsid w:val="00BE09EC"/>
    <w:rsid w:val="00BE0AD9"/>
    <w:rsid w:val="00BE0ED0"/>
    <w:rsid w:val="00BE12D6"/>
    <w:rsid w:val="00BE19B3"/>
    <w:rsid w:val="00BE1A5C"/>
    <w:rsid w:val="00BE1D4F"/>
    <w:rsid w:val="00BE1E7F"/>
    <w:rsid w:val="00BE235C"/>
    <w:rsid w:val="00BE32A6"/>
    <w:rsid w:val="00BE3CA9"/>
    <w:rsid w:val="00BE47B9"/>
    <w:rsid w:val="00BE5075"/>
    <w:rsid w:val="00BE5094"/>
    <w:rsid w:val="00BE50CE"/>
    <w:rsid w:val="00BE5324"/>
    <w:rsid w:val="00BE555E"/>
    <w:rsid w:val="00BE5B0B"/>
    <w:rsid w:val="00BE5C00"/>
    <w:rsid w:val="00BE64D7"/>
    <w:rsid w:val="00BE6D37"/>
    <w:rsid w:val="00BE6D41"/>
    <w:rsid w:val="00BE6DCD"/>
    <w:rsid w:val="00BE7484"/>
    <w:rsid w:val="00BE75AF"/>
    <w:rsid w:val="00BE7C80"/>
    <w:rsid w:val="00BE7F04"/>
    <w:rsid w:val="00BF0117"/>
    <w:rsid w:val="00BF033B"/>
    <w:rsid w:val="00BF0C3B"/>
    <w:rsid w:val="00BF1690"/>
    <w:rsid w:val="00BF1AEC"/>
    <w:rsid w:val="00BF1B41"/>
    <w:rsid w:val="00BF1ED3"/>
    <w:rsid w:val="00BF2023"/>
    <w:rsid w:val="00BF2573"/>
    <w:rsid w:val="00BF2AE3"/>
    <w:rsid w:val="00BF3683"/>
    <w:rsid w:val="00BF37B4"/>
    <w:rsid w:val="00BF38FA"/>
    <w:rsid w:val="00BF39C4"/>
    <w:rsid w:val="00BF42B7"/>
    <w:rsid w:val="00BF4366"/>
    <w:rsid w:val="00BF51C0"/>
    <w:rsid w:val="00BF530A"/>
    <w:rsid w:val="00BF603B"/>
    <w:rsid w:val="00BF6447"/>
    <w:rsid w:val="00BF6462"/>
    <w:rsid w:val="00BF6851"/>
    <w:rsid w:val="00BF7227"/>
    <w:rsid w:val="00C003BF"/>
    <w:rsid w:val="00C004CA"/>
    <w:rsid w:val="00C0058E"/>
    <w:rsid w:val="00C0065E"/>
    <w:rsid w:val="00C00801"/>
    <w:rsid w:val="00C00870"/>
    <w:rsid w:val="00C0131D"/>
    <w:rsid w:val="00C01396"/>
    <w:rsid w:val="00C01440"/>
    <w:rsid w:val="00C0146E"/>
    <w:rsid w:val="00C0162D"/>
    <w:rsid w:val="00C017DC"/>
    <w:rsid w:val="00C0190C"/>
    <w:rsid w:val="00C01CA6"/>
    <w:rsid w:val="00C0269A"/>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6DC"/>
    <w:rsid w:val="00C07889"/>
    <w:rsid w:val="00C07A81"/>
    <w:rsid w:val="00C07CD5"/>
    <w:rsid w:val="00C07F8A"/>
    <w:rsid w:val="00C1008C"/>
    <w:rsid w:val="00C1015D"/>
    <w:rsid w:val="00C109E6"/>
    <w:rsid w:val="00C11505"/>
    <w:rsid w:val="00C11697"/>
    <w:rsid w:val="00C118E1"/>
    <w:rsid w:val="00C11F8D"/>
    <w:rsid w:val="00C12224"/>
    <w:rsid w:val="00C126CF"/>
    <w:rsid w:val="00C12BC4"/>
    <w:rsid w:val="00C12FCC"/>
    <w:rsid w:val="00C1315E"/>
    <w:rsid w:val="00C13EDA"/>
    <w:rsid w:val="00C140BF"/>
    <w:rsid w:val="00C1418F"/>
    <w:rsid w:val="00C141E5"/>
    <w:rsid w:val="00C147D9"/>
    <w:rsid w:val="00C14AFB"/>
    <w:rsid w:val="00C14FD4"/>
    <w:rsid w:val="00C150AE"/>
    <w:rsid w:val="00C15A27"/>
    <w:rsid w:val="00C15D5C"/>
    <w:rsid w:val="00C162E2"/>
    <w:rsid w:val="00C16326"/>
    <w:rsid w:val="00C16519"/>
    <w:rsid w:val="00C166DA"/>
    <w:rsid w:val="00C1694F"/>
    <w:rsid w:val="00C16AA9"/>
    <w:rsid w:val="00C177F0"/>
    <w:rsid w:val="00C17812"/>
    <w:rsid w:val="00C17A96"/>
    <w:rsid w:val="00C20310"/>
    <w:rsid w:val="00C20313"/>
    <w:rsid w:val="00C209A8"/>
    <w:rsid w:val="00C2111C"/>
    <w:rsid w:val="00C211E2"/>
    <w:rsid w:val="00C2126E"/>
    <w:rsid w:val="00C21A19"/>
    <w:rsid w:val="00C22A4B"/>
    <w:rsid w:val="00C232BB"/>
    <w:rsid w:val="00C23679"/>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9DC"/>
    <w:rsid w:val="00C31015"/>
    <w:rsid w:val="00C31A72"/>
    <w:rsid w:val="00C31C08"/>
    <w:rsid w:val="00C31E8A"/>
    <w:rsid w:val="00C32240"/>
    <w:rsid w:val="00C322AD"/>
    <w:rsid w:val="00C32FEA"/>
    <w:rsid w:val="00C3391C"/>
    <w:rsid w:val="00C3402F"/>
    <w:rsid w:val="00C342E4"/>
    <w:rsid w:val="00C34B53"/>
    <w:rsid w:val="00C34CC6"/>
    <w:rsid w:val="00C34EC7"/>
    <w:rsid w:val="00C34F98"/>
    <w:rsid w:val="00C3523A"/>
    <w:rsid w:val="00C360C0"/>
    <w:rsid w:val="00C36E01"/>
    <w:rsid w:val="00C36F70"/>
    <w:rsid w:val="00C377C7"/>
    <w:rsid w:val="00C37B6A"/>
    <w:rsid w:val="00C40545"/>
    <w:rsid w:val="00C40D40"/>
    <w:rsid w:val="00C413C8"/>
    <w:rsid w:val="00C41534"/>
    <w:rsid w:val="00C41A01"/>
    <w:rsid w:val="00C41B64"/>
    <w:rsid w:val="00C41F3B"/>
    <w:rsid w:val="00C424B7"/>
    <w:rsid w:val="00C42701"/>
    <w:rsid w:val="00C42733"/>
    <w:rsid w:val="00C42CCA"/>
    <w:rsid w:val="00C42CF9"/>
    <w:rsid w:val="00C43C67"/>
    <w:rsid w:val="00C43DA9"/>
    <w:rsid w:val="00C44CD0"/>
    <w:rsid w:val="00C44F2A"/>
    <w:rsid w:val="00C45078"/>
    <w:rsid w:val="00C451B5"/>
    <w:rsid w:val="00C451C4"/>
    <w:rsid w:val="00C45849"/>
    <w:rsid w:val="00C45D03"/>
    <w:rsid w:val="00C45E3F"/>
    <w:rsid w:val="00C46A63"/>
    <w:rsid w:val="00C46D9F"/>
    <w:rsid w:val="00C478AA"/>
    <w:rsid w:val="00C47BBD"/>
    <w:rsid w:val="00C47C9F"/>
    <w:rsid w:val="00C47EBD"/>
    <w:rsid w:val="00C500AD"/>
    <w:rsid w:val="00C5092F"/>
    <w:rsid w:val="00C50B48"/>
    <w:rsid w:val="00C50D80"/>
    <w:rsid w:val="00C50E14"/>
    <w:rsid w:val="00C51292"/>
    <w:rsid w:val="00C51AFA"/>
    <w:rsid w:val="00C52554"/>
    <w:rsid w:val="00C52BFE"/>
    <w:rsid w:val="00C53526"/>
    <w:rsid w:val="00C53776"/>
    <w:rsid w:val="00C5489B"/>
    <w:rsid w:val="00C5528A"/>
    <w:rsid w:val="00C55FBA"/>
    <w:rsid w:val="00C56B12"/>
    <w:rsid w:val="00C56C45"/>
    <w:rsid w:val="00C57CBC"/>
    <w:rsid w:val="00C57FE9"/>
    <w:rsid w:val="00C604A6"/>
    <w:rsid w:val="00C60C8B"/>
    <w:rsid w:val="00C6122D"/>
    <w:rsid w:val="00C61BB3"/>
    <w:rsid w:val="00C61DB1"/>
    <w:rsid w:val="00C624E6"/>
    <w:rsid w:val="00C64493"/>
    <w:rsid w:val="00C6475B"/>
    <w:rsid w:val="00C64DE1"/>
    <w:rsid w:val="00C64E0D"/>
    <w:rsid w:val="00C65146"/>
    <w:rsid w:val="00C661B7"/>
    <w:rsid w:val="00C675E2"/>
    <w:rsid w:val="00C677C7"/>
    <w:rsid w:val="00C67E79"/>
    <w:rsid w:val="00C67EB7"/>
    <w:rsid w:val="00C70184"/>
    <w:rsid w:val="00C70A48"/>
    <w:rsid w:val="00C70BA6"/>
    <w:rsid w:val="00C71218"/>
    <w:rsid w:val="00C71287"/>
    <w:rsid w:val="00C719DB"/>
    <w:rsid w:val="00C71A0E"/>
    <w:rsid w:val="00C71B66"/>
    <w:rsid w:val="00C723BB"/>
    <w:rsid w:val="00C725F6"/>
    <w:rsid w:val="00C728FA"/>
    <w:rsid w:val="00C7295F"/>
    <w:rsid w:val="00C731F9"/>
    <w:rsid w:val="00C734FC"/>
    <w:rsid w:val="00C73702"/>
    <w:rsid w:val="00C73A4C"/>
    <w:rsid w:val="00C73BBE"/>
    <w:rsid w:val="00C73CE7"/>
    <w:rsid w:val="00C73E38"/>
    <w:rsid w:val="00C73FC6"/>
    <w:rsid w:val="00C7451B"/>
    <w:rsid w:val="00C74563"/>
    <w:rsid w:val="00C749A4"/>
    <w:rsid w:val="00C74F8B"/>
    <w:rsid w:val="00C752EC"/>
    <w:rsid w:val="00C75722"/>
    <w:rsid w:val="00C760C7"/>
    <w:rsid w:val="00C779B4"/>
    <w:rsid w:val="00C77EC2"/>
    <w:rsid w:val="00C80527"/>
    <w:rsid w:val="00C807DB"/>
    <w:rsid w:val="00C80FC7"/>
    <w:rsid w:val="00C811A3"/>
    <w:rsid w:val="00C8124D"/>
    <w:rsid w:val="00C8163E"/>
    <w:rsid w:val="00C816DB"/>
    <w:rsid w:val="00C81CC8"/>
    <w:rsid w:val="00C8240F"/>
    <w:rsid w:val="00C82FBD"/>
    <w:rsid w:val="00C830E2"/>
    <w:rsid w:val="00C83EB3"/>
    <w:rsid w:val="00C845C3"/>
    <w:rsid w:val="00C850D1"/>
    <w:rsid w:val="00C85375"/>
    <w:rsid w:val="00C85D12"/>
    <w:rsid w:val="00C85F0B"/>
    <w:rsid w:val="00C8608F"/>
    <w:rsid w:val="00C86118"/>
    <w:rsid w:val="00C8615A"/>
    <w:rsid w:val="00C864BA"/>
    <w:rsid w:val="00C870A5"/>
    <w:rsid w:val="00C87653"/>
    <w:rsid w:val="00C878C1"/>
    <w:rsid w:val="00C87900"/>
    <w:rsid w:val="00C90898"/>
    <w:rsid w:val="00C90D15"/>
    <w:rsid w:val="00C91702"/>
    <w:rsid w:val="00C91B7D"/>
    <w:rsid w:val="00C91E49"/>
    <w:rsid w:val="00C91EF8"/>
    <w:rsid w:val="00C91F32"/>
    <w:rsid w:val="00C91FB8"/>
    <w:rsid w:val="00C922B0"/>
    <w:rsid w:val="00C9324F"/>
    <w:rsid w:val="00C934C1"/>
    <w:rsid w:val="00C93FEE"/>
    <w:rsid w:val="00C949DE"/>
    <w:rsid w:val="00C94C87"/>
    <w:rsid w:val="00C95930"/>
    <w:rsid w:val="00C95F0E"/>
    <w:rsid w:val="00C95F1D"/>
    <w:rsid w:val="00C96140"/>
    <w:rsid w:val="00C96235"/>
    <w:rsid w:val="00C966B8"/>
    <w:rsid w:val="00C96DAF"/>
    <w:rsid w:val="00C970F8"/>
    <w:rsid w:val="00C97631"/>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552"/>
    <w:rsid w:val="00CA39B5"/>
    <w:rsid w:val="00CA39BC"/>
    <w:rsid w:val="00CA3A6A"/>
    <w:rsid w:val="00CA3CB0"/>
    <w:rsid w:val="00CA3FCF"/>
    <w:rsid w:val="00CA4327"/>
    <w:rsid w:val="00CA4AE2"/>
    <w:rsid w:val="00CA60EF"/>
    <w:rsid w:val="00CA6E09"/>
    <w:rsid w:val="00CA6ED2"/>
    <w:rsid w:val="00CA7216"/>
    <w:rsid w:val="00CB005C"/>
    <w:rsid w:val="00CB031F"/>
    <w:rsid w:val="00CB0C91"/>
    <w:rsid w:val="00CB16E2"/>
    <w:rsid w:val="00CB238C"/>
    <w:rsid w:val="00CB25B4"/>
    <w:rsid w:val="00CB2804"/>
    <w:rsid w:val="00CB3196"/>
    <w:rsid w:val="00CB31DF"/>
    <w:rsid w:val="00CB415B"/>
    <w:rsid w:val="00CB4437"/>
    <w:rsid w:val="00CB4FF7"/>
    <w:rsid w:val="00CB5307"/>
    <w:rsid w:val="00CB5678"/>
    <w:rsid w:val="00CB5AE3"/>
    <w:rsid w:val="00CB5F87"/>
    <w:rsid w:val="00CB62DE"/>
    <w:rsid w:val="00CB76DC"/>
    <w:rsid w:val="00CB7DC0"/>
    <w:rsid w:val="00CC0399"/>
    <w:rsid w:val="00CC0489"/>
    <w:rsid w:val="00CC0729"/>
    <w:rsid w:val="00CC13ED"/>
    <w:rsid w:val="00CC1496"/>
    <w:rsid w:val="00CC2459"/>
    <w:rsid w:val="00CC265F"/>
    <w:rsid w:val="00CC3000"/>
    <w:rsid w:val="00CC326A"/>
    <w:rsid w:val="00CC3638"/>
    <w:rsid w:val="00CC38BA"/>
    <w:rsid w:val="00CC39A5"/>
    <w:rsid w:val="00CC3AE1"/>
    <w:rsid w:val="00CC4E43"/>
    <w:rsid w:val="00CC5116"/>
    <w:rsid w:val="00CC5AB9"/>
    <w:rsid w:val="00CC5C98"/>
    <w:rsid w:val="00CC62FA"/>
    <w:rsid w:val="00CC67FD"/>
    <w:rsid w:val="00CC7021"/>
    <w:rsid w:val="00CC7692"/>
    <w:rsid w:val="00CD1AE3"/>
    <w:rsid w:val="00CD1CDF"/>
    <w:rsid w:val="00CD27A1"/>
    <w:rsid w:val="00CD2D36"/>
    <w:rsid w:val="00CD2FFA"/>
    <w:rsid w:val="00CD31F5"/>
    <w:rsid w:val="00CD3680"/>
    <w:rsid w:val="00CD3721"/>
    <w:rsid w:val="00CD3A16"/>
    <w:rsid w:val="00CD3BC5"/>
    <w:rsid w:val="00CD3F90"/>
    <w:rsid w:val="00CD427B"/>
    <w:rsid w:val="00CD428A"/>
    <w:rsid w:val="00CD4AC6"/>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EF8"/>
    <w:rsid w:val="00CE203E"/>
    <w:rsid w:val="00CE26C3"/>
    <w:rsid w:val="00CE2DAA"/>
    <w:rsid w:val="00CE2E3E"/>
    <w:rsid w:val="00CE2F9D"/>
    <w:rsid w:val="00CE36F5"/>
    <w:rsid w:val="00CE4097"/>
    <w:rsid w:val="00CE4D05"/>
    <w:rsid w:val="00CE5055"/>
    <w:rsid w:val="00CE576B"/>
    <w:rsid w:val="00CE5992"/>
    <w:rsid w:val="00CE628D"/>
    <w:rsid w:val="00CE681D"/>
    <w:rsid w:val="00CE6D05"/>
    <w:rsid w:val="00CE6EA5"/>
    <w:rsid w:val="00CE7268"/>
    <w:rsid w:val="00CE75A8"/>
    <w:rsid w:val="00CE7C58"/>
    <w:rsid w:val="00CE7EB8"/>
    <w:rsid w:val="00CF0F6A"/>
    <w:rsid w:val="00CF0FF9"/>
    <w:rsid w:val="00CF10AC"/>
    <w:rsid w:val="00CF1128"/>
    <w:rsid w:val="00CF1292"/>
    <w:rsid w:val="00CF1FEE"/>
    <w:rsid w:val="00CF20F0"/>
    <w:rsid w:val="00CF2A86"/>
    <w:rsid w:val="00CF3532"/>
    <w:rsid w:val="00CF3661"/>
    <w:rsid w:val="00CF385C"/>
    <w:rsid w:val="00CF43AB"/>
    <w:rsid w:val="00CF4576"/>
    <w:rsid w:val="00CF472F"/>
    <w:rsid w:val="00CF4AC6"/>
    <w:rsid w:val="00CF4DE2"/>
    <w:rsid w:val="00CF5C95"/>
    <w:rsid w:val="00CF5DC3"/>
    <w:rsid w:val="00CF5F17"/>
    <w:rsid w:val="00CF633E"/>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AB"/>
    <w:rsid w:val="00D13CDD"/>
    <w:rsid w:val="00D149C5"/>
    <w:rsid w:val="00D15042"/>
    <w:rsid w:val="00D154A9"/>
    <w:rsid w:val="00D154E1"/>
    <w:rsid w:val="00D161E4"/>
    <w:rsid w:val="00D163D4"/>
    <w:rsid w:val="00D16AAD"/>
    <w:rsid w:val="00D174E8"/>
    <w:rsid w:val="00D17588"/>
    <w:rsid w:val="00D17C1C"/>
    <w:rsid w:val="00D207B5"/>
    <w:rsid w:val="00D210F5"/>
    <w:rsid w:val="00D22885"/>
    <w:rsid w:val="00D22B31"/>
    <w:rsid w:val="00D230D5"/>
    <w:rsid w:val="00D233BF"/>
    <w:rsid w:val="00D23691"/>
    <w:rsid w:val="00D23720"/>
    <w:rsid w:val="00D23A68"/>
    <w:rsid w:val="00D24116"/>
    <w:rsid w:val="00D24398"/>
    <w:rsid w:val="00D243BA"/>
    <w:rsid w:val="00D24A4B"/>
    <w:rsid w:val="00D24AD1"/>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520C"/>
    <w:rsid w:val="00D35CDF"/>
    <w:rsid w:val="00D36116"/>
    <w:rsid w:val="00D36620"/>
    <w:rsid w:val="00D36D1C"/>
    <w:rsid w:val="00D4042F"/>
    <w:rsid w:val="00D40742"/>
    <w:rsid w:val="00D41C28"/>
    <w:rsid w:val="00D41D04"/>
    <w:rsid w:val="00D41F1A"/>
    <w:rsid w:val="00D427A2"/>
    <w:rsid w:val="00D42A04"/>
    <w:rsid w:val="00D434BD"/>
    <w:rsid w:val="00D436E5"/>
    <w:rsid w:val="00D43943"/>
    <w:rsid w:val="00D43AD7"/>
    <w:rsid w:val="00D441BF"/>
    <w:rsid w:val="00D44DF7"/>
    <w:rsid w:val="00D452FE"/>
    <w:rsid w:val="00D4558B"/>
    <w:rsid w:val="00D45C28"/>
    <w:rsid w:val="00D469E5"/>
    <w:rsid w:val="00D46CAC"/>
    <w:rsid w:val="00D46FDD"/>
    <w:rsid w:val="00D47123"/>
    <w:rsid w:val="00D47B3D"/>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6E3"/>
    <w:rsid w:val="00D54D5E"/>
    <w:rsid w:val="00D54F6C"/>
    <w:rsid w:val="00D56408"/>
    <w:rsid w:val="00D566D5"/>
    <w:rsid w:val="00D56B96"/>
    <w:rsid w:val="00D56DEB"/>
    <w:rsid w:val="00D56EC2"/>
    <w:rsid w:val="00D57736"/>
    <w:rsid w:val="00D578A1"/>
    <w:rsid w:val="00D601EA"/>
    <w:rsid w:val="00D60A9D"/>
    <w:rsid w:val="00D6109C"/>
    <w:rsid w:val="00D610F6"/>
    <w:rsid w:val="00D61362"/>
    <w:rsid w:val="00D61522"/>
    <w:rsid w:val="00D61874"/>
    <w:rsid w:val="00D622B7"/>
    <w:rsid w:val="00D62332"/>
    <w:rsid w:val="00D623F9"/>
    <w:rsid w:val="00D624D8"/>
    <w:rsid w:val="00D62C18"/>
    <w:rsid w:val="00D62C30"/>
    <w:rsid w:val="00D6300E"/>
    <w:rsid w:val="00D6304E"/>
    <w:rsid w:val="00D6315A"/>
    <w:rsid w:val="00D64032"/>
    <w:rsid w:val="00D65DE8"/>
    <w:rsid w:val="00D6677D"/>
    <w:rsid w:val="00D67DDC"/>
    <w:rsid w:val="00D702B0"/>
    <w:rsid w:val="00D70F03"/>
    <w:rsid w:val="00D710E3"/>
    <w:rsid w:val="00D71EA5"/>
    <w:rsid w:val="00D72BBC"/>
    <w:rsid w:val="00D72CCA"/>
    <w:rsid w:val="00D72F4E"/>
    <w:rsid w:val="00D73E28"/>
    <w:rsid w:val="00D75236"/>
    <w:rsid w:val="00D757D7"/>
    <w:rsid w:val="00D75E8A"/>
    <w:rsid w:val="00D75F8D"/>
    <w:rsid w:val="00D7649D"/>
    <w:rsid w:val="00D76969"/>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DDB"/>
    <w:rsid w:val="00D81F36"/>
    <w:rsid w:val="00D82ED6"/>
    <w:rsid w:val="00D83005"/>
    <w:rsid w:val="00D830D8"/>
    <w:rsid w:val="00D83142"/>
    <w:rsid w:val="00D83761"/>
    <w:rsid w:val="00D83DDE"/>
    <w:rsid w:val="00D84054"/>
    <w:rsid w:val="00D845FD"/>
    <w:rsid w:val="00D84647"/>
    <w:rsid w:val="00D84EA8"/>
    <w:rsid w:val="00D84F6A"/>
    <w:rsid w:val="00D852F0"/>
    <w:rsid w:val="00D85881"/>
    <w:rsid w:val="00D86E84"/>
    <w:rsid w:val="00D8714B"/>
    <w:rsid w:val="00D87554"/>
    <w:rsid w:val="00D87D93"/>
    <w:rsid w:val="00D900D8"/>
    <w:rsid w:val="00D90128"/>
    <w:rsid w:val="00D90816"/>
    <w:rsid w:val="00D9081E"/>
    <w:rsid w:val="00D90927"/>
    <w:rsid w:val="00D9136D"/>
    <w:rsid w:val="00D91539"/>
    <w:rsid w:val="00D915E3"/>
    <w:rsid w:val="00D91CE0"/>
    <w:rsid w:val="00D92A81"/>
    <w:rsid w:val="00D92B3F"/>
    <w:rsid w:val="00D92FBF"/>
    <w:rsid w:val="00D93976"/>
    <w:rsid w:val="00D93BB3"/>
    <w:rsid w:val="00D93C85"/>
    <w:rsid w:val="00D93D66"/>
    <w:rsid w:val="00D93F45"/>
    <w:rsid w:val="00D9402F"/>
    <w:rsid w:val="00D9435D"/>
    <w:rsid w:val="00D945A1"/>
    <w:rsid w:val="00D94902"/>
    <w:rsid w:val="00D94912"/>
    <w:rsid w:val="00D95484"/>
    <w:rsid w:val="00D96206"/>
    <w:rsid w:val="00D96798"/>
    <w:rsid w:val="00D96E40"/>
    <w:rsid w:val="00D970A2"/>
    <w:rsid w:val="00D973E7"/>
    <w:rsid w:val="00D97607"/>
    <w:rsid w:val="00D976DD"/>
    <w:rsid w:val="00D977F2"/>
    <w:rsid w:val="00D977FF"/>
    <w:rsid w:val="00DA0079"/>
    <w:rsid w:val="00DA06F7"/>
    <w:rsid w:val="00DA09B3"/>
    <w:rsid w:val="00DA0F9E"/>
    <w:rsid w:val="00DA1995"/>
    <w:rsid w:val="00DA1F61"/>
    <w:rsid w:val="00DA2C1F"/>
    <w:rsid w:val="00DA2E3F"/>
    <w:rsid w:val="00DA3149"/>
    <w:rsid w:val="00DA31DE"/>
    <w:rsid w:val="00DA34E9"/>
    <w:rsid w:val="00DA3587"/>
    <w:rsid w:val="00DA39D1"/>
    <w:rsid w:val="00DA3A69"/>
    <w:rsid w:val="00DA3A96"/>
    <w:rsid w:val="00DA4001"/>
    <w:rsid w:val="00DA4222"/>
    <w:rsid w:val="00DA5A01"/>
    <w:rsid w:val="00DA5B35"/>
    <w:rsid w:val="00DA64C4"/>
    <w:rsid w:val="00DA699D"/>
    <w:rsid w:val="00DA6FCB"/>
    <w:rsid w:val="00DA74A6"/>
    <w:rsid w:val="00DA7B13"/>
    <w:rsid w:val="00DA7CBB"/>
    <w:rsid w:val="00DA7E1F"/>
    <w:rsid w:val="00DA7F2C"/>
    <w:rsid w:val="00DB090F"/>
    <w:rsid w:val="00DB0919"/>
    <w:rsid w:val="00DB096A"/>
    <w:rsid w:val="00DB09C9"/>
    <w:rsid w:val="00DB0FAF"/>
    <w:rsid w:val="00DB10F1"/>
    <w:rsid w:val="00DB17EA"/>
    <w:rsid w:val="00DB2219"/>
    <w:rsid w:val="00DB2288"/>
    <w:rsid w:val="00DB233E"/>
    <w:rsid w:val="00DB2367"/>
    <w:rsid w:val="00DB2458"/>
    <w:rsid w:val="00DB25AD"/>
    <w:rsid w:val="00DB25ED"/>
    <w:rsid w:val="00DB2704"/>
    <w:rsid w:val="00DB28B8"/>
    <w:rsid w:val="00DB2B37"/>
    <w:rsid w:val="00DB380A"/>
    <w:rsid w:val="00DB4114"/>
    <w:rsid w:val="00DB42D7"/>
    <w:rsid w:val="00DB42DC"/>
    <w:rsid w:val="00DB46A1"/>
    <w:rsid w:val="00DB482E"/>
    <w:rsid w:val="00DB4E33"/>
    <w:rsid w:val="00DB5720"/>
    <w:rsid w:val="00DB58A0"/>
    <w:rsid w:val="00DB591A"/>
    <w:rsid w:val="00DB6559"/>
    <w:rsid w:val="00DB693D"/>
    <w:rsid w:val="00DB6AA7"/>
    <w:rsid w:val="00DB6CD4"/>
    <w:rsid w:val="00DB7098"/>
    <w:rsid w:val="00DB7662"/>
    <w:rsid w:val="00DB793C"/>
    <w:rsid w:val="00DB7B99"/>
    <w:rsid w:val="00DB7D79"/>
    <w:rsid w:val="00DC0DED"/>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218"/>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2B72"/>
    <w:rsid w:val="00DD31D4"/>
    <w:rsid w:val="00DD3295"/>
    <w:rsid w:val="00DD361A"/>
    <w:rsid w:val="00DD3B91"/>
    <w:rsid w:val="00DD45C9"/>
    <w:rsid w:val="00DD4DA8"/>
    <w:rsid w:val="00DD4EA0"/>
    <w:rsid w:val="00DD557F"/>
    <w:rsid w:val="00DD599D"/>
    <w:rsid w:val="00DD59F8"/>
    <w:rsid w:val="00DD6101"/>
    <w:rsid w:val="00DD61C7"/>
    <w:rsid w:val="00DD6237"/>
    <w:rsid w:val="00DD6F32"/>
    <w:rsid w:val="00DD7A45"/>
    <w:rsid w:val="00DD7DD1"/>
    <w:rsid w:val="00DD7E32"/>
    <w:rsid w:val="00DE02E9"/>
    <w:rsid w:val="00DE0559"/>
    <w:rsid w:val="00DE0AAD"/>
    <w:rsid w:val="00DE0D5A"/>
    <w:rsid w:val="00DE175D"/>
    <w:rsid w:val="00DE1D46"/>
    <w:rsid w:val="00DE26D1"/>
    <w:rsid w:val="00DE2AF1"/>
    <w:rsid w:val="00DE2B63"/>
    <w:rsid w:val="00DE3118"/>
    <w:rsid w:val="00DE31BA"/>
    <w:rsid w:val="00DE31F3"/>
    <w:rsid w:val="00DE3A58"/>
    <w:rsid w:val="00DE3D76"/>
    <w:rsid w:val="00DE4332"/>
    <w:rsid w:val="00DE4561"/>
    <w:rsid w:val="00DE45BD"/>
    <w:rsid w:val="00DE4F59"/>
    <w:rsid w:val="00DE5289"/>
    <w:rsid w:val="00DE54AF"/>
    <w:rsid w:val="00DE5A27"/>
    <w:rsid w:val="00DE6421"/>
    <w:rsid w:val="00DE69DC"/>
    <w:rsid w:val="00DE6B2D"/>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EA8"/>
    <w:rsid w:val="00DF4FE5"/>
    <w:rsid w:val="00DF587F"/>
    <w:rsid w:val="00DF69E2"/>
    <w:rsid w:val="00DF7E10"/>
    <w:rsid w:val="00E0015D"/>
    <w:rsid w:val="00E0053A"/>
    <w:rsid w:val="00E0095C"/>
    <w:rsid w:val="00E016C5"/>
    <w:rsid w:val="00E02130"/>
    <w:rsid w:val="00E022D5"/>
    <w:rsid w:val="00E02F39"/>
    <w:rsid w:val="00E04178"/>
    <w:rsid w:val="00E043FC"/>
    <w:rsid w:val="00E04625"/>
    <w:rsid w:val="00E04C1F"/>
    <w:rsid w:val="00E0501E"/>
    <w:rsid w:val="00E05486"/>
    <w:rsid w:val="00E0587E"/>
    <w:rsid w:val="00E0607F"/>
    <w:rsid w:val="00E064FA"/>
    <w:rsid w:val="00E06A10"/>
    <w:rsid w:val="00E06BD8"/>
    <w:rsid w:val="00E06D5E"/>
    <w:rsid w:val="00E06E00"/>
    <w:rsid w:val="00E077C1"/>
    <w:rsid w:val="00E0797F"/>
    <w:rsid w:val="00E07C99"/>
    <w:rsid w:val="00E1004B"/>
    <w:rsid w:val="00E10282"/>
    <w:rsid w:val="00E10621"/>
    <w:rsid w:val="00E10750"/>
    <w:rsid w:val="00E10DF9"/>
    <w:rsid w:val="00E11476"/>
    <w:rsid w:val="00E11D9B"/>
    <w:rsid w:val="00E125CA"/>
    <w:rsid w:val="00E12704"/>
    <w:rsid w:val="00E12924"/>
    <w:rsid w:val="00E12E87"/>
    <w:rsid w:val="00E133A6"/>
    <w:rsid w:val="00E138ED"/>
    <w:rsid w:val="00E13AA2"/>
    <w:rsid w:val="00E1507E"/>
    <w:rsid w:val="00E1530E"/>
    <w:rsid w:val="00E159FE"/>
    <w:rsid w:val="00E15AC2"/>
    <w:rsid w:val="00E16420"/>
    <w:rsid w:val="00E1778E"/>
    <w:rsid w:val="00E17AF3"/>
    <w:rsid w:val="00E20025"/>
    <w:rsid w:val="00E200D0"/>
    <w:rsid w:val="00E202AF"/>
    <w:rsid w:val="00E202E0"/>
    <w:rsid w:val="00E20AC2"/>
    <w:rsid w:val="00E20EC4"/>
    <w:rsid w:val="00E20FA8"/>
    <w:rsid w:val="00E21866"/>
    <w:rsid w:val="00E21B7F"/>
    <w:rsid w:val="00E2268E"/>
    <w:rsid w:val="00E22C5E"/>
    <w:rsid w:val="00E22CE0"/>
    <w:rsid w:val="00E24455"/>
    <w:rsid w:val="00E2550E"/>
    <w:rsid w:val="00E26377"/>
    <w:rsid w:val="00E271D1"/>
    <w:rsid w:val="00E2742D"/>
    <w:rsid w:val="00E27A5D"/>
    <w:rsid w:val="00E27A97"/>
    <w:rsid w:val="00E27E9F"/>
    <w:rsid w:val="00E30B12"/>
    <w:rsid w:val="00E310CC"/>
    <w:rsid w:val="00E313C5"/>
    <w:rsid w:val="00E324F9"/>
    <w:rsid w:val="00E33488"/>
    <w:rsid w:val="00E33F61"/>
    <w:rsid w:val="00E34058"/>
    <w:rsid w:val="00E3434B"/>
    <w:rsid w:val="00E3489A"/>
    <w:rsid w:val="00E359D5"/>
    <w:rsid w:val="00E35D1E"/>
    <w:rsid w:val="00E35F8B"/>
    <w:rsid w:val="00E36AA2"/>
    <w:rsid w:val="00E36F18"/>
    <w:rsid w:val="00E37F14"/>
    <w:rsid w:val="00E40217"/>
    <w:rsid w:val="00E4076D"/>
    <w:rsid w:val="00E40B07"/>
    <w:rsid w:val="00E40EFD"/>
    <w:rsid w:val="00E41603"/>
    <w:rsid w:val="00E416A5"/>
    <w:rsid w:val="00E419CD"/>
    <w:rsid w:val="00E41A35"/>
    <w:rsid w:val="00E41A8D"/>
    <w:rsid w:val="00E42140"/>
    <w:rsid w:val="00E4251A"/>
    <w:rsid w:val="00E42B2C"/>
    <w:rsid w:val="00E435C0"/>
    <w:rsid w:val="00E439F9"/>
    <w:rsid w:val="00E44EBD"/>
    <w:rsid w:val="00E4513F"/>
    <w:rsid w:val="00E45F5F"/>
    <w:rsid w:val="00E464D6"/>
    <w:rsid w:val="00E46E57"/>
    <w:rsid w:val="00E46E61"/>
    <w:rsid w:val="00E47097"/>
    <w:rsid w:val="00E5088F"/>
    <w:rsid w:val="00E5152F"/>
    <w:rsid w:val="00E51747"/>
    <w:rsid w:val="00E518A0"/>
    <w:rsid w:val="00E51D3F"/>
    <w:rsid w:val="00E5276F"/>
    <w:rsid w:val="00E52791"/>
    <w:rsid w:val="00E52E13"/>
    <w:rsid w:val="00E5303C"/>
    <w:rsid w:val="00E531DC"/>
    <w:rsid w:val="00E535FF"/>
    <w:rsid w:val="00E5376D"/>
    <w:rsid w:val="00E53D44"/>
    <w:rsid w:val="00E54BAF"/>
    <w:rsid w:val="00E55067"/>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662"/>
    <w:rsid w:val="00E769BA"/>
    <w:rsid w:val="00E76AEA"/>
    <w:rsid w:val="00E76C63"/>
    <w:rsid w:val="00E77309"/>
    <w:rsid w:val="00E77354"/>
    <w:rsid w:val="00E7786C"/>
    <w:rsid w:val="00E77CDC"/>
    <w:rsid w:val="00E80B8B"/>
    <w:rsid w:val="00E80C20"/>
    <w:rsid w:val="00E80D59"/>
    <w:rsid w:val="00E80E79"/>
    <w:rsid w:val="00E81578"/>
    <w:rsid w:val="00E81C46"/>
    <w:rsid w:val="00E81F08"/>
    <w:rsid w:val="00E822C4"/>
    <w:rsid w:val="00E824B0"/>
    <w:rsid w:val="00E827D9"/>
    <w:rsid w:val="00E828B6"/>
    <w:rsid w:val="00E83025"/>
    <w:rsid w:val="00E832FF"/>
    <w:rsid w:val="00E83411"/>
    <w:rsid w:val="00E83931"/>
    <w:rsid w:val="00E83B9B"/>
    <w:rsid w:val="00E84885"/>
    <w:rsid w:val="00E848BD"/>
    <w:rsid w:val="00E8499C"/>
    <w:rsid w:val="00E84B77"/>
    <w:rsid w:val="00E84BD7"/>
    <w:rsid w:val="00E84D8B"/>
    <w:rsid w:val="00E8501D"/>
    <w:rsid w:val="00E85906"/>
    <w:rsid w:val="00E85937"/>
    <w:rsid w:val="00E85B9F"/>
    <w:rsid w:val="00E860DE"/>
    <w:rsid w:val="00E86146"/>
    <w:rsid w:val="00E8652B"/>
    <w:rsid w:val="00E86717"/>
    <w:rsid w:val="00E875AE"/>
    <w:rsid w:val="00E87A4D"/>
    <w:rsid w:val="00E87FA7"/>
    <w:rsid w:val="00E9034F"/>
    <w:rsid w:val="00E9080C"/>
    <w:rsid w:val="00E90D6A"/>
    <w:rsid w:val="00E911BD"/>
    <w:rsid w:val="00E913EE"/>
    <w:rsid w:val="00E915FF"/>
    <w:rsid w:val="00E92197"/>
    <w:rsid w:val="00E9277A"/>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535C"/>
    <w:rsid w:val="00EA542F"/>
    <w:rsid w:val="00EA57F3"/>
    <w:rsid w:val="00EA5BDE"/>
    <w:rsid w:val="00EA6314"/>
    <w:rsid w:val="00EA687B"/>
    <w:rsid w:val="00EA6BA5"/>
    <w:rsid w:val="00EA700B"/>
    <w:rsid w:val="00EB00F1"/>
    <w:rsid w:val="00EB0A7A"/>
    <w:rsid w:val="00EB12D9"/>
    <w:rsid w:val="00EB14E7"/>
    <w:rsid w:val="00EB1CAE"/>
    <w:rsid w:val="00EB1F64"/>
    <w:rsid w:val="00EB2237"/>
    <w:rsid w:val="00EB2D95"/>
    <w:rsid w:val="00EB2E30"/>
    <w:rsid w:val="00EB34E5"/>
    <w:rsid w:val="00EB3571"/>
    <w:rsid w:val="00EB3703"/>
    <w:rsid w:val="00EB39F9"/>
    <w:rsid w:val="00EB3B5D"/>
    <w:rsid w:val="00EB3E80"/>
    <w:rsid w:val="00EB413B"/>
    <w:rsid w:val="00EB414A"/>
    <w:rsid w:val="00EB466B"/>
    <w:rsid w:val="00EB476D"/>
    <w:rsid w:val="00EB5169"/>
    <w:rsid w:val="00EB59A6"/>
    <w:rsid w:val="00EB66DF"/>
    <w:rsid w:val="00EB6EBB"/>
    <w:rsid w:val="00EB6F08"/>
    <w:rsid w:val="00EB6F39"/>
    <w:rsid w:val="00EB75CC"/>
    <w:rsid w:val="00EB76C0"/>
    <w:rsid w:val="00EC0028"/>
    <w:rsid w:val="00EC04DF"/>
    <w:rsid w:val="00EC054D"/>
    <w:rsid w:val="00EC09E7"/>
    <w:rsid w:val="00EC0A15"/>
    <w:rsid w:val="00EC10BF"/>
    <w:rsid w:val="00EC19E3"/>
    <w:rsid w:val="00EC2A7F"/>
    <w:rsid w:val="00EC2FE8"/>
    <w:rsid w:val="00EC3408"/>
    <w:rsid w:val="00EC3D28"/>
    <w:rsid w:val="00EC3D84"/>
    <w:rsid w:val="00EC4F2E"/>
    <w:rsid w:val="00EC53DE"/>
    <w:rsid w:val="00EC5793"/>
    <w:rsid w:val="00EC59E4"/>
    <w:rsid w:val="00EC5F1E"/>
    <w:rsid w:val="00EC5FF6"/>
    <w:rsid w:val="00EC66CD"/>
    <w:rsid w:val="00EC6740"/>
    <w:rsid w:val="00EC6DBA"/>
    <w:rsid w:val="00EC73C6"/>
    <w:rsid w:val="00EC742B"/>
    <w:rsid w:val="00EC7745"/>
    <w:rsid w:val="00ED01B0"/>
    <w:rsid w:val="00ED04B8"/>
    <w:rsid w:val="00ED075D"/>
    <w:rsid w:val="00ED0884"/>
    <w:rsid w:val="00ED090E"/>
    <w:rsid w:val="00ED173B"/>
    <w:rsid w:val="00ED1B32"/>
    <w:rsid w:val="00ED1CF5"/>
    <w:rsid w:val="00ED2B7E"/>
    <w:rsid w:val="00ED2C14"/>
    <w:rsid w:val="00ED2DF1"/>
    <w:rsid w:val="00ED3073"/>
    <w:rsid w:val="00ED3562"/>
    <w:rsid w:val="00ED45F8"/>
    <w:rsid w:val="00ED486A"/>
    <w:rsid w:val="00ED4E29"/>
    <w:rsid w:val="00ED5005"/>
    <w:rsid w:val="00ED51E4"/>
    <w:rsid w:val="00ED5451"/>
    <w:rsid w:val="00ED5CAB"/>
    <w:rsid w:val="00ED677E"/>
    <w:rsid w:val="00ED6E20"/>
    <w:rsid w:val="00ED7455"/>
    <w:rsid w:val="00ED7DC3"/>
    <w:rsid w:val="00EE043F"/>
    <w:rsid w:val="00EE0890"/>
    <w:rsid w:val="00EE09E7"/>
    <w:rsid w:val="00EE0FAE"/>
    <w:rsid w:val="00EE10BF"/>
    <w:rsid w:val="00EE20FC"/>
    <w:rsid w:val="00EE2993"/>
    <w:rsid w:val="00EE3163"/>
    <w:rsid w:val="00EE4186"/>
    <w:rsid w:val="00EE4202"/>
    <w:rsid w:val="00EE4899"/>
    <w:rsid w:val="00EE4FE1"/>
    <w:rsid w:val="00EE5032"/>
    <w:rsid w:val="00EE5251"/>
    <w:rsid w:val="00EE56EE"/>
    <w:rsid w:val="00EE5837"/>
    <w:rsid w:val="00EE67E8"/>
    <w:rsid w:val="00EE751E"/>
    <w:rsid w:val="00EE7BE6"/>
    <w:rsid w:val="00EE7C70"/>
    <w:rsid w:val="00EE7FFA"/>
    <w:rsid w:val="00EF11D9"/>
    <w:rsid w:val="00EF1D70"/>
    <w:rsid w:val="00EF1E1D"/>
    <w:rsid w:val="00EF1E90"/>
    <w:rsid w:val="00EF21CA"/>
    <w:rsid w:val="00EF22FD"/>
    <w:rsid w:val="00EF23B0"/>
    <w:rsid w:val="00EF2E73"/>
    <w:rsid w:val="00EF33B9"/>
    <w:rsid w:val="00EF34DF"/>
    <w:rsid w:val="00EF35DB"/>
    <w:rsid w:val="00EF3A60"/>
    <w:rsid w:val="00EF3ACA"/>
    <w:rsid w:val="00EF4350"/>
    <w:rsid w:val="00EF4856"/>
    <w:rsid w:val="00EF4A53"/>
    <w:rsid w:val="00EF4C1F"/>
    <w:rsid w:val="00EF4FF8"/>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3CD"/>
    <w:rsid w:val="00F0086C"/>
    <w:rsid w:val="00F00F0E"/>
    <w:rsid w:val="00F00F8E"/>
    <w:rsid w:val="00F01312"/>
    <w:rsid w:val="00F01E7D"/>
    <w:rsid w:val="00F02337"/>
    <w:rsid w:val="00F0266E"/>
    <w:rsid w:val="00F02697"/>
    <w:rsid w:val="00F028C8"/>
    <w:rsid w:val="00F02B55"/>
    <w:rsid w:val="00F03270"/>
    <w:rsid w:val="00F03434"/>
    <w:rsid w:val="00F034BF"/>
    <w:rsid w:val="00F040FE"/>
    <w:rsid w:val="00F04AFB"/>
    <w:rsid w:val="00F04DD3"/>
    <w:rsid w:val="00F04DE7"/>
    <w:rsid w:val="00F0517B"/>
    <w:rsid w:val="00F05B54"/>
    <w:rsid w:val="00F067B3"/>
    <w:rsid w:val="00F06B2A"/>
    <w:rsid w:val="00F07527"/>
    <w:rsid w:val="00F07716"/>
    <w:rsid w:val="00F102C6"/>
    <w:rsid w:val="00F1044B"/>
    <w:rsid w:val="00F104B3"/>
    <w:rsid w:val="00F1089D"/>
    <w:rsid w:val="00F118B7"/>
    <w:rsid w:val="00F1231E"/>
    <w:rsid w:val="00F12D68"/>
    <w:rsid w:val="00F12D7B"/>
    <w:rsid w:val="00F12E42"/>
    <w:rsid w:val="00F13042"/>
    <w:rsid w:val="00F13A78"/>
    <w:rsid w:val="00F13D5B"/>
    <w:rsid w:val="00F13EC3"/>
    <w:rsid w:val="00F14CE9"/>
    <w:rsid w:val="00F1552B"/>
    <w:rsid w:val="00F15C76"/>
    <w:rsid w:val="00F17117"/>
    <w:rsid w:val="00F17D19"/>
    <w:rsid w:val="00F17DF7"/>
    <w:rsid w:val="00F202B8"/>
    <w:rsid w:val="00F20A19"/>
    <w:rsid w:val="00F2143A"/>
    <w:rsid w:val="00F21CB8"/>
    <w:rsid w:val="00F21D5F"/>
    <w:rsid w:val="00F22232"/>
    <w:rsid w:val="00F22520"/>
    <w:rsid w:val="00F2299D"/>
    <w:rsid w:val="00F22EEF"/>
    <w:rsid w:val="00F236A1"/>
    <w:rsid w:val="00F24D7B"/>
    <w:rsid w:val="00F253ED"/>
    <w:rsid w:val="00F25557"/>
    <w:rsid w:val="00F257D5"/>
    <w:rsid w:val="00F25838"/>
    <w:rsid w:val="00F25D70"/>
    <w:rsid w:val="00F2633B"/>
    <w:rsid w:val="00F2699B"/>
    <w:rsid w:val="00F26BA5"/>
    <w:rsid w:val="00F26C9A"/>
    <w:rsid w:val="00F27419"/>
    <w:rsid w:val="00F27C61"/>
    <w:rsid w:val="00F31119"/>
    <w:rsid w:val="00F313ED"/>
    <w:rsid w:val="00F31590"/>
    <w:rsid w:val="00F31A06"/>
    <w:rsid w:val="00F31A91"/>
    <w:rsid w:val="00F31CF6"/>
    <w:rsid w:val="00F32951"/>
    <w:rsid w:val="00F32AE8"/>
    <w:rsid w:val="00F332E9"/>
    <w:rsid w:val="00F33434"/>
    <w:rsid w:val="00F3355E"/>
    <w:rsid w:val="00F338EB"/>
    <w:rsid w:val="00F33E32"/>
    <w:rsid w:val="00F33F79"/>
    <w:rsid w:val="00F342EF"/>
    <w:rsid w:val="00F34346"/>
    <w:rsid w:val="00F343DD"/>
    <w:rsid w:val="00F3456D"/>
    <w:rsid w:val="00F346AC"/>
    <w:rsid w:val="00F347A5"/>
    <w:rsid w:val="00F3535F"/>
    <w:rsid w:val="00F35E9E"/>
    <w:rsid w:val="00F35EB1"/>
    <w:rsid w:val="00F35F56"/>
    <w:rsid w:val="00F35F75"/>
    <w:rsid w:val="00F36317"/>
    <w:rsid w:val="00F363D0"/>
    <w:rsid w:val="00F36456"/>
    <w:rsid w:val="00F366CA"/>
    <w:rsid w:val="00F36D3B"/>
    <w:rsid w:val="00F37408"/>
    <w:rsid w:val="00F404D0"/>
    <w:rsid w:val="00F40559"/>
    <w:rsid w:val="00F40A6A"/>
    <w:rsid w:val="00F40AE2"/>
    <w:rsid w:val="00F40C30"/>
    <w:rsid w:val="00F413CC"/>
    <w:rsid w:val="00F418A6"/>
    <w:rsid w:val="00F419B0"/>
    <w:rsid w:val="00F4210B"/>
    <w:rsid w:val="00F4267D"/>
    <w:rsid w:val="00F43D88"/>
    <w:rsid w:val="00F45343"/>
    <w:rsid w:val="00F45D71"/>
    <w:rsid w:val="00F46305"/>
    <w:rsid w:val="00F464A6"/>
    <w:rsid w:val="00F46823"/>
    <w:rsid w:val="00F46B89"/>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13D"/>
    <w:rsid w:val="00F5520F"/>
    <w:rsid w:val="00F55A32"/>
    <w:rsid w:val="00F55BEB"/>
    <w:rsid w:val="00F55C24"/>
    <w:rsid w:val="00F5664F"/>
    <w:rsid w:val="00F56BF4"/>
    <w:rsid w:val="00F56EE5"/>
    <w:rsid w:val="00F57265"/>
    <w:rsid w:val="00F572DC"/>
    <w:rsid w:val="00F576EF"/>
    <w:rsid w:val="00F57A46"/>
    <w:rsid w:val="00F57C99"/>
    <w:rsid w:val="00F57E2A"/>
    <w:rsid w:val="00F57F84"/>
    <w:rsid w:val="00F60870"/>
    <w:rsid w:val="00F6091E"/>
    <w:rsid w:val="00F60A97"/>
    <w:rsid w:val="00F612B8"/>
    <w:rsid w:val="00F613F1"/>
    <w:rsid w:val="00F6293F"/>
    <w:rsid w:val="00F62B46"/>
    <w:rsid w:val="00F62C2E"/>
    <w:rsid w:val="00F62D0A"/>
    <w:rsid w:val="00F633A8"/>
    <w:rsid w:val="00F63636"/>
    <w:rsid w:val="00F63965"/>
    <w:rsid w:val="00F63FD8"/>
    <w:rsid w:val="00F6434C"/>
    <w:rsid w:val="00F64B6C"/>
    <w:rsid w:val="00F64C87"/>
    <w:rsid w:val="00F64CB8"/>
    <w:rsid w:val="00F64EB0"/>
    <w:rsid w:val="00F64FEB"/>
    <w:rsid w:val="00F6590C"/>
    <w:rsid w:val="00F66248"/>
    <w:rsid w:val="00F662B8"/>
    <w:rsid w:val="00F66693"/>
    <w:rsid w:val="00F67F47"/>
    <w:rsid w:val="00F700E0"/>
    <w:rsid w:val="00F702A4"/>
    <w:rsid w:val="00F709FC"/>
    <w:rsid w:val="00F70B74"/>
    <w:rsid w:val="00F70BA3"/>
    <w:rsid w:val="00F70E39"/>
    <w:rsid w:val="00F70FFB"/>
    <w:rsid w:val="00F71144"/>
    <w:rsid w:val="00F7147B"/>
    <w:rsid w:val="00F72332"/>
    <w:rsid w:val="00F72448"/>
    <w:rsid w:val="00F72B4C"/>
    <w:rsid w:val="00F733C5"/>
    <w:rsid w:val="00F735A8"/>
    <w:rsid w:val="00F736F9"/>
    <w:rsid w:val="00F73AC9"/>
    <w:rsid w:val="00F74368"/>
    <w:rsid w:val="00F751D8"/>
    <w:rsid w:val="00F75829"/>
    <w:rsid w:val="00F75868"/>
    <w:rsid w:val="00F76822"/>
    <w:rsid w:val="00F76835"/>
    <w:rsid w:val="00F7694D"/>
    <w:rsid w:val="00F76B83"/>
    <w:rsid w:val="00F76F3D"/>
    <w:rsid w:val="00F76F82"/>
    <w:rsid w:val="00F77087"/>
    <w:rsid w:val="00F7708E"/>
    <w:rsid w:val="00F772FC"/>
    <w:rsid w:val="00F777CC"/>
    <w:rsid w:val="00F77C44"/>
    <w:rsid w:val="00F77F42"/>
    <w:rsid w:val="00F801C8"/>
    <w:rsid w:val="00F80898"/>
    <w:rsid w:val="00F80B0E"/>
    <w:rsid w:val="00F8121E"/>
    <w:rsid w:val="00F82AD9"/>
    <w:rsid w:val="00F83631"/>
    <w:rsid w:val="00F83764"/>
    <w:rsid w:val="00F83830"/>
    <w:rsid w:val="00F842FB"/>
    <w:rsid w:val="00F844D7"/>
    <w:rsid w:val="00F854C7"/>
    <w:rsid w:val="00F8560E"/>
    <w:rsid w:val="00F85EE7"/>
    <w:rsid w:val="00F86040"/>
    <w:rsid w:val="00F8618B"/>
    <w:rsid w:val="00F863FC"/>
    <w:rsid w:val="00F869E1"/>
    <w:rsid w:val="00F86A24"/>
    <w:rsid w:val="00F86FF0"/>
    <w:rsid w:val="00F87C12"/>
    <w:rsid w:val="00F90064"/>
    <w:rsid w:val="00F901C3"/>
    <w:rsid w:val="00F90E86"/>
    <w:rsid w:val="00F915EE"/>
    <w:rsid w:val="00F91D37"/>
    <w:rsid w:val="00F91FE8"/>
    <w:rsid w:val="00F9210C"/>
    <w:rsid w:val="00F9288D"/>
    <w:rsid w:val="00F92DFF"/>
    <w:rsid w:val="00F932B2"/>
    <w:rsid w:val="00F93746"/>
    <w:rsid w:val="00F9395A"/>
    <w:rsid w:val="00F946C1"/>
    <w:rsid w:val="00F94BF3"/>
    <w:rsid w:val="00F94CB9"/>
    <w:rsid w:val="00F958D4"/>
    <w:rsid w:val="00F95C02"/>
    <w:rsid w:val="00F95D02"/>
    <w:rsid w:val="00F96130"/>
    <w:rsid w:val="00F9646C"/>
    <w:rsid w:val="00F96498"/>
    <w:rsid w:val="00F9656A"/>
    <w:rsid w:val="00F966A9"/>
    <w:rsid w:val="00F9686F"/>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BAF"/>
    <w:rsid w:val="00FA4C7D"/>
    <w:rsid w:val="00FA4CEE"/>
    <w:rsid w:val="00FA4ED5"/>
    <w:rsid w:val="00FA5250"/>
    <w:rsid w:val="00FA53C4"/>
    <w:rsid w:val="00FA6482"/>
    <w:rsid w:val="00FA6F7B"/>
    <w:rsid w:val="00FA7314"/>
    <w:rsid w:val="00FB09E1"/>
    <w:rsid w:val="00FB0A65"/>
    <w:rsid w:val="00FB12A9"/>
    <w:rsid w:val="00FB2177"/>
    <w:rsid w:val="00FB27A0"/>
    <w:rsid w:val="00FB3924"/>
    <w:rsid w:val="00FB3992"/>
    <w:rsid w:val="00FB40F4"/>
    <w:rsid w:val="00FB458B"/>
    <w:rsid w:val="00FB45DC"/>
    <w:rsid w:val="00FB5537"/>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0AC"/>
    <w:rsid w:val="00FC63AD"/>
    <w:rsid w:val="00FC6E65"/>
    <w:rsid w:val="00FC704E"/>
    <w:rsid w:val="00FC7389"/>
    <w:rsid w:val="00FC7455"/>
    <w:rsid w:val="00FC77A2"/>
    <w:rsid w:val="00FC7FFD"/>
    <w:rsid w:val="00FD020A"/>
    <w:rsid w:val="00FD0301"/>
    <w:rsid w:val="00FD0306"/>
    <w:rsid w:val="00FD038D"/>
    <w:rsid w:val="00FD0529"/>
    <w:rsid w:val="00FD0715"/>
    <w:rsid w:val="00FD09D1"/>
    <w:rsid w:val="00FD0F5B"/>
    <w:rsid w:val="00FD11E7"/>
    <w:rsid w:val="00FD14D5"/>
    <w:rsid w:val="00FD275D"/>
    <w:rsid w:val="00FD27E9"/>
    <w:rsid w:val="00FD29B3"/>
    <w:rsid w:val="00FD2A12"/>
    <w:rsid w:val="00FD2E93"/>
    <w:rsid w:val="00FD358A"/>
    <w:rsid w:val="00FD3959"/>
    <w:rsid w:val="00FD3DE5"/>
    <w:rsid w:val="00FD42FD"/>
    <w:rsid w:val="00FD448F"/>
    <w:rsid w:val="00FD4910"/>
    <w:rsid w:val="00FD4CBA"/>
    <w:rsid w:val="00FD4E2B"/>
    <w:rsid w:val="00FD550A"/>
    <w:rsid w:val="00FD5B9B"/>
    <w:rsid w:val="00FD5EAF"/>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63C9"/>
    <w:rsid w:val="00FE645D"/>
    <w:rsid w:val="00FE6673"/>
    <w:rsid w:val="00FE67DD"/>
    <w:rsid w:val="00FE693D"/>
    <w:rsid w:val="00FE6A3A"/>
    <w:rsid w:val="00FE6A40"/>
    <w:rsid w:val="00FE6AB8"/>
    <w:rsid w:val="00FE6D1C"/>
    <w:rsid w:val="00FE72D7"/>
    <w:rsid w:val="00FE77F3"/>
    <w:rsid w:val="00FE7B36"/>
    <w:rsid w:val="00FE7E0D"/>
    <w:rsid w:val="00FF00D9"/>
    <w:rsid w:val="00FF049A"/>
    <w:rsid w:val="00FF08F3"/>
    <w:rsid w:val="00FF0AE0"/>
    <w:rsid w:val="00FF0B2F"/>
    <w:rsid w:val="00FF0DC8"/>
    <w:rsid w:val="00FF1155"/>
    <w:rsid w:val="00FF1306"/>
    <w:rsid w:val="00FF19D9"/>
    <w:rsid w:val="00FF1ED1"/>
    <w:rsid w:val="00FF2539"/>
    <w:rsid w:val="00FF2BBC"/>
    <w:rsid w:val="00FF3911"/>
    <w:rsid w:val="00FF4A2B"/>
    <w:rsid w:val="00FF54F1"/>
    <w:rsid w:val="00FF597E"/>
    <w:rsid w:val="00FF59C4"/>
    <w:rsid w:val="00FF59D8"/>
    <w:rsid w:val="00FF5A48"/>
    <w:rsid w:val="00FF5B47"/>
    <w:rsid w:val="00FF5BD7"/>
    <w:rsid w:val="00FF5EE8"/>
    <w:rsid w:val="00FF73FB"/>
    <w:rsid w:val="00FF79B3"/>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E06A10"/>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 w:type="paragraph" w:customStyle="1" w:styleId="Listanumerowanastandardowa">
    <w:name w:val="Lista numerowana standardowa"/>
    <w:basedOn w:val="Akapitzlist"/>
    <w:link w:val="ListanumerowanastandardowaZnak"/>
    <w:qFormat/>
    <w:rsid w:val="00A90800"/>
    <w:pPr>
      <w:widowControl w:val="0"/>
      <w:numPr>
        <w:numId w:val="60"/>
      </w:numPr>
      <w:pBdr>
        <w:top w:val="nil"/>
        <w:left w:val="nil"/>
        <w:bottom w:val="nil"/>
        <w:right w:val="nil"/>
        <w:between w:val="nil"/>
      </w:pBdr>
      <w:spacing w:after="190" w:line="276" w:lineRule="auto"/>
    </w:pPr>
    <w:rPr>
      <w:rFonts w:eastAsia="Verdana" w:cs="Verdana"/>
      <w:color w:val="000000"/>
      <w:sz w:val="19"/>
      <w:szCs w:val="19"/>
    </w:rPr>
  </w:style>
  <w:style w:type="character" w:customStyle="1" w:styleId="ListanumerowanastandardowaZnak">
    <w:name w:val="Lista numerowana standardowa Znak"/>
    <w:basedOn w:val="AkapitzlistZnak"/>
    <w:link w:val="Listanumerowanastandardowa"/>
    <w:rsid w:val="00A90800"/>
    <w:rPr>
      <w:rFonts w:ascii="Verdana" w:eastAsia="Verdana" w:hAnsi="Verdana" w:cs="Verdana"/>
      <w:color w:val="000000"/>
      <w:sz w:val="19"/>
      <w:szCs w:val="19"/>
    </w:rPr>
  </w:style>
  <w:style w:type="paragraph" w:customStyle="1" w:styleId="Najlepszalistanumerowana">
    <w:name w:val="Najlepsza lista numerowana"/>
    <w:basedOn w:val="Normalny"/>
    <w:link w:val="NajlepszalistanumerowanaZnak"/>
    <w:qFormat/>
    <w:rsid w:val="00210D91"/>
    <w:pPr>
      <w:widowControl w:val="0"/>
      <w:numPr>
        <w:numId w:val="62"/>
      </w:numPr>
      <w:pBdr>
        <w:top w:val="nil"/>
        <w:left w:val="nil"/>
        <w:bottom w:val="nil"/>
        <w:right w:val="nil"/>
        <w:between w:val="nil"/>
      </w:pBdr>
      <w:spacing w:after="190" w:line="276" w:lineRule="auto"/>
    </w:pPr>
    <w:rPr>
      <w:rFonts w:eastAsia="Verdana" w:cs="Verdana"/>
      <w:color w:val="000000"/>
      <w:sz w:val="19"/>
      <w:szCs w:val="19"/>
    </w:rPr>
  </w:style>
  <w:style w:type="character" w:customStyle="1" w:styleId="NajlepszalistanumerowanaZnak">
    <w:name w:val="Najlepsza lista numerowana Znak"/>
    <w:basedOn w:val="Domylnaczcionkaakapitu"/>
    <w:link w:val="Najlepszalistanumerowana"/>
    <w:rsid w:val="00210D91"/>
    <w:rPr>
      <w:rFonts w:ascii="Verdana" w:eastAsia="Verdana" w:hAnsi="Verdana" w:cs="Verdana"/>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29789-9C37-4A98-9656-62DFED93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2791</TotalTime>
  <Pages>1</Pages>
  <Words>253</Words>
  <Characters>1734</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Bartel Sebastian</cp:lastModifiedBy>
  <cp:revision>919</cp:revision>
  <cp:lastPrinted>2023-12-11T21:12:00Z</cp:lastPrinted>
  <dcterms:created xsi:type="dcterms:W3CDTF">2022-05-11T08:56:00Z</dcterms:created>
  <dcterms:modified xsi:type="dcterms:W3CDTF">2024-01-02T12:52:00Z</dcterms:modified>
</cp:coreProperties>
</file>