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B34567" w:rsidRPr="00CF27DC" w14:paraId="0DF9485B" w14:textId="77777777" w:rsidTr="00942491">
        <w:trPr>
          <w:jc w:val="center"/>
        </w:trPr>
        <w:tc>
          <w:tcPr>
            <w:tcW w:w="9214" w:type="dxa"/>
            <w:tcBorders>
              <w:bottom w:val="single" w:sz="4" w:space="0" w:color="auto"/>
            </w:tcBorders>
            <w:shd w:val="clear" w:color="auto" w:fill="D9D9D9"/>
          </w:tcPr>
          <w:p w14:paraId="5BEF7F73" w14:textId="77777777" w:rsidR="00B34567" w:rsidRPr="00CF27DC" w:rsidRDefault="00B34567" w:rsidP="00942491">
            <w:pPr>
              <w:pStyle w:val="Tekstprzypisudolnego"/>
              <w:spacing w:after="40"/>
              <w:jc w:val="right"/>
              <w:rPr>
                <w:rFonts w:ascii="Arial Narrow" w:hAnsi="Arial Narrow" w:cs="Segoe UI"/>
                <w:b/>
              </w:rPr>
            </w:pPr>
            <w:r>
              <w:rPr>
                <w:rFonts w:ascii="Arial Narrow" w:hAnsi="Arial Narrow" w:cs="Segoe UI"/>
                <w:b/>
              </w:rPr>
              <w:t>Załącznik N</w:t>
            </w:r>
            <w:r w:rsidRPr="00CF27DC">
              <w:rPr>
                <w:rFonts w:ascii="Arial Narrow" w:hAnsi="Arial Narrow" w:cs="Segoe UI"/>
                <w:b/>
              </w:rPr>
              <w:t xml:space="preserve">r 1 do </w:t>
            </w:r>
            <w:r>
              <w:rPr>
                <w:rFonts w:ascii="Arial Narrow" w:hAnsi="Arial Narrow" w:cs="Segoe UI"/>
                <w:b/>
              </w:rPr>
              <w:t>SWZ</w:t>
            </w:r>
          </w:p>
        </w:tc>
      </w:tr>
      <w:tr w:rsidR="00B34567" w:rsidRPr="00CF27DC" w14:paraId="16F383F8" w14:textId="77777777" w:rsidTr="00942491">
        <w:trPr>
          <w:trHeight w:val="480"/>
          <w:jc w:val="center"/>
        </w:trPr>
        <w:tc>
          <w:tcPr>
            <w:tcW w:w="9214" w:type="dxa"/>
            <w:tcBorders>
              <w:top w:val="single" w:sz="4" w:space="0" w:color="auto"/>
            </w:tcBorders>
            <w:shd w:val="clear" w:color="auto" w:fill="D9D9D9"/>
            <w:vAlign w:val="center"/>
          </w:tcPr>
          <w:p w14:paraId="2F597BEA" w14:textId="77777777" w:rsidR="00B34567" w:rsidRPr="00CF27DC" w:rsidRDefault="00B34567" w:rsidP="00942491">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B34567" w:rsidRPr="00CF27DC" w14:paraId="608880EE" w14:textId="77777777" w:rsidTr="00942491">
        <w:trPr>
          <w:trHeight w:val="2396"/>
          <w:jc w:val="center"/>
        </w:trPr>
        <w:tc>
          <w:tcPr>
            <w:tcW w:w="9214" w:type="dxa"/>
            <w:shd w:val="clear" w:color="auto" w:fill="auto"/>
            <w:vAlign w:val="center"/>
          </w:tcPr>
          <w:p w14:paraId="171A9145" w14:textId="77777777" w:rsidR="00B34567" w:rsidRPr="00CF27DC" w:rsidRDefault="00B34567" w:rsidP="00942491">
            <w:pPr>
              <w:pStyle w:val="Tekstprzypisudolnego"/>
              <w:spacing w:after="40"/>
              <w:jc w:val="center"/>
              <w:rPr>
                <w:rFonts w:ascii="Arial Narrow" w:hAnsi="Arial Narrow" w:cs="Segoe UI"/>
                <w:b/>
              </w:rPr>
            </w:pPr>
          </w:p>
          <w:p w14:paraId="7143C52D" w14:textId="77777777" w:rsidR="00B34567" w:rsidRPr="00CF27DC" w:rsidRDefault="00B34567" w:rsidP="00942491">
            <w:pPr>
              <w:pStyle w:val="Tekstprzypisudolnego"/>
              <w:spacing w:after="40"/>
              <w:jc w:val="center"/>
              <w:rPr>
                <w:rFonts w:ascii="Arial Narrow" w:hAnsi="Arial Narrow" w:cs="Segoe UI"/>
                <w:b/>
              </w:rPr>
            </w:pPr>
            <w:r>
              <w:rPr>
                <w:rFonts w:ascii="Arial Narrow" w:hAnsi="Arial Narrow" w:cs="Segoe UI"/>
                <w:b/>
              </w:rPr>
              <w:t>OFERTA</w:t>
            </w:r>
          </w:p>
          <w:p w14:paraId="4FF049A1" w14:textId="77777777" w:rsidR="00B34567" w:rsidRPr="00A84BF8" w:rsidRDefault="00B34567" w:rsidP="00942491">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5045901C" w14:textId="77777777" w:rsidR="00B34567" w:rsidRPr="00A84BF8" w:rsidRDefault="00B34567" w:rsidP="00942491">
            <w:pPr>
              <w:pStyle w:val="Tekstprzypisudolnego"/>
              <w:spacing w:after="40"/>
              <w:ind w:left="5562" w:firstLine="20"/>
              <w:rPr>
                <w:rFonts w:ascii="Arial Narrow" w:hAnsi="Arial Narrow" w:cs="Segoe UI"/>
              </w:rPr>
            </w:pPr>
            <w:r w:rsidRPr="00A84BF8">
              <w:rPr>
                <w:rFonts w:ascii="Arial Narrow" w:hAnsi="Arial Narrow" w:cs="Segoe UI"/>
              </w:rPr>
              <w:t xml:space="preserve">13-111 Janowiec Kościelny 62 </w:t>
            </w:r>
          </w:p>
          <w:p w14:paraId="17B66E39" w14:textId="77777777" w:rsidR="00B34567" w:rsidRPr="00CF27DC" w:rsidRDefault="00B34567" w:rsidP="00942491">
            <w:pPr>
              <w:pStyle w:val="Tekstprzypisudolnego"/>
              <w:spacing w:after="40"/>
              <w:ind w:left="5562" w:firstLine="20"/>
              <w:rPr>
                <w:rFonts w:ascii="Arial Narrow" w:hAnsi="Arial Narrow" w:cs="Segoe UI"/>
              </w:rPr>
            </w:pPr>
          </w:p>
          <w:p w14:paraId="4CAF3156" w14:textId="77777777" w:rsidR="00B34567" w:rsidRPr="00B2701D" w:rsidRDefault="00B34567" w:rsidP="00942491">
            <w:pPr>
              <w:pStyle w:val="Tekstprzypisudolnego"/>
              <w:spacing w:after="40"/>
              <w:rPr>
                <w:rFonts w:ascii="Arial Narrow" w:hAnsi="Arial Narrow" w:cs="Segoe UI"/>
              </w:rPr>
            </w:pPr>
            <w:r w:rsidRPr="00CF27DC">
              <w:rPr>
                <w:rFonts w:ascii="Arial Narrow" w:hAnsi="Arial Narrow" w:cs="Segoe UI"/>
              </w:rPr>
              <w:t xml:space="preserve">W postępowaniu o udzielenie zamówienia publicznego prowadzonego </w:t>
            </w:r>
            <w:r w:rsidRPr="00B2701D">
              <w:rPr>
                <w:rFonts w:ascii="Arial Narrow" w:hAnsi="Arial Narrow" w:cs="Segoe UI"/>
              </w:rPr>
              <w:t xml:space="preserve">w trybie podstawowym </w:t>
            </w:r>
            <w:r>
              <w:rPr>
                <w:rFonts w:ascii="Arial Narrow" w:hAnsi="Arial Narrow" w:cs="Segoe UI"/>
              </w:rPr>
              <w:t xml:space="preserve">bez negocjacji zgodnie </w:t>
            </w:r>
            <w:r>
              <w:rPr>
                <w:rFonts w:ascii="Arial Narrow" w:hAnsi="Arial Narrow" w:cs="Segoe UI"/>
              </w:rPr>
              <w:br/>
              <w:t xml:space="preserve">z ustawą </w:t>
            </w:r>
            <w:proofErr w:type="spellStart"/>
            <w:r>
              <w:rPr>
                <w:rFonts w:ascii="Arial Narrow" w:hAnsi="Arial Narrow" w:cs="Segoe UI"/>
              </w:rPr>
              <w:t>Pzp</w:t>
            </w:r>
            <w:proofErr w:type="spellEnd"/>
            <w:r>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sidRPr="00B21430">
              <w:rPr>
                <w:rFonts w:ascii="Arial Narrow" w:hAnsi="Arial Narrow" w:cs="Segoe UI"/>
                <w:b/>
                <w:bCs/>
                <w:color w:val="000000"/>
                <w:lang w:bidi="pl-PL"/>
              </w:rPr>
              <w:t>Modernizacj</w:t>
            </w:r>
            <w:r>
              <w:rPr>
                <w:rFonts w:ascii="Arial Narrow" w:hAnsi="Arial Narrow" w:cs="Segoe UI"/>
                <w:b/>
                <w:bCs/>
                <w:color w:val="000000"/>
                <w:lang w:bidi="pl-PL"/>
              </w:rPr>
              <w:t>ę</w:t>
            </w:r>
            <w:r w:rsidRPr="00B21430">
              <w:rPr>
                <w:rFonts w:ascii="Arial Narrow" w:hAnsi="Arial Narrow" w:cs="Segoe UI"/>
                <w:b/>
                <w:bCs/>
                <w:color w:val="000000"/>
                <w:lang w:bidi="pl-PL"/>
              </w:rPr>
              <w:t xml:space="preserve"> infrastruktury wodociągowo - kanalizacyjnej na terenie gminy Janowiec Kościelny</w:t>
            </w:r>
            <w:r w:rsidRPr="00B21430">
              <w:rPr>
                <w:rFonts w:ascii="Arial Narrow" w:hAnsi="Arial Narrow" w:cs="Segoe UI"/>
                <w:b/>
                <w:bCs/>
                <w:iCs/>
                <w:color w:val="000000"/>
                <w:lang w:bidi="pl-PL"/>
              </w:rPr>
              <w:t>” w formule zaprojektuj i wybuduj</w:t>
            </w:r>
          </w:p>
          <w:p w14:paraId="780485A8" w14:textId="77777777" w:rsidR="00B34567" w:rsidRPr="00F45907" w:rsidRDefault="00B34567" w:rsidP="00942491">
            <w:pPr>
              <w:pStyle w:val="Tekstprzypisudolnego"/>
              <w:spacing w:after="40"/>
              <w:rPr>
                <w:rFonts w:ascii="Arial Narrow" w:hAnsi="Arial Narrow" w:cs="Arial"/>
                <w:b/>
              </w:rPr>
            </w:pPr>
          </w:p>
        </w:tc>
      </w:tr>
      <w:tr w:rsidR="00B34567" w:rsidRPr="00CF27DC" w14:paraId="5A5B8F2A" w14:textId="77777777" w:rsidTr="00942491">
        <w:trPr>
          <w:trHeight w:val="1502"/>
          <w:jc w:val="center"/>
        </w:trPr>
        <w:tc>
          <w:tcPr>
            <w:tcW w:w="9214" w:type="dxa"/>
          </w:tcPr>
          <w:p w14:paraId="6FC710E3" w14:textId="77777777" w:rsidR="00B34567" w:rsidRPr="00CF27DC" w:rsidRDefault="00B34567" w:rsidP="00942491">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42DFB9EB" w14:textId="77777777" w:rsidR="00B34567" w:rsidRPr="00CF27DC" w:rsidRDefault="00B34567" w:rsidP="00942491">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1BEC441D" w14:textId="77777777" w:rsidR="00B34567" w:rsidRPr="00CF27DC" w:rsidRDefault="00B34567" w:rsidP="00942491">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51FDDAE9" w14:textId="77777777" w:rsidR="00B34567" w:rsidRDefault="00B34567" w:rsidP="00942491">
            <w:pPr>
              <w:spacing w:after="40"/>
              <w:rPr>
                <w:rFonts w:ascii="Arial Narrow" w:hAnsi="Arial Narrow" w:cs="Segoe UI"/>
                <w:b/>
                <w:szCs w:val="20"/>
              </w:rPr>
            </w:pPr>
            <w:r w:rsidRPr="00CF27DC">
              <w:rPr>
                <w:rFonts w:ascii="Arial Narrow" w:hAnsi="Arial Narrow" w:cs="Segoe UI"/>
                <w:b/>
                <w:szCs w:val="20"/>
              </w:rPr>
              <w:t>………………………………………………………………………………………………………..…….…………………………………………………………………………………………………………………………………………………………………………………</w:t>
            </w:r>
          </w:p>
          <w:p w14:paraId="12C3F656" w14:textId="77777777" w:rsidR="00B34567" w:rsidRPr="000C68B4" w:rsidRDefault="00B34567" w:rsidP="00942491">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02CE04FB" w14:textId="77777777" w:rsidR="00B34567" w:rsidRPr="00CF27DC" w:rsidRDefault="00B34567" w:rsidP="00942491">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34A1CC74" w14:textId="77777777" w:rsidR="00B34567" w:rsidRDefault="00B34567" w:rsidP="00942491">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3E2D4B9F" w14:textId="77777777" w:rsidR="00B34567" w:rsidRDefault="00B34567" w:rsidP="00942491">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6ABAD632" w14:textId="77777777" w:rsidR="00B34567" w:rsidRPr="0005399C" w:rsidRDefault="00B34567" w:rsidP="00942491">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1CB8284A" w14:textId="77777777" w:rsidR="00B34567" w:rsidRPr="00CF27DC" w:rsidRDefault="00B34567" w:rsidP="00942491">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5FEE567A" w14:textId="77777777" w:rsidR="00B34567" w:rsidRPr="00057205" w:rsidRDefault="00B34567" w:rsidP="00942491">
            <w:pPr>
              <w:spacing w:after="40"/>
              <w:rPr>
                <w:rFonts w:ascii="Arial Narrow" w:hAnsi="Arial Narrow" w:cs="Segoe UI"/>
                <w:b/>
                <w:szCs w:val="20"/>
              </w:rPr>
            </w:pPr>
            <w:r w:rsidRPr="00057205">
              <w:rPr>
                <w:rFonts w:ascii="Arial Narrow" w:hAnsi="Arial Narrow" w:cs="Segoe UI"/>
                <w:b/>
                <w:szCs w:val="20"/>
              </w:rPr>
              <w:t>E-mail: ………………………………….</w:t>
            </w:r>
          </w:p>
          <w:p w14:paraId="55787DFB" w14:textId="77777777" w:rsidR="00B34567" w:rsidRDefault="00B34567" w:rsidP="00942491">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0A85E319" w14:textId="77777777" w:rsidR="00B34567" w:rsidRDefault="00B34567" w:rsidP="00942491">
            <w:pPr>
              <w:pStyle w:val="Tekstprzypisudolnego"/>
              <w:spacing w:after="40"/>
              <w:rPr>
                <w:rFonts w:ascii="Arial Narrow" w:hAnsi="Arial Narrow" w:cs="Segoe UI"/>
              </w:rPr>
            </w:pPr>
            <w:r>
              <w:rPr>
                <w:rFonts w:ascii="Arial Narrow" w:hAnsi="Arial Narrow" w:cs="Segoe UI"/>
              </w:rPr>
              <w:t>Rodzaj wykonawcy (zaznaczyć właściwe):</w:t>
            </w:r>
          </w:p>
          <w:p w14:paraId="4D65F28C" w14:textId="77777777" w:rsidR="00B34567" w:rsidRDefault="00B34567" w:rsidP="00942491">
            <w:pPr>
              <w:pStyle w:val="Tekstprzypisudolnego"/>
              <w:spacing w:after="40"/>
              <w:rPr>
                <w:rFonts w:ascii="Arial Narrow" w:hAnsi="Arial Narrow" w:cs="Segoe UI"/>
              </w:rPr>
            </w:pPr>
            <w:sdt>
              <w:sdtPr>
                <w:rPr>
                  <w:rFonts w:ascii="Arial Narrow" w:hAnsi="Arial Narrow" w:cs="Segoe UI"/>
                </w:rPr>
                <w:id w:val="-1322494937"/>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mikroprzedsiębiorstwo</w:t>
            </w:r>
            <w:r>
              <w:rPr>
                <w:rFonts w:ascii="Arial Narrow" w:hAnsi="Arial Narrow" w:cs="Segoe UI"/>
              </w:rPr>
              <w:t xml:space="preserve"> </w:t>
            </w:r>
            <w:sdt>
              <w:sdtPr>
                <w:rPr>
                  <w:rFonts w:ascii="Arial Narrow" w:hAnsi="Arial Narrow" w:cs="Segoe UI"/>
                </w:rPr>
                <w:id w:val="-1162694195"/>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małe przedsiębiorstwo </w:t>
            </w:r>
            <w:sdt>
              <w:sdtPr>
                <w:rPr>
                  <w:rFonts w:ascii="Arial Narrow" w:hAnsi="Arial Narrow" w:cs="Segoe UI"/>
                </w:rPr>
                <w:id w:val="2063981650"/>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średnie przedsiębiorstwo </w:t>
            </w:r>
            <w:sdt>
              <w:sdtPr>
                <w:rPr>
                  <w:rFonts w:ascii="Arial Narrow" w:hAnsi="Arial Narrow" w:cs="Segoe UI"/>
                </w:rPr>
                <w:id w:val="-1765914079"/>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sidRPr="00737FB4">
              <w:rPr>
                <w:rFonts w:ascii="Arial Narrow" w:hAnsi="Arial Narrow" w:cs="Segoe UI"/>
                <w:b/>
              </w:rPr>
              <w:t>jednoosobowa działalność gospodarcza</w:t>
            </w:r>
            <w:r>
              <w:rPr>
                <w:rFonts w:ascii="Arial Narrow" w:hAnsi="Arial Narrow" w:cs="Segoe UI"/>
                <w:b/>
              </w:rPr>
              <w:t xml:space="preserve"> </w:t>
            </w:r>
            <w:sdt>
              <w:sdtPr>
                <w:rPr>
                  <w:rFonts w:ascii="Arial Narrow" w:hAnsi="Arial Narrow" w:cs="Segoe UI"/>
                </w:rPr>
                <w:id w:val="558370416"/>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sidRPr="00B43817">
              <w:rPr>
                <w:rFonts w:ascii="Arial Narrow" w:hAnsi="Arial Narrow" w:cs="Segoe UI"/>
                <w:b/>
              </w:rPr>
              <w:t>osoba fizyczna nieprowadząca</w:t>
            </w:r>
            <w:r>
              <w:rPr>
                <w:rFonts w:ascii="Arial Narrow" w:hAnsi="Arial Narrow" w:cs="Segoe UI"/>
                <w:b/>
              </w:rPr>
              <w:t xml:space="preserve"> </w:t>
            </w:r>
            <w:r w:rsidRPr="00B43817">
              <w:rPr>
                <w:rFonts w:ascii="Arial Narrow" w:hAnsi="Arial Narrow" w:cs="Segoe UI"/>
                <w:b/>
              </w:rPr>
              <w:t>działalności gospodarczej</w:t>
            </w:r>
            <w:r>
              <w:rPr>
                <w:rFonts w:ascii="Arial Narrow" w:hAnsi="Arial Narrow" w:cs="Segoe UI"/>
                <w:b/>
              </w:rPr>
              <w:t xml:space="preserve"> </w:t>
            </w:r>
            <w:sdt>
              <w:sdtPr>
                <w:rPr>
                  <w:rFonts w:ascii="Arial Narrow" w:hAnsi="Arial Narrow" w:cs="Segoe UI"/>
                </w:rPr>
                <w:id w:val="975492454"/>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inny rodzaj: </w:t>
            </w:r>
            <w:r>
              <w:rPr>
                <w:rFonts w:ascii="Arial Narrow" w:hAnsi="Arial Narrow" w:cs="Segoe UI"/>
              </w:rPr>
              <w:t>………………... (podać jaki)</w:t>
            </w:r>
          </w:p>
          <w:p w14:paraId="5B16D51A" w14:textId="77777777" w:rsidR="00B34567" w:rsidRPr="00CE544E" w:rsidRDefault="00B34567" w:rsidP="00942491">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15FA2409" w14:textId="77777777" w:rsidR="00B34567" w:rsidRPr="00CE544E" w:rsidRDefault="00B34567" w:rsidP="00942491">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38451BBA" w14:textId="77777777" w:rsidR="00B34567" w:rsidRPr="00CE544E" w:rsidRDefault="00B34567" w:rsidP="00942491">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4E4579B9" w14:textId="77777777" w:rsidR="00B34567" w:rsidRPr="00CF27DC" w:rsidRDefault="00B34567" w:rsidP="00942491">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B34567" w:rsidRPr="00CF27DC" w14:paraId="0776071A" w14:textId="77777777" w:rsidTr="00942491">
        <w:trPr>
          <w:trHeight w:val="391"/>
          <w:jc w:val="center"/>
        </w:trPr>
        <w:tc>
          <w:tcPr>
            <w:tcW w:w="9214" w:type="dxa"/>
            <w:shd w:val="clear" w:color="auto" w:fill="auto"/>
          </w:tcPr>
          <w:p w14:paraId="059019C0" w14:textId="77777777" w:rsidR="00B34567" w:rsidRPr="00CF27DC" w:rsidRDefault="00B34567" w:rsidP="00942491">
            <w:pPr>
              <w:numPr>
                <w:ilvl w:val="0"/>
                <w:numId w:val="38"/>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043885EA" w14:textId="77777777" w:rsidR="00B34567" w:rsidRPr="003122BE" w:rsidRDefault="00B34567" w:rsidP="00942491">
            <w:pPr>
              <w:rPr>
                <w:rFonts w:ascii="Arial Narrow" w:hAnsi="Arial Narrow" w:cs="Segoe UI"/>
                <w:b/>
                <w:bCs/>
                <w:i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Pr="00363137">
              <w:rPr>
                <w:rFonts w:ascii="Arial Narrow" w:hAnsi="Arial Narrow" w:cs="Segoe UI"/>
                <w:szCs w:val="20"/>
              </w:rPr>
              <w:t xml:space="preserve">jest </w:t>
            </w:r>
            <w:r w:rsidRPr="00381C03">
              <w:rPr>
                <w:rFonts w:ascii="Arial Narrow" w:hAnsi="Arial Narrow" w:cs="Segoe UI"/>
                <w:b/>
                <w:szCs w:val="20"/>
              </w:rPr>
              <w:t>„</w:t>
            </w:r>
            <w:r w:rsidRPr="00381C03">
              <w:rPr>
                <w:rFonts w:ascii="Arial Narrow" w:hAnsi="Arial Narrow" w:cs="Segoe UI"/>
                <w:b/>
                <w:bCs/>
                <w:szCs w:val="20"/>
                <w:lang w:bidi="pl-PL"/>
              </w:rPr>
              <w:t>Modernizacj</w:t>
            </w:r>
            <w:r>
              <w:rPr>
                <w:rFonts w:ascii="Arial Narrow" w:hAnsi="Arial Narrow" w:cs="Segoe UI"/>
                <w:b/>
                <w:bCs/>
                <w:szCs w:val="20"/>
                <w:lang w:bidi="pl-PL"/>
              </w:rPr>
              <w:t>a</w:t>
            </w:r>
            <w:r w:rsidRPr="00381C03">
              <w:rPr>
                <w:rFonts w:ascii="Arial Narrow" w:hAnsi="Arial Narrow" w:cs="Segoe UI"/>
                <w:b/>
                <w:bCs/>
                <w:szCs w:val="20"/>
                <w:lang w:bidi="pl-PL"/>
              </w:rPr>
              <w:t xml:space="preserve"> infrastruktury wodociągowo - kanalizacyjnej na terenie gminy Janowiec Kościelny</w:t>
            </w:r>
            <w:r w:rsidRPr="00381C03">
              <w:rPr>
                <w:rFonts w:ascii="Arial Narrow" w:hAnsi="Arial Narrow" w:cs="Segoe UI"/>
                <w:b/>
                <w:bCs/>
                <w:iCs/>
                <w:szCs w:val="20"/>
                <w:lang w:bidi="pl-PL"/>
              </w:rPr>
              <w:t>” w formule zaprojektuj i wybuduj</w:t>
            </w:r>
          </w:p>
        </w:tc>
      </w:tr>
      <w:tr w:rsidR="00B34567" w:rsidRPr="00CF27DC" w14:paraId="5EC8444C" w14:textId="77777777" w:rsidTr="00942491">
        <w:trPr>
          <w:trHeight w:val="53"/>
          <w:jc w:val="center"/>
        </w:trPr>
        <w:tc>
          <w:tcPr>
            <w:tcW w:w="9214" w:type="dxa"/>
            <w:shd w:val="clear" w:color="auto" w:fill="auto"/>
          </w:tcPr>
          <w:p w14:paraId="55FB208C" w14:textId="77777777" w:rsidR="00B34567" w:rsidRPr="000B45CE" w:rsidRDefault="00B34567" w:rsidP="00942491">
            <w:pPr>
              <w:numPr>
                <w:ilvl w:val="0"/>
                <w:numId w:val="38"/>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1E1C8C3A" w14:textId="77777777" w:rsidR="00B34567" w:rsidRPr="000B45CE" w:rsidRDefault="00B34567" w:rsidP="00942491">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3"/>
              <w:gridCol w:w="2585"/>
            </w:tblGrid>
            <w:tr w:rsidR="00B34567" w:rsidRPr="000B45CE" w14:paraId="470ABAC4" w14:textId="77777777" w:rsidTr="00942491">
              <w:trPr>
                <w:trHeight w:val="684"/>
                <w:jc w:val="center"/>
              </w:trPr>
              <w:tc>
                <w:tcPr>
                  <w:tcW w:w="6673" w:type="dxa"/>
                  <w:shd w:val="clear" w:color="auto" w:fill="BFBFBF"/>
                  <w:vAlign w:val="center"/>
                </w:tcPr>
                <w:p w14:paraId="483C6017" w14:textId="77777777" w:rsidR="00B34567" w:rsidRPr="000B45CE" w:rsidRDefault="00B34567" w:rsidP="00942491">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2585" w:type="dxa"/>
                  <w:vAlign w:val="center"/>
                </w:tcPr>
                <w:p w14:paraId="4F3F3616" w14:textId="77777777" w:rsidR="00B34567" w:rsidRPr="000B45CE" w:rsidRDefault="00B34567" w:rsidP="00942491">
                  <w:pPr>
                    <w:spacing w:after="40"/>
                    <w:contextualSpacing/>
                    <w:jc w:val="right"/>
                    <w:rPr>
                      <w:rFonts w:ascii="Arial Narrow" w:hAnsi="Arial Narrow" w:cs="Segoe UI"/>
                      <w:b/>
                      <w:szCs w:val="20"/>
                    </w:rPr>
                  </w:pPr>
                  <w:r>
                    <w:rPr>
                      <w:rFonts w:ascii="Arial Narrow" w:hAnsi="Arial Narrow" w:cs="Segoe UI"/>
                      <w:b/>
                      <w:szCs w:val="20"/>
                    </w:rPr>
                    <w:t>………………………… zł</w:t>
                  </w:r>
                </w:p>
              </w:tc>
            </w:tr>
            <w:tr w:rsidR="00B34567" w:rsidRPr="000B45CE" w14:paraId="77DE8E3A" w14:textId="77777777" w:rsidTr="00942491">
              <w:trPr>
                <w:trHeight w:val="340"/>
                <w:jc w:val="center"/>
              </w:trPr>
              <w:tc>
                <w:tcPr>
                  <w:tcW w:w="6673" w:type="dxa"/>
                  <w:shd w:val="clear" w:color="auto" w:fill="BFBFBF"/>
                  <w:vAlign w:val="center"/>
                </w:tcPr>
                <w:p w14:paraId="01ABC3B4" w14:textId="77777777" w:rsidR="00B34567" w:rsidRPr="0006133B" w:rsidRDefault="00B34567" w:rsidP="00942491">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2585" w:type="dxa"/>
                  <w:vAlign w:val="center"/>
                </w:tcPr>
                <w:p w14:paraId="357F8358" w14:textId="77777777" w:rsidR="00B34567" w:rsidRPr="000B45CE" w:rsidRDefault="00B34567" w:rsidP="00942491">
                  <w:pPr>
                    <w:spacing w:after="40"/>
                    <w:contextualSpacing/>
                    <w:jc w:val="right"/>
                    <w:rPr>
                      <w:rFonts w:ascii="Arial Narrow" w:hAnsi="Arial Narrow" w:cs="Segoe UI"/>
                      <w:b/>
                      <w:szCs w:val="20"/>
                    </w:rPr>
                  </w:pPr>
                  <w:r>
                    <w:rPr>
                      <w:rFonts w:ascii="Arial Narrow" w:hAnsi="Arial Narrow" w:cs="Segoe UI"/>
                      <w:b/>
                      <w:szCs w:val="20"/>
                    </w:rPr>
                    <w:t>…... % VAT**</w:t>
                  </w:r>
                </w:p>
              </w:tc>
            </w:tr>
            <w:tr w:rsidR="00B34567" w:rsidRPr="000B45CE" w14:paraId="664B41A9" w14:textId="77777777" w:rsidTr="00942491">
              <w:trPr>
                <w:trHeight w:val="340"/>
                <w:jc w:val="center"/>
              </w:trPr>
              <w:tc>
                <w:tcPr>
                  <w:tcW w:w="6673" w:type="dxa"/>
                  <w:shd w:val="clear" w:color="auto" w:fill="BFBFBF"/>
                  <w:vAlign w:val="center"/>
                </w:tcPr>
                <w:p w14:paraId="30032DF3" w14:textId="77777777" w:rsidR="00B34567" w:rsidRPr="000B45CE" w:rsidRDefault="00B34567" w:rsidP="00942491">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2585" w:type="dxa"/>
                  <w:vAlign w:val="center"/>
                </w:tcPr>
                <w:p w14:paraId="050685E4" w14:textId="77777777" w:rsidR="00B34567" w:rsidRPr="000B45CE" w:rsidRDefault="00B34567" w:rsidP="00942491">
                  <w:pPr>
                    <w:spacing w:after="40"/>
                    <w:contextualSpacing/>
                    <w:jc w:val="right"/>
                    <w:rPr>
                      <w:rFonts w:ascii="Arial Narrow" w:hAnsi="Arial Narrow" w:cs="Segoe UI"/>
                      <w:b/>
                      <w:szCs w:val="20"/>
                    </w:rPr>
                  </w:pPr>
                  <w:r>
                    <w:rPr>
                      <w:rFonts w:ascii="Arial Narrow" w:hAnsi="Arial Narrow" w:cs="Segoe UI"/>
                      <w:b/>
                      <w:szCs w:val="20"/>
                    </w:rPr>
                    <w:t>………………………… zł</w:t>
                  </w:r>
                </w:p>
              </w:tc>
            </w:tr>
            <w:tr w:rsidR="00B34567" w:rsidRPr="000B45CE" w14:paraId="5FECD9F3" w14:textId="77777777" w:rsidTr="00942491">
              <w:trPr>
                <w:trHeight w:val="340"/>
                <w:jc w:val="center"/>
              </w:trPr>
              <w:tc>
                <w:tcPr>
                  <w:tcW w:w="6673" w:type="dxa"/>
                  <w:shd w:val="clear" w:color="auto" w:fill="BFBFBF"/>
                  <w:vAlign w:val="center"/>
                </w:tcPr>
                <w:p w14:paraId="7022D552" w14:textId="77777777" w:rsidR="00B34567" w:rsidRPr="00BE6AF3" w:rsidRDefault="00B34567" w:rsidP="00942491">
                  <w:pPr>
                    <w:spacing w:after="40"/>
                    <w:contextualSpacing/>
                    <w:jc w:val="right"/>
                    <w:rPr>
                      <w:rFonts w:ascii="Arial Narrow" w:hAnsi="Arial Narrow" w:cs="Segoe UI"/>
                      <w:b/>
                      <w:szCs w:val="20"/>
                    </w:rPr>
                  </w:pPr>
                  <w:r>
                    <w:rPr>
                      <w:rFonts w:ascii="Arial Narrow" w:hAnsi="Arial Narrow" w:cs="Segoe UI"/>
                      <w:b/>
                      <w:szCs w:val="20"/>
                    </w:rPr>
                    <w:t>w tym za:</w:t>
                  </w:r>
                </w:p>
              </w:tc>
              <w:tc>
                <w:tcPr>
                  <w:tcW w:w="2585" w:type="dxa"/>
                  <w:vAlign w:val="center"/>
                </w:tcPr>
                <w:p w14:paraId="035E9E55" w14:textId="77777777" w:rsidR="00B34567" w:rsidRDefault="00B34567" w:rsidP="00942491">
                  <w:pPr>
                    <w:spacing w:after="40"/>
                    <w:contextualSpacing/>
                    <w:jc w:val="right"/>
                    <w:rPr>
                      <w:rFonts w:ascii="Arial Narrow" w:hAnsi="Arial Narrow" w:cs="Segoe UI"/>
                      <w:b/>
                      <w:szCs w:val="20"/>
                    </w:rPr>
                  </w:pPr>
                </w:p>
              </w:tc>
            </w:tr>
            <w:tr w:rsidR="00B34567" w:rsidRPr="000B45CE" w14:paraId="4C948D1C" w14:textId="77777777" w:rsidTr="00942491">
              <w:trPr>
                <w:trHeight w:val="340"/>
                <w:jc w:val="center"/>
              </w:trPr>
              <w:tc>
                <w:tcPr>
                  <w:tcW w:w="6673" w:type="dxa"/>
                  <w:shd w:val="clear" w:color="auto" w:fill="BFBFBF"/>
                  <w:vAlign w:val="center"/>
                </w:tcPr>
                <w:p w14:paraId="1C722C86" w14:textId="77777777" w:rsidR="00B34567" w:rsidRPr="00BE6AF3" w:rsidRDefault="00B34567" w:rsidP="00942491">
                  <w:pPr>
                    <w:spacing w:after="40"/>
                    <w:contextualSpacing/>
                    <w:jc w:val="right"/>
                    <w:rPr>
                      <w:rFonts w:ascii="Arial Narrow" w:hAnsi="Arial Narrow" w:cs="Segoe UI"/>
                      <w:b/>
                      <w:szCs w:val="20"/>
                    </w:rPr>
                  </w:pPr>
                  <w:r w:rsidRPr="00973EE9">
                    <w:rPr>
                      <w:rFonts w:ascii="Arial Narrow" w:hAnsi="Arial Narrow" w:cs="Segoe UI"/>
                      <w:b/>
                      <w:szCs w:val="20"/>
                    </w:rPr>
                    <w:t>wykonanie dokumentacji projektowej:</w:t>
                  </w:r>
                </w:p>
              </w:tc>
              <w:tc>
                <w:tcPr>
                  <w:tcW w:w="2585" w:type="dxa"/>
                  <w:vAlign w:val="center"/>
                </w:tcPr>
                <w:p w14:paraId="6322E413" w14:textId="77777777" w:rsidR="00B34567" w:rsidRDefault="00B34567" w:rsidP="00942491">
                  <w:pPr>
                    <w:spacing w:after="40"/>
                    <w:contextualSpacing/>
                    <w:jc w:val="right"/>
                    <w:rPr>
                      <w:rFonts w:ascii="Arial Narrow" w:hAnsi="Arial Narrow" w:cs="Segoe UI"/>
                      <w:b/>
                      <w:szCs w:val="20"/>
                    </w:rPr>
                  </w:pPr>
                  <w:r>
                    <w:rPr>
                      <w:rFonts w:ascii="Arial Narrow" w:hAnsi="Arial Narrow" w:cs="Segoe UI"/>
                      <w:b/>
                      <w:szCs w:val="20"/>
                    </w:rPr>
                    <w:t>………………………… zł brutto</w:t>
                  </w:r>
                </w:p>
              </w:tc>
            </w:tr>
            <w:tr w:rsidR="00B34567" w:rsidRPr="000B45CE" w14:paraId="6D48EEB2" w14:textId="77777777" w:rsidTr="00942491">
              <w:trPr>
                <w:trHeight w:val="340"/>
                <w:jc w:val="center"/>
              </w:trPr>
              <w:tc>
                <w:tcPr>
                  <w:tcW w:w="6673" w:type="dxa"/>
                  <w:shd w:val="clear" w:color="auto" w:fill="BFBFBF"/>
                  <w:vAlign w:val="center"/>
                </w:tcPr>
                <w:p w14:paraId="79F64DB3" w14:textId="77777777" w:rsidR="00B34567" w:rsidRPr="00BE6AF3" w:rsidRDefault="00B34567" w:rsidP="00942491">
                  <w:pPr>
                    <w:spacing w:after="40"/>
                    <w:contextualSpacing/>
                    <w:jc w:val="right"/>
                    <w:rPr>
                      <w:rFonts w:ascii="Arial Narrow" w:hAnsi="Arial Narrow" w:cs="Segoe UI"/>
                      <w:b/>
                      <w:szCs w:val="20"/>
                    </w:rPr>
                  </w:pPr>
                </w:p>
              </w:tc>
              <w:tc>
                <w:tcPr>
                  <w:tcW w:w="2585" w:type="dxa"/>
                  <w:vAlign w:val="center"/>
                </w:tcPr>
                <w:p w14:paraId="790FC6C2" w14:textId="77777777" w:rsidR="00B34567" w:rsidRDefault="00B34567" w:rsidP="00942491">
                  <w:pPr>
                    <w:spacing w:after="40"/>
                    <w:contextualSpacing/>
                    <w:jc w:val="right"/>
                    <w:rPr>
                      <w:rFonts w:ascii="Arial Narrow" w:hAnsi="Arial Narrow" w:cs="Segoe UI"/>
                      <w:b/>
                      <w:szCs w:val="20"/>
                    </w:rPr>
                  </w:pPr>
                  <w:r>
                    <w:rPr>
                      <w:rFonts w:ascii="Arial Narrow" w:hAnsi="Arial Narrow" w:cs="Segoe UI"/>
                      <w:b/>
                      <w:szCs w:val="20"/>
                    </w:rPr>
                    <w:t>………………………… zł netto</w:t>
                  </w:r>
                </w:p>
              </w:tc>
            </w:tr>
            <w:tr w:rsidR="00B34567" w:rsidRPr="000B45CE" w14:paraId="0F4A4819" w14:textId="77777777" w:rsidTr="00942491">
              <w:trPr>
                <w:trHeight w:val="340"/>
                <w:jc w:val="center"/>
              </w:trPr>
              <w:tc>
                <w:tcPr>
                  <w:tcW w:w="6673" w:type="dxa"/>
                  <w:shd w:val="clear" w:color="auto" w:fill="BFBFBF"/>
                  <w:vAlign w:val="center"/>
                </w:tcPr>
                <w:p w14:paraId="21FA0400" w14:textId="77777777" w:rsidR="00B34567" w:rsidRPr="00BE6AF3" w:rsidRDefault="00B34567" w:rsidP="00942491">
                  <w:pPr>
                    <w:spacing w:after="40"/>
                    <w:contextualSpacing/>
                    <w:jc w:val="right"/>
                    <w:rPr>
                      <w:rFonts w:ascii="Arial Narrow" w:hAnsi="Arial Narrow" w:cs="Segoe UI"/>
                      <w:b/>
                      <w:szCs w:val="20"/>
                    </w:rPr>
                  </w:pPr>
                  <w:r w:rsidRPr="00973EE9">
                    <w:rPr>
                      <w:rFonts w:ascii="Arial Narrow" w:hAnsi="Arial Narrow" w:cs="Segoe UI"/>
                      <w:b/>
                      <w:szCs w:val="20"/>
                    </w:rPr>
                    <w:lastRenderedPageBreak/>
                    <w:t>wykonanie robót budowlanych:</w:t>
                  </w:r>
                </w:p>
              </w:tc>
              <w:tc>
                <w:tcPr>
                  <w:tcW w:w="2585" w:type="dxa"/>
                  <w:vAlign w:val="center"/>
                </w:tcPr>
                <w:p w14:paraId="0F7825AE" w14:textId="77777777" w:rsidR="00B34567" w:rsidRDefault="00B34567" w:rsidP="00942491">
                  <w:pPr>
                    <w:spacing w:after="40"/>
                    <w:contextualSpacing/>
                    <w:jc w:val="right"/>
                    <w:rPr>
                      <w:rFonts w:ascii="Arial Narrow" w:hAnsi="Arial Narrow" w:cs="Segoe UI"/>
                      <w:b/>
                      <w:szCs w:val="20"/>
                    </w:rPr>
                  </w:pPr>
                  <w:r>
                    <w:rPr>
                      <w:rFonts w:ascii="Arial Narrow" w:hAnsi="Arial Narrow" w:cs="Segoe UI"/>
                      <w:b/>
                      <w:szCs w:val="20"/>
                    </w:rPr>
                    <w:t>………………………… zł brutto</w:t>
                  </w:r>
                </w:p>
              </w:tc>
            </w:tr>
            <w:tr w:rsidR="00B34567" w:rsidRPr="000B45CE" w14:paraId="167A6E72" w14:textId="77777777" w:rsidTr="00942491">
              <w:trPr>
                <w:trHeight w:val="340"/>
                <w:jc w:val="center"/>
              </w:trPr>
              <w:tc>
                <w:tcPr>
                  <w:tcW w:w="6673" w:type="dxa"/>
                  <w:shd w:val="clear" w:color="auto" w:fill="BFBFBF"/>
                  <w:vAlign w:val="center"/>
                </w:tcPr>
                <w:p w14:paraId="2FBCB04A" w14:textId="77777777" w:rsidR="00B34567" w:rsidRPr="00BE6AF3" w:rsidRDefault="00B34567" w:rsidP="00942491">
                  <w:pPr>
                    <w:spacing w:after="40"/>
                    <w:contextualSpacing/>
                    <w:jc w:val="right"/>
                    <w:rPr>
                      <w:rFonts w:ascii="Arial Narrow" w:hAnsi="Arial Narrow" w:cs="Segoe UI"/>
                      <w:b/>
                      <w:szCs w:val="20"/>
                    </w:rPr>
                  </w:pPr>
                </w:p>
              </w:tc>
              <w:tc>
                <w:tcPr>
                  <w:tcW w:w="2585" w:type="dxa"/>
                  <w:vAlign w:val="center"/>
                </w:tcPr>
                <w:p w14:paraId="74C3CC1D" w14:textId="77777777" w:rsidR="00B34567" w:rsidRDefault="00B34567" w:rsidP="00942491">
                  <w:pPr>
                    <w:spacing w:after="40"/>
                    <w:contextualSpacing/>
                    <w:jc w:val="right"/>
                    <w:rPr>
                      <w:rFonts w:ascii="Arial Narrow" w:hAnsi="Arial Narrow" w:cs="Segoe UI"/>
                      <w:b/>
                      <w:szCs w:val="20"/>
                    </w:rPr>
                  </w:pPr>
                  <w:r>
                    <w:rPr>
                      <w:rFonts w:ascii="Arial Narrow" w:hAnsi="Arial Narrow" w:cs="Segoe UI"/>
                      <w:b/>
                      <w:szCs w:val="20"/>
                    </w:rPr>
                    <w:t>………………………… zł netto</w:t>
                  </w:r>
                </w:p>
              </w:tc>
            </w:tr>
          </w:tbl>
          <w:p w14:paraId="71EBD344" w14:textId="77777777" w:rsidR="00B34567" w:rsidRDefault="00B34567" w:rsidP="00942491">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7F14DF52" w14:textId="77777777" w:rsidR="00B34567" w:rsidRPr="00DE2DFE" w:rsidRDefault="00B34567" w:rsidP="00942491">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tc>
      </w:tr>
      <w:tr w:rsidR="00B34567" w:rsidRPr="00CF27DC" w14:paraId="2C343691" w14:textId="77777777" w:rsidTr="00942491">
        <w:trPr>
          <w:trHeight w:val="268"/>
          <w:jc w:val="center"/>
        </w:trPr>
        <w:tc>
          <w:tcPr>
            <w:tcW w:w="9214" w:type="dxa"/>
            <w:shd w:val="clear" w:color="auto" w:fill="auto"/>
          </w:tcPr>
          <w:p w14:paraId="43F10D06" w14:textId="77777777" w:rsidR="00B34567" w:rsidRPr="000B45CE" w:rsidRDefault="00B34567" w:rsidP="00942491">
            <w:pPr>
              <w:pStyle w:val="Akapitzlist"/>
              <w:numPr>
                <w:ilvl w:val="0"/>
                <w:numId w:val="38"/>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p>
          <w:p w14:paraId="118D6ADC" w14:textId="77777777" w:rsidR="00B34567" w:rsidRDefault="00B34567" w:rsidP="00942491">
            <w:pPr>
              <w:pStyle w:val="Tekstpodstawowywcity2"/>
              <w:widowControl/>
              <w:numPr>
                <w:ilvl w:val="1"/>
                <w:numId w:val="37"/>
              </w:numPr>
              <w:spacing w:after="40"/>
              <w:ind w:left="681" w:hanging="227"/>
              <w:rPr>
                <w:rFonts w:ascii="Arial Narrow" w:hAnsi="Arial Narrow" w:cs="Segoe UI"/>
              </w:rPr>
            </w:pPr>
            <w:r w:rsidRPr="00C61BB3">
              <w:rPr>
                <w:rFonts w:ascii="Arial Narrow" w:hAnsi="Arial Narrow" w:cs="Segoe UI"/>
              </w:rPr>
              <w:t>udzielam gwarancji na wykonane roboty budowlane</w:t>
            </w:r>
            <w:r>
              <w:t xml:space="preserve"> </w:t>
            </w:r>
            <w:r w:rsidRPr="00E0587E">
              <w:rPr>
                <w:rFonts w:ascii="Arial Narrow" w:hAnsi="Arial Narrow" w:cs="Segoe UI"/>
              </w:rPr>
              <w:t>oraz wbudowane materiały i zamontowane urządzenia</w:t>
            </w:r>
            <w:r w:rsidRPr="00C61BB3">
              <w:rPr>
                <w:rFonts w:ascii="Arial Narrow" w:hAnsi="Arial Narrow" w:cs="Segoe UI"/>
              </w:rPr>
              <w:t xml:space="preserve"> na okres</w:t>
            </w:r>
            <w:r w:rsidRPr="00C61BB3">
              <w:rPr>
                <w:rFonts w:ascii="Arial Narrow" w:hAnsi="Arial Narrow" w:cs="Segoe UI"/>
                <w:b/>
              </w:rPr>
              <w:t xml:space="preserve"> …… miesięcy</w:t>
            </w:r>
            <w:r w:rsidRPr="00C61BB3">
              <w:rPr>
                <w:rFonts w:ascii="Arial Narrow" w:hAnsi="Arial Narrow" w:cs="Segoe UI"/>
              </w:rPr>
              <w:t xml:space="preserve"> (36, 48 lub 60 miesięcy)</w:t>
            </w:r>
            <w:r>
              <w:rPr>
                <w:rFonts w:ascii="Arial Narrow" w:hAnsi="Arial Narrow" w:cs="Segoe UI"/>
              </w:rPr>
              <w:t>, zgodnie z zapisami Rozdziału XV SWZ,</w:t>
            </w:r>
          </w:p>
          <w:p w14:paraId="79493EED" w14:textId="77777777" w:rsidR="00B34567" w:rsidRPr="00FD586C" w:rsidRDefault="00B34567" w:rsidP="00942491">
            <w:pPr>
              <w:pStyle w:val="Tekstpodstawowywcity2"/>
              <w:widowControl/>
              <w:numPr>
                <w:ilvl w:val="1"/>
                <w:numId w:val="37"/>
              </w:numPr>
              <w:tabs>
                <w:tab w:val="clear" w:pos="1260"/>
              </w:tabs>
              <w:spacing w:after="40"/>
              <w:ind w:left="681" w:hanging="227"/>
              <w:rPr>
                <w:rFonts w:ascii="Arial Narrow" w:hAnsi="Arial Narrow" w:cs="Segoe UI"/>
              </w:rPr>
            </w:pPr>
            <w:r w:rsidRPr="000B45CE">
              <w:rPr>
                <w:rFonts w:ascii="Arial Narrow" w:hAnsi="Arial Narrow" w:cs="Segoe UI"/>
              </w:rPr>
              <w:t xml:space="preserve">oferuję realizację przedmiotu zamówienia w </w:t>
            </w:r>
            <w:r>
              <w:rPr>
                <w:rFonts w:ascii="Arial Narrow" w:hAnsi="Arial Narrow" w:cs="Segoe UI"/>
              </w:rPr>
              <w:t>terminach określonych w Rozdziale VIII SWZ,</w:t>
            </w:r>
          </w:p>
          <w:p w14:paraId="0A001578" w14:textId="77777777" w:rsidR="00B34567" w:rsidRPr="005C52E6" w:rsidRDefault="00B34567" w:rsidP="00942491">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40444A60" w14:textId="77777777" w:rsidR="00B34567" w:rsidRDefault="00B34567" w:rsidP="00942491">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16E61E0B" w14:textId="77777777" w:rsidR="00B34567" w:rsidRPr="00FF5831" w:rsidRDefault="00B34567" w:rsidP="00942491">
            <w:pPr>
              <w:pStyle w:val="Tekstpodstawowywcity2"/>
              <w:numPr>
                <w:ilvl w:val="1"/>
                <w:numId w:val="37"/>
              </w:numPr>
              <w:tabs>
                <w:tab w:val="clear" w:pos="1260"/>
              </w:tabs>
              <w:spacing w:after="40"/>
              <w:ind w:left="681" w:hanging="227"/>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151B4552" w14:textId="77777777" w:rsidR="00B34567" w:rsidRPr="008C5955" w:rsidRDefault="00B34567" w:rsidP="00942491">
            <w:pPr>
              <w:pStyle w:val="Tekstpodstawowywcity2"/>
              <w:numPr>
                <w:ilvl w:val="1"/>
                <w:numId w:val="37"/>
              </w:numPr>
              <w:tabs>
                <w:tab w:val="clear" w:pos="1260"/>
              </w:tabs>
              <w:spacing w:after="40"/>
              <w:ind w:left="681" w:hanging="227"/>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523F0C8A" w14:textId="77777777" w:rsidR="00B34567" w:rsidRPr="008C5955" w:rsidRDefault="00B34567" w:rsidP="00942491">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57D0FB59" w14:textId="77777777" w:rsidR="00B34567" w:rsidRDefault="00B34567" w:rsidP="00942491">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074770C8" w14:textId="77777777" w:rsidR="00B34567" w:rsidRDefault="00B34567" w:rsidP="00942491">
            <w:pPr>
              <w:pStyle w:val="Akapitzlist"/>
              <w:numPr>
                <w:ilvl w:val="1"/>
                <w:numId w:val="37"/>
              </w:numPr>
              <w:spacing w:after="200" w:line="276" w:lineRule="auto"/>
              <w:ind w:left="681" w:hanging="227"/>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5ABE6E43" w14:textId="77777777" w:rsidR="00B34567" w:rsidRDefault="00B34567" w:rsidP="00942491">
            <w:pPr>
              <w:pStyle w:val="Akapitzlist"/>
              <w:numPr>
                <w:ilvl w:val="1"/>
                <w:numId w:val="37"/>
              </w:numPr>
              <w:spacing w:before="120" w:after="200" w:line="276" w:lineRule="auto"/>
              <w:ind w:left="681" w:hanging="227"/>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t>
            </w:r>
            <w:r w:rsidRPr="00F66693">
              <w:rPr>
                <w:rFonts w:ascii="Arial Narrow" w:hAnsi="Arial Narrow" w:cs="Segoe UI"/>
                <w:kern w:val="20"/>
                <w:szCs w:val="20"/>
              </w:rPr>
              <w:t xml:space="preserve">wysokości </w:t>
            </w:r>
            <w:r>
              <w:rPr>
                <w:rFonts w:ascii="Arial Narrow" w:hAnsi="Arial Narrow" w:cs="Segoe UI"/>
                <w:b/>
                <w:kern w:val="20"/>
                <w:szCs w:val="20"/>
              </w:rPr>
              <w:t>20</w:t>
            </w:r>
            <w:r w:rsidRPr="00F66693">
              <w:rPr>
                <w:rFonts w:ascii="Arial Narrow" w:hAnsi="Arial Narrow" w:cs="Segoe UI"/>
                <w:b/>
                <w:kern w:val="20"/>
                <w:szCs w:val="20"/>
              </w:rPr>
              <w:t xml:space="preserve"> 000,00</w:t>
            </w:r>
            <w:r w:rsidRPr="00F66693">
              <w:rPr>
                <w:rFonts w:ascii="Arial Narrow" w:hAnsi="Arial Narrow" w:cs="Segoe UI"/>
                <w:kern w:val="20"/>
                <w:szCs w:val="20"/>
              </w:rPr>
              <w:t xml:space="preserve"> zł.</w:t>
            </w:r>
          </w:p>
          <w:p w14:paraId="5698F6BA" w14:textId="77777777" w:rsidR="00B34567" w:rsidRDefault="00B34567" w:rsidP="00942491">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453E171C" w14:textId="77777777" w:rsidR="00B34567" w:rsidRPr="0061016A" w:rsidRDefault="00B34567" w:rsidP="00942491">
            <w:pPr>
              <w:pStyle w:val="Akapitzlist"/>
              <w:numPr>
                <w:ilvl w:val="1"/>
                <w:numId w:val="37"/>
              </w:numPr>
              <w:spacing w:before="120" w:after="200" w:line="276" w:lineRule="auto"/>
              <w:ind w:left="681" w:hanging="227"/>
              <w:contextualSpacing/>
              <w:rPr>
                <w:rFonts w:ascii="Arial Narrow" w:hAnsi="Arial Narrow" w:cs="Segoe UI"/>
                <w:kern w:val="20"/>
                <w:szCs w:val="20"/>
              </w:rPr>
            </w:pPr>
            <w:r w:rsidRPr="0061016A">
              <w:rPr>
                <w:rFonts w:ascii="Arial Narrow" w:hAnsi="Arial Narrow" w:cs="Segoe UI"/>
                <w:kern w:val="20"/>
                <w:szCs w:val="20"/>
              </w:rPr>
              <w:t>oświadczam, że jeżeli:</w:t>
            </w:r>
          </w:p>
          <w:p w14:paraId="7A096955" w14:textId="77777777" w:rsidR="00B34567" w:rsidRPr="0061016A" w:rsidRDefault="00B34567" w:rsidP="00942491">
            <w:pPr>
              <w:pStyle w:val="Akapitzlist"/>
              <w:numPr>
                <w:ilvl w:val="4"/>
                <w:numId w:val="37"/>
              </w:numPr>
              <w:spacing w:after="200" w:line="276" w:lineRule="auto"/>
              <w:ind w:left="907" w:hanging="227"/>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Pr>
                <w:rFonts w:ascii="Arial Narrow" w:hAnsi="Arial Narrow" w:cs="Segoe UI"/>
                <w:bCs/>
                <w:kern w:val="20"/>
                <w:szCs w:val="20"/>
              </w:rPr>
              <w:t>,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561ACBC0" w14:textId="77777777" w:rsidR="00B34567" w:rsidRDefault="00B34567" w:rsidP="00942491">
            <w:pPr>
              <w:pStyle w:val="Akapitzlist"/>
              <w:numPr>
                <w:ilvl w:val="4"/>
                <w:numId w:val="37"/>
              </w:numPr>
              <w:spacing w:after="200" w:line="276" w:lineRule="auto"/>
              <w:ind w:left="907" w:hanging="227"/>
              <w:contextualSpacing/>
              <w:rPr>
                <w:rFonts w:ascii="Arial Narrow" w:hAnsi="Arial Narrow" w:cs="Segoe UI"/>
                <w:kern w:val="20"/>
                <w:szCs w:val="20"/>
              </w:rPr>
            </w:pPr>
            <w:r>
              <w:rPr>
                <w:rFonts w:ascii="Arial Narrow" w:hAnsi="Arial Narrow" w:cs="Segoe UI"/>
                <w:kern w:val="20"/>
                <w:szCs w:val="20"/>
              </w:rPr>
              <w:t>w przypadku wyboru mojej oferty:</w:t>
            </w:r>
          </w:p>
          <w:p w14:paraId="5D0777EA" w14:textId="77777777" w:rsidR="00B34567" w:rsidRDefault="00B34567" w:rsidP="00942491">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02902CD2" w14:textId="77777777" w:rsidR="00B34567" w:rsidRDefault="00B34567" w:rsidP="00942491">
            <w:pPr>
              <w:pStyle w:val="Akapitzlist"/>
              <w:ind w:left="907"/>
              <w:rPr>
                <w:rFonts w:ascii="Arial Narrow" w:hAnsi="Arial Narrow" w:cs="Segoe UI"/>
                <w:kern w:val="20"/>
                <w:szCs w:val="20"/>
              </w:rPr>
            </w:pPr>
            <w:r>
              <w:rPr>
                <w:rFonts w:ascii="Arial Narrow" w:hAnsi="Arial Narrow" w:cs="Segoe UI"/>
                <w:kern w:val="20"/>
                <w:szCs w:val="20"/>
              </w:rPr>
              <w:t xml:space="preserve">- </w:t>
            </w:r>
            <w:r w:rsidRPr="003B03B2">
              <w:rPr>
                <w:rFonts w:ascii="Arial Narrow" w:hAnsi="Arial Narrow" w:cs="Segoe UI"/>
                <w:kern w:val="20"/>
                <w:szCs w:val="20"/>
              </w:rPr>
              <w:t xml:space="preserve">nie </w:t>
            </w:r>
            <w:r>
              <w:rPr>
                <w:rFonts w:ascii="Arial Narrow" w:hAnsi="Arial Narrow" w:cs="Segoe UI"/>
                <w:kern w:val="20"/>
                <w:szCs w:val="20"/>
              </w:rPr>
              <w:t>wniosę</w:t>
            </w:r>
            <w:r w:rsidRPr="003B03B2">
              <w:rPr>
                <w:rFonts w:ascii="Arial Narrow" w:hAnsi="Arial Narrow" w:cs="Segoe UI"/>
                <w:kern w:val="20"/>
                <w:szCs w:val="20"/>
              </w:rPr>
              <w:t xml:space="preserve"> wymaganego zabezpieczenia należytego wykonania umowy</w:t>
            </w:r>
            <w:r>
              <w:rPr>
                <w:rFonts w:ascii="Arial Narrow" w:hAnsi="Arial Narrow" w:cs="Segoe UI"/>
                <w:kern w:val="20"/>
                <w:szCs w:val="20"/>
              </w:rPr>
              <w:t>,</w:t>
            </w:r>
          </w:p>
          <w:p w14:paraId="70141B79" w14:textId="77777777" w:rsidR="00B34567" w:rsidRDefault="00B34567" w:rsidP="00942491">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4E6EF116" w14:textId="77777777" w:rsidR="00B34567" w:rsidRDefault="00B34567" w:rsidP="00942491">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1123BAC7" w14:textId="77777777" w:rsidR="00B34567" w:rsidRDefault="00B34567" w:rsidP="00942491">
            <w:pPr>
              <w:pStyle w:val="Akapitzlist"/>
              <w:numPr>
                <w:ilvl w:val="1"/>
                <w:numId w:val="37"/>
              </w:numPr>
              <w:tabs>
                <w:tab w:val="clear" w:pos="1260"/>
              </w:tabs>
              <w:spacing w:line="276" w:lineRule="auto"/>
              <w:ind w:left="681" w:hanging="227"/>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22C11958" w14:textId="77777777" w:rsidR="00B34567" w:rsidRDefault="00B34567" w:rsidP="00942491">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B34567" w14:paraId="74DD1F6A" w14:textId="77777777" w:rsidTr="00942491">
              <w:tc>
                <w:tcPr>
                  <w:tcW w:w="2697" w:type="dxa"/>
                </w:tcPr>
                <w:p w14:paraId="64F60F85" w14:textId="77777777" w:rsidR="00B34567" w:rsidRDefault="00B34567" w:rsidP="00942491">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4EBE5741" w14:textId="77777777" w:rsidR="00B34567" w:rsidRDefault="00B34567" w:rsidP="00942491">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77262EB4" w14:textId="77777777" w:rsidR="00B34567" w:rsidRDefault="00B34567" w:rsidP="00942491">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0EDAA448" w14:textId="77777777" w:rsidR="00B34567" w:rsidRDefault="00B34567" w:rsidP="00942491">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B34567" w14:paraId="504F81A2" w14:textId="77777777" w:rsidTr="00942491">
              <w:tc>
                <w:tcPr>
                  <w:tcW w:w="2697" w:type="dxa"/>
                </w:tcPr>
                <w:p w14:paraId="620B2DBA" w14:textId="77777777" w:rsidR="00B34567" w:rsidRDefault="00B34567" w:rsidP="00942491">
                  <w:pPr>
                    <w:pStyle w:val="Akapitzlist"/>
                    <w:ind w:left="0"/>
                    <w:rPr>
                      <w:rFonts w:ascii="Arial Narrow" w:hAnsi="Arial Narrow" w:cs="Segoe UI"/>
                      <w:kern w:val="20"/>
                      <w:szCs w:val="20"/>
                    </w:rPr>
                  </w:pPr>
                </w:p>
              </w:tc>
              <w:tc>
                <w:tcPr>
                  <w:tcW w:w="3450" w:type="dxa"/>
                </w:tcPr>
                <w:p w14:paraId="61E61B19" w14:textId="77777777" w:rsidR="00B34567" w:rsidRDefault="00B34567" w:rsidP="00942491">
                  <w:pPr>
                    <w:pStyle w:val="Akapitzlist"/>
                    <w:ind w:left="0"/>
                    <w:rPr>
                      <w:rFonts w:ascii="Arial Narrow" w:hAnsi="Arial Narrow" w:cs="Segoe UI"/>
                      <w:kern w:val="20"/>
                      <w:szCs w:val="20"/>
                    </w:rPr>
                  </w:pPr>
                </w:p>
              </w:tc>
              <w:tc>
                <w:tcPr>
                  <w:tcW w:w="1942" w:type="dxa"/>
                </w:tcPr>
                <w:p w14:paraId="53AA88D0" w14:textId="77777777" w:rsidR="00B34567" w:rsidRDefault="00B34567" w:rsidP="00942491">
                  <w:pPr>
                    <w:pStyle w:val="Akapitzlist"/>
                    <w:ind w:left="0"/>
                    <w:rPr>
                      <w:rFonts w:ascii="Arial Narrow" w:hAnsi="Arial Narrow" w:cs="Segoe UI"/>
                      <w:kern w:val="20"/>
                      <w:szCs w:val="20"/>
                    </w:rPr>
                  </w:pPr>
                </w:p>
              </w:tc>
            </w:tr>
          </w:tbl>
          <w:p w14:paraId="152CF72D" w14:textId="77777777" w:rsidR="00B34567" w:rsidRPr="00AF1E58" w:rsidRDefault="00B34567" w:rsidP="00942491">
            <w:pPr>
              <w:pStyle w:val="Akapitzlist"/>
              <w:numPr>
                <w:ilvl w:val="1"/>
                <w:numId w:val="37"/>
              </w:numPr>
              <w:tabs>
                <w:tab w:val="clear" w:pos="1260"/>
              </w:tabs>
              <w:spacing w:line="276" w:lineRule="auto"/>
              <w:ind w:left="681" w:hanging="227"/>
              <w:rPr>
                <w:rFonts w:ascii="Arial Narrow" w:hAnsi="Arial Narrow" w:cs="Segoe UI"/>
                <w:kern w:val="20"/>
                <w:szCs w:val="20"/>
              </w:rPr>
            </w:pPr>
            <w:r w:rsidRPr="00AF1E58">
              <w:rPr>
                <w:rFonts w:ascii="Arial Narrow" w:hAnsi="Arial Narrow" w:cs="Segoe UI"/>
                <w:kern w:val="20"/>
                <w:szCs w:val="20"/>
              </w:rPr>
              <w:lastRenderedPageBreak/>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79132C39" w14:textId="77777777" w:rsidR="00B34567" w:rsidRDefault="00B34567" w:rsidP="00942491">
            <w:pPr>
              <w:rPr>
                <w:rFonts w:ascii="Arial Narrow" w:hAnsi="Arial Narrow" w:cs="Segoe UI"/>
                <w:kern w:val="20"/>
                <w:sz w:val="16"/>
                <w:szCs w:val="20"/>
              </w:rPr>
            </w:pPr>
            <w:r w:rsidRPr="009B1521">
              <w:rPr>
                <w:rFonts w:ascii="Arial Narrow" w:hAnsi="Arial Narrow" w:cs="Segoe UI"/>
                <w:kern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F946D5B" w14:textId="77777777" w:rsidR="00B34567" w:rsidRPr="00F175EB" w:rsidRDefault="00B34567" w:rsidP="00942491">
            <w:pPr>
              <w:rPr>
                <w:rFonts w:ascii="Arial Narrow" w:hAnsi="Arial Narrow" w:cs="Segoe UI"/>
                <w:kern w:val="20"/>
                <w:sz w:val="16"/>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B34567" w:rsidRPr="00CF27DC" w14:paraId="6D83A6D9" w14:textId="77777777" w:rsidTr="00942491">
        <w:trPr>
          <w:trHeight w:val="425"/>
          <w:jc w:val="center"/>
        </w:trPr>
        <w:tc>
          <w:tcPr>
            <w:tcW w:w="9214" w:type="dxa"/>
          </w:tcPr>
          <w:p w14:paraId="6A1E31EA" w14:textId="77777777" w:rsidR="00B34567" w:rsidRPr="00CF27DC" w:rsidRDefault="00B34567" w:rsidP="00942491">
            <w:pPr>
              <w:pStyle w:val="Akapitzlist"/>
              <w:numPr>
                <w:ilvl w:val="0"/>
                <w:numId w:val="38"/>
              </w:numPr>
              <w:spacing w:after="40"/>
              <w:ind w:left="374" w:hanging="340"/>
              <w:contextualSpacing/>
              <w:jc w:val="left"/>
              <w:rPr>
                <w:rFonts w:ascii="Arial Narrow" w:hAnsi="Arial Narrow" w:cs="Segoe UI"/>
                <w:b/>
                <w:szCs w:val="20"/>
              </w:rPr>
            </w:pPr>
            <w:r w:rsidRPr="00CF27DC">
              <w:rPr>
                <w:rFonts w:ascii="Arial Narrow" w:hAnsi="Arial Narrow" w:cs="Segoe UI"/>
                <w:b/>
                <w:szCs w:val="20"/>
              </w:rPr>
              <w:lastRenderedPageBreak/>
              <w:t>ZOBOWIĄZANIA W PRZYPADKU PRZYZNANIA ZAMÓWIENIA:</w:t>
            </w:r>
          </w:p>
          <w:p w14:paraId="236DC4A9" w14:textId="77777777" w:rsidR="00B34567" w:rsidRDefault="00B34567" w:rsidP="00942491">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 xml:space="preserve">zobowiązuję się do wniesienia przed zawarciem umowy wymaganego </w:t>
            </w:r>
            <w:r w:rsidRPr="006D2B4F">
              <w:rPr>
                <w:rFonts w:ascii="Arial Narrow" w:hAnsi="Arial Narrow" w:cs="Segoe UI"/>
                <w:szCs w:val="20"/>
              </w:rPr>
              <w:t>zabezpieczenia należytego wykonania umowy</w:t>
            </w:r>
            <w:r>
              <w:rPr>
                <w:rFonts w:ascii="Arial Narrow" w:hAnsi="Arial Narrow" w:cs="Segoe UI"/>
                <w:szCs w:val="20"/>
              </w:rPr>
              <w:t>;</w:t>
            </w:r>
          </w:p>
          <w:p w14:paraId="451E5B64" w14:textId="77777777" w:rsidR="00B34567" w:rsidRDefault="00B34567" w:rsidP="00942491">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 xml:space="preserve">zobowiązuję się najpóźniej w dniu podpisania umowy </w:t>
            </w:r>
            <w:r w:rsidRPr="002E37C1">
              <w:rPr>
                <w:rFonts w:ascii="Arial Narrow" w:hAnsi="Arial Narrow" w:cs="Segoe UI"/>
                <w:szCs w:val="20"/>
              </w:rPr>
              <w:t>do</w:t>
            </w:r>
            <w:r>
              <w:rPr>
                <w:rFonts w:ascii="Arial Narrow" w:hAnsi="Arial Narrow" w:cs="Segoe UI"/>
                <w:szCs w:val="20"/>
              </w:rPr>
              <w:t>:</w:t>
            </w:r>
          </w:p>
          <w:p w14:paraId="38A4D68F" w14:textId="77777777" w:rsidR="00B34567" w:rsidRPr="00E37123" w:rsidRDefault="00B34567" w:rsidP="00942491">
            <w:pPr>
              <w:pStyle w:val="Akapitzlist"/>
              <w:numPr>
                <w:ilvl w:val="5"/>
                <w:numId w:val="55"/>
              </w:numPr>
              <w:spacing w:after="40"/>
              <w:contextualSpacing/>
              <w:rPr>
                <w:rFonts w:ascii="Arial Narrow" w:hAnsi="Arial Narrow" w:cs="Segoe UI"/>
                <w:szCs w:val="20"/>
              </w:rPr>
            </w:pPr>
            <w:r w:rsidRPr="00E37123">
              <w:rPr>
                <w:rFonts w:ascii="Arial Narrow" w:hAnsi="Arial Narrow" w:cs="Segoe UI"/>
                <w:szCs w:val="20"/>
              </w:rPr>
              <w:t xml:space="preserve">przedstawienia do zaakceptowania zamawiającemu harmonogramu rzeczowo-finansowego, o którym mowa </w:t>
            </w:r>
            <w:r w:rsidRPr="00E37123">
              <w:rPr>
                <w:rFonts w:ascii="Arial Narrow" w:hAnsi="Arial Narrow" w:cs="Segoe UI"/>
                <w:szCs w:val="20"/>
              </w:rPr>
              <w:br/>
              <w:t xml:space="preserve">w § </w:t>
            </w:r>
            <w:r>
              <w:rPr>
                <w:rFonts w:ascii="Arial Narrow" w:hAnsi="Arial Narrow" w:cs="Segoe UI"/>
                <w:szCs w:val="20"/>
              </w:rPr>
              <w:t>2 ust. 3</w:t>
            </w:r>
            <w:r w:rsidRPr="00E37123">
              <w:rPr>
                <w:rFonts w:ascii="Arial Narrow" w:hAnsi="Arial Narrow" w:cs="Segoe UI"/>
                <w:szCs w:val="20"/>
              </w:rPr>
              <w:t xml:space="preserve"> projektowanych postanowień umowy oraz</w:t>
            </w:r>
          </w:p>
          <w:p w14:paraId="26C7ED83" w14:textId="77777777" w:rsidR="00B34567" w:rsidRPr="00E37123" w:rsidRDefault="00B34567" w:rsidP="00942491">
            <w:pPr>
              <w:pStyle w:val="Akapitzlist"/>
              <w:numPr>
                <w:ilvl w:val="5"/>
                <w:numId w:val="55"/>
              </w:numPr>
              <w:spacing w:after="40"/>
              <w:contextualSpacing/>
              <w:rPr>
                <w:rFonts w:ascii="Arial Narrow" w:hAnsi="Arial Narrow" w:cs="Segoe UI"/>
                <w:szCs w:val="20"/>
              </w:rPr>
            </w:pPr>
            <w:r w:rsidRPr="00E37123">
              <w:rPr>
                <w:rFonts w:ascii="Arial Narrow" w:hAnsi="Arial Narrow" w:cs="Segoe UI"/>
                <w:szCs w:val="20"/>
              </w:rPr>
              <w:t>przedłożenia kosztorysów ofertowych dot. po</w:t>
            </w:r>
            <w:r>
              <w:rPr>
                <w:rFonts w:ascii="Arial Narrow" w:hAnsi="Arial Narrow" w:cs="Segoe UI"/>
                <w:szCs w:val="20"/>
              </w:rPr>
              <w:t xml:space="preserve">szczególnych zadań wchodzących </w:t>
            </w:r>
            <w:r w:rsidRPr="00E37123">
              <w:rPr>
                <w:rFonts w:ascii="Arial Narrow" w:hAnsi="Arial Narrow" w:cs="Segoe UI"/>
                <w:szCs w:val="20"/>
              </w:rPr>
              <w:t>w skład inwestycji, sporządzonych metodą kalkulacji uproszczonej. Kosztorysy będą stanowić dokumenty pomocnicze na etapie rozliczania inwestycji</w:t>
            </w:r>
            <w:r>
              <w:rPr>
                <w:rFonts w:ascii="Arial Narrow" w:hAnsi="Arial Narrow" w:cs="Segoe UI"/>
                <w:szCs w:val="20"/>
              </w:rPr>
              <w:t>;</w:t>
            </w:r>
          </w:p>
          <w:p w14:paraId="5EEF91F4" w14:textId="77777777" w:rsidR="00B34567" w:rsidRDefault="00B34567" w:rsidP="00942491">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27BF35E7" w14:textId="77777777" w:rsidR="00B34567" w:rsidRPr="00FE1A1D" w:rsidRDefault="00B34567" w:rsidP="00942491">
            <w:pPr>
              <w:numPr>
                <w:ilvl w:val="0"/>
                <w:numId w:val="35"/>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B34567" w:rsidRPr="00CF27DC" w14:paraId="6035930F" w14:textId="77777777" w:rsidTr="00942491">
        <w:trPr>
          <w:trHeight w:val="425"/>
          <w:jc w:val="center"/>
        </w:trPr>
        <w:tc>
          <w:tcPr>
            <w:tcW w:w="9214" w:type="dxa"/>
          </w:tcPr>
          <w:p w14:paraId="6EA4BB0E" w14:textId="77777777" w:rsidR="00B34567" w:rsidRDefault="00B34567" w:rsidP="00942491">
            <w:pPr>
              <w:pStyle w:val="Akapitzlist"/>
              <w:numPr>
                <w:ilvl w:val="0"/>
                <w:numId w:val="38"/>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Pr>
                <w:rFonts w:ascii="Arial Narrow" w:hAnsi="Arial Narrow" w:cs="Segoe UI"/>
                <w:b/>
                <w:szCs w:val="20"/>
              </w:rPr>
              <w:t>:</w:t>
            </w:r>
          </w:p>
          <w:p w14:paraId="40A8FB67" w14:textId="77777777" w:rsidR="00B34567" w:rsidRPr="002E37C1" w:rsidRDefault="00B34567" w:rsidP="00942491">
            <w:pPr>
              <w:pStyle w:val="Akapitzlist"/>
              <w:numPr>
                <w:ilvl w:val="0"/>
                <w:numId w:val="36"/>
              </w:numPr>
              <w:spacing w:after="40" w:line="276" w:lineRule="auto"/>
              <w:ind w:left="680" w:hanging="340"/>
              <w:rPr>
                <w:rFonts w:ascii="Arial Narrow" w:hAnsi="Arial Narrow" w:cs="Segoe UI"/>
                <w:szCs w:val="20"/>
              </w:rPr>
            </w:pPr>
            <w:r w:rsidRPr="002E37C1">
              <w:rPr>
                <w:rFonts w:ascii="Arial Narrow" w:hAnsi="Arial Narrow" w:cs="Segoe UI"/>
                <w:szCs w:val="20"/>
              </w:rPr>
              <w:t>Oświadczam, że w celu wykazania spełniania warunków udziału w postępowaniu, określonych przez zamawiającego:</w:t>
            </w:r>
          </w:p>
          <w:p w14:paraId="2DC166E0" w14:textId="77777777" w:rsidR="00B34567" w:rsidRPr="002E37C1" w:rsidRDefault="00B34567" w:rsidP="00942491">
            <w:pPr>
              <w:pStyle w:val="Akapitzlist"/>
              <w:numPr>
                <w:ilvl w:val="0"/>
                <w:numId w:val="40"/>
              </w:numPr>
              <w:spacing w:after="40" w:line="276" w:lineRule="auto"/>
              <w:ind w:left="1020" w:hanging="340"/>
              <w:rPr>
                <w:rFonts w:ascii="Arial Narrow" w:hAnsi="Arial Narrow" w:cs="Segoe UI"/>
                <w:szCs w:val="20"/>
              </w:rPr>
            </w:pPr>
            <w:r w:rsidRPr="002E37C1">
              <w:rPr>
                <w:rFonts w:ascii="Arial Narrow" w:hAnsi="Arial Narrow" w:cs="Segoe UI"/>
                <w:szCs w:val="20"/>
              </w:rPr>
              <w:t xml:space="preserve">w rozdziale IV ust. 6 pkt 1 </w:t>
            </w:r>
            <w:r>
              <w:rPr>
                <w:rFonts w:ascii="Arial Narrow" w:hAnsi="Arial Narrow" w:cs="Segoe UI"/>
                <w:szCs w:val="20"/>
              </w:rPr>
              <w:t xml:space="preserve">lit. a) </w:t>
            </w:r>
            <w:r w:rsidRPr="002E37C1">
              <w:rPr>
                <w:rFonts w:ascii="Arial Narrow" w:hAnsi="Arial Narrow" w:cs="Segoe UI"/>
                <w:szCs w:val="20"/>
              </w:rPr>
              <w:t>SWZ*</w:t>
            </w:r>
          </w:p>
          <w:p w14:paraId="6F946BA6" w14:textId="77777777" w:rsidR="00B34567" w:rsidRDefault="00B34567" w:rsidP="00942491">
            <w:pPr>
              <w:pStyle w:val="Akapitzlist"/>
              <w:numPr>
                <w:ilvl w:val="0"/>
                <w:numId w:val="40"/>
              </w:numPr>
              <w:spacing w:after="40" w:line="276" w:lineRule="auto"/>
              <w:ind w:left="1020" w:hanging="340"/>
              <w:rPr>
                <w:rFonts w:ascii="Arial Narrow" w:hAnsi="Arial Narrow" w:cs="Segoe UI"/>
                <w:szCs w:val="20"/>
              </w:rPr>
            </w:pPr>
            <w:r w:rsidRPr="002E37C1">
              <w:rPr>
                <w:rFonts w:ascii="Arial Narrow" w:hAnsi="Arial Narrow" w:cs="Segoe UI"/>
                <w:szCs w:val="20"/>
              </w:rPr>
              <w:t xml:space="preserve">w rozdziale IV ust. 6 pkt </w:t>
            </w:r>
            <w:r>
              <w:rPr>
                <w:rFonts w:ascii="Arial Narrow" w:hAnsi="Arial Narrow" w:cs="Segoe UI"/>
                <w:szCs w:val="20"/>
              </w:rPr>
              <w:t>1</w:t>
            </w:r>
            <w:r w:rsidRPr="002E37C1">
              <w:rPr>
                <w:rFonts w:ascii="Arial Narrow" w:hAnsi="Arial Narrow" w:cs="Segoe UI"/>
                <w:szCs w:val="20"/>
              </w:rPr>
              <w:t xml:space="preserve"> </w:t>
            </w:r>
            <w:r>
              <w:rPr>
                <w:rFonts w:ascii="Arial Narrow" w:hAnsi="Arial Narrow" w:cs="Segoe UI"/>
                <w:szCs w:val="20"/>
              </w:rPr>
              <w:t xml:space="preserve">lit. b) </w:t>
            </w:r>
            <w:r w:rsidRPr="002E37C1">
              <w:rPr>
                <w:rFonts w:ascii="Arial Narrow" w:hAnsi="Arial Narrow" w:cs="Segoe UI"/>
                <w:szCs w:val="20"/>
              </w:rPr>
              <w:t>SWZ*</w:t>
            </w:r>
          </w:p>
          <w:p w14:paraId="2BF2BC10" w14:textId="77777777" w:rsidR="00B34567" w:rsidRPr="002E37C1" w:rsidRDefault="00B34567" w:rsidP="00942491">
            <w:pPr>
              <w:pStyle w:val="Akapitzlist"/>
              <w:numPr>
                <w:ilvl w:val="0"/>
                <w:numId w:val="40"/>
              </w:numPr>
              <w:spacing w:after="40" w:line="276" w:lineRule="auto"/>
              <w:ind w:left="1020" w:hanging="340"/>
              <w:rPr>
                <w:rFonts w:ascii="Arial Narrow" w:hAnsi="Arial Narrow" w:cs="Segoe UI"/>
                <w:szCs w:val="20"/>
              </w:rPr>
            </w:pPr>
            <w:r>
              <w:rPr>
                <w:rFonts w:ascii="Arial Narrow" w:hAnsi="Arial Narrow" w:cs="Segoe UI"/>
                <w:szCs w:val="20"/>
              </w:rPr>
              <w:t xml:space="preserve">w rozdziale IV ust. 6 pkt 2 </w:t>
            </w:r>
            <w:r w:rsidRPr="002E37C1">
              <w:rPr>
                <w:rFonts w:ascii="Arial Narrow" w:hAnsi="Arial Narrow" w:cs="Segoe UI"/>
                <w:szCs w:val="20"/>
              </w:rPr>
              <w:t>SWZ*</w:t>
            </w:r>
          </w:p>
          <w:p w14:paraId="1A2575ED" w14:textId="77777777" w:rsidR="00B34567" w:rsidRPr="002E37C1" w:rsidRDefault="00B34567" w:rsidP="00942491">
            <w:pPr>
              <w:spacing w:after="40" w:line="276" w:lineRule="auto"/>
              <w:ind w:left="680"/>
              <w:rPr>
                <w:rFonts w:ascii="Arial Narrow" w:hAnsi="Arial Narrow" w:cs="Segoe UI"/>
                <w:szCs w:val="20"/>
              </w:rPr>
            </w:pPr>
            <w:r w:rsidRPr="002E37C1">
              <w:rPr>
                <w:rFonts w:ascii="Arial Narrow" w:hAnsi="Arial Narrow" w:cs="Segoe UI"/>
                <w:szCs w:val="20"/>
              </w:rPr>
              <w:t>polegam na zasobach podmiotu udostępniającego zasoby (* zaznaczyć właściwe jeśli dotyczy).</w:t>
            </w:r>
          </w:p>
          <w:p w14:paraId="2A29BCD9" w14:textId="77777777" w:rsidR="00B34567" w:rsidRPr="002E37C1" w:rsidRDefault="00B34567" w:rsidP="00942491">
            <w:pPr>
              <w:pStyle w:val="Akapitzlist"/>
              <w:numPr>
                <w:ilvl w:val="0"/>
                <w:numId w:val="36"/>
              </w:numPr>
              <w:spacing w:after="40" w:line="276" w:lineRule="auto"/>
              <w:ind w:left="680" w:hanging="340"/>
              <w:rPr>
                <w:rFonts w:ascii="Arial Narrow" w:hAnsi="Arial Narrow" w:cs="Segoe UI"/>
                <w:i/>
                <w:sz w:val="16"/>
                <w:szCs w:val="20"/>
              </w:rPr>
            </w:pPr>
            <w:r w:rsidRPr="002E37C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sidRPr="002E37C1">
              <w:rPr>
                <w:rFonts w:ascii="Arial Narrow" w:hAnsi="Arial Narrow" w:cs="Segoe UI"/>
                <w:b/>
                <w:szCs w:val="20"/>
                <w:u w:val="single"/>
              </w:rPr>
              <w:br/>
              <w:t>w rozdziale IV ust. 14 SWZ</w:t>
            </w:r>
            <w:r w:rsidRPr="002E37C1">
              <w:rPr>
                <w:rFonts w:ascii="Arial Narrow" w:hAnsi="Arial Narrow" w:cs="Segoe UI"/>
                <w:szCs w:val="20"/>
              </w:rPr>
              <w:t xml:space="preserve"> (jeśli dotyczy).</w:t>
            </w:r>
          </w:p>
          <w:p w14:paraId="1E3E89B4" w14:textId="77777777" w:rsidR="00B34567" w:rsidRPr="00E14E23" w:rsidRDefault="00B34567" w:rsidP="00942491">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są wymagane)</w:t>
            </w:r>
          </w:p>
        </w:tc>
      </w:tr>
      <w:tr w:rsidR="00B34567" w:rsidRPr="00CF27DC" w14:paraId="6BDFB327" w14:textId="77777777" w:rsidTr="00942491">
        <w:trPr>
          <w:trHeight w:val="1367"/>
          <w:jc w:val="center"/>
        </w:trPr>
        <w:tc>
          <w:tcPr>
            <w:tcW w:w="9214" w:type="dxa"/>
          </w:tcPr>
          <w:p w14:paraId="02578A08" w14:textId="77777777" w:rsidR="00B34567" w:rsidRPr="00CF27DC" w:rsidRDefault="00B34567" w:rsidP="00942491">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735717BD" w14:textId="77777777" w:rsidR="00B34567" w:rsidRPr="00CF27DC" w:rsidRDefault="00B34567" w:rsidP="00942491">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B34567" w:rsidRPr="001F7038" w14:paraId="4941E7A7" w14:textId="77777777" w:rsidTr="00942491">
              <w:trPr>
                <w:trHeight w:val="279"/>
                <w:jc w:val="center"/>
              </w:trPr>
              <w:tc>
                <w:tcPr>
                  <w:tcW w:w="514" w:type="dxa"/>
                  <w:shd w:val="clear" w:color="auto" w:fill="auto"/>
                  <w:vAlign w:val="center"/>
                </w:tcPr>
                <w:p w14:paraId="6F36AEC3" w14:textId="77777777" w:rsidR="00B34567" w:rsidRPr="001F7038" w:rsidRDefault="00B34567" w:rsidP="00942491">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1FDB5E69" w14:textId="77777777" w:rsidR="00B34567" w:rsidRPr="001F7038" w:rsidRDefault="00B34567" w:rsidP="00942491">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3DC1A774" w14:textId="77777777" w:rsidR="00B34567" w:rsidRPr="001F7038" w:rsidRDefault="00B34567" w:rsidP="00942491">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B34567" w:rsidRPr="001F7038" w14:paraId="13987F53" w14:textId="77777777" w:rsidTr="00942491">
              <w:trPr>
                <w:trHeight w:val="38"/>
                <w:jc w:val="center"/>
              </w:trPr>
              <w:tc>
                <w:tcPr>
                  <w:tcW w:w="514" w:type="dxa"/>
                  <w:shd w:val="clear" w:color="auto" w:fill="auto"/>
                  <w:vAlign w:val="center"/>
                </w:tcPr>
                <w:p w14:paraId="0060DBB2" w14:textId="77777777" w:rsidR="00B34567" w:rsidRPr="001F7038" w:rsidRDefault="00B34567" w:rsidP="00942491">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1ED8EFF7" w14:textId="77777777" w:rsidR="00B34567" w:rsidRPr="001F7038" w:rsidRDefault="00B34567" w:rsidP="00942491">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037AA855" w14:textId="77777777" w:rsidR="00B34567" w:rsidRPr="001F7038" w:rsidRDefault="00B34567" w:rsidP="00942491">
                  <w:pPr>
                    <w:numPr>
                      <w:ilvl w:val="12"/>
                      <w:numId w:val="0"/>
                    </w:numPr>
                    <w:tabs>
                      <w:tab w:val="left" w:pos="360"/>
                      <w:tab w:val="left" w:pos="427"/>
                    </w:tabs>
                    <w:rPr>
                      <w:rFonts w:ascii="Arial Narrow" w:hAnsi="Arial Narrow"/>
                      <w:szCs w:val="20"/>
                    </w:rPr>
                  </w:pPr>
                </w:p>
              </w:tc>
            </w:tr>
          </w:tbl>
          <w:p w14:paraId="5C5960B4" w14:textId="77777777" w:rsidR="00B34567" w:rsidRPr="00980057" w:rsidRDefault="00B34567" w:rsidP="00942491">
            <w:pPr>
              <w:spacing w:after="40"/>
              <w:rPr>
                <w:rFonts w:ascii="Arial Narrow" w:hAnsi="Arial Narrow" w:cs="Segoe UI"/>
                <w:szCs w:val="20"/>
              </w:rPr>
            </w:pPr>
          </w:p>
        </w:tc>
      </w:tr>
      <w:tr w:rsidR="00B34567" w:rsidRPr="00CF27DC" w14:paraId="501083BF" w14:textId="77777777" w:rsidTr="00942491">
        <w:trPr>
          <w:trHeight w:val="280"/>
          <w:jc w:val="center"/>
        </w:trPr>
        <w:tc>
          <w:tcPr>
            <w:tcW w:w="9214" w:type="dxa"/>
          </w:tcPr>
          <w:p w14:paraId="7FE8D03B" w14:textId="77777777" w:rsidR="00B34567" w:rsidRPr="00CF27DC" w:rsidRDefault="00B34567" w:rsidP="00942491">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21896B62" w14:textId="77777777" w:rsidR="00B34567" w:rsidRPr="00CF27DC" w:rsidRDefault="00B34567" w:rsidP="00942491">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2FE9637F" w14:textId="77777777" w:rsidR="00B34567" w:rsidRDefault="00B34567" w:rsidP="00942491">
            <w:pPr>
              <w:numPr>
                <w:ilvl w:val="0"/>
                <w:numId w:val="39"/>
              </w:numPr>
              <w:spacing w:after="40"/>
              <w:ind w:left="397" w:hanging="340"/>
              <w:jc w:val="left"/>
              <w:rPr>
                <w:rFonts w:ascii="Arial Narrow" w:hAnsi="Arial Narrow" w:cs="Segoe UI"/>
                <w:szCs w:val="20"/>
              </w:rPr>
            </w:pPr>
            <w:r w:rsidRPr="00CF27DC">
              <w:rPr>
                <w:rFonts w:ascii="Arial Narrow" w:hAnsi="Arial Narrow" w:cs="Segoe UI"/>
                <w:szCs w:val="20"/>
              </w:rPr>
              <w:t>.........................................................................................................................................................</w:t>
            </w:r>
          </w:p>
          <w:p w14:paraId="279AD143" w14:textId="77777777" w:rsidR="00B34567" w:rsidRDefault="00B34567" w:rsidP="00942491">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795AADCF" w14:textId="77777777" w:rsidR="00B34567" w:rsidRDefault="00B34567" w:rsidP="00942491">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26CAE06D" w14:textId="77777777" w:rsidR="00B34567" w:rsidRPr="00CF27DC" w:rsidRDefault="00B34567" w:rsidP="00942491">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249B2189" w14:textId="77777777" w:rsidR="00B34567" w:rsidRDefault="00B34567" w:rsidP="00B34567">
      <w:pPr>
        <w:tabs>
          <w:tab w:val="left" w:pos="6750"/>
        </w:tabs>
        <w:rPr>
          <w:rFonts w:ascii="Arial Narrow" w:hAnsi="Arial Narrow" w:cs="Arial"/>
          <w:b/>
          <w:sz w:val="28"/>
        </w:rPr>
      </w:pPr>
    </w:p>
    <w:p w14:paraId="6E6254DE" w14:textId="77777777" w:rsidR="00B34567" w:rsidRDefault="00B34567" w:rsidP="00B34567">
      <w:pPr>
        <w:tabs>
          <w:tab w:val="left" w:pos="6750"/>
        </w:tabs>
        <w:rPr>
          <w:rFonts w:ascii="Arial Narrow" w:hAnsi="Arial Narrow" w:cs="Arial"/>
          <w:b/>
          <w:sz w:val="28"/>
        </w:rPr>
      </w:pPr>
    </w:p>
    <w:p w14:paraId="4D5EA928" w14:textId="77777777" w:rsidR="00B34567" w:rsidRDefault="00B34567" w:rsidP="00B34567">
      <w:pPr>
        <w:tabs>
          <w:tab w:val="left" w:pos="6750"/>
        </w:tabs>
        <w:rPr>
          <w:rFonts w:ascii="Arial Narrow" w:hAnsi="Arial Narrow" w:cs="Arial"/>
          <w:b/>
          <w:sz w:val="28"/>
        </w:rPr>
      </w:pPr>
    </w:p>
    <w:p w14:paraId="438C3B92" w14:textId="77777777" w:rsidR="00B34567" w:rsidRDefault="00B34567" w:rsidP="00B34567">
      <w:pPr>
        <w:tabs>
          <w:tab w:val="left" w:pos="6750"/>
        </w:tabs>
        <w:rPr>
          <w:rFonts w:ascii="Arial Narrow" w:hAnsi="Arial Narrow" w:cs="Arial"/>
          <w:b/>
          <w:sz w:val="28"/>
        </w:rPr>
      </w:pPr>
    </w:p>
    <w:p w14:paraId="75D63A49" w14:textId="77777777" w:rsidR="00B34567" w:rsidRDefault="00B34567" w:rsidP="00B34567">
      <w:pPr>
        <w:tabs>
          <w:tab w:val="left" w:pos="6750"/>
        </w:tabs>
        <w:rPr>
          <w:rFonts w:ascii="Arial Narrow" w:hAnsi="Arial Narrow" w:cs="Arial"/>
          <w:b/>
          <w:sz w:val="28"/>
        </w:rPr>
      </w:pPr>
    </w:p>
    <w:p w14:paraId="3686F217" w14:textId="77777777" w:rsidR="00B34567" w:rsidRDefault="00B34567" w:rsidP="00B34567">
      <w:pPr>
        <w:tabs>
          <w:tab w:val="left" w:pos="6750"/>
        </w:tabs>
        <w:rPr>
          <w:rFonts w:ascii="Arial Narrow" w:hAnsi="Arial Narrow" w:cs="Arial"/>
          <w:b/>
          <w:sz w:val="28"/>
        </w:rPr>
      </w:pPr>
    </w:p>
    <w:p w14:paraId="720221A9" w14:textId="77777777" w:rsidR="00B34567" w:rsidRDefault="00B34567" w:rsidP="00B34567">
      <w:pPr>
        <w:tabs>
          <w:tab w:val="left" w:pos="6750"/>
        </w:tabs>
        <w:rPr>
          <w:rFonts w:ascii="Arial Narrow" w:hAnsi="Arial Narrow" w:cs="Arial"/>
          <w:b/>
          <w:sz w:val="28"/>
        </w:rPr>
      </w:pPr>
    </w:p>
    <w:p w14:paraId="56D25145" w14:textId="77777777" w:rsidR="00B34567" w:rsidRDefault="00B34567" w:rsidP="00B34567">
      <w:pPr>
        <w:tabs>
          <w:tab w:val="left" w:pos="6750"/>
        </w:tabs>
        <w:rPr>
          <w:rFonts w:ascii="Arial Narrow" w:hAnsi="Arial Narrow" w:cs="Arial"/>
          <w:b/>
          <w:sz w:val="28"/>
        </w:rPr>
      </w:pPr>
    </w:p>
    <w:p w14:paraId="5D84AE17" w14:textId="77777777" w:rsidR="00B34567" w:rsidRDefault="00B34567" w:rsidP="00B34567">
      <w:pPr>
        <w:tabs>
          <w:tab w:val="left" w:pos="6750"/>
        </w:tabs>
        <w:rPr>
          <w:rFonts w:ascii="Arial Narrow" w:hAnsi="Arial Narrow" w:cs="Arial"/>
          <w:b/>
          <w:sz w:val="28"/>
        </w:rPr>
      </w:pPr>
    </w:p>
    <w:p w14:paraId="46178305" w14:textId="77777777" w:rsidR="00B34567" w:rsidRDefault="00B34567" w:rsidP="00B34567">
      <w:pPr>
        <w:tabs>
          <w:tab w:val="left" w:pos="6750"/>
        </w:tabs>
        <w:rPr>
          <w:rFonts w:ascii="Arial Narrow" w:hAnsi="Arial Narrow" w:cs="Arial"/>
          <w:b/>
          <w:sz w:val="28"/>
        </w:rPr>
      </w:pPr>
    </w:p>
    <w:p w14:paraId="0F0A286B" w14:textId="77777777" w:rsidR="00B34567" w:rsidRDefault="00B34567" w:rsidP="00B34567">
      <w:pPr>
        <w:tabs>
          <w:tab w:val="left" w:pos="6750"/>
        </w:tabs>
        <w:rPr>
          <w:rFonts w:ascii="Arial Narrow" w:hAnsi="Arial Narrow" w:cs="Arial"/>
          <w:b/>
          <w:sz w:val="28"/>
        </w:rPr>
      </w:pPr>
    </w:p>
    <w:p w14:paraId="13BD3CEF" w14:textId="77777777" w:rsidR="00B34567" w:rsidRDefault="00B34567" w:rsidP="00B34567">
      <w:pPr>
        <w:tabs>
          <w:tab w:val="left" w:pos="6750"/>
        </w:tabs>
        <w:rPr>
          <w:rFonts w:ascii="Arial Narrow" w:hAnsi="Arial Narrow" w:cs="Arial"/>
          <w:b/>
          <w:sz w:val="28"/>
        </w:rPr>
      </w:pPr>
    </w:p>
    <w:p w14:paraId="5DD748CE" w14:textId="77777777" w:rsidR="00B34567" w:rsidRDefault="00B34567" w:rsidP="00B34567">
      <w:pPr>
        <w:tabs>
          <w:tab w:val="left" w:pos="6750"/>
        </w:tabs>
        <w:rPr>
          <w:rFonts w:ascii="Arial Narrow" w:hAnsi="Arial Narrow" w:cs="Arial"/>
          <w:b/>
          <w:sz w:val="28"/>
        </w:rPr>
      </w:pPr>
    </w:p>
    <w:p w14:paraId="2710F894" w14:textId="77777777" w:rsidR="00B34567" w:rsidRDefault="00B34567" w:rsidP="00B34567">
      <w:pPr>
        <w:tabs>
          <w:tab w:val="left" w:pos="6750"/>
        </w:tabs>
        <w:rPr>
          <w:rFonts w:ascii="Arial Narrow" w:hAnsi="Arial Narrow" w:cs="Arial"/>
          <w:b/>
          <w:sz w:val="28"/>
        </w:rPr>
      </w:pPr>
    </w:p>
    <w:p w14:paraId="511D1544" w14:textId="77777777" w:rsidR="00B34567" w:rsidRDefault="00B34567" w:rsidP="00B34567">
      <w:pPr>
        <w:tabs>
          <w:tab w:val="left" w:pos="6750"/>
        </w:tabs>
        <w:rPr>
          <w:rFonts w:ascii="Arial Narrow" w:hAnsi="Arial Narrow" w:cs="Arial"/>
          <w:b/>
          <w:sz w:val="28"/>
        </w:rPr>
      </w:pPr>
    </w:p>
    <w:p w14:paraId="120D6A99" w14:textId="70FE00D4" w:rsidR="00B34567" w:rsidRDefault="00B34567" w:rsidP="00B34567">
      <w:pPr>
        <w:tabs>
          <w:tab w:val="left" w:pos="6750"/>
        </w:tabs>
        <w:rPr>
          <w:rFonts w:ascii="Arial Narrow" w:hAnsi="Arial Narrow" w:cs="Arial"/>
          <w:b/>
          <w:sz w:val="28"/>
        </w:rPr>
      </w:pPr>
    </w:p>
    <w:p w14:paraId="27BF3B1D" w14:textId="77777777" w:rsidR="00B34567" w:rsidRDefault="00B34567" w:rsidP="00B34567">
      <w:pPr>
        <w:tabs>
          <w:tab w:val="left" w:pos="6750"/>
        </w:tabs>
        <w:rPr>
          <w:rFonts w:ascii="Arial Narrow" w:hAnsi="Arial Narrow" w:cs="Arial"/>
          <w:b/>
          <w:sz w:val="28"/>
        </w:rPr>
      </w:pPr>
      <w:r>
        <w:rPr>
          <w:rFonts w:ascii="Arial Narrow" w:hAnsi="Arial Narrow" w:cs="Arial"/>
          <w:b/>
          <w:sz w:val="28"/>
        </w:rPr>
        <w:t>Z</w:t>
      </w:r>
      <w:r w:rsidRPr="00A06D93">
        <w:rPr>
          <w:rFonts w:ascii="Arial Narrow" w:hAnsi="Arial Narrow" w:cs="Arial"/>
          <w:b/>
          <w:sz w:val="28"/>
        </w:rPr>
        <w:t xml:space="preserve">ałącznik Nr </w:t>
      </w:r>
      <w:r>
        <w:rPr>
          <w:rFonts w:ascii="Arial Narrow" w:hAnsi="Arial Narrow" w:cs="Arial"/>
          <w:b/>
          <w:sz w:val="28"/>
        </w:rPr>
        <w:t>2 S</w:t>
      </w:r>
      <w:r w:rsidRPr="00A06D93">
        <w:rPr>
          <w:rFonts w:ascii="Arial Narrow" w:hAnsi="Arial Narrow" w:cs="Arial"/>
          <w:b/>
          <w:sz w:val="28"/>
        </w:rPr>
        <w:t xml:space="preserve">WZ tj. </w:t>
      </w:r>
      <w:r w:rsidRPr="00B21F3E">
        <w:rPr>
          <w:rFonts w:ascii="Arial Narrow" w:hAnsi="Arial Narrow" w:cs="Arial"/>
          <w:b/>
          <w:sz w:val="28"/>
        </w:rPr>
        <w:t>OŚWIADCZENIE O NIEPODLEGANIU WYKLUCZENIU, SPEŁNIANIU WARUNKÓW UDZIAŁU W POSTĘPOWANIU</w:t>
      </w:r>
      <w:r w:rsidRPr="00A06D93">
        <w:rPr>
          <w:rFonts w:ascii="Arial Narrow" w:hAnsi="Arial Narrow" w:cs="Arial"/>
          <w:b/>
          <w:sz w:val="28"/>
        </w:rPr>
        <w:t xml:space="preserve"> należy złożyć razem </w:t>
      </w:r>
      <w:r>
        <w:rPr>
          <w:rFonts w:ascii="Arial Narrow" w:hAnsi="Arial Narrow" w:cs="Arial"/>
          <w:b/>
          <w:sz w:val="28"/>
        </w:rPr>
        <w:br/>
      </w:r>
      <w:r w:rsidRPr="00A06D93">
        <w:rPr>
          <w:rFonts w:ascii="Arial Narrow" w:hAnsi="Arial Narrow" w:cs="Arial"/>
          <w:b/>
          <w:sz w:val="28"/>
        </w:rPr>
        <w:t>z ofertą.</w:t>
      </w:r>
    </w:p>
    <w:p w14:paraId="6E4B7E9B" w14:textId="77777777" w:rsidR="00B34567" w:rsidRDefault="00B34567" w:rsidP="00B34567">
      <w:pPr>
        <w:tabs>
          <w:tab w:val="left" w:pos="6750"/>
        </w:tabs>
        <w:rPr>
          <w:rFonts w:ascii="Arial Narrow" w:hAnsi="Arial Narrow" w:cs="Arial"/>
          <w:b/>
          <w:sz w:val="28"/>
          <w:szCs w:val="28"/>
        </w:rPr>
      </w:pPr>
    </w:p>
    <w:p w14:paraId="6144ED8D" w14:textId="77777777" w:rsidR="00B34567" w:rsidRPr="002D1844" w:rsidRDefault="00B34567" w:rsidP="00B34567">
      <w:pPr>
        <w:rPr>
          <w:rFonts w:ascii="Arial Narrow" w:hAnsi="Arial Narrow" w:cs="Arial"/>
          <w:sz w:val="28"/>
          <w:szCs w:val="28"/>
        </w:rPr>
      </w:pPr>
    </w:p>
    <w:p w14:paraId="2C5A3422" w14:textId="77777777" w:rsidR="00B34567" w:rsidRPr="002D1844" w:rsidRDefault="00B34567" w:rsidP="00B34567">
      <w:pPr>
        <w:rPr>
          <w:rFonts w:ascii="Arial Narrow" w:hAnsi="Arial Narrow" w:cs="Arial"/>
          <w:sz w:val="28"/>
          <w:szCs w:val="28"/>
        </w:rPr>
      </w:pPr>
    </w:p>
    <w:p w14:paraId="1B8EC423" w14:textId="77777777" w:rsidR="00B34567" w:rsidRPr="002D1844" w:rsidRDefault="00B34567" w:rsidP="00B34567">
      <w:pPr>
        <w:rPr>
          <w:rFonts w:ascii="Arial Narrow" w:hAnsi="Arial Narrow" w:cs="Arial"/>
          <w:sz w:val="28"/>
          <w:szCs w:val="28"/>
        </w:rPr>
      </w:pPr>
    </w:p>
    <w:p w14:paraId="4F0726A4" w14:textId="77777777" w:rsidR="00B34567" w:rsidRPr="002D1844" w:rsidRDefault="00B34567" w:rsidP="00B34567">
      <w:pPr>
        <w:rPr>
          <w:rFonts w:ascii="Arial Narrow" w:hAnsi="Arial Narrow" w:cs="Arial"/>
          <w:sz w:val="28"/>
          <w:szCs w:val="28"/>
        </w:rPr>
      </w:pPr>
    </w:p>
    <w:p w14:paraId="606236B2" w14:textId="77777777" w:rsidR="00B34567" w:rsidRPr="002D1844" w:rsidRDefault="00B34567" w:rsidP="00B34567">
      <w:pPr>
        <w:rPr>
          <w:rFonts w:ascii="Arial Narrow" w:hAnsi="Arial Narrow" w:cs="Arial"/>
          <w:sz w:val="28"/>
          <w:szCs w:val="28"/>
        </w:rPr>
      </w:pPr>
    </w:p>
    <w:p w14:paraId="32D931B1" w14:textId="77777777" w:rsidR="00B34567" w:rsidRPr="002D1844" w:rsidRDefault="00B34567" w:rsidP="00B34567">
      <w:pPr>
        <w:rPr>
          <w:rFonts w:ascii="Arial Narrow" w:hAnsi="Arial Narrow" w:cs="Arial"/>
          <w:sz w:val="28"/>
          <w:szCs w:val="28"/>
        </w:rPr>
      </w:pPr>
    </w:p>
    <w:p w14:paraId="515423C6" w14:textId="77777777" w:rsidR="00B34567" w:rsidRPr="002D1844" w:rsidRDefault="00B34567" w:rsidP="00B34567">
      <w:pPr>
        <w:rPr>
          <w:rFonts w:ascii="Arial Narrow" w:hAnsi="Arial Narrow" w:cs="Arial"/>
          <w:sz w:val="28"/>
          <w:szCs w:val="28"/>
        </w:rPr>
      </w:pPr>
    </w:p>
    <w:p w14:paraId="23ED3FEB" w14:textId="77777777" w:rsidR="00B34567" w:rsidRPr="002D1844" w:rsidRDefault="00B34567" w:rsidP="00B34567">
      <w:pPr>
        <w:rPr>
          <w:rFonts w:ascii="Arial Narrow" w:hAnsi="Arial Narrow" w:cs="Arial"/>
          <w:sz w:val="28"/>
          <w:szCs w:val="28"/>
        </w:rPr>
      </w:pPr>
    </w:p>
    <w:p w14:paraId="5FB9DDCE" w14:textId="77777777" w:rsidR="00B34567" w:rsidRDefault="00B34567" w:rsidP="00B34567">
      <w:pPr>
        <w:rPr>
          <w:rFonts w:ascii="Arial Narrow" w:hAnsi="Arial Narrow" w:cs="Arial"/>
          <w:sz w:val="28"/>
          <w:szCs w:val="28"/>
        </w:rPr>
      </w:pPr>
    </w:p>
    <w:p w14:paraId="787F13F4" w14:textId="77777777" w:rsidR="00B34567" w:rsidRPr="002D1844" w:rsidRDefault="00B34567" w:rsidP="00B34567">
      <w:pPr>
        <w:rPr>
          <w:rFonts w:ascii="Arial Narrow" w:hAnsi="Arial Narrow" w:cs="Arial"/>
          <w:sz w:val="28"/>
          <w:szCs w:val="28"/>
        </w:rPr>
      </w:pPr>
    </w:p>
    <w:p w14:paraId="3E2D7BF7" w14:textId="77777777" w:rsidR="00B34567" w:rsidRPr="002D1844" w:rsidRDefault="00B34567" w:rsidP="00B34567">
      <w:pPr>
        <w:rPr>
          <w:rFonts w:ascii="Arial Narrow" w:hAnsi="Arial Narrow" w:cs="Arial"/>
          <w:sz w:val="28"/>
          <w:szCs w:val="28"/>
        </w:rPr>
      </w:pPr>
    </w:p>
    <w:p w14:paraId="71F9842D" w14:textId="77777777" w:rsidR="00B34567" w:rsidRPr="002D1844" w:rsidRDefault="00B34567" w:rsidP="00B34567">
      <w:pPr>
        <w:rPr>
          <w:rFonts w:ascii="Arial Narrow" w:hAnsi="Arial Narrow" w:cs="Arial"/>
          <w:sz w:val="28"/>
          <w:szCs w:val="28"/>
        </w:rPr>
        <w:sectPr w:rsidR="00B34567" w:rsidRPr="002D1844" w:rsidSect="006D5672">
          <w:headerReference w:type="default" r:id="rId8"/>
          <w:footerReference w:type="default" r:id="rId9"/>
          <w:footnotePr>
            <w:numRestart w:val="eachSect"/>
          </w:footnotePr>
          <w:pgSz w:w="11906" w:h="16838"/>
          <w:pgMar w:top="833" w:right="1418" w:bottom="1258" w:left="1418" w:header="357" w:footer="606"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B34567" w:rsidRPr="006578C5" w14:paraId="0BAB61E8" w14:textId="77777777" w:rsidTr="00942491">
        <w:tc>
          <w:tcPr>
            <w:tcW w:w="9214" w:type="dxa"/>
            <w:shd w:val="clear" w:color="auto" w:fill="D9D9D9"/>
            <w:vAlign w:val="center"/>
          </w:tcPr>
          <w:p w14:paraId="0C509D33" w14:textId="77777777" w:rsidR="00B34567" w:rsidRPr="006578C5" w:rsidRDefault="00B34567" w:rsidP="00942491">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Pr>
                <w:rFonts w:ascii="Arial Narrow" w:hAnsi="Arial Narrow" w:cs="Segoe UI"/>
                <w:b/>
              </w:rPr>
              <w:t>r 2 do S</w:t>
            </w:r>
            <w:r w:rsidRPr="006578C5">
              <w:rPr>
                <w:rFonts w:ascii="Arial Narrow" w:hAnsi="Arial Narrow" w:cs="Segoe UI"/>
                <w:b/>
              </w:rPr>
              <w:t>WZ</w:t>
            </w:r>
          </w:p>
        </w:tc>
      </w:tr>
      <w:tr w:rsidR="00B34567" w:rsidRPr="00F0744D" w14:paraId="1BB5AB0E" w14:textId="77777777" w:rsidTr="00942491">
        <w:trPr>
          <w:trHeight w:val="460"/>
        </w:trPr>
        <w:tc>
          <w:tcPr>
            <w:tcW w:w="9214" w:type="dxa"/>
            <w:shd w:val="clear" w:color="auto" w:fill="D9D9D9"/>
            <w:vAlign w:val="center"/>
          </w:tcPr>
          <w:p w14:paraId="48D7B37C" w14:textId="77777777" w:rsidR="00B34567" w:rsidRDefault="00B34567" w:rsidP="00942491">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160D6A5A" w14:textId="77777777" w:rsidR="00B34567" w:rsidRPr="00F0744D" w:rsidRDefault="00B34567" w:rsidP="00942491">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B34567" w:rsidRPr="009F2F4C" w14:paraId="1ABAA1CF" w14:textId="77777777" w:rsidTr="00942491">
        <w:trPr>
          <w:trHeight w:val="429"/>
        </w:trPr>
        <w:tc>
          <w:tcPr>
            <w:tcW w:w="9214" w:type="dxa"/>
            <w:vAlign w:val="center"/>
          </w:tcPr>
          <w:p w14:paraId="236FFFF2" w14:textId="77777777" w:rsidR="00B34567" w:rsidRPr="00E06A10" w:rsidRDefault="00B34567" w:rsidP="00942491">
            <w:pPr>
              <w:rPr>
                <w:rFonts w:ascii="Arial Narrow" w:hAnsi="Arial Narrow" w:cs="Segoe UI"/>
                <w:b/>
                <w:bCs/>
                <w:iCs/>
                <w:color w:val="000000"/>
                <w:lang w:bidi="pl-PL"/>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sidRPr="00F5742F">
              <w:rPr>
                <w:rFonts w:ascii="Arial Narrow" w:hAnsi="Arial Narrow" w:cs="Segoe UI"/>
                <w:b/>
                <w:szCs w:val="20"/>
              </w:rPr>
              <w:t>„</w:t>
            </w:r>
            <w:r w:rsidRPr="00F5742F">
              <w:rPr>
                <w:rFonts w:ascii="Arial Narrow" w:hAnsi="Arial Narrow" w:cs="Segoe UI"/>
                <w:b/>
                <w:bCs/>
                <w:szCs w:val="20"/>
                <w:lang w:bidi="pl-PL"/>
              </w:rPr>
              <w:t>Modernizację infrastruktury wodociągowo - kanalizacyjnej na terenie gminy Janowiec Kościelny</w:t>
            </w:r>
            <w:r w:rsidRPr="00F5742F">
              <w:rPr>
                <w:rFonts w:ascii="Arial Narrow" w:hAnsi="Arial Narrow" w:cs="Segoe UI"/>
                <w:b/>
                <w:bCs/>
                <w:iCs/>
                <w:szCs w:val="20"/>
                <w:lang w:bidi="pl-PL"/>
              </w:rPr>
              <w:t>” w formule zaprojektuj i wybuduj</w:t>
            </w:r>
          </w:p>
        </w:tc>
      </w:tr>
      <w:tr w:rsidR="00B34567" w:rsidRPr="00CA5551" w14:paraId="757DDFDE" w14:textId="77777777" w:rsidTr="00942491">
        <w:trPr>
          <w:trHeight w:val="429"/>
        </w:trPr>
        <w:tc>
          <w:tcPr>
            <w:tcW w:w="9214" w:type="dxa"/>
            <w:vAlign w:val="center"/>
          </w:tcPr>
          <w:p w14:paraId="04DE5333" w14:textId="77777777" w:rsidR="00B34567" w:rsidRPr="00CA5551" w:rsidRDefault="00B34567" w:rsidP="00942491">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602A8C90" w14:textId="77777777" w:rsidR="00B34567" w:rsidRPr="00CA5551" w:rsidRDefault="00B34567" w:rsidP="00942491">
            <w:pPr>
              <w:spacing w:after="40"/>
              <w:rPr>
                <w:rFonts w:ascii="Arial Narrow" w:hAnsi="Arial Narrow" w:cs="Segoe UI"/>
                <w:szCs w:val="20"/>
              </w:rPr>
            </w:pPr>
            <w:r w:rsidRPr="00CA5551">
              <w:rPr>
                <w:rFonts w:ascii="Arial Narrow" w:hAnsi="Arial Narrow" w:cs="Segoe UI"/>
                <w:szCs w:val="20"/>
              </w:rPr>
              <w:t>………………………………………………………………………………………………………………………………………………</w:t>
            </w:r>
          </w:p>
          <w:p w14:paraId="5B5F63A0" w14:textId="77777777" w:rsidR="00B34567" w:rsidRPr="00CA5551" w:rsidRDefault="00B34567" w:rsidP="00942491">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B34567" w:rsidRPr="0015590B" w14:paraId="5DF672F1" w14:textId="77777777" w:rsidTr="00942491">
        <w:trPr>
          <w:trHeight w:val="803"/>
        </w:trPr>
        <w:tc>
          <w:tcPr>
            <w:tcW w:w="9214" w:type="dxa"/>
            <w:vAlign w:val="center"/>
          </w:tcPr>
          <w:p w14:paraId="79023351" w14:textId="77777777" w:rsidR="00B34567" w:rsidRDefault="00B34567" w:rsidP="00942491">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6477AB60" w14:textId="77777777" w:rsidR="00B34567" w:rsidRPr="00D50123" w:rsidRDefault="00B34567" w:rsidP="00942491">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ych mowa w Rozdziale IV ust. 6</w:t>
            </w:r>
            <w:r w:rsidRPr="00D50123">
              <w:rPr>
                <w:rFonts w:ascii="Arial Narrow" w:hAnsi="Arial Narrow" w:cs="Segoe UI"/>
                <w:b/>
                <w:szCs w:val="20"/>
              </w:rPr>
              <w:t xml:space="preserve"> </w:t>
            </w:r>
            <w:r>
              <w:rPr>
                <w:rFonts w:ascii="Arial Narrow" w:hAnsi="Arial Narrow" w:cs="Segoe UI"/>
                <w:b/>
                <w:szCs w:val="20"/>
              </w:rPr>
              <w:t>SWZ</w:t>
            </w:r>
          </w:p>
        </w:tc>
      </w:tr>
      <w:tr w:rsidR="00B34567" w:rsidRPr="00434FB0" w14:paraId="3E29D132" w14:textId="77777777" w:rsidTr="00942491">
        <w:trPr>
          <w:trHeight w:val="283"/>
        </w:trPr>
        <w:tc>
          <w:tcPr>
            <w:tcW w:w="9214" w:type="dxa"/>
            <w:vAlign w:val="center"/>
          </w:tcPr>
          <w:p w14:paraId="52A4650F" w14:textId="77777777" w:rsidR="00B34567" w:rsidRPr="00304AD2" w:rsidRDefault="00B34567" w:rsidP="00942491">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07C5E4AB" w14:textId="77777777" w:rsidR="00B34567" w:rsidRPr="00DA69A5" w:rsidRDefault="00B34567" w:rsidP="00942491">
            <w:pPr>
              <w:pStyle w:val="Akapitzlist"/>
              <w:numPr>
                <w:ilvl w:val="0"/>
                <w:numId w:val="41"/>
              </w:numPr>
              <w:spacing w:after="40" w:line="276" w:lineRule="auto"/>
              <w:ind w:left="68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4DE21D08" w14:textId="77777777" w:rsidR="00B34567" w:rsidRDefault="00B34567" w:rsidP="00942491">
            <w:pPr>
              <w:pStyle w:val="Akapitzlist"/>
              <w:numPr>
                <w:ilvl w:val="0"/>
                <w:numId w:val="42"/>
              </w:numPr>
              <w:spacing w:after="40" w:line="276" w:lineRule="auto"/>
              <w:ind w:left="1020" w:hanging="340"/>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76809C7C" w14:textId="77777777" w:rsidR="00B34567" w:rsidRDefault="00B34567" w:rsidP="00942491">
            <w:pPr>
              <w:pStyle w:val="Akapitzlist"/>
              <w:numPr>
                <w:ilvl w:val="0"/>
                <w:numId w:val="42"/>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3F00466B" w14:textId="77777777" w:rsidR="00B34567" w:rsidRPr="003E7857" w:rsidRDefault="00B34567" w:rsidP="00942491">
            <w:pPr>
              <w:pStyle w:val="Akapitzlist"/>
              <w:numPr>
                <w:ilvl w:val="0"/>
                <w:numId w:val="42"/>
              </w:numPr>
              <w:spacing w:after="40" w:line="276" w:lineRule="auto"/>
              <w:ind w:left="1020" w:hanging="340"/>
              <w:contextualSpacing/>
              <w:rPr>
                <w:rFonts w:ascii="Arial Narrow" w:hAnsi="Arial Narrow"/>
                <w:bCs/>
                <w:szCs w:val="20"/>
              </w:rPr>
            </w:pPr>
            <w:r w:rsidRPr="00373574">
              <w:rPr>
                <w:rFonts w:ascii="Arial Narrow" w:hAnsi="Arial Narrow"/>
                <w:bCs/>
                <w:szCs w:val="20"/>
              </w:rPr>
              <w:t xml:space="preserve">o którym mowa w art. 228–230a, art. 250a Kodeksu karnego, w art. 46–48 ustawy z dnia 25 czerwca 2010 r. </w:t>
            </w:r>
            <w:r>
              <w:rPr>
                <w:rFonts w:ascii="Arial Narrow" w:hAnsi="Arial Narrow"/>
                <w:bCs/>
                <w:szCs w:val="20"/>
              </w:rPr>
              <w:br/>
            </w:r>
            <w:r w:rsidRPr="00373574">
              <w:rPr>
                <w:rFonts w:ascii="Arial Narrow" w:hAnsi="Arial Narrow"/>
                <w:bCs/>
                <w:szCs w:val="20"/>
              </w:rPr>
              <w:t>o sporcie (</w:t>
            </w:r>
            <w:proofErr w:type="spellStart"/>
            <w:r w:rsidRPr="00373574">
              <w:rPr>
                <w:rFonts w:ascii="Arial Narrow" w:hAnsi="Arial Narrow"/>
                <w:bCs/>
                <w:szCs w:val="20"/>
              </w:rPr>
              <w:t>t.j</w:t>
            </w:r>
            <w:proofErr w:type="spellEnd"/>
            <w:r w:rsidRPr="00373574">
              <w:rPr>
                <w:rFonts w:ascii="Arial Narrow" w:hAnsi="Arial Narrow"/>
                <w:bCs/>
                <w:szCs w:val="20"/>
              </w:rPr>
              <w:t>. Dz. U. 2023 poz. 2048) lub w art. 54 ust. 1–4 ustawy z dnia 12 maja 2011 r. o refundacji leków, środków spożywczych specjalnego przeznaczenia żywieniowego oraz wyrobów medycznych (</w:t>
            </w:r>
            <w:proofErr w:type="spellStart"/>
            <w:r w:rsidRPr="00373574">
              <w:rPr>
                <w:rFonts w:ascii="Arial Narrow" w:hAnsi="Arial Narrow"/>
                <w:bCs/>
                <w:szCs w:val="20"/>
              </w:rPr>
              <w:t>t.j</w:t>
            </w:r>
            <w:proofErr w:type="spellEnd"/>
            <w:r w:rsidRPr="00373574">
              <w:rPr>
                <w:rFonts w:ascii="Arial Narrow" w:hAnsi="Arial Narrow"/>
                <w:bCs/>
                <w:szCs w:val="20"/>
              </w:rPr>
              <w:t>. Dz. U. 2023 poz. 826 ze zm.)</w:t>
            </w:r>
            <w:r w:rsidRPr="003E7857">
              <w:rPr>
                <w:rFonts w:ascii="Arial Narrow" w:hAnsi="Arial Narrow"/>
                <w:bCs/>
                <w:szCs w:val="20"/>
              </w:rPr>
              <w:t>,</w:t>
            </w:r>
          </w:p>
          <w:p w14:paraId="089A5D01" w14:textId="77777777" w:rsidR="00B34567" w:rsidRDefault="00B34567" w:rsidP="00942491">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finansowania przestępstwa o charakterze terrorystycznym, o którym mowa w art. 165a </w:t>
            </w:r>
            <w:r w:rsidRPr="0022235A">
              <w:rPr>
                <w:rFonts w:ascii="Arial Narrow" w:hAnsi="Arial Narrow"/>
                <w:szCs w:val="20"/>
              </w:rPr>
              <w:t>Kodeksu karnego</w:t>
            </w:r>
            <w:r w:rsidRPr="00A84FAB">
              <w:rPr>
                <w:rFonts w:ascii="Arial Narrow" w:hAnsi="Arial Narrow"/>
                <w:bCs/>
                <w:szCs w:val="20"/>
              </w:rPr>
              <w:t xml:space="preserve">, lub przestępstwo udaremniania lub utrudniania stwierdzenia przestępnego pochodzenia pieniędzy lub ukrywania ich pochodzenia, o którym mowa w art. 299 </w:t>
            </w:r>
            <w:r w:rsidRPr="0022235A">
              <w:rPr>
                <w:rFonts w:ascii="Arial Narrow" w:hAnsi="Arial Narrow"/>
                <w:szCs w:val="20"/>
              </w:rPr>
              <w:t>Kodeksu karnego</w:t>
            </w:r>
            <w:r w:rsidRPr="00A84FAB">
              <w:rPr>
                <w:rFonts w:ascii="Arial Narrow" w:hAnsi="Arial Narrow"/>
                <w:bCs/>
                <w:szCs w:val="20"/>
              </w:rPr>
              <w:t>,</w:t>
            </w:r>
          </w:p>
          <w:p w14:paraId="24EE9295" w14:textId="77777777" w:rsidR="00B34567" w:rsidRDefault="00B34567" w:rsidP="00942491">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charakterze terrorystycznym, o którym mowa w art. 115 § 20 </w:t>
            </w:r>
            <w:r w:rsidRPr="0022235A">
              <w:rPr>
                <w:rFonts w:ascii="Arial Narrow" w:hAnsi="Arial Narrow"/>
                <w:szCs w:val="20"/>
              </w:rPr>
              <w:t>Kodeksu karnego</w:t>
            </w:r>
            <w:r w:rsidRPr="00A84FAB">
              <w:rPr>
                <w:rFonts w:ascii="Arial Narrow" w:hAnsi="Arial Narrow"/>
                <w:bCs/>
                <w:szCs w:val="20"/>
              </w:rPr>
              <w:t>, lub mające na celu popełnienie tego przestępstwa,</w:t>
            </w:r>
          </w:p>
          <w:p w14:paraId="6F7A1FD7" w14:textId="77777777" w:rsidR="00B34567" w:rsidRDefault="00B34567" w:rsidP="00942491">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powierzenia wykonywania pracy małoletniemu cudzoziemcowi, o którym mowa w art. 9 ust. 2 ustawy z dnia 15 czerwca 2012 r. </w:t>
            </w:r>
            <w:r w:rsidRPr="0022235A">
              <w:rPr>
                <w:rFonts w:ascii="Arial Narrow" w:hAnsi="Arial Narrow"/>
                <w:szCs w:val="20"/>
              </w:rPr>
              <w:t>o skutkach powierzania wykonywania pracy cudzoziemcom przebywającym wbrew przepisom na terytorium Rzeczypospolitej Polskiej (</w:t>
            </w:r>
            <w:r w:rsidRPr="009B0D4B">
              <w:rPr>
                <w:rFonts w:ascii="Arial Narrow" w:hAnsi="Arial Narrow"/>
                <w:szCs w:val="20"/>
              </w:rPr>
              <w:t>Dz. U. z 2021 r. poz. 1745</w:t>
            </w:r>
            <w:r w:rsidRPr="0022235A">
              <w:rPr>
                <w:rFonts w:ascii="Arial Narrow" w:hAnsi="Arial Narrow"/>
                <w:szCs w:val="20"/>
              </w:rPr>
              <w:t>)</w:t>
            </w:r>
            <w:r w:rsidRPr="00A84FAB">
              <w:rPr>
                <w:rFonts w:ascii="Arial Narrow" w:hAnsi="Arial Narrow"/>
                <w:bCs/>
                <w:szCs w:val="20"/>
              </w:rPr>
              <w:t>,</w:t>
            </w:r>
          </w:p>
          <w:p w14:paraId="3B246069" w14:textId="77777777" w:rsidR="00B34567" w:rsidRDefault="00B34567" w:rsidP="00942491">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przeciwko obrotowi gospodarczemu, o których mowa w art. 296–307 </w:t>
            </w:r>
            <w:r w:rsidRPr="0022235A">
              <w:rPr>
                <w:rFonts w:ascii="Arial Narrow" w:hAnsi="Arial Narrow"/>
                <w:szCs w:val="20"/>
              </w:rPr>
              <w:t>Kodeksu karnego</w:t>
            </w:r>
            <w:r w:rsidRPr="00A84FAB">
              <w:rPr>
                <w:rFonts w:ascii="Arial Narrow" w:hAnsi="Arial Narrow"/>
                <w:bCs/>
                <w:szCs w:val="20"/>
              </w:rPr>
              <w:t xml:space="preserve">, przestępstwo oszustwa, o którym mowa w art. 286 </w:t>
            </w:r>
            <w:r w:rsidRPr="0022235A">
              <w:rPr>
                <w:rFonts w:ascii="Arial Narrow" w:hAnsi="Arial Narrow"/>
                <w:szCs w:val="20"/>
              </w:rPr>
              <w:t>Kodeksu karnego</w:t>
            </w:r>
            <w:r w:rsidRPr="00A84FAB">
              <w:rPr>
                <w:rFonts w:ascii="Arial Narrow" w:hAnsi="Arial Narrow"/>
                <w:bCs/>
                <w:szCs w:val="20"/>
              </w:rPr>
              <w:t>, przestępstwo przeciwko wia</w:t>
            </w:r>
            <w:r>
              <w:rPr>
                <w:rFonts w:ascii="Arial Narrow" w:hAnsi="Arial Narrow"/>
                <w:bCs/>
                <w:szCs w:val="20"/>
              </w:rPr>
              <w:t xml:space="preserve">rygodności dokumentów, </w:t>
            </w:r>
            <w:r w:rsidRPr="00A84FAB">
              <w:rPr>
                <w:rFonts w:ascii="Arial Narrow" w:hAnsi="Arial Narrow"/>
                <w:bCs/>
                <w:szCs w:val="20"/>
              </w:rPr>
              <w:t xml:space="preserve">o których mowa w art. 270–277d </w:t>
            </w:r>
            <w:r w:rsidRPr="0022235A">
              <w:rPr>
                <w:rFonts w:ascii="Arial Narrow" w:hAnsi="Arial Narrow"/>
                <w:szCs w:val="20"/>
              </w:rPr>
              <w:t>Kodeksu karnego</w:t>
            </w:r>
            <w:r w:rsidRPr="00A84FAB">
              <w:rPr>
                <w:rFonts w:ascii="Arial Narrow" w:hAnsi="Arial Narrow"/>
                <w:bCs/>
                <w:szCs w:val="20"/>
              </w:rPr>
              <w:t xml:space="preserve">, lub przestępstwo skarbowe, </w:t>
            </w:r>
          </w:p>
          <w:p w14:paraId="7D9365CC" w14:textId="77777777" w:rsidR="00B34567" w:rsidRDefault="00B34567" w:rsidP="00942491">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którym mowa w art. 9 ust. 1 i 3 lub art. 10 ustawy z dnia 15 czerwca 2012 r. </w:t>
            </w:r>
            <w:r w:rsidRPr="0022235A">
              <w:rPr>
                <w:rFonts w:ascii="Arial Narrow" w:hAnsi="Arial Narrow"/>
                <w:szCs w:val="20"/>
              </w:rPr>
              <w:t>o skutkach powierzania wykonywania pracy cudzoziemcom przebywającym wbrew przepisom na teryt</w:t>
            </w:r>
            <w:r>
              <w:rPr>
                <w:rFonts w:ascii="Arial Narrow" w:hAnsi="Arial Narrow"/>
                <w:szCs w:val="20"/>
              </w:rPr>
              <w:t>orium Rzeczypospolitej Polskiej,</w:t>
            </w:r>
          </w:p>
          <w:p w14:paraId="1AB53228" w14:textId="77777777" w:rsidR="00B34567" w:rsidRPr="00A84FAB" w:rsidRDefault="00B34567" w:rsidP="00942491">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3451E380" w14:textId="77777777" w:rsidR="00B34567" w:rsidRDefault="00B34567" w:rsidP="00942491">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4917D77" w14:textId="77777777" w:rsidR="00B34567" w:rsidRDefault="00B34567" w:rsidP="00942491">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872183" w14:textId="77777777" w:rsidR="00B34567" w:rsidRDefault="00B34567" w:rsidP="00942491">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071D6BEB" w14:textId="77777777" w:rsidR="00B34567" w:rsidRDefault="00B34567" w:rsidP="00942491">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złożyli odrębne oferty, oferty częściowe lub wnioski o do-puszczenie do udziału w postępowaniu, chyba że wykażą, że przygotowali te oferty lub wnioski niezależnie od siebie;</w:t>
            </w:r>
          </w:p>
          <w:p w14:paraId="0EC1DB3C" w14:textId="77777777" w:rsidR="00B34567" w:rsidRDefault="00B34567" w:rsidP="00942491">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lastRenderedPageBreak/>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3E043D80" w14:textId="77777777" w:rsidR="00B34567" w:rsidRDefault="00B34567" w:rsidP="00942491">
            <w:pPr>
              <w:pStyle w:val="Akapitzlist"/>
              <w:numPr>
                <w:ilvl w:val="0"/>
                <w:numId w:val="15"/>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Pr>
                <w:rFonts w:ascii="Arial Narrow" w:hAnsi="Arial Narrow"/>
                <w:b/>
                <w:bCs/>
                <w:szCs w:val="20"/>
              </w:rPr>
              <w:t>2024</w:t>
            </w:r>
            <w:r w:rsidRPr="00A70EDF">
              <w:rPr>
                <w:rFonts w:ascii="Arial Narrow" w:hAnsi="Arial Narrow"/>
                <w:b/>
                <w:bCs/>
                <w:szCs w:val="20"/>
              </w:rPr>
              <w:t xml:space="preserve"> poz. </w:t>
            </w:r>
            <w:r>
              <w:rPr>
                <w:rFonts w:ascii="Arial Narrow" w:hAnsi="Arial Narrow"/>
                <w:b/>
                <w:bCs/>
                <w:szCs w:val="20"/>
              </w:rPr>
              <w:t>507</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43B833E3" w14:textId="77777777" w:rsidR="00B34567" w:rsidRPr="006B59A4" w:rsidRDefault="00B34567" w:rsidP="00942491">
            <w:pPr>
              <w:pStyle w:val="Akapitzlist"/>
              <w:numPr>
                <w:ilvl w:val="0"/>
                <w:numId w:val="52"/>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1"/>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2"/>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0CAB63E2" w14:textId="77777777" w:rsidR="00B34567" w:rsidRPr="006B59A4" w:rsidRDefault="00B34567" w:rsidP="00942491">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proofErr w:type="spellStart"/>
            <w:r w:rsidRPr="00371F7E">
              <w:rPr>
                <w:rFonts w:ascii="Arial Narrow" w:hAnsi="Arial Narrow"/>
                <w:bCs/>
                <w:szCs w:val="20"/>
              </w:rPr>
              <w:t>t.j</w:t>
            </w:r>
            <w:proofErr w:type="spellEnd"/>
            <w:r w:rsidRPr="00371F7E">
              <w:rPr>
                <w:rFonts w:ascii="Arial Narrow" w:hAnsi="Arial Narrow"/>
                <w:bCs/>
                <w:szCs w:val="20"/>
              </w:rPr>
              <w:t>. Dz. U. 2023 poz. 1124</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6239578" w14:textId="77777777" w:rsidR="00B34567" w:rsidRPr="006B59A4" w:rsidRDefault="00B34567" w:rsidP="00942491">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proofErr w:type="spellStart"/>
            <w:r w:rsidRPr="007F6974">
              <w:rPr>
                <w:rFonts w:ascii="Arial Narrow" w:hAnsi="Arial Narrow"/>
                <w:bCs/>
                <w:szCs w:val="20"/>
              </w:rPr>
              <w:t>t.j</w:t>
            </w:r>
            <w:proofErr w:type="spellEnd"/>
            <w:r w:rsidRPr="007F6974">
              <w:rPr>
                <w:rFonts w:ascii="Arial Narrow" w:hAnsi="Arial Narrow"/>
                <w:bCs/>
                <w:szCs w:val="20"/>
              </w:rPr>
              <w:t>. Dz. U. 2023 poz. 120</w:t>
            </w:r>
            <w:r>
              <w:rPr>
                <w:rFonts w:ascii="Arial Narrow" w:hAnsi="Arial Narrow"/>
                <w:bCs/>
                <w:szCs w:val="20"/>
              </w:rPr>
              <w:t xml:space="preserve"> ze zm.</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B34567" w:rsidRPr="002F71AF" w14:paraId="3FDB0EFE" w14:textId="77777777" w:rsidTr="00942491">
        <w:trPr>
          <w:trHeight w:val="37"/>
        </w:trPr>
        <w:tc>
          <w:tcPr>
            <w:tcW w:w="9214" w:type="dxa"/>
            <w:vAlign w:val="bottom"/>
          </w:tcPr>
          <w:p w14:paraId="654B3245" w14:textId="77777777" w:rsidR="00B34567" w:rsidRDefault="00B34567" w:rsidP="00942491">
            <w:pPr>
              <w:spacing w:after="40"/>
              <w:rPr>
                <w:rFonts w:ascii="Arial Narrow" w:hAnsi="Arial Narrow" w:cs="Arial"/>
                <w:szCs w:val="20"/>
              </w:rPr>
            </w:pPr>
            <w:r w:rsidRPr="00A14A96">
              <w:rPr>
                <w:rFonts w:ascii="Arial Narrow" w:hAnsi="Arial Narrow" w:cs="Arial"/>
                <w:szCs w:val="20"/>
              </w:rPr>
              <w:lastRenderedPageBreak/>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10D4695F" w14:textId="77777777" w:rsidR="00B34567" w:rsidRPr="002F71AF" w:rsidRDefault="00B34567" w:rsidP="00942491">
            <w:pPr>
              <w:spacing w:after="40"/>
              <w:rPr>
                <w:rFonts w:ascii="Arial Narrow" w:hAnsi="Arial Narrow" w:cs="Arial"/>
                <w:szCs w:val="20"/>
              </w:rPr>
            </w:pPr>
            <w:r>
              <w:rPr>
                <w:rFonts w:ascii="Arial Narrow" w:hAnsi="Arial Narrow" w:cs="Arial"/>
                <w:szCs w:val="20"/>
              </w:rPr>
              <w:t>………………………………………………………………………………………………………………………………………………...</w:t>
            </w:r>
          </w:p>
        </w:tc>
      </w:tr>
      <w:tr w:rsidR="00B34567" w:rsidRPr="00CA5551" w14:paraId="5B18B944" w14:textId="77777777" w:rsidTr="00942491">
        <w:trPr>
          <w:trHeight w:val="525"/>
        </w:trPr>
        <w:tc>
          <w:tcPr>
            <w:tcW w:w="9214" w:type="dxa"/>
            <w:vAlign w:val="bottom"/>
          </w:tcPr>
          <w:p w14:paraId="51DB09ED" w14:textId="77777777" w:rsidR="00B34567" w:rsidRPr="00CA5551" w:rsidRDefault="00B34567" w:rsidP="00942491">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5E883C52" w14:textId="77777777" w:rsidR="00B34567" w:rsidRDefault="00B34567" w:rsidP="00B34567">
      <w:pPr>
        <w:tabs>
          <w:tab w:val="left" w:pos="6750"/>
        </w:tabs>
        <w:rPr>
          <w:rFonts w:ascii="Arial Narrow" w:hAnsi="Arial Narrow" w:cs="Arial"/>
          <w:b/>
          <w:sz w:val="28"/>
          <w:szCs w:val="28"/>
        </w:rPr>
      </w:pPr>
    </w:p>
    <w:p w14:paraId="2B7EEEBB" w14:textId="77777777" w:rsidR="00B34567" w:rsidRDefault="00B34567" w:rsidP="00B34567">
      <w:pPr>
        <w:tabs>
          <w:tab w:val="left" w:pos="6750"/>
        </w:tabs>
        <w:rPr>
          <w:rFonts w:ascii="Arial Narrow" w:hAnsi="Arial Narrow" w:cs="Arial"/>
          <w:b/>
          <w:sz w:val="28"/>
          <w:szCs w:val="28"/>
        </w:rPr>
        <w:sectPr w:rsidR="00B34567" w:rsidSect="006D5672">
          <w:pgSz w:w="11906" w:h="16838"/>
          <w:pgMar w:top="1134" w:right="1418" w:bottom="-1418" w:left="1418" w:header="357" w:footer="607" w:gutter="0"/>
          <w:cols w:space="708"/>
          <w:docGrid w:linePitch="360"/>
        </w:sectPr>
      </w:pPr>
    </w:p>
    <w:p w14:paraId="3F9946B6" w14:textId="77777777" w:rsidR="00B34567" w:rsidRDefault="00B34567" w:rsidP="00B34567">
      <w:pPr>
        <w:rPr>
          <w:rFonts w:ascii="Arial Narrow" w:hAnsi="Arial Narrow" w:cs="Arial"/>
          <w:b/>
          <w:sz w:val="28"/>
          <w:szCs w:val="28"/>
        </w:rPr>
      </w:pPr>
    </w:p>
    <w:p w14:paraId="763A9898" w14:textId="77777777" w:rsidR="00B34567" w:rsidRDefault="00B34567" w:rsidP="00B34567">
      <w:pPr>
        <w:rPr>
          <w:rFonts w:ascii="Arial Narrow" w:hAnsi="Arial Narrow" w:cs="Arial"/>
          <w:b/>
          <w:sz w:val="28"/>
          <w:szCs w:val="28"/>
        </w:rPr>
      </w:pPr>
    </w:p>
    <w:p w14:paraId="40FCEF50" w14:textId="77777777" w:rsidR="00B34567" w:rsidRDefault="00B34567" w:rsidP="00B34567">
      <w:pPr>
        <w:rPr>
          <w:rFonts w:ascii="Arial Narrow" w:hAnsi="Arial Narrow" w:cs="Arial"/>
          <w:b/>
          <w:sz w:val="28"/>
          <w:szCs w:val="28"/>
        </w:rPr>
      </w:pPr>
    </w:p>
    <w:p w14:paraId="42759FB6" w14:textId="77777777" w:rsidR="00B34567" w:rsidRDefault="00B34567" w:rsidP="00B34567">
      <w:pPr>
        <w:rPr>
          <w:rFonts w:ascii="Arial Narrow" w:hAnsi="Arial Narrow" w:cs="Arial"/>
          <w:b/>
          <w:sz w:val="28"/>
          <w:szCs w:val="28"/>
        </w:rPr>
      </w:pPr>
    </w:p>
    <w:p w14:paraId="357CE62E" w14:textId="77777777" w:rsidR="00B34567" w:rsidRDefault="00B34567" w:rsidP="00B34567">
      <w:pPr>
        <w:rPr>
          <w:rFonts w:ascii="Arial Narrow" w:hAnsi="Arial Narrow" w:cs="Arial"/>
          <w:b/>
          <w:sz w:val="28"/>
          <w:szCs w:val="28"/>
        </w:rPr>
      </w:pPr>
    </w:p>
    <w:p w14:paraId="13973D1E" w14:textId="77777777" w:rsidR="00B34567" w:rsidRDefault="00B34567" w:rsidP="00B34567">
      <w:pPr>
        <w:rPr>
          <w:rFonts w:ascii="Arial Narrow" w:hAnsi="Arial Narrow" w:cs="Arial"/>
          <w:b/>
          <w:sz w:val="28"/>
          <w:szCs w:val="28"/>
        </w:rPr>
      </w:pPr>
    </w:p>
    <w:p w14:paraId="2C10698A" w14:textId="77777777" w:rsidR="00B34567" w:rsidRDefault="00B34567" w:rsidP="00B34567">
      <w:pPr>
        <w:rPr>
          <w:rFonts w:ascii="Arial Narrow" w:hAnsi="Arial Narrow" w:cs="Arial"/>
          <w:b/>
          <w:sz w:val="28"/>
          <w:szCs w:val="28"/>
        </w:rPr>
      </w:pPr>
    </w:p>
    <w:p w14:paraId="0CAD8B1C" w14:textId="77777777" w:rsidR="00B34567" w:rsidRDefault="00B34567" w:rsidP="00B34567">
      <w:pPr>
        <w:rPr>
          <w:rFonts w:ascii="Arial Narrow" w:hAnsi="Arial Narrow" w:cs="Arial"/>
          <w:b/>
          <w:sz w:val="28"/>
          <w:szCs w:val="28"/>
        </w:rPr>
      </w:pPr>
    </w:p>
    <w:p w14:paraId="78BE5895" w14:textId="77777777" w:rsidR="00B34567" w:rsidRDefault="00B34567" w:rsidP="00B34567">
      <w:pPr>
        <w:rPr>
          <w:rFonts w:ascii="Arial Narrow" w:hAnsi="Arial Narrow" w:cs="Arial"/>
          <w:b/>
          <w:sz w:val="28"/>
          <w:szCs w:val="28"/>
        </w:rPr>
      </w:pPr>
    </w:p>
    <w:p w14:paraId="39593ACC" w14:textId="77777777" w:rsidR="00B34567" w:rsidRDefault="00B34567" w:rsidP="00B34567">
      <w:pPr>
        <w:rPr>
          <w:rFonts w:ascii="Arial Narrow" w:hAnsi="Arial Narrow" w:cs="Arial"/>
          <w:b/>
          <w:sz w:val="28"/>
          <w:szCs w:val="28"/>
        </w:rPr>
      </w:pPr>
    </w:p>
    <w:p w14:paraId="2F3188E4" w14:textId="77777777" w:rsidR="00B34567" w:rsidRDefault="00B34567" w:rsidP="00B34567">
      <w:pPr>
        <w:rPr>
          <w:rFonts w:ascii="Arial Narrow" w:hAnsi="Arial Narrow" w:cs="Arial"/>
          <w:b/>
          <w:sz w:val="28"/>
          <w:szCs w:val="28"/>
        </w:rPr>
      </w:pPr>
    </w:p>
    <w:p w14:paraId="1A5D5212" w14:textId="77777777" w:rsidR="00B34567" w:rsidRDefault="00B34567" w:rsidP="00B34567">
      <w:pPr>
        <w:rPr>
          <w:rFonts w:ascii="Arial Narrow" w:hAnsi="Arial Narrow" w:cs="Arial"/>
          <w:b/>
          <w:sz w:val="28"/>
          <w:szCs w:val="28"/>
        </w:rPr>
      </w:pPr>
    </w:p>
    <w:p w14:paraId="09223BB5" w14:textId="77777777" w:rsidR="00B34567" w:rsidRDefault="00B34567" w:rsidP="00B34567">
      <w:pPr>
        <w:rPr>
          <w:rFonts w:ascii="Arial Narrow" w:hAnsi="Arial Narrow" w:cs="Arial"/>
          <w:b/>
          <w:sz w:val="28"/>
          <w:szCs w:val="28"/>
        </w:rPr>
      </w:pPr>
    </w:p>
    <w:p w14:paraId="015946F4" w14:textId="77777777" w:rsidR="00B34567" w:rsidRDefault="00B34567" w:rsidP="00B34567">
      <w:pPr>
        <w:rPr>
          <w:rFonts w:ascii="Arial Narrow" w:hAnsi="Arial Narrow" w:cs="Arial"/>
          <w:b/>
          <w:sz w:val="28"/>
          <w:szCs w:val="28"/>
        </w:rPr>
      </w:pPr>
    </w:p>
    <w:p w14:paraId="5903BAF5" w14:textId="77777777" w:rsidR="00B34567" w:rsidRDefault="00B34567" w:rsidP="00B34567">
      <w:pPr>
        <w:rPr>
          <w:rFonts w:ascii="Arial Narrow" w:hAnsi="Arial Narrow" w:cs="Arial"/>
          <w:b/>
          <w:sz w:val="28"/>
          <w:szCs w:val="28"/>
        </w:rPr>
      </w:pPr>
      <w:r>
        <w:rPr>
          <w:rFonts w:ascii="Arial Narrow" w:hAnsi="Arial Narrow" w:cs="Arial"/>
          <w:b/>
          <w:sz w:val="28"/>
          <w:szCs w:val="28"/>
        </w:rPr>
        <w:t>Załącznik Nr 3 do S</w:t>
      </w:r>
      <w:r w:rsidRPr="00F64676">
        <w:rPr>
          <w:rFonts w:ascii="Arial Narrow" w:hAnsi="Arial Narrow" w:cs="Arial"/>
          <w:b/>
          <w:sz w:val="28"/>
          <w:szCs w:val="28"/>
        </w:rPr>
        <w:t>WZ tj. „</w:t>
      </w:r>
      <w:r>
        <w:rPr>
          <w:rFonts w:ascii="Arial Narrow" w:hAnsi="Arial Narrow" w:cs="Arial"/>
          <w:b/>
          <w:sz w:val="28"/>
          <w:szCs w:val="28"/>
        </w:rPr>
        <w:t>WYKAZ WYKONANYCH ROBÓT BUDOWLANYCH</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w:t>
      </w:r>
      <w:proofErr w:type="spellStart"/>
      <w:r w:rsidRPr="00295E3F">
        <w:rPr>
          <w:rFonts w:ascii="Arial Narrow" w:hAnsi="Arial Narrow" w:cs="Arial"/>
          <w:b/>
          <w:sz w:val="28"/>
          <w:szCs w:val="28"/>
          <w:u w:val="single"/>
        </w:rPr>
        <w:t>Pzp</w:t>
      </w:r>
      <w:proofErr w:type="spellEnd"/>
      <w:r>
        <w:rPr>
          <w:rFonts w:ascii="Arial Narrow" w:hAnsi="Arial Narrow" w:cs="Arial"/>
          <w:b/>
          <w:sz w:val="28"/>
          <w:szCs w:val="28"/>
        </w:rPr>
        <w:t>.</w:t>
      </w:r>
    </w:p>
    <w:p w14:paraId="7F282B4F" w14:textId="77777777" w:rsidR="00B34567" w:rsidRPr="00E6018E" w:rsidRDefault="00B34567" w:rsidP="00B34567">
      <w:pPr>
        <w:rPr>
          <w:rFonts w:ascii="Arial Narrow" w:hAnsi="Arial Narrow" w:cs="Arial"/>
          <w:b/>
          <w:sz w:val="28"/>
          <w:szCs w:val="28"/>
        </w:rPr>
        <w:sectPr w:rsidR="00B34567" w:rsidRPr="00E6018E" w:rsidSect="00613E6C">
          <w:pgSz w:w="11906" w:h="16838"/>
          <w:pgMar w:top="1134" w:right="1418" w:bottom="-1418"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B34567" w:rsidRPr="006578C5" w14:paraId="3405EA54" w14:textId="77777777" w:rsidTr="00942491">
        <w:tc>
          <w:tcPr>
            <w:tcW w:w="9214" w:type="dxa"/>
            <w:gridSpan w:val="6"/>
            <w:shd w:val="clear" w:color="auto" w:fill="D9D9D9"/>
            <w:vAlign w:val="center"/>
          </w:tcPr>
          <w:p w14:paraId="431266FE" w14:textId="77777777" w:rsidR="00B34567" w:rsidRPr="006578C5" w:rsidRDefault="00B34567" w:rsidP="00942491">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w:t>
            </w:r>
            <w:r w:rsidRPr="006578C5">
              <w:rPr>
                <w:rFonts w:ascii="Arial Narrow" w:hAnsi="Arial Narrow" w:cs="Segoe UI"/>
                <w:b/>
              </w:rPr>
              <w:t xml:space="preserve"> do SWZ</w:t>
            </w:r>
          </w:p>
        </w:tc>
      </w:tr>
      <w:tr w:rsidR="00B34567" w:rsidRPr="006578C5" w14:paraId="02B8A8C4" w14:textId="77777777" w:rsidTr="00942491">
        <w:trPr>
          <w:trHeight w:val="460"/>
        </w:trPr>
        <w:tc>
          <w:tcPr>
            <w:tcW w:w="9214" w:type="dxa"/>
            <w:gridSpan w:val="6"/>
            <w:shd w:val="clear" w:color="auto" w:fill="D9D9D9"/>
            <w:vAlign w:val="center"/>
          </w:tcPr>
          <w:p w14:paraId="61FB5A00" w14:textId="77777777" w:rsidR="00B34567" w:rsidRPr="00463726" w:rsidRDefault="00B34567" w:rsidP="00942491">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ROBÓT BUDOWLANYCH</w:t>
            </w:r>
          </w:p>
        </w:tc>
      </w:tr>
      <w:tr w:rsidR="00B34567" w:rsidRPr="00CA5551" w14:paraId="068CBD7C" w14:textId="77777777" w:rsidTr="00942491">
        <w:trPr>
          <w:trHeight w:val="429"/>
        </w:trPr>
        <w:tc>
          <w:tcPr>
            <w:tcW w:w="9214" w:type="dxa"/>
            <w:gridSpan w:val="6"/>
            <w:vAlign w:val="center"/>
          </w:tcPr>
          <w:p w14:paraId="012F16DD" w14:textId="77777777" w:rsidR="00B34567" w:rsidRPr="00E06A10" w:rsidRDefault="00B34567" w:rsidP="00942491">
            <w:pPr>
              <w:spacing w:after="40"/>
              <w:rPr>
                <w:rFonts w:ascii="Arial Narrow" w:hAnsi="Arial Narrow" w:cs="Segoe UI"/>
                <w:b/>
                <w:bCs/>
                <w:iCs/>
                <w:szCs w:val="20"/>
                <w:lang w:bidi="pl-PL"/>
              </w:rPr>
            </w:pPr>
            <w:r w:rsidRPr="00B04D94">
              <w:rPr>
                <w:rFonts w:ascii="Arial Narrow" w:hAnsi="Arial Narrow" w:cs="Segoe UI"/>
                <w:szCs w:val="20"/>
              </w:rPr>
              <w:t xml:space="preserve">Przystępując do postępowania na </w:t>
            </w:r>
            <w:r w:rsidRPr="00F5742F">
              <w:rPr>
                <w:rFonts w:ascii="Arial Narrow" w:hAnsi="Arial Narrow" w:cs="Segoe UI"/>
                <w:b/>
                <w:szCs w:val="20"/>
              </w:rPr>
              <w:t>„</w:t>
            </w:r>
            <w:r w:rsidRPr="00F5742F">
              <w:rPr>
                <w:rFonts w:ascii="Arial Narrow" w:hAnsi="Arial Narrow" w:cs="Segoe UI"/>
                <w:b/>
                <w:bCs/>
                <w:szCs w:val="20"/>
                <w:lang w:bidi="pl-PL"/>
              </w:rPr>
              <w:t>Modernizację infrastruktury wodociągowo - kanalizacyjnej na terenie gminy Janowiec Kościelny</w:t>
            </w:r>
            <w:r w:rsidRPr="00F5742F">
              <w:rPr>
                <w:rFonts w:ascii="Arial Narrow" w:hAnsi="Arial Narrow" w:cs="Segoe UI"/>
                <w:b/>
                <w:bCs/>
                <w:iCs/>
                <w:szCs w:val="20"/>
                <w:lang w:bidi="pl-PL"/>
              </w:rPr>
              <w:t>” w formule zaprojektuj i wybuduj</w:t>
            </w:r>
          </w:p>
        </w:tc>
      </w:tr>
      <w:tr w:rsidR="00B34567" w:rsidRPr="00CA5551" w14:paraId="6C0DB89C" w14:textId="77777777" w:rsidTr="00942491">
        <w:trPr>
          <w:trHeight w:val="429"/>
        </w:trPr>
        <w:tc>
          <w:tcPr>
            <w:tcW w:w="9214" w:type="dxa"/>
            <w:gridSpan w:val="6"/>
            <w:vAlign w:val="center"/>
          </w:tcPr>
          <w:p w14:paraId="604DF410" w14:textId="77777777" w:rsidR="00B34567" w:rsidRPr="00CA5551" w:rsidRDefault="00B34567" w:rsidP="00942491">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2998F578" w14:textId="77777777" w:rsidR="00B34567" w:rsidRPr="00CA5551" w:rsidRDefault="00B34567" w:rsidP="00942491">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B34567" w:rsidRPr="00CA5551" w14:paraId="1A5A3C8B" w14:textId="77777777" w:rsidTr="00942491">
        <w:trPr>
          <w:trHeight w:val="803"/>
        </w:trPr>
        <w:tc>
          <w:tcPr>
            <w:tcW w:w="9214" w:type="dxa"/>
            <w:gridSpan w:val="6"/>
            <w:vAlign w:val="center"/>
          </w:tcPr>
          <w:p w14:paraId="65702577" w14:textId="77777777" w:rsidR="00B34567" w:rsidRPr="00FA4F16" w:rsidRDefault="00B34567" w:rsidP="00942491">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wykonał</w:t>
            </w:r>
            <w:r>
              <w:rPr>
                <w:rFonts w:ascii="Arial Narrow" w:hAnsi="Arial Narrow" w:cs="Segoe UI"/>
                <w:szCs w:val="20"/>
              </w:rPr>
              <w:t>em / wyk</w:t>
            </w:r>
            <w:r w:rsidRPr="008D1633">
              <w:rPr>
                <w:rFonts w:ascii="Arial Narrow" w:hAnsi="Arial Narrow" w:cs="Segoe UI"/>
                <w:szCs w:val="20"/>
              </w:rPr>
              <w:t xml:space="preserve">onaliśmy </w:t>
            </w:r>
            <w:r w:rsidRPr="00F5742F">
              <w:rPr>
                <w:rFonts w:ascii="Arial Narrow" w:hAnsi="Arial Narrow" w:cs="Segoe UI"/>
                <w:szCs w:val="20"/>
              </w:rPr>
              <w:t>co najmniej 1 robotę budowlaną polegającą na przebudowie lub budowie lub rozbudowie lub modernizacji sieci kanalizacji sanitarnej tłocznej wraz z budową lub modernizacją przepompowni ścieków i o wartości wykonanych robót na kwotę min. 1 000 000,00 zł brutto</w:t>
            </w:r>
            <w:r w:rsidRPr="008D1633">
              <w:rPr>
                <w:rFonts w:ascii="Arial Narrow" w:hAnsi="Arial Narrow" w:cs="Segoe UI"/>
                <w:szCs w:val="20"/>
              </w:rPr>
              <w:t xml:space="preserve">, zgodnie </w:t>
            </w:r>
            <w:r>
              <w:rPr>
                <w:rFonts w:ascii="Arial Narrow" w:hAnsi="Arial Narrow" w:cs="Segoe UI"/>
                <w:szCs w:val="20"/>
              </w:rPr>
              <w:br/>
            </w:r>
            <w:r w:rsidRPr="008D1633">
              <w:rPr>
                <w:rFonts w:ascii="Arial Narrow" w:hAnsi="Arial Narrow" w:cs="Segoe UI"/>
                <w:szCs w:val="20"/>
              </w:rPr>
              <w:t>z poniższym wykazem:</w:t>
            </w:r>
          </w:p>
        </w:tc>
      </w:tr>
      <w:tr w:rsidR="00B34567" w:rsidRPr="00CA5551" w14:paraId="71C46393" w14:textId="77777777" w:rsidTr="00942491">
        <w:trPr>
          <w:trHeight w:val="225"/>
        </w:trPr>
        <w:tc>
          <w:tcPr>
            <w:tcW w:w="567" w:type="dxa"/>
            <w:vAlign w:val="center"/>
          </w:tcPr>
          <w:p w14:paraId="12D17312" w14:textId="77777777" w:rsidR="00B34567" w:rsidRPr="001C7366" w:rsidRDefault="00B34567" w:rsidP="00942491">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08383376" w14:textId="77777777" w:rsidR="00B34567" w:rsidRDefault="00B34567" w:rsidP="00942491">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6F1AF900" w14:textId="77777777" w:rsidR="00B34567" w:rsidRPr="007A58B7" w:rsidRDefault="00B34567" w:rsidP="00942491">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Pr>
                <w:rFonts w:ascii="Arial Narrow" w:hAnsi="Arial Narrow" w:cs="Segoe UI"/>
                <w:b/>
                <w:sz w:val="14"/>
                <w:szCs w:val="20"/>
              </w:rPr>
              <w:t>leży wskazać m.in. zakres prac)</w:t>
            </w:r>
          </w:p>
        </w:tc>
        <w:tc>
          <w:tcPr>
            <w:tcW w:w="1417" w:type="dxa"/>
            <w:vAlign w:val="center"/>
          </w:tcPr>
          <w:p w14:paraId="78CF6B9C" w14:textId="77777777" w:rsidR="00B34567" w:rsidRPr="001C7366" w:rsidRDefault="00B34567" w:rsidP="00942491">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48602E31" w14:textId="77777777" w:rsidR="00B34567" w:rsidRPr="001C7366" w:rsidRDefault="00B34567" w:rsidP="00942491">
            <w:pPr>
              <w:jc w:val="center"/>
              <w:rPr>
                <w:rFonts w:ascii="Arial Narrow" w:hAnsi="Arial Narrow" w:cs="Segoe UI"/>
                <w:b/>
                <w:bCs/>
                <w:sz w:val="16"/>
                <w:szCs w:val="20"/>
              </w:rPr>
            </w:pPr>
            <w:r>
              <w:rPr>
                <w:rFonts w:ascii="Arial Narrow" w:hAnsi="Arial Narrow" w:cs="Segoe UI"/>
                <w:b/>
                <w:bCs/>
                <w:sz w:val="16"/>
                <w:szCs w:val="20"/>
              </w:rPr>
              <w:t>Data wykonania</w:t>
            </w:r>
          </w:p>
          <w:p w14:paraId="2CD8E4A5" w14:textId="77777777" w:rsidR="00B34567" w:rsidRPr="001C7366" w:rsidRDefault="00B34567" w:rsidP="00942491">
            <w:pPr>
              <w:jc w:val="center"/>
              <w:rPr>
                <w:rFonts w:ascii="Arial Narrow" w:hAnsi="Arial Narrow" w:cs="Segoe UI"/>
                <w:b/>
                <w:bCs/>
                <w:sz w:val="16"/>
                <w:szCs w:val="20"/>
              </w:rPr>
            </w:pPr>
            <w:r w:rsidRPr="001C7366">
              <w:rPr>
                <w:rFonts w:ascii="Arial Narrow" w:hAnsi="Arial Narrow" w:cs="Segoe UI"/>
                <w:b/>
                <w:bCs/>
                <w:sz w:val="16"/>
                <w:szCs w:val="20"/>
              </w:rPr>
              <w:t>od – do</w:t>
            </w:r>
          </w:p>
          <w:p w14:paraId="17C8556D" w14:textId="77777777" w:rsidR="00B34567" w:rsidRPr="001C7366" w:rsidRDefault="00B34567" w:rsidP="00942491">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7B81F502" w14:textId="77777777" w:rsidR="00B34567" w:rsidRPr="001C7366" w:rsidRDefault="00B34567" w:rsidP="00942491">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robotę budowlaną</w:t>
            </w:r>
          </w:p>
        </w:tc>
        <w:tc>
          <w:tcPr>
            <w:tcW w:w="1687" w:type="dxa"/>
            <w:vAlign w:val="center"/>
          </w:tcPr>
          <w:p w14:paraId="43A159B1" w14:textId="77777777" w:rsidR="00B34567" w:rsidRPr="0070319A" w:rsidRDefault="00B34567" w:rsidP="00942491">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1FFAC0D5" w14:textId="77777777" w:rsidR="00B34567" w:rsidRPr="001C7366" w:rsidRDefault="00B34567" w:rsidP="00942491">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B34567" w:rsidRPr="00CA5551" w14:paraId="0A135B70" w14:textId="77777777" w:rsidTr="00942491">
        <w:trPr>
          <w:trHeight w:val="1046"/>
        </w:trPr>
        <w:tc>
          <w:tcPr>
            <w:tcW w:w="567" w:type="dxa"/>
            <w:vAlign w:val="center"/>
          </w:tcPr>
          <w:p w14:paraId="162CE116" w14:textId="77777777" w:rsidR="00B34567" w:rsidRPr="00FA766D" w:rsidRDefault="00B34567" w:rsidP="00942491">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52C3C502" w14:textId="77777777" w:rsidR="00B34567" w:rsidRPr="00FA766D" w:rsidRDefault="00B34567" w:rsidP="00942491">
            <w:pPr>
              <w:spacing w:after="40"/>
              <w:jc w:val="center"/>
              <w:rPr>
                <w:rFonts w:ascii="Arial Narrow" w:hAnsi="Arial Narrow" w:cs="Segoe UI"/>
                <w:b/>
                <w:sz w:val="16"/>
                <w:szCs w:val="20"/>
              </w:rPr>
            </w:pPr>
          </w:p>
        </w:tc>
        <w:tc>
          <w:tcPr>
            <w:tcW w:w="1417" w:type="dxa"/>
            <w:vAlign w:val="center"/>
          </w:tcPr>
          <w:p w14:paraId="3B69CA86" w14:textId="77777777" w:rsidR="00B34567" w:rsidRPr="00FA766D" w:rsidRDefault="00B34567" w:rsidP="00942491">
            <w:pPr>
              <w:spacing w:after="40"/>
              <w:rPr>
                <w:rFonts w:ascii="Arial Narrow" w:hAnsi="Arial Narrow" w:cs="Segoe UI"/>
                <w:b/>
                <w:sz w:val="16"/>
                <w:szCs w:val="20"/>
              </w:rPr>
            </w:pPr>
          </w:p>
        </w:tc>
        <w:tc>
          <w:tcPr>
            <w:tcW w:w="1276" w:type="dxa"/>
            <w:vAlign w:val="center"/>
          </w:tcPr>
          <w:p w14:paraId="648B46A0" w14:textId="77777777" w:rsidR="00B34567" w:rsidRPr="00FA766D" w:rsidRDefault="00B34567" w:rsidP="00942491">
            <w:pPr>
              <w:spacing w:after="40"/>
              <w:rPr>
                <w:rFonts w:ascii="Arial Narrow" w:hAnsi="Arial Narrow" w:cs="Segoe UI"/>
                <w:b/>
                <w:sz w:val="16"/>
                <w:szCs w:val="20"/>
              </w:rPr>
            </w:pPr>
          </w:p>
        </w:tc>
        <w:tc>
          <w:tcPr>
            <w:tcW w:w="1686" w:type="dxa"/>
            <w:vAlign w:val="center"/>
          </w:tcPr>
          <w:p w14:paraId="4E21610F" w14:textId="77777777" w:rsidR="00B34567" w:rsidRPr="00FA766D" w:rsidRDefault="00B34567" w:rsidP="00942491">
            <w:pPr>
              <w:spacing w:after="40"/>
              <w:rPr>
                <w:rFonts w:ascii="Arial Narrow" w:hAnsi="Arial Narrow" w:cs="Segoe UI"/>
                <w:b/>
                <w:sz w:val="16"/>
                <w:szCs w:val="20"/>
              </w:rPr>
            </w:pPr>
          </w:p>
        </w:tc>
        <w:tc>
          <w:tcPr>
            <w:tcW w:w="1687" w:type="dxa"/>
            <w:vAlign w:val="center"/>
          </w:tcPr>
          <w:p w14:paraId="71955CBB" w14:textId="77777777" w:rsidR="00B34567" w:rsidRPr="00FA766D" w:rsidRDefault="00B34567" w:rsidP="00942491">
            <w:pPr>
              <w:spacing w:after="40"/>
              <w:rPr>
                <w:rFonts w:ascii="Arial Narrow" w:hAnsi="Arial Narrow" w:cs="Segoe UI"/>
                <w:b/>
                <w:sz w:val="16"/>
                <w:szCs w:val="20"/>
              </w:rPr>
            </w:pPr>
          </w:p>
        </w:tc>
      </w:tr>
      <w:tr w:rsidR="00B34567" w:rsidRPr="00CA5551" w14:paraId="05FFFBC9" w14:textId="77777777" w:rsidTr="00942491">
        <w:trPr>
          <w:trHeight w:val="1046"/>
        </w:trPr>
        <w:tc>
          <w:tcPr>
            <w:tcW w:w="567" w:type="dxa"/>
            <w:vAlign w:val="center"/>
          </w:tcPr>
          <w:p w14:paraId="23A78193" w14:textId="77777777" w:rsidR="00B34567" w:rsidRPr="00FA766D" w:rsidRDefault="00B34567" w:rsidP="00942491">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6C22AC7B" w14:textId="77777777" w:rsidR="00B34567" w:rsidRPr="00FA766D" w:rsidRDefault="00B34567" w:rsidP="00942491">
            <w:pPr>
              <w:spacing w:after="40"/>
              <w:jc w:val="center"/>
              <w:rPr>
                <w:rFonts w:ascii="Arial Narrow" w:hAnsi="Arial Narrow" w:cs="Segoe UI"/>
                <w:b/>
                <w:sz w:val="16"/>
                <w:szCs w:val="20"/>
              </w:rPr>
            </w:pPr>
          </w:p>
        </w:tc>
        <w:tc>
          <w:tcPr>
            <w:tcW w:w="1417" w:type="dxa"/>
            <w:vAlign w:val="center"/>
          </w:tcPr>
          <w:p w14:paraId="093FE0D9" w14:textId="77777777" w:rsidR="00B34567" w:rsidRPr="00FA766D" w:rsidRDefault="00B34567" w:rsidP="00942491">
            <w:pPr>
              <w:spacing w:after="40"/>
              <w:rPr>
                <w:rFonts w:ascii="Arial Narrow" w:hAnsi="Arial Narrow" w:cs="Segoe UI"/>
                <w:b/>
                <w:sz w:val="16"/>
                <w:szCs w:val="20"/>
              </w:rPr>
            </w:pPr>
          </w:p>
        </w:tc>
        <w:tc>
          <w:tcPr>
            <w:tcW w:w="1276" w:type="dxa"/>
            <w:vAlign w:val="center"/>
          </w:tcPr>
          <w:p w14:paraId="72A1A98A" w14:textId="77777777" w:rsidR="00B34567" w:rsidRPr="00FA766D" w:rsidRDefault="00B34567" w:rsidP="00942491">
            <w:pPr>
              <w:spacing w:after="40"/>
              <w:rPr>
                <w:rFonts w:ascii="Arial Narrow" w:hAnsi="Arial Narrow" w:cs="Segoe UI"/>
                <w:b/>
                <w:sz w:val="16"/>
                <w:szCs w:val="20"/>
              </w:rPr>
            </w:pPr>
          </w:p>
        </w:tc>
        <w:tc>
          <w:tcPr>
            <w:tcW w:w="1686" w:type="dxa"/>
            <w:vAlign w:val="center"/>
          </w:tcPr>
          <w:p w14:paraId="3EF202A0" w14:textId="77777777" w:rsidR="00B34567" w:rsidRPr="00FA766D" w:rsidRDefault="00B34567" w:rsidP="00942491">
            <w:pPr>
              <w:spacing w:after="40"/>
              <w:rPr>
                <w:rFonts w:ascii="Arial Narrow" w:hAnsi="Arial Narrow" w:cs="Segoe UI"/>
                <w:b/>
                <w:sz w:val="16"/>
                <w:szCs w:val="20"/>
              </w:rPr>
            </w:pPr>
          </w:p>
        </w:tc>
        <w:tc>
          <w:tcPr>
            <w:tcW w:w="1687" w:type="dxa"/>
            <w:vAlign w:val="center"/>
          </w:tcPr>
          <w:p w14:paraId="655B98C0" w14:textId="77777777" w:rsidR="00B34567" w:rsidRPr="00FA766D" w:rsidRDefault="00B34567" w:rsidP="00942491">
            <w:pPr>
              <w:spacing w:after="40"/>
              <w:rPr>
                <w:rFonts w:ascii="Arial Narrow" w:hAnsi="Arial Narrow" w:cs="Segoe UI"/>
                <w:b/>
                <w:sz w:val="16"/>
                <w:szCs w:val="20"/>
              </w:rPr>
            </w:pPr>
          </w:p>
        </w:tc>
      </w:tr>
      <w:tr w:rsidR="00B34567" w:rsidRPr="00CA5551" w14:paraId="4962169F" w14:textId="77777777" w:rsidTr="00942491">
        <w:trPr>
          <w:trHeight w:val="135"/>
        </w:trPr>
        <w:tc>
          <w:tcPr>
            <w:tcW w:w="9214" w:type="dxa"/>
            <w:gridSpan w:val="6"/>
            <w:vAlign w:val="center"/>
          </w:tcPr>
          <w:p w14:paraId="486AEF10" w14:textId="77777777" w:rsidR="00B34567" w:rsidRPr="00B51090" w:rsidRDefault="00B34567" w:rsidP="00942491">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roboty budowlane</w:t>
            </w:r>
            <w:r w:rsidRPr="00B51090">
              <w:rPr>
                <w:rFonts w:ascii="Arial Narrow" w:hAnsi="Arial Narrow" w:cs="Segoe UI"/>
                <w:b/>
                <w:szCs w:val="20"/>
                <w:u w:val="single"/>
              </w:rPr>
              <w:t xml:space="preserve"> zostały wykonane należycie.</w:t>
            </w:r>
          </w:p>
        </w:tc>
      </w:tr>
      <w:tr w:rsidR="00B34567" w:rsidRPr="00CA5551" w14:paraId="5DC76933" w14:textId="77777777" w:rsidTr="00942491">
        <w:trPr>
          <w:trHeight w:val="135"/>
        </w:trPr>
        <w:tc>
          <w:tcPr>
            <w:tcW w:w="9214" w:type="dxa"/>
            <w:gridSpan w:val="6"/>
            <w:vAlign w:val="center"/>
          </w:tcPr>
          <w:p w14:paraId="530ABB7C" w14:textId="77777777" w:rsidR="00B34567" w:rsidRPr="00796526" w:rsidRDefault="00B34567" w:rsidP="00942491">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B34567" w:rsidRPr="00CA5551" w14:paraId="2E935099" w14:textId="77777777" w:rsidTr="00942491">
        <w:trPr>
          <w:trHeight w:val="135"/>
        </w:trPr>
        <w:tc>
          <w:tcPr>
            <w:tcW w:w="9214" w:type="dxa"/>
            <w:gridSpan w:val="6"/>
            <w:vAlign w:val="center"/>
          </w:tcPr>
          <w:p w14:paraId="461BAB9C" w14:textId="77777777" w:rsidR="00B34567" w:rsidRPr="00BE2B86" w:rsidRDefault="00B34567" w:rsidP="00942491">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6487B7A6" w14:textId="77777777" w:rsidR="00B34567" w:rsidRDefault="00B34567" w:rsidP="00B34567">
      <w:pPr>
        <w:rPr>
          <w:rFonts w:ascii="Arial Narrow" w:hAnsi="Arial Narrow" w:cs="Arial"/>
          <w:b/>
          <w:sz w:val="28"/>
          <w:szCs w:val="28"/>
        </w:rPr>
      </w:pPr>
    </w:p>
    <w:p w14:paraId="459D52BE" w14:textId="77777777" w:rsidR="00B34567" w:rsidRDefault="00B34567" w:rsidP="00B34567">
      <w:pPr>
        <w:rPr>
          <w:rFonts w:ascii="Arial Narrow" w:hAnsi="Arial Narrow" w:cs="Arial"/>
          <w:b/>
          <w:sz w:val="28"/>
          <w:szCs w:val="28"/>
        </w:rPr>
      </w:pPr>
    </w:p>
    <w:p w14:paraId="3F7C0B08" w14:textId="77777777" w:rsidR="00B34567" w:rsidRDefault="00B34567" w:rsidP="00B34567">
      <w:pPr>
        <w:rPr>
          <w:rFonts w:ascii="Arial Narrow" w:hAnsi="Arial Narrow" w:cs="Arial"/>
          <w:b/>
          <w:sz w:val="28"/>
          <w:szCs w:val="28"/>
        </w:rPr>
      </w:pPr>
    </w:p>
    <w:p w14:paraId="14BFFABD" w14:textId="77777777" w:rsidR="00B34567" w:rsidRDefault="00B34567" w:rsidP="00B34567">
      <w:pPr>
        <w:rPr>
          <w:rFonts w:ascii="Arial Narrow" w:hAnsi="Arial Narrow" w:cs="Arial"/>
          <w:b/>
          <w:sz w:val="28"/>
          <w:szCs w:val="28"/>
        </w:rPr>
      </w:pPr>
    </w:p>
    <w:p w14:paraId="2402ED6B" w14:textId="77777777" w:rsidR="00B34567" w:rsidRDefault="00B34567" w:rsidP="00B34567">
      <w:pPr>
        <w:rPr>
          <w:rFonts w:ascii="Arial Narrow" w:hAnsi="Arial Narrow" w:cs="Arial"/>
          <w:b/>
          <w:sz w:val="28"/>
          <w:szCs w:val="28"/>
        </w:rPr>
      </w:pPr>
    </w:p>
    <w:p w14:paraId="1F5AE3A9" w14:textId="77777777" w:rsidR="00B34567" w:rsidRDefault="00B34567" w:rsidP="00B34567">
      <w:pPr>
        <w:rPr>
          <w:rFonts w:ascii="Arial Narrow" w:hAnsi="Arial Narrow" w:cs="Arial"/>
          <w:b/>
          <w:sz w:val="28"/>
          <w:szCs w:val="28"/>
        </w:rPr>
      </w:pPr>
    </w:p>
    <w:p w14:paraId="7CDC904D" w14:textId="77777777" w:rsidR="00B34567" w:rsidRDefault="00B34567" w:rsidP="00B34567">
      <w:pPr>
        <w:rPr>
          <w:rFonts w:ascii="Arial Narrow" w:hAnsi="Arial Narrow" w:cs="Arial"/>
          <w:b/>
          <w:sz w:val="28"/>
          <w:szCs w:val="28"/>
        </w:rPr>
      </w:pPr>
    </w:p>
    <w:p w14:paraId="3498C5DF" w14:textId="77777777" w:rsidR="00B34567" w:rsidRDefault="00B34567" w:rsidP="00B34567">
      <w:pPr>
        <w:rPr>
          <w:rFonts w:ascii="Arial Narrow" w:hAnsi="Arial Narrow" w:cs="Arial"/>
          <w:b/>
          <w:sz w:val="28"/>
          <w:szCs w:val="28"/>
        </w:rPr>
      </w:pPr>
    </w:p>
    <w:p w14:paraId="63EBC511" w14:textId="77777777" w:rsidR="00B34567" w:rsidRDefault="00B34567" w:rsidP="00B34567">
      <w:pPr>
        <w:rPr>
          <w:rFonts w:ascii="Arial Narrow" w:hAnsi="Arial Narrow" w:cs="Arial"/>
          <w:b/>
          <w:sz w:val="28"/>
          <w:szCs w:val="28"/>
        </w:rPr>
      </w:pPr>
    </w:p>
    <w:p w14:paraId="66F3FAD6" w14:textId="77777777" w:rsidR="00B34567" w:rsidRDefault="00B34567" w:rsidP="00B34567">
      <w:pPr>
        <w:rPr>
          <w:rFonts w:ascii="Arial Narrow" w:hAnsi="Arial Narrow" w:cs="Arial"/>
          <w:b/>
          <w:sz w:val="28"/>
          <w:szCs w:val="28"/>
        </w:rPr>
      </w:pPr>
    </w:p>
    <w:p w14:paraId="38EABF88" w14:textId="77777777" w:rsidR="00B34567" w:rsidRDefault="00B34567" w:rsidP="00B34567">
      <w:pPr>
        <w:rPr>
          <w:rFonts w:ascii="Arial Narrow" w:hAnsi="Arial Narrow" w:cs="Arial"/>
          <w:b/>
          <w:sz w:val="28"/>
          <w:szCs w:val="28"/>
        </w:rPr>
      </w:pPr>
    </w:p>
    <w:p w14:paraId="20C28B71" w14:textId="77777777" w:rsidR="00B34567" w:rsidRDefault="00B34567" w:rsidP="00B34567">
      <w:pPr>
        <w:rPr>
          <w:rFonts w:ascii="Arial Narrow" w:hAnsi="Arial Narrow" w:cs="Arial"/>
          <w:b/>
          <w:sz w:val="28"/>
          <w:szCs w:val="28"/>
        </w:rPr>
      </w:pPr>
    </w:p>
    <w:p w14:paraId="626C2904" w14:textId="77777777" w:rsidR="00B34567" w:rsidRDefault="00B34567" w:rsidP="00B34567">
      <w:pPr>
        <w:rPr>
          <w:rFonts w:ascii="Arial Narrow" w:hAnsi="Arial Narrow" w:cs="Arial"/>
          <w:b/>
          <w:sz w:val="28"/>
          <w:szCs w:val="28"/>
        </w:rPr>
      </w:pPr>
    </w:p>
    <w:p w14:paraId="6A6E7CC8" w14:textId="77777777" w:rsidR="00B34567" w:rsidRDefault="00B34567" w:rsidP="00B34567">
      <w:pPr>
        <w:rPr>
          <w:rFonts w:ascii="Arial Narrow" w:hAnsi="Arial Narrow" w:cs="Arial"/>
          <w:b/>
          <w:sz w:val="28"/>
          <w:szCs w:val="28"/>
        </w:rPr>
      </w:pPr>
    </w:p>
    <w:p w14:paraId="2BB5E7F0" w14:textId="77777777" w:rsidR="00B34567" w:rsidRDefault="00B34567" w:rsidP="00B34567">
      <w:pPr>
        <w:rPr>
          <w:rFonts w:ascii="Arial Narrow" w:hAnsi="Arial Narrow" w:cs="Arial"/>
          <w:b/>
          <w:sz w:val="28"/>
          <w:szCs w:val="28"/>
        </w:rPr>
      </w:pPr>
    </w:p>
    <w:p w14:paraId="7C8FAF83" w14:textId="77777777" w:rsidR="00B34567" w:rsidRDefault="00B34567" w:rsidP="00B34567">
      <w:pPr>
        <w:rPr>
          <w:rFonts w:ascii="Arial Narrow" w:hAnsi="Arial Narrow" w:cs="Arial"/>
          <w:b/>
          <w:sz w:val="28"/>
          <w:szCs w:val="28"/>
        </w:rPr>
      </w:pPr>
    </w:p>
    <w:p w14:paraId="2F4D1FD0" w14:textId="77777777" w:rsidR="00B34567" w:rsidRDefault="00B34567" w:rsidP="00B34567">
      <w:pPr>
        <w:rPr>
          <w:rFonts w:ascii="Arial Narrow" w:hAnsi="Arial Narrow" w:cs="Arial"/>
          <w:b/>
          <w:sz w:val="28"/>
          <w:szCs w:val="28"/>
        </w:rPr>
      </w:pPr>
    </w:p>
    <w:p w14:paraId="3CCA45B4" w14:textId="77777777" w:rsidR="00B34567" w:rsidRDefault="00B34567" w:rsidP="00B34567">
      <w:pPr>
        <w:rPr>
          <w:rFonts w:ascii="Arial Narrow" w:hAnsi="Arial Narrow" w:cs="Arial"/>
          <w:b/>
          <w:sz w:val="28"/>
          <w:szCs w:val="28"/>
        </w:rPr>
      </w:pPr>
    </w:p>
    <w:p w14:paraId="36E0EDBF" w14:textId="77777777" w:rsidR="00B34567" w:rsidRDefault="00B34567" w:rsidP="00B34567">
      <w:pPr>
        <w:rPr>
          <w:rFonts w:ascii="Arial Narrow" w:hAnsi="Arial Narrow" w:cs="Arial"/>
          <w:b/>
          <w:sz w:val="28"/>
          <w:szCs w:val="28"/>
        </w:rPr>
      </w:pPr>
    </w:p>
    <w:p w14:paraId="6E0D8CAE" w14:textId="77777777" w:rsidR="00B34567" w:rsidRDefault="00B34567" w:rsidP="00B34567">
      <w:pPr>
        <w:rPr>
          <w:rFonts w:ascii="Arial Narrow" w:hAnsi="Arial Narrow" w:cs="Arial"/>
          <w:b/>
          <w:sz w:val="28"/>
          <w:szCs w:val="28"/>
        </w:rPr>
      </w:pPr>
    </w:p>
    <w:p w14:paraId="18DAD651" w14:textId="77777777" w:rsidR="00B34567" w:rsidRDefault="00B34567" w:rsidP="00B34567">
      <w:pPr>
        <w:rPr>
          <w:rFonts w:ascii="Arial Narrow" w:hAnsi="Arial Narrow" w:cs="Arial"/>
          <w:b/>
          <w:sz w:val="28"/>
          <w:szCs w:val="28"/>
        </w:rPr>
      </w:pPr>
    </w:p>
    <w:p w14:paraId="1E5C9282" w14:textId="77777777" w:rsidR="00B34567" w:rsidRDefault="00B34567" w:rsidP="00B34567">
      <w:pPr>
        <w:rPr>
          <w:rFonts w:ascii="Arial Narrow" w:hAnsi="Arial Narrow" w:cs="Arial"/>
          <w:b/>
          <w:sz w:val="28"/>
          <w:szCs w:val="28"/>
        </w:rPr>
      </w:pPr>
    </w:p>
    <w:p w14:paraId="606D37BA" w14:textId="77777777" w:rsidR="00B34567" w:rsidRDefault="00B34567" w:rsidP="00B34567">
      <w:pPr>
        <w:rPr>
          <w:rFonts w:ascii="Arial Narrow" w:hAnsi="Arial Narrow" w:cs="Arial"/>
          <w:b/>
          <w:sz w:val="28"/>
          <w:szCs w:val="28"/>
        </w:rPr>
      </w:pPr>
    </w:p>
    <w:p w14:paraId="58FFC4BE" w14:textId="77777777" w:rsidR="00B34567" w:rsidRDefault="00B34567" w:rsidP="00B34567">
      <w:pPr>
        <w:rPr>
          <w:rFonts w:ascii="Arial Narrow" w:hAnsi="Arial Narrow" w:cs="Arial"/>
          <w:b/>
          <w:sz w:val="28"/>
          <w:szCs w:val="28"/>
        </w:rPr>
      </w:pPr>
    </w:p>
    <w:p w14:paraId="672B959F" w14:textId="77777777" w:rsidR="00B34567" w:rsidRDefault="00B34567" w:rsidP="00B34567">
      <w:pPr>
        <w:rPr>
          <w:rFonts w:ascii="Arial Narrow" w:hAnsi="Arial Narrow" w:cs="Arial"/>
          <w:b/>
          <w:sz w:val="28"/>
          <w:szCs w:val="28"/>
        </w:rPr>
      </w:pPr>
      <w:r>
        <w:rPr>
          <w:rFonts w:ascii="Arial Narrow" w:hAnsi="Arial Narrow" w:cs="Arial"/>
          <w:b/>
          <w:sz w:val="28"/>
          <w:szCs w:val="28"/>
        </w:rPr>
        <w:t>Załącznik Nr 4 do S</w:t>
      </w:r>
      <w:r w:rsidRPr="00F64676">
        <w:rPr>
          <w:rFonts w:ascii="Arial Narrow" w:hAnsi="Arial Narrow" w:cs="Arial"/>
          <w:b/>
          <w:sz w:val="28"/>
          <w:szCs w:val="28"/>
        </w:rPr>
        <w:t>WZ tj. „</w:t>
      </w:r>
      <w:r>
        <w:rPr>
          <w:rFonts w:ascii="Arial Narrow" w:hAnsi="Arial Narrow" w:cs="Arial"/>
          <w:b/>
          <w:sz w:val="28"/>
          <w:szCs w:val="28"/>
        </w:rPr>
        <w:t>WYKAZ WYKONANYCH USŁUG</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w:t>
      </w:r>
      <w:proofErr w:type="spellStart"/>
      <w:r w:rsidRPr="00295E3F">
        <w:rPr>
          <w:rFonts w:ascii="Arial Narrow" w:hAnsi="Arial Narrow" w:cs="Arial"/>
          <w:b/>
          <w:sz w:val="28"/>
          <w:szCs w:val="28"/>
          <w:u w:val="single"/>
        </w:rPr>
        <w:t>Pzp</w:t>
      </w:r>
      <w:proofErr w:type="spellEnd"/>
      <w:r>
        <w:rPr>
          <w:rFonts w:ascii="Arial Narrow" w:hAnsi="Arial Narrow" w:cs="Arial"/>
          <w:b/>
          <w:sz w:val="28"/>
          <w:szCs w:val="28"/>
        </w:rPr>
        <w:t>.</w:t>
      </w:r>
    </w:p>
    <w:p w14:paraId="0E17E47C" w14:textId="77777777" w:rsidR="00B34567" w:rsidRDefault="00B34567" w:rsidP="00B34567">
      <w:pPr>
        <w:rPr>
          <w:rFonts w:ascii="Arial Narrow" w:hAnsi="Arial Narrow" w:cs="Arial"/>
          <w:b/>
          <w:sz w:val="28"/>
          <w:szCs w:val="28"/>
        </w:rPr>
        <w:sectPr w:rsidR="00B34567" w:rsidSect="00327877">
          <w:footnotePr>
            <w:numRestart w:val="eachSect"/>
          </w:footnotePr>
          <w:pgSz w:w="11906" w:h="16838"/>
          <w:pgMar w:top="833" w:right="1418" w:bottom="-1258"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B34567" w:rsidRPr="006578C5" w14:paraId="69443DDC" w14:textId="77777777" w:rsidTr="00942491">
        <w:tc>
          <w:tcPr>
            <w:tcW w:w="9214" w:type="dxa"/>
            <w:gridSpan w:val="6"/>
            <w:shd w:val="clear" w:color="auto" w:fill="D9D9D9"/>
            <w:vAlign w:val="center"/>
          </w:tcPr>
          <w:p w14:paraId="45A515DB" w14:textId="77777777" w:rsidR="00B34567" w:rsidRPr="006578C5" w:rsidRDefault="00B34567" w:rsidP="00942491">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4</w:t>
            </w:r>
            <w:r w:rsidRPr="006578C5">
              <w:rPr>
                <w:rFonts w:ascii="Arial Narrow" w:hAnsi="Arial Narrow" w:cs="Segoe UI"/>
                <w:b/>
              </w:rPr>
              <w:t xml:space="preserve"> do SWZ</w:t>
            </w:r>
          </w:p>
        </w:tc>
      </w:tr>
      <w:tr w:rsidR="00B34567" w:rsidRPr="006578C5" w14:paraId="5599982C" w14:textId="77777777" w:rsidTr="00942491">
        <w:trPr>
          <w:trHeight w:val="460"/>
        </w:trPr>
        <w:tc>
          <w:tcPr>
            <w:tcW w:w="9214" w:type="dxa"/>
            <w:gridSpan w:val="6"/>
            <w:shd w:val="clear" w:color="auto" w:fill="D9D9D9"/>
            <w:vAlign w:val="center"/>
          </w:tcPr>
          <w:p w14:paraId="7A060FD0" w14:textId="77777777" w:rsidR="00B34567" w:rsidRPr="00463726" w:rsidRDefault="00B34567" w:rsidP="00942491">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USŁUG</w:t>
            </w:r>
          </w:p>
        </w:tc>
      </w:tr>
      <w:tr w:rsidR="00B34567" w:rsidRPr="00CA5551" w14:paraId="55B36241" w14:textId="77777777" w:rsidTr="00942491">
        <w:trPr>
          <w:trHeight w:val="429"/>
        </w:trPr>
        <w:tc>
          <w:tcPr>
            <w:tcW w:w="9214" w:type="dxa"/>
            <w:gridSpan w:val="6"/>
            <w:vAlign w:val="center"/>
          </w:tcPr>
          <w:p w14:paraId="006FA256" w14:textId="77777777" w:rsidR="00B34567" w:rsidRPr="00CA5551" w:rsidRDefault="00B34567" w:rsidP="00942491">
            <w:pPr>
              <w:spacing w:after="40"/>
              <w:rPr>
                <w:rFonts w:ascii="Arial Narrow" w:hAnsi="Arial Narrow" w:cs="Segoe UI"/>
                <w:szCs w:val="20"/>
              </w:rPr>
            </w:pPr>
            <w:r w:rsidRPr="00CB553A">
              <w:rPr>
                <w:rFonts w:ascii="Arial Narrow" w:hAnsi="Arial Narrow" w:cs="Segoe UI"/>
                <w:szCs w:val="20"/>
              </w:rPr>
              <w:t xml:space="preserve">Przystępując do postępowania na </w:t>
            </w:r>
            <w:r w:rsidRPr="00CB553A">
              <w:rPr>
                <w:rFonts w:ascii="Arial Narrow" w:hAnsi="Arial Narrow" w:cs="Segoe UI"/>
                <w:b/>
                <w:szCs w:val="20"/>
              </w:rPr>
              <w:t>„</w:t>
            </w:r>
            <w:r w:rsidRPr="00CB553A">
              <w:rPr>
                <w:rFonts w:ascii="Arial Narrow" w:hAnsi="Arial Narrow" w:cs="Segoe UI"/>
                <w:b/>
                <w:bCs/>
                <w:szCs w:val="20"/>
                <w:lang w:bidi="pl-PL"/>
              </w:rPr>
              <w:t>Modernizację infrastruktury wodociągowo - kanalizacyjnej na terenie gminy Janowiec Kościelny</w:t>
            </w:r>
            <w:r w:rsidRPr="00CB553A">
              <w:rPr>
                <w:rFonts w:ascii="Arial Narrow" w:hAnsi="Arial Narrow" w:cs="Segoe UI"/>
                <w:b/>
                <w:bCs/>
                <w:iCs/>
                <w:szCs w:val="20"/>
                <w:lang w:bidi="pl-PL"/>
              </w:rPr>
              <w:t>” w formule zaprojektuj i wybuduj</w:t>
            </w:r>
          </w:p>
        </w:tc>
      </w:tr>
      <w:tr w:rsidR="00B34567" w:rsidRPr="00CA5551" w14:paraId="3F958446" w14:textId="77777777" w:rsidTr="00942491">
        <w:trPr>
          <w:trHeight w:val="429"/>
        </w:trPr>
        <w:tc>
          <w:tcPr>
            <w:tcW w:w="9214" w:type="dxa"/>
            <w:gridSpan w:val="6"/>
            <w:vAlign w:val="center"/>
          </w:tcPr>
          <w:p w14:paraId="5DCD4D7A" w14:textId="77777777" w:rsidR="00B34567" w:rsidRPr="00CA5551" w:rsidRDefault="00B34567" w:rsidP="00942491">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28221BE9" w14:textId="77777777" w:rsidR="00B34567" w:rsidRPr="00CA5551" w:rsidRDefault="00B34567" w:rsidP="00942491">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B34567" w:rsidRPr="00CA5551" w14:paraId="33D5ED6E" w14:textId="77777777" w:rsidTr="00942491">
        <w:trPr>
          <w:trHeight w:val="803"/>
        </w:trPr>
        <w:tc>
          <w:tcPr>
            <w:tcW w:w="9214" w:type="dxa"/>
            <w:gridSpan w:val="6"/>
            <w:vAlign w:val="center"/>
          </w:tcPr>
          <w:p w14:paraId="660047F8" w14:textId="77777777" w:rsidR="00B34567" w:rsidRPr="00FA4F16" w:rsidRDefault="00B34567" w:rsidP="00942491">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wykonał</w:t>
            </w:r>
            <w:r>
              <w:rPr>
                <w:rFonts w:ascii="Arial Narrow" w:hAnsi="Arial Narrow" w:cs="Segoe UI"/>
                <w:szCs w:val="20"/>
              </w:rPr>
              <w:t>em / wykonaliśmy</w:t>
            </w:r>
            <w:r w:rsidRPr="00825E08">
              <w:rPr>
                <w:rFonts w:ascii="Arial Narrow" w:hAnsi="Arial Narrow" w:cs="Segoe UI"/>
                <w:szCs w:val="20"/>
              </w:rPr>
              <w:t xml:space="preserve"> </w:t>
            </w:r>
            <w:r w:rsidRPr="00CB553A">
              <w:rPr>
                <w:rFonts w:ascii="Arial Narrow" w:hAnsi="Arial Narrow" w:cs="Segoe UI"/>
                <w:bCs/>
                <w:szCs w:val="20"/>
              </w:rPr>
              <w:t>co najmniej jedną usługę polegającą na opracowaniu dokumentacji projektowej na przebudowę lub budowę lub rozbudowę lub modernizację sieci kanalizacji sanitarnej tłocznej wraz z budową lub modernizacją przepompowni ścieków</w:t>
            </w:r>
            <w:r>
              <w:rPr>
                <w:rFonts w:ascii="Arial Narrow" w:hAnsi="Arial Narrow" w:cs="Segoe UI"/>
                <w:szCs w:val="20"/>
              </w:rPr>
              <w:t>, zgodnie z poniższym wykazem:</w:t>
            </w:r>
          </w:p>
        </w:tc>
      </w:tr>
      <w:tr w:rsidR="00B34567" w:rsidRPr="00CA5551" w14:paraId="3F3E9106" w14:textId="77777777" w:rsidTr="00942491">
        <w:trPr>
          <w:trHeight w:val="225"/>
        </w:trPr>
        <w:tc>
          <w:tcPr>
            <w:tcW w:w="567" w:type="dxa"/>
            <w:vAlign w:val="center"/>
          </w:tcPr>
          <w:p w14:paraId="310263DD" w14:textId="77777777" w:rsidR="00B34567" w:rsidRPr="001C7366" w:rsidRDefault="00B34567" w:rsidP="00942491">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43BDD307" w14:textId="77777777" w:rsidR="00B34567" w:rsidRDefault="00B34567" w:rsidP="00942491">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645580CB" w14:textId="77777777" w:rsidR="00B34567" w:rsidRPr="007A58B7" w:rsidRDefault="00B34567" w:rsidP="00942491">
            <w:pPr>
              <w:jc w:val="center"/>
              <w:rPr>
                <w:rFonts w:ascii="Arial Narrow" w:hAnsi="Arial Narrow" w:cs="Segoe UI"/>
                <w:b/>
                <w:sz w:val="16"/>
                <w:szCs w:val="20"/>
              </w:rPr>
            </w:pPr>
            <w:r>
              <w:rPr>
                <w:rFonts w:ascii="Arial Narrow" w:hAnsi="Arial Narrow" w:cs="Segoe UI"/>
                <w:b/>
                <w:sz w:val="16"/>
                <w:szCs w:val="20"/>
              </w:rPr>
              <w:t>(</w:t>
            </w:r>
            <w:r w:rsidRPr="00C3003D">
              <w:rPr>
                <w:rFonts w:ascii="Arial Narrow" w:hAnsi="Arial Narrow" w:cs="Segoe UI"/>
                <w:b/>
                <w:sz w:val="14"/>
                <w:szCs w:val="20"/>
              </w:rPr>
              <w:t xml:space="preserve">należy wskazać </w:t>
            </w:r>
            <w:r>
              <w:rPr>
                <w:rFonts w:ascii="Arial Narrow" w:hAnsi="Arial Narrow" w:cs="Segoe UI"/>
                <w:b/>
                <w:sz w:val="14"/>
                <w:szCs w:val="20"/>
              </w:rPr>
              <w:t>zakres projektu)</w:t>
            </w:r>
          </w:p>
        </w:tc>
        <w:tc>
          <w:tcPr>
            <w:tcW w:w="1417" w:type="dxa"/>
            <w:vAlign w:val="center"/>
          </w:tcPr>
          <w:p w14:paraId="3F3AD000" w14:textId="77777777" w:rsidR="00B34567" w:rsidRPr="001C7366" w:rsidRDefault="00B34567" w:rsidP="00942491">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4E4A6B30" w14:textId="77777777" w:rsidR="00B34567" w:rsidRPr="001C7366" w:rsidRDefault="00B34567" w:rsidP="00942491">
            <w:pPr>
              <w:jc w:val="center"/>
              <w:rPr>
                <w:rFonts w:ascii="Arial Narrow" w:hAnsi="Arial Narrow" w:cs="Segoe UI"/>
                <w:b/>
                <w:bCs/>
                <w:sz w:val="16"/>
                <w:szCs w:val="20"/>
              </w:rPr>
            </w:pPr>
            <w:r>
              <w:rPr>
                <w:rFonts w:ascii="Arial Narrow" w:hAnsi="Arial Narrow" w:cs="Segoe UI"/>
                <w:b/>
                <w:bCs/>
                <w:sz w:val="16"/>
                <w:szCs w:val="20"/>
              </w:rPr>
              <w:t>Data wykonania</w:t>
            </w:r>
          </w:p>
          <w:p w14:paraId="17FEEC74" w14:textId="77777777" w:rsidR="00B34567" w:rsidRPr="001C7366" w:rsidRDefault="00B34567" w:rsidP="00942491">
            <w:pPr>
              <w:jc w:val="center"/>
              <w:rPr>
                <w:rFonts w:ascii="Arial Narrow" w:hAnsi="Arial Narrow" w:cs="Segoe UI"/>
                <w:b/>
                <w:bCs/>
                <w:sz w:val="16"/>
                <w:szCs w:val="20"/>
              </w:rPr>
            </w:pPr>
            <w:r w:rsidRPr="001C7366">
              <w:rPr>
                <w:rFonts w:ascii="Arial Narrow" w:hAnsi="Arial Narrow" w:cs="Segoe UI"/>
                <w:b/>
                <w:bCs/>
                <w:sz w:val="16"/>
                <w:szCs w:val="20"/>
              </w:rPr>
              <w:t>od – do</w:t>
            </w:r>
          </w:p>
          <w:p w14:paraId="29C1D3B7" w14:textId="77777777" w:rsidR="00B34567" w:rsidRPr="001C7366" w:rsidRDefault="00B34567" w:rsidP="00942491">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0BE3E874" w14:textId="77777777" w:rsidR="00B34567" w:rsidRPr="001C7366" w:rsidRDefault="00B34567" w:rsidP="00942491">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usługę</w:t>
            </w:r>
          </w:p>
        </w:tc>
        <w:tc>
          <w:tcPr>
            <w:tcW w:w="1687" w:type="dxa"/>
            <w:vAlign w:val="center"/>
          </w:tcPr>
          <w:p w14:paraId="41595CDE" w14:textId="77777777" w:rsidR="00B34567" w:rsidRPr="0070319A" w:rsidRDefault="00B34567" w:rsidP="00942491">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1C4C895E" w14:textId="77777777" w:rsidR="00B34567" w:rsidRPr="001C7366" w:rsidRDefault="00B34567" w:rsidP="00942491">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B34567" w:rsidRPr="00CA5551" w14:paraId="2A0ADE26" w14:textId="77777777" w:rsidTr="00942491">
        <w:trPr>
          <w:trHeight w:val="1046"/>
        </w:trPr>
        <w:tc>
          <w:tcPr>
            <w:tcW w:w="567" w:type="dxa"/>
            <w:vAlign w:val="center"/>
          </w:tcPr>
          <w:p w14:paraId="5E4E5DA8" w14:textId="77777777" w:rsidR="00B34567" w:rsidRPr="00FA766D" w:rsidRDefault="00B34567" w:rsidP="00942491">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7F6BE4FF" w14:textId="77777777" w:rsidR="00B34567" w:rsidRPr="00FA766D" w:rsidRDefault="00B34567" w:rsidP="00942491">
            <w:pPr>
              <w:spacing w:after="40"/>
              <w:jc w:val="center"/>
              <w:rPr>
                <w:rFonts w:ascii="Arial Narrow" w:hAnsi="Arial Narrow" w:cs="Segoe UI"/>
                <w:b/>
                <w:sz w:val="16"/>
                <w:szCs w:val="20"/>
              </w:rPr>
            </w:pPr>
          </w:p>
        </w:tc>
        <w:tc>
          <w:tcPr>
            <w:tcW w:w="1417" w:type="dxa"/>
            <w:vAlign w:val="center"/>
          </w:tcPr>
          <w:p w14:paraId="693D0B36" w14:textId="77777777" w:rsidR="00B34567" w:rsidRPr="00FA766D" w:rsidRDefault="00B34567" w:rsidP="00942491">
            <w:pPr>
              <w:spacing w:after="40"/>
              <w:rPr>
                <w:rFonts w:ascii="Arial Narrow" w:hAnsi="Arial Narrow" w:cs="Segoe UI"/>
                <w:b/>
                <w:sz w:val="16"/>
                <w:szCs w:val="20"/>
              </w:rPr>
            </w:pPr>
          </w:p>
        </w:tc>
        <w:tc>
          <w:tcPr>
            <w:tcW w:w="1276" w:type="dxa"/>
            <w:vAlign w:val="center"/>
          </w:tcPr>
          <w:p w14:paraId="65E40B21" w14:textId="77777777" w:rsidR="00B34567" w:rsidRPr="00FA766D" w:rsidRDefault="00B34567" w:rsidP="00942491">
            <w:pPr>
              <w:spacing w:after="40"/>
              <w:rPr>
                <w:rFonts w:ascii="Arial Narrow" w:hAnsi="Arial Narrow" w:cs="Segoe UI"/>
                <w:b/>
                <w:sz w:val="16"/>
                <w:szCs w:val="20"/>
              </w:rPr>
            </w:pPr>
          </w:p>
        </w:tc>
        <w:tc>
          <w:tcPr>
            <w:tcW w:w="1686" w:type="dxa"/>
            <w:vAlign w:val="center"/>
          </w:tcPr>
          <w:p w14:paraId="788BDC22" w14:textId="77777777" w:rsidR="00B34567" w:rsidRPr="00FA766D" w:rsidRDefault="00B34567" w:rsidP="00942491">
            <w:pPr>
              <w:spacing w:after="40"/>
              <w:rPr>
                <w:rFonts w:ascii="Arial Narrow" w:hAnsi="Arial Narrow" w:cs="Segoe UI"/>
                <w:b/>
                <w:sz w:val="16"/>
                <w:szCs w:val="20"/>
              </w:rPr>
            </w:pPr>
          </w:p>
        </w:tc>
        <w:tc>
          <w:tcPr>
            <w:tcW w:w="1687" w:type="dxa"/>
            <w:vAlign w:val="center"/>
          </w:tcPr>
          <w:p w14:paraId="2888FAD1" w14:textId="77777777" w:rsidR="00B34567" w:rsidRPr="00FA766D" w:rsidRDefault="00B34567" w:rsidP="00942491">
            <w:pPr>
              <w:spacing w:after="40"/>
              <w:rPr>
                <w:rFonts w:ascii="Arial Narrow" w:hAnsi="Arial Narrow" w:cs="Segoe UI"/>
                <w:b/>
                <w:sz w:val="16"/>
                <w:szCs w:val="20"/>
              </w:rPr>
            </w:pPr>
          </w:p>
        </w:tc>
      </w:tr>
      <w:tr w:rsidR="00B34567" w:rsidRPr="00CA5551" w14:paraId="56F8F1E7" w14:textId="77777777" w:rsidTr="00942491">
        <w:trPr>
          <w:trHeight w:val="135"/>
        </w:trPr>
        <w:tc>
          <w:tcPr>
            <w:tcW w:w="9214" w:type="dxa"/>
            <w:gridSpan w:val="6"/>
            <w:vAlign w:val="center"/>
          </w:tcPr>
          <w:p w14:paraId="7DF91072" w14:textId="77777777" w:rsidR="00B34567" w:rsidRPr="00B51090" w:rsidRDefault="00B34567" w:rsidP="00942491">
            <w:pPr>
              <w:spacing w:before="120" w:after="120"/>
              <w:rPr>
                <w:rFonts w:ascii="Arial Narrow" w:hAnsi="Arial Narrow" w:cs="Segoe UI"/>
                <w:b/>
                <w:szCs w:val="20"/>
                <w:u w:val="single"/>
              </w:rPr>
            </w:pPr>
            <w:r w:rsidRPr="00B51090">
              <w:rPr>
                <w:rFonts w:ascii="Arial Narrow" w:hAnsi="Arial Narrow" w:cs="Segoe UI"/>
                <w:b/>
                <w:szCs w:val="20"/>
                <w:u w:val="single"/>
              </w:rPr>
              <w:t>Do niniejszego wykazu załączam/-y dowody określające czy ww. usługi zostały wykonane należycie.</w:t>
            </w:r>
          </w:p>
        </w:tc>
      </w:tr>
      <w:tr w:rsidR="00B34567" w:rsidRPr="00CA5551" w14:paraId="6CC731DE" w14:textId="77777777" w:rsidTr="00942491">
        <w:trPr>
          <w:trHeight w:val="135"/>
        </w:trPr>
        <w:tc>
          <w:tcPr>
            <w:tcW w:w="9214" w:type="dxa"/>
            <w:gridSpan w:val="6"/>
            <w:vAlign w:val="center"/>
          </w:tcPr>
          <w:p w14:paraId="27651AF0" w14:textId="77777777" w:rsidR="00B34567" w:rsidRPr="00796526" w:rsidRDefault="00B34567" w:rsidP="00942491">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B34567" w:rsidRPr="00CA5551" w14:paraId="5B009F7B" w14:textId="77777777" w:rsidTr="00942491">
        <w:trPr>
          <w:trHeight w:val="135"/>
        </w:trPr>
        <w:tc>
          <w:tcPr>
            <w:tcW w:w="9214" w:type="dxa"/>
            <w:gridSpan w:val="6"/>
            <w:vAlign w:val="center"/>
          </w:tcPr>
          <w:p w14:paraId="30D0F2D5" w14:textId="77777777" w:rsidR="00B34567" w:rsidRPr="00BE2B86" w:rsidRDefault="00B34567" w:rsidP="00942491">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41F3242D" w14:textId="77777777" w:rsidR="00B34567" w:rsidRDefault="00B34567" w:rsidP="00B34567">
      <w:pPr>
        <w:rPr>
          <w:rFonts w:ascii="Arial Narrow" w:hAnsi="Arial Narrow" w:cs="Arial"/>
          <w:b/>
          <w:sz w:val="28"/>
          <w:szCs w:val="28"/>
        </w:rPr>
      </w:pPr>
    </w:p>
    <w:p w14:paraId="27BF9ACE" w14:textId="77777777" w:rsidR="00B34567" w:rsidRDefault="00B34567" w:rsidP="00B34567">
      <w:pPr>
        <w:rPr>
          <w:rFonts w:ascii="Arial Narrow" w:hAnsi="Arial Narrow" w:cs="Arial"/>
          <w:b/>
          <w:sz w:val="28"/>
          <w:szCs w:val="28"/>
        </w:rPr>
      </w:pPr>
    </w:p>
    <w:p w14:paraId="7CA29D1C" w14:textId="77777777" w:rsidR="00B34567" w:rsidRDefault="00B34567" w:rsidP="00B34567">
      <w:pPr>
        <w:rPr>
          <w:rFonts w:ascii="Arial Narrow" w:hAnsi="Arial Narrow" w:cs="Arial"/>
          <w:b/>
          <w:sz w:val="28"/>
          <w:szCs w:val="28"/>
        </w:rPr>
      </w:pPr>
    </w:p>
    <w:p w14:paraId="057237EE" w14:textId="77777777" w:rsidR="00B34567" w:rsidRDefault="00B34567" w:rsidP="00B34567">
      <w:pPr>
        <w:rPr>
          <w:rFonts w:ascii="Arial Narrow" w:hAnsi="Arial Narrow" w:cs="Arial"/>
          <w:b/>
          <w:sz w:val="28"/>
          <w:szCs w:val="28"/>
        </w:rPr>
      </w:pPr>
    </w:p>
    <w:p w14:paraId="09D86993" w14:textId="77777777" w:rsidR="00B34567" w:rsidRDefault="00B34567" w:rsidP="00B34567">
      <w:pPr>
        <w:rPr>
          <w:rFonts w:ascii="Arial Narrow" w:hAnsi="Arial Narrow" w:cs="Arial"/>
          <w:b/>
          <w:sz w:val="28"/>
          <w:szCs w:val="28"/>
        </w:rPr>
      </w:pPr>
    </w:p>
    <w:p w14:paraId="4E56E426" w14:textId="77777777" w:rsidR="00B34567" w:rsidRDefault="00B34567" w:rsidP="00B34567">
      <w:pPr>
        <w:rPr>
          <w:rFonts w:ascii="Arial Narrow" w:hAnsi="Arial Narrow" w:cs="Arial"/>
          <w:b/>
          <w:sz w:val="28"/>
          <w:szCs w:val="28"/>
        </w:rPr>
      </w:pPr>
    </w:p>
    <w:p w14:paraId="767B6509" w14:textId="77777777" w:rsidR="00B34567" w:rsidRDefault="00B34567" w:rsidP="00B34567">
      <w:pPr>
        <w:rPr>
          <w:rFonts w:ascii="Arial Narrow" w:hAnsi="Arial Narrow" w:cs="Arial"/>
          <w:b/>
          <w:sz w:val="28"/>
          <w:szCs w:val="28"/>
        </w:rPr>
      </w:pPr>
    </w:p>
    <w:p w14:paraId="76E0054C" w14:textId="77777777" w:rsidR="00B34567" w:rsidRDefault="00B34567" w:rsidP="00B34567">
      <w:pPr>
        <w:rPr>
          <w:rFonts w:ascii="Arial Narrow" w:hAnsi="Arial Narrow" w:cs="Arial"/>
          <w:b/>
          <w:sz w:val="28"/>
          <w:szCs w:val="28"/>
        </w:rPr>
      </w:pPr>
    </w:p>
    <w:p w14:paraId="0B383EB5" w14:textId="77777777" w:rsidR="00B34567" w:rsidRDefault="00B34567" w:rsidP="00B34567">
      <w:pPr>
        <w:rPr>
          <w:rFonts w:ascii="Arial Narrow" w:hAnsi="Arial Narrow" w:cs="Arial"/>
          <w:b/>
          <w:sz w:val="28"/>
          <w:szCs w:val="28"/>
        </w:rPr>
      </w:pPr>
    </w:p>
    <w:p w14:paraId="07CA503E" w14:textId="77777777" w:rsidR="00B34567" w:rsidRDefault="00B34567" w:rsidP="00B34567">
      <w:pPr>
        <w:rPr>
          <w:rFonts w:ascii="Arial Narrow" w:hAnsi="Arial Narrow" w:cs="Arial"/>
          <w:b/>
          <w:sz w:val="28"/>
          <w:szCs w:val="28"/>
        </w:rPr>
      </w:pPr>
    </w:p>
    <w:p w14:paraId="77750D9F" w14:textId="77777777" w:rsidR="00B34567" w:rsidRDefault="00B34567" w:rsidP="00B34567">
      <w:pPr>
        <w:rPr>
          <w:rFonts w:ascii="Arial Narrow" w:hAnsi="Arial Narrow" w:cs="Arial"/>
          <w:b/>
          <w:sz w:val="28"/>
          <w:szCs w:val="28"/>
        </w:rPr>
      </w:pPr>
    </w:p>
    <w:p w14:paraId="60988851" w14:textId="77777777" w:rsidR="00B34567" w:rsidRDefault="00B34567" w:rsidP="00B34567">
      <w:pPr>
        <w:rPr>
          <w:rFonts w:ascii="Arial Narrow" w:hAnsi="Arial Narrow" w:cs="Arial"/>
          <w:b/>
          <w:sz w:val="28"/>
          <w:szCs w:val="28"/>
        </w:rPr>
      </w:pPr>
    </w:p>
    <w:p w14:paraId="56B2797F" w14:textId="77777777" w:rsidR="00B34567" w:rsidRDefault="00B34567" w:rsidP="00B34567">
      <w:pPr>
        <w:rPr>
          <w:rFonts w:ascii="Arial Narrow" w:hAnsi="Arial Narrow" w:cs="Arial"/>
          <w:b/>
          <w:sz w:val="28"/>
          <w:szCs w:val="28"/>
        </w:rPr>
      </w:pPr>
    </w:p>
    <w:p w14:paraId="17EBD076" w14:textId="77777777" w:rsidR="00B34567" w:rsidRDefault="00B34567" w:rsidP="00B34567">
      <w:pPr>
        <w:rPr>
          <w:rFonts w:ascii="Arial Narrow" w:hAnsi="Arial Narrow" w:cs="Arial"/>
          <w:b/>
          <w:sz w:val="28"/>
          <w:szCs w:val="28"/>
        </w:rPr>
      </w:pPr>
    </w:p>
    <w:p w14:paraId="4CA8F1BE" w14:textId="77777777" w:rsidR="00B34567" w:rsidRDefault="00B34567" w:rsidP="00B34567">
      <w:pPr>
        <w:rPr>
          <w:rFonts w:ascii="Arial Narrow" w:hAnsi="Arial Narrow" w:cs="Arial"/>
          <w:b/>
          <w:sz w:val="28"/>
          <w:szCs w:val="28"/>
        </w:rPr>
      </w:pPr>
    </w:p>
    <w:p w14:paraId="084EECAE" w14:textId="77777777" w:rsidR="00B34567" w:rsidRDefault="00B34567" w:rsidP="00B34567">
      <w:pPr>
        <w:rPr>
          <w:rFonts w:ascii="Arial Narrow" w:hAnsi="Arial Narrow" w:cs="Arial"/>
          <w:b/>
          <w:sz w:val="28"/>
          <w:szCs w:val="28"/>
        </w:rPr>
      </w:pPr>
    </w:p>
    <w:p w14:paraId="56DA7CD7" w14:textId="77777777" w:rsidR="00B34567" w:rsidRDefault="00B34567" w:rsidP="00B34567">
      <w:pPr>
        <w:rPr>
          <w:rFonts w:ascii="Arial Narrow" w:hAnsi="Arial Narrow" w:cs="Arial"/>
          <w:b/>
          <w:sz w:val="28"/>
          <w:szCs w:val="28"/>
        </w:rPr>
      </w:pPr>
    </w:p>
    <w:p w14:paraId="16F435B3" w14:textId="77777777" w:rsidR="00B34567" w:rsidRDefault="00B34567" w:rsidP="00B34567">
      <w:pPr>
        <w:rPr>
          <w:rFonts w:ascii="Arial Narrow" w:hAnsi="Arial Narrow" w:cs="Arial"/>
          <w:b/>
          <w:sz w:val="28"/>
          <w:szCs w:val="28"/>
        </w:rPr>
      </w:pPr>
    </w:p>
    <w:p w14:paraId="31BCD597" w14:textId="77777777" w:rsidR="00B34567" w:rsidRDefault="00B34567" w:rsidP="00B34567">
      <w:pPr>
        <w:rPr>
          <w:rFonts w:ascii="Arial Narrow" w:hAnsi="Arial Narrow" w:cs="Arial"/>
          <w:b/>
          <w:sz w:val="28"/>
          <w:szCs w:val="28"/>
        </w:rPr>
      </w:pPr>
    </w:p>
    <w:p w14:paraId="345AD939" w14:textId="77777777" w:rsidR="00B34567" w:rsidRDefault="00B34567" w:rsidP="00B34567">
      <w:pPr>
        <w:rPr>
          <w:rFonts w:ascii="Arial Narrow" w:hAnsi="Arial Narrow" w:cs="Arial"/>
          <w:b/>
          <w:sz w:val="28"/>
          <w:szCs w:val="28"/>
        </w:rPr>
      </w:pPr>
    </w:p>
    <w:p w14:paraId="1C4C319B" w14:textId="77777777" w:rsidR="00B34567" w:rsidRDefault="00B34567" w:rsidP="00B34567">
      <w:pPr>
        <w:rPr>
          <w:rFonts w:ascii="Arial Narrow" w:hAnsi="Arial Narrow" w:cs="Arial"/>
          <w:b/>
          <w:sz w:val="28"/>
          <w:szCs w:val="28"/>
        </w:rPr>
      </w:pPr>
    </w:p>
    <w:p w14:paraId="3217CF3E" w14:textId="77777777" w:rsidR="00B34567" w:rsidRDefault="00B34567" w:rsidP="00B34567">
      <w:pPr>
        <w:rPr>
          <w:rFonts w:ascii="Arial Narrow" w:hAnsi="Arial Narrow" w:cs="Arial"/>
          <w:b/>
          <w:sz w:val="28"/>
          <w:szCs w:val="28"/>
        </w:rPr>
      </w:pPr>
    </w:p>
    <w:p w14:paraId="56763F62" w14:textId="77777777" w:rsidR="00B34567" w:rsidRDefault="00B34567" w:rsidP="00B34567">
      <w:pPr>
        <w:rPr>
          <w:rFonts w:ascii="Arial Narrow" w:hAnsi="Arial Narrow" w:cs="Arial"/>
          <w:b/>
          <w:sz w:val="28"/>
          <w:szCs w:val="28"/>
        </w:rPr>
      </w:pPr>
    </w:p>
    <w:p w14:paraId="116A85D8" w14:textId="77777777" w:rsidR="00B34567" w:rsidRDefault="00B34567" w:rsidP="00B34567">
      <w:pPr>
        <w:rPr>
          <w:rFonts w:ascii="Arial Narrow" w:hAnsi="Arial Narrow" w:cs="Arial"/>
          <w:b/>
          <w:sz w:val="28"/>
          <w:szCs w:val="28"/>
        </w:rPr>
      </w:pPr>
    </w:p>
    <w:p w14:paraId="3E9D70E2" w14:textId="77777777" w:rsidR="00B34567" w:rsidRDefault="00B34567" w:rsidP="00B34567">
      <w:pPr>
        <w:rPr>
          <w:rFonts w:ascii="Arial Narrow" w:hAnsi="Arial Narrow" w:cs="Arial"/>
          <w:b/>
          <w:sz w:val="28"/>
          <w:szCs w:val="28"/>
        </w:rPr>
      </w:pPr>
    </w:p>
    <w:p w14:paraId="39005788" w14:textId="77777777" w:rsidR="00B34567" w:rsidRDefault="00B34567" w:rsidP="00B34567">
      <w:pPr>
        <w:rPr>
          <w:rFonts w:ascii="Arial Narrow" w:hAnsi="Arial Narrow" w:cs="Arial"/>
          <w:b/>
          <w:sz w:val="28"/>
          <w:szCs w:val="28"/>
        </w:rPr>
      </w:pPr>
    </w:p>
    <w:p w14:paraId="5D2AD68B" w14:textId="77777777" w:rsidR="00B34567" w:rsidRDefault="00B34567" w:rsidP="00B34567">
      <w:pPr>
        <w:rPr>
          <w:rFonts w:ascii="Arial Narrow" w:hAnsi="Arial Narrow" w:cs="Arial"/>
          <w:b/>
          <w:sz w:val="28"/>
          <w:szCs w:val="28"/>
        </w:rPr>
      </w:pPr>
    </w:p>
    <w:p w14:paraId="4F75800A" w14:textId="77777777" w:rsidR="00B34567" w:rsidRDefault="00B34567" w:rsidP="00B34567">
      <w:pPr>
        <w:rPr>
          <w:rFonts w:ascii="Arial Narrow" w:hAnsi="Arial Narrow" w:cs="Arial"/>
          <w:b/>
          <w:sz w:val="28"/>
          <w:szCs w:val="28"/>
        </w:rPr>
      </w:pPr>
    </w:p>
    <w:p w14:paraId="69BDEEE6" w14:textId="77777777" w:rsidR="00B34567" w:rsidRDefault="00B34567" w:rsidP="00B34567">
      <w:pPr>
        <w:rPr>
          <w:rFonts w:ascii="Arial Narrow" w:hAnsi="Arial Narrow" w:cs="Arial"/>
          <w:b/>
          <w:sz w:val="28"/>
          <w:szCs w:val="28"/>
        </w:rPr>
      </w:pPr>
      <w:r>
        <w:rPr>
          <w:rFonts w:ascii="Arial Narrow" w:hAnsi="Arial Narrow" w:cs="Arial"/>
          <w:b/>
          <w:sz w:val="28"/>
          <w:szCs w:val="28"/>
        </w:rPr>
        <w:t>Załącznik Nr 5 do S</w:t>
      </w:r>
      <w:r w:rsidRPr="00F64676">
        <w:rPr>
          <w:rFonts w:ascii="Arial Narrow" w:hAnsi="Arial Narrow" w:cs="Arial"/>
          <w:b/>
          <w:sz w:val="28"/>
          <w:szCs w:val="28"/>
        </w:rPr>
        <w:t>WZ tj. „</w:t>
      </w:r>
      <w:r>
        <w:rPr>
          <w:rFonts w:ascii="Arial Narrow" w:hAnsi="Arial Narrow" w:cs="Arial"/>
          <w:b/>
          <w:sz w:val="28"/>
          <w:szCs w:val="28"/>
        </w:rPr>
        <w:t>WYKAZ OSÓB SKIEROWANYCH PRZEZ WYKONAWCĘ DO REALIZACJI ZAMÓWIENIA</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w:t>
      </w:r>
      <w:r>
        <w:rPr>
          <w:rFonts w:ascii="Arial Narrow" w:hAnsi="Arial Narrow" w:cs="Arial"/>
          <w:b/>
          <w:sz w:val="28"/>
          <w:szCs w:val="28"/>
          <w:u w:val="single"/>
        </w:rPr>
        <w:br/>
      </w:r>
      <w:r w:rsidRPr="00295E3F">
        <w:rPr>
          <w:rFonts w:ascii="Arial Narrow" w:hAnsi="Arial Narrow" w:cs="Arial"/>
          <w:b/>
          <w:sz w:val="28"/>
          <w:szCs w:val="28"/>
          <w:u w:val="single"/>
        </w:rPr>
        <w:t xml:space="preserve">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w:t>
      </w:r>
      <w:proofErr w:type="spellStart"/>
      <w:r w:rsidRPr="00295E3F">
        <w:rPr>
          <w:rFonts w:ascii="Arial Narrow" w:hAnsi="Arial Narrow" w:cs="Arial"/>
          <w:b/>
          <w:sz w:val="28"/>
          <w:szCs w:val="28"/>
          <w:u w:val="single"/>
        </w:rPr>
        <w:t>Pzp</w:t>
      </w:r>
      <w:proofErr w:type="spellEnd"/>
      <w:r>
        <w:rPr>
          <w:rFonts w:ascii="Arial Narrow" w:hAnsi="Arial Narrow" w:cs="Arial"/>
          <w:b/>
          <w:sz w:val="28"/>
          <w:szCs w:val="28"/>
        </w:rPr>
        <w:t>.</w:t>
      </w:r>
    </w:p>
    <w:p w14:paraId="3682E3A4" w14:textId="77777777" w:rsidR="00B34567" w:rsidRDefault="00B34567" w:rsidP="00B34567">
      <w:pPr>
        <w:rPr>
          <w:rFonts w:ascii="Arial Narrow" w:hAnsi="Arial Narrow" w:cs="Arial"/>
          <w:b/>
          <w:sz w:val="28"/>
          <w:szCs w:val="28"/>
        </w:rPr>
      </w:pPr>
    </w:p>
    <w:p w14:paraId="5663EE9B" w14:textId="77777777" w:rsidR="00B34567" w:rsidRPr="00775CF4" w:rsidRDefault="00B34567" w:rsidP="00B34567">
      <w:pPr>
        <w:rPr>
          <w:rFonts w:ascii="Arial Narrow" w:hAnsi="Arial Narrow" w:cs="Arial"/>
          <w:sz w:val="28"/>
          <w:szCs w:val="28"/>
        </w:rPr>
      </w:pPr>
    </w:p>
    <w:p w14:paraId="52C59CF4" w14:textId="77777777" w:rsidR="00B34567" w:rsidRPr="00775CF4" w:rsidRDefault="00B34567" w:rsidP="00B34567">
      <w:pPr>
        <w:rPr>
          <w:rFonts w:ascii="Arial Narrow" w:hAnsi="Arial Narrow" w:cs="Arial"/>
          <w:sz w:val="28"/>
          <w:szCs w:val="28"/>
        </w:rPr>
      </w:pPr>
    </w:p>
    <w:p w14:paraId="02232505" w14:textId="77777777" w:rsidR="00B34567" w:rsidRPr="00775CF4" w:rsidRDefault="00B34567" w:rsidP="00B34567">
      <w:pPr>
        <w:rPr>
          <w:rFonts w:ascii="Arial Narrow" w:hAnsi="Arial Narrow" w:cs="Arial"/>
          <w:sz w:val="28"/>
          <w:szCs w:val="28"/>
        </w:rPr>
      </w:pPr>
    </w:p>
    <w:p w14:paraId="194FE545" w14:textId="77777777" w:rsidR="00B34567" w:rsidRPr="00775CF4" w:rsidRDefault="00B34567" w:rsidP="00B34567">
      <w:pPr>
        <w:rPr>
          <w:rFonts w:ascii="Arial Narrow" w:hAnsi="Arial Narrow" w:cs="Arial"/>
          <w:sz w:val="28"/>
          <w:szCs w:val="28"/>
        </w:rPr>
      </w:pPr>
    </w:p>
    <w:p w14:paraId="291B413E" w14:textId="77777777" w:rsidR="00B34567" w:rsidRPr="00775CF4" w:rsidRDefault="00B34567" w:rsidP="00B34567">
      <w:pPr>
        <w:rPr>
          <w:rFonts w:ascii="Arial Narrow" w:hAnsi="Arial Narrow" w:cs="Arial"/>
          <w:sz w:val="28"/>
          <w:szCs w:val="28"/>
        </w:rPr>
      </w:pPr>
    </w:p>
    <w:p w14:paraId="15A2A258" w14:textId="77777777" w:rsidR="00B34567" w:rsidRPr="00775CF4" w:rsidRDefault="00B34567" w:rsidP="00B34567">
      <w:pPr>
        <w:rPr>
          <w:rFonts w:ascii="Arial Narrow" w:hAnsi="Arial Narrow" w:cs="Arial"/>
          <w:sz w:val="28"/>
          <w:szCs w:val="28"/>
        </w:rPr>
      </w:pPr>
    </w:p>
    <w:p w14:paraId="1B3AD400" w14:textId="77777777" w:rsidR="00B34567" w:rsidRPr="00775CF4" w:rsidRDefault="00B34567" w:rsidP="00B34567">
      <w:pPr>
        <w:rPr>
          <w:rFonts w:ascii="Arial Narrow" w:hAnsi="Arial Narrow" w:cs="Arial"/>
          <w:sz w:val="28"/>
          <w:szCs w:val="28"/>
        </w:rPr>
      </w:pPr>
    </w:p>
    <w:p w14:paraId="3AE3C929" w14:textId="77777777" w:rsidR="00B34567" w:rsidRPr="00775CF4" w:rsidRDefault="00B34567" w:rsidP="00B34567">
      <w:pPr>
        <w:rPr>
          <w:rFonts w:ascii="Arial Narrow" w:hAnsi="Arial Narrow" w:cs="Arial"/>
          <w:sz w:val="28"/>
          <w:szCs w:val="28"/>
        </w:rPr>
      </w:pPr>
    </w:p>
    <w:p w14:paraId="4FA8F678" w14:textId="77777777" w:rsidR="00B34567" w:rsidRPr="00775CF4" w:rsidRDefault="00B34567" w:rsidP="00B34567">
      <w:pPr>
        <w:rPr>
          <w:rFonts w:ascii="Arial Narrow" w:hAnsi="Arial Narrow" w:cs="Arial"/>
          <w:sz w:val="28"/>
          <w:szCs w:val="28"/>
        </w:rPr>
      </w:pPr>
    </w:p>
    <w:p w14:paraId="20044BDD" w14:textId="77777777" w:rsidR="00B34567" w:rsidRPr="00775CF4" w:rsidRDefault="00B34567" w:rsidP="00B34567">
      <w:pPr>
        <w:rPr>
          <w:rFonts w:ascii="Arial Narrow" w:hAnsi="Arial Narrow" w:cs="Arial"/>
          <w:sz w:val="28"/>
          <w:szCs w:val="28"/>
        </w:rPr>
      </w:pPr>
    </w:p>
    <w:p w14:paraId="5FDF10D6" w14:textId="77777777" w:rsidR="00B34567" w:rsidRDefault="00B34567" w:rsidP="00B34567">
      <w:pPr>
        <w:tabs>
          <w:tab w:val="left" w:pos="7125"/>
        </w:tabs>
        <w:rPr>
          <w:rFonts w:ascii="Arial Narrow" w:hAnsi="Arial Narrow" w:cs="Arial"/>
          <w:sz w:val="28"/>
          <w:szCs w:val="28"/>
        </w:rPr>
      </w:pPr>
      <w:r>
        <w:rPr>
          <w:rFonts w:ascii="Arial Narrow" w:hAnsi="Arial Narrow" w:cs="Arial"/>
          <w:sz w:val="28"/>
          <w:szCs w:val="28"/>
        </w:rPr>
        <w:tab/>
      </w:r>
    </w:p>
    <w:p w14:paraId="0B95BA63" w14:textId="77777777" w:rsidR="00B34567" w:rsidRPr="00775CF4" w:rsidRDefault="00B34567" w:rsidP="00B34567">
      <w:pPr>
        <w:tabs>
          <w:tab w:val="left" w:pos="7125"/>
        </w:tabs>
        <w:rPr>
          <w:rFonts w:ascii="Arial Narrow" w:hAnsi="Arial Narrow" w:cs="Arial"/>
          <w:sz w:val="28"/>
          <w:szCs w:val="28"/>
        </w:rPr>
        <w:sectPr w:rsidR="00B34567" w:rsidRPr="00775CF4" w:rsidSect="00327877">
          <w:footnotePr>
            <w:numRestart w:val="eachSect"/>
          </w:footnotePr>
          <w:pgSz w:w="11906" w:h="16838"/>
          <w:pgMar w:top="833" w:right="1418" w:bottom="-1258" w:left="1418" w:header="357" w:footer="607" w:gutter="0"/>
          <w:cols w:space="708"/>
          <w:docGrid w:linePitch="360"/>
        </w:sectPr>
      </w:pPr>
      <w:r>
        <w:rPr>
          <w:rFonts w:ascii="Arial Narrow" w:hAnsi="Arial Narrow" w:cs="Arial"/>
          <w:sz w:val="28"/>
          <w:szCs w:val="28"/>
        </w:rPr>
        <w:tab/>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1701"/>
        <w:gridCol w:w="4492"/>
        <w:gridCol w:w="1174"/>
      </w:tblGrid>
      <w:tr w:rsidR="00B34567" w:rsidRPr="006578C5" w14:paraId="72A6379C" w14:textId="77777777" w:rsidTr="00942491">
        <w:trPr>
          <w:jc w:val="center"/>
        </w:trPr>
        <w:tc>
          <w:tcPr>
            <w:tcW w:w="8922" w:type="dxa"/>
            <w:gridSpan w:val="5"/>
            <w:shd w:val="clear" w:color="auto" w:fill="D9D9D9"/>
            <w:vAlign w:val="center"/>
          </w:tcPr>
          <w:p w14:paraId="0A1C16E0" w14:textId="77777777" w:rsidR="00B34567" w:rsidRPr="006578C5" w:rsidRDefault="00B34567" w:rsidP="00942491">
            <w:pPr>
              <w:pStyle w:val="Tekstprzypisudolnego"/>
              <w:spacing w:after="40"/>
              <w:jc w:val="right"/>
              <w:rPr>
                <w:rFonts w:ascii="Arial Narrow" w:hAnsi="Arial Narrow" w:cs="Segoe UI"/>
                <w:b/>
              </w:rPr>
            </w:pPr>
            <w:r>
              <w:rPr>
                <w:rFonts w:cs="Verdana"/>
                <w:b/>
                <w:bCs/>
                <w:i/>
                <w:iCs/>
                <w:sz w:val="16"/>
                <w:lang w:eastAsia="x-none"/>
              </w:rPr>
              <w:lastRenderedPageBreak/>
              <w:br w:type="page"/>
            </w:r>
            <w:r w:rsidRPr="00DD6678">
              <w:rPr>
                <w:rFonts w:ascii="Arial" w:hAnsi="Arial" w:cs="Arial"/>
                <w:b/>
              </w:rPr>
              <w:br w:type="page"/>
            </w:r>
            <w:r w:rsidRPr="006578C5">
              <w:rPr>
                <w:rFonts w:ascii="Arial Narrow" w:hAnsi="Arial Narrow" w:cs="Segoe UI"/>
                <w:b/>
              </w:rPr>
              <w:br w:type="page"/>
              <w:t xml:space="preserve">Załącznik Nr </w:t>
            </w:r>
            <w:r>
              <w:rPr>
                <w:rFonts w:ascii="Arial Narrow" w:hAnsi="Arial Narrow" w:cs="Segoe UI"/>
                <w:b/>
              </w:rPr>
              <w:t>5 do S</w:t>
            </w:r>
            <w:r w:rsidRPr="006578C5">
              <w:rPr>
                <w:rFonts w:ascii="Arial Narrow" w:hAnsi="Arial Narrow" w:cs="Segoe UI"/>
                <w:b/>
              </w:rPr>
              <w:t>WZ</w:t>
            </w:r>
          </w:p>
        </w:tc>
      </w:tr>
      <w:tr w:rsidR="00B34567" w:rsidRPr="006578C5" w14:paraId="1F1DF071" w14:textId="77777777" w:rsidTr="00942491">
        <w:trPr>
          <w:trHeight w:val="460"/>
          <w:jc w:val="center"/>
        </w:trPr>
        <w:tc>
          <w:tcPr>
            <w:tcW w:w="8922" w:type="dxa"/>
            <w:gridSpan w:val="5"/>
            <w:shd w:val="clear" w:color="auto" w:fill="D9D9D9"/>
            <w:vAlign w:val="center"/>
          </w:tcPr>
          <w:p w14:paraId="6DB04A43" w14:textId="77777777" w:rsidR="00B34567" w:rsidRPr="00463726" w:rsidRDefault="00B34567" w:rsidP="00942491">
            <w:pPr>
              <w:pStyle w:val="Nagwek1"/>
              <w:spacing w:after="40"/>
              <w:ind w:left="34"/>
              <w:jc w:val="center"/>
              <w:rPr>
                <w:rFonts w:ascii="Arial Narrow" w:hAnsi="Arial Narrow" w:cs="Segoe UI"/>
                <w:b/>
                <w:sz w:val="20"/>
                <w:szCs w:val="20"/>
              </w:rPr>
            </w:pPr>
            <w:r>
              <w:rPr>
                <w:rFonts w:ascii="Arial Narrow" w:hAnsi="Arial Narrow" w:cs="Segoe UI"/>
                <w:b/>
                <w:sz w:val="20"/>
                <w:szCs w:val="20"/>
              </w:rPr>
              <w:t xml:space="preserve">WYKAZ </w:t>
            </w:r>
            <w:r w:rsidRPr="003B553C">
              <w:rPr>
                <w:rFonts w:ascii="Arial Narrow" w:hAnsi="Arial Narrow" w:cs="Segoe UI"/>
                <w:b/>
                <w:sz w:val="20"/>
                <w:szCs w:val="20"/>
              </w:rPr>
              <w:t>OSÓB SKIEROWANYCH PRZEZ WYKONAWCĘ DO REALIZACJI ZAMÓWIENIA</w:t>
            </w:r>
          </w:p>
        </w:tc>
      </w:tr>
      <w:tr w:rsidR="00B34567" w:rsidRPr="00CA5551" w14:paraId="74FB4731" w14:textId="77777777" w:rsidTr="00942491">
        <w:trPr>
          <w:trHeight w:val="429"/>
          <w:jc w:val="center"/>
        </w:trPr>
        <w:tc>
          <w:tcPr>
            <w:tcW w:w="8922" w:type="dxa"/>
            <w:gridSpan w:val="5"/>
            <w:vAlign w:val="center"/>
          </w:tcPr>
          <w:p w14:paraId="5A9DDB84" w14:textId="77777777" w:rsidR="00B34567" w:rsidRPr="00CA5551" w:rsidRDefault="00B34567" w:rsidP="00942491">
            <w:pPr>
              <w:spacing w:after="40"/>
              <w:rPr>
                <w:rFonts w:ascii="Arial Narrow" w:hAnsi="Arial Narrow" w:cs="Segoe UI"/>
                <w:szCs w:val="20"/>
              </w:rPr>
            </w:pPr>
            <w:r w:rsidRPr="009D4EED">
              <w:rPr>
                <w:rFonts w:ascii="Arial Narrow" w:hAnsi="Arial Narrow" w:cs="Segoe UI"/>
                <w:szCs w:val="20"/>
              </w:rPr>
              <w:t xml:space="preserve">Przystępując do postępowania na </w:t>
            </w:r>
            <w:r w:rsidRPr="00C02A7B">
              <w:rPr>
                <w:rFonts w:ascii="Arial Narrow" w:hAnsi="Arial Narrow" w:cs="Segoe UI"/>
                <w:b/>
                <w:bCs/>
                <w:color w:val="000000"/>
              </w:rPr>
              <w:t>„</w:t>
            </w:r>
            <w:r w:rsidRPr="00C02A7B">
              <w:rPr>
                <w:rFonts w:ascii="Arial Narrow" w:hAnsi="Arial Narrow" w:cs="Arial"/>
                <w:b/>
                <w:bCs/>
                <w:szCs w:val="20"/>
              </w:rPr>
              <w:t>Modernizacja infrastruktury wodociągowo - kanalizacyjnej na terenie gminy Janowiec Kościelny</w:t>
            </w:r>
            <w:r w:rsidRPr="00C02A7B">
              <w:rPr>
                <w:rFonts w:ascii="Arial Narrow" w:hAnsi="Arial Narrow" w:cs="Segoe UI"/>
                <w:b/>
                <w:bCs/>
                <w:iCs/>
                <w:color w:val="000000"/>
                <w:lang w:bidi="pl-PL"/>
              </w:rPr>
              <w:t>”</w:t>
            </w:r>
            <w:r w:rsidRPr="00524BC7">
              <w:rPr>
                <w:rFonts w:ascii="Arial Narrow" w:hAnsi="Arial Narrow" w:cs="Segoe UI"/>
                <w:b/>
                <w:bCs/>
                <w:iCs/>
                <w:szCs w:val="20"/>
                <w:lang w:bidi="pl-PL"/>
              </w:rPr>
              <w:t xml:space="preserve"> w formule zaprojektuj i wybuduj</w:t>
            </w:r>
          </w:p>
        </w:tc>
      </w:tr>
      <w:tr w:rsidR="00B34567" w:rsidRPr="00CA5551" w14:paraId="72A9540F" w14:textId="77777777" w:rsidTr="00942491">
        <w:trPr>
          <w:trHeight w:val="429"/>
          <w:jc w:val="center"/>
        </w:trPr>
        <w:tc>
          <w:tcPr>
            <w:tcW w:w="8922" w:type="dxa"/>
            <w:gridSpan w:val="5"/>
            <w:vAlign w:val="center"/>
          </w:tcPr>
          <w:p w14:paraId="66E726BF" w14:textId="77777777" w:rsidR="00B34567" w:rsidRPr="00CA5551" w:rsidRDefault="00B34567" w:rsidP="00942491">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4CC668A5" w14:textId="77777777" w:rsidR="00B34567" w:rsidRPr="00CA5551" w:rsidRDefault="00B34567" w:rsidP="00942491">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B34567" w:rsidRPr="00CA5551" w14:paraId="6973AA3D" w14:textId="77777777" w:rsidTr="00942491">
        <w:trPr>
          <w:trHeight w:val="444"/>
          <w:jc w:val="center"/>
        </w:trPr>
        <w:tc>
          <w:tcPr>
            <w:tcW w:w="8922" w:type="dxa"/>
            <w:gridSpan w:val="5"/>
            <w:vAlign w:val="center"/>
          </w:tcPr>
          <w:p w14:paraId="650AC6A6" w14:textId="77777777" w:rsidR="00B34567" w:rsidRPr="00C3003D" w:rsidRDefault="00B34567" w:rsidP="00942491">
            <w:pPr>
              <w:spacing w:after="40"/>
              <w:rPr>
                <w:rFonts w:ascii="Arial Narrow" w:hAnsi="Arial Narrow" w:cs="Segoe UI"/>
                <w:szCs w:val="20"/>
              </w:rPr>
            </w:pPr>
            <w:r w:rsidRPr="00D15E7F">
              <w:rPr>
                <w:rFonts w:ascii="Arial Narrow" w:hAnsi="Arial Narrow" w:cs="Segoe UI"/>
                <w:szCs w:val="20"/>
              </w:rPr>
              <w:t>Przedkładam(y) niniejszy wykaz i oświadczam(y), że do realizacji niniejszego zamówienia skierujemy następujące osoby</w:t>
            </w:r>
            <w:r>
              <w:rPr>
                <w:rFonts w:ascii="Arial Narrow" w:hAnsi="Arial Narrow" w:cs="Segoe UI"/>
                <w:szCs w:val="20"/>
              </w:rPr>
              <w:t>, spełniające warunki, o którym mowa w Rozdziale IV ust. 6 pkt 2 SWZ:</w:t>
            </w:r>
          </w:p>
        </w:tc>
      </w:tr>
      <w:tr w:rsidR="00B34567" w:rsidRPr="00CA5551" w14:paraId="40AA602A" w14:textId="77777777" w:rsidTr="00942491">
        <w:trPr>
          <w:trHeight w:val="964"/>
          <w:jc w:val="center"/>
        </w:trPr>
        <w:tc>
          <w:tcPr>
            <w:tcW w:w="421" w:type="dxa"/>
            <w:vAlign w:val="center"/>
          </w:tcPr>
          <w:p w14:paraId="1556E17F" w14:textId="77777777" w:rsidR="00B34567" w:rsidRPr="009B46D5" w:rsidRDefault="00B34567" w:rsidP="00942491">
            <w:pPr>
              <w:jc w:val="center"/>
              <w:rPr>
                <w:rFonts w:ascii="Arial Narrow" w:hAnsi="Arial Narrow" w:cs="Segoe UI"/>
                <w:b/>
                <w:sz w:val="14"/>
                <w:szCs w:val="20"/>
              </w:rPr>
            </w:pPr>
            <w:r w:rsidRPr="009B46D5">
              <w:rPr>
                <w:rFonts w:ascii="Arial Narrow" w:hAnsi="Arial Narrow" w:cs="Segoe UI"/>
                <w:b/>
                <w:sz w:val="14"/>
                <w:szCs w:val="20"/>
              </w:rPr>
              <w:t>L.p.</w:t>
            </w:r>
          </w:p>
        </w:tc>
        <w:tc>
          <w:tcPr>
            <w:tcW w:w="1134" w:type="dxa"/>
            <w:vAlign w:val="center"/>
          </w:tcPr>
          <w:p w14:paraId="411577DD" w14:textId="77777777" w:rsidR="00B34567" w:rsidRPr="009B46D5" w:rsidRDefault="00B34567" w:rsidP="00942491">
            <w:pPr>
              <w:jc w:val="center"/>
              <w:rPr>
                <w:rFonts w:ascii="Arial Narrow" w:hAnsi="Arial Narrow" w:cs="Segoe UI"/>
                <w:b/>
                <w:sz w:val="14"/>
                <w:szCs w:val="20"/>
              </w:rPr>
            </w:pPr>
            <w:r w:rsidRPr="009B46D5">
              <w:rPr>
                <w:rFonts w:ascii="Arial Narrow" w:hAnsi="Arial Narrow" w:cs="Segoe UI"/>
                <w:b/>
                <w:sz w:val="14"/>
                <w:szCs w:val="20"/>
              </w:rPr>
              <w:t xml:space="preserve">Imię </w:t>
            </w:r>
          </w:p>
          <w:p w14:paraId="6FA431FF" w14:textId="77777777" w:rsidR="00B34567" w:rsidRPr="009B46D5" w:rsidRDefault="00B34567" w:rsidP="00942491">
            <w:pPr>
              <w:jc w:val="center"/>
              <w:rPr>
                <w:rFonts w:ascii="Arial Narrow" w:hAnsi="Arial Narrow" w:cs="Segoe UI"/>
                <w:b/>
                <w:sz w:val="14"/>
                <w:szCs w:val="20"/>
              </w:rPr>
            </w:pPr>
            <w:r w:rsidRPr="009B46D5">
              <w:rPr>
                <w:rFonts w:ascii="Arial Narrow" w:hAnsi="Arial Narrow" w:cs="Segoe UI"/>
                <w:b/>
                <w:sz w:val="14"/>
                <w:szCs w:val="20"/>
              </w:rPr>
              <w:t>i nazwisko</w:t>
            </w:r>
          </w:p>
        </w:tc>
        <w:tc>
          <w:tcPr>
            <w:tcW w:w="1701" w:type="dxa"/>
            <w:vAlign w:val="center"/>
          </w:tcPr>
          <w:p w14:paraId="091F063E" w14:textId="77777777" w:rsidR="00B34567" w:rsidRPr="009B46D5" w:rsidRDefault="00B34567" w:rsidP="00942491">
            <w:pPr>
              <w:jc w:val="center"/>
              <w:rPr>
                <w:rFonts w:ascii="Arial Narrow" w:hAnsi="Arial Narrow" w:cs="Segoe UI"/>
                <w:b/>
                <w:bCs/>
                <w:sz w:val="14"/>
                <w:szCs w:val="20"/>
              </w:rPr>
            </w:pPr>
            <w:r w:rsidRPr="009B46D5">
              <w:rPr>
                <w:rFonts w:ascii="Arial Narrow" w:hAnsi="Arial Narrow" w:cs="Segoe UI"/>
                <w:b/>
                <w:bCs/>
                <w:sz w:val="14"/>
                <w:szCs w:val="20"/>
              </w:rPr>
              <w:t xml:space="preserve">Zakres wykonywanych czynności związanych </w:t>
            </w:r>
            <w:r>
              <w:rPr>
                <w:rFonts w:ascii="Arial Narrow" w:hAnsi="Arial Narrow" w:cs="Segoe UI"/>
                <w:b/>
                <w:bCs/>
                <w:sz w:val="14"/>
                <w:szCs w:val="20"/>
              </w:rPr>
              <w:br/>
            </w:r>
            <w:r w:rsidRPr="009B46D5">
              <w:rPr>
                <w:rFonts w:ascii="Arial Narrow" w:hAnsi="Arial Narrow" w:cs="Segoe UI"/>
                <w:b/>
                <w:bCs/>
                <w:sz w:val="14"/>
                <w:szCs w:val="20"/>
              </w:rPr>
              <w:t>z realizacj</w:t>
            </w:r>
            <w:r>
              <w:rPr>
                <w:rFonts w:ascii="Arial Narrow" w:hAnsi="Arial Narrow" w:cs="Segoe UI"/>
                <w:b/>
                <w:bCs/>
                <w:sz w:val="14"/>
                <w:szCs w:val="20"/>
              </w:rPr>
              <w:t>ą</w:t>
            </w:r>
            <w:r w:rsidRPr="009B46D5">
              <w:rPr>
                <w:rFonts w:ascii="Arial Narrow" w:hAnsi="Arial Narrow" w:cs="Segoe UI"/>
                <w:b/>
                <w:bCs/>
                <w:sz w:val="14"/>
                <w:szCs w:val="20"/>
              </w:rPr>
              <w:t xml:space="preserve"> zamówienia</w:t>
            </w:r>
          </w:p>
        </w:tc>
        <w:tc>
          <w:tcPr>
            <w:tcW w:w="4492" w:type="dxa"/>
            <w:vAlign w:val="center"/>
          </w:tcPr>
          <w:p w14:paraId="063F1CB8" w14:textId="77777777" w:rsidR="00B34567" w:rsidRPr="00EA2B98" w:rsidRDefault="00B34567" w:rsidP="00942491">
            <w:pPr>
              <w:jc w:val="center"/>
              <w:rPr>
                <w:rFonts w:ascii="Arial Narrow" w:hAnsi="Arial Narrow" w:cs="Segoe UI"/>
                <w:b/>
                <w:bCs/>
                <w:sz w:val="14"/>
                <w:szCs w:val="20"/>
              </w:rPr>
            </w:pPr>
            <w:r>
              <w:rPr>
                <w:rFonts w:ascii="Arial Narrow" w:hAnsi="Arial Narrow" w:cs="Segoe UI"/>
                <w:b/>
                <w:bCs/>
                <w:sz w:val="14"/>
                <w:szCs w:val="20"/>
              </w:rPr>
              <w:t>Posiadane uprawnienia</w:t>
            </w:r>
          </w:p>
          <w:p w14:paraId="3E3D680E" w14:textId="77777777" w:rsidR="00B34567" w:rsidRDefault="00B34567" w:rsidP="00942491">
            <w:pPr>
              <w:jc w:val="center"/>
              <w:rPr>
                <w:rFonts w:ascii="Arial Narrow" w:hAnsi="Arial Narrow" w:cs="Segoe UI"/>
                <w:b/>
                <w:bCs/>
                <w:sz w:val="14"/>
                <w:szCs w:val="20"/>
              </w:rPr>
            </w:pPr>
            <w:r w:rsidRPr="00EA2B98">
              <w:rPr>
                <w:rFonts w:ascii="Arial Narrow" w:hAnsi="Arial Narrow" w:cs="Segoe UI"/>
                <w:b/>
                <w:bCs/>
                <w:sz w:val="14"/>
                <w:szCs w:val="20"/>
              </w:rPr>
              <w:t xml:space="preserve">(pełna nazwa z podaniem rodzaju, specjalności, zakresu, </w:t>
            </w:r>
          </w:p>
          <w:p w14:paraId="54CDB72D" w14:textId="77777777" w:rsidR="00B34567" w:rsidRPr="00C07E65" w:rsidRDefault="00B34567" w:rsidP="00942491">
            <w:pPr>
              <w:jc w:val="center"/>
              <w:rPr>
                <w:rFonts w:ascii="Arial Narrow" w:hAnsi="Arial Narrow" w:cs="Segoe UI"/>
                <w:b/>
                <w:bCs/>
                <w:sz w:val="14"/>
                <w:szCs w:val="20"/>
              </w:rPr>
            </w:pPr>
            <w:r w:rsidRPr="00EA2B98">
              <w:rPr>
                <w:rFonts w:ascii="Arial Narrow" w:hAnsi="Arial Narrow" w:cs="Segoe UI"/>
                <w:b/>
                <w:bCs/>
                <w:sz w:val="14"/>
                <w:szCs w:val="20"/>
              </w:rPr>
              <w:t>numeru uprawnień i daty wydania)</w:t>
            </w:r>
          </w:p>
          <w:p w14:paraId="72F92E3C" w14:textId="77777777" w:rsidR="00B34567" w:rsidRPr="00C07E65" w:rsidRDefault="00B34567" w:rsidP="00942491">
            <w:pPr>
              <w:jc w:val="center"/>
              <w:rPr>
                <w:rFonts w:ascii="Arial Narrow" w:hAnsi="Arial Narrow" w:cs="Segoe UI"/>
                <w:b/>
                <w:bCs/>
                <w:sz w:val="14"/>
                <w:szCs w:val="20"/>
              </w:rPr>
            </w:pPr>
          </w:p>
        </w:tc>
        <w:tc>
          <w:tcPr>
            <w:tcW w:w="1174" w:type="dxa"/>
            <w:vAlign w:val="center"/>
          </w:tcPr>
          <w:p w14:paraId="5C6F9B6C" w14:textId="77777777" w:rsidR="00B34567" w:rsidRPr="009B46D5" w:rsidRDefault="00B34567" w:rsidP="00942491">
            <w:pPr>
              <w:jc w:val="center"/>
              <w:rPr>
                <w:rFonts w:ascii="Arial Narrow" w:hAnsi="Arial Narrow" w:cs="Segoe UI"/>
                <w:b/>
                <w:sz w:val="14"/>
                <w:szCs w:val="20"/>
              </w:rPr>
            </w:pPr>
            <w:r w:rsidRPr="009B46D5">
              <w:rPr>
                <w:rFonts w:ascii="Arial Narrow" w:hAnsi="Arial Narrow" w:cs="Segoe UI"/>
                <w:b/>
                <w:bCs/>
                <w:sz w:val="14"/>
                <w:szCs w:val="20"/>
              </w:rPr>
              <w:t>Informacja o podstawie dysponowania osobami *</w:t>
            </w:r>
            <w:r>
              <w:rPr>
                <w:rFonts w:ascii="Arial Narrow" w:hAnsi="Arial Narrow" w:cs="Segoe UI"/>
                <w:b/>
                <w:bCs/>
                <w:sz w:val="14"/>
                <w:szCs w:val="20"/>
              </w:rPr>
              <w:t>*</w:t>
            </w:r>
          </w:p>
        </w:tc>
      </w:tr>
      <w:tr w:rsidR="00B34567" w:rsidRPr="00CA5551" w14:paraId="36A522C9" w14:textId="77777777" w:rsidTr="00942491">
        <w:trPr>
          <w:trHeight w:val="58"/>
          <w:jc w:val="center"/>
        </w:trPr>
        <w:tc>
          <w:tcPr>
            <w:tcW w:w="421" w:type="dxa"/>
            <w:vAlign w:val="center"/>
          </w:tcPr>
          <w:p w14:paraId="6338149B" w14:textId="77777777" w:rsidR="00B34567" w:rsidRPr="00FA766D" w:rsidRDefault="00B34567" w:rsidP="00942491">
            <w:pPr>
              <w:jc w:val="center"/>
              <w:rPr>
                <w:rFonts w:ascii="Arial Narrow" w:hAnsi="Arial Narrow" w:cs="Segoe UI"/>
                <w:b/>
                <w:sz w:val="16"/>
                <w:szCs w:val="20"/>
              </w:rPr>
            </w:pPr>
            <w:r>
              <w:rPr>
                <w:rFonts w:ascii="Arial Narrow" w:hAnsi="Arial Narrow" w:cs="Segoe UI"/>
                <w:b/>
                <w:sz w:val="16"/>
                <w:szCs w:val="20"/>
              </w:rPr>
              <w:t>1</w:t>
            </w:r>
            <w:r w:rsidRPr="00FA766D">
              <w:rPr>
                <w:rFonts w:ascii="Arial Narrow" w:hAnsi="Arial Narrow" w:cs="Segoe UI"/>
                <w:b/>
                <w:sz w:val="16"/>
                <w:szCs w:val="20"/>
              </w:rPr>
              <w:t>.</w:t>
            </w:r>
          </w:p>
        </w:tc>
        <w:tc>
          <w:tcPr>
            <w:tcW w:w="1134" w:type="dxa"/>
            <w:vAlign w:val="center"/>
          </w:tcPr>
          <w:p w14:paraId="797B66FB" w14:textId="77777777" w:rsidR="00B34567" w:rsidRPr="00FA766D" w:rsidRDefault="00B34567" w:rsidP="00942491">
            <w:pPr>
              <w:spacing w:after="40"/>
              <w:jc w:val="center"/>
              <w:rPr>
                <w:rFonts w:ascii="Arial Narrow" w:hAnsi="Arial Narrow" w:cs="Segoe UI"/>
                <w:b/>
                <w:sz w:val="16"/>
                <w:szCs w:val="20"/>
              </w:rPr>
            </w:pPr>
          </w:p>
        </w:tc>
        <w:tc>
          <w:tcPr>
            <w:tcW w:w="1701" w:type="dxa"/>
            <w:vAlign w:val="center"/>
          </w:tcPr>
          <w:p w14:paraId="0E2AA1E0" w14:textId="77777777" w:rsidR="00B34567" w:rsidRPr="0055781A" w:rsidRDefault="00B34567" w:rsidP="00942491">
            <w:pPr>
              <w:spacing w:after="40"/>
              <w:jc w:val="left"/>
              <w:rPr>
                <w:rFonts w:ascii="Arial Narrow" w:hAnsi="Arial Narrow" w:cs="Segoe UI"/>
                <w:sz w:val="16"/>
                <w:szCs w:val="20"/>
              </w:rPr>
            </w:pPr>
            <w:r>
              <w:rPr>
                <w:rFonts w:ascii="Arial Narrow" w:hAnsi="Arial Narrow" w:cs="Segoe UI"/>
                <w:sz w:val="16"/>
                <w:szCs w:val="20"/>
              </w:rPr>
              <w:t xml:space="preserve">Kierownik budowy / robót </w:t>
            </w:r>
            <w:r>
              <w:rPr>
                <w:rFonts w:ascii="Arial Narrow" w:hAnsi="Arial Narrow" w:cs="Segoe UI"/>
                <w:sz w:val="16"/>
                <w:szCs w:val="20"/>
              </w:rPr>
              <w:br/>
              <w:t>w branży sanitarnej</w:t>
            </w:r>
          </w:p>
        </w:tc>
        <w:tc>
          <w:tcPr>
            <w:tcW w:w="4492" w:type="dxa"/>
            <w:vAlign w:val="center"/>
          </w:tcPr>
          <w:p w14:paraId="1490B710" w14:textId="77777777" w:rsidR="00B34567" w:rsidRPr="00667725" w:rsidRDefault="00B34567" w:rsidP="00942491">
            <w:pPr>
              <w:spacing w:after="40"/>
              <w:rPr>
                <w:rFonts w:ascii="Arial Narrow" w:hAnsi="Arial Narrow" w:cs="Segoe UI"/>
                <w:b/>
                <w:sz w:val="16"/>
                <w:szCs w:val="20"/>
              </w:rPr>
            </w:pPr>
          </w:p>
        </w:tc>
        <w:tc>
          <w:tcPr>
            <w:tcW w:w="1174" w:type="dxa"/>
            <w:vAlign w:val="center"/>
          </w:tcPr>
          <w:p w14:paraId="0ECBAC7E" w14:textId="77777777" w:rsidR="00B34567" w:rsidRPr="009B46D5" w:rsidRDefault="00B34567" w:rsidP="00942491">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B34567" w:rsidRPr="00CA5551" w14:paraId="1A79ABEB" w14:textId="77777777" w:rsidTr="00942491">
        <w:trPr>
          <w:trHeight w:val="58"/>
          <w:jc w:val="center"/>
        </w:trPr>
        <w:tc>
          <w:tcPr>
            <w:tcW w:w="421" w:type="dxa"/>
            <w:vAlign w:val="center"/>
          </w:tcPr>
          <w:p w14:paraId="783437A8" w14:textId="77777777" w:rsidR="00B34567" w:rsidRDefault="00B34567" w:rsidP="00942491">
            <w:pPr>
              <w:jc w:val="center"/>
              <w:rPr>
                <w:rFonts w:ascii="Arial Narrow" w:hAnsi="Arial Narrow" w:cs="Segoe UI"/>
                <w:b/>
                <w:sz w:val="16"/>
                <w:szCs w:val="20"/>
              </w:rPr>
            </w:pPr>
            <w:r>
              <w:rPr>
                <w:rFonts w:ascii="Arial Narrow" w:hAnsi="Arial Narrow" w:cs="Segoe UI"/>
                <w:b/>
                <w:sz w:val="16"/>
                <w:szCs w:val="20"/>
              </w:rPr>
              <w:t>2.</w:t>
            </w:r>
          </w:p>
        </w:tc>
        <w:tc>
          <w:tcPr>
            <w:tcW w:w="1134" w:type="dxa"/>
            <w:vAlign w:val="center"/>
          </w:tcPr>
          <w:p w14:paraId="0648228B" w14:textId="77777777" w:rsidR="00B34567" w:rsidRPr="00FA766D" w:rsidRDefault="00B34567" w:rsidP="00942491">
            <w:pPr>
              <w:spacing w:after="40"/>
              <w:jc w:val="center"/>
              <w:rPr>
                <w:rFonts w:ascii="Arial Narrow" w:hAnsi="Arial Narrow" w:cs="Segoe UI"/>
                <w:b/>
                <w:sz w:val="16"/>
                <w:szCs w:val="20"/>
              </w:rPr>
            </w:pPr>
          </w:p>
        </w:tc>
        <w:tc>
          <w:tcPr>
            <w:tcW w:w="1701" w:type="dxa"/>
            <w:vAlign w:val="center"/>
          </w:tcPr>
          <w:p w14:paraId="1861E160" w14:textId="77777777" w:rsidR="00B34567" w:rsidRDefault="00B34567" w:rsidP="00942491">
            <w:pPr>
              <w:spacing w:after="40"/>
              <w:jc w:val="left"/>
              <w:rPr>
                <w:rFonts w:ascii="Arial Narrow" w:hAnsi="Arial Narrow" w:cs="Segoe UI"/>
                <w:sz w:val="16"/>
                <w:szCs w:val="20"/>
              </w:rPr>
            </w:pPr>
            <w:r>
              <w:rPr>
                <w:rFonts w:ascii="Arial Narrow" w:hAnsi="Arial Narrow" w:cs="Segoe UI"/>
                <w:sz w:val="16"/>
                <w:szCs w:val="20"/>
              </w:rPr>
              <w:t xml:space="preserve">Kierownik robót </w:t>
            </w:r>
            <w:r>
              <w:rPr>
                <w:rFonts w:ascii="Arial Narrow" w:hAnsi="Arial Narrow" w:cs="Segoe UI"/>
                <w:sz w:val="16"/>
                <w:szCs w:val="20"/>
              </w:rPr>
              <w:br/>
              <w:t>w branży elektrycznej</w:t>
            </w:r>
          </w:p>
        </w:tc>
        <w:tc>
          <w:tcPr>
            <w:tcW w:w="4492" w:type="dxa"/>
            <w:vAlign w:val="center"/>
          </w:tcPr>
          <w:p w14:paraId="7E0FE029" w14:textId="77777777" w:rsidR="00B34567" w:rsidRPr="00667725" w:rsidRDefault="00B34567" w:rsidP="00942491">
            <w:pPr>
              <w:spacing w:after="40"/>
              <w:rPr>
                <w:rFonts w:ascii="Arial Narrow" w:hAnsi="Arial Narrow" w:cs="Segoe UI"/>
                <w:b/>
                <w:sz w:val="16"/>
                <w:szCs w:val="20"/>
              </w:rPr>
            </w:pPr>
          </w:p>
        </w:tc>
        <w:tc>
          <w:tcPr>
            <w:tcW w:w="1174" w:type="dxa"/>
            <w:vAlign w:val="center"/>
          </w:tcPr>
          <w:p w14:paraId="42177F41" w14:textId="77777777" w:rsidR="00B34567" w:rsidRPr="009B46D5" w:rsidRDefault="00B34567" w:rsidP="00942491">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B34567" w:rsidRPr="00CA5551" w14:paraId="31BEDF9C" w14:textId="77777777" w:rsidTr="00942491">
        <w:trPr>
          <w:trHeight w:val="58"/>
          <w:jc w:val="center"/>
        </w:trPr>
        <w:tc>
          <w:tcPr>
            <w:tcW w:w="421" w:type="dxa"/>
            <w:vAlign w:val="center"/>
          </w:tcPr>
          <w:p w14:paraId="48C51EE7" w14:textId="77777777" w:rsidR="00B34567" w:rsidRDefault="00B34567" w:rsidP="00942491">
            <w:pPr>
              <w:rPr>
                <w:rFonts w:ascii="Arial Narrow" w:hAnsi="Arial Narrow" w:cs="Segoe UI"/>
                <w:b/>
                <w:sz w:val="16"/>
                <w:szCs w:val="20"/>
              </w:rPr>
            </w:pPr>
            <w:r>
              <w:rPr>
                <w:rFonts w:ascii="Arial Narrow" w:hAnsi="Arial Narrow" w:cs="Segoe UI"/>
                <w:b/>
                <w:sz w:val="16"/>
                <w:szCs w:val="20"/>
              </w:rPr>
              <w:t>3.</w:t>
            </w:r>
          </w:p>
        </w:tc>
        <w:tc>
          <w:tcPr>
            <w:tcW w:w="1134" w:type="dxa"/>
            <w:vAlign w:val="center"/>
          </w:tcPr>
          <w:p w14:paraId="4D3F572A" w14:textId="77777777" w:rsidR="00B34567" w:rsidRPr="00FA766D" w:rsidRDefault="00B34567" w:rsidP="00942491">
            <w:pPr>
              <w:spacing w:after="40"/>
              <w:jc w:val="center"/>
              <w:rPr>
                <w:rFonts w:ascii="Arial Narrow" w:hAnsi="Arial Narrow" w:cs="Segoe UI"/>
                <w:b/>
                <w:sz w:val="16"/>
                <w:szCs w:val="20"/>
              </w:rPr>
            </w:pPr>
          </w:p>
        </w:tc>
        <w:tc>
          <w:tcPr>
            <w:tcW w:w="1701" w:type="dxa"/>
            <w:vAlign w:val="center"/>
          </w:tcPr>
          <w:p w14:paraId="11FFB888" w14:textId="77777777" w:rsidR="00B34567" w:rsidRDefault="00B34567" w:rsidP="00942491">
            <w:pPr>
              <w:spacing w:after="40"/>
              <w:jc w:val="left"/>
              <w:rPr>
                <w:rFonts w:ascii="Arial Narrow" w:hAnsi="Arial Narrow" w:cs="Segoe UI"/>
                <w:sz w:val="16"/>
                <w:szCs w:val="20"/>
              </w:rPr>
            </w:pPr>
            <w:r>
              <w:rPr>
                <w:rFonts w:ascii="Arial Narrow" w:hAnsi="Arial Narrow" w:cs="Segoe UI"/>
                <w:sz w:val="16"/>
                <w:szCs w:val="20"/>
              </w:rPr>
              <w:t>Projektant w branży sanitarnej</w:t>
            </w:r>
          </w:p>
        </w:tc>
        <w:tc>
          <w:tcPr>
            <w:tcW w:w="4492" w:type="dxa"/>
            <w:vAlign w:val="center"/>
          </w:tcPr>
          <w:p w14:paraId="1A56FDD2" w14:textId="77777777" w:rsidR="00B34567" w:rsidRPr="00667725" w:rsidRDefault="00B34567" w:rsidP="00942491">
            <w:pPr>
              <w:spacing w:after="40"/>
              <w:rPr>
                <w:rFonts w:ascii="Arial Narrow" w:hAnsi="Arial Narrow" w:cs="Segoe UI"/>
                <w:b/>
                <w:sz w:val="16"/>
                <w:szCs w:val="20"/>
              </w:rPr>
            </w:pPr>
          </w:p>
        </w:tc>
        <w:tc>
          <w:tcPr>
            <w:tcW w:w="1174" w:type="dxa"/>
            <w:vAlign w:val="center"/>
          </w:tcPr>
          <w:p w14:paraId="16540E8C" w14:textId="77777777" w:rsidR="00B34567" w:rsidRPr="009B46D5" w:rsidRDefault="00B34567" w:rsidP="00942491">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B34567" w:rsidRPr="00CA5551" w14:paraId="4F9A494D" w14:textId="77777777" w:rsidTr="00942491">
        <w:trPr>
          <w:trHeight w:val="58"/>
          <w:jc w:val="center"/>
        </w:trPr>
        <w:tc>
          <w:tcPr>
            <w:tcW w:w="421" w:type="dxa"/>
            <w:vAlign w:val="center"/>
          </w:tcPr>
          <w:p w14:paraId="029539D8" w14:textId="77777777" w:rsidR="00B34567" w:rsidRDefault="00B34567" w:rsidP="00942491">
            <w:pPr>
              <w:jc w:val="center"/>
              <w:rPr>
                <w:rFonts w:ascii="Arial Narrow" w:hAnsi="Arial Narrow" w:cs="Segoe UI"/>
                <w:b/>
                <w:sz w:val="16"/>
                <w:szCs w:val="20"/>
              </w:rPr>
            </w:pPr>
            <w:r>
              <w:rPr>
                <w:rFonts w:ascii="Arial Narrow" w:hAnsi="Arial Narrow" w:cs="Segoe UI"/>
                <w:b/>
                <w:sz w:val="16"/>
                <w:szCs w:val="20"/>
              </w:rPr>
              <w:t>4.</w:t>
            </w:r>
          </w:p>
        </w:tc>
        <w:tc>
          <w:tcPr>
            <w:tcW w:w="1134" w:type="dxa"/>
            <w:vAlign w:val="center"/>
          </w:tcPr>
          <w:p w14:paraId="31D8C29A" w14:textId="77777777" w:rsidR="00B34567" w:rsidRPr="00FA766D" w:rsidRDefault="00B34567" w:rsidP="00942491">
            <w:pPr>
              <w:spacing w:after="40"/>
              <w:jc w:val="center"/>
              <w:rPr>
                <w:rFonts w:ascii="Arial Narrow" w:hAnsi="Arial Narrow" w:cs="Segoe UI"/>
                <w:b/>
                <w:sz w:val="16"/>
                <w:szCs w:val="20"/>
              </w:rPr>
            </w:pPr>
          </w:p>
        </w:tc>
        <w:tc>
          <w:tcPr>
            <w:tcW w:w="1701" w:type="dxa"/>
            <w:vAlign w:val="center"/>
          </w:tcPr>
          <w:p w14:paraId="63AE4B16" w14:textId="77777777" w:rsidR="00B34567" w:rsidRDefault="00B34567" w:rsidP="00942491">
            <w:pPr>
              <w:spacing w:after="40"/>
              <w:jc w:val="left"/>
              <w:rPr>
                <w:rFonts w:ascii="Arial Narrow" w:hAnsi="Arial Narrow" w:cs="Segoe UI"/>
                <w:sz w:val="16"/>
                <w:szCs w:val="20"/>
              </w:rPr>
            </w:pPr>
            <w:r>
              <w:rPr>
                <w:rFonts w:ascii="Arial Narrow" w:hAnsi="Arial Narrow" w:cs="Segoe UI"/>
                <w:sz w:val="16"/>
                <w:szCs w:val="20"/>
              </w:rPr>
              <w:t>Projektant w branży elektrycznej</w:t>
            </w:r>
          </w:p>
        </w:tc>
        <w:tc>
          <w:tcPr>
            <w:tcW w:w="4492" w:type="dxa"/>
            <w:vAlign w:val="center"/>
          </w:tcPr>
          <w:p w14:paraId="3083843A" w14:textId="77777777" w:rsidR="00B34567" w:rsidRPr="00667725" w:rsidRDefault="00B34567" w:rsidP="00942491">
            <w:pPr>
              <w:spacing w:after="40"/>
              <w:rPr>
                <w:rFonts w:ascii="Arial Narrow" w:hAnsi="Arial Narrow" w:cs="Segoe UI"/>
                <w:b/>
                <w:sz w:val="16"/>
                <w:szCs w:val="20"/>
              </w:rPr>
            </w:pPr>
          </w:p>
        </w:tc>
        <w:tc>
          <w:tcPr>
            <w:tcW w:w="1174" w:type="dxa"/>
            <w:vAlign w:val="center"/>
          </w:tcPr>
          <w:p w14:paraId="40747ADD" w14:textId="77777777" w:rsidR="00B34567" w:rsidRPr="009B46D5" w:rsidRDefault="00B34567" w:rsidP="00942491">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B34567" w:rsidRPr="00CA5551" w14:paraId="62323C25" w14:textId="77777777" w:rsidTr="00942491">
        <w:trPr>
          <w:trHeight w:val="135"/>
          <w:jc w:val="center"/>
        </w:trPr>
        <w:tc>
          <w:tcPr>
            <w:tcW w:w="8922" w:type="dxa"/>
            <w:gridSpan w:val="5"/>
            <w:vAlign w:val="center"/>
          </w:tcPr>
          <w:p w14:paraId="6CFAE0B8" w14:textId="77777777" w:rsidR="00B34567" w:rsidRPr="00904936" w:rsidRDefault="00B34567" w:rsidP="00942491">
            <w:pPr>
              <w:spacing w:before="120"/>
              <w:rPr>
                <w:rFonts w:ascii="Arial Narrow" w:hAnsi="Arial Narrow" w:cs="Segoe UI"/>
                <w:b/>
                <w:i/>
                <w:sz w:val="16"/>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C27E3">
              <w:rPr>
                <w:rFonts w:ascii="Arial Narrow" w:hAnsi="Arial Narrow" w:cs="Segoe UI"/>
                <w:i/>
                <w:sz w:val="16"/>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musi potwierdzać,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904936">
              <w:rPr>
                <w:rFonts w:ascii="Arial Narrow" w:hAnsi="Arial Narrow" w:cs="Segoe UI"/>
                <w:b/>
                <w:i/>
                <w:sz w:val="16"/>
                <w:szCs w:val="20"/>
              </w:rPr>
              <w:t>.</w:t>
            </w:r>
          </w:p>
          <w:p w14:paraId="6F8BD333" w14:textId="77777777" w:rsidR="00B34567" w:rsidRPr="00721505" w:rsidRDefault="00B34567" w:rsidP="00942491">
            <w:pPr>
              <w:rPr>
                <w:rFonts w:ascii="Arial Narrow" w:hAnsi="Arial Narrow" w:cs="Segoe UI"/>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04936">
              <w:rPr>
                <w:rFonts w:ascii="Arial Narrow" w:hAnsi="Arial Narrow" w:cs="Segoe UI"/>
                <w:i/>
                <w:sz w:val="16"/>
                <w:szCs w:val="20"/>
              </w:rPr>
              <w:t>niepotrzebne skreślić</w:t>
            </w:r>
          </w:p>
        </w:tc>
      </w:tr>
      <w:tr w:rsidR="00B34567" w:rsidRPr="00CA5551" w14:paraId="1F8CE850" w14:textId="77777777" w:rsidTr="00942491">
        <w:trPr>
          <w:trHeight w:val="135"/>
          <w:jc w:val="center"/>
        </w:trPr>
        <w:tc>
          <w:tcPr>
            <w:tcW w:w="8922" w:type="dxa"/>
            <w:gridSpan w:val="5"/>
            <w:vAlign w:val="center"/>
          </w:tcPr>
          <w:p w14:paraId="3C3A3195" w14:textId="77777777" w:rsidR="00B34567" w:rsidRPr="00BE2B86" w:rsidRDefault="00B34567" w:rsidP="00942491">
            <w:pPr>
              <w:spacing w:before="120" w:after="120"/>
              <w:rPr>
                <w:rFonts w:ascii="Arial Narrow" w:hAnsi="Arial Narrow" w:cs="Segoe UI"/>
                <w:szCs w:val="20"/>
              </w:rPr>
            </w:pPr>
            <w:r w:rsidRPr="005313FE">
              <w:rPr>
                <w:rFonts w:ascii="Arial Narrow" w:hAnsi="Arial Narrow" w:cs="Segoe UI"/>
                <w:szCs w:val="20"/>
              </w:rPr>
              <w:t>Oświadczam, że wyżej wskazan</w:t>
            </w:r>
            <w:r>
              <w:rPr>
                <w:rFonts w:ascii="Arial Narrow" w:hAnsi="Arial Narrow" w:cs="Segoe UI"/>
                <w:szCs w:val="20"/>
              </w:rPr>
              <w:t>e</w:t>
            </w:r>
            <w:r w:rsidRPr="005313FE">
              <w:rPr>
                <w:rFonts w:ascii="Arial Narrow" w:hAnsi="Arial Narrow" w:cs="Segoe UI"/>
                <w:szCs w:val="20"/>
              </w:rPr>
              <w:t xml:space="preserve"> osob</w:t>
            </w:r>
            <w:r>
              <w:rPr>
                <w:rFonts w:ascii="Arial Narrow" w:hAnsi="Arial Narrow" w:cs="Segoe UI"/>
                <w:szCs w:val="20"/>
              </w:rPr>
              <w:t>y</w:t>
            </w:r>
            <w:r w:rsidRPr="005313FE">
              <w:rPr>
                <w:rFonts w:ascii="Arial Narrow" w:hAnsi="Arial Narrow" w:cs="Segoe UI"/>
                <w:szCs w:val="20"/>
              </w:rPr>
              <w:t xml:space="preserve"> </w:t>
            </w:r>
            <w:r>
              <w:rPr>
                <w:rFonts w:ascii="Arial Narrow" w:hAnsi="Arial Narrow" w:cs="Segoe UI"/>
                <w:szCs w:val="20"/>
              </w:rPr>
              <w:t xml:space="preserve">skierowane do pełnienia roli kierowników budowy / kierowników robót / projektantów w ww. branżach </w:t>
            </w:r>
            <w:r w:rsidRPr="005313FE">
              <w:rPr>
                <w:rFonts w:ascii="Arial Narrow" w:hAnsi="Arial Narrow" w:cs="Segoe UI"/>
                <w:szCs w:val="20"/>
              </w:rPr>
              <w:t xml:space="preserve">na ww. robocie budowlanej </w:t>
            </w:r>
            <w:r w:rsidRPr="00163739">
              <w:rPr>
                <w:rFonts w:ascii="Arial Narrow" w:hAnsi="Arial Narrow" w:cs="Segoe UI"/>
                <w:szCs w:val="20"/>
              </w:rPr>
              <w:t>posiada</w:t>
            </w:r>
            <w:r>
              <w:rPr>
                <w:rFonts w:ascii="Arial Narrow" w:hAnsi="Arial Narrow" w:cs="Segoe UI"/>
                <w:szCs w:val="20"/>
              </w:rPr>
              <w:t xml:space="preserve">ją wymagane </w:t>
            </w:r>
            <w:r w:rsidRPr="00163739">
              <w:rPr>
                <w:rFonts w:ascii="Arial Narrow" w:hAnsi="Arial Narrow" w:cs="Segoe UI"/>
                <w:szCs w:val="20"/>
              </w:rPr>
              <w:t xml:space="preserve">uprawnienia budowlane </w:t>
            </w:r>
            <w:r w:rsidRPr="005313FE">
              <w:rPr>
                <w:rFonts w:ascii="Arial Narrow" w:hAnsi="Arial Narrow" w:cs="Segoe UI"/>
                <w:szCs w:val="20"/>
              </w:rPr>
              <w:t xml:space="preserve">oraz </w:t>
            </w:r>
            <w:r>
              <w:rPr>
                <w:rFonts w:ascii="Arial Narrow" w:hAnsi="Arial Narrow" w:cs="Segoe UI"/>
                <w:szCs w:val="20"/>
              </w:rPr>
              <w:t>są</w:t>
            </w:r>
            <w:r w:rsidRPr="005313FE">
              <w:rPr>
                <w:rFonts w:ascii="Arial Narrow" w:hAnsi="Arial Narrow" w:cs="Segoe UI"/>
                <w:szCs w:val="20"/>
              </w:rPr>
              <w:t xml:space="preserve"> </w:t>
            </w:r>
            <w:r w:rsidRPr="005313FE">
              <w:rPr>
                <w:rFonts w:ascii="Arial Narrow" w:hAnsi="Arial Narrow" w:cs="Segoe UI"/>
                <w:bCs/>
                <w:szCs w:val="20"/>
              </w:rPr>
              <w:t>wpisan</w:t>
            </w:r>
            <w:r>
              <w:rPr>
                <w:rFonts w:ascii="Arial Narrow" w:hAnsi="Arial Narrow" w:cs="Segoe UI"/>
                <w:bCs/>
                <w:szCs w:val="20"/>
              </w:rPr>
              <w:t>e</w:t>
            </w:r>
            <w:r w:rsidRPr="005313FE">
              <w:rPr>
                <w:rFonts w:ascii="Arial Narrow" w:hAnsi="Arial Narrow" w:cs="Segoe UI"/>
                <w:bCs/>
                <w:szCs w:val="20"/>
              </w:rPr>
              <w:t xml:space="preserve"> na listę członków właściwej izby samorządu zawodowego oraz posiada</w:t>
            </w:r>
            <w:r>
              <w:rPr>
                <w:rFonts w:ascii="Arial Narrow" w:hAnsi="Arial Narrow" w:cs="Segoe UI"/>
                <w:bCs/>
                <w:szCs w:val="20"/>
              </w:rPr>
              <w:t>ją</w:t>
            </w:r>
            <w:r w:rsidRPr="005313FE">
              <w:rPr>
                <w:rFonts w:ascii="Arial Narrow" w:hAnsi="Arial Narrow" w:cs="Segoe UI"/>
                <w:bCs/>
                <w:szCs w:val="20"/>
              </w:rPr>
              <w:t xml:space="preserve"> aktualne ubezpieczenie od odpowiedzialności cywilnej za szkody, które mogą wyniknąć w związku z wykonywaniem samodzielnych funkcji technicznych </w:t>
            </w:r>
            <w:r>
              <w:rPr>
                <w:rFonts w:ascii="Arial Narrow" w:hAnsi="Arial Narrow" w:cs="Segoe UI"/>
                <w:bCs/>
                <w:szCs w:val="20"/>
              </w:rPr>
              <w:br/>
            </w:r>
            <w:r w:rsidRPr="005313FE">
              <w:rPr>
                <w:rFonts w:ascii="Arial Narrow" w:hAnsi="Arial Narrow" w:cs="Segoe UI"/>
                <w:bCs/>
                <w:szCs w:val="20"/>
              </w:rPr>
              <w:t>w budownictwie</w:t>
            </w:r>
            <w:r>
              <w:rPr>
                <w:rFonts w:ascii="Arial Narrow" w:hAnsi="Arial Narrow" w:cs="Segoe UI"/>
                <w:bCs/>
                <w:szCs w:val="20"/>
              </w:rPr>
              <w:t>.</w:t>
            </w:r>
          </w:p>
        </w:tc>
      </w:tr>
      <w:tr w:rsidR="00B34567" w:rsidRPr="00CA5551" w14:paraId="0559B2D2" w14:textId="77777777" w:rsidTr="00942491">
        <w:trPr>
          <w:trHeight w:val="135"/>
          <w:jc w:val="center"/>
        </w:trPr>
        <w:tc>
          <w:tcPr>
            <w:tcW w:w="8922" w:type="dxa"/>
            <w:gridSpan w:val="5"/>
            <w:vAlign w:val="center"/>
          </w:tcPr>
          <w:p w14:paraId="7BB90DF7" w14:textId="77777777" w:rsidR="00B34567" w:rsidRPr="00BE2B86" w:rsidRDefault="00B34567" w:rsidP="00942491">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5D2DDFF4" w14:textId="77777777" w:rsidR="00B34567" w:rsidRDefault="00B34567" w:rsidP="00B34567">
      <w:pPr>
        <w:rPr>
          <w:rFonts w:cs="Verdana"/>
          <w:b/>
          <w:bCs/>
          <w:i/>
          <w:iCs/>
          <w:sz w:val="16"/>
          <w:szCs w:val="20"/>
          <w:lang w:eastAsia="x-none"/>
        </w:rPr>
      </w:pPr>
    </w:p>
    <w:p w14:paraId="43F58049" w14:textId="77777777" w:rsidR="00B34567" w:rsidRDefault="00B34567" w:rsidP="00B34567">
      <w:pPr>
        <w:rPr>
          <w:rFonts w:ascii="Arial Narrow" w:hAnsi="Arial Narrow" w:cs="Arial"/>
          <w:b/>
          <w:sz w:val="28"/>
          <w:szCs w:val="28"/>
        </w:rPr>
      </w:pPr>
    </w:p>
    <w:p w14:paraId="3C4758E5" w14:textId="77777777" w:rsidR="00B34567" w:rsidRDefault="00B34567" w:rsidP="00B34567">
      <w:pPr>
        <w:spacing w:after="120" w:line="360" w:lineRule="auto"/>
        <w:rPr>
          <w:sz w:val="16"/>
          <w:szCs w:val="20"/>
        </w:rPr>
        <w:sectPr w:rsidR="00B34567" w:rsidSect="00613E6C">
          <w:pgSz w:w="11906" w:h="16838"/>
          <w:pgMar w:top="1134" w:right="1418" w:bottom="-1418" w:left="1418" w:header="357" w:footer="607" w:gutter="0"/>
          <w:cols w:space="708"/>
          <w:docGrid w:linePitch="360"/>
        </w:sectPr>
      </w:pPr>
    </w:p>
    <w:p w14:paraId="182A2402" w14:textId="77777777" w:rsidR="00B34567" w:rsidRDefault="00B34567" w:rsidP="00B34567">
      <w:pPr>
        <w:rPr>
          <w:rFonts w:ascii="Arial Narrow" w:hAnsi="Arial Narrow" w:cs="Arial"/>
          <w:b/>
          <w:sz w:val="28"/>
          <w:szCs w:val="28"/>
        </w:rPr>
      </w:pPr>
    </w:p>
    <w:p w14:paraId="23B419E6" w14:textId="77777777" w:rsidR="00B34567" w:rsidRDefault="00B34567" w:rsidP="00B34567">
      <w:pPr>
        <w:rPr>
          <w:rFonts w:ascii="Arial Narrow" w:hAnsi="Arial Narrow" w:cs="Arial"/>
          <w:b/>
          <w:sz w:val="28"/>
          <w:szCs w:val="28"/>
        </w:rPr>
      </w:pPr>
    </w:p>
    <w:p w14:paraId="4F5256BC" w14:textId="77777777" w:rsidR="00B34567" w:rsidRDefault="00B34567" w:rsidP="00B34567">
      <w:pPr>
        <w:rPr>
          <w:rFonts w:ascii="Arial Narrow" w:hAnsi="Arial Narrow" w:cs="Arial"/>
          <w:b/>
          <w:sz w:val="28"/>
          <w:szCs w:val="28"/>
        </w:rPr>
      </w:pPr>
    </w:p>
    <w:p w14:paraId="24D63D65" w14:textId="77777777" w:rsidR="00B34567" w:rsidRDefault="00B34567" w:rsidP="00B34567">
      <w:pPr>
        <w:rPr>
          <w:rFonts w:ascii="Arial Narrow" w:hAnsi="Arial Narrow" w:cs="Arial"/>
          <w:b/>
          <w:sz w:val="28"/>
          <w:szCs w:val="28"/>
        </w:rPr>
      </w:pPr>
    </w:p>
    <w:p w14:paraId="49FE1007" w14:textId="77777777" w:rsidR="00B34567" w:rsidRDefault="00B34567" w:rsidP="00B34567">
      <w:pPr>
        <w:rPr>
          <w:rFonts w:ascii="Arial Narrow" w:hAnsi="Arial Narrow" w:cs="Arial"/>
          <w:b/>
          <w:sz w:val="28"/>
          <w:szCs w:val="28"/>
        </w:rPr>
      </w:pPr>
    </w:p>
    <w:p w14:paraId="32B9A932" w14:textId="77777777" w:rsidR="00B34567" w:rsidRDefault="00B34567" w:rsidP="00B34567">
      <w:pPr>
        <w:rPr>
          <w:rFonts w:ascii="Arial Narrow" w:hAnsi="Arial Narrow" w:cs="Arial"/>
          <w:b/>
          <w:sz w:val="28"/>
          <w:szCs w:val="28"/>
        </w:rPr>
      </w:pPr>
    </w:p>
    <w:p w14:paraId="179CB60A" w14:textId="77777777" w:rsidR="00B34567" w:rsidRDefault="00B34567" w:rsidP="00B34567">
      <w:pPr>
        <w:rPr>
          <w:rFonts w:ascii="Arial Narrow" w:hAnsi="Arial Narrow" w:cs="Arial"/>
          <w:b/>
          <w:sz w:val="28"/>
          <w:szCs w:val="28"/>
        </w:rPr>
      </w:pPr>
    </w:p>
    <w:p w14:paraId="72004D0F" w14:textId="77777777" w:rsidR="00B34567" w:rsidRDefault="00B34567" w:rsidP="00B34567">
      <w:pPr>
        <w:rPr>
          <w:rFonts w:ascii="Arial Narrow" w:hAnsi="Arial Narrow" w:cs="Arial"/>
          <w:b/>
          <w:sz w:val="28"/>
          <w:szCs w:val="28"/>
        </w:rPr>
      </w:pPr>
    </w:p>
    <w:p w14:paraId="109937D5" w14:textId="77777777" w:rsidR="00B34567" w:rsidRDefault="00B34567" w:rsidP="00B34567">
      <w:pPr>
        <w:rPr>
          <w:rFonts w:ascii="Arial Narrow" w:hAnsi="Arial Narrow" w:cs="Arial"/>
          <w:b/>
          <w:sz w:val="28"/>
          <w:szCs w:val="28"/>
        </w:rPr>
      </w:pPr>
    </w:p>
    <w:p w14:paraId="60FF91C3" w14:textId="77777777" w:rsidR="00B34567" w:rsidRDefault="00B34567" w:rsidP="00B34567">
      <w:pPr>
        <w:rPr>
          <w:rFonts w:ascii="Arial Narrow" w:hAnsi="Arial Narrow" w:cs="Arial"/>
          <w:b/>
          <w:sz w:val="28"/>
          <w:szCs w:val="28"/>
        </w:rPr>
      </w:pPr>
    </w:p>
    <w:p w14:paraId="4787C633" w14:textId="77777777" w:rsidR="00B34567" w:rsidRDefault="00B34567" w:rsidP="00B34567">
      <w:pPr>
        <w:rPr>
          <w:rFonts w:ascii="Arial Narrow" w:hAnsi="Arial Narrow" w:cs="Arial"/>
          <w:b/>
          <w:sz w:val="28"/>
          <w:szCs w:val="28"/>
        </w:rPr>
      </w:pPr>
    </w:p>
    <w:p w14:paraId="3ECB5CA2" w14:textId="77777777" w:rsidR="00B34567" w:rsidRDefault="00B34567" w:rsidP="00B34567">
      <w:pPr>
        <w:rPr>
          <w:rFonts w:ascii="Arial Narrow" w:hAnsi="Arial Narrow" w:cs="Arial"/>
          <w:b/>
          <w:sz w:val="28"/>
          <w:szCs w:val="28"/>
        </w:rPr>
      </w:pPr>
    </w:p>
    <w:p w14:paraId="1AAD7EFB" w14:textId="77777777" w:rsidR="00B34567" w:rsidRDefault="00B34567" w:rsidP="00B34567">
      <w:pPr>
        <w:rPr>
          <w:rFonts w:ascii="Arial Narrow" w:hAnsi="Arial Narrow" w:cs="Arial"/>
          <w:b/>
          <w:sz w:val="28"/>
          <w:szCs w:val="28"/>
        </w:rPr>
      </w:pPr>
    </w:p>
    <w:p w14:paraId="0CED2BA5" w14:textId="77777777" w:rsidR="00B34567" w:rsidRDefault="00B34567" w:rsidP="00B34567">
      <w:pPr>
        <w:rPr>
          <w:rFonts w:ascii="Arial Narrow" w:hAnsi="Arial Narrow" w:cs="Arial"/>
          <w:b/>
          <w:sz w:val="28"/>
          <w:szCs w:val="28"/>
        </w:rPr>
      </w:pPr>
    </w:p>
    <w:p w14:paraId="01AFFEDC" w14:textId="77777777" w:rsidR="00B34567" w:rsidRDefault="00B34567" w:rsidP="00B34567">
      <w:pPr>
        <w:rPr>
          <w:rFonts w:ascii="Arial Narrow" w:hAnsi="Arial Narrow" w:cs="Arial"/>
          <w:b/>
          <w:sz w:val="28"/>
          <w:szCs w:val="28"/>
        </w:rPr>
      </w:pPr>
      <w:r>
        <w:rPr>
          <w:rFonts w:ascii="Arial Narrow" w:hAnsi="Arial Narrow" w:cs="Arial"/>
          <w:b/>
          <w:sz w:val="28"/>
          <w:szCs w:val="28"/>
        </w:rPr>
        <w:t>Załącznik Nr 6 do S</w:t>
      </w:r>
      <w:r w:rsidRPr="00F64676">
        <w:rPr>
          <w:rFonts w:ascii="Arial Narrow" w:hAnsi="Arial Narrow" w:cs="Arial"/>
          <w:b/>
          <w:sz w:val="28"/>
          <w:szCs w:val="28"/>
        </w:rPr>
        <w:t>WZ tj. „</w:t>
      </w:r>
      <w:r>
        <w:rPr>
          <w:rFonts w:ascii="Arial Narrow" w:hAnsi="Arial Narrow" w:cs="Arial"/>
          <w:b/>
          <w:sz w:val="28"/>
          <w:szCs w:val="28"/>
        </w:rPr>
        <w:t>OŚWIADCZENIE WYKONAWCÓW WSPÓLNIE UBIEGAJĄCYCH SIĘ O UDZIELENIE ZAMÓWIENIA</w:t>
      </w:r>
      <w:r w:rsidRPr="00F64676">
        <w:rPr>
          <w:rFonts w:ascii="Arial Narrow" w:hAnsi="Arial Narrow" w:cs="Arial"/>
          <w:b/>
          <w:sz w:val="28"/>
          <w:szCs w:val="28"/>
        </w:rPr>
        <w:t xml:space="preserve">” </w:t>
      </w:r>
      <w:r>
        <w:rPr>
          <w:rFonts w:ascii="Arial Narrow" w:hAnsi="Arial Narrow" w:cs="Arial"/>
          <w:b/>
          <w:sz w:val="28"/>
          <w:szCs w:val="28"/>
          <w:u w:val="single"/>
        </w:rPr>
        <w:t xml:space="preserve">wykonawca składa wraz </w:t>
      </w:r>
      <w:r>
        <w:rPr>
          <w:rFonts w:ascii="Arial Narrow" w:hAnsi="Arial Narrow" w:cs="Arial"/>
          <w:b/>
          <w:sz w:val="28"/>
          <w:szCs w:val="28"/>
          <w:u w:val="single"/>
        </w:rPr>
        <w:br/>
        <w:t>z ofertą</w:t>
      </w:r>
      <w:r>
        <w:rPr>
          <w:rFonts w:ascii="Arial Narrow" w:hAnsi="Arial Narrow" w:cs="Arial"/>
          <w:b/>
          <w:sz w:val="28"/>
          <w:szCs w:val="28"/>
        </w:rPr>
        <w:t>.</w:t>
      </w:r>
    </w:p>
    <w:p w14:paraId="57D0EDF3" w14:textId="77777777" w:rsidR="00B34567" w:rsidRDefault="00B34567" w:rsidP="00B34567">
      <w:pPr>
        <w:rPr>
          <w:rFonts w:ascii="Arial Narrow" w:hAnsi="Arial Narrow" w:cs="Arial"/>
          <w:b/>
          <w:sz w:val="28"/>
          <w:szCs w:val="28"/>
        </w:rPr>
        <w:sectPr w:rsidR="00B34567" w:rsidSect="00286D0D">
          <w:footnotePr>
            <w:numRestart w:val="eachSect"/>
          </w:footnotePr>
          <w:pgSz w:w="11906" w:h="16838"/>
          <w:pgMar w:top="833" w:right="1418" w:bottom="1259" w:left="1418" w:header="357" w:footer="608"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B34567" w:rsidRPr="006578C5" w14:paraId="538D73FE" w14:textId="77777777" w:rsidTr="00942491">
        <w:tc>
          <w:tcPr>
            <w:tcW w:w="9214" w:type="dxa"/>
            <w:shd w:val="clear" w:color="auto" w:fill="D9D9D9"/>
            <w:vAlign w:val="center"/>
          </w:tcPr>
          <w:p w14:paraId="05456DAF" w14:textId="77777777" w:rsidR="00B34567" w:rsidRPr="006578C5" w:rsidRDefault="00B34567" w:rsidP="00942491">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6 do S</w:t>
            </w:r>
            <w:r w:rsidRPr="006578C5">
              <w:rPr>
                <w:rFonts w:ascii="Arial Narrow" w:hAnsi="Arial Narrow" w:cs="Segoe UI"/>
                <w:b/>
              </w:rPr>
              <w:t>WZ</w:t>
            </w:r>
          </w:p>
        </w:tc>
      </w:tr>
      <w:tr w:rsidR="00B34567" w:rsidRPr="006578C5" w14:paraId="0A833A63" w14:textId="77777777" w:rsidTr="00942491">
        <w:trPr>
          <w:trHeight w:val="460"/>
        </w:trPr>
        <w:tc>
          <w:tcPr>
            <w:tcW w:w="9214" w:type="dxa"/>
            <w:shd w:val="clear" w:color="auto" w:fill="D9D9D9"/>
            <w:vAlign w:val="center"/>
          </w:tcPr>
          <w:p w14:paraId="74A7B18F" w14:textId="77777777" w:rsidR="00B34567" w:rsidRPr="00423D83" w:rsidRDefault="00B34567" w:rsidP="00942491">
            <w:pPr>
              <w:pStyle w:val="Nagwek1"/>
              <w:spacing w:after="40"/>
              <w:ind w:left="34"/>
              <w:jc w:val="center"/>
              <w:rPr>
                <w:rFonts w:ascii="Arial Narrow" w:hAnsi="Arial Narrow" w:cs="Segoe UI"/>
                <w:b/>
                <w:sz w:val="20"/>
                <w:szCs w:val="20"/>
              </w:rPr>
            </w:pPr>
            <w:bookmarkStart w:id="0" w:name="_Toc107491753"/>
            <w:r w:rsidRPr="00423D83">
              <w:rPr>
                <w:rFonts w:ascii="Arial Narrow" w:hAnsi="Arial Narrow" w:cs="Segoe UI"/>
                <w:b/>
                <w:sz w:val="20"/>
                <w:szCs w:val="20"/>
              </w:rPr>
              <w:t>OŚWIADCZENIE</w:t>
            </w:r>
            <w:bookmarkEnd w:id="0"/>
          </w:p>
          <w:p w14:paraId="6053B66E" w14:textId="77777777" w:rsidR="00B34567" w:rsidRDefault="00B34567" w:rsidP="00942491">
            <w:pPr>
              <w:pStyle w:val="Nagwek1"/>
              <w:spacing w:after="40"/>
              <w:ind w:left="34"/>
              <w:jc w:val="center"/>
              <w:rPr>
                <w:rFonts w:ascii="Arial Narrow" w:hAnsi="Arial Narrow" w:cs="Segoe UI"/>
                <w:b/>
                <w:sz w:val="20"/>
                <w:szCs w:val="20"/>
              </w:rPr>
            </w:pPr>
            <w:bookmarkStart w:id="1" w:name="_Toc107491754"/>
            <w:r w:rsidRPr="00423D83">
              <w:rPr>
                <w:rFonts w:ascii="Arial Narrow" w:hAnsi="Arial Narrow" w:cs="Segoe UI"/>
                <w:b/>
                <w:sz w:val="20"/>
                <w:szCs w:val="20"/>
              </w:rPr>
              <w:t>WYKONAWCÓW WSPÓLNIE UBIEGAJĄCYCH SIĘ O UDZIELENIE ZAMÓWIENIA W ZAKRESIE,</w:t>
            </w:r>
            <w:bookmarkEnd w:id="1"/>
            <w:r w:rsidRPr="00423D83">
              <w:rPr>
                <w:rFonts w:ascii="Arial Narrow" w:hAnsi="Arial Narrow" w:cs="Segoe UI"/>
                <w:b/>
                <w:sz w:val="20"/>
                <w:szCs w:val="20"/>
              </w:rPr>
              <w:t xml:space="preserve"> </w:t>
            </w:r>
          </w:p>
          <w:p w14:paraId="068A80FE" w14:textId="77777777" w:rsidR="00B34567" w:rsidRPr="00D14CD0" w:rsidRDefault="00B34567" w:rsidP="00942491">
            <w:pPr>
              <w:pStyle w:val="Nagwek1"/>
              <w:spacing w:after="40"/>
              <w:ind w:left="34"/>
              <w:jc w:val="center"/>
              <w:rPr>
                <w:rFonts w:ascii="Arial Narrow" w:hAnsi="Arial Narrow" w:cs="Segoe UI"/>
                <w:b/>
                <w:sz w:val="20"/>
                <w:szCs w:val="20"/>
              </w:rPr>
            </w:pPr>
            <w:bookmarkStart w:id="2" w:name="_Toc107491755"/>
            <w:r w:rsidRPr="00423D83">
              <w:rPr>
                <w:rFonts w:ascii="Arial Narrow" w:hAnsi="Arial Narrow" w:cs="Segoe UI"/>
                <w:b/>
                <w:sz w:val="20"/>
                <w:szCs w:val="20"/>
              </w:rPr>
              <w:t>O KTÓRYM MOWA W ART. 117 UST. 4 USTAWY PZP</w:t>
            </w:r>
            <w:bookmarkEnd w:id="2"/>
          </w:p>
        </w:tc>
      </w:tr>
      <w:tr w:rsidR="00B34567" w:rsidRPr="00CA5551" w14:paraId="7C1D55BE" w14:textId="77777777" w:rsidTr="00942491">
        <w:trPr>
          <w:trHeight w:val="5130"/>
        </w:trPr>
        <w:tc>
          <w:tcPr>
            <w:tcW w:w="9214" w:type="dxa"/>
            <w:vAlign w:val="center"/>
          </w:tcPr>
          <w:p w14:paraId="67639E96" w14:textId="77777777" w:rsidR="00B34567" w:rsidRDefault="00B34567" w:rsidP="00942491">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73C7CA4A" w14:textId="77777777" w:rsidR="00B34567" w:rsidRPr="00423D83" w:rsidRDefault="00B34567" w:rsidP="00942491">
            <w:pPr>
              <w:pStyle w:val="Zwykytekst1"/>
              <w:tabs>
                <w:tab w:val="left" w:pos="9214"/>
              </w:tabs>
              <w:spacing w:after="120"/>
              <w:ind w:right="-1"/>
              <w:rPr>
                <w:rFonts w:ascii="Arial Narrow" w:hAnsi="Arial Narrow"/>
                <w:b/>
              </w:rPr>
            </w:pPr>
            <w:r w:rsidRPr="00AE4A56">
              <w:rPr>
                <w:rFonts w:ascii="Arial Narrow" w:hAnsi="Arial Narrow" w:cs="Segoe UI"/>
                <w:b/>
                <w:bCs/>
                <w:lang w:bidi="pl-PL"/>
              </w:rPr>
              <w:t>„Modernizacja infrastruktury wodociągowo - kanalizacyjnej na terenie gminy Janowiec Kościelny</w:t>
            </w:r>
            <w:r w:rsidRPr="00AE4A56">
              <w:rPr>
                <w:rFonts w:ascii="Arial Narrow" w:hAnsi="Arial Narrow" w:cs="Segoe UI"/>
                <w:b/>
                <w:bCs/>
                <w:iCs/>
                <w:lang w:bidi="pl-PL"/>
              </w:rPr>
              <w:t>” w formule zaprojektuj i wybuduj</w:t>
            </w:r>
          </w:p>
          <w:p w14:paraId="52A86501" w14:textId="77777777" w:rsidR="00B34567" w:rsidRPr="00423D83" w:rsidRDefault="00B34567" w:rsidP="00942491">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2137B567" w14:textId="77777777" w:rsidR="00B34567" w:rsidRPr="00423D83" w:rsidRDefault="00B34567" w:rsidP="00942491">
            <w:pPr>
              <w:pStyle w:val="Zwykytekst1"/>
              <w:ind w:right="5"/>
              <w:rPr>
                <w:rFonts w:ascii="Arial Narrow" w:hAnsi="Arial Narrow"/>
              </w:rPr>
            </w:pPr>
            <w:r>
              <w:rPr>
                <w:rFonts w:ascii="Arial Narrow" w:hAnsi="Arial Narrow"/>
              </w:rPr>
              <w:t>………………………………………………………………………………………………………………………………………………</w:t>
            </w:r>
          </w:p>
          <w:p w14:paraId="7136E251" w14:textId="77777777" w:rsidR="00B34567" w:rsidRDefault="00B34567" w:rsidP="00942491">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w:t>
            </w:r>
            <w:proofErr w:type="spellStart"/>
            <w:r>
              <w:rPr>
                <w:rFonts w:ascii="Arial Narrow" w:hAnsi="Arial Narrow"/>
                <w:i/>
              </w:rPr>
              <w:t>ych</w:t>
            </w:r>
            <w:proofErr w:type="spellEnd"/>
            <w:r>
              <w:rPr>
                <w:rFonts w:ascii="Arial Narrow" w:hAnsi="Arial Narrow"/>
                <w:i/>
              </w:rPr>
              <w:t xml:space="preserve"> do reprezentowania w</w:t>
            </w:r>
            <w:r w:rsidRPr="00423D83">
              <w:rPr>
                <w:rFonts w:ascii="Arial Narrow" w:hAnsi="Arial Narrow"/>
                <w:i/>
              </w:rPr>
              <w:t xml:space="preserve">ykonawców </w:t>
            </w:r>
          </w:p>
          <w:p w14:paraId="61953C94" w14:textId="77777777" w:rsidR="00B34567" w:rsidRPr="00423D83" w:rsidRDefault="00B34567" w:rsidP="00942491">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3541DD0C" w14:textId="77777777" w:rsidR="00B34567" w:rsidRPr="00423D83" w:rsidRDefault="00B34567" w:rsidP="00942491">
            <w:pPr>
              <w:ind w:right="284"/>
              <w:rPr>
                <w:rFonts w:ascii="Arial Narrow" w:hAnsi="Arial Narrow"/>
                <w:szCs w:val="20"/>
              </w:rPr>
            </w:pPr>
          </w:p>
          <w:p w14:paraId="3AC9E2B0" w14:textId="77777777" w:rsidR="00B34567" w:rsidRPr="00423D83" w:rsidRDefault="00B34567" w:rsidP="00942491">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6E0A3ECB" w14:textId="77777777" w:rsidR="00B34567" w:rsidRPr="00423D83" w:rsidRDefault="00B34567" w:rsidP="00942491">
            <w:pPr>
              <w:rPr>
                <w:rFonts w:ascii="Arial Narrow" w:hAnsi="Arial Narrow"/>
                <w:b/>
                <w:bCs/>
                <w:szCs w:val="20"/>
              </w:rPr>
            </w:pPr>
            <w:r>
              <w:rPr>
                <w:rFonts w:ascii="Arial Narrow" w:hAnsi="Arial Narrow"/>
              </w:rPr>
              <w:t>………………………………………………………………………………………………………………………</w:t>
            </w:r>
          </w:p>
          <w:p w14:paraId="1A17EF2E" w14:textId="77777777" w:rsidR="00B34567" w:rsidRPr="00423D83" w:rsidRDefault="00B34567" w:rsidP="00942491">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233F6DE3" w14:textId="77777777" w:rsidR="00B34567" w:rsidRPr="00423D83" w:rsidRDefault="00B34567" w:rsidP="00942491">
            <w:pPr>
              <w:spacing w:after="120"/>
              <w:jc w:val="center"/>
              <w:rPr>
                <w:rFonts w:ascii="Arial Narrow" w:hAnsi="Arial Narrow"/>
                <w:bCs/>
                <w:i/>
                <w:szCs w:val="20"/>
              </w:rPr>
            </w:pPr>
          </w:p>
          <w:p w14:paraId="53675D74" w14:textId="77777777" w:rsidR="00B34567" w:rsidRPr="00423D83" w:rsidRDefault="00B34567" w:rsidP="00942491">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Pr>
                <w:rFonts w:ascii="Arial Narrow" w:hAnsi="Arial Narrow"/>
                <w:szCs w:val="20"/>
              </w:rPr>
              <w:t>ępujące roboty budowlane lub/i usługi wykonają poszczególni w</w:t>
            </w:r>
            <w:r w:rsidRPr="00423D83">
              <w:rPr>
                <w:rFonts w:ascii="Arial Narrow" w:hAnsi="Arial Narrow"/>
                <w:szCs w:val="20"/>
              </w:rPr>
              <w:t xml:space="preserve">ykonawcy wspólnie ubiegający się </w:t>
            </w:r>
            <w:r>
              <w:rPr>
                <w:rFonts w:ascii="Arial Narrow" w:hAnsi="Arial Narrow"/>
                <w:szCs w:val="20"/>
              </w:rPr>
              <w:br/>
            </w:r>
            <w:r w:rsidRPr="00423D83">
              <w:rPr>
                <w:rFonts w:ascii="Arial Narrow" w:hAnsi="Arial Narrow"/>
                <w:szCs w:val="20"/>
              </w:rPr>
              <w:t>o udzielenie zamówienia:</w:t>
            </w:r>
          </w:p>
          <w:p w14:paraId="3F7909A0" w14:textId="77777777" w:rsidR="00B34567" w:rsidRPr="00423D83" w:rsidRDefault="00B34567" w:rsidP="00942491">
            <w:pPr>
              <w:ind w:right="-2"/>
              <w:rPr>
                <w:rFonts w:ascii="Arial Narrow" w:hAnsi="Arial Narrow"/>
                <w:szCs w:val="20"/>
              </w:rPr>
            </w:pPr>
          </w:p>
          <w:p w14:paraId="21731AD7" w14:textId="77777777" w:rsidR="00B34567" w:rsidRPr="00423D83" w:rsidRDefault="00B34567" w:rsidP="00942491">
            <w:pPr>
              <w:ind w:right="-2"/>
              <w:rPr>
                <w:rFonts w:ascii="Arial Narrow" w:hAnsi="Arial Narrow"/>
                <w:szCs w:val="20"/>
              </w:rPr>
            </w:pPr>
            <w:r w:rsidRPr="00423D83">
              <w:rPr>
                <w:rFonts w:ascii="Arial Narrow" w:hAnsi="Arial Narrow"/>
                <w:szCs w:val="20"/>
              </w:rPr>
              <w:t>Wykonawca (nazwa): _______________ wykona: __________________________**</w:t>
            </w:r>
          </w:p>
          <w:p w14:paraId="57D96A2B" w14:textId="77777777" w:rsidR="00B34567" w:rsidRPr="00423D83" w:rsidRDefault="00B34567" w:rsidP="00942491">
            <w:pPr>
              <w:ind w:right="-2"/>
              <w:rPr>
                <w:rFonts w:ascii="Arial Narrow" w:hAnsi="Arial Narrow"/>
                <w:szCs w:val="20"/>
              </w:rPr>
            </w:pPr>
          </w:p>
          <w:p w14:paraId="4ACAD913" w14:textId="77777777" w:rsidR="00B34567" w:rsidRPr="00423D83" w:rsidRDefault="00B34567" w:rsidP="00942491">
            <w:pPr>
              <w:ind w:right="-2"/>
              <w:rPr>
                <w:rFonts w:ascii="Arial Narrow" w:hAnsi="Arial Narrow"/>
                <w:szCs w:val="20"/>
              </w:rPr>
            </w:pPr>
            <w:r w:rsidRPr="00423D83">
              <w:rPr>
                <w:rFonts w:ascii="Arial Narrow" w:hAnsi="Arial Narrow"/>
                <w:szCs w:val="20"/>
              </w:rPr>
              <w:t>Wykonawca (nazwa): _______________ wykona: __________________________**</w:t>
            </w:r>
          </w:p>
          <w:p w14:paraId="62F6857E" w14:textId="77777777" w:rsidR="00B34567" w:rsidRDefault="00B34567" w:rsidP="00942491">
            <w:pPr>
              <w:ind w:right="-2"/>
              <w:rPr>
                <w:szCs w:val="20"/>
              </w:rPr>
            </w:pPr>
          </w:p>
          <w:p w14:paraId="266C1994" w14:textId="77777777" w:rsidR="00B34567" w:rsidRDefault="00B34567" w:rsidP="00942491">
            <w:pPr>
              <w:spacing w:after="120"/>
              <w:rPr>
                <w:spacing w:val="4"/>
                <w:sz w:val="16"/>
                <w:szCs w:val="16"/>
              </w:rPr>
            </w:pPr>
          </w:p>
          <w:p w14:paraId="1C1DFE56" w14:textId="77777777" w:rsidR="00B34567" w:rsidRPr="008D3252" w:rsidRDefault="00B34567" w:rsidP="00942491">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45B2EC3A" w14:textId="77777777" w:rsidR="00B34567" w:rsidRPr="00CA5551" w:rsidRDefault="00B34567" w:rsidP="00942491">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2C76F9FA" w14:textId="77777777" w:rsidR="00A708C9" w:rsidRPr="00F17117" w:rsidRDefault="00A708C9" w:rsidP="00B34567">
      <w:pPr>
        <w:pStyle w:val="Tytu"/>
        <w:jc w:val="left"/>
        <w:rPr>
          <w:rFonts w:ascii="Bookman Old Style" w:hAnsi="Bookman Old Style"/>
          <w:color w:val="000000"/>
        </w:rPr>
      </w:pPr>
    </w:p>
    <w:p w14:paraId="6B60A6DD" w14:textId="3FD30EBC" w:rsidR="00A708C9" w:rsidRPr="00F17117" w:rsidRDefault="00A708C9" w:rsidP="00A708C9">
      <w:pPr>
        <w:pStyle w:val="Tytu"/>
        <w:rPr>
          <w:color w:val="000000"/>
          <w:sz w:val="22"/>
          <w:szCs w:val="22"/>
        </w:rPr>
      </w:pPr>
    </w:p>
    <w:p w14:paraId="634489A9" w14:textId="77777777" w:rsidR="007B2AEF" w:rsidRDefault="007B2AEF" w:rsidP="00B34567">
      <w:pPr>
        <w:rPr>
          <w:rFonts w:ascii="Arial Narrow" w:hAnsi="Arial Narrow" w:cs="Arial"/>
          <w:b/>
          <w:sz w:val="28"/>
          <w:szCs w:val="28"/>
        </w:rPr>
      </w:pPr>
      <w:bookmarkStart w:id="3" w:name="_GoBack"/>
      <w:bookmarkEnd w:id="3"/>
    </w:p>
    <w:sectPr w:rsidR="007B2AEF" w:rsidSect="00027F1A">
      <w:footerReference w:type="default" r:id="rId10"/>
      <w:footnotePr>
        <w:numRestart w:val="eachSect"/>
      </w:footnotePr>
      <w:pgSz w:w="11906" w:h="16838"/>
      <w:pgMar w:top="833" w:right="1418" w:bottom="1259" w:left="1418" w:header="357"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96417" w14:textId="77777777" w:rsidR="00242A52" w:rsidRDefault="00242A52">
      <w:r>
        <w:separator/>
      </w:r>
    </w:p>
  </w:endnote>
  <w:endnote w:type="continuationSeparator" w:id="0">
    <w:p w14:paraId="4B5B1490" w14:textId="77777777" w:rsidR="00242A52" w:rsidRDefault="0024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AE4D" w14:textId="7F7A5A17" w:rsidR="00B34567" w:rsidRDefault="00B34567" w:rsidP="006D5672">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14:paraId="05C984FC" w14:textId="77777777" w:rsidR="00B34567" w:rsidRDefault="00B3456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7D04" w14:textId="392484C3" w:rsidR="00242A52" w:rsidRDefault="00242A52" w:rsidP="008F77EC">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B34567">
      <w:rPr>
        <w:rStyle w:val="Numerstrony"/>
        <w:noProof/>
      </w:rPr>
      <w:t>14</w:t>
    </w:r>
    <w:r>
      <w:rPr>
        <w:rStyle w:val="Numerstrony"/>
      </w:rPr>
      <w:fldChar w:fldCharType="end"/>
    </w:r>
  </w:p>
  <w:p w14:paraId="51D7B473" w14:textId="2DD1F24F" w:rsidR="00242A52" w:rsidRDefault="00242A5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97F2" w14:textId="77777777" w:rsidR="00242A52" w:rsidRDefault="00242A52">
      <w:r>
        <w:separator/>
      </w:r>
    </w:p>
  </w:footnote>
  <w:footnote w:type="continuationSeparator" w:id="0">
    <w:p w14:paraId="1FDC246B" w14:textId="77777777" w:rsidR="00242A52" w:rsidRDefault="00242A52">
      <w:r>
        <w:continuationSeparator/>
      </w:r>
    </w:p>
  </w:footnote>
  <w:footnote w:id="1">
    <w:p w14:paraId="0C6F50B7" w14:textId="77777777" w:rsidR="00B34567" w:rsidRDefault="00B34567" w:rsidP="00B34567">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2578252B" w14:textId="77777777" w:rsidR="00B34567" w:rsidRPr="00444EDD" w:rsidRDefault="00B34567" w:rsidP="00B34567">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D9216" w14:textId="77777777" w:rsidR="00B34567" w:rsidRDefault="00B34567" w:rsidP="00B34567">
    <w:pPr>
      <w:pStyle w:val="Nagwek"/>
      <w:ind w:left="851"/>
      <w:rPr>
        <w:sz w:val="16"/>
        <w:szCs w:val="16"/>
      </w:rPr>
    </w:pPr>
    <w:r w:rsidRPr="008C269F">
      <w:rPr>
        <w:rFonts w:ascii="Arial" w:eastAsia="Calibri" w:hAnsi="Arial"/>
        <w:noProof/>
        <w:sz w:val="16"/>
      </w:rPr>
      <w:drawing>
        <wp:anchor distT="0" distB="0" distL="114300" distR="114300" simplePos="0" relativeHeight="251661312" behindDoc="0" locked="0" layoutInCell="1" allowOverlap="1" wp14:anchorId="3DD2DC7B" wp14:editId="5D6135CC">
          <wp:simplePos x="0" y="0"/>
          <wp:positionH relativeFrom="margin">
            <wp:align>right</wp:align>
          </wp:positionH>
          <wp:positionV relativeFrom="page">
            <wp:posOffset>234777</wp:posOffset>
          </wp:positionV>
          <wp:extent cx="2146300" cy="679450"/>
          <wp:effectExtent l="0" t="0" r="6350" b="635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679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16"/>
        <w:szCs w:val="16"/>
      </w:rPr>
      <w:t xml:space="preserve">                                                                                         </w:t>
    </w:r>
  </w:p>
  <w:p w14:paraId="303A3CCC" w14:textId="77777777" w:rsidR="00B34567" w:rsidRDefault="00B34567" w:rsidP="00B34567">
    <w:pPr>
      <w:pStyle w:val="Nagwek"/>
      <w:rPr>
        <w:sz w:val="16"/>
        <w:szCs w:val="16"/>
      </w:rPr>
    </w:pPr>
  </w:p>
  <w:p w14:paraId="453B19AD" w14:textId="77777777" w:rsidR="00B34567" w:rsidRPr="007D2BCC" w:rsidRDefault="00B34567" w:rsidP="00B34567">
    <w:pPr>
      <w:pStyle w:val="Nagwek"/>
      <w:rPr>
        <w:sz w:val="16"/>
        <w:szCs w:val="16"/>
      </w:rPr>
    </w:pPr>
  </w:p>
  <w:p w14:paraId="0754EB33" w14:textId="77777777" w:rsidR="00B34567" w:rsidRDefault="00B34567" w:rsidP="00B34567">
    <w:pPr>
      <w:pStyle w:val="Nagwek"/>
      <w:ind w:left="2325" w:hanging="2325"/>
      <w:jc w:val="center"/>
      <w:rPr>
        <w:i/>
        <w:sz w:val="16"/>
        <w:lang w:bidi="pl-PL"/>
      </w:rPr>
    </w:pPr>
  </w:p>
  <w:p w14:paraId="5FCFC5D6" w14:textId="77777777" w:rsidR="00B34567" w:rsidRDefault="00B34567" w:rsidP="00B34567">
    <w:pPr>
      <w:pStyle w:val="Nagwek"/>
      <w:ind w:left="2325" w:hanging="2325"/>
      <w:jc w:val="center"/>
      <w:rPr>
        <w:i/>
        <w:sz w:val="16"/>
        <w:lang w:bidi="pl-PL"/>
      </w:rPr>
    </w:pPr>
  </w:p>
  <w:p w14:paraId="40E5996E" w14:textId="77777777" w:rsidR="00B34567" w:rsidRDefault="00B34567" w:rsidP="00B34567">
    <w:pPr>
      <w:pStyle w:val="Nagwek"/>
      <w:ind w:left="2325" w:hanging="2325"/>
      <w:jc w:val="center"/>
      <w:rPr>
        <w:i/>
        <w:sz w:val="16"/>
        <w:lang w:bidi="pl-PL"/>
      </w:rPr>
    </w:pPr>
  </w:p>
  <w:p w14:paraId="433BE003" w14:textId="77777777" w:rsidR="00B34567" w:rsidRDefault="00B34567" w:rsidP="00B34567">
    <w:pPr>
      <w:pStyle w:val="Nagwek"/>
      <w:ind w:left="2325" w:hanging="2325"/>
      <w:jc w:val="center"/>
      <w:rPr>
        <w:i/>
        <w:sz w:val="16"/>
        <w:lang w:bidi="pl-PL"/>
      </w:rPr>
    </w:pPr>
    <w:r w:rsidRPr="0004529D">
      <w:rPr>
        <w:i/>
        <w:sz w:val="16"/>
        <w:lang w:bidi="pl-PL"/>
      </w:rPr>
      <w:t>Zamówienie współfinansowane z Rządowego Funduszu Polski Ład: Programu Inwestycji Strategicznych</w:t>
    </w:r>
  </w:p>
  <w:p w14:paraId="6B0D9EC4" w14:textId="77777777" w:rsidR="00B34567" w:rsidRDefault="00B34567" w:rsidP="00B34567">
    <w:pPr>
      <w:pStyle w:val="Nagwek"/>
      <w:ind w:left="2325" w:hanging="2325"/>
      <w:jc w:val="center"/>
      <w:rPr>
        <w:i/>
        <w:sz w:val="16"/>
        <w:lang w:bidi="pl-PL"/>
      </w:rPr>
    </w:pPr>
  </w:p>
  <w:p w14:paraId="0490B094" w14:textId="77777777" w:rsidR="00B34567" w:rsidRDefault="00B34567" w:rsidP="00B34567">
    <w:pPr>
      <w:pStyle w:val="Nagwek"/>
      <w:ind w:left="2325" w:hanging="2325"/>
      <w:jc w:val="left"/>
      <w:rPr>
        <w:sz w:val="16"/>
      </w:rPr>
    </w:pPr>
    <w:r w:rsidRPr="00F82AD9">
      <w:rPr>
        <w:sz w:val="16"/>
      </w:rPr>
      <w:t xml:space="preserve">Nr postępowania nadany przez Zamawiającego: </w:t>
    </w:r>
    <w:r>
      <w:rPr>
        <w:sz w:val="16"/>
      </w:rPr>
      <w:t>GT.271.6</w:t>
    </w:r>
    <w:r w:rsidRPr="00400E1F">
      <w:rPr>
        <w:sz w:val="16"/>
      </w:rPr>
      <w:t>.2024</w:t>
    </w:r>
  </w:p>
  <w:p w14:paraId="617EB203" w14:textId="77777777" w:rsidR="00B34567" w:rsidRDefault="00B345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8"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9"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0D471F2C"/>
    <w:multiLevelType w:val="hybridMultilevel"/>
    <w:tmpl w:val="00D8DD6A"/>
    <w:lvl w:ilvl="0" w:tplc="ECF2A5BE">
      <w:start w:val="1"/>
      <w:numFmt w:val="lowerLetter"/>
      <w:lvlText w:val="%1)"/>
      <w:lvlJc w:val="left"/>
      <w:pPr>
        <w:ind w:left="1459"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1"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4"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3F714C2"/>
    <w:multiLevelType w:val="multilevel"/>
    <w:tmpl w:val="AFC6CD18"/>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D164FD"/>
    <w:multiLevelType w:val="hybridMultilevel"/>
    <w:tmpl w:val="FD94E16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1CED686F"/>
    <w:multiLevelType w:val="hybridMultilevel"/>
    <w:tmpl w:val="750CF184"/>
    <w:lvl w:ilvl="0" w:tplc="249A9E2A">
      <w:start w:val="2"/>
      <w:numFmt w:val="decimal"/>
      <w:lvlText w:val="%1."/>
      <w:lvlJc w:val="left"/>
      <w:pPr>
        <w:ind w:left="28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7A07AA"/>
    <w:multiLevelType w:val="multilevel"/>
    <w:tmpl w:val="AE3A7822"/>
    <w:lvl w:ilvl="0">
      <w:start w:val="1"/>
      <w:numFmt w:val="decimal"/>
      <w:pStyle w:val="Najlepszalistanumerowana"/>
      <w:lvlText w:val="%1."/>
      <w:lvlJc w:val="left"/>
      <w:pPr>
        <w:ind w:left="360" w:hanging="360"/>
      </w:pPr>
      <w:rPr>
        <w:color w:val="auto"/>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33"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36" w15:restartNumberingAfterBreak="0">
    <w:nsid w:val="22B94EB0"/>
    <w:multiLevelType w:val="hybridMultilevel"/>
    <w:tmpl w:val="354051A4"/>
    <w:lvl w:ilvl="0" w:tplc="0BBC88F2">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4A46BCE"/>
    <w:multiLevelType w:val="multilevel"/>
    <w:tmpl w:val="13A0518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F8324F"/>
    <w:multiLevelType w:val="multilevel"/>
    <w:tmpl w:val="0A64F3A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15:restartNumberingAfterBreak="0">
    <w:nsid w:val="288C3EC5"/>
    <w:multiLevelType w:val="hybridMultilevel"/>
    <w:tmpl w:val="955ED9FE"/>
    <w:lvl w:ilvl="0" w:tplc="17AC7484">
      <w:start w:val="1"/>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193198"/>
    <w:multiLevelType w:val="hybridMultilevel"/>
    <w:tmpl w:val="942AA82E"/>
    <w:lvl w:ilvl="0" w:tplc="0504C602">
      <w:start w:val="1"/>
      <w:numFmt w:val="decimal"/>
      <w:lvlText w:val="%1)"/>
      <w:lvlJc w:val="left"/>
      <w:pPr>
        <w:ind w:left="358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6" w15:restartNumberingAfterBreak="0">
    <w:nsid w:val="2D7A59AC"/>
    <w:multiLevelType w:val="hybridMultilevel"/>
    <w:tmpl w:val="C6509742"/>
    <w:lvl w:ilvl="0" w:tplc="08608538">
      <w:start w:val="2"/>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C3054E"/>
    <w:multiLevelType w:val="hybridMultilevel"/>
    <w:tmpl w:val="755A7568"/>
    <w:lvl w:ilvl="0" w:tplc="806AC35C">
      <w:start w:val="1"/>
      <w:numFmt w:val="decimal"/>
      <w:lvlText w:val="%1."/>
      <w:lvlJc w:val="left"/>
      <w:pPr>
        <w:ind w:left="720" w:hanging="360"/>
      </w:pPr>
      <w:rPr>
        <w:b w:val="0"/>
      </w:rPr>
    </w:lvl>
    <w:lvl w:ilvl="1" w:tplc="E0EA34F0">
      <w:start w:val="1"/>
      <w:numFmt w:val="decimal"/>
      <w:lvlText w:val="%2)"/>
      <w:lvlJc w:val="left"/>
      <w:pPr>
        <w:ind w:left="1440" w:hanging="360"/>
      </w:pPr>
      <w:rPr>
        <w:rFonts w:ascii="Verdana" w:eastAsia="Times New Roman" w:hAnsi="Verdana" w:cs="Times New Roman"/>
      </w:rPr>
    </w:lvl>
    <w:lvl w:ilvl="2" w:tplc="88465E20">
      <w:start w:val="1"/>
      <w:numFmt w:val="lowerLetter"/>
      <w:lvlText w:val="%3)"/>
      <w:lvlJc w:val="right"/>
      <w:pPr>
        <w:ind w:left="2160" w:hanging="180"/>
      </w:pPr>
      <w:rPr>
        <w:rFonts w:ascii="Verdana" w:eastAsia="Times New Roman" w:hAnsi="Verdana"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49"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4EB6A8C"/>
    <w:multiLevelType w:val="singleLevel"/>
    <w:tmpl w:val="04150011"/>
    <w:lvl w:ilvl="0">
      <w:start w:val="1"/>
      <w:numFmt w:val="decimal"/>
      <w:lvlText w:val="%1)"/>
      <w:lvlJc w:val="left"/>
      <w:pPr>
        <w:ind w:left="473" w:hanging="360"/>
      </w:pPr>
    </w:lvl>
  </w:abstractNum>
  <w:abstractNum w:abstractNumId="51"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3ED93EE9"/>
    <w:multiLevelType w:val="hybridMultilevel"/>
    <w:tmpl w:val="593CBD08"/>
    <w:lvl w:ilvl="0" w:tplc="49FCC326">
      <w:start w:val="1"/>
      <w:numFmt w:val="lowerLetter"/>
      <w:lvlText w:val="%1)"/>
      <w:lvlJc w:val="left"/>
      <w:pPr>
        <w:ind w:left="2340" w:hanging="360"/>
      </w:pPr>
      <w:rPr>
        <w:rFonts w:ascii="Verdana" w:eastAsia="Times New Roman" w:hAnsi="Verdana" w:cs="Courier New"/>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EC18CA"/>
    <w:multiLevelType w:val="hybridMultilevel"/>
    <w:tmpl w:val="F770254A"/>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F68AB6D6">
      <w:start w:val="1"/>
      <w:numFmt w:val="decimal"/>
      <w:lvlText w:val="%5)"/>
      <w:lvlJc w:val="left"/>
      <w:pPr>
        <w:ind w:left="3581" w:hanging="360"/>
      </w:pPr>
      <w:rPr>
        <w:rFonts w:ascii="Verdana" w:eastAsia="Times New Roman" w:hAnsi="Verdana" w:cs="Arial" w:hint="default"/>
        <w:b w:val="0"/>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4" w15:restartNumberingAfterBreak="0">
    <w:nsid w:val="427660B4"/>
    <w:multiLevelType w:val="hybridMultilevel"/>
    <w:tmpl w:val="C04814BE"/>
    <w:lvl w:ilvl="0" w:tplc="9E20E28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5" w15:restartNumberingAfterBreak="0">
    <w:nsid w:val="42807AFE"/>
    <w:multiLevelType w:val="multilevel"/>
    <w:tmpl w:val="928EDB7A"/>
    <w:lvl w:ilvl="0">
      <w:start w:val="1"/>
      <w:numFmt w:val="decimal"/>
      <w:lvlText w:val="%1."/>
      <w:lvlJc w:val="left"/>
      <w:pPr>
        <w:tabs>
          <w:tab w:val="num" w:pos="0"/>
        </w:tabs>
        <w:ind w:left="720" w:hanging="360"/>
      </w:pPr>
      <w:rPr>
        <w:rFonts w:ascii="Verdana" w:eastAsia="Times New Roman" w:hAnsi="Verdana"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8" w15:restartNumberingAfterBreak="0">
    <w:nsid w:val="48412BA6"/>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0"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1"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2" w15:restartNumberingAfterBreak="0">
    <w:nsid w:val="52351040"/>
    <w:multiLevelType w:val="hybridMultilevel"/>
    <w:tmpl w:val="87369E3E"/>
    <w:lvl w:ilvl="0" w:tplc="D6AC41E6">
      <w:start w:val="1"/>
      <w:numFmt w:val="lowerLetter"/>
      <w:lvlText w:val="%1)"/>
      <w:lvlJc w:val="left"/>
      <w:pPr>
        <w:ind w:left="1440" w:hanging="360"/>
      </w:pPr>
      <w:rPr>
        <w:rFonts w:hint="default"/>
      </w:rPr>
    </w:lvl>
    <w:lvl w:ilvl="1" w:tplc="17AC7484">
      <w:start w:val="1"/>
      <w:numFmt w:val="decimal"/>
      <w:lvlText w:val="%2)"/>
      <w:lvlJc w:val="left"/>
      <w:pPr>
        <w:ind w:left="1459" w:hanging="360"/>
      </w:pPr>
      <w:rPr>
        <w:rFonts w:hint="default"/>
      </w:r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63"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854B82"/>
    <w:multiLevelType w:val="hybridMultilevel"/>
    <w:tmpl w:val="919A3E8E"/>
    <w:lvl w:ilvl="0" w:tplc="60EA4BCC">
      <w:start w:val="1"/>
      <w:numFmt w:val="decimal"/>
      <w:lvlText w:val="%1."/>
      <w:lvlJc w:val="left"/>
      <w:pPr>
        <w:tabs>
          <w:tab w:val="num" w:pos="596"/>
        </w:tabs>
        <w:ind w:left="596"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A35685D"/>
    <w:multiLevelType w:val="hybridMultilevel"/>
    <w:tmpl w:val="12885E5A"/>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534789"/>
    <w:multiLevelType w:val="hybridMultilevel"/>
    <w:tmpl w:val="36FCC672"/>
    <w:lvl w:ilvl="0" w:tplc="6C741536">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8" w15:restartNumberingAfterBreak="0">
    <w:nsid w:val="5E3F66E8"/>
    <w:multiLevelType w:val="hybridMultilevel"/>
    <w:tmpl w:val="840A0684"/>
    <w:lvl w:ilvl="0" w:tplc="4F3C3F34">
      <w:start w:val="1"/>
      <w:numFmt w:val="decimal"/>
      <w:lvlText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8390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BEBB8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4AA4F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10BC9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2A3BC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86F9C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24DA0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FC983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05D1403"/>
    <w:multiLevelType w:val="hybridMultilevel"/>
    <w:tmpl w:val="7EB2F4B4"/>
    <w:lvl w:ilvl="0" w:tplc="AD6EEA5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0"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6C676770"/>
    <w:multiLevelType w:val="hybridMultilevel"/>
    <w:tmpl w:val="68702B60"/>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49FCC326">
      <w:start w:val="1"/>
      <w:numFmt w:val="lowerLetter"/>
      <w:lvlText w:val="%3)"/>
      <w:lvlJc w:val="left"/>
      <w:pPr>
        <w:ind w:left="2340" w:hanging="360"/>
      </w:pPr>
      <w:rPr>
        <w:rFonts w:ascii="Verdana" w:eastAsia="Times New Roman" w:hAnsi="Verdana" w:cs="Courier New"/>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7E5007"/>
    <w:multiLevelType w:val="hybridMultilevel"/>
    <w:tmpl w:val="C7104B1C"/>
    <w:lvl w:ilvl="0" w:tplc="49FCC326">
      <w:start w:val="1"/>
      <w:numFmt w:val="lowerLetter"/>
      <w:lvlText w:val="%1)"/>
      <w:lvlJc w:val="left"/>
      <w:pPr>
        <w:ind w:left="2340" w:hanging="360"/>
      </w:pPr>
      <w:rPr>
        <w:rFonts w:ascii="Verdana" w:eastAsia="Times New Roman" w:hAnsi="Verdana" w:cs="Courier New"/>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6316DB"/>
    <w:multiLevelType w:val="hybridMultilevel"/>
    <w:tmpl w:val="172C76B2"/>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6"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78" w15:restartNumberingAfterBreak="0">
    <w:nsid w:val="731948D0"/>
    <w:multiLevelType w:val="hybridMultilevel"/>
    <w:tmpl w:val="AB464E02"/>
    <w:lvl w:ilvl="0" w:tplc="E7F408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9"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80" w15:restartNumberingAfterBreak="0">
    <w:nsid w:val="73B07A5E"/>
    <w:multiLevelType w:val="hybridMultilevel"/>
    <w:tmpl w:val="81566430"/>
    <w:lvl w:ilvl="0" w:tplc="EDDCAC42">
      <w:start w:val="1"/>
      <w:numFmt w:val="bullet"/>
      <w:lvlText w:val=""/>
      <w:lvlJc w:val="left"/>
      <w:pPr>
        <w:ind w:left="1400" w:hanging="360"/>
      </w:pPr>
      <w:rPr>
        <w:rFonts w:ascii="Symbol" w:hAnsi="Symbol" w:cs="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1" w15:restartNumberingAfterBreak="0">
    <w:nsid w:val="74367F8C"/>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2"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85" w15:restartNumberingAfterBreak="0">
    <w:nsid w:val="78DD7AF2"/>
    <w:multiLevelType w:val="hybridMultilevel"/>
    <w:tmpl w:val="C5A25FD4"/>
    <w:lvl w:ilvl="0" w:tplc="598CCCD0">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6"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7"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15:restartNumberingAfterBreak="0">
    <w:nsid w:val="7F3149BF"/>
    <w:multiLevelType w:val="hybridMultilevel"/>
    <w:tmpl w:val="BB4CD3D0"/>
    <w:lvl w:ilvl="0" w:tplc="6F4C3486">
      <w:start w:val="1"/>
      <w:numFmt w:val="decimal"/>
      <w:lvlText w:val="%1."/>
      <w:lvlJc w:val="left"/>
      <w:pPr>
        <w:ind w:left="720" w:hanging="360"/>
      </w:pPr>
      <w:rPr>
        <w:rFonts w:ascii="Arial Narrow" w:eastAsia="Times New Roman" w:hAnsi="Arial Narrow" w:cs="Courier New" w:hint="default"/>
        <w:color w:val="auto"/>
      </w:rPr>
    </w:lvl>
    <w:lvl w:ilvl="1" w:tplc="5224C17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76"/>
  </w:num>
  <w:num w:numId="3">
    <w:abstractNumId w:val="49"/>
  </w:num>
  <w:num w:numId="4">
    <w:abstractNumId w:val="77"/>
  </w:num>
  <w:num w:numId="5">
    <w:abstractNumId w:val="33"/>
  </w:num>
  <w:num w:numId="6">
    <w:abstractNumId w:val="64"/>
  </w:num>
  <w:num w:numId="7">
    <w:abstractNumId w:val="47"/>
  </w:num>
  <w:num w:numId="8">
    <w:abstractNumId w:val="65"/>
  </w:num>
  <w:num w:numId="9">
    <w:abstractNumId w:val="37"/>
  </w:num>
  <w:num w:numId="10">
    <w:abstractNumId w:val="40"/>
  </w:num>
  <w:num w:numId="11">
    <w:abstractNumId w:val="86"/>
  </w:num>
  <w:num w:numId="12">
    <w:abstractNumId w:val="18"/>
  </w:num>
  <w:num w:numId="13">
    <w:abstractNumId w:val="4"/>
  </w:num>
  <w:num w:numId="14">
    <w:abstractNumId w:val="59"/>
  </w:num>
  <w:num w:numId="15">
    <w:abstractNumId w:val="88"/>
  </w:num>
  <w:num w:numId="16">
    <w:abstractNumId w:val="73"/>
  </w:num>
  <w:num w:numId="17">
    <w:abstractNumId w:val="39"/>
  </w:num>
  <w:num w:numId="18">
    <w:abstractNumId w:val="21"/>
  </w:num>
  <w:num w:numId="19">
    <w:abstractNumId w:val="70"/>
  </w:num>
  <w:num w:numId="20">
    <w:abstractNumId w:val="66"/>
  </w:num>
  <w:num w:numId="21">
    <w:abstractNumId w:val="83"/>
  </w:num>
  <w:num w:numId="22">
    <w:abstractNumId w:val="23"/>
  </w:num>
  <w:num w:numId="23">
    <w:abstractNumId w:val="56"/>
  </w:num>
  <w:num w:numId="24">
    <w:abstractNumId w:val="53"/>
  </w:num>
  <w:num w:numId="25">
    <w:abstractNumId w:val="60"/>
  </w:num>
  <w:num w:numId="26">
    <w:abstractNumId w:val="17"/>
  </w:num>
  <w:num w:numId="27">
    <w:abstractNumId w:val="16"/>
  </w:num>
  <w:num w:numId="28">
    <w:abstractNumId w:val="34"/>
  </w:num>
  <w:num w:numId="29">
    <w:abstractNumId w:val="62"/>
  </w:num>
  <w:num w:numId="30">
    <w:abstractNumId w:val="63"/>
  </w:num>
  <w:num w:numId="31">
    <w:abstractNumId w:val="45"/>
  </w:num>
  <w:num w:numId="32">
    <w:abstractNumId w:val="71"/>
  </w:num>
  <w:num w:numId="33">
    <w:abstractNumId w:val="75"/>
  </w:num>
  <w:num w:numId="34">
    <w:abstractNumId w:val="29"/>
  </w:num>
  <w:num w:numId="35">
    <w:abstractNumId w:val="72"/>
  </w:num>
  <w:num w:numId="36">
    <w:abstractNumId w:val="32"/>
  </w:num>
  <w:num w:numId="37">
    <w:abstractNumId w:val="44"/>
  </w:num>
  <w:num w:numId="38">
    <w:abstractNumId w:val="31"/>
  </w:num>
  <w:num w:numId="39">
    <w:abstractNumId w:val="50"/>
  </w:num>
  <w:num w:numId="40">
    <w:abstractNumId w:val="26"/>
  </w:num>
  <w:num w:numId="41">
    <w:abstractNumId w:val="61"/>
  </w:num>
  <w:num w:numId="42">
    <w:abstractNumId w:val="19"/>
  </w:num>
  <w:num w:numId="43">
    <w:abstractNumId w:val="81"/>
  </w:num>
  <w:num w:numId="44">
    <w:abstractNumId w:val="27"/>
  </w:num>
  <w:num w:numId="45">
    <w:abstractNumId w:val="57"/>
  </w:num>
  <w:num w:numId="46">
    <w:abstractNumId w:val="43"/>
  </w:num>
  <w:num w:numId="47">
    <w:abstractNumId w:val="78"/>
  </w:num>
  <w:num w:numId="48">
    <w:abstractNumId w:val="54"/>
  </w:num>
  <w:num w:numId="49">
    <w:abstractNumId w:val="85"/>
  </w:num>
  <w:num w:numId="50">
    <w:abstractNumId w:val="38"/>
  </w:num>
  <w:num w:numId="51">
    <w:abstractNumId w:val="55"/>
  </w:num>
  <w:num w:numId="52">
    <w:abstractNumId w:val="58"/>
  </w:num>
  <w:num w:numId="53">
    <w:abstractNumId w:val="20"/>
  </w:num>
  <w:num w:numId="54">
    <w:abstractNumId w:val="46"/>
  </w:num>
  <w:num w:numId="55">
    <w:abstractNumId w:val="25"/>
  </w:num>
  <w:num w:numId="56">
    <w:abstractNumId w:val="51"/>
  </w:num>
  <w:num w:numId="57">
    <w:abstractNumId w:val="41"/>
  </w:num>
  <w:num w:numId="58">
    <w:abstractNumId w:val="84"/>
  </w:num>
  <w:num w:numId="59">
    <w:abstractNumId w:val="68"/>
  </w:num>
  <w:num w:numId="60">
    <w:abstractNumId w:val="69"/>
  </w:num>
  <w:num w:numId="61">
    <w:abstractNumId w:val="67"/>
  </w:num>
  <w:num w:numId="62">
    <w:abstractNumId w:val="36"/>
  </w:num>
  <w:num w:numId="63">
    <w:abstractNumId w:val="74"/>
  </w:num>
  <w:num w:numId="64">
    <w:abstractNumId w:val="52"/>
  </w:num>
  <w:num w:numId="65">
    <w:abstractNumId w:val="42"/>
  </w:num>
  <w:num w:numId="66">
    <w:abstractNumId w:val="30"/>
  </w:num>
  <w:num w:numId="67">
    <w:abstractNumId w:val="28"/>
  </w:num>
  <w:num w:numId="68">
    <w:abstractNumId w:val="8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4710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2C"/>
    <w:rsid w:val="00000590"/>
    <w:rsid w:val="00000601"/>
    <w:rsid w:val="00000A3B"/>
    <w:rsid w:val="00000C8B"/>
    <w:rsid w:val="00000D8B"/>
    <w:rsid w:val="0000114E"/>
    <w:rsid w:val="00001757"/>
    <w:rsid w:val="000017B8"/>
    <w:rsid w:val="00001CED"/>
    <w:rsid w:val="000021A1"/>
    <w:rsid w:val="000024D9"/>
    <w:rsid w:val="000025F5"/>
    <w:rsid w:val="00002848"/>
    <w:rsid w:val="000029E9"/>
    <w:rsid w:val="0000359B"/>
    <w:rsid w:val="00003758"/>
    <w:rsid w:val="00003F40"/>
    <w:rsid w:val="0000413E"/>
    <w:rsid w:val="00004D42"/>
    <w:rsid w:val="00004F39"/>
    <w:rsid w:val="000055FA"/>
    <w:rsid w:val="00005601"/>
    <w:rsid w:val="00005E6B"/>
    <w:rsid w:val="00005F7F"/>
    <w:rsid w:val="0000603E"/>
    <w:rsid w:val="00007173"/>
    <w:rsid w:val="000073D1"/>
    <w:rsid w:val="0000797A"/>
    <w:rsid w:val="00007A0D"/>
    <w:rsid w:val="00007B6F"/>
    <w:rsid w:val="00007D2B"/>
    <w:rsid w:val="00010468"/>
    <w:rsid w:val="0001077D"/>
    <w:rsid w:val="00011362"/>
    <w:rsid w:val="000116FE"/>
    <w:rsid w:val="00011748"/>
    <w:rsid w:val="000118EC"/>
    <w:rsid w:val="00011901"/>
    <w:rsid w:val="00011AC2"/>
    <w:rsid w:val="00011E80"/>
    <w:rsid w:val="00012078"/>
    <w:rsid w:val="000129A1"/>
    <w:rsid w:val="00012E91"/>
    <w:rsid w:val="00013571"/>
    <w:rsid w:val="0001380C"/>
    <w:rsid w:val="00013C62"/>
    <w:rsid w:val="00013E97"/>
    <w:rsid w:val="000141D2"/>
    <w:rsid w:val="0001427D"/>
    <w:rsid w:val="00014E9E"/>
    <w:rsid w:val="000156CC"/>
    <w:rsid w:val="0001597B"/>
    <w:rsid w:val="00015C09"/>
    <w:rsid w:val="000163E6"/>
    <w:rsid w:val="0001692A"/>
    <w:rsid w:val="00016DF9"/>
    <w:rsid w:val="000178E1"/>
    <w:rsid w:val="00017933"/>
    <w:rsid w:val="00017936"/>
    <w:rsid w:val="00017F48"/>
    <w:rsid w:val="000203E1"/>
    <w:rsid w:val="00020ADB"/>
    <w:rsid w:val="0002107B"/>
    <w:rsid w:val="00021567"/>
    <w:rsid w:val="000215FB"/>
    <w:rsid w:val="0002291B"/>
    <w:rsid w:val="000231EB"/>
    <w:rsid w:val="00023B1F"/>
    <w:rsid w:val="00023DDB"/>
    <w:rsid w:val="0002440A"/>
    <w:rsid w:val="0002449E"/>
    <w:rsid w:val="000268A0"/>
    <w:rsid w:val="00027B57"/>
    <w:rsid w:val="00027F1A"/>
    <w:rsid w:val="000300BE"/>
    <w:rsid w:val="00030367"/>
    <w:rsid w:val="000303AE"/>
    <w:rsid w:val="00030F35"/>
    <w:rsid w:val="00031940"/>
    <w:rsid w:val="00031B89"/>
    <w:rsid w:val="00031EF7"/>
    <w:rsid w:val="00032535"/>
    <w:rsid w:val="000325C8"/>
    <w:rsid w:val="00032BF9"/>
    <w:rsid w:val="0003381D"/>
    <w:rsid w:val="0003388F"/>
    <w:rsid w:val="00033A92"/>
    <w:rsid w:val="00033CF9"/>
    <w:rsid w:val="00033D1F"/>
    <w:rsid w:val="00033EBF"/>
    <w:rsid w:val="00034A5D"/>
    <w:rsid w:val="00034E63"/>
    <w:rsid w:val="00034F9C"/>
    <w:rsid w:val="000352EE"/>
    <w:rsid w:val="00035570"/>
    <w:rsid w:val="000355C0"/>
    <w:rsid w:val="000356B1"/>
    <w:rsid w:val="00035AA4"/>
    <w:rsid w:val="00035B5E"/>
    <w:rsid w:val="00036F45"/>
    <w:rsid w:val="000372B7"/>
    <w:rsid w:val="00037547"/>
    <w:rsid w:val="00037A7C"/>
    <w:rsid w:val="00037AB6"/>
    <w:rsid w:val="00037DDF"/>
    <w:rsid w:val="0004029B"/>
    <w:rsid w:val="000404AE"/>
    <w:rsid w:val="00040C2F"/>
    <w:rsid w:val="00040DBC"/>
    <w:rsid w:val="00041501"/>
    <w:rsid w:val="00041A3C"/>
    <w:rsid w:val="00041A9E"/>
    <w:rsid w:val="00042099"/>
    <w:rsid w:val="000438C7"/>
    <w:rsid w:val="00043A17"/>
    <w:rsid w:val="00043FBD"/>
    <w:rsid w:val="00044137"/>
    <w:rsid w:val="00044657"/>
    <w:rsid w:val="00045234"/>
    <w:rsid w:val="0004529D"/>
    <w:rsid w:val="000452D1"/>
    <w:rsid w:val="000452FF"/>
    <w:rsid w:val="000454FF"/>
    <w:rsid w:val="00045E20"/>
    <w:rsid w:val="00045E3C"/>
    <w:rsid w:val="000473B0"/>
    <w:rsid w:val="0004767C"/>
    <w:rsid w:val="00047A5D"/>
    <w:rsid w:val="000512BE"/>
    <w:rsid w:val="000515FD"/>
    <w:rsid w:val="00051FBB"/>
    <w:rsid w:val="00052738"/>
    <w:rsid w:val="00052ACF"/>
    <w:rsid w:val="00053460"/>
    <w:rsid w:val="00053E97"/>
    <w:rsid w:val="00054082"/>
    <w:rsid w:val="00054D12"/>
    <w:rsid w:val="00054E9C"/>
    <w:rsid w:val="00054FCC"/>
    <w:rsid w:val="00055AEC"/>
    <w:rsid w:val="00055C28"/>
    <w:rsid w:val="00055CBE"/>
    <w:rsid w:val="00055EDC"/>
    <w:rsid w:val="00056377"/>
    <w:rsid w:val="00056656"/>
    <w:rsid w:val="00056778"/>
    <w:rsid w:val="00056FC4"/>
    <w:rsid w:val="00056FD7"/>
    <w:rsid w:val="0005709D"/>
    <w:rsid w:val="000574CF"/>
    <w:rsid w:val="00057877"/>
    <w:rsid w:val="00057899"/>
    <w:rsid w:val="000579D2"/>
    <w:rsid w:val="00057FBB"/>
    <w:rsid w:val="000604C2"/>
    <w:rsid w:val="00060D4A"/>
    <w:rsid w:val="00061B58"/>
    <w:rsid w:val="00061CE7"/>
    <w:rsid w:val="00062232"/>
    <w:rsid w:val="000623B5"/>
    <w:rsid w:val="0006255B"/>
    <w:rsid w:val="00062CB0"/>
    <w:rsid w:val="0006314D"/>
    <w:rsid w:val="00063E37"/>
    <w:rsid w:val="000644B2"/>
    <w:rsid w:val="00064918"/>
    <w:rsid w:val="00064FEE"/>
    <w:rsid w:val="000658EC"/>
    <w:rsid w:val="00065A24"/>
    <w:rsid w:val="000665B5"/>
    <w:rsid w:val="00066DA8"/>
    <w:rsid w:val="00067841"/>
    <w:rsid w:val="000701B0"/>
    <w:rsid w:val="000712BD"/>
    <w:rsid w:val="0007197A"/>
    <w:rsid w:val="00071ECA"/>
    <w:rsid w:val="000726F7"/>
    <w:rsid w:val="00072E82"/>
    <w:rsid w:val="00072F6F"/>
    <w:rsid w:val="00073D6D"/>
    <w:rsid w:val="00074498"/>
    <w:rsid w:val="00074536"/>
    <w:rsid w:val="00074618"/>
    <w:rsid w:val="00074DE5"/>
    <w:rsid w:val="00074E27"/>
    <w:rsid w:val="0007500E"/>
    <w:rsid w:val="000758F7"/>
    <w:rsid w:val="00075BE4"/>
    <w:rsid w:val="000761CA"/>
    <w:rsid w:val="00076448"/>
    <w:rsid w:val="0007657C"/>
    <w:rsid w:val="0007678A"/>
    <w:rsid w:val="00076C9C"/>
    <w:rsid w:val="0007769E"/>
    <w:rsid w:val="00077B2C"/>
    <w:rsid w:val="00077C99"/>
    <w:rsid w:val="00077F4C"/>
    <w:rsid w:val="000800E3"/>
    <w:rsid w:val="00080757"/>
    <w:rsid w:val="0008099E"/>
    <w:rsid w:val="00080AE4"/>
    <w:rsid w:val="00081547"/>
    <w:rsid w:val="0008176D"/>
    <w:rsid w:val="0008181B"/>
    <w:rsid w:val="00081A9E"/>
    <w:rsid w:val="00081C6E"/>
    <w:rsid w:val="0008250D"/>
    <w:rsid w:val="00082812"/>
    <w:rsid w:val="00082A3B"/>
    <w:rsid w:val="00082BF8"/>
    <w:rsid w:val="00083047"/>
    <w:rsid w:val="00083EA1"/>
    <w:rsid w:val="00083FE0"/>
    <w:rsid w:val="0008479D"/>
    <w:rsid w:val="000849B2"/>
    <w:rsid w:val="00084CB5"/>
    <w:rsid w:val="0008538C"/>
    <w:rsid w:val="00085B15"/>
    <w:rsid w:val="00085D7F"/>
    <w:rsid w:val="0008671F"/>
    <w:rsid w:val="000868C7"/>
    <w:rsid w:val="00086AB4"/>
    <w:rsid w:val="00086DE4"/>
    <w:rsid w:val="0008755C"/>
    <w:rsid w:val="000879A2"/>
    <w:rsid w:val="00087D22"/>
    <w:rsid w:val="00087F89"/>
    <w:rsid w:val="0009026C"/>
    <w:rsid w:val="0009034B"/>
    <w:rsid w:val="00090655"/>
    <w:rsid w:val="00090696"/>
    <w:rsid w:val="00090A3A"/>
    <w:rsid w:val="00090E2F"/>
    <w:rsid w:val="00092517"/>
    <w:rsid w:val="00092BF6"/>
    <w:rsid w:val="00092C5E"/>
    <w:rsid w:val="00093898"/>
    <w:rsid w:val="00093AFC"/>
    <w:rsid w:val="00093C22"/>
    <w:rsid w:val="00093C57"/>
    <w:rsid w:val="000940F4"/>
    <w:rsid w:val="00094BCC"/>
    <w:rsid w:val="00094E9D"/>
    <w:rsid w:val="00095135"/>
    <w:rsid w:val="00095807"/>
    <w:rsid w:val="00095BAE"/>
    <w:rsid w:val="000963EF"/>
    <w:rsid w:val="000967D1"/>
    <w:rsid w:val="0009688B"/>
    <w:rsid w:val="00096DE0"/>
    <w:rsid w:val="000970F2"/>
    <w:rsid w:val="000975ED"/>
    <w:rsid w:val="000977D1"/>
    <w:rsid w:val="00097B92"/>
    <w:rsid w:val="00097F2F"/>
    <w:rsid w:val="000A0312"/>
    <w:rsid w:val="000A04C8"/>
    <w:rsid w:val="000A06A1"/>
    <w:rsid w:val="000A0E40"/>
    <w:rsid w:val="000A15DC"/>
    <w:rsid w:val="000A1D67"/>
    <w:rsid w:val="000A242D"/>
    <w:rsid w:val="000A2D86"/>
    <w:rsid w:val="000A2EF2"/>
    <w:rsid w:val="000A33C2"/>
    <w:rsid w:val="000A39E9"/>
    <w:rsid w:val="000A3B96"/>
    <w:rsid w:val="000A3D33"/>
    <w:rsid w:val="000A3E13"/>
    <w:rsid w:val="000A3FE8"/>
    <w:rsid w:val="000A45C6"/>
    <w:rsid w:val="000A4DAB"/>
    <w:rsid w:val="000A54A9"/>
    <w:rsid w:val="000A5B01"/>
    <w:rsid w:val="000A5B06"/>
    <w:rsid w:val="000A5D48"/>
    <w:rsid w:val="000A6D28"/>
    <w:rsid w:val="000A6F9A"/>
    <w:rsid w:val="000A743A"/>
    <w:rsid w:val="000A7473"/>
    <w:rsid w:val="000B0101"/>
    <w:rsid w:val="000B014A"/>
    <w:rsid w:val="000B017C"/>
    <w:rsid w:val="000B024D"/>
    <w:rsid w:val="000B06F7"/>
    <w:rsid w:val="000B0B25"/>
    <w:rsid w:val="000B1064"/>
    <w:rsid w:val="000B10F0"/>
    <w:rsid w:val="000B1587"/>
    <w:rsid w:val="000B198A"/>
    <w:rsid w:val="000B2092"/>
    <w:rsid w:val="000B2216"/>
    <w:rsid w:val="000B2AA1"/>
    <w:rsid w:val="000B3556"/>
    <w:rsid w:val="000B3B06"/>
    <w:rsid w:val="000B3DEC"/>
    <w:rsid w:val="000B4998"/>
    <w:rsid w:val="000B5065"/>
    <w:rsid w:val="000B53CA"/>
    <w:rsid w:val="000B55AC"/>
    <w:rsid w:val="000B57A9"/>
    <w:rsid w:val="000B5974"/>
    <w:rsid w:val="000B69A2"/>
    <w:rsid w:val="000B6A75"/>
    <w:rsid w:val="000B6F3A"/>
    <w:rsid w:val="000B77EF"/>
    <w:rsid w:val="000B7FFA"/>
    <w:rsid w:val="000C0CBE"/>
    <w:rsid w:val="000C1364"/>
    <w:rsid w:val="000C14D0"/>
    <w:rsid w:val="000C21AE"/>
    <w:rsid w:val="000C2221"/>
    <w:rsid w:val="000C2439"/>
    <w:rsid w:val="000C2B89"/>
    <w:rsid w:val="000C2C00"/>
    <w:rsid w:val="000C2C88"/>
    <w:rsid w:val="000C36A7"/>
    <w:rsid w:val="000C3DBA"/>
    <w:rsid w:val="000C454E"/>
    <w:rsid w:val="000C52E8"/>
    <w:rsid w:val="000C54F8"/>
    <w:rsid w:val="000C55ED"/>
    <w:rsid w:val="000C5B54"/>
    <w:rsid w:val="000C6258"/>
    <w:rsid w:val="000C625A"/>
    <w:rsid w:val="000C64CA"/>
    <w:rsid w:val="000C6533"/>
    <w:rsid w:val="000C7063"/>
    <w:rsid w:val="000C7114"/>
    <w:rsid w:val="000C7358"/>
    <w:rsid w:val="000C787B"/>
    <w:rsid w:val="000D041A"/>
    <w:rsid w:val="000D05B8"/>
    <w:rsid w:val="000D07BB"/>
    <w:rsid w:val="000D0A38"/>
    <w:rsid w:val="000D0D8D"/>
    <w:rsid w:val="000D1237"/>
    <w:rsid w:val="000D1C40"/>
    <w:rsid w:val="000D1E88"/>
    <w:rsid w:val="000D20B7"/>
    <w:rsid w:val="000D2220"/>
    <w:rsid w:val="000D229D"/>
    <w:rsid w:val="000D22A7"/>
    <w:rsid w:val="000D23C3"/>
    <w:rsid w:val="000D2ACE"/>
    <w:rsid w:val="000D364A"/>
    <w:rsid w:val="000D3EDD"/>
    <w:rsid w:val="000D42AD"/>
    <w:rsid w:val="000D434C"/>
    <w:rsid w:val="000D43FB"/>
    <w:rsid w:val="000D4620"/>
    <w:rsid w:val="000D4744"/>
    <w:rsid w:val="000D4B8D"/>
    <w:rsid w:val="000D4C72"/>
    <w:rsid w:val="000D648B"/>
    <w:rsid w:val="000D66A8"/>
    <w:rsid w:val="000D6710"/>
    <w:rsid w:val="000D716D"/>
    <w:rsid w:val="000E07AA"/>
    <w:rsid w:val="000E08E0"/>
    <w:rsid w:val="000E09C5"/>
    <w:rsid w:val="000E0F6C"/>
    <w:rsid w:val="000E1F07"/>
    <w:rsid w:val="000E205E"/>
    <w:rsid w:val="000E2130"/>
    <w:rsid w:val="000E2561"/>
    <w:rsid w:val="000E26C3"/>
    <w:rsid w:val="000E2A49"/>
    <w:rsid w:val="000E349D"/>
    <w:rsid w:val="000E3CF2"/>
    <w:rsid w:val="000E3E1E"/>
    <w:rsid w:val="000E3E20"/>
    <w:rsid w:val="000E4129"/>
    <w:rsid w:val="000E4B8C"/>
    <w:rsid w:val="000E51BC"/>
    <w:rsid w:val="000E51FC"/>
    <w:rsid w:val="000E52A3"/>
    <w:rsid w:val="000E546F"/>
    <w:rsid w:val="000E6253"/>
    <w:rsid w:val="000E6C2E"/>
    <w:rsid w:val="000E7098"/>
    <w:rsid w:val="000E7124"/>
    <w:rsid w:val="000E7145"/>
    <w:rsid w:val="000E71A2"/>
    <w:rsid w:val="000E7305"/>
    <w:rsid w:val="000E7953"/>
    <w:rsid w:val="000E7BFC"/>
    <w:rsid w:val="000E7D78"/>
    <w:rsid w:val="000F0C72"/>
    <w:rsid w:val="000F0C96"/>
    <w:rsid w:val="000F1074"/>
    <w:rsid w:val="000F1295"/>
    <w:rsid w:val="000F1738"/>
    <w:rsid w:val="000F1ED4"/>
    <w:rsid w:val="000F21F5"/>
    <w:rsid w:val="000F2623"/>
    <w:rsid w:val="000F2678"/>
    <w:rsid w:val="000F2C6E"/>
    <w:rsid w:val="000F2C77"/>
    <w:rsid w:val="000F2D9B"/>
    <w:rsid w:val="000F32C6"/>
    <w:rsid w:val="000F3A00"/>
    <w:rsid w:val="000F3D9E"/>
    <w:rsid w:val="000F42AB"/>
    <w:rsid w:val="000F4312"/>
    <w:rsid w:val="000F4621"/>
    <w:rsid w:val="000F59DE"/>
    <w:rsid w:val="000F604E"/>
    <w:rsid w:val="000F6431"/>
    <w:rsid w:val="000F6494"/>
    <w:rsid w:val="000F6A45"/>
    <w:rsid w:val="000F6F2F"/>
    <w:rsid w:val="000F7B14"/>
    <w:rsid w:val="001000C3"/>
    <w:rsid w:val="00100317"/>
    <w:rsid w:val="00100DE0"/>
    <w:rsid w:val="00100E76"/>
    <w:rsid w:val="001014B3"/>
    <w:rsid w:val="00101B1C"/>
    <w:rsid w:val="00101C1C"/>
    <w:rsid w:val="00101CC3"/>
    <w:rsid w:val="001028B4"/>
    <w:rsid w:val="00103009"/>
    <w:rsid w:val="0010327E"/>
    <w:rsid w:val="00103B0E"/>
    <w:rsid w:val="001049E6"/>
    <w:rsid w:val="00104E8A"/>
    <w:rsid w:val="00104EA3"/>
    <w:rsid w:val="00105069"/>
    <w:rsid w:val="001053DC"/>
    <w:rsid w:val="00105A7A"/>
    <w:rsid w:val="001061CC"/>
    <w:rsid w:val="001063A8"/>
    <w:rsid w:val="001063CB"/>
    <w:rsid w:val="00106617"/>
    <w:rsid w:val="00107330"/>
    <w:rsid w:val="00107604"/>
    <w:rsid w:val="001076DC"/>
    <w:rsid w:val="00107BC5"/>
    <w:rsid w:val="00107C86"/>
    <w:rsid w:val="00107E44"/>
    <w:rsid w:val="0011037C"/>
    <w:rsid w:val="00110BDE"/>
    <w:rsid w:val="00110EE7"/>
    <w:rsid w:val="0011117C"/>
    <w:rsid w:val="0011156D"/>
    <w:rsid w:val="00111ECE"/>
    <w:rsid w:val="00112789"/>
    <w:rsid w:val="001127FB"/>
    <w:rsid w:val="00112C99"/>
    <w:rsid w:val="00112CC1"/>
    <w:rsid w:val="00112EF8"/>
    <w:rsid w:val="0011363A"/>
    <w:rsid w:val="001136F1"/>
    <w:rsid w:val="00113745"/>
    <w:rsid w:val="00113D06"/>
    <w:rsid w:val="00113F8F"/>
    <w:rsid w:val="00114052"/>
    <w:rsid w:val="0011471D"/>
    <w:rsid w:val="00114826"/>
    <w:rsid w:val="001152A6"/>
    <w:rsid w:val="00115DF8"/>
    <w:rsid w:val="00115F15"/>
    <w:rsid w:val="001163DB"/>
    <w:rsid w:val="00116768"/>
    <w:rsid w:val="001167DA"/>
    <w:rsid w:val="00116AED"/>
    <w:rsid w:val="00116C84"/>
    <w:rsid w:val="00116DA3"/>
    <w:rsid w:val="00116E1B"/>
    <w:rsid w:val="001171EE"/>
    <w:rsid w:val="00117651"/>
    <w:rsid w:val="00117879"/>
    <w:rsid w:val="00117D7D"/>
    <w:rsid w:val="00120440"/>
    <w:rsid w:val="001204B8"/>
    <w:rsid w:val="00120A20"/>
    <w:rsid w:val="00120C2C"/>
    <w:rsid w:val="00120C70"/>
    <w:rsid w:val="00121A66"/>
    <w:rsid w:val="0012213B"/>
    <w:rsid w:val="001225B4"/>
    <w:rsid w:val="001225CF"/>
    <w:rsid w:val="0012300B"/>
    <w:rsid w:val="0012303E"/>
    <w:rsid w:val="00123A32"/>
    <w:rsid w:val="00123E44"/>
    <w:rsid w:val="001244DD"/>
    <w:rsid w:val="00124C28"/>
    <w:rsid w:val="00124E30"/>
    <w:rsid w:val="00124E7C"/>
    <w:rsid w:val="00124FF8"/>
    <w:rsid w:val="00125410"/>
    <w:rsid w:val="001254A2"/>
    <w:rsid w:val="001254D3"/>
    <w:rsid w:val="0012559B"/>
    <w:rsid w:val="001255C5"/>
    <w:rsid w:val="00125BA2"/>
    <w:rsid w:val="00125D4D"/>
    <w:rsid w:val="0012670E"/>
    <w:rsid w:val="00126AB3"/>
    <w:rsid w:val="0012741E"/>
    <w:rsid w:val="00127741"/>
    <w:rsid w:val="00130446"/>
    <w:rsid w:val="00130E0C"/>
    <w:rsid w:val="001311B0"/>
    <w:rsid w:val="001312F3"/>
    <w:rsid w:val="001317CB"/>
    <w:rsid w:val="00131A50"/>
    <w:rsid w:val="00131C27"/>
    <w:rsid w:val="00132358"/>
    <w:rsid w:val="001324F1"/>
    <w:rsid w:val="00132541"/>
    <w:rsid w:val="001327BB"/>
    <w:rsid w:val="00132B57"/>
    <w:rsid w:val="00132E5A"/>
    <w:rsid w:val="00133550"/>
    <w:rsid w:val="00133DDF"/>
    <w:rsid w:val="00133FD7"/>
    <w:rsid w:val="001340A8"/>
    <w:rsid w:val="00134252"/>
    <w:rsid w:val="001345C0"/>
    <w:rsid w:val="00134CF0"/>
    <w:rsid w:val="00135497"/>
    <w:rsid w:val="0013550E"/>
    <w:rsid w:val="001355B9"/>
    <w:rsid w:val="00135987"/>
    <w:rsid w:val="00136146"/>
    <w:rsid w:val="001369E1"/>
    <w:rsid w:val="00136A07"/>
    <w:rsid w:val="00136A7E"/>
    <w:rsid w:val="00136A92"/>
    <w:rsid w:val="00136E50"/>
    <w:rsid w:val="00137106"/>
    <w:rsid w:val="00137669"/>
    <w:rsid w:val="0014010A"/>
    <w:rsid w:val="00141003"/>
    <w:rsid w:val="00141937"/>
    <w:rsid w:val="00141D26"/>
    <w:rsid w:val="00142109"/>
    <w:rsid w:val="001424F9"/>
    <w:rsid w:val="001429CD"/>
    <w:rsid w:val="00142E73"/>
    <w:rsid w:val="00142F3E"/>
    <w:rsid w:val="00143ABE"/>
    <w:rsid w:val="00143CB5"/>
    <w:rsid w:val="00143CF0"/>
    <w:rsid w:val="00143FD3"/>
    <w:rsid w:val="00144E66"/>
    <w:rsid w:val="00145970"/>
    <w:rsid w:val="00146120"/>
    <w:rsid w:val="0014673E"/>
    <w:rsid w:val="00146A2C"/>
    <w:rsid w:val="00146D36"/>
    <w:rsid w:val="001478BB"/>
    <w:rsid w:val="00147ED1"/>
    <w:rsid w:val="0015002E"/>
    <w:rsid w:val="00151360"/>
    <w:rsid w:val="001519A0"/>
    <w:rsid w:val="00151B0B"/>
    <w:rsid w:val="00151E4F"/>
    <w:rsid w:val="0015236A"/>
    <w:rsid w:val="0015269C"/>
    <w:rsid w:val="00152975"/>
    <w:rsid w:val="00153217"/>
    <w:rsid w:val="0015353F"/>
    <w:rsid w:val="00153701"/>
    <w:rsid w:val="00153AB0"/>
    <w:rsid w:val="00153F8E"/>
    <w:rsid w:val="001543AB"/>
    <w:rsid w:val="00154D7E"/>
    <w:rsid w:val="00155786"/>
    <w:rsid w:val="00155B96"/>
    <w:rsid w:val="00155FFB"/>
    <w:rsid w:val="00156033"/>
    <w:rsid w:val="001560E9"/>
    <w:rsid w:val="00156A00"/>
    <w:rsid w:val="00156B56"/>
    <w:rsid w:val="00156E15"/>
    <w:rsid w:val="00156EAF"/>
    <w:rsid w:val="00156F01"/>
    <w:rsid w:val="0015711C"/>
    <w:rsid w:val="00157584"/>
    <w:rsid w:val="00160325"/>
    <w:rsid w:val="0016081C"/>
    <w:rsid w:val="001618CD"/>
    <w:rsid w:val="00161FB1"/>
    <w:rsid w:val="00162484"/>
    <w:rsid w:val="00162781"/>
    <w:rsid w:val="001627FA"/>
    <w:rsid w:val="0016321A"/>
    <w:rsid w:val="0016469C"/>
    <w:rsid w:val="00164A63"/>
    <w:rsid w:val="0016560B"/>
    <w:rsid w:val="00165716"/>
    <w:rsid w:val="001657F8"/>
    <w:rsid w:val="00165F14"/>
    <w:rsid w:val="00166454"/>
    <w:rsid w:val="001664D8"/>
    <w:rsid w:val="001667C5"/>
    <w:rsid w:val="00166B31"/>
    <w:rsid w:val="001671EE"/>
    <w:rsid w:val="00167A5F"/>
    <w:rsid w:val="00167E86"/>
    <w:rsid w:val="00170056"/>
    <w:rsid w:val="001701D7"/>
    <w:rsid w:val="00170843"/>
    <w:rsid w:val="00170CED"/>
    <w:rsid w:val="0017101B"/>
    <w:rsid w:val="00171468"/>
    <w:rsid w:val="001714E1"/>
    <w:rsid w:val="001716BE"/>
    <w:rsid w:val="0017192A"/>
    <w:rsid w:val="00171AE1"/>
    <w:rsid w:val="00171BFB"/>
    <w:rsid w:val="00172500"/>
    <w:rsid w:val="00172C17"/>
    <w:rsid w:val="00172DF5"/>
    <w:rsid w:val="001731DF"/>
    <w:rsid w:val="00173379"/>
    <w:rsid w:val="00173695"/>
    <w:rsid w:val="001737A4"/>
    <w:rsid w:val="00173A7D"/>
    <w:rsid w:val="00173C6E"/>
    <w:rsid w:val="00174002"/>
    <w:rsid w:val="00174302"/>
    <w:rsid w:val="001744B1"/>
    <w:rsid w:val="00174961"/>
    <w:rsid w:val="001749C4"/>
    <w:rsid w:val="00174AAB"/>
    <w:rsid w:val="00174CB3"/>
    <w:rsid w:val="001752E5"/>
    <w:rsid w:val="001754AE"/>
    <w:rsid w:val="00175602"/>
    <w:rsid w:val="00175983"/>
    <w:rsid w:val="001759E9"/>
    <w:rsid w:val="00175B83"/>
    <w:rsid w:val="00176257"/>
    <w:rsid w:val="001764A7"/>
    <w:rsid w:val="00176809"/>
    <w:rsid w:val="00177026"/>
    <w:rsid w:val="00177973"/>
    <w:rsid w:val="00177C20"/>
    <w:rsid w:val="00180193"/>
    <w:rsid w:val="0018049E"/>
    <w:rsid w:val="0018092C"/>
    <w:rsid w:val="00181392"/>
    <w:rsid w:val="00181697"/>
    <w:rsid w:val="00181BE0"/>
    <w:rsid w:val="00181C9B"/>
    <w:rsid w:val="00181F3E"/>
    <w:rsid w:val="001827E3"/>
    <w:rsid w:val="00182AA1"/>
    <w:rsid w:val="00182E1B"/>
    <w:rsid w:val="00182E68"/>
    <w:rsid w:val="001833F4"/>
    <w:rsid w:val="001835D3"/>
    <w:rsid w:val="00183671"/>
    <w:rsid w:val="00183956"/>
    <w:rsid w:val="001839DF"/>
    <w:rsid w:val="00183DFB"/>
    <w:rsid w:val="00183E7B"/>
    <w:rsid w:val="001843DA"/>
    <w:rsid w:val="0018452D"/>
    <w:rsid w:val="00184BE6"/>
    <w:rsid w:val="00184F91"/>
    <w:rsid w:val="001856A4"/>
    <w:rsid w:val="00185AA7"/>
    <w:rsid w:val="00185ECC"/>
    <w:rsid w:val="00186238"/>
    <w:rsid w:val="001868D7"/>
    <w:rsid w:val="00186EB3"/>
    <w:rsid w:val="001878EA"/>
    <w:rsid w:val="00187BC3"/>
    <w:rsid w:val="00190660"/>
    <w:rsid w:val="001909F7"/>
    <w:rsid w:val="00190CB4"/>
    <w:rsid w:val="00190F0B"/>
    <w:rsid w:val="00191873"/>
    <w:rsid w:val="00192028"/>
    <w:rsid w:val="0019254E"/>
    <w:rsid w:val="00192682"/>
    <w:rsid w:val="001929D3"/>
    <w:rsid w:val="00192A4F"/>
    <w:rsid w:val="00192B9B"/>
    <w:rsid w:val="00192BDA"/>
    <w:rsid w:val="00192CA0"/>
    <w:rsid w:val="00193056"/>
    <w:rsid w:val="00193525"/>
    <w:rsid w:val="00193757"/>
    <w:rsid w:val="00193F90"/>
    <w:rsid w:val="001945EC"/>
    <w:rsid w:val="00194E18"/>
    <w:rsid w:val="00195649"/>
    <w:rsid w:val="00196473"/>
    <w:rsid w:val="001964A8"/>
    <w:rsid w:val="00196569"/>
    <w:rsid w:val="00197677"/>
    <w:rsid w:val="001A0159"/>
    <w:rsid w:val="001A0414"/>
    <w:rsid w:val="001A065D"/>
    <w:rsid w:val="001A0AC2"/>
    <w:rsid w:val="001A0F8F"/>
    <w:rsid w:val="001A1812"/>
    <w:rsid w:val="001A2044"/>
    <w:rsid w:val="001A229C"/>
    <w:rsid w:val="001A23AE"/>
    <w:rsid w:val="001A2696"/>
    <w:rsid w:val="001A2817"/>
    <w:rsid w:val="001A2978"/>
    <w:rsid w:val="001A2E70"/>
    <w:rsid w:val="001A2F7F"/>
    <w:rsid w:val="001A37F5"/>
    <w:rsid w:val="001A3E35"/>
    <w:rsid w:val="001A5C2F"/>
    <w:rsid w:val="001A60DD"/>
    <w:rsid w:val="001A6260"/>
    <w:rsid w:val="001A6B3E"/>
    <w:rsid w:val="001A7726"/>
    <w:rsid w:val="001B001E"/>
    <w:rsid w:val="001B0144"/>
    <w:rsid w:val="001B0365"/>
    <w:rsid w:val="001B067B"/>
    <w:rsid w:val="001B1228"/>
    <w:rsid w:val="001B1401"/>
    <w:rsid w:val="001B1AAF"/>
    <w:rsid w:val="001B1CD6"/>
    <w:rsid w:val="001B1D66"/>
    <w:rsid w:val="001B1F17"/>
    <w:rsid w:val="001B36F8"/>
    <w:rsid w:val="001B42F2"/>
    <w:rsid w:val="001B5319"/>
    <w:rsid w:val="001B5513"/>
    <w:rsid w:val="001B556C"/>
    <w:rsid w:val="001B55AE"/>
    <w:rsid w:val="001B591D"/>
    <w:rsid w:val="001B669B"/>
    <w:rsid w:val="001B7B1F"/>
    <w:rsid w:val="001B7EDC"/>
    <w:rsid w:val="001C01DE"/>
    <w:rsid w:val="001C0222"/>
    <w:rsid w:val="001C040E"/>
    <w:rsid w:val="001C0802"/>
    <w:rsid w:val="001C0A2F"/>
    <w:rsid w:val="001C0C45"/>
    <w:rsid w:val="001C1772"/>
    <w:rsid w:val="001C18DC"/>
    <w:rsid w:val="001C19E3"/>
    <w:rsid w:val="001C1E69"/>
    <w:rsid w:val="001C274B"/>
    <w:rsid w:val="001C348C"/>
    <w:rsid w:val="001C3784"/>
    <w:rsid w:val="001C418E"/>
    <w:rsid w:val="001C476D"/>
    <w:rsid w:val="001C51F4"/>
    <w:rsid w:val="001C54AA"/>
    <w:rsid w:val="001C574E"/>
    <w:rsid w:val="001C5F47"/>
    <w:rsid w:val="001C6558"/>
    <w:rsid w:val="001C6753"/>
    <w:rsid w:val="001C6FCE"/>
    <w:rsid w:val="001C7582"/>
    <w:rsid w:val="001C7A01"/>
    <w:rsid w:val="001C7FB9"/>
    <w:rsid w:val="001D05DE"/>
    <w:rsid w:val="001D145F"/>
    <w:rsid w:val="001D17C8"/>
    <w:rsid w:val="001D2133"/>
    <w:rsid w:val="001D2B96"/>
    <w:rsid w:val="001D32F1"/>
    <w:rsid w:val="001D3968"/>
    <w:rsid w:val="001D3E9A"/>
    <w:rsid w:val="001D47DC"/>
    <w:rsid w:val="001D5216"/>
    <w:rsid w:val="001D5576"/>
    <w:rsid w:val="001D567B"/>
    <w:rsid w:val="001D5938"/>
    <w:rsid w:val="001D5C0A"/>
    <w:rsid w:val="001D62F1"/>
    <w:rsid w:val="001D6833"/>
    <w:rsid w:val="001D6A49"/>
    <w:rsid w:val="001D6B06"/>
    <w:rsid w:val="001D6BA9"/>
    <w:rsid w:val="001E0045"/>
    <w:rsid w:val="001E01C8"/>
    <w:rsid w:val="001E04F3"/>
    <w:rsid w:val="001E0791"/>
    <w:rsid w:val="001E07BA"/>
    <w:rsid w:val="001E097C"/>
    <w:rsid w:val="001E0B22"/>
    <w:rsid w:val="001E118D"/>
    <w:rsid w:val="001E1C40"/>
    <w:rsid w:val="001E2122"/>
    <w:rsid w:val="001E2617"/>
    <w:rsid w:val="001E35C8"/>
    <w:rsid w:val="001E361E"/>
    <w:rsid w:val="001E38BC"/>
    <w:rsid w:val="001E3E5B"/>
    <w:rsid w:val="001E41E2"/>
    <w:rsid w:val="001E4DB7"/>
    <w:rsid w:val="001E518C"/>
    <w:rsid w:val="001E551F"/>
    <w:rsid w:val="001E67AE"/>
    <w:rsid w:val="001E6DA1"/>
    <w:rsid w:val="001E6E62"/>
    <w:rsid w:val="001E706E"/>
    <w:rsid w:val="001E7264"/>
    <w:rsid w:val="001E734C"/>
    <w:rsid w:val="001E789B"/>
    <w:rsid w:val="001E78B1"/>
    <w:rsid w:val="001E791F"/>
    <w:rsid w:val="001E7C26"/>
    <w:rsid w:val="001F0010"/>
    <w:rsid w:val="001F0149"/>
    <w:rsid w:val="001F038F"/>
    <w:rsid w:val="001F0A72"/>
    <w:rsid w:val="001F1683"/>
    <w:rsid w:val="001F2ACF"/>
    <w:rsid w:val="001F2B56"/>
    <w:rsid w:val="001F346D"/>
    <w:rsid w:val="001F37D7"/>
    <w:rsid w:val="001F388C"/>
    <w:rsid w:val="001F3AC3"/>
    <w:rsid w:val="001F43C2"/>
    <w:rsid w:val="001F4CDF"/>
    <w:rsid w:val="001F4FBB"/>
    <w:rsid w:val="001F51BD"/>
    <w:rsid w:val="001F5CC5"/>
    <w:rsid w:val="001F607B"/>
    <w:rsid w:val="001F7690"/>
    <w:rsid w:val="001F76CF"/>
    <w:rsid w:val="001F7C0B"/>
    <w:rsid w:val="002000D6"/>
    <w:rsid w:val="0020010A"/>
    <w:rsid w:val="002004CF"/>
    <w:rsid w:val="00200E8C"/>
    <w:rsid w:val="0020140A"/>
    <w:rsid w:val="00201416"/>
    <w:rsid w:val="00201C1D"/>
    <w:rsid w:val="00201EF8"/>
    <w:rsid w:val="002020B7"/>
    <w:rsid w:val="002023A7"/>
    <w:rsid w:val="0020253B"/>
    <w:rsid w:val="00202821"/>
    <w:rsid w:val="00202E92"/>
    <w:rsid w:val="002032D5"/>
    <w:rsid w:val="00203A3B"/>
    <w:rsid w:val="002042BE"/>
    <w:rsid w:val="00204B91"/>
    <w:rsid w:val="00204E45"/>
    <w:rsid w:val="00204E64"/>
    <w:rsid w:val="00205257"/>
    <w:rsid w:val="002053A0"/>
    <w:rsid w:val="002054E1"/>
    <w:rsid w:val="00205502"/>
    <w:rsid w:val="00205601"/>
    <w:rsid w:val="002056B5"/>
    <w:rsid w:val="00205772"/>
    <w:rsid w:val="002057EF"/>
    <w:rsid w:val="00205E51"/>
    <w:rsid w:val="00206155"/>
    <w:rsid w:val="002079C6"/>
    <w:rsid w:val="00207D4A"/>
    <w:rsid w:val="002104E3"/>
    <w:rsid w:val="00210844"/>
    <w:rsid w:val="002108B1"/>
    <w:rsid w:val="00210BF1"/>
    <w:rsid w:val="00210EE7"/>
    <w:rsid w:val="00211424"/>
    <w:rsid w:val="002114A9"/>
    <w:rsid w:val="002115AB"/>
    <w:rsid w:val="00212422"/>
    <w:rsid w:val="002127A8"/>
    <w:rsid w:val="00212F4F"/>
    <w:rsid w:val="002136FA"/>
    <w:rsid w:val="00213D40"/>
    <w:rsid w:val="00213FA4"/>
    <w:rsid w:val="002140F7"/>
    <w:rsid w:val="002149E4"/>
    <w:rsid w:val="00214BFE"/>
    <w:rsid w:val="00214C47"/>
    <w:rsid w:val="00214EC1"/>
    <w:rsid w:val="00215177"/>
    <w:rsid w:val="002152FC"/>
    <w:rsid w:val="002155CB"/>
    <w:rsid w:val="002157BF"/>
    <w:rsid w:val="00215E96"/>
    <w:rsid w:val="0021622C"/>
    <w:rsid w:val="00217683"/>
    <w:rsid w:val="00217B1B"/>
    <w:rsid w:val="00217B9A"/>
    <w:rsid w:val="00217C27"/>
    <w:rsid w:val="002203A0"/>
    <w:rsid w:val="0022098D"/>
    <w:rsid w:val="00220B38"/>
    <w:rsid w:val="00220CEE"/>
    <w:rsid w:val="00220E55"/>
    <w:rsid w:val="002215B3"/>
    <w:rsid w:val="00222025"/>
    <w:rsid w:val="0022235A"/>
    <w:rsid w:val="00222423"/>
    <w:rsid w:val="00222505"/>
    <w:rsid w:val="002226F6"/>
    <w:rsid w:val="00222A34"/>
    <w:rsid w:val="002239A7"/>
    <w:rsid w:val="002239E4"/>
    <w:rsid w:val="00223E71"/>
    <w:rsid w:val="00224214"/>
    <w:rsid w:val="002248A0"/>
    <w:rsid w:val="00224C17"/>
    <w:rsid w:val="00225760"/>
    <w:rsid w:val="00226320"/>
    <w:rsid w:val="00226526"/>
    <w:rsid w:val="00226894"/>
    <w:rsid w:val="002270A5"/>
    <w:rsid w:val="002276B7"/>
    <w:rsid w:val="002311B0"/>
    <w:rsid w:val="0023120E"/>
    <w:rsid w:val="00231598"/>
    <w:rsid w:val="002316D5"/>
    <w:rsid w:val="002317C1"/>
    <w:rsid w:val="002317C2"/>
    <w:rsid w:val="00231A08"/>
    <w:rsid w:val="00231D85"/>
    <w:rsid w:val="00231F12"/>
    <w:rsid w:val="00232548"/>
    <w:rsid w:val="00232A78"/>
    <w:rsid w:val="00232CD9"/>
    <w:rsid w:val="00234093"/>
    <w:rsid w:val="002340C1"/>
    <w:rsid w:val="002340E2"/>
    <w:rsid w:val="0023435D"/>
    <w:rsid w:val="002349B7"/>
    <w:rsid w:val="00234AE9"/>
    <w:rsid w:val="0023543C"/>
    <w:rsid w:val="00235904"/>
    <w:rsid w:val="00235A1C"/>
    <w:rsid w:val="00235A70"/>
    <w:rsid w:val="00235C45"/>
    <w:rsid w:val="00235CFF"/>
    <w:rsid w:val="00235D2F"/>
    <w:rsid w:val="00235E09"/>
    <w:rsid w:val="002361D0"/>
    <w:rsid w:val="002365EC"/>
    <w:rsid w:val="00236A00"/>
    <w:rsid w:val="00236C27"/>
    <w:rsid w:val="00236CF6"/>
    <w:rsid w:val="00237025"/>
    <w:rsid w:val="00237630"/>
    <w:rsid w:val="00237A78"/>
    <w:rsid w:val="00237D46"/>
    <w:rsid w:val="00240517"/>
    <w:rsid w:val="00240CA1"/>
    <w:rsid w:val="00240CF9"/>
    <w:rsid w:val="00240DF9"/>
    <w:rsid w:val="00240E81"/>
    <w:rsid w:val="00241D0B"/>
    <w:rsid w:val="0024294D"/>
    <w:rsid w:val="00242A52"/>
    <w:rsid w:val="00242AC1"/>
    <w:rsid w:val="002433D1"/>
    <w:rsid w:val="00243586"/>
    <w:rsid w:val="00243980"/>
    <w:rsid w:val="00243B25"/>
    <w:rsid w:val="00243DF0"/>
    <w:rsid w:val="00244221"/>
    <w:rsid w:val="002445BD"/>
    <w:rsid w:val="002446BD"/>
    <w:rsid w:val="00244C2D"/>
    <w:rsid w:val="00245A81"/>
    <w:rsid w:val="00245B76"/>
    <w:rsid w:val="00246037"/>
    <w:rsid w:val="0024682E"/>
    <w:rsid w:val="002470FB"/>
    <w:rsid w:val="00247929"/>
    <w:rsid w:val="002479FF"/>
    <w:rsid w:val="002504F9"/>
    <w:rsid w:val="002510B4"/>
    <w:rsid w:val="002510E1"/>
    <w:rsid w:val="00251991"/>
    <w:rsid w:val="00251F2A"/>
    <w:rsid w:val="00252099"/>
    <w:rsid w:val="00252612"/>
    <w:rsid w:val="0025268B"/>
    <w:rsid w:val="00252853"/>
    <w:rsid w:val="00253897"/>
    <w:rsid w:val="00254380"/>
    <w:rsid w:val="002546F8"/>
    <w:rsid w:val="0025486A"/>
    <w:rsid w:val="002548ED"/>
    <w:rsid w:val="00254BEE"/>
    <w:rsid w:val="00255AF8"/>
    <w:rsid w:val="00255BEA"/>
    <w:rsid w:val="00256668"/>
    <w:rsid w:val="00256A3C"/>
    <w:rsid w:val="00256A89"/>
    <w:rsid w:val="00257483"/>
    <w:rsid w:val="0025779B"/>
    <w:rsid w:val="0026035E"/>
    <w:rsid w:val="00260A21"/>
    <w:rsid w:val="00261298"/>
    <w:rsid w:val="00261ACE"/>
    <w:rsid w:val="00261DE3"/>
    <w:rsid w:val="00261E5D"/>
    <w:rsid w:val="002622CA"/>
    <w:rsid w:val="0026240A"/>
    <w:rsid w:val="002628A6"/>
    <w:rsid w:val="00262DBD"/>
    <w:rsid w:val="00263637"/>
    <w:rsid w:val="002638B3"/>
    <w:rsid w:val="002638F1"/>
    <w:rsid w:val="0026437C"/>
    <w:rsid w:val="0026456F"/>
    <w:rsid w:val="00264D93"/>
    <w:rsid w:val="00264FAC"/>
    <w:rsid w:val="00265318"/>
    <w:rsid w:val="00265762"/>
    <w:rsid w:val="00265802"/>
    <w:rsid w:val="00265919"/>
    <w:rsid w:val="00265959"/>
    <w:rsid w:val="002659B7"/>
    <w:rsid w:val="00265EEC"/>
    <w:rsid w:val="00266469"/>
    <w:rsid w:val="00266764"/>
    <w:rsid w:val="00267118"/>
    <w:rsid w:val="00267A13"/>
    <w:rsid w:val="0027055A"/>
    <w:rsid w:val="00270AB3"/>
    <w:rsid w:val="00270C7D"/>
    <w:rsid w:val="00270CDB"/>
    <w:rsid w:val="002716B8"/>
    <w:rsid w:val="00271D10"/>
    <w:rsid w:val="00272004"/>
    <w:rsid w:val="002722CA"/>
    <w:rsid w:val="002725E5"/>
    <w:rsid w:val="002729D9"/>
    <w:rsid w:val="00273B95"/>
    <w:rsid w:val="00274590"/>
    <w:rsid w:val="002745BF"/>
    <w:rsid w:val="0027478E"/>
    <w:rsid w:val="00275097"/>
    <w:rsid w:val="0027515A"/>
    <w:rsid w:val="0027578C"/>
    <w:rsid w:val="00276F96"/>
    <w:rsid w:val="00277139"/>
    <w:rsid w:val="00277435"/>
    <w:rsid w:val="00277631"/>
    <w:rsid w:val="00277991"/>
    <w:rsid w:val="00277E8D"/>
    <w:rsid w:val="00280026"/>
    <w:rsid w:val="00280B3E"/>
    <w:rsid w:val="00280BD7"/>
    <w:rsid w:val="002815FC"/>
    <w:rsid w:val="00281653"/>
    <w:rsid w:val="00281731"/>
    <w:rsid w:val="00281CF8"/>
    <w:rsid w:val="00282159"/>
    <w:rsid w:val="002836A6"/>
    <w:rsid w:val="00284366"/>
    <w:rsid w:val="002845DE"/>
    <w:rsid w:val="00284B00"/>
    <w:rsid w:val="00284D4F"/>
    <w:rsid w:val="00285283"/>
    <w:rsid w:val="0028568E"/>
    <w:rsid w:val="00285C2F"/>
    <w:rsid w:val="0028688A"/>
    <w:rsid w:val="00286BC2"/>
    <w:rsid w:val="00286D0D"/>
    <w:rsid w:val="002871FE"/>
    <w:rsid w:val="002873FE"/>
    <w:rsid w:val="002876B7"/>
    <w:rsid w:val="00287CA2"/>
    <w:rsid w:val="0029019F"/>
    <w:rsid w:val="00290D4E"/>
    <w:rsid w:val="00291539"/>
    <w:rsid w:val="002919E0"/>
    <w:rsid w:val="00292332"/>
    <w:rsid w:val="00292455"/>
    <w:rsid w:val="00292C26"/>
    <w:rsid w:val="00292FE0"/>
    <w:rsid w:val="00293742"/>
    <w:rsid w:val="00293AAD"/>
    <w:rsid w:val="002942FE"/>
    <w:rsid w:val="00294820"/>
    <w:rsid w:val="00294CA1"/>
    <w:rsid w:val="00296580"/>
    <w:rsid w:val="00296743"/>
    <w:rsid w:val="002969D5"/>
    <w:rsid w:val="00296B09"/>
    <w:rsid w:val="002971B9"/>
    <w:rsid w:val="0029751F"/>
    <w:rsid w:val="00297C92"/>
    <w:rsid w:val="00297F23"/>
    <w:rsid w:val="002A018E"/>
    <w:rsid w:val="002A04A2"/>
    <w:rsid w:val="002A059B"/>
    <w:rsid w:val="002A070F"/>
    <w:rsid w:val="002A105E"/>
    <w:rsid w:val="002A1938"/>
    <w:rsid w:val="002A1A7E"/>
    <w:rsid w:val="002A1A96"/>
    <w:rsid w:val="002A1E33"/>
    <w:rsid w:val="002A1F98"/>
    <w:rsid w:val="002A200C"/>
    <w:rsid w:val="002A25B1"/>
    <w:rsid w:val="002A2FDF"/>
    <w:rsid w:val="002A2FF5"/>
    <w:rsid w:val="002A3102"/>
    <w:rsid w:val="002A382E"/>
    <w:rsid w:val="002A3C4A"/>
    <w:rsid w:val="002A42B8"/>
    <w:rsid w:val="002A42BD"/>
    <w:rsid w:val="002A46C8"/>
    <w:rsid w:val="002A46C9"/>
    <w:rsid w:val="002A4D8C"/>
    <w:rsid w:val="002A4E97"/>
    <w:rsid w:val="002A5AF7"/>
    <w:rsid w:val="002A5BD5"/>
    <w:rsid w:val="002A5CF3"/>
    <w:rsid w:val="002A5D3B"/>
    <w:rsid w:val="002A604B"/>
    <w:rsid w:val="002A6697"/>
    <w:rsid w:val="002A732A"/>
    <w:rsid w:val="002A74C7"/>
    <w:rsid w:val="002A7931"/>
    <w:rsid w:val="002A7A0D"/>
    <w:rsid w:val="002A7D5C"/>
    <w:rsid w:val="002A7FAB"/>
    <w:rsid w:val="002B010E"/>
    <w:rsid w:val="002B0534"/>
    <w:rsid w:val="002B1155"/>
    <w:rsid w:val="002B19E6"/>
    <w:rsid w:val="002B2789"/>
    <w:rsid w:val="002B2A38"/>
    <w:rsid w:val="002B30D2"/>
    <w:rsid w:val="002B3627"/>
    <w:rsid w:val="002B38AA"/>
    <w:rsid w:val="002B3F76"/>
    <w:rsid w:val="002B42E4"/>
    <w:rsid w:val="002B4742"/>
    <w:rsid w:val="002B49FC"/>
    <w:rsid w:val="002B50AA"/>
    <w:rsid w:val="002B5405"/>
    <w:rsid w:val="002B5868"/>
    <w:rsid w:val="002B5985"/>
    <w:rsid w:val="002B6403"/>
    <w:rsid w:val="002B73B3"/>
    <w:rsid w:val="002B77C8"/>
    <w:rsid w:val="002B77F7"/>
    <w:rsid w:val="002B7909"/>
    <w:rsid w:val="002B7BE8"/>
    <w:rsid w:val="002B7CD2"/>
    <w:rsid w:val="002C068E"/>
    <w:rsid w:val="002C0F6E"/>
    <w:rsid w:val="002C1333"/>
    <w:rsid w:val="002C1607"/>
    <w:rsid w:val="002C1C82"/>
    <w:rsid w:val="002C2068"/>
    <w:rsid w:val="002C24F5"/>
    <w:rsid w:val="002C2545"/>
    <w:rsid w:val="002C2845"/>
    <w:rsid w:val="002C2A6F"/>
    <w:rsid w:val="002C3167"/>
    <w:rsid w:val="002C3222"/>
    <w:rsid w:val="002C3671"/>
    <w:rsid w:val="002C369A"/>
    <w:rsid w:val="002C374D"/>
    <w:rsid w:val="002C44EF"/>
    <w:rsid w:val="002C468B"/>
    <w:rsid w:val="002C494B"/>
    <w:rsid w:val="002C5123"/>
    <w:rsid w:val="002C5724"/>
    <w:rsid w:val="002C5C43"/>
    <w:rsid w:val="002C5C68"/>
    <w:rsid w:val="002C64A5"/>
    <w:rsid w:val="002C6675"/>
    <w:rsid w:val="002C78A0"/>
    <w:rsid w:val="002C7D78"/>
    <w:rsid w:val="002C7E09"/>
    <w:rsid w:val="002D0181"/>
    <w:rsid w:val="002D0876"/>
    <w:rsid w:val="002D0D56"/>
    <w:rsid w:val="002D0E09"/>
    <w:rsid w:val="002D108E"/>
    <w:rsid w:val="002D14C2"/>
    <w:rsid w:val="002D1C22"/>
    <w:rsid w:val="002D1D97"/>
    <w:rsid w:val="002D1E92"/>
    <w:rsid w:val="002D3AF5"/>
    <w:rsid w:val="002D3F25"/>
    <w:rsid w:val="002D40FC"/>
    <w:rsid w:val="002D4901"/>
    <w:rsid w:val="002D51C9"/>
    <w:rsid w:val="002D54CF"/>
    <w:rsid w:val="002D5603"/>
    <w:rsid w:val="002D56D4"/>
    <w:rsid w:val="002D5C16"/>
    <w:rsid w:val="002D69A4"/>
    <w:rsid w:val="002D6B6F"/>
    <w:rsid w:val="002D6F4D"/>
    <w:rsid w:val="002D6FCE"/>
    <w:rsid w:val="002D7163"/>
    <w:rsid w:val="002D78F9"/>
    <w:rsid w:val="002E0037"/>
    <w:rsid w:val="002E0D91"/>
    <w:rsid w:val="002E1261"/>
    <w:rsid w:val="002E1A10"/>
    <w:rsid w:val="002E1C7C"/>
    <w:rsid w:val="002E2015"/>
    <w:rsid w:val="002E276A"/>
    <w:rsid w:val="002E28CD"/>
    <w:rsid w:val="002E29C4"/>
    <w:rsid w:val="002E3086"/>
    <w:rsid w:val="002E31D8"/>
    <w:rsid w:val="002E37C1"/>
    <w:rsid w:val="002E3F25"/>
    <w:rsid w:val="002E4224"/>
    <w:rsid w:val="002E433E"/>
    <w:rsid w:val="002E47B3"/>
    <w:rsid w:val="002E4E48"/>
    <w:rsid w:val="002E6AF5"/>
    <w:rsid w:val="002E6E53"/>
    <w:rsid w:val="002E6EC7"/>
    <w:rsid w:val="002E72BE"/>
    <w:rsid w:val="002E7484"/>
    <w:rsid w:val="002E74C7"/>
    <w:rsid w:val="002E77B6"/>
    <w:rsid w:val="002E798E"/>
    <w:rsid w:val="002F0041"/>
    <w:rsid w:val="002F10FD"/>
    <w:rsid w:val="002F1360"/>
    <w:rsid w:val="002F1449"/>
    <w:rsid w:val="002F1953"/>
    <w:rsid w:val="002F2B60"/>
    <w:rsid w:val="002F309A"/>
    <w:rsid w:val="002F4041"/>
    <w:rsid w:val="002F444F"/>
    <w:rsid w:val="002F4EFE"/>
    <w:rsid w:val="002F508B"/>
    <w:rsid w:val="002F553C"/>
    <w:rsid w:val="002F5A55"/>
    <w:rsid w:val="002F5E3F"/>
    <w:rsid w:val="002F5FF4"/>
    <w:rsid w:val="002F6D5D"/>
    <w:rsid w:val="002F7022"/>
    <w:rsid w:val="002F7D77"/>
    <w:rsid w:val="002F7DFC"/>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49D5"/>
    <w:rsid w:val="003052AA"/>
    <w:rsid w:val="003055F6"/>
    <w:rsid w:val="00305E63"/>
    <w:rsid w:val="00306A7F"/>
    <w:rsid w:val="00306ACB"/>
    <w:rsid w:val="00306E73"/>
    <w:rsid w:val="00307338"/>
    <w:rsid w:val="003073B6"/>
    <w:rsid w:val="00307563"/>
    <w:rsid w:val="00307C42"/>
    <w:rsid w:val="0031063C"/>
    <w:rsid w:val="00310808"/>
    <w:rsid w:val="00310FEE"/>
    <w:rsid w:val="003113C5"/>
    <w:rsid w:val="00311692"/>
    <w:rsid w:val="003116B4"/>
    <w:rsid w:val="00311A0D"/>
    <w:rsid w:val="00311CCF"/>
    <w:rsid w:val="00311FA6"/>
    <w:rsid w:val="003122BE"/>
    <w:rsid w:val="003123D9"/>
    <w:rsid w:val="003124C3"/>
    <w:rsid w:val="0031275D"/>
    <w:rsid w:val="00312795"/>
    <w:rsid w:val="00312E61"/>
    <w:rsid w:val="00312F29"/>
    <w:rsid w:val="0031359F"/>
    <w:rsid w:val="00313EF0"/>
    <w:rsid w:val="0031472C"/>
    <w:rsid w:val="00314B38"/>
    <w:rsid w:val="00314D62"/>
    <w:rsid w:val="0031548D"/>
    <w:rsid w:val="003154CA"/>
    <w:rsid w:val="003157EC"/>
    <w:rsid w:val="00315A2B"/>
    <w:rsid w:val="00315A47"/>
    <w:rsid w:val="00315AD1"/>
    <w:rsid w:val="00315F06"/>
    <w:rsid w:val="00315F85"/>
    <w:rsid w:val="00315F98"/>
    <w:rsid w:val="003168C0"/>
    <w:rsid w:val="00317750"/>
    <w:rsid w:val="003178BE"/>
    <w:rsid w:val="00317AA0"/>
    <w:rsid w:val="00320046"/>
    <w:rsid w:val="003200AE"/>
    <w:rsid w:val="003209B7"/>
    <w:rsid w:val="00320ECF"/>
    <w:rsid w:val="00321526"/>
    <w:rsid w:val="00321671"/>
    <w:rsid w:val="0032172B"/>
    <w:rsid w:val="00321AF7"/>
    <w:rsid w:val="00322357"/>
    <w:rsid w:val="0032282F"/>
    <w:rsid w:val="00323007"/>
    <w:rsid w:val="0032377D"/>
    <w:rsid w:val="00323D12"/>
    <w:rsid w:val="003240E2"/>
    <w:rsid w:val="0032427D"/>
    <w:rsid w:val="00324883"/>
    <w:rsid w:val="003248AD"/>
    <w:rsid w:val="0032508F"/>
    <w:rsid w:val="00325098"/>
    <w:rsid w:val="003252BD"/>
    <w:rsid w:val="003252F4"/>
    <w:rsid w:val="00325975"/>
    <w:rsid w:val="003262E5"/>
    <w:rsid w:val="00326B2A"/>
    <w:rsid w:val="00326ED7"/>
    <w:rsid w:val="00326EF0"/>
    <w:rsid w:val="0032715A"/>
    <w:rsid w:val="00327877"/>
    <w:rsid w:val="00327A5C"/>
    <w:rsid w:val="00327AFD"/>
    <w:rsid w:val="00327E33"/>
    <w:rsid w:val="003302FC"/>
    <w:rsid w:val="00331B6A"/>
    <w:rsid w:val="003322C4"/>
    <w:rsid w:val="0033256F"/>
    <w:rsid w:val="00332797"/>
    <w:rsid w:val="00332BA6"/>
    <w:rsid w:val="00333593"/>
    <w:rsid w:val="00333842"/>
    <w:rsid w:val="00333E87"/>
    <w:rsid w:val="0033457D"/>
    <w:rsid w:val="00334CFD"/>
    <w:rsid w:val="003350FE"/>
    <w:rsid w:val="0033610E"/>
    <w:rsid w:val="00336251"/>
    <w:rsid w:val="003365B0"/>
    <w:rsid w:val="0033678F"/>
    <w:rsid w:val="00336B60"/>
    <w:rsid w:val="00336C3E"/>
    <w:rsid w:val="00336E48"/>
    <w:rsid w:val="00337AB0"/>
    <w:rsid w:val="00337BF2"/>
    <w:rsid w:val="00337C85"/>
    <w:rsid w:val="00337E9B"/>
    <w:rsid w:val="00337F1A"/>
    <w:rsid w:val="00340141"/>
    <w:rsid w:val="00340698"/>
    <w:rsid w:val="00340D8D"/>
    <w:rsid w:val="003411C9"/>
    <w:rsid w:val="00341274"/>
    <w:rsid w:val="00341F13"/>
    <w:rsid w:val="00342146"/>
    <w:rsid w:val="00342243"/>
    <w:rsid w:val="00342269"/>
    <w:rsid w:val="003431C9"/>
    <w:rsid w:val="00343A76"/>
    <w:rsid w:val="00343C40"/>
    <w:rsid w:val="00343C80"/>
    <w:rsid w:val="00344006"/>
    <w:rsid w:val="00344083"/>
    <w:rsid w:val="00344498"/>
    <w:rsid w:val="003444DD"/>
    <w:rsid w:val="0034488F"/>
    <w:rsid w:val="00344E04"/>
    <w:rsid w:val="003450B7"/>
    <w:rsid w:val="003453A7"/>
    <w:rsid w:val="00345A34"/>
    <w:rsid w:val="00345C9E"/>
    <w:rsid w:val="00346203"/>
    <w:rsid w:val="00346447"/>
    <w:rsid w:val="003465A9"/>
    <w:rsid w:val="0034680D"/>
    <w:rsid w:val="0034721C"/>
    <w:rsid w:val="00347334"/>
    <w:rsid w:val="003475E6"/>
    <w:rsid w:val="00347A90"/>
    <w:rsid w:val="00347BC3"/>
    <w:rsid w:val="00347C2E"/>
    <w:rsid w:val="003504B6"/>
    <w:rsid w:val="00350552"/>
    <w:rsid w:val="00350665"/>
    <w:rsid w:val="00350E1F"/>
    <w:rsid w:val="00350EE1"/>
    <w:rsid w:val="00350FA1"/>
    <w:rsid w:val="003510EA"/>
    <w:rsid w:val="003512CA"/>
    <w:rsid w:val="00351CE0"/>
    <w:rsid w:val="003525EA"/>
    <w:rsid w:val="00352B11"/>
    <w:rsid w:val="00352C45"/>
    <w:rsid w:val="0035301A"/>
    <w:rsid w:val="00354240"/>
    <w:rsid w:val="00354B30"/>
    <w:rsid w:val="00354DDA"/>
    <w:rsid w:val="0035526D"/>
    <w:rsid w:val="00355290"/>
    <w:rsid w:val="003552B7"/>
    <w:rsid w:val="003552E6"/>
    <w:rsid w:val="003554E8"/>
    <w:rsid w:val="00355B27"/>
    <w:rsid w:val="00355CE7"/>
    <w:rsid w:val="0035614F"/>
    <w:rsid w:val="00356396"/>
    <w:rsid w:val="0035690F"/>
    <w:rsid w:val="00356ACC"/>
    <w:rsid w:val="00356F33"/>
    <w:rsid w:val="00357280"/>
    <w:rsid w:val="003573B2"/>
    <w:rsid w:val="0035745F"/>
    <w:rsid w:val="003576CE"/>
    <w:rsid w:val="00357849"/>
    <w:rsid w:val="0036005F"/>
    <w:rsid w:val="0036049E"/>
    <w:rsid w:val="003605A6"/>
    <w:rsid w:val="003609E0"/>
    <w:rsid w:val="00360A54"/>
    <w:rsid w:val="00360D92"/>
    <w:rsid w:val="0036168E"/>
    <w:rsid w:val="0036185B"/>
    <w:rsid w:val="00361A2F"/>
    <w:rsid w:val="00362067"/>
    <w:rsid w:val="00362C0B"/>
    <w:rsid w:val="00363137"/>
    <w:rsid w:val="00363291"/>
    <w:rsid w:val="00363443"/>
    <w:rsid w:val="00363A3E"/>
    <w:rsid w:val="00363D77"/>
    <w:rsid w:val="00363DA9"/>
    <w:rsid w:val="00363E60"/>
    <w:rsid w:val="00363EBF"/>
    <w:rsid w:val="0036413F"/>
    <w:rsid w:val="00364148"/>
    <w:rsid w:val="0036473F"/>
    <w:rsid w:val="003649DC"/>
    <w:rsid w:val="00364E99"/>
    <w:rsid w:val="00365487"/>
    <w:rsid w:val="003655DB"/>
    <w:rsid w:val="003660BD"/>
    <w:rsid w:val="0036679C"/>
    <w:rsid w:val="003674EB"/>
    <w:rsid w:val="00367DA0"/>
    <w:rsid w:val="00367E4E"/>
    <w:rsid w:val="0037012E"/>
    <w:rsid w:val="00370FB2"/>
    <w:rsid w:val="00371986"/>
    <w:rsid w:val="00371E86"/>
    <w:rsid w:val="00371EB5"/>
    <w:rsid w:val="00371F7E"/>
    <w:rsid w:val="0037208F"/>
    <w:rsid w:val="003726EE"/>
    <w:rsid w:val="0037279A"/>
    <w:rsid w:val="00372B94"/>
    <w:rsid w:val="00372E6B"/>
    <w:rsid w:val="00373299"/>
    <w:rsid w:val="00373574"/>
    <w:rsid w:val="003736F5"/>
    <w:rsid w:val="003736FF"/>
    <w:rsid w:val="003738BD"/>
    <w:rsid w:val="00373B4F"/>
    <w:rsid w:val="003740F9"/>
    <w:rsid w:val="003741B4"/>
    <w:rsid w:val="003757FC"/>
    <w:rsid w:val="00376916"/>
    <w:rsid w:val="0037693A"/>
    <w:rsid w:val="00376C06"/>
    <w:rsid w:val="00376E81"/>
    <w:rsid w:val="00377AE4"/>
    <w:rsid w:val="00377C0C"/>
    <w:rsid w:val="00380074"/>
    <w:rsid w:val="003801B0"/>
    <w:rsid w:val="0038024C"/>
    <w:rsid w:val="00380433"/>
    <w:rsid w:val="00380640"/>
    <w:rsid w:val="00380E7C"/>
    <w:rsid w:val="0038102B"/>
    <w:rsid w:val="003813A6"/>
    <w:rsid w:val="00381B2C"/>
    <w:rsid w:val="00381C03"/>
    <w:rsid w:val="00381D13"/>
    <w:rsid w:val="00381FC4"/>
    <w:rsid w:val="003822E1"/>
    <w:rsid w:val="00383115"/>
    <w:rsid w:val="003831E2"/>
    <w:rsid w:val="00383321"/>
    <w:rsid w:val="00383680"/>
    <w:rsid w:val="00383ED2"/>
    <w:rsid w:val="00384034"/>
    <w:rsid w:val="003841E9"/>
    <w:rsid w:val="0038464A"/>
    <w:rsid w:val="003846C0"/>
    <w:rsid w:val="00384724"/>
    <w:rsid w:val="00384ABC"/>
    <w:rsid w:val="00384E4D"/>
    <w:rsid w:val="0038510C"/>
    <w:rsid w:val="0038522D"/>
    <w:rsid w:val="00385CEF"/>
    <w:rsid w:val="00386EA4"/>
    <w:rsid w:val="003875C6"/>
    <w:rsid w:val="0038783C"/>
    <w:rsid w:val="00387B2D"/>
    <w:rsid w:val="00387EBD"/>
    <w:rsid w:val="00387F32"/>
    <w:rsid w:val="003905E1"/>
    <w:rsid w:val="00390A7E"/>
    <w:rsid w:val="00390DA0"/>
    <w:rsid w:val="00390F72"/>
    <w:rsid w:val="00391056"/>
    <w:rsid w:val="003910D8"/>
    <w:rsid w:val="003910F5"/>
    <w:rsid w:val="00391649"/>
    <w:rsid w:val="00391F1C"/>
    <w:rsid w:val="00392487"/>
    <w:rsid w:val="0039282B"/>
    <w:rsid w:val="00392948"/>
    <w:rsid w:val="00392F27"/>
    <w:rsid w:val="00392F7A"/>
    <w:rsid w:val="003931B3"/>
    <w:rsid w:val="00393308"/>
    <w:rsid w:val="003936DD"/>
    <w:rsid w:val="00394605"/>
    <w:rsid w:val="00394EA7"/>
    <w:rsid w:val="003959A5"/>
    <w:rsid w:val="00395B54"/>
    <w:rsid w:val="00395B6F"/>
    <w:rsid w:val="00396016"/>
    <w:rsid w:val="00396337"/>
    <w:rsid w:val="003964BC"/>
    <w:rsid w:val="003967A9"/>
    <w:rsid w:val="00396BCC"/>
    <w:rsid w:val="00396C27"/>
    <w:rsid w:val="003972F8"/>
    <w:rsid w:val="00397C31"/>
    <w:rsid w:val="00397FBF"/>
    <w:rsid w:val="00397FED"/>
    <w:rsid w:val="003A0010"/>
    <w:rsid w:val="003A03B2"/>
    <w:rsid w:val="003A03D7"/>
    <w:rsid w:val="003A04DD"/>
    <w:rsid w:val="003A077B"/>
    <w:rsid w:val="003A0879"/>
    <w:rsid w:val="003A12AF"/>
    <w:rsid w:val="003A1A25"/>
    <w:rsid w:val="003A1C5A"/>
    <w:rsid w:val="003A1D8C"/>
    <w:rsid w:val="003A2292"/>
    <w:rsid w:val="003A2838"/>
    <w:rsid w:val="003A2EED"/>
    <w:rsid w:val="003A3DB5"/>
    <w:rsid w:val="003A3ED2"/>
    <w:rsid w:val="003A433B"/>
    <w:rsid w:val="003A4978"/>
    <w:rsid w:val="003A4DA5"/>
    <w:rsid w:val="003A4EB0"/>
    <w:rsid w:val="003A4F05"/>
    <w:rsid w:val="003A54A6"/>
    <w:rsid w:val="003A566E"/>
    <w:rsid w:val="003A5716"/>
    <w:rsid w:val="003A5D6F"/>
    <w:rsid w:val="003A68BA"/>
    <w:rsid w:val="003A6E15"/>
    <w:rsid w:val="003A7661"/>
    <w:rsid w:val="003A7701"/>
    <w:rsid w:val="003A7D12"/>
    <w:rsid w:val="003B0246"/>
    <w:rsid w:val="003B03B2"/>
    <w:rsid w:val="003B1B3F"/>
    <w:rsid w:val="003B1C88"/>
    <w:rsid w:val="003B2056"/>
    <w:rsid w:val="003B222A"/>
    <w:rsid w:val="003B29BC"/>
    <w:rsid w:val="003B35AA"/>
    <w:rsid w:val="003B3906"/>
    <w:rsid w:val="003B4171"/>
    <w:rsid w:val="003B41BF"/>
    <w:rsid w:val="003B420B"/>
    <w:rsid w:val="003B457F"/>
    <w:rsid w:val="003B48F5"/>
    <w:rsid w:val="003B54B3"/>
    <w:rsid w:val="003B643A"/>
    <w:rsid w:val="003B6AC9"/>
    <w:rsid w:val="003B7CFB"/>
    <w:rsid w:val="003B7D90"/>
    <w:rsid w:val="003B7DE9"/>
    <w:rsid w:val="003C0418"/>
    <w:rsid w:val="003C138D"/>
    <w:rsid w:val="003C1AD0"/>
    <w:rsid w:val="003C1CF8"/>
    <w:rsid w:val="003C1E4B"/>
    <w:rsid w:val="003C2248"/>
    <w:rsid w:val="003C23F6"/>
    <w:rsid w:val="003C2906"/>
    <w:rsid w:val="003C3891"/>
    <w:rsid w:val="003C3D8D"/>
    <w:rsid w:val="003C3F85"/>
    <w:rsid w:val="003C45CE"/>
    <w:rsid w:val="003C460C"/>
    <w:rsid w:val="003C59C3"/>
    <w:rsid w:val="003C5B49"/>
    <w:rsid w:val="003C6390"/>
    <w:rsid w:val="003C6447"/>
    <w:rsid w:val="003C6693"/>
    <w:rsid w:val="003C78F4"/>
    <w:rsid w:val="003C7977"/>
    <w:rsid w:val="003D0515"/>
    <w:rsid w:val="003D1648"/>
    <w:rsid w:val="003D1765"/>
    <w:rsid w:val="003D26A0"/>
    <w:rsid w:val="003D2F01"/>
    <w:rsid w:val="003D3BD6"/>
    <w:rsid w:val="003D3BF1"/>
    <w:rsid w:val="003D3D14"/>
    <w:rsid w:val="003D42C4"/>
    <w:rsid w:val="003D42DD"/>
    <w:rsid w:val="003D4A64"/>
    <w:rsid w:val="003D4E51"/>
    <w:rsid w:val="003D4FB2"/>
    <w:rsid w:val="003D52BB"/>
    <w:rsid w:val="003D5A2E"/>
    <w:rsid w:val="003D5C04"/>
    <w:rsid w:val="003D5D09"/>
    <w:rsid w:val="003D5D14"/>
    <w:rsid w:val="003D5DCC"/>
    <w:rsid w:val="003D6319"/>
    <w:rsid w:val="003D640F"/>
    <w:rsid w:val="003D6A61"/>
    <w:rsid w:val="003D6AAC"/>
    <w:rsid w:val="003D6CC3"/>
    <w:rsid w:val="003D7F2B"/>
    <w:rsid w:val="003E0683"/>
    <w:rsid w:val="003E10F5"/>
    <w:rsid w:val="003E1AEE"/>
    <w:rsid w:val="003E1B8A"/>
    <w:rsid w:val="003E247E"/>
    <w:rsid w:val="003E2DF5"/>
    <w:rsid w:val="003E3009"/>
    <w:rsid w:val="003E30C8"/>
    <w:rsid w:val="003E351D"/>
    <w:rsid w:val="003E3820"/>
    <w:rsid w:val="003E3EA5"/>
    <w:rsid w:val="003E3EDB"/>
    <w:rsid w:val="003E3F42"/>
    <w:rsid w:val="003E4DBD"/>
    <w:rsid w:val="003E517C"/>
    <w:rsid w:val="003E594B"/>
    <w:rsid w:val="003E5B8B"/>
    <w:rsid w:val="003E5E0C"/>
    <w:rsid w:val="003E64A7"/>
    <w:rsid w:val="003E67FF"/>
    <w:rsid w:val="003E690A"/>
    <w:rsid w:val="003E6A54"/>
    <w:rsid w:val="003E6BBB"/>
    <w:rsid w:val="003E6BD7"/>
    <w:rsid w:val="003E6E5A"/>
    <w:rsid w:val="003E7182"/>
    <w:rsid w:val="003E724C"/>
    <w:rsid w:val="003E75A4"/>
    <w:rsid w:val="003E783B"/>
    <w:rsid w:val="003E7A09"/>
    <w:rsid w:val="003E7BB0"/>
    <w:rsid w:val="003F077D"/>
    <w:rsid w:val="003F089F"/>
    <w:rsid w:val="003F0A3C"/>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A3B"/>
    <w:rsid w:val="003F5578"/>
    <w:rsid w:val="003F5603"/>
    <w:rsid w:val="003F571C"/>
    <w:rsid w:val="003F5A59"/>
    <w:rsid w:val="003F60F1"/>
    <w:rsid w:val="003F68C9"/>
    <w:rsid w:val="003F6981"/>
    <w:rsid w:val="003F6D40"/>
    <w:rsid w:val="003F6E4F"/>
    <w:rsid w:val="003F6EBB"/>
    <w:rsid w:val="003F7586"/>
    <w:rsid w:val="003F79E7"/>
    <w:rsid w:val="003F7BE4"/>
    <w:rsid w:val="003F7E6B"/>
    <w:rsid w:val="003F7F98"/>
    <w:rsid w:val="00400537"/>
    <w:rsid w:val="004009E3"/>
    <w:rsid w:val="00400A68"/>
    <w:rsid w:val="00400D82"/>
    <w:rsid w:val="00400E1F"/>
    <w:rsid w:val="00400EA0"/>
    <w:rsid w:val="00401190"/>
    <w:rsid w:val="004011C1"/>
    <w:rsid w:val="0040169E"/>
    <w:rsid w:val="0040183A"/>
    <w:rsid w:val="00401EF8"/>
    <w:rsid w:val="00402D6B"/>
    <w:rsid w:val="00403402"/>
    <w:rsid w:val="004043B7"/>
    <w:rsid w:val="00404955"/>
    <w:rsid w:val="00405057"/>
    <w:rsid w:val="004051FC"/>
    <w:rsid w:val="00405692"/>
    <w:rsid w:val="00406BC7"/>
    <w:rsid w:val="004079E6"/>
    <w:rsid w:val="00410BF6"/>
    <w:rsid w:val="00410E9E"/>
    <w:rsid w:val="00410EE8"/>
    <w:rsid w:val="00410FF8"/>
    <w:rsid w:val="0041107B"/>
    <w:rsid w:val="00411170"/>
    <w:rsid w:val="004116F6"/>
    <w:rsid w:val="004118FC"/>
    <w:rsid w:val="004119AD"/>
    <w:rsid w:val="00412673"/>
    <w:rsid w:val="00412F63"/>
    <w:rsid w:val="0041302C"/>
    <w:rsid w:val="0041306B"/>
    <w:rsid w:val="00413803"/>
    <w:rsid w:val="00413CB5"/>
    <w:rsid w:val="00413ECD"/>
    <w:rsid w:val="00414154"/>
    <w:rsid w:val="0041434B"/>
    <w:rsid w:val="00414394"/>
    <w:rsid w:val="00414437"/>
    <w:rsid w:val="004145F3"/>
    <w:rsid w:val="004147E3"/>
    <w:rsid w:val="0041485D"/>
    <w:rsid w:val="0041543C"/>
    <w:rsid w:val="00415630"/>
    <w:rsid w:val="004160FB"/>
    <w:rsid w:val="004161DE"/>
    <w:rsid w:val="00416719"/>
    <w:rsid w:val="004168C2"/>
    <w:rsid w:val="00416B26"/>
    <w:rsid w:val="00416DD1"/>
    <w:rsid w:val="00417D3F"/>
    <w:rsid w:val="0042051D"/>
    <w:rsid w:val="0042053A"/>
    <w:rsid w:val="004205BC"/>
    <w:rsid w:val="004208E1"/>
    <w:rsid w:val="00420D9C"/>
    <w:rsid w:val="004217B5"/>
    <w:rsid w:val="00421AAB"/>
    <w:rsid w:val="00421D52"/>
    <w:rsid w:val="00421D5A"/>
    <w:rsid w:val="00422CA6"/>
    <w:rsid w:val="00422E58"/>
    <w:rsid w:val="00422EDA"/>
    <w:rsid w:val="00423348"/>
    <w:rsid w:val="00423484"/>
    <w:rsid w:val="004236EB"/>
    <w:rsid w:val="00423B65"/>
    <w:rsid w:val="00423C93"/>
    <w:rsid w:val="00423E04"/>
    <w:rsid w:val="00424273"/>
    <w:rsid w:val="0042427F"/>
    <w:rsid w:val="0042442C"/>
    <w:rsid w:val="00424CE2"/>
    <w:rsid w:val="00425553"/>
    <w:rsid w:val="00426322"/>
    <w:rsid w:val="004263BA"/>
    <w:rsid w:val="00426F22"/>
    <w:rsid w:val="00426FA3"/>
    <w:rsid w:val="00427139"/>
    <w:rsid w:val="0042783F"/>
    <w:rsid w:val="00427C47"/>
    <w:rsid w:val="00427E08"/>
    <w:rsid w:val="00430D1F"/>
    <w:rsid w:val="004320F8"/>
    <w:rsid w:val="00432E6D"/>
    <w:rsid w:val="004333CE"/>
    <w:rsid w:val="004335C1"/>
    <w:rsid w:val="00433CE9"/>
    <w:rsid w:val="00433EF9"/>
    <w:rsid w:val="004357AD"/>
    <w:rsid w:val="00435A5F"/>
    <w:rsid w:val="00437168"/>
    <w:rsid w:val="00437407"/>
    <w:rsid w:val="004374DD"/>
    <w:rsid w:val="00437553"/>
    <w:rsid w:val="00437F26"/>
    <w:rsid w:val="00440CEC"/>
    <w:rsid w:val="00441641"/>
    <w:rsid w:val="004419A3"/>
    <w:rsid w:val="00441B2B"/>
    <w:rsid w:val="00442F13"/>
    <w:rsid w:val="00443210"/>
    <w:rsid w:val="004434D7"/>
    <w:rsid w:val="004435BD"/>
    <w:rsid w:val="00443705"/>
    <w:rsid w:val="0044435F"/>
    <w:rsid w:val="00444A8E"/>
    <w:rsid w:val="00444E42"/>
    <w:rsid w:val="00445788"/>
    <w:rsid w:val="0044624A"/>
    <w:rsid w:val="00446924"/>
    <w:rsid w:val="00446B0F"/>
    <w:rsid w:val="00446B41"/>
    <w:rsid w:val="00446EAD"/>
    <w:rsid w:val="00447617"/>
    <w:rsid w:val="004478A6"/>
    <w:rsid w:val="00447B13"/>
    <w:rsid w:val="00447E0D"/>
    <w:rsid w:val="00450092"/>
    <w:rsid w:val="00450327"/>
    <w:rsid w:val="004505F5"/>
    <w:rsid w:val="00451167"/>
    <w:rsid w:val="00451320"/>
    <w:rsid w:val="0045140F"/>
    <w:rsid w:val="00451550"/>
    <w:rsid w:val="00451A72"/>
    <w:rsid w:val="00451DA1"/>
    <w:rsid w:val="00451DB4"/>
    <w:rsid w:val="00451F07"/>
    <w:rsid w:val="00452250"/>
    <w:rsid w:val="00452382"/>
    <w:rsid w:val="00452A70"/>
    <w:rsid w:val="00453268"/>
    <w:rsid w:val="00453716"/>
    <w:rsid w:val="00453838"/>
    <w:rsid w:val="004538B3"/>
    <w:rsid w:val="00453A6D"/>
    <w:rsid w:val="00453E46"/>
    <w:rsid w:val="00454413"/>
    <w:rsid w:val="00455138"/>
    <w:rsid w:val="004556C3"/>
    <w:rsid w:val="0045602F"/>
    <w:rsid w:val="0045616B"/>
    <w:rsid w:val="00456539"/>
    <w:rsid w:val="004567E3"/>
    <w:rsid w:val="00457024"/>
    <w:rsid w:val="00457EEE"/>
    <w:rsid w:val="0046010E"/>
    <w:rsid w:val="004604AA"/>
    <w:rsid w:val="00460FCF"/>
    <w:rsid w:val="00461474"/>
    <w:rsid w:val="00461859"/>
    <w:rsid w:val="0046195B"/>
    <w:rsid w:val="00461A08"/>
    <w:rsid w:val="00461AAA"/>
    <w:rsid w:val="0046247D"/>
    <w:rsid w:val="00462C93"/>
    <w:rsid w:val="00463715"/>
    <w:rsid w:val="004643BA"/>
    <w:rsid w:val="004649EA"/>
    <w:rsid w:val="00464A14"/>
    <w:rsid w:val="004658A7"/>
    <w:rsid w:val="00465953"/>
    <w:rsid w:val="00465C7F"/>
    <w:rsid w:val="00466793"/>
    <w:rsid w:val="00466B1E"/>
    <w:rsid w:val="00466C49"/>
    <w:rsid w:val="00467888"/>
    <w:rsid w:val="00467EA4"/>
    <w:rsid w:val="004700A9"/>
    <w:rsid w:val="004704BF"/>
    <w:rsid w:val="0047054A"/>
    <w:rsid w:val="004714F2"/>
    <w:rsid w:val="00471B8A"/>
    <w:rsid w:val="004722E8"/>
    <w:rsid w:val="0047245F"/>
    <w:rsid w:val="00472597"/>
    <w:rsid w:val="0047284C"/>
    <w:rsid w:val="0047351C"/>
    <w:rsid w:val="0047358D"/>
    <w:rsid w:val="00473908"/>
    <w:rsid w:val="00473AA1"/>
    <w:rsid w:val="00473AA5"/>
    <w:rsid w:val="00473B59"/>
    <w:rsid w:val="00473D25"/>
    <w:rsid w:val="00474336"/>
    <w:rsid w:val="0047448C"/>
    <w:rsid w:val="00474A21"/>
    <w:rsid w:val="00474BDD"/>
    <w:rsid w:val="004751AF"/>
    <w:rsid w:val="00475540"/>
    <w:rsid w:val="0047594A"/>
    <w:rsid w:val="00475ECB"/>
    <w:rsid w:val="0047682E"/>
    <w:rsid w:val="00476FB1"/>
    <w:rsid w:val="00476FF0"/>
    <w:rsid w:val="004770F7"/>
    <w:rsid w:val="004775C8"/>
    <w:rsid w:val="00477774"/>
    <w:rsid w:val="004778F8"/>
    <w:rsid w:val="00477D3C"/>
    <w:rsid w:val="004800E6"/>
    <w:rsid w:val="004804B4"/>
    <w:rsid w:val="00480CA3"/>
    <w:rsid w:val="0048104C"/>
    <w:rsid w:val="00481BE8"/>
    <w:rsid w:val="00481CB9"/>
    <w:rsid w:val="00481D1E"/>
    <w:rsid w:val="00481D8A"/>
    <w:rsid w:val="00481ECA"/>
    <w:rsid w:val="00482092"/>
    <w:rsid w:val="004824A5"/>
    <w:rsid w:val="00482AA1"/>
    <w:rsid w:val="00483210"/>
    <w:rsid w:val="004838AE"/>
    <w:rsid w:val="00484540"/>
    <w:rsid w:val="0048475D"/>
    <w:rsid w:val="004850B0"/>
    <w:rsid w:val="004852B9"/>
    <w:rsid w:val="004853D7"/>
    <w:rsid w:val="004857D1"/>
    <w:rsid w:val="00485874"/>
    <w:rsid w:val="004859BB"/>
    <w:rsid w:val="00485C56"/>
    <w:rsid w:val="00485CA8"/>
    <w:rsid w:val="00485E00"/>
    <w:rsid w:val="00485ED7"/>
    <w:rsid w:val="00486106"/>
    <w:rsid w:val="004862B8"/>
    <w:rsid w:val="004862F1"/>
    <w:rsid w:val="00486A2D"/>
    <w:rsid w:val="00487201"/>
    <w:rsid w:val="00490110"/>
    <w:rsid w:val="00490629"/>
    <w:rsid w:val="0049062F"/>
    <w:rsid w:val="00490A83"/>
    <w:rsid w:val="00490DD3"/>
    <w:rsid w:val="00490E95"/>
    <w:rsid w:val="00491289"/>
    <w:rsid w:val="004915B4"/>
    <w:rsid w:val="0049174D"/>
    <w:rsid w:val="004918F4"/>
    <w:rsid w:val="00491B74"/>
    <w:rsid w:val="00491B75"/>
    <w:rsid w:val="00491B76"/>
    <w:rsid w:val="00492114"/>
    <w:rsid w:val="004922DF"/>
    <w:rsid w:val="004923D3"/>
    <w:rsid w:val="004923FC"/>
    <w:rsid w:val="00493079"/>
    <w:rsid w:val="004930C6"/>
    <w:rsid w:val="00493408"/>
    <w:rsid w:val="00493C75"/>
    <w:rsid w:val="00493DC8"/>
    <w:rsid w:val="004940E3"/>
    <w:rsid w:val="004948F9"/>
    <w:rsid w:val="0049546B"/>
    <w:rsid w:val="004955D1"/>
    <w:rsid w:val="004958DD"/>
    <w:rsid w:val="00495E2A"/>
    <w:rsid w:val="00495EF9"/>
    <w:rsid w:val="004960AA"/>
    <w:rsid w:val="004961B4"/>
    <w:rsid w:val="00496520"/>
    <w:rsid w:val="00496871"/>
    <w:rsid w:val="004969D8"/>
    <w:rsid w:val="004970B3"/>
    <w:rsid w:val="00497DE4"/>
    <w:rsid w:val="004A0349"/>
    <w:rsid w:val="004A04BA"/>
    <w:rsid w:val="004A08F8"/>
    <w:rsid w:val="004A0A42"/>
    <w:rsid w:val="004A0E5F"/>
    <w:rsid w:val="004A163D"/>
    <w:rsid w:val="004A1804"/>
    <w:rsid w:val="004A19BF"/>
    <w:rsid w:val="004A19D1"/>
    <w:rsid w:val="004A1B71"/>
    <w:rsid w:val="004A2060"/>
    <w:rsid w:val="004A22F6"/>
    <w:rsid w:val="004A23EA"/>
    <w:rsid w:val="004A2F19"/>
    <w:rsid w:val="004A31F5"/>
    <w:rsid w:val="004A3F2B"/>
    <w:rsid w:val="004A453A"/>
    <w:rsid w:val="004A4732"/>
    <w:rsid w:val="004A4A45"/>
    <w:rsid w:val="004A4C0B"/>
    <w:rsid w:val="004A4DE6"/>
    <w:rsid w:val="004A5157"/>
    <w:rsid w:val="004A5B57"/>
    <w:rsid w:val="004A5BD6"/>
    <w:rsid w:val="004A5FFF"/>
    <w:rsid w:val="004A6366"/>
    <w:rsid w:val="004A677E"/>
    <w:rsid w:val="004A6E51"/>
    <w:rsid w:val="004A6EF4"/>
    <w:rsid w:val="004B00F2"/>
    <w:rsid w:val="004B03AB"/>
    <w:rsid w:val="004B08FC"/>
    <w:rsid w:val="004B0EEB"/>
    <w:rsid w:val="004B0F95"/>
    <w:rsid w:val="004B1047"/>
    <w:rsid w:val="004B14AC"/>
    <w:rsid w:val="004B156E"/>
    <w:rsid w:val="004B16A1"/>
    <w:rsid w:val="004B17B1"/>
    <w:rsid w:val="004B1DBF"/>
    <w:rsid w:val="004B2277"/>
    <w:rsid w:val="004B2956"/>
    <w:rsid w:val="004B299A"/>
    <w:rsid w:val="004B2C8B"/>
    <w:rsid w:val="004B2EBD"/>
    <w:rsid w:val="004B3A04"/>
    <w:rsid w:val="004B4621"/>
    <w:rsid w:val="004B47CB"/>
    <w:rsid w:val="004B5111"/>
    <w:rsid w:val="004B52A8"/>
    <w:rsid w:val="004B55BD"/>
    <w:rsid w:val="004B5719"/>
    <w:rsid w:val="004B577F"/>
    <w:rsid w:val="004B582B"/>
    <w:rsid w:val="004B5CB9"/>
    <w:rsid w:val="004B5FFF"/>
    <w:rsid w:val="004B6A44"/>
    <w:rsid w:val="004B7669"/>
    <w:rsid w:val="004B7A6C"/>
    <w:rsid w:val="004C0533"/>
    <w:rsid w:val="004C05A1"/>
    <w:rsid w:val="004C0691"/>
    <w:rsid w:val="004C0E3D"/>
    <w:rsid w:val="004C1031"/>
    <w:rsid w:val="004C1393"/>
    <w:rsid w:val="004C20F8"/>
    <w:rsid w:val="004C229C"/>
    <w:rsid w:val="004C231F"/>
    <w:rsid w:val="004C2547"/>
    <w:rsid w:val="004C2BB5"/>
    <w:rsid w:val="004C353F"/>
    <w:rsid w:val="004C396F"/>
    <w:rsid w:val="004C3CC7"/>
    <w:rsid w:val="004C4085"/>
    <w:rsid w:val="004C445D"/>
    <w:rsid w:val="004C46FE"/>
    <w:rsid w:val="004C53EC"/>
    <w:rsid w:val="004C5481"/>
    <w:rsid w:val="004C588D"/>
    <w:rsid w:val="004C5FE4"/>
    <w:rsid w:val="004C643D"/>
    <w:rsid w:val="004C6AA1"/>
    <w:rsid w:val="004C73AD"/>
    <w:rsid w:val="004C790D"/>
    <w:rsid w:val="004C7DE4"/>
    <w:rsid w:val="004D040F"/>
    <w:rsid w:val="004D07AB"/>
    <w:rsid w:val="004D0AE9"/>
    <w:rsid w:val="004D0B89"/>
    <w:rsid w:val="004D117D"/>
    <w:rsid w:val="004D1A03"/>
    <w:rsid w:val="004D1B5E"/>
    <w:rsid w:val="004D2634"/>
    <w:rsid w:val="004D2855"/>
    <w:rsid w:val="004D2DAE"/>
    <w:rsid w:val="004D2F5C"/>
    <w:rsid w:val="004D3DB7"/>
    <w:rsid w:val="004D4094"/>
    <w:rsid w:val="004D412F"/>
    <w:rsid w:val="004D46A8"/>
    <w:rsid w:val="004D4C92"/>
    <w:rsid w:val="004D570C"/>
    <w:rsid w:val="004D62E2"/>
    <w:rsid w:val="004D67D6"/>
    <w:rsid w:val="004D68DB"/>
    <w:rsid w:val="004D6A16"/>
    <w:rsid w:val="004D6D6C"/>
    <w:rsid w:val="004D704F"/>
    <w:rsid w:val="004D73D6"/>
    <w:rsid w:val="004D7463"/>
    <w:rsid w:val="004D7564"/>
    <w:rsid w:val="004E0163"/>
    <w:rsid w:val="004E0D18"/>
    <w:rsid w:val="004E1120"/>
    <w:rsid w:val="004E1741"/>
    <w:rsid w:val="004E19B2"/>
    <w:rsid w:val="004E211D"/>
    <w:rsid w:val="004E2391"/>
    <w:rsid w:val="004E28A5"/>
    <w:rsid w:val="004E31D6"/>
    <w:rsid w:val="004E399A"/>
    <w:rsid w:val="004E39F2"/>
    <w:rsid w:val="004E3DC2"/>
    <w:rsid w:val="004E3F33"/>
    <w:rsid w:val="004E404C"/>
    <w:rsid w:val="004E42DB"/>
    <w:rsid w:val="004E43C7"/>
    <w:rsid w:val="004E484D"/>
    <w:rsid w:val="004E495E"/>
    <w:rsid w:val="004E4D0A"/>
    <w:rsid w:val="004E51C1"/>
    <w:rsid w:val="004E5201"/>
    <w:rsid w:val="004E52FF"/>
    <w:rsid w:val="004E54A8"/>
    <w:rsid w:val="004E57EA"/>
    <w:rsid w:val="004E5A87"/>
    <w:rsid w:val="004E5C88"/>
    <w:rsid w:val="004E5EB5"/>
    <w:rsid w:val="004E6396"/>
    <w:rsid w:val="004E6EFE"/>
    <w:rsid w:val="004E7141"/>
    <w:rsid w:val="004E7A63"/>
    <w:rsid w:val="004E7D57"/>
    <w:rsid w:val="004F0A44"/>
    <w:rsid w:val="004F123F"/>
    <w:rsid w:val="004F1332"/>
    <w:rsid w:val="004F1BC8"/>
    <w:rsid w:val="004F1FE0"/>
    <w:rsid w:val="004F2917"/>
    <w:rsid w:val="004F30EF"/>
    <w:rsid w:val="004F33BC"/>
    <w:rsid w:val="004F342E"/>
    <w:rsid w:val="004F343A"/>
    <w:rsid w:val="004F3A11"/>
    <w:rsid w:val="004F3BC1"/>
    <w:rsid w:val="004F40BF"/>
    <w:rsid w:val="004F433D"/>
    <w:rsid w:val="004F43B0"/>
    <w:rsid w:val="004F4C18"/>
    <w:rsid w:val="004F5AEB"/>
    <w:rsid w:val="004F63E6"/>
    <w:rsid w:val="0050081F"/>
    <w:rsid w:val="00500AB6"/>
    <w:rsid w:val="00500CF7"/>
    <w:rsid w:val="00500D31"/>
    <w:rsid w:val="00501040"/>
    <w:rsid w:val="005012AA"/>
    <w:rsid w:val="00501346"/>
    <w:rsid w:val="00501F0F"/>
    <w:rsid w:val="0050225F"/>
    <w:rsid w:val="0050252E"/>
    <w:rsid w:val="005026DE"/>
    <w:rsid w:val="005028E8"/>
    <w:rsid w:val="0050293E"/>
    <w:rsid w:val="005029FA"/>
    <w:rsid w:val="00502DD2"/>
    <w:rsid w:val="00502E49"/>
    <w:rsid w:val="005031B2"/>
    <w:rsid w:val="005038D9"/>
    <w:rsid w:val="00504126"/>
    <w:rsid w:val="0050485A"/>
    <w:rsid w:val="00504E98"/>
    <w:rsid w:val="005056DC"/>
    <w:rsid w:val="00505CA7"/>
    <w:rsid w:val="005062CA"/>
    <w:rsid w:val="005063AE"/>
    <w:rsid w:val="0050692A"/>
    <w:rsid w:val="00506FD6"/>
    <w:rsid w:val="005079DB"/>
    <w:rsid w:val="005106FD"/>
    <w:rsid w:val="00510905"/>
    <w:rsid w:val="00510E48"/>
    <w:rsid w:val="00511213"/>
    <w:rsid w:val="005114D0"/>
    <w:rsid w:val="00511C34"/>
    <w:rsid w:val="005120BE"/>
    <w:rsid w:val="00512963"/>
    <w:rsid w:val="00512D52"/>
    <w:rsid w:val="00513379"/>
    <w:rsid w:val="0051340D"/>
    <w:rsid w:val="0051345A"/>
    <w:rsid w:val="005135A9"/>
    <w:rsid w:val="005138AE"/>
    <w:rsid w:val="005142CC"/>
    <w:rsid w:val="00515072"/>
    <w:rsid w:val="005153FB"/>
    <w:rsid w:val="005159F1"/>
    <w:rsid w:val="0051646D"/>
    <w:rsid w:val="005164CA"/>
    <w:rsid w:val="00516CE1"/>
    <w:rsid w:val="00517E6E"/>
    <w:rsid w:val="0052005B"/>
    <w:rsid w:val="005200FF"/>
    <w:rsid w:val="00520733"/>
    <w:rsid w:val="0052103F"/>
    <w:rsid w:val="005211A3"/>
    <w:rsid w:val="0052122E"/>
    <w:rsid w:val="00521A3E"/>
    <w:rsid w:val="00521C0E"/>
    <w:rsid w:val="00522410"/>
    <w:rsid w:val="00522A73"/>
    <w:rsid w:val="00522BF1"/>
    <w:rsid w:val="00522E7F"/>
    <w:rsid w:val="0052303A"/>
    <w:rsid w:val="00523304"/>
    <w:rsid w:val="00524451"/>
    <w:rsid w:val="00524898"/>
    <w:rsid w:val="00524AB7"/>
    <w:rsid w:val="00524BC7"/>
    <w:rsid w:val="00524E5F"/>
    <w:rsid w:val="0052509C"/>
    <w:rsid w:val="00525841"/>
    <w:rsid w:val="0052591D"/>
    <w:rsid w:val="00525EB0"/>
    <w:rsid w:val="005263F5"/>
    <w:rsid w:val="00526653"/>
    <w:rsid w:val="00526732"/>
    <w:rsid w:val="00526907"/>
    <w:rsid w:val="00526ADB"/>
    <w:rsid w:val="0052749D"/>
    <w:rsid w:val="0052750C"/>
    <w:rsid w:val="00530312"/>
    <w:rsid w:val="00530352"/>
    <w:rsid w:val="00530A37"/>
    <w:rsid w:val="00531487"/>
    <w:rsid w:val="005325F7"/>
    <w:rsid w:val="0053266B"/>
    <w:rsid w:val="00532935"/>
    <w:rsid w:val="00532B4F"/>
    <w:rsid w:val="00532F95"/>
    <w:rsid w:val="005330D7"/>
    <w:rsid w:val="005334EE"/>
    <w:rsid w:val="005338E5"/>
    <w:rsid w:val="00533FA3"/>
    <w:rsid w:val="005340F5"/>
    <w:rsid w:val="005341FE"/>
    <w:rsid w:val="005344B5"/>
    <w:rsid w:val="00534788"/>
    <w:rsid w:val="00534A24"/>
    <w:rsid w:val="00534CBE"/>
    <w:rsid w:val="00534D82"/>
    <w:rsid w:val="00535472"/>
    <w:rsid w:val="00535CBB"/>
    <w:rsid w:val="00535DC2"/>
    <w:rsid w:val="00535FC6"/>
    <w:rsid w:val="00536324"/>
    <w:rsid w:val="005366A9"/>
    <w:rsid w:val="005366F6"/>
    <w:rsid w:val="005368C5"/>
    <w:rsid w:val="00536E79"/>
    <w:rsid w:val="00536EC8"/>
    <w:rsid w:val="00537B92"/>
    <w:rsid w:val="00540322"/>
    <w:rsid w:val="0054057D"/>
    <w:rsid w:val="00540FC3"/>
    <w:rsid w:val="0054139E"/>
    <w:rsid w:val="0054184C"/>
    <w:rsid w:val="00541922"/>
    <w:rsid w:val="00541A7D"/>
    <w:rsid w:val="005420DD"/>
    <w:rsid w:val="0054244E"/>
    <w:rsid w:val="00543196"/>
    <w:rsid w:val="0054328C"/>
    <w:rsid w:val="00543B44"/>
    <w:rsid w:val="005457E1"/>
    <w:rsid w:val="00545C61"/>
    <w:rsid w:val="00545F72"/>
    <w:rsid w:val="005467DE"/>
    <w:rsid w:val="00546DDD"/>
    <w:rsid w:val="00546E51"/>
    <w:rsid w:val="0054727E"/>
    <w:rsid w:val="0054744F"/>
    <w:rsid w:val="00547472"/>
    <w:rsid w:val="00547C6A"/>
    <w:rsid w:val="00547F52"/>
    <w:rsid w:val="00547F76"/>
    <w:rsid w:val="00550353"/>
    <w:rsid w:val="005506EE"/>
    <w:rsid w:val="005508B3"/>
    <w:rsid w:val="00550CBC"/>
    <w:rsid w:val="005511CF"/>
    <w:rsid w:val="0055155B"/>
    <w:rsid w:val="00551614"/>
    <w:rsid w:val="00551981"/>
    <w:rsid w:val="0055203B"/>
    <w:rsid w:val="00552B33"/>
    <w:rsid w:val="00553535"/>
    <w:rsid w:val="00553729"/>
    <w:rsid w:val="00553BC8"/>
    <w:rsid w:val="0055413F"/>
    <w:rsid w:val="00554AD5"/>
    <w:rsid w:val="00554C60"/>
    <w:rsid w:val="0055591A"/>
    <w:rsid w:val="00555A8D"/>
    <w:rsid w:val="00556093"/>
    <w:rsid w:val="005560D5"/>
    <w:rsid w:val="00556B45"/>
    <w:rsid w:val="00556E6E"/>
    <w:rsid w:val="005570F0"/>
    <w:rsid w:val="005572DA"/>
    <w:rsid w:val="00557694"/>
    <w:rsid w:val="00560037"/>
    <w:rsid w:val="00560AFE"/>
    <w:rsid w:val="00560BA4"/>
    <w:rsid w:val="00560D21"/>
    <w:rsid w:val="00560EED"/>
    <w:rsid w:val="005619EC"/>
    <w:rsid w:val="00561BC1"/>
    <w:rsid w:val="00561DC2"/>
    <w:rsid w:val="005621BE"/>
    <w:rsid w:val="005629FB"/>
    <w:rsid w:val="00562CA2"/>
    <w:rsid w:val="00562E4E"/>
    <w:rsid w:val="00563830"/>
    <w:rsid w:val="005639AD"/>
    <w:rsid w:val="00564FB2"/>
    <w:rsid w:val="0056555B"/>
    <w:rsid w:val="0056586C"/>
    <w:rsid w:val="005662A2"/>
    <w:rsid w:val="00566809"/>
    <w:rsid w:val="00566AC6"/>
    <w:rsid w:val="00566C99"/>
    <w:rsid w:val="00566CCF"/>
    <w:rsid w:val="00566DE2"/>
    <w:rsid w:val="00567016"/>
    <w:rsid w:val="0056740C"/>
    <w:rsid w:val="00567593"/>
    <w:rsid w:val="00567896"/>
    <w:rsid w:val="005678C6"/>
    <w:rsid w:val="00570282"/>
    <w:rsid w:val="005708E0"/>
    <w:rsid w:val="005709C0"/>
    <w:rsid w:val="00570BCD"/>
    <w:rsid w:val="00570E51"/>
    <w:rsid w:val="00571E2C"/>
    <w:rsid w:val="00571F5A"/>
    <w:rsid w:val="00572E32"/>
    <w:rsid w:val="005733BA"/>
    <w:rsid w:val="00573414"/>
    <w:rsid w:val="00573C6F"/>
    <w:rsid w:val="0057425A"/>
    <w:rsid w:val="005743EE"/>
    <w:rsid w:val="00574B10"/>
    <w:rsid w:val="00575010"/>
    <w:rsid w:val="005751AD"/>
    <w:rsid w:val="00575AE5"/>
    <w:rsid w:val="00575CA7"/>
    <w:rsid w:val="00575FFE"/>
    <w:rsid w:val="00576244"/>
    <w:rsid w:val="00576592"/>
    <w:rsid w:val="00576A5D"/>
    <w:rsid w:val="00576A6F"/>
    <w:rsid w:val="00576B7C"/>
    <w:rsid w:val="005771B3"/>
    <w:rsid w:val="00577321"/>
    <w:rsid w:val="005777EA"/>
    <w:rsid w:val="00577B4F"/>
    <w:rsid w:val="00580091"/>
    <w:rsid w:val="00580602"/>
    <w:rsid w:val="0058141A"/>
    <w:rsid w:val="0058169A"/>
    <w:rsid w:val="00581797"/>
    <w:rsid w:val="005818A2"/>
    <w:rsid w:val="0058194C"/>
    <w:rsid w:val="00581A15"/>
    <w:rsid w:val="00582396"/>
    <w:rsid w:val="0058271C"/>
    <w:rsid w:val="005828B0"/>
    <w:rsid w:val="00582E2D"/>
    <w:rsid w:val="0058315A"/>
    <w:rsid w:val="0058452D"/>
    <w:rsid w:val="00584694"/>
    <w:rsid w:val="0058469E"/>
    <w:rsid w:val="005846BD"/>
    <w:rsid w:val="00584762"/>
    <w:rsid w:val="00585E93"/>
    <w:rsid w:val="00585FF9"/>
    <w:rsid w:val="005868E6"/>
    <w:rsid w:val="00586941"/>
    <w:rsid w:val="00587434"/>
    <w:rsid w:val="00590991"/>
    <w:rsid w:val="00590C3B"/>
    <w:rsid w:val="00590E94"/>
    <w:rsid w:val="005911B6"/>
    <w:rsid w:val="005917A3"/>
    <w:rsid w:val="00591CB1"/>
    <w:rsid w:val="00591EF9"/>
    <w:rsid w:val="00591FF1"/>
    <w:rsid w:val="00592377"/>
    <w:rsid w:val="005926AD"/>
    <w:rsid w:val="00592B76"/>
    <w:rsid w:val="00592D20"/>
    <w:rsid w:val="00592F3D"/>
    <w:rsid w:val="005931DF"/>
    <w:rsid w:val="005933FB"/>
    <w:rsid w:val="00593AA6"/>
    <w:rsid w:val="00593C27"/>
    <w:rsid w:val="00593E03"/>
    <w:rsid w:val="005946C7"/>
    <w:rsid w:val="00594707"/>
    <w:rsid w:val="00594735"/>
    <w:rsid w:val="00594FAA"/>
    <w:rsid w:val="00595086"/>
    <w:rsid w:val="0059523F"/>
    <w:rsid w:val="00595AFF"/>
    <w:rsid w:val="00595D8C"/>
    <w:rsid w:val="005967F3"/>
    <w:rsid w:val="005968CC"/>
    <w:rsid w:val="005969DF"/>
    <w:rsid w:val="00596AB6"/>
    <w:rsid w:val="00596C68"/>
    <w:rsid w:val="00596D89"/>
    <w:rsid w:val="0059740E"/>
    <w:rsid w:val="0059756C"/>
    <w:rsid w:val="0059764F"/>
    <w:rsid w:val="00597C56"/>
    <w:rsid w:val="005A053D"/>
    <w:rsid w:val="005A0608"/>
    <w:rsid w:val="005A15D6"/>
    <w:rsid w:val="005A17DC"/>
    <w:rsid w:val="005A190D"/>
    <w:rsid w:val="005A1D11"/>
    <w:rsid w:val="005A1F9C"/>
    <w:rsid w:val="005A3E5C"/>
    <w:rsid w:val="005A46B6"/>
    <w:rsid w:val="005A5743"/>
    <w:rsid w:val="005A62BA"/>
    <w:rsid w:val="005A649B"/>
    <w:rsid w:val="005A6582"/>
    <w:rsid w:val="005A6C3D"/>
    <w:rsid w:val="005A6CD7"/>
    <w:rsid w:val="005A7320"/>
    <w:rsid w:val="005A7F6B"/>
    <w:rsid w:val="005B01FB"/>
    <w:rsid w:val="005B03C0"/>
    <w:rsid w:val="005B0DC3"/>
    <w:rsid w:val="005B10E8"/>
    <w:rsid w:val="005B1907"/>
    <w:rsid w:val="005B2096"/>
    <w:rsid w:val="005B2222"/>
    <w:rsid w:val="005B2298"/>
    <w:rsid w:val="005B23D8"/>
    <w:rsid w:val="005B27F9"/>
    <w:rsid w:val="005B2C88"/>
    <w:rsid w:val="005B2EF3"/>
    <w:rsid w:val="005B330E"/>
    <w:rsid w:val="005B3D43"/>
    <w:rsid w:val="005B3D72"/>
    <w:rsid w:val="005B4091"/>
    <w:rsid w:val="005B4708"/>
    <w:rsid w:val="005B48A4"/>
    <w:rsid w:val="005B4BB2"/>
    <w:rsid w:val="005B4BC3"/>
    <w:rsid w:val="005B4D10"/>
    <w:rsid w:val="005B538B"/>
    <w:rsid w:val="005B5FA7"/>
    <w:rsid w:val="005B76D6"/>
    <w:rsid w:val="005B7C1D"/>
    <w:rsid w:val="005B7E8A"/>
    <w:rsid w:val="005C0A05"/>
    <w:rsid w:val="005C0A99"/>
    <w:rsid w:val="005C0CBD"/>
    <w:rsid w:val="005C11B3"/>
    <w:rsid w:val="005C1C76"/>
    <w:rsid w:val="005C206F"/>
    <w:rsid w:val="005C2924"/>
    <w:rsid w:val="005C2A48"/>
    <w:rsid w:val="005C2C6A"/>
    <w:rsid w:val="005C2C6E"/>
    <w:rsid w:val="005C33AC"/>
    <w:rsid w:val="005C355A"/>
    <w:rsid w:val="005C36FA"/>
    <w:rsid w:val="005C3BE3"/>
    <w:rsid w:val="005C3D50"/>
    <w:rsid w:val="005C3D87"/>
    <w:rsid w:val="005C3ECF"/>
    <w:rsid w:val="005C4532"/>
    <w:rsid w:val="005C468B"/>
    <w:rsid w:val="005C48CE"/>
    <w:rsid w:val="005C48D8"/>
    <w:rsid w:val="005C5158"/>
    <w:rsid w:val="005C56A3"/>
    <w:rsid w:val="005C6352"/>
    <w:rsid w:val="005C6562"/>
    <w:rsid w:val="005C6784"/>
    <w:rsid w:val="005C692F"/>
    <w:rsid w:val="005C75F7"/>
    <w:rsid w:val="005C7E4B"/>
    <w:rsid w:val="005D0C89"/>
    <w:rsid w:val="005D1250"/>
    <w:rsid w:val="005D12AC"/>
    <w:rsid w:val="005D1B17"/>
    <w:rsid w:val="005D225C"/>
    <w:rsid w:val="005D28E2"/>
    <w:rsid w:val="005D2C9B"/>
    <w:rsid w:val="005D33DA"/>
    <w:rsid w:val="005D3F0E"/>
    <w:rsid w:val="005D421E"/>
    <w:rsid w:val="005D44AD"/>
    <w:rsid w:val="005D4623"/>
    <w:rsid w:val="005D4732"/>
    <w:rsid w:val="005D492D"/>
    <w:rsid w:val="005D4C3F"/>
    <w:rsid w:val="005D5540"/>
    <w:rsid w:val="005D5A06"/>
    <w:rsid w:val="005D6067"/>
    <w:rsid w:val="005D62B9"/>
    <w:rsid w:val="005D6420"/>
    <w:rsid w:val="005E055B"/>
    <w:rsid w:val="005E05EB"/>
    <w:rsid w:val="005E0FBB"/>
    <w:rsid w:val="005E1178"/>
    <w:rsid w:val="005E11A9"/>
    <w:rsid w:val="005E1205"/>
    <w:rsid w:val="005E1598"/>
    <w:rsid w:val="005E19C9"/>
    <w:rsid w:val="005E2611"/>
    <w:rsid w:val="005E2B81"/>
    <w:rsid w:val="005E3132"/>
    <w:rsid w:val="005E389C"/>
    <w:rsid w:val="005E3C4D"/>
    <w:rsid w:val="005E4507"/>
    <w:rsid w:val="005E4609"/>
    <w:rsid w:val="005E47A2"/>
    <w:rsid w:val="005E5290"/>
    <w:rsid w:val="005E5926"/>
    <w:rsid w:val="005E5CD7"/>
    <w:rsid w:val="005E5F12"/>
    <w:rsid w:val="005E63F3"/>
    <w:rsid w:val="005E6503"/>
    <w:rsid w:val="005E6E64"/>
    <w:rsid w:val="005E7085"/>
    <w:rsid w:val="005E7371"/>
    <w:rsid w:val="005E7D2D"/>
    <w:rsid w:val="005F01F5"/>
    <w:rsid w:val="005F0330"/>
    <w:rsid w:val="005F036D"/>
    <w:rsid w:val="005F0DED"/>
    <w:rsid w:val="005F0FF1"/>
    <w:rsid w:val="005F12A5"/>
    <w:rsid w:val="005F1891"/>
    <w:rsid w:val="005F2E57"/>
    <w:rsid w:val="005F4CEC"/>
    <w:rsid w:val="005F4DDC"/>
    <w:rsid w:val="005F501B"/>
    <w:rsid w:val="005F50A1"/>
    <w:rsid w:val="005F5248"/>
    <w:rsid w:val="005F5333"/>
    <w:rsid w:val="005F545A"/>
    <w:rsid w:val="005F5548"/>
    <w:rsid w:val="005F5628"/>
    <w:rsid w:val="005F5A53"/>
    <w:rsid w:val="005F5CA1"/>
    <w:rsid w:val="005F5CA3"/>
    <w:rsid w:val="005F5D01"/>
    <w:rsid w:val="005F647C"/>
    <w:rsid w:val="005F69FF"/>
    <w:rsid w:val="005F7050"/>
    <w:rsid w:val="005F73C1"/>
    <w:rsid w:val="005F7C43"/>
    <w:rsid w:val="005F7F32"/>
    <w:rsid w:val="006002F1"/>
    <w:rsid w:val="006006B4"/>
    <w:rsid w:val="006008D3"/>
    <w:rsid w:val="00600CBD"/>
    <w:rsid w:val="00600D02"/>
    <w:rsid w:val="006010B7"/>
    <w:rsid w:val="00601358"/>
    <w:rsid w:val="00601582"/>
    <w:rsid w:val="00601724"/>
    <w:rsid w:val="0060184A"/>
    <w:rsid w:val="00601BC9"/>
    <w:rsid w:val="00601EAF"/>
    <w:rsid w:val="00601FD4"/>
    <w:rsid w:val="0060254D"/>
    <w:rsid w:val="0060278D"/>
    <w:rsid w:val="00602C9A"/>
    <w:rsid w:val="0060342D"/>
    <w:rsid w:val="00604FF0"/>
    <w:rsid w:val="00606112"/>
    <w:rsid w:val="006062F0"/>
    <w:rsid w:val="006063CD"/>
    <w:rsid w:val="006073D1"/>
    <w:rsid w:val="006075DE"/>
    <w:rsid w:val="00610620"/>
    <w:rsid w:val="0061070F"/>
    <w:rsid w:val="00610BF8"/>
    <w:rsid w:val="00610D8E"/>
    <w:rsid w:val="006111C2"/>
    <w:rsid w:val="0061187A"/>
    <w:rsid w:val="00611919"/>
    <w:rsid w:val="006121D4"/>
    <w:rsid w:val="0061220C"/>
    <w:rsid w:val="0061273A"/>
    <w:rsid w:val="00612E3B"/>
    <w:rsid w:val="0061318B"/>
    <w:rsid w:val="0061358B"/>
    <w:rsid w:val="00613E6C"/>
    <w:rsid w:val="006145C3"/>
    <w:rsid w:val="00614857"/>
    <w:rsid w:val="00614B0A"/>
    <w:rsid w:val="00614D13"/>
    <w:rsid w:val="00615792"/>
    <w:rsid w:val="006159F2"/>
    <w:rsid w:val="00616455"/>
    <w:rsid w:val="006166CF"/>
    <w:rsid w:val="00616D44"/>
    <w:rsid w:val="00617640"/>
    <w:rsid w:val="0061795A"/>
    <w:rsid w:val="00617E45"/>
    <w:rsid w:val="0062038F"/>
    <w:rsid w:val="00620CDF"/>
    <w:rsid w:val="00620D2A"/>
    <w:rsid w:val="00620DC2"/>
    <w:rsid w:val="00620F2C"/>
    <w:rsid w:val="0062185F"/>
    <w:rsid w:val="006219FF"/>
    <w:rsid w:val="00622120"/>
    <w:rsid w:val="00622575"/>
    <w:rsid w:val="00622611"/>
    <w:rsid w:val="00622BF5"/>
    <w:rsid w:val="00623074"/>
    <w:rsid w:val="006233BD"/>
    <w:rsid w:val="00623C82"/>
    <w:rsid w:val="0062414B"/>
    <w:rsid w:val="00624791"/>
    <w:rsid w:val="006250C3"/>
    <w:rsid w:val="00625141"/>
    <w:rsid w:val="00625621"/>
    <w:rsid w:val="00625914"/>
    <w:rsid w:val="00625BED"/>
    <w:rsid w:val="00625E94"/>
    <w:rsid w:val="00626D82"/>
    <w:rsid w:val="006271C0"/>
    <w:rsid w:val="006271D0"/>
    <w:rsid w:val="00627579"/>
    <w:rsid w:val="00627CCD"/>
    <w:rsid w:val="00631083"/>
    <w:rsid w:val="006316EC"/>
    <w:rsid w:val="00631701"/>
    <w:rsid w:val="006318FC"/>
    <w:rsid w:val="00631BFC"/>
    <w:rsid w:val="00631CDF"/>
    <w:rsid w:val="00632288"/>
    <w:rsid w:val="006323F6"/>
    <w:rsid w:val="0063296F"/>
    <w:rsid w:val="00633402"/>
    <w:rsid w:val="00633444"/>
    <w:rsid w:val="00633506"/>
    <w:rsid w:val="006335CD"/>
    <w:rsid w:val="006338E4"/>
    <w:rsid w:val="00633E06"/>
    <w:rsid w:val="006345A0"/>
    <w:rsid w:val="00634846"/>
    <w:rsid w:val="0063490E"/>
    <w:rsid w:val="006349EA"/>
    <w:rsid w:val="006351DE"/>
    <w:rsid w:val="0063605B"/>
    <w:rsid w:val="00636282"/>
    <w:rsid w:val="006364D1"/>
    <w:rsid w:val="00636B24"/>
    <w:rsid w:val="00636EB5"/>
    <w:rsid w:val="00636FAE"/>
    <w:rsid w:val="006372B6"/>
    <w:rsid w:val="0063764E"/>
    <w:rsid w:val="00637A96"/>
    <w:rsid w:val="00637C7A"/>
    <w:rsid w:val="00640378"/>
    <w:rsid w:val="006408CE"/>
    <w:rsid w:val="00640D05"/>
    <w:rsid w:val="0064123C"/>
    <w:rsid w:val="006417F5"/>
    <w:rsid w:val="00641CC2"/>
    <w:rsid w:val="00641E90"/>
    <w:rsid w:val="00642100"/>
    <w:rsid w:val="00642183"/>
    <w:rsid w:val="00642644"/>
    <w:rsid w:val="00642800"/>
    <w:rsid w:val="00642C3F"/>
    <w:rsid w:val="00642CEA"/>
    <w:rsid w:val="00643BC5"/>
    <w:rsid w:val="00643C79"/>
    <w:rsid w:val="0064439D"/>
    <w:rsid w:val="0064494D"/>
    <w:rsid w:val="00644E1E"/>
    <w:rsid w:val="00645367"/>
    <w:rsid w:val="006455A4"/>
    <w:rsid w:val="00645AEC"/>
    <w:rsid w:val="00645C4C"/>
    <w:rsid w:val="006462EE"/>
    <w:rsid w:val="0064630A"/>
    <w:rsid w:val="00646440"/>
    <w:rsid w:val="00646442"/>
    <w:rsid w:val="006464F4"/>
    <w:rsid w:val="006467B9"/>
    <w:rsid w:val="0064698F"/>
    <w:rsid w:val="006472E1"/>
    <w:rsid w:val="00647EBA"/>
    <w:rsid w:val="0065028C"/>
    <w:rsid w:val="00650592"/>
    <w:rsid w:val="00650D1E"/>
    <w:rsid w:val="00650FE9"/>
    <w:rsid w:val="0065275A"/>
    <w:rsid w:val="00652EC7"/>
    <w:rsid w:val="00653182"/>
    <w:rsid w:val="00653539"/>
    <w:rsid w:val="006536AD"/>
    <w:rsid w:val="006537E1"/>
    <w:rsid w:val="006538AA"/>
    <w:rsid w:val="00653CE4"/>
    <w:rsid w:val="006547CB"/>
    <w:rsid w:val="00654829"/>
    <w:rsid w:val="00654F7C"/>
    <w:rsid w:val="00655D5A"/>
    <w:rsid w:val="00655D79"/>
    <w:rsid w:val="00655DCE"/>
    <w:rsid w:val="006567E2"/>
    <w:rsid w:val="0065690C"/>
    <w:rsid w:val="00656DAE"/>
    <w:rsid w:val="00657538"/>
    <w:rsid w:val="006577B0"/>
    <w:rsid w:val="00660206"/>
    <w:rsid w:val="006603BC"/>
    <w:rsid w:val="0066040D"/>
    <w:rsid w:val="00660646"/>
    <w:rsid w:val="0066078A"/>
    <w:rsid w:val="00660A61"/>
    <w:rsid w:val="00660FFF"/>
    <w:rsid w:val="006617B2"/>
    <w:rsid w:val="006617B6"/>
    <w:rsid w:val="006617BC"/>
    <w:rsid w:val="00661864"/>
    <w:rsid w:val="00661A66"/>
    <w:rsid w:val="006625B4"/>
    <w:rsid w:val="0066292A"/>
    <w:rsid w:val="006629FF"/>
    <w:rsid w:val="00662AEF"/>
    <w:rsid w:val="00662C22"/>
    <w:rsid w:val="00662CE4"/>
    <w:rsid w:val="00663DC3"/>
    <w:rsid w:val="00664090"/>
    <w:rsid w:val="006647C4"/>
    <w:rsid w:val="00664AFB"/>
    <w:rsid w:val="00664C6B"/>
    <w:rsid w:val="00664CB8"/>
    <w:rsid w:val="0066582D"/>
    <w:rsid w:val="00665FF0"/>
    <w:rsid w:val="00666F3F"/>
    <w:rsid w:val="006670F3"/>
    <w:rsid w:val="006679B0"/>
    <w:rsid w:val="00670045"/>
    <w:rsid w:val="00670371"/>
    <w:rsid w:val="006707CD"/>
    <w:rsid w:val="0067082B"/>
    <w:rsid w:val="00670936"/>
    <w:rsid w:val="00670CAD"/>
    <w:rsid w:val="00670CC5"/>
    <w:rsid w:val="0067108E"/>
    <w:rsid w:val="006714AE"/>
    <w:rsid w:val="00671725"/>
    <w:rsid w:val="006718FC"/>
    <w:rsid w:val="00671AA7"/>
    <w:rsid w:val="00671CE4"/>
    <w:rsid w:val="00671D03"/>
    <w:rsid w:val="00671FB4"/>
    <w:rsid w:val="00672511"/>
    <w:rsid w:val="00672CC1"/>
    <w:rsid w:val="0067312B"/>
    <w:rsid w:val="006739DD"/>
    <w:rsid w:val="00673B18"/>
    <w:rsid w:val="00673F68"/>
    <w:rsid w:val="006742B7"/>
    <w:rsid w:val="006748DF"/>
    <w:rsid w:val="00674B88"/>
    <w:rsid w:val="00675213"/>
    <w:rsid w:val="00675458"/>
    <w:rsid w:val="00675525"/>
    <w:rsid w:val="006765C7"/>
    <w:rsid w:val="006767BE"/>
    <w:rsid w:val="00676851"/>
    <w:rsid w:val="00676A39"/>
    <w:rsid w:val="00676F27"/>
    <w:rsid w:val="00677383"/>
    <w:rsid w:val="00677874"/>
    <w:rsid w:val="00677A31"/>
    <w:rsid w:val="00677B8D"/>
    <w:rsid w:val="00677CD2"/>
    <w:rsid w:val="006802CE"/>
    <w:rsid w:val="0068091B"/>
    <w:rsid w:val="006811CE"/>
    <w:rsid w:val="0068151D"/>
    <w:rsid w:val="00681953"/>
    <w:rsid w:val="00681AB2"/>
    <w:rsid w:val="006822A1"/>
    <w:rsid w:val="0068232E"/>
    <w:rsid w:val="0068238F"/>
    <w:rsid w:val="00682C0E"/>
    <w:rsid w:val="00682CEC"/>
    <w:rsid w:val="006836BC"/>
    <w:rsid w:val="00684012"/>
    <w:rsid w:val="00684A90"/>
    <w:rsid w:val="00684C67"/>
    <w:rsid w:val="00685008"/>
    <w:rsid w:val="00685E98"/>
    <w:rsid w:val="0068643A"/>
    <w:rsid w:val="0068646E"/>
    <w:rsid w:val="00686673"/>
    <w:rsid w:val="00686850"/>
    <w:rsid w:val="0068739A"/>
    <w:rsid w:val="00687B0C"/>
    <w:rsid w:val="00690452"/>
    <w:rsid w:val="00690DEF"/>
    <w:rsid w:val="00691890"/>
    <w:rsid w:val="00691B83"/>
    <w:rsid w:val="00692053"/>
    <w:rsid w:val="00692AFB"/>
    <w:rsid w:val="00692CEB"/>
    <w:rsid w:val="0069357F"/>
    <w:rsid w:val="00694264"/>
    <w:rsid w:val="0069436D"/>
    <w:rsid w:val="00694E19"/>
    <w:rsid w:val="00695927"/>
    <w:rsid w:val="00696572"/>
    <w:rsid w:val="00696903"/>
    <w:rsid w:val="00697D7B"/>
    <w:rsid w:val="006A0314"/>
    <w:rsid w:val="006A0592"/>
    <w:rsid w:val="006A0F8C"/>
    <w:rsid w:val="006A123A"/>
    <w:rsid w:val="006A12C3"/>
    <w:rsid w:val="006A13A5"/>
    <w:rsid w:val="006A1451"/>
    <w:rsid w:val="006A14F5"/>
    <w:rsid w:val="006A1595"/>
    <w:rsid w:val="006A1753"/>
    <w:rsid w:val="006A17AD"/>
    <w:rsid w:val="006A1AC6"/>
    <w:rsid w:val="006A1C61"/>
    <w:rsid w:val="006A240D"/>
    <w:rsid w:val="006A26EC"/>
    <w:rsid w:val="006A3591"/>
    <w:rsid w:val="006A4000"/>
    <w:rsid w:val="006A4114"/>
    <w:rsid w:val="006A50DB"/>
    <w:rsid w:val="006A590F"/>
    <w:rsid w:val="006A5A72"/>
    <w:rsid w:val="006A69C8"/>
    <w:rsid w:val="006A6B97"/>
    <w:rsid w:val="006A7305"/>
    <w:rsid w:val="006A7444"/>
    <w:rsid w:val="006A777F"/>
    <w:rsid w:val="006A7946"/>
    <w:rsid w:val="006A79FE"/>
    <w:rsid w:val="006A7BC5"/>
    <w:rsid w:val="006B067E"/>
    <w:rsid w:val="006B0EDD"/>
    <w:rsid w:val="006B1B82"/>
    <w:rsid w:val="006B1EB5"/>
    <w:rsid w:val="006B3A11"/>
    <w:rsid w:val="006B4380"/>
    <w:rsid w:val="006B4902"/>
    <w:rsid w:val="006B4B38"/>
    <w:rsid w:val="006B4C20"/>
    <w:rsid w:val="006B4F42"/>
    <w:rsid w:val="006B59A4"/>
    <w:rsid w:val="006B5B66"/>
    <w:rsid w:val="006B5CC7"/>
    <w:rsid w:val="006B600F"/>
    <w:rsid w:val="006B62CD"/>
    <w:rsid w:val="006B63AF"/>
    <w:rsid w:val="006B67BA"/>
    <w:rsid w:val="006B6FAD"/>
    <w:rsid w:val="006B71D9"/>
    <w:rsid w:val="006B732E"/>
    <w:rsid w:val="006B75B5"/>
    <w:rsid w:val="006B77B8"/>
    <w:rsid w:val="006B77E7"/>
    <w:rsid w:val="006B7D2C"/>
    <w:rsid w:val="006C07FF"/>
    <w:rsid w:val="006C1288"/>
    <w:rsid w:val="006C2025"/>
    <w:rsid w:val="006C2026"/>
    <w:rsid w:val="006C22A0"/>
    <w:rsid w:val="006C2532"/>
    <w:rsid w:val="006C289D"/>
    <w:rsid w:val="006C32FF"/>
    <w:rsid w:val="006C34C8"/>
    <w:rsid w:val="006C37E7"/>
    <w:rsid w:val="006C3C29"/>
    <w:rsid w:val="006C47D9"/>
    <w:rsid w:val="006C48E0"/>
    <w:rsid w:val="006C4D42"/>
    <w:rsid w:val="006C4DBE"/>
    <w:rsid w:val="006C502F"/>
    <w:rsid w:val="006C5569"/>
    <w:rsid w:val="006C5AEC"/>
    <w:rsid w:val="006C5BA3"/>
    <w:rsid w:val="006C5FDC"/>
    <w:rsid w:val="006C61A1"/>
    <w:rsid w:val="006C61D4"/>
    <w:rsid w:val="006C7677"/>
    <w:rsid w:val="006C79A9"/>
    <w:rsid w:val="006C7AE6"/>
    <w:rsid w:val="006C7B25"/>
    <w:rsid w:val="006D0241"/>
    <w:rsid w:val="006D056C"/>
    <w:rsid w:val="006D093A"/>
    <w:rsid w:val="006D14DB"/>
    <w:rsid w:val="006D2636"/>
    <w:rsid w:val="006D2839"/>
    <w:rsid w:val="006D2B4F"/>
    <w:rsid w:val="006D2D67"/>
    <w:rsid w:val="006D4495"/>
    <w:rsid w:val="006D5672"/>
    <w:rsid w:val="006D6382"/>
    <w:rsid w:val="006D685E"/>
    <w:rsid w:val="006D68BC"/>
    <w:rsid w:val="006D6D09"/>
    <w:rsid w:val="006D723E"/>
    <w:rsid w:val="006D7F13"/>
    <w:rsid w:val="006E00F3"/>
    <w:rsid w:val="006E0752"/>
    <w:rsid w:val="006E1160"/>
    <w:rsid w:val="006E1513"/>
    <w:rsid w:val="006E249C"/>
    <w:rsid w:val="006E2983"/>
    <w:rsid w:val="006E3592"/>
    <w:rsid w:val="006E373A"/>
    <w:rsid w:val="006E3A37"/>
    <w:rsid w:val="006E3E19"/>
    <w:rsid w:val="006E46EF"/>
    <w:rsid w:val="006E4A5D"/>
    <w:rsid w:val="006E57AA"/>
    <w:rsid w:val="006E59B7"/>
    <w:rsid w:val="006E5B47"/>
    <w:rsid w:val="006E5BE1"/>
    <w:rsid w:val="006E5E38"/>
    <w:rsid w:val="006E6975"/>
    <w:rsid w:val="006E6AB9"/>
    <w:rsid w:val="006E6AF7"/>
    <w:rsid w:val="006E6E01"/>
    <w:rsid w:val="006E70B2"/>
    <w:rsid w:val="006E7CAE"/>
    <w:rsid w:val="006E7E7C"/>
    <w:rsid w:val="006E7F36"/>
    <w:rsid w:val="006F0220"/>
    <w:rsid w:val="006F02EE"/>
    <w:rsid w:val="006F07D8"/>
    <w:rsid w:val="006F09D8"/>
    <w:rsid w:val="006F12C7"/>
    <w:rsid w:val="006F1618"/>
    <w:rsid w:val="006F18B7"/>
    <w:rsid w:val="006F18DE"/>
    <w:rsid w:val="006F2928"/>
    <w:rsid w:val="006F3102"/>
    <w:rsid w:val="006F33DF"/>
    <w:rsid w:val="006F3CCB"/>
    <w:rsid w:val="006F55EE"/>
    <w:rsid w:val="006F5753"/>
    <w:rsid w:val="006F5990"/>
    <w:rsid w:val="006F6798"/>
    <w:rsid w:val="006F68BD"/>
    <w:rsid w:val="006F69A6"/>
    <w:rsid w:val="006F6C0E"/>
    <w:rsid w:val="006F6CC1"/>
    <w:rsid w:val="006F7349"/>
    <w:rsid w:val="007004D6"/>
    <w:rsid w:val="00700592"/>
    <w:rsid w:val="0070067D"/>
    <w:rsid w:val="00701526"/>
    <w:rsid w:val="00701AEE"/>
    <w:rsid w:val="00701C07"/>
    <w:rsid w:val="00703027"/>
    <w:rsid w:val="007036E2"/>
    <w:rsid w:val="00704049"/>
    <w:rsid w:val="007040CD"/>
    <w:rsid w:val="00704374"/>
    <w:rsid w:val="007055A6"/>
    <w:rsid w:val="00705836"/>
    <w:rsid w:val="00705F55"/>
    <w:rsid w:val="00706296"/>
    <w:rsid w:val="00706500"/>
    <w:rsid w:val="007066D2"/>
    <w:rsid w:val="007067C1"/>
    <w:rsid w:val="00706FFC"/>
    <w:rsid w:val="0070722A"/>
    <w:rsid w:val="00707261"/>
    <w:rsid w:val="0070729A"/>
    <w:rsid w:val="007075BF"/>
    <w:rsid w:val="007075FE"/>
    <w:rsid w:val="007079F0"/>
    <w:rsid w:val="00707B83"/>
    <w:rsid w:val="00707E85"/>
    <w:rsid w:val="00710160"/>
    <w:rsid w:val="00710450"/>
    <w:rsid w:val="00710543"/>
    <w:rsid w:val="0071062F"/>
    <w:rsid w:val="007108E3"/>
    <w:rsid w:val="00710BCC"/>
    <w:rsid w:val="00710CC4"/>
    <w:rsid w:val="00711106"/>
    <w:rsid w:val="00711156"/>
    <w:rsid w:val="00711559"/>
    <w:rsid w:val="007116D4"/>
    <w:rsid w:val="00711F8D"/>
    <w:rsid w:val="007126AB"/>
    <w:rsid w:val="007126BB"/>
    <w:rsid w:val="007129F5"/>
    <w:rsid w:val="00712CBA"/>
    <w:rsid w:val="00713064"/>
    <w:rsid w:val="0071323A"/>
    <w:rsid w:val="0071364A"/>
    <w:rsid w:val="007137A7"/>
    <w:rsid w:val="00714577"/>
    <w:rsid w:val="00715A27"/>
    <w:rsid w:val="00715F17"/>
    <w:rsid w:val="00716AFA"/>
    <w:rsid w:val="00717800"/>
    <w:rsid w:val="00717BAE"/>
    <w:rsid w:val="00720999"/>
    <w:rsid w:val="00720CFB"/>
    <w:rsid w:val="00720DB5"/>
    <w:rsid w:val="0072122E"/>
    <w:rsid w:val="0072138F"/>
    <w:rsid w:val="0072166B"/>
    <w:rsid w:val="00722163"/>
    <w:rsid w:val="007222AA"/>
    <w:rsid w:val="0072234F"/>
    <w:rsid w:val="007223F0"/>
    <w:rsid w:val="00722600"/>
    <w:rsid w:val="00722965"/>
    <w:rsid w:val="00722D85"/>
    <w:rsid w:val="00722E29"/>
    <w:rsid w:val="00723A60"/>
    <w:rsid w:val="00723AE3"/>
    <w:rsid w:val="0072425A"/>
    <w:rsid w:val="00724361"/>
    <w:rsid w:val="007243A1"/>
    <w:rsid w:val="00724AB4"/>
    <w:rsid w:val="00724F83"/>
    <w:rsid w:val="00724FA7"/>
    <w:rsid w:val="00725A46"/>
    <w:rsid w:val="007262F6"/>
    <w:rsid w:val="0072652D"/>
    <w:rsid w:val="00726627"/>
    <w:rsid w:val="00726893"/>
    <w:rsid w:val="00726957"/>
    <w:rsid w:val="00726ABA"/>
    <w:rsid w:val="00726D81"/>
    <w:rsid w:val="00726DEB"/>
    <w:rsid w:val="00727105"/>
    <w:rsid w:val="00727972"/>
    <w:rsid w:val="00727E29"/>
    <w:rsid w:val="00727F9A"/>
    <w:rsid w:val="007310BB"/>
    <w:rsid w:val="00731675"/>
    <w:rsid w:val="00731CCA"/>
    <w:rsid w:val="00732096"/>
    <w:rsid w:val="00732E19"/>
    <w:rsid w:val="007330D2"/>
    <w:rsid w:val="007332EE"/>
    <w:rsid w:val="007334A3"/>
    <w:rsid w:val="00733FB2"/>
    <w:rsid w:val="00734588"/>
    <w:rsid w:val="0073468D"/>
    <w:rsid w:val="0073544A"/>
    <w:rsid w:val="0073593B"/>
    <w:rsid w:val="00735D36"/>
    <w:rsid w:val="00736275"/>
    <w:rsid w:val="007366D6"/>
    <w:rsid w:val="0073686A"/>
    <w:rsid w:val="00736B44"/>
    <w:rsid w:val="00736BE5"/>
    <w:rsid w:val="00737158"/>
    <w:rsid w:val="0073746F"/>
    <w:rsid w:val="00740273"/>
    <w:rsid w:val="007402AB"/>
    <w:rsid w:val="00740912"/>
    <w:rsid w:val="00740990"/>
    <w:rsid w:val="00740B41"/>
    <w:rsid w:val="0074108C"/>
    <w:rsid w:val="0074147B"/>
    <w:rsid w:val="00741A22"/>
    <w:rsid w:val="00741B0B"/>
    <w:rsid w:val="00741BE4"/>
    <w:rsid w:val="00741FC1"/>
    <w:rsid w:val="00742419"/>
    <w:rsid w:val="007424D8"/>
    <w:rsid w:val="0074299F"/>
    <w:rsid w:val="00743022"/>
    <w:rsid w:val="00743051"/>
    <w:rsid w:val="007436F9"/>
    <w:rsid w:val="00743BDA"/>
    <w:rsid w:val="007440DF"/>
    <w:rsid w:val="007440F9"/>
    <w:rsid w:val="007443EC"/>
    <w:rsid w:val="00745774"/>
    <w:rsid w:val="00745A78"/>
    <w:rsid w:val="00745F08"/>
    <w:rsid w:val="00746321"/>
    <w:rsid w:val="007466BC"/>
    <w:rsid w:val="007471D0"/>
    <w:rsid w:val="00747695"/>
    <w:rsid w:val="00747A9B"/>
    <w:rsid w:val="0075018D"/>
    <w:rsid w:val="0075048D"/>
    <w:rsid w:val="00750B30"/>
    <w:rsid w:val="00750CA2"/>
    <w:rsid w:val="00751691"/>
    <w:rsid w:val="007516BC"/>
    <w:rsid w:val="00751C7F"/>
    <w:rsid w:val="0075223E"/>
    <w:rsid w:val="007525FA"/>
    <w:rsid w:val="0075278D"/>
    <w:rsid w:val="007527B5"/>
    <w:rsid w:val="00752DE5"/>
    <w:rsid w:val="0075325A"/>
    <w:rsid w:val="00753359"/>
    <w:rsid w:val="00753423"/>
    <w:rsid w:val="0075353F"/>
    <w:rsid w:val="007538F3"/>
    <w:rsid w:val="00753B05"/>
    <w:rsid w:val="00753B95"/>
    <w:rsid w:val="00753F72"/>
    <w:rsid w:val="0075403F"/>
    <w:rsid w:val="0075443C"/>
    <w:rsid w:val="00754C2A"/>
    <w:rsid w:val="007550D2"/>
    <w:rsid w:val="0075548B"/>
    <w:rsid w:val="007554B0"/>
    <w:rsid w:val="007556C6"/>
    <w:rsid w:val="00755C2F"/>
    <w:rsid w:val="00755CB2"/>
    <w:rsid w:val="00755E4B"/>
    <w:rsid w:val="007563F6"/>
    <w:rsid w:val="00756C07"/>
    <w:rsid w:val="00757527"/>
    <w:rsid w:val="007576FC"/>
    <w:rsid w:val="0075781D"/>
    <w:rsid w:val="00757EC6"/>
    <w:rsid w:val="00757F0B"/>
    <w:rsid w:val="00760534"/>
    <w:rsid w:val="007611E6"/>
    <w:rsid w:val="00761E3A"/>
    <w:rsid w:val="00761FDF"/>
    <w:rsid w:val="00762724"/>
    <w:rsid w:val="00762793"/>
    <w:rsid w:val="007629C6"/>
    <w:rsid w:val="007632BE"/>
    <w:rsid w:val="007632C5"/>
    <w:rsid w:val="00763349"/>
    <w:rsid w:val="0076344C"/>
    <w:rsid w:val="00763AB9"/>
    <w:rsid w:val="00763BE5"/>
    <w:rsid w:val="00764144"/>
    <w:rsid w:val="0076467F"/>
    <w:rsid w:val="00764891"/>
    <w:rsid w:val="007650F3"/>
    <w:rsid w:val="0076546C"/>
    <w:rsid w:val="007657EE"/>
    <w:rsid w:val="00765F2C"/>
    <w:rsid w:val="007665B1"/>
    <w:rsid w:val="00766AC6"/>
    <w:rsid w:val="00766DD7"/>
    <w:rsid w:val="00767027"/>
    <w:rsid w:val="007674A3"/>
    <w:rsid w:val="00767856"/>
    <w:rsid w:val="00767FB8"/>
    <w:rsid w:val="0077010D"/>
    <w:rsid w:val="00770253"/>
    <w:rsid w:val="00770268"/>
    <w:rsid w:val="00770493"/>
    <w:rsid w:val="0077085C"/>
    <w:rsid w:val="00770BE9"/>
    <w:rsid w:val="00770F38"/>
    <w:rsid w:val="0077100D"/>
    <w:rsid w:val="00771837"/>
    <w:rsid w:val="00771BFC"/>
    <w:rsid w:val="00771DCB"/>
    <w:rsid w:val="00771EAC"/>
    <w:rsid w:val="007724CD"/>
    <w:rsid w:val="0077284C"/>
    <w:rsid w:val="00773409"/>
    <w:rsid w:val="00773AD2"/>
    <w:rsid w:val="00773CDF"/>
    <w:rsid w:val="007741DE"/>
    <w:rsid w:val="00774671"/>
    <w:rsid w:val="007752CE"/>
    <w:rsid w:val="00775520"/>
    <w:rsid w:val="0077571F"/>
    <w:rsid w:val="007762BA"/>
    <w:rsid w:val="007762E2"/>
    <w:rsid w:val="00776433"/>
    <w:rsid w:val="0077659E"/>
    <w:rsid w:val="007766DB"/>
    <w:rsid w:val="00776A1E"/>
    <w:rsid w:val="0077713E"/>
    <w:rsid w:val="0077715B"/>
    <w:rsid w:val="007771C5"/>
    <w:rsid w:val="007772BF"/>
    <w:rsid w:val="00777BD9"/>
    <w:rsid w:val="007800F7"/>
    <w:rsid w:val="007809CE"/>
    <w:rsid w:val="00780F32"/>
    <w:rsid w:val="007814CA"/>
    <w:rsid w:val="0078258A"/>
    <w:rsid w:val="00782974"/>
    <w:rsid w:val="00782994"/>
    <w:rsid w:val="00782E93"/>
    <w:rsid w:val="00782F1E"/>
    <w:rsid w:val="0078319C"/>
    <w:rsid w:val="00783610"/>
    <w:rsid w:val="00783A60"/>
    <w:rsid w:val="00783C33"/>
    <w:rsid w:val="00783C72"/>
    <w:rsid w:val="007842C6"/>
    <w:rsid w:val="007846E6"/>
    <w:rsid w:val="00784888"/>
    <w:rsid w:val="007850DE"/>
    <w:rsid w:val="00785365"/>
    <w:rsid w:val="0078539E"/>
    <w:rsid w:val="00785502"/>
    <w:rsid w:val="0078574C"/>
    <w:rsid w:val="0078588F"/>
    <w:rsid w:val="00785B2A"/>
    <w:rsid w:val="00785D28"/>
    <w:rsid w:val="00786257"/>
    <w:rsid w:val="00786746"/>
    <w:rsid w:val="00786DD6"/>
    <w:rsid w:val="00787508"/>
    <w:rsid w:val="00787605"/>
    <w:rsid w:val="00787DB4"/>
    <w:rsid w:val="00790395"/>
    <w:rsid w:val="0079062C"/>
    <w:rsid w:val="00791262"/>
    <w:rsid w:val="00791353"/>
    <w:rsid w:val="007916DA"/>
    <w:rsid w:val="00791932"/>
    <w:rsid w:val="00791E56"/>
    <w:rsid w:val="00791F03"/>
    <w:rsid w:val="00791F66"/>
    <w:rsid w:val="0079211F"/>
    <w:rsid w:val="007921C2"/>
    <w:rsid w:val="00792279"/>
    <w:rsid w:val="007927B7"/>
    <w:rsid w:val="00792C57"/>
    <w:rsid w:val="00792FA8"/>
    <w:rsid w:val="007936CE"/>
    <w:rsid w:val="007937AD"/>
    <w:rsid w:val="00793800"/>
    <w:rsid w:val="00793BB5"/>
    <w:rsid w:val="00793BBB"/>
    <w:rsid w:val="00793DB0"/>
    <w:rsid w:val="00794FDA"/>
    <w:rsid w:val="0079526A"/>
    <w:rsid w:val="007952FB"/>
    <w:rsid w:val="0079650B"/>
    <w:rsid w:val="00796B40"/>
    <w:rsid w:val="00797572"/>
    <w:rsid w:val="007A03EA"/>
    <w:rsid w:val="007A18FE"/>
    <w:rsid w:val="007A1A84"/>
    <w:rsid w:val="007A22BD"/>
    <w:rsid w:val="007A28B2"/>
    <w:rsid w:val="007A2907"/>
    <w:rsid w:val="007A29BF"/>
    <w:rsid w:val="007A2D24"/>
    <w:rsid w:val="007A2D9A"/>
    <w:rsid w:val="007A3076"/>
    <w:rsid w:val="007A350D"/>
    <w:rsid w:val="007A39EC"/>
    <w:rsid w:val="007A3C10"/>
    <w:rsid w:val="007A3E96"/>
    <w:rsid w:val="007A40DB"/>
    <w:rsid w:val="007A441A"/>
    <w:rsid w:val="007A562D"/>
    <w:rsid w:val="007A5ED6"/>
    <w:rsid w:val="007A5FEA"/>
    <w:rsid w:val="007A6124"/>
    <w:rsid w:val="007A6471"/>
    <w:rsid w:val="007A66B3"/>
    <w:rsid w:val="007A680E"/>
    <w:rsid w:val="007A68BD"/>
    <w:rsid w:val="007A6A4F"/>
    <w:rsid w:val="007A6F86"/>
    <w:rsid w:val="007A7072"/>
    <w:rsid w:val="007B0609"/>
    <w:rsid w:val="007B0648"/>
    <w:rsid w:val="007B06C2"/>
    <w:rsid w:val="007B0ABA"/>
    <w:rsid w:val="007B0CCB"/>
    <w:rsid w:val="007B0E5E"/>
    <w:rsid w:val="007B14F3"/>
    <w:rsid w:val="007B14FE"/>
    <w:rsid w:val="007B18D9"/>
    <w:rsid w:val="007B1A61"/>
    <w:rsid w:val="007B1BA1"/>
    <w:rsid w:val="007B2AEF"/>
    <w:rsid w:val="007B2BF0"/>
    <w:rsid w:val="007B3214"/>
    <w:rsid w:val="007B3764"/>
    <w:rsid w:val="007B38FA"/>
    <w:rsid w:val="007B3DCD"/>
    <w:rsid w:val="007B3DE7"/>
    <w:rsid w:val="007B4A43"/>
    <w:rsid w:val="007B54C7"/>
    <w:rsid w:val="007B5963"/>
    <w:rsid w:val="007B5E1E"/>
    <w:rsid w:val="007B5EA5"/>
    <w:rsid w:val="007B6415"/>
    <w:rsid w:val="007B6EE1"/>
    <w:rsid w:val="007B7D95"/>
    <w:rsid w:val="007B7FC5"/>
    <w:rsid w:val="007C0183"/>
    <w:rsid w:val="007C0551"/>
    <w:rsid w:val="007C073E"/>
    <w:rsid w:val="007C07A6"/>
    <w:rsid w:val="007C0CCF"/>
    <w:rsid w:val="007C1007"/>
    <w:rsid w:val="007C1355"/>
    <w:rsid w:val="007C1520"/>
    <w:rsid w:val="007C1872"/>
    <w:rsid w:val="007C1BA3"/>
    <w:rsid w:val="007C220D"/>
    <w:rsid w:val="007C2A54"/>
    <w:rsid w:val="007C4E21"/>
    <w:rsid w:val="007C5264"/>
    <w:rsid w:val="007C5490"/>
    <w:rsid w:val="007C5748"/>
    <w:rsid w:val="007C587E"/>
    <w:rsid w:val="007C5B7B"/>
    <w:rsid w:val="007C630F"/>
    <w:rsid w:val="007C659D"/>
    <w:rsid w:val="007C6A3C"/>
    <w:rsid w:val="007C6EAE"/>
    <w:rsid w:val="007C765E"/>
    <w:rsid w:val="007D0F04"/>
    <w:rsid w:val="007D1563"/>
    <w:rsid w:val="007D16F9"/>
    <w:rsid w:val="007D1F99"/>
    <w:rsid w:val="007D28D3"/>
    <w:rsid w:val="007D346C"/>
    <w:rsid w:val="007D399C"/>
    <w:rsid w:val="007D3BCC"/>
    <w:rsid w:val="007D3F71"/>
    <w:rsid w:val="007D40A7"/>
    <w:rsid w:val="007D4614"/>
    <w:rsid w:val="007D4DF0"/>
    <w:rsid w:val="007D51D2"/>
    <w:rsid w:val="007D5516"/>
    <w:rsid w:val="007D5F9F"/>
    <w:rsid w:val="007D601E"/>
    <w:rsid w:val="007D62B4"/>
    <w:rsid w:val="007D676A"/>
    <w:rsid w:val="007D6CEC"/>
    <w:rsid w:val="007D6DE8"/>
    <w:rsid w:val="007D72B3"/>
    <w:rsid w:val="007D74C5"/>
    <w:rsid w:val="007D7708"/>
    <w:rsid w:val="007E1531"/>
    <w:rsid w:val="007E1692"/>
    <w:rsid w:val="007E1A14"/>
    <w:rsid w:val="007E22A7"/>
    <w:rsid w:val="007E28F5"/>
    <w:rsid w:val="007E2ABD"/>
    <w:rsid w:val="007E3350"/>
    <w:rsid w:val="007E34BD"/>
    <w:rsid w:val="007E3DB5"/>
    <w:rsid w:val="007E3F04"/>
    <w:rsid w:val="007E47A9"/>
    <w:rsid w:val="007E47B7"/>
    <w:rsid w:val="007E4E19"/>
    <w:rsid w:val="007E4F74"/>
    <w:rsid w:val="007E5029"/>
    <w:rsid w:val="007E57A1"/>
    <w:rsid w:val="007E6083"/>
    <w:rsid w:val="007E61A2"/>
    <w:rsid w:val="007E642D"/>
    <w:rsid w:val="007E690E"/>
    <w:rsid w:val="007E6C78"/>
    <w:rsid w:val="007E6CE7"/>
    <w:rsid w:val="007E6DB5"/>
    <w:rsid w:val="007E6E30"/>
    <w:rsid w:val="007E7154"/>
    <w:rsid w:val="007E724F"/>
    <w:rsid w:val="007E745B"/>
    <w:rsid w:val="007E7A8B"/>
    <w:rsid w:val="007E7B0A"/>
    <w:rsid w:val="007E7B9E"/>
    <w:rsid w:val="007F037A"/>
    <w:rsid w:val="007F042B"/>
    <w:rsid w:val="007F0B33"/>
    <w:rsid w:val="007F130A"/>
    <w:rsid w:val="007F15B7"/>
    <w:rsid w:val="007F15C0"/>
    <w:rsid w:val="007F1898"/>
    <w:rsid w:val="007F205E"/>
    <w:rsid w:val="007F2C87"/>
    <w:rsid w:val="007F2DE1"/>
    <w:rsid w:val="007F2FA7"/>
    <w:rsid w:val="007F35BC"/>
    <w:rsid w:val="007F3614"/>
    <w:rsid w:val="007F3770"/>
    <w:rsid w:val="007F3D3E"/>
    <w:rsid w:val="007F3D51"/>
    <w:rsid w:val="007F3DC8"/>
    <w:rsid w:val="007F3DE2"/>
    <w:rsid w:val="007F3E3B"/>
    <w:rsid w:val="007F5484"/>
    <w:rsid w:val="007F54E6"/>
    <w:rsid w:val="007F5DE7"/>
    <w:rsid w:val="007F674C"/>
    <w:rsid w:val="007F6974"/>
    <w:rsid w:val="007F6E6C"/>
    <w:rsid w:val="007F7024"/>
    <w:rsid w:val="007F720A"/>
    <w:rsid w:val="007F754B"/>
    <w:rsid w:val="007F7BD2"/>
    <w:rsid w:val="007F7CEC"/>
    <w:rsid w:val="00800B6A"/>
    <w:rsid w:val="00800CFC"/>
    <w:rsid w:val="00800E98"/>
    <w:rsid w:val="00800E9B"/>
    <w:rsid w:val="0080104D"/>
    <w:rsid w:val="00801567"/>
    <w:rsid w:val="008017C6"/>
    <w:rsid w:val="00801A12"/>
    <w:rsid w:val="00801D47"/>
    <w:rsid w:val="00801F3E"/>
    <w:rsid w:val="008028BB"/>
    <w:rsid w:val="008029B5"/>
    <w:rsid w:val="008029DC"/>
    <w:rsid w:val="00802A92"/>
    <w:rsid w:val="00802BA4"/>
    <w:rsid w:val="00802CFE"/>
    <w:rsid w:val="00802EA8"/>
    <w:rsid w:val="00803A1D"/>
    <w:rsid w:val="0080423F"/>
    <w:rsid w:val="008049AE"/>
    <w:rsid w:val="00805068"/>
    <w:rsid w:val="008050AC"/>
    <w:rsid w:val="00805593"/>
    <w:rsid w:val="008056EB"/>
    <w:rsid w:val="00805E78"/>
    <w:rsid w:val="00805F91"/>
    <w:rsid w:val="0080635D"/>
    <w:rsid w:val="0080685C"/>
    <w:rsid w:val="008068FD"/>
    <w:rsid w:val="00806B6C"/>
    <w:rsid w:val="0080718C"/>
    <w:rsid w:val="0080726A"/>
    <w:rsid w:val="0080783A"/>
    <w:rsid w:val="00807ADE"/>
    <w:rsid w:val="008104F4"/>
    <w:rsid w:val="00810C81"/>
    <w:rsid w:val="00810E41"/>
    <w:rsid w:val="0081128F"/>
    <w:rsid w:val="008112D8"/>
    <w:rsid w:val="00811502"/>
    <w:rsid w:val="008122B9"/>
    <w:rsid w:val="008124B0"/>
    <w:rsid w:val="0081276B"/>
    <w:rsid w:val="008129B2"/>
    <w:rsid w:val="00812BCA"/>
    <w:rsid w:val="00813776"/>
    <w:rsid w:val="00813F29"/>
    <w:rsid w:val="00814ED7"/>
    <w:rsid w:val="0081511B"/>
    <w:rsid w:val="0081520A"/>
    <w:rsid w:val="00815A2D"/>
    <w:rsid w:val="00815C27"/>
    <w:rsid w:val="00816415"/>
    <w:rsid w:val="0081728E"/>
    <w:rsid w:val="00817652"/>
    <w:rsid w:val="008178F3"/>
    <w:rsid w:val="00817CA4"/>
    <w:rsid w:val="008205F3"/>
    <w:rsid w:val="008215FE"/>
    <w:rsid w:val="00821632"/>
    <w:rsid w:val="008217AC"/>
    <w:rsid w:val="00821AC7"/>
    <w:rsid w:val="0082242A"/>
    <w:rsid w:val="00822539"/>
    <w:rsid w:val="00822564"/>
    <w:rsid w:val="00822951"/>
    <w:rsid w:val="00822E76"/>
    <w:rsid w:val="008234C3"/>
    <w:rsid w:val="008241EF"/>
    <w:rsid w:val="008244C1"/>
    <w:rsid w:val="008247DD"/>
    <w:rsid w:val="00824DFE"/>
    <w:rsid w:val="00825A90"/>
    <w:rsid w:val="00825CD1"/>
    <w:rsid w:val="00825E12"/>
    <w:rsid w:val="00825EF3"/>
    <w:rsid w:val="00826107"/>
    <w:rsid w:val="008266DA"/>
    <w:rsid w:val="008267BE"/>
    <w:rsid w:val="00826A5E"/>
    <w:rsid w:val="00827565"/>
    <w:rsid w:val="00827679"/>
    <w:rsid w:val="00827976"/>
    <w:rsid w:val="008309DD"/>
    <w:rsid w:val="00830E1B"/>
    <w:rsid w:val="00830F3E"/>
    <w:rsid w:val="008314B1"/>
    <w:rsid w:val="00831BD4"/>
    <w:rsid w:val="00832B74"/>
    <w:rsid w:val="00834125"/>
    <w:rsid w:val="00834534"/>
    <w:rsid w:val="00834646"/>
    <w:rsid w:val="0083471C"/>
    <w:rsid w:val="00834CC5"/>
    <w:rsid w:val="00834CC6"/>
    <w:rsid w:val="008354A1"/>
    <w:rsid w:val="00835B57"/>
    <w:rsid w:val="00835F11"/>
    <w:rsid w:val="00836259"/>
    <w:rsid w:val="00836723"/>
    <w:rsid w:val="00836AD3"/>
    <w:rsid w:val="00837030"/>
    <w:rsid w:val="0083720A"/>
    <w:rsid w:val="008372D6"/>
    <w:rsid w:val="00837D5B"/>
    <w:rsid w:val="00837E88"/>
    <w:rsid w:val="00840FD8"/>
    <w:rsid w:val="00841007"/>
    <w:rsid w:val="008414FD"/>
    <w:rsid w:val="00841815"/>
    <w:rsid w:val="00841F8D"/>
    <w:rsid w:val="0084265F"/>
    <w:rsid w:val="00842BDD"/>
    <w:rsid w:val="00842D0D"/>
    <w:rsid w:val="008431E6"/>
    <w:rsid w:val="0084380A"/>
    <w:rsid w:val="00844EE4"/>
    <w:rsid w:val="0084533E"/>
    <w:rsid w:val="008469B7"/>
    <w:rsid w:val="00846E43"/>
    <w:rsid w:val="00847C89"/>
    <w:rsid w:val="008506B2"/>
    <w:rsid w:val="0085095D"/>
    <w:rsid w:val="00850BBC"/>
    <w:rsid w:val="008513E1"/>
    <w:rsid w:val="008515A2"/>
    <w:rsid w:val="008515E2"/>
    <w:rsid w:val="00851FFB"/>
    <w:rsid w:val="008522BC"/>
    <w:rsid w:val="008527AB"/>
    <w:rsid w:val="008534FE"/>
    <w:rsid w:val="00853594"/>
    <w:rsid w:val="00853C10"/>
    <w:rsid w:val="00853ED7"/>
    <w:rsid w:val="00853FDE"/>
    <w:rsid w:val="0085410E"/>
    <w:rsid w:val="0085416A"/>
    <w:rsid w:val="0085463E"/>
    <w:rsid w:val="00854995"/>
    <w:rsid w:val="008557DD"/>
    <w:rsid w:val="00856628"/>
    <w:rsid w:val="008579B7"/>
    <w:rsid w:val="00857ABC"/>
    <w:rsid w:val="008601B5"/>
    <w:rsid w:val="008605C9"/>
    <w:rsid w:val="0086078E"/>
    <w:rsid w:val="00860A02"/>
    <w:rsid w:val="00860CC2"/>
    <w:rsid w:val="00861048"/>
    <w:rsid w:val="008613F1"/>
    <w:rsid w:val="008615EB"/>
    <w:rsid w:val="00861BD0"/>
    <w:rsid w:val="00862B9E"/>
    <w:rsid w:val="0086351C"/>
    <w:rsid w:val="00863812"/>
    <w:rsid w:val="00863E6C"/>
    <w:rsid w:val="00864A44"/>
    <w:rsid w:val="00864B47"/>
    <w:rsid w:val="00864D66"/>
    <w:rsid w:val="008650CE"/>
    <w:rsid w:val="00865226"/>
    <w:rsid w:val="00865BA2"/>
    <w:rsid w:val="0086684F"/>
    <w:rsid w:val="00866EFD"/>
    <w:rsid w:val="00867032"/>
    <w:rsid w:val="008677AC"/>
    <w:rsid w:val="00867A22"/>
    <w:rsid w:val="00867C12"/>
    <w:rsid w:val="00867CA7"/>
    <w:rsid w:val="00870008"/>
    <w:rsid w:val="0087115D"/>
    <w:rsid w:val="00871258"/>
    <w:rsid w:val="0087167F"/>
    <w:rsid w:val="008716B3"/>
    <w:rsid w:val="00872017"/>
    <w:rsid w:val="00872350"/>
    <w:rsid w:val="00872614"/>
    <w:rsid w:val="0087261F"/>
    <w:rsid w:val="008727E9"/>
    <w:rsid w:val="00872813"/>
    <w:rsid w:val="00873583"/>
    <w:rsid w:val="00873AC9"/>
    <w:rsid w:val="00873C21"/>
    <w:rsid w:val="00873FDE"/>
    <w:rsid w:val="008742DF"/>
    <w:rsid w:val="00874BC1"/>
    <w:rsid w:val="00874FA9"/>
    <w:rsid w:val="0087523B"/>
    <w:rsid w:val="008758EA"/>
    <w:rsid w:val="008759E9"/>
    <w:rsid w:val="00875A62"/>
    <w:rsid w:val="00875AC3"/>
    <w:rsid w:val="00876217"/>
    <w:rsid w:val="0087643E"/>
    <w:rsid w:val="00876860"/>
    <w:rsid w:val="008768D6"/>
    <w:rsid w:val="008769F0"/>
    <w:rsid w:val="008771E6"/>
    <w:rsid w:val="00877696"/>
    <w:rsid w:val="008776C0"/>
    <w:rsid w:val="008776D3"/>
    <w:rsid w:val="00877839"/>
    <w:rsid w:val="00877B9E"/>
    <w:rsid w:val="00877FAB"/>
    <w:rsid w:val="00880010"/>
    <w:rsid w:val="00880073"/>
    <w:rsid w:val="0088014D"/>
    <w:rsid w:val="00880434"/>
    <w:rsid w:val="00880C88"/>
    <w:rsid w:val="008811E9"/>
    <w:rsid w:val="00881F7C"/>
    <w:rsid w:val="0088216B"/>
    <w:rsid w:val="008824BE"/>
    <w:rsid w:val="008824EE"/>
    <w:rsid w:val="0088299D"/>
    <w:rsid w:val="00882B3E"/>
    <w:rsid w:val="008834E5"/>
    <w:rsid w:val="008834EB"/>
    <w:rsid w:val="00883C47"/>
    <w:rsid w:val="00883D84"/>
    <w:rsid w:val="00883DB8"/>
    <w:rsid w:val="00884B5C"/>
    <w:rsid w:val="00885D55"/>
    <w:rsid w:val="008861DC"/>
    <w:rsid w:val="008862B0"/>
    <w:rsid w:val="00886AB7"/>
    <w:rsid w:val="00886BBA"/>
    <w:rsid w:val="0089108E"/>
    <w:rsid w:val="008914C3"/>
    <w:rsid w:val="00891A46"/>
    <w:rsid w:val="008926F6"/>
    <w:rsid w:val="00892AF4"/>
    <w:rsid w:val="00892AFB"/>
    <w:rsid w:val="00892DEE"/>
    <w:rsid w:val="00893030"/>
    <w:rsid w:val="00893C6A"/>
    <w:rsid w:val="00893DAB"/>
    <w:rsid w:val="00893FB9"/>
    <w:rsid w:val="00894012"/>
    <w:rsid w:val="0089413F"/>
    <w:rsid w:val="00894667"/>
    <w:rsid w:val="0089472D"/>
    <w:rsid w:val="00894C66"/>
    <w:rsid w:val="00894EC7"/>
    <w:rsid w:val="008950E5"/>
    <w:rsid w:val="008954D7"/>
    <w:rsid w:val="008961E0"/>
    <w:rsid w:val="00896998"/>
    <w:rsid w:val="00896B4A"/>
    <w:rsid w:val="00896BAE"/>
    <w:rsid w:val="008970DF"/>
    <w:rsid w:val="008974F3"/>
    <w:rsid w:val="0089769C"/>
    <w:rsid w:val="00897F2C"/>
    <w:rsid w:val="008A03E5"/>
    <w:rsid w:val="008A05DB"/>
    <w:rsid w:val="008A0CBF"/>
    <w:rsid w:val="008A0F5A"/>
    <w:rsid w:val="008A11DC"/>
    <w:rsid w:val="008A1EAB"/>
    <w:rsid w:val="008A24FA"/>
    <w:rsid w:val="008A2564"/>
    <w:rsid w:val="008A27E2"/>
    <w:rsid w:val="008A28B9"/>
    <w:rsid w:val="008A2AB6"/>
    <w:rsid w:val="008A2E70"/>
    <w:rsid w:val="008A2FA7"/>
    <w:rsid w:val="008A3426"/>
    <w:rsid w:val="008A3722"/>
    <w:rsid w:val="008A3837"/>
    <w:rsid w:val="008A3EC0"/>
    <w:rsid w:val="008A4BA7"/>
    <w:rsid w:val="008A5E06"/>
    <w:rsid w:val="008A5E9D"/>
    <w:rsid w:val="008A65CE"/>
    <w:rsid w:val="008A678D"/>
    <w:rsid w:val="008A6889"/>
    <w:rsid w:val="008A6E1E"/>
    <w:rsid w:val="008A7599"/>
    <w:rsid w:val="008A78D7"/>
    <w:rsid w:val="008A7B40"/>
    <w:rsid w:val="008B0242"/>
    <w:rsid w:val="008B0BA3"/>
    <w:rsid w:val="008B1574"/>
    <w:rsid w:val="008B1782"/>
    <w:rsid w:val="008B1BF2"/>
    <w:rsid w:val="008B1CE2"/>
    <w:rsid w:val="008B1F3D"/>
    <w:rsid w:val="008B2568"/>
    <w:rsid w:val="008B2A42"/>
    <w:rsid w:val="008B2A72"/>
    <w:rsid w:val="008B2AB4"/>
    <w:rsid w:val="008B2BA7"/>
    <w:rsid w:val="008B2C94"/>
    <w:rsid w:val="008B3144"/>
    <w:rsid w:val="008B3146"/>
    <w:rsid w:val="008B3AE1"/>
    <w:rsid w:val="008B449C"/>
    <w:rsid w:val="008B477D"/>
    <w:rsid w:val="008B47EA"/>
    <w:rsid w:val="008B489D"/>
    <w:rsid w:val="008B4906"/>
    <w:rsid w:val="008B592E"/>
    <w:rsid w:val="008B6E75"/>
    <w:rsid w:val="008B741A"/>
    <w:rsid w:val="008B7425"/>
    <w:rsid w:val="008B7491"/>
    <w:rsid w:val="008B786C"/>
    <w:rsid w:val="008B7A86"/>
    <w:rsid w:val="008B7DDF"/>
    <w:rsid w:val="008B7DFF"/>
    <w:rsid w:val="008B7F24"/>
    <w:rsid w:val="008C109D"/>
    <w:rsid w:val="008C12ED"/>
    <w:rsid w:val="008C17DA"/>
    <w:rsid w:val="008C1D76"/>
    <w:rsid w:val="008C21E4"/>
    <w:rsid w:val="008C238D"/>
    <w:rsid w:val="008C3577"/>
    <w:rsid w:val="008C46CE"/>
    <w:rsid w:val="008C49D9"/>
    <w:rsid w:val="008C4A11"/>
    <w:rsid w:val="008C4BBB"/>
    <w:rsid w:val="008C55DA"/>
    <w:rsid w:val="008C5BA0"/>
    <w:rsid w:val="008C5E42"/>
    <w:rsid w:val="008C608F"/>
    <w:rsid w:val="008C6AC8"/>
    <w:rsid w:val="008C70CF"/>
    <w:rsid w:val="008C77CE"/>
    <w:rsid w:val="008C786D"/>
    <w:rsid w:val="008D1042"/>
    <w:rsid w:val="008D1633"/>
    <w:rsid w:val="008D1D85"/>
    <w:rsid w:val="008D1E1A"/>
    <w:rsid w:val="008D2794"/>
    <w:rsid w:val="008D286B"/>
    <w:rsid w:val="008D2A18"/>
    <w:rsid w:val="008D3576"/>
    <w:rsid w:val="008D3C01"/>
    <w:rsid w:val="008D4674"/>
    <w:rsid w:val="008D4FE4"/>
    <w:rsid w:val="008D5127"/>
    <w:rsid w:val="008D524A"/>
    <w:rsid w:val="008D56B5"/>
    <w:rsid w:val="008D6B78"/>
    <w:rsid w:val="008D7399"/>
    <w:rsid w:val="008D7BCE"/>
    <w:rsid w:val="008E07B5"/>
    <w:rsid w:val="008E1371"/>
    <w:rsid w:val="008E138E"/>
    <w:rsid w:val="008E1594"/>
    <w:rsid w:val="008E16AB"/>
    <w:rsid w:val="008E1A08"/>
    <w:rsid w:val="008E2C50"/>
    <w:rsid w:val="008E2D2B"/>
    <w:rsid w:val="008E415A"/>
    <w:rsid w:val="008E4E30"/>
    <w:rsid w:val="008E55EA"/>
    <w:rsid w:val="008E57C2"/>
    <w:rsid w:val="008E5C9B"/>
    <w:rsid w:val="008E61E4"/>
    <w:rsid w:val="008E6359"/>
    <w:rsid w:val="008E63C8"/>
    <w:rsid w:val="008E6463"/>
    <w:rsid w:val="008E6567"/>
    <w:rsid w:val="008E6602"/>
    <w:rsid w:val="008E67C9"/>
    <w:rsid w:val="008E683F"/>
    <w:rsid w:val="008E6AA4"/>
    <w:rsid w:val="008E6B45"/>
    <w:rsid w:val="008E781E"/>
    <w:rsid w:val="008F01B6"/>
    <w:rsid w:val="008F059F"/>
    <w:rsid w:val="008F06A3"/>
    <w:rsid w:val="008F17B8"/>
    <w:rsid w:val="008F1887"/>
    <w:rsid w:val="008F304E"/>
    <w:rsid w:val="008F339B"/>
    <w:rsid w:val="008F3828"/>
    <w:rsid w:val="008F3A95"/>
    <w:rsid w:val="008F3B02"/>
    <w:rsid w:val="008F3DAA"/>
    <w:rsid w:val="008F401D"/>
    <w:rsid w:val="008F4313"/>
    <w:rsid w:val="008F4A6A"/>
    <w:rsid w:val="008F4E65"/>
    <w:rsid w:val="008F556B"/>
    <w:rsid w:val="008F5A1D"/>
    <w:rsid w:val="008F5A46"/>
    <w:rsid w:val="008F5AA4"/>
    <w:rsid w:val="008F5F9F"/>
    <w:rsid w:val="008F67DC"/>
    <w:rsid w:val="008F6819"/>
    <w:rsid w:val="008F68C3"/>
    <w:rsid w:val="008F6C52"/>
    <w:rsid w:val="008F6C82"/>
    <w:rsid w:val="008F6CA8"/>
    <w:rsid w:val="008F7708"/>
    <w:rsid w:val="008F77EC"/>
    <w:rsid w:val="008F7B54"/>
    <w:rsid w:val="008F7C0C"/>
    <w:rsid w:val="008F7C18"/>
    <w:rsid w:val="0090038E"/>
    <w:rsid w:val="0090039A"/>
    <w:rsid w:val="00900432"/>
    <w:rsid w:val="00900831"/>
    <w:rsid w:val="00900B66"/>
    <w:rsid w:val="00902314"/>
    <w:rsid w:val="00902E4A"/>
    <w:rsid w:val="00903090"/>
    <w:rsid w:val="009031C1"/>
    <w:rsid w:val="0090384B"/>
    <w:rsid w:val="0090390C"/>
    <w:rsid w:val="00903A27"/>
    <w:rsid w:val="00903D47"/>
    <w:rsid w:val="00903FC1"/>
    <w:rsid w:val="00904328"/>
    <w:rsid w:val="0090438E"/>
    <w:rsid w:val="009045C2"/>
    <w:rsid w:val="00904B9A"/>
    <w:rsid w:val="009055F4"/>
    <w:rsid w:val="00905EE4"/>
    <w:rsid w:val="00905FC6"/>
    <w:rsid w:val="00906273"/>
    <w:rsid w:val="009062F6"/>
    <w:rsid w:val="00906398"/>
    <w:rsid w:val="009075BE"/>
    <w:rsid w:val="00907644"/>
    <w:rsid w:val="00907FF3"/>
    <w:rsid w:val="0091004F"/>
    <w:rsid w:val="00910791"/>
    <w:rsid w:val="00910CC7"/>
    <w:rsid w:val="00910FBA"/>
    <w:rsid w:val="0091227A"/>
    <w:rsid w:val="00912D60"/>
    <w:rsid w:val="009136A4"/>
    <w:rsid w:val="009136E7"/>
    <w:rsid w:val="009145E5"/>
    <w:rsid w:val="00914B0B"/>
    <w:rsid w:val="00915855"/>
    <w:rsid w:val="0091596C"/>
    <w:rsid w:val="00915A56"/>
    <w:rsid w:val="00915B9E"/>
    <w:rsid w:val="00915C0C"/>
    <w:rsid w:val="00915D52"/>
    <w:rsid w:val="00916892"/>
    <w:rsid w:val="00916D10"/>
    <w:rsid w:val="00917007"/>
    <w:rsid w:val="00917068"/>
    <w:rsid w:val="009175B9"/>
    <w:rsid w:val="00917AA5"/>
    <w:rsid w:val="00917FC6"/>
    <w:rsid w:val="00920963"/>
    <w:rsid w:val="009210C3"/>
    <w:rsid w:val="0092115C"/>
    <w:rsid w:val="009212F1"/>
    <w:rsid w:val="0092135D"/>
    <w:rsid w:val="00921644"/>
    <w:rsid w:val="009217BF"/>
    <w:rsid w:val="0092268B"/>
    <w:rsid w:val="009226C4"/>
    <w:rsid w:val="00922944"/>
    <w:rsid w:val="00922E2F"/>
    <w:rsid w:val="00922F0C"/>
    <w:rsid w:val="0092370D"/>
    <w:rsid w:val="00923A00"/>
    <w:rsid w:val="00923EDF"/>
    <w:rsid w:val="00924339"/>
    <w:rsid w:val="009243E7"/>
    <w:rsid w:val="00924470"/>
    <w:rsid w:val="00924CE4"/>
    <w:rsid w:val="00925059"/>
    <w:rsid w:val="00925E43"/>
    <w:rsid w:val="00926572"/>
    <w:rsid w:val="009265C5"/>
    <w:rsid w:val="009268E0"/>
    <w:rsid w:val="00926969"/>
    <w:rsid w:val="00926BA9"/>
    <w:rsid w:val="009274D3"/>
    <w:rsid w:val="009274ED"/>
    <w:rsid w:val="009277C5"/>
    <w:rsid w:val="00927CB1"/>
    <w:rsid w:val="00930431"/>
    <w:rsid w:val="00930B40"/>
    <w:rsid w:val="009312D4"/>
    <w:rsid w:val="0093150A"/>
    <w:rsid w:val="00931953"/>
    <w:rsid w:val="00931961"/>
    <w:rsid w:val="00931969"/>
    <w:rsid w:val="00931FA1"/>
    <w:rsid w:val="00932A5C"/>
    <w:rsid w:val="009337AA"/>
    <w:rsid w:val="00933C8A"/>
    <w:rsid w:val="00934372"/>
    <w:rsid w:val="009344A3"/>
    <w:rsid w:val="0093461E"/>
    <w:rsid w:val="00934935"/>
    <w:rsid w:val="00934CDB"/>
    <w:rsid w:val="00934D77"/>
    <w:rsid w:val="00934DD4"/>
    <w:rsid w:val="009356A7"/>
    <w:rsid w:val="00936422"/>
    <w:rsid w:val="00936700"/>
    <w:rsid w:val="00936CFB"/>
    <w:rsid w:val="00936D6D"/>
    <w:rsid w:val="00936ECC"/>
    <w:rsid w:val="009379E6"/>
    <w:rsid w:val="00940028"/>
    <w:rsid w:val="009400CC"/>
    <w:rsid w:val="00940659"/>
    <w:rsid w:val="00940DC4"/>
    <w:rsid w:val="00941235"/>
    <w:rsid w:val="00941B24"/>
    <w:rsid w:val="0094251B"/>
    <w:rsid w:val="0094269C"/>
    <w:rsid w:val="009428B7"/>
    <w:rsid w:val="00942D71"/>
    <w:rsid w:val="00943DD5"/>
    <w:rsid w:val="00944626"/>
    <w:rsid w:val="0094495A"/>
    <w:rsid w:val="00944A17"/>
    <w:rsid w:val="009459B5"/>
    <w:rsid w:val="00945B75"/>
    <w:rsid w:val="009467B0"/>
    <w:rsid w:val="00946B70"/>
    <w:rsid w:val="00946BC9"/>
    <w:rsid w:val="0094778B"/>
    <w:rsid w:val="0095024A"/>
    <w:rsid w:val="009503D3"/>
    <w:rsid w:val="009507B2"/>
    <w:rsid w:val="009507EE"/>
    <w:rsid w:val="00950880"/>
    <w:rsid w:val="00950B30"/>
    <w:rsid w:val="00950D04"/>
    <w:rsid w:val="00950F36"/>
    <w:rsid w:val="00951393"/>
    <w:rsid w:val="0095194D"/>
    <w:rsid w:val="00951A7B"/>
    <w:rsid w:val="00951D68"/>
    <w:rsid w:val="00951EF6"/>
    <w:rsid w:val="009523E8"/>
    <w:rsid w:val="009523F4"/>
    <w:rsid w:val="00952602"/>
    <w:rsid w:val="00952CC1"/>
    <w:rsid w:val="00952E97"/>
    <w:rsid w:val="009534CD"/>
    <w:rsid w:val="00953ACA"/>
    <w:rsid w:val="00953C41"/>
    <w:rsid w:val="00953DBC"/>
    <w:rsid w:val="009543BC"/>
    <w:rsid w:val="00954ACD"/>
    <w:rsid w:val="00954C5C"/>
    <w:rsid w:val="00954F98"/>
    <w:rsid w:val="00955521"/>
    <w:rsid w:val="00955788"/>
    <w:rsid w:val="0095628B"/>
    <w:rsid w:val="0095672B"/>
    <w:rsid w:val="00956894"/>
    <w:rsid w:val="0095748E"/>
    <w:rsid w:val="0095774F"/>
    <w:rsid w:val="009607B8"/>
    <w:rsid w:val="00960987"/>
    <w:rsid w:val="00960C03"/>
    <w:rsid w:val="009613DA"/>
    <w:rsid w:val="00961F1E"/>
    <w:rsid w:val="00962305"/>
    <w:rsid w:val="00962984"/>
    <w:rsid w:val="00962D8B"/>
    <w:rsid w:val="00962E0A"/>
    <w:rsid w:val="0096313B"/>
    <w:rsid w:val="009632DD"/>
    <w:rsid w:val="00963A12"/>
    <w:rsid w:val="00963FA7"/>
    <w:rsid w:val="009640D6"/>
    <w:rsid w:val="0096457B"/>
    <w:rsid w:val="0096488E"/>
    <w:rsid w:val="00964A1D"/>
    <w:rsid w:val="00964A4E"/>
    <w:rsid w:val="00964D34"/>
    <w:rsid w:val="00964DF0"/>
    <w:rsid w:val="00965405"/>
    <w:rsid w:val="009658CA"/>
    <w:rsid w:val="009660F2"/>
    <w:rsid w:val="009665D3"/>
    <w:rsid w:val="00966DD1"/>
    <w:rsid w:val="009673B8"/>
    <w:rsid w:val="0096792F"/>
    <w:rsid w:val="00967C34"/>
    <w:rsid w:val="00970446"/>
    <w:rsid w:val="009706E5"/>
    <w:rsid w:val="0097082B"/>
    <w:rsid w:val="00971295"/>
    <w:rsid w:val="009716C7"/>
    <w:rsid w:val="00972654"/>
    <w:rsid w:val="009727B0"/>
    <w:rsid w:val="00972BF3"/>
    <w:rsid w:val="00973C7B"/>
    <w:rsid w:val="00973EE9"/>
    <w:rsid w:val="00973F9E"/>
    <w:rsid w:val="00974E9B"/>
    <w:rsid w:val="0097617B"/>
    <w:rsid w:val="009765AC"/>
    <w:rsid w:val="00976D96"/>
    <w:rsid w:val="00977263"/>
    <w:rsid w:val="0097741C"/>
    <w:rsid w:val="009777DD"/>
    <w:rsid w:val="00977A5B"/>
    <w:rsid w:val="00977F08"/>
    <w:rsid w:val="00977FD7"/>
    <w:rsid w:val="00980A98"/>
    <w:rsid w:val="00980BF3"/>
    <w:rsid w:val="00980EC9"/>
    <w:rsid w:val="00980FAD"/>
    <w:rsid w:val="0098171C"/>
    <w:rsid w:val="00982074"/>
    <w:rsid w:val="00982147"/>
    <w:rsid w:val="00982D04"/>
    <w:rsid w:val="00983340"/>
    <w:rsid w:val="00983889"/>
    <w:rsid w:val="00983BE0"/>
    <w:rsid w:val="00984115"/>
    <w:rsid w:val="00984144"/>
    <w:rsid w:val="0098480C"/>
    <w:rsid w:val="00984AF7"/>
    <w:rsid w:val="00984D3F"/>
    <w:rsid w:val="0098619A"/>
    <w:rsid w:val="009865B2"/>
    <w:rsid w:val="00986BA0"/>
    <w:rsid w:val="00986F8D"/>
    <w:rsid w:val="0098755D"/>
    <w:rsid w:val="009876FF"/>
    <w:rsid w:val="00987DFD"/>
    <w:rsid w:val="00987EE4"/>
    <w:rsid w:val="00987FBC"/>
    <w:rsid w:val="0099058F"/>
    <w:rsid w:val="0099188F"/>
    <w:rsid w:val="00991AC0"/>
    <w:rsid w:val="0099217A"/>
    <w:rsid w:val="009921B2"/>
    <w:rsid w:val="00992678"/>
    <w:rsid w:val="00992F73"/>
    <w:rsid w:val="0099341D"/>
    <w:rsid w:val="0099374B"/>
    <w:rsid w:val="00993FC6"/>
    <w:rsid w:val="00994127"/>
    <w:rsid w:val="0099418A"/>
    <w:rsid w:val="00994570"/>
    <w:rsid w:val="00994A0A"/>
    <w:rsid w:val="00994BC8"/>
    <w:rsid w:val="009954D2"/>
    <w:rsid w:val="00995847"/>
    <w:rsid w:val="00995913"/>
    <w:rsid w:val="00995915"/>
    <w:rsid w:val="00995C1E"/>
    <w:rsid w:val="00995CF3"/>
    <w:rsid w:val="00996558"/>
    <w:rsid w:val="0099682D"/>
    <w:rsid w:val="0099690D"/>
    <w:rsid w:val="00996F66"/>
    <w:rsid w:val="009975E1"/>
    <w:rsid w:val="00997A47"/>
    <w:rsid w:val="00997C38"/>
    <w:rsid w:val="009A0213"/>
    <w:rsid w:val="009A05B3"/>
    <w:rsid w:val="009A09AD"/>
    <w:rsid w:val="009A0B62"/>
    <w:rsid w:val="009A122D"/>
    <w:rsid w:val="009A1382"/>
    <w:rsid w:val="009A147D"/>
    <w:rsid w:val="009A1B36"/>
    <w:rsid w:val="009A1E69"/>
    <w:rsid w:val="009A1F73"/>
    <w:rsid w:val="009A21A5"/>
    <w:rsid w:val="009A23BA"/>
    <w:rsid w:val="009A2F30"/>
    <w:rsid w:val="009A3179"/>
    <w:rsid w:val="009A3411"/>
    <w:rsid w:val="009A3A1D"/>
    <w:rsid w:val="009A3AEC"/>
    <w:rsid w:val="009A3FEE"/>
    <w:rsid w:val="009A4031"/>
    <w:rsid w:val="009A446C"/>
    <w:rsid w:val="009A4C8E"/>
    <w:rsid w:val="009A4E8B"/>
    <w:rsid w:val="009A50DD"/>
    <w:rsid w:val="009A52A4"/>
    <w:rsid w:val="009A62DE"/>
    <w:rsid w:val="009A6DB3"/>
    <w:rsid w:val="009A6E6F"/>
    <w:rsid w:val="009A7219"/>
    <w:rsid w:val="009A78D3"/>
    <w:rsid w:val="009A7C69"/>
    <w:rsid w:val="009A7EC4"/>
    <w:rsid w:val="009B0AD2"/>
    <w:rsid w:val="009B0D4B"/>
    <w:rsid w:val="009B0EF7"/>
    <w:rsid w:val="009B0F7F"/>
    <w:rsid w:val="009B1355"/>
    <w:rsid w:val="009B1D94"/>
    <w:rsid w:val="009B2185"/>
    <w:rsid w:val="009B2EA1"/>
    <w:rsid w:val="009B2FAC"/>
    <w:rsid w:val="009B32FA"/>
    <w:rsid w:val="009B3854"/>
    <w:rsid w:val="009B4336"/>
    <w:rsid w:val="009B5687"/>
    <w:rsid w:val="009B57AF"/>
    <w:rsid w:val="009B5CB9"/>
    <w:rsid w:val="009B60BA"/>
    <w:rsid w:val="009B63DD"/>
    <w:rsid w:val="009B6622"/>
    <w:rsid w:val="009B6EFD"/>
    <w:rsid w:val="009B6FB1"/>
    <w:rsid w:val="009B7101"/>
    <w:rsid w:val="009B7310"/>
    <w:rsid w:val="009B740E"/>
    <w:rsid w:val="009B76F1"/>
    <w:rsid w:val="009B79D2"/>
    <w:rsid w:val="009B79DE"/>
    <w:rsid w:val="009C04FC"/>
    <w:rsid w:val="009C0B09"/>
    <w:rsid w:val="009C0EF3"/>
    <w:rsid w:val="009C18C3"/>
    <w:rsid w:val="009C1C48"/>
    <w:rsid w:val="009C2231"/>
    <w:rsid w:val="009C2720"/>
    <w:rsid w:val="009C2839"/>
    <w:rsid w:val="009C449D"/>
    <w:rsid w:val="009C46BF"/>
    <w:rsid w:val="009C4B24"/>
    <w:rsid w:val="009C51BD"/>
    <w:rsid w:val="009C5638"/>
    <w:rsid w:val="009C5648"/>
    <w:rsid w:val="009C5BF9"/>
    <w:rsid w:val="009C6229"/>
    <w:rsid w:val="009C6C18"/>
    <w:rsid w:val="009C6CF0"/>
    <w:rsid w:val="009C6FF2"/>
    <w:rsid w:val="009C7739"/>
    <w:rsid w:val="009C7D57"/>
    <w:rsid w:val="009C7D7F"/>
    <w:rsid w:val="009D0072"/>
    <w:rsid w:val="009D09BB"/>
    <w:rsid w:val="009D0AD6"/>
    <w:rsid w:val="009D198A"/>
    <w:rsid w:val="009D25AE"/>
    <w:rsid w:val="009D2788"/>
    <w:rsid w:val="009D30AE"/>
    <w:rsid w:val="009D360A"/>
    <w:rsid w:val="009D37E2"/>
    <w:rsid w:val="009D3F74"/>
    <w:rsid w:val="009D4291"/>
    <w:rsid w:val="009D449A"/>
    <w:rsid w:val="009D4DA3"/>
    <w:rsid w:val="009D5A7C"/>
    <w:rsid w:val="009D5BAE"/>
    <w:rsid w:val="009D5CAE"/>
    <w:rsid w:val="009D5E1C"/>
    <w:rsid w:val="009D5F22"/>
    <w:rsid w:val="009D601F"/>
    <w:rsid w:val="009D732A"/>
    <w:rsid w:val="009D7448"/>
    <w:rsid w:val="009D7465"/>
    <w:rsid w:val="009E0030"/>
    <w:rsid w:val="009E05B4"/>
    <w:rsid w:val="009E0D21"/>
    <w:rsid w:val="009E0D76"/>
    <w:rsid w:val="009E205A"/>
    <w:rsid w:val="009E2AC8"/>
    <w:rsid w:val="009E2E43"/>
    <w:rsid w:val="009E3586"/>
    <w:rsid w:val="009E3BB2"/>
    <w:rsid w:val="009E3BC3"/>
    <w:rsid w:val="009E3F40"/>
    <w:rsid w:val="009E4047"/>
    <w:rsid w:val="009E4261"/>
    <w:rsid w:val="009E4BC9"/>
    <w:rsid w:val="009E5302"/>
    <w:rsid w:val="009E5547"/>
    <w:rsid w:val="009E5633"/>
    <w:rsid w:val="009E6B22"/>
    <w:rsid w:val="009E75BC"/>
    <w:rsid w:val="009E77BB"/>
    <w:rsid w:val="009E7B52"/>
    <w:rsid w:val="009E7E77"/>
    <w:rsid w:val="009F074D"/>
    <w:rsid w:val="009F07DC"/>
    <w:rsid w:val="009F0DD5"/>
    <w:rsid w:val="009F0F79"/>
    <w:rsid w:val="009F1393"/>
    <w:rsid w:val="009F17AC"/>
    <w:rsid w:val="009F1C35"/>
    <w:rsid w:val="009F215A"/>
    <w:rsid w:val="009F2167"/>
    <w:rsid w:val="009F227B"/>
    <w:rsid w:val="009F2E0F"/>
    <w:rsid w:val="009F2E89"/>
    <w:rsid w:val="009F3E48"/>
    <w:rsid w:val="009F4A8E"/>
    <w:rsid w:val="009F4AD6"/>
    <w:rsid w:val="009F4B26"/>
    <w:rsid w:val="009F5077"/>
    <w:rsid w:val="009F5651"/>
    <w:rsid w:val="009F5CB8"/>
    <w:rsid w:val="009F5DD6"/>
    <w:rsid w:val="009F5F59"/>
    <w:rsid w:val="009F6264"/>
    <w:rsid w:val="009F6920"/>
    <w:rsid w:val="009F73A7"/>
    <w:rsid w:val="009F7C0C"/>
    <w:rsid w:val="009F7EC2"/>
    <w:rsid w:val="009F7F92"/>
    <w:rsid w:val="00A00614"/>
    <w:rsid w:val="00A00C1E"/>
    <w:rsid w:val="00A00D8D"/>
    <w:rsid w:val="00A012DF"/>
    <w:rsid w:val="00A01AA1"/>
    <w:rsid w:val="00A01BCC"/>
    <w:rsid w:val="00A01C0B"/>
    <w:rsid w:val="00A01C1C"/>
    <w:rsid w:val="00A0240F"/>
    <w:rsid w:val="00A0265E"/>
    <w:rsid w:val="00A027B2"/>
    <w:rsid w:val="00A02BB8"/>
    <w:rsid w:val="00A03587"/>
    <w:rsid w:val="00A045EB"/>
    <w:rsid w:val="00A04C59"/>
    <w:rsid w:val="00A04F8C"/>
    <w:rsid w:val="00A05090"/>
    <w:rsid w:val="00A05370"/>
    <w:rsid w:val="00A0553A"/>
    <w:rsid w:val="00A06DF8"/>
    <w:rsid w:val="00A06FFE"/>
    <w:rsid w:val="00A0704E"/>
    <w:rsid w:val="00A071CF"/>
    <w:rsid w:val="00A07434"/>
    <w:rsid w:val="00A0760A"/>
    <w:rsid w:val="00A077F5"/>
    <w:rsid w:val="00A078D3"/>
    <w:rsid w:val="00A079C7"/>
    <w:rsid w:val="00A10F52"/>
    <w:rsid w:val="00A110FC"/>
    <w:rsid w:val="00A11235"/>
    <w:rsid w:val="00A1135C"/>
    <w:rsid w:val="00A1143C"/>
    <w:rsid w:val="00A11605"/>
    <w:rsid w:val="00A1166D"/>
    <w:rsid w:val="00A116FA"/>
    <w:rsid w:val="00A117B0"/>
    <w:rsid w:val="00A11ABB"/>
    <w:rsid w:val="00A11BC6"/>
    <w:rsid w:val="00A11D58"/>
    <w:rsid w:val="00A12131"/>
    <w:rsid w:val="00A1254E"/>
    <w:rsid w:val="00A127F7"/>
    <w:rsid w:val="00A12BEA"/>
    <w:rsid w:val="00A12C95"/>
    <w:rsid w:val="00A1340B"/>
    <w:rsid w:val="00A1351B"/>
    <w:rsid w:val="00A13A99"/>
    <w:rsid w:val="00A14758"/>
    <w:rsid w:val="00A14C08"/>
    <w:rsid w:val="00A14F4C"/>
    <w:rsid w:val="00A152DD"/>
    <w:rsid w:val="00A155F4"/>
    <w:rsid w:val="00A15F2B"/>
    <w:rsid w:val="00A16241"/>
    <w:rsid w:val="00A16CA0"/>
    <w:rsid w:val="00A17045"/>
    <w:rsid w:val="00A1742C"/>
    <w:rsid w:val="00A176D5"/>
    <w:rsid w:val="00A1787A"/>
    <w:rsid w:val="00A17CF2"/>
    <w:rsid w:val="00A17DF8"/>
    <w:rsid w:val="00A208EB"/>
    <w:rsid w:val="00A20D8C"/>
    <w:rsid w:val="00A20FFF"/>
    <w:rsid w:val="00A21146"/>
    <w:rsid w:val="00A21215"/>
    <w:rsid w:val="00A2147F"/>
    <w:rsid w:val="00A21633"/>
    <w:rsid w:val="00A21FC3"/>
    <w:rsid w:val="00A22A61"/>
    <w:rsid w:val="00A22ABF"/>
    <w:rsid w:val="00A2317F"/>
    <w:rsid w:val="00A231C0"/>
    <w:rsid w:val="00A235DC"/>
    <w:rsid w:val="00A2382A"/>
    <w:rsid w:val="00A244F7"/>
    <w:rsid w:val="00A2620C"/>
    <w:rsid w:val="00A26E11"/>
    <w:rsid w:val="00A2762D"/>
    <w:rsid w:val="00A3067C"/>
    <w:rsid w:val="00A30868"/>
    <w:rsid w:val="00A30B35"/>
    <w:rsid w:val="00A3182A"/>
    <w:rsid w:val="00A31A04"/>
    <w:rsid w:val="00A31B31"/>
    <w:rsid w:val="00A31CD7"/>
    <w:rsid w:val="00A32270"/>
    <w:rsid w:val="00A33034"/>
    <w:rsid w:val="00A33B7D"/>
    <w:rsid w:val="00A33B94"/>
    <w:rsid w:val="00A3407B"/>
    <w:rsid w:val="00A3407C"/>
    <w:rsid w:val="00A344BB"/>
    <w:rsid w:val="00A34DA5"/>
    <w:rsid w:val="00A353E2"/>
    <w:rsid w:val="00A356F9"/>
    <w:rsid w:val="00A359F3"/>
    <w:rsid w:val="00A35B63"/>
    <w:rsid w:val="00A35D60"/>
    <w:rsid w:val="00A3617B"/>
    <w:rsid w:val="00A361B1"/>
    <w:rsid w:val="00A3632A"/>
    <w:rsid w:val="00A3641B"/>
    <w:rsid w:val="00A36999"/>
    <w:rsid w:val="00A36B59"/>
    <w:rsid w:val="00A36C65"/>
    <w:rsid w:val="00A36CEF"/>
    <w:rsid w:val="00A3744D"/>
    <w:rsid w:val="00A37469"/>
    <w:rsid w:val="00A37598"/>
    <w:rsid w:val="00A375E2"/>
    <w:rsid w:val="00A37660"/>
    <w:rsid w:val="00A37DB6"/>
    <w:rsid w:val="00A40A01"/>
    <w:rsid w:val="00A41A6D"/>
    <w:rsid w:val="00A42009"/>
    <w:rsid w:val="00A4242B"/>
    <w:rsid w:val="00A4275B"/>
    <w:rsid w:val="00A43302"/>
    <w:rsid w:val="00A438D3"/>
    <w:rsid w:val="00A4459A"/>
    <w:rsid w:val="00A44803"/>
    <w:rsid w:val="00A44BDD"/>
    <w:rsid w:val="00A44D98"/>
    <w:rsid w:val="00A45050"/>
    <w:rsid w:val="00A4528B"/>
    <w:rsid w:val="00A45E2B"/>
    <w:rsid w:val="00A46166"/>
    <w:rsid w:val="00A4764C"/>
    <w:rsid w:val="00A47841"/>
    <w:rsid w:val="00A47B8B"/>
    <w:rsid w:val="00A5025F"/>
    <w:rsid w:val="00A5077B"/>
    <w:rsid w:val="00A508B1"/>
    <w:rsid w:val="00A50A75"/>
    <w:rsid w:val="00A518B8"/>
    <w:rsid w:val="00A5212C"/>
    <w:rsid w:val="00A521D3"/>
    <w:rsid w:val="00A52E14"/>
    <w:rsid w:val="00A53121"/>
    <w:rsid w:val="00A535D6"/>
    <w:rsid w:val="00A540CF"/>
    <w:rsid w:val="00A5419A"/>
    <w:rsid w:val="00A54A53"/>
    <w:rsid w:val="00A54DA6"/>
    <w:rsid w:val="00A55266"/>
    <w:rsid w:val="00A55813"/>
    <w:rsid w:val="00A55923"/>
    <w:rsid w:val="00A5679B"/>
    <w:rsid w:val="00A56904"/>
    <w:rsid w:val="00A56DF9"/>
    <w:rsid w:val="00A57251"/>
    <w:rsid w:val="00A5754D"/>
    <w:rsid w:val="00A57686"/>
    <w:rsid w:val="00A57782"/>
    <w:rsid w:val="00A57943"/>
    <w:rsid w:val="00A57956"/>
    <w:rsid w:val="00A57BB7"/>
    <w:rsid w:val="00A57FCB"/>
    <w:rsid w:val="00A6022A"/>
    <w:rsid w:val="00A605B7"/>
    <w:rsid w:val="00A60978"/>
    <w:rsid w:val="00A60C70"/>
    <w:rsid w:val="00A60EC0"/>
    <w:rsid w:val="00A61337"/>
    <w:rsid w:val="00A62148"/>
    <w:rsid w:val="00A621D0"/>
    <w:rsid w:val="00A62806"/>
    <w:rsid w:val="00A6294B"/>
    <w:rsid w:val="00A62C2B"/>
    <w:rsid w:val="00A6304B"/>
    <w:rsid w:val="00A6333A"/>
    <w:rsid w:val="00A63BB7"/>
    <w:rsid w:val="00A63D4A"/>
    <w:rsid w:val="00A64ED5"/>
    <w:rsid w:val="00A656FC"/>
    <w:rsid w:val="00A65D9B"/>
    <w:rsid w:val="00A663DE"/>
    <w:rsid w:val="00A66BE0"/>
    <w:rsid w:val="00A66BE3"/>
    <w:rsid w:val="00A66C43"/>
    <w:rsid w:val="00A66DB7"/>
    <w:rsid w:val="00A66FAD"/>
    <w:rsid w:val="00A66FFD"/>
    <w:rsid w:val="00A673EA"/>
    <w:rsid w:val="00A6776F"/>
    <w:rsid w:val="00A678B7"/>
    <w:rsid w:val="00A67AB9"/>
    <w:rsid w:val="00A67EAC"/>
    <w:rsid w:val="00A7031F"/>
    <w:rsid w:val="00A703D5"/>
    <w:rsid w:val="00A708C9"/>
    <w:rsid w:val="00A71EEC"/>
    <w:rsid w:val="00A723E8"/>
    <w:rsid w:val="00A725EF"/>
    <w:rsid w:val="00A72779"/>
    <w:rsid w:val="00A72A17"/>
    <w:rsid w:val="00A731A2"/>
    <w:rsid w:val="00A73797"/>
    <w:rsid w:val="00A73ED6"/>
    <w:rsid w:val="00A7402D"/>
    <w:rsid w:val="00A743A1"/>
    <w:rsid w:val="00A754EC"/>
    <w:rsid w:val="00A754F7"/>
    <w:rsid w:val="00A75AB6"/>
    <w:rsid w:val="00A76328"/>
    <w:rsid w:val="00A765A3"/>
    <w:rsid w:val="00A769FD"/>
    <w:rsid w:val="00A76D61"/>
    <w:rsid w:val="00A76DF5"/>
    <w:rsid w:val="00A77116"/>
    <w:rsid w:val="00A77169"/>
    <w:rsid w:val="00A77350"/>
    <w:rsid w:val="00A7776F"/>
    <w:rsid w:val="00A77932"/>
    <w:rsid w:val="00A779D0"/>
    <w:rsid w:val="00A77B0F"/>
    <w:rsid w:val="00A77FE9"/>
    <w:rsid w:val="00A803AB"/>
    <w:rsid w:val="00A8049E"/>
    <w:rsid w:val="00A804D2"/>
    <w:rsid w:val="00A80878"/>
    <w:rsid w:val="00A80BF6"/>
    <w:rsid w:val="00A80D14"/>
    <w:rsid w:val="00A8185A"/>
    <w:rsid w:val="00A81AD9"/>
    <w:rsid w:val="00A81D84"/>
    <w:rsid w:val="00A81FCB"/>
    <w:rsid w:val="00A8240E"/>
    <w:rsid w:val="00A825B4"/>
    <w:rsid w:val="00A827BB"/>
    <w:rsid w:val="00A83413"/>
    <w:rsid w:val="00A83E59"/>
    <w:rsid w:val="00A84374"/>
    <w:rsid w:val="00A84A34"/>
    <w:rsid w:val="00A84BF8"/>
    <w:rsid w:val="00A84D16"/>
    <w:rsid w:val="00A84FCB"/>
    <w:rsid w:val="00A8556D"/>
    <w:rsid w:val="00A856AB"/>
    <w:rsid w:val="00A85A99"/>
    <w:rsid w:val="00A863C2"/>
    <w:rsid w:val="00A86E10"/>
    <w:rsid w:val="00A8709A"/>
    <w:rsid w:val="00A871D1"/>
    <w:rsid w:val="00A874B1"/>
    <w:rsid w:val="00A879EB"/>
    <w:rsid w:val="00A87D45"/>
    <w:rsid w:val="00A87FA8"/>
    <w:rsid w:val="00A90279"/>
    <w:rsid w:val="00A90B6B"/>
    <w:rsid w:val="00A90BA9"/>
    <w:rsid w:val="00A91037"/>
    <w:rsid w:val="00A91636"/>
    <w:rsid w:val="00A91860"/>
    <w:rsid w:val="00A91ACF"/>
    <w:rsid w:val="00A91F3B"/>
    <w:rsid w:val="00A92155"/>
    <w:rsid w:val="00A9258A"/>
    <w:rsid w:val="00A92601"/>
    <w:rsid w:val="00A9395B"/>
    <w:rsid w:val="00A94593"/>
    <w:rsid w:val="00A94AFE"/>
    <w:rsid w:val="00A95771"/>
    <w:rsid w:val="00A95A41"/>
    <w:rsid w:val="00A9605E"/>
    <w:rsid w:val="00A968D0"/>
    <w:rsid w:val="00A97411"/>
    <w:rsid w:val="00A974F4"/>
    <w:rsid w:val="00A97E32"/>
    <w:rsid w:val="00AA0026"/>
    <w:rsid w:val="00AA03CE"/>
    <w:rsid w:val="00AA0E0D"/>
    <w:rsid w:val="00AA10B7"/>
    <w:rsid w:val="00AA1552"/>
    <w:rsid w:val="00AA17FB"/>
    <w:rsid w:val="00AA1D85"/>
    <w:rsid w:val="00AA22DA"/>
    <w:rsid w:val="00AA22E1"/>
    <w:rsid w:val="00AA2E0F"/>
    <w:rsid w:val="00AA3441"/>
    <w:rsid w:val="00AA36F3"/>
    <w:rsid w:val="00AA38CD"/>
    <w:rsid w:val="00AA4424"/>
    <w:rsid w:val="00AA444A"/>
    <w:rsid w:val="00AA4476"/>
    <w:rsid w:val="00AA4C76"/>
    <w:rsid w:val="00AA4EE9"/>
    <w:rsid w:val="00AA5EFA"/>
    <w:rsid w:val="00AA5FBD"/>
    <w:rsid w:val="00AA66D0"/>
    <w:rsid w:val="00AA685F"/>
    <w:rsid w:val="00AA6CA2"/>
    <w:rsid w:val="00AA6E9E"/>
    <w:rsid w:val="00AA719A"/>
    <w:rsid w:val="00AA7330"/>
    <w:rsid w:val="00AA7C42"/>
    <w:rsid w:val="00AA7C67"/>
    <w:rsid w:val="00AA7FC3"/>
    <w:rsid w:val="00AB0CFD"/>
    <w:rsid w:val="00AB0D10"/>
    <w:rsid w:val="00AB0EF8"/>
    <w:rsid w:val="00AB1147"/>
    <w:rsid w:val="00AB180B"/>
    <w:rsid w:val="00AB216E"/>
    <w:rsid w:val="00AB24B9"/>
    <w:rsid w:val="00AB2721"/>
    <w:rsid w:val="00AB2894"/>
    <w:rsid w:val="00AB2A98"/>
    <w:rsid w:val="00AB2B7E"/>
    <w:rsid w:val="00AB315E"/>
    <w:rsid w:val="00AB3889"/>
    <w:rsid w:val="00AB396F"/>
    <w:rsid w:val="00AB3A3B"/>
    <w:rsid w:val="00AB3E54"/>
    <w:rsid w:val="00AB3E98"/>
    <w:rsid w:val="00AB40AD"/>
    <w:rsid w:val="00AB42E7"/>
    <w:rsid w:val="00AB437A"/>
    <w:rsid w:val="00AB48E7"/>
    <w:rsid w:val="00AB4C03"/>
    <w:rsid w:val="00AB54BB"/>
    <w:rsid w:val="00AB556D"/>
    <w:rsid w:val="00AB594C"/>
    <w:rsid w:val="00AB5D65"/>
    <w:rsid w:val="00AB6255"/>
    <w:rsid w:val="00AB67A2"/>
    <w:rsid w:val="00AB6B67"/>
    <w:rsid w:val="00AB6FB6"/>
    <w:rsid w:val="00AB723D"/>
    <w:rsid w:val="00AB7525"/>
    <w:rsid w:val="00AB755B"/>
    <w:rsid w:val="00AB784C"/>
    <w:rsid w:val="00AB7868"/>
    <w:rsid w:val="00AC07EF"/>
    <w:rsid w:val="00AC09EE"/>
    <w:rsid w:val="00AC0CAB"/>
    <w:rsid w:val="00AC0E53"/>
    <w:rsid w:val="00AC1BD2"/>
    <w:rsid w:val="00AC2019"/>
    <w:rsid w:val="00AC2058"/>
    <w:rsid w:val="00AC2139"/>
    <w:rsid w:val="00AC27BC"/>
    <w:rsid w:val="00AC2A6C"/>
    <w:rsid w:val="00AC3137"/>
    <w:rsid w:val="00AC318B"/>
    <w:rsid w:val="00AC3304"/>
    <w:rsid w:val="00AC3497"/>
    <w:rsid w:val="00AC34CE"/>
    <w:rsid w:val="00AC367F"/>
    <w:rsid w:val="00AC3EEA"/>
    <w:rsid w:val="00AC40FC"/>
    <w:rsid w:val="00AC4982"/>
    <w:rsid w:val="00AC4AD8"/>
    <w:rsid w:val="00AC4E3B"/>
    <w:rsid w:val="00AC5B2F"/>
    <w:rsid w:val="00AC63A0"/>
    <w:rsid w:val="00AC650B"/>
    <w:rsid w:val="00AC65FC"/>
    <w:rsid w:val="00AC67AB"/>
    <w:rsid w:val="00AC6B01"/>
    <w:rsid w:val="00AC7255"/>
    <w:rsid w:val="00AC7829"/>
    <w:rsid w:val="00AC7B87"/>
    <w:rsid w:val="00AD0241"/>
    <w:rsid w:val="00AD04DA"/>
    <w:rsid w:val="00AD061D"/>
    <w:rsid w:val="00AD1244"/>
    <w:rsid w:val="00AD1591"/>
    <w:rsid w:val="00AD195F"/>
    <w:rsid w:val="00AD2416"/>
    <w:rsid w:val="00AD246D"/>
    <w:rsid w:val="00AD28FB"/>
    <w:rsid w:val="00AD2CEF"/>
    <w:rsid w:val="00AD302C"/>
    <w:rsid w:val="00AD3B25"/>
    <w:rsid w:val="00AD3BFF"/>
    <w:rsid w:val="00AD5132"/>
    <w:rsid w:val="00AD5382"/>
    <w:rsid w:val="00AD550C"/>
    <w:rsid w:val="00AD5C8C"/>
    <w:rsid w:val="00AD5D7E"/>
    <w:rsid w:val="00AD5F58"/>
    <w:rsid w:val="00AD6B88"/>
    <w:rsid w:val="00AD6E0A"/>
    <w:rsid w:val="00AD6E3E"/>
    <w:rsid w:val="00AD6F9A"/>
    <w:rsid w:val="00AD73A6"/>
    <w:rsid w:val="00AD7823"/>
    <w:rsid w:val="00AD795C"/>
    <w:rsid w:val="00AD7AD7"/>
    <w:rsid w:val="00AD7E9B"/>
    <w:rsid w:val="00AE09D9"/>
    <w:rsid w:val="00AE1B16"/>
    <w:rsid w:val="00AE1D4E"/>
    <w:rsid w:val="00AE2051"/>
    <w:rsid w:val="00AE27DA"/>
    <w:rsid w:val="00AE2844"/>
    <w:rsid w:val="00AE2A4F"/>
    <w:rsid w:val="00AE350C"/>
    <w:rsid w:val="00AE3D6E"/>
    <w:rsid w:val="00AE3E0C"/>
    <w:rsid w:val="00AE3F52"/>
    <w:rsid w:val="00AE4A56"/>
    <w:rsid w:val="00AE4C3B"/>
    <w:rsid w:val="00AE4F28"/>
    <w:rsid w:val="00AE4F2F"/>
    <w:rsid w:val="00AE4FAC"/>
    <w:rsid w:val="00AE551D"/>
    <w:rsid w:val="00AE594C"/>
    <w:rsid w:val="00AE5AAE"/>
    <w:rsid w:val="00AE5BD6"/>
    <w:rsid w:val="00AE5C89"/>
    <w:rsid w:val="00AE605D"/>
    <w:rsid w:val="00AE6258"/>
    <w:rsid w:val="00AE719A"/>
    <w:rsid w:val="00AE7247"/>
    <w:rsid w:val="00AE7435"/>
    <w:rsid w:val="00AE7567"/>
    <w:rsid w:val="00AE7825"/>
    <w:rsid w:val="00AE7FE2"/>
    <w:rsid w:val="00AF077C"/>
    <w:rsid w:val="00AF0951"/>
    <w:rsid w:val="00AF0E3B"/>
    <w:rsid w:val="00AF14FD"/>
    <w:rsid w:val="00AF24DE"/>
    <w:rsid w:val="00AF25F4"/>
    <w:rsid w:val="00AF33DE"/>
    <w:rsid w:val="00AF375F"/>
    <w:rsid w:val="00AF3B7C"/>
    <w:rsid w:val="00AF40C1"/>
    <w:rsid w:val="00AF46A2"/>
    <w:rsid w:val="00AF516C"/>
    <w:rsid w:val="00AF522B"/>
    <w:rsid w:val="00AF5276"/>
    <w:rsid w:val="00AF5DD6"/>
    <w:rsid w:val="00AF5E81"/>
    <w:rsid w:val="00AF5EB0"/>
    <w:rsid w:val="00AF65F4"/>
    <w:rsid w:val="00AF74DA"/>
    <w:rsid w:val="00AF77E3"/>
    <w:rsid w:val="00AF7AEF"/>
    <w:rsid w:val="00AF7CDC"/>
    <w:rsid w:val="00AF7E04"/>
    <w:rsid w:val="00B00170"/>
    <w:rsid w:val="00B00304"/>
    <w:rsid w:val="00B0081F"/>
    <w:rsid w:val="00B00BD0"/>
    <w:rsid w:val="00B00BDC"/>
    <w:rsid w:val="00B00E63"/>
    <w:rsid w:val="00B00F31"/>
    <w:rsid w:val="00B01C4B"/>
    <w:rsid w:val="00B0238E"/>
    <w:rsid w:val="00B024F7"/>
    <w:rsid w:val="00B02AB7"/>
    <w:rsid w:val="00B02D26"/>
    <w:rsid w:val="00B037CC"/>
    <w:rsid w:val="00B03931"/>
    <w:rsid w:val="00B03D85"/>
    <w:rsid w:val="00B03D8C"/>
    <w:rsid w:val="00B0409F"/>
    <w:rsid w:val="00B042F2"/>
    <w:rsid w:val="00B04712"/>
    <w:rsid w:val="00B04DAD"/>
    <w:rsid w:val="00B04DB5"/>
    <w:rsid w:val="00B04EB5"/>
    <w:rsid w:val="00B051B8"/>
    <w:rsid w:val="00B06093"/>
    <w:rsid w:val="00B060B7"/>
    <w:rsid w:val="00B060F7"/>
    <w:rsid w:val="00B06CF9"/>
    <w:rsid w:val="00B06ED1"/>
    <w:rsid w:val="00B07171"/>
    <w:rsid w:val="00B07386"/>
    <w:rsid w:val="00B0768E"/>
    <w:rsid w:val="00B07C75"/>
    <w:rsid w:val="00B07D27"/>
    <w:rsid w:val="00B10240"/>
    <w:rsid w:val="00B10901"/>
    <w:rsid w:val="00B10DC8"/>
    <w:rsid w:val="00B1117A"/>
    <w:rsid w:val="00B11647"/>
    <w:rsid w:val="00B11DBF"/>
    <w:rsid w:val="00B11E7D"/>
    <w:rsid w:val="00B120BC"/>
    <w:rsid w:val="00B12178"/>
    <w:rsid w:val="00B12749"/>
    <w:rsid w:val="00B12909"/>
    <w:rsid w:val="00B12BB8"/>
    <w:rsid w:val="00B133B7"/>
    <w:rsid w:val="00B13924"/>
    <w:rsid w:val="00B14A26"/>
    <w:rsid w:val="00B14A99"/>
    <w:rsid w:val="00B155F1"/>
    <w:rsid w:val="00B1563D"/>
    <w:rsid w:val="00B15C76"/>
    <w:rsid w:val="00B15E1D"/>
    <w:rsid w:val="00B1634D"/>
    <w:rsid w:val="00B16A4F"/>
    <w:rsid w:val="00B16EA1"/>
    <w:rsid w:val="00B16FE5"/>
    <w:rsid w:val="00B170AA"/>
    <w:rsid w:val="00B17279"/>
    <w:rsid w:val="00B1736B"/>
    <w:rsid w:val="00B17C96"/>
    <w:rsid w:val="00B20548"/>
    <w:rsid w:val="00B20AF3"/>
    <w:rsid w:val="00B20B0C"/>
    <w:rsid w:val="00B20B69"/>
    <w:rsid w:val="00B211A5"/>
    <w:rsid w:val="00B21430"/>
    <w:rsid w:val="00B21497"/>
    <w:rsid w:val="00B21A86"/>
    <w:rsid w:val="00B21D47"/>
    <w:rsid w:val="00B21EA4"/>
    <w:rsid w:val="00B22400"/>
    <w:rsid w:val="00B22689"/>
    <w:rsid w:val="00B2288B"/>
    <w:rsid w:val="00B230FA"/>
    <w:rsid w:val="00B23A15"/>
    <w:rsid w:val="00B23C10"/>
    <w:rsid w:val="00B240E7"/>
    <w:rsid w:val="00B24256"/>
    <w:rsid w:val="00B26191"/>
    <w:rsid w:val="00B26701"/>
    <w:rsid w:val="00B269BB"/>
    <w:rsid w:val="00B26DCA"/>
    <w:rsid w:val="00B2701D"/>
    <w:rsid w:val="00B2727A"/>
    <w:rsid w:val="00B279A0"/>
    <w:rsid w:val="00B27ECC"/>
    <w:rsid w:val="00B30687"/>
    <w:rsid w:val="00B308B5"/>
    <w:rsid w:val="00B31810"/>
    <w:rsid w:val="00B31C46"/>
    <w:rsid w:val="00B320F2"/>
    <w:rsid w:val="00B32BD3"/>
    <w:rsid w:val="00B32C9B"/>
    <w:rsid w:val="00B33453"/>
    <w:rsid w:val="00B336B7"/>
    <w:rsid w:val="00B33A53"/>
    <w:rsid w:val="00B33ACC"/>
    <w:rsid w:val="00B34267"/>
    <w:rsid w:val="00B34567"/>
    <w:rsid w:val="00B35200"/>
    <w:rsid w:val="00B35345"/>
    <w:rsid w:val="00B35D0C"/>
    <w:rsid w:val="00B36AE7"/>
    <w:rsid w:val="00B3736B"/>
    <w:rsid w:val="00B375D5"/>
    <w:rsid w:val="00B37C3D"/>
    <w:rsid w:val="00B402F6"/>
    <w:rsid w:val="00B407FC"/>
    <w:rsid w:val="00B4086C"/>
    <w:rsid w:val="00B40AFE"/>
    <w:rsid w:val="00B40F79"/>
    <w:rsid w:val="00B4248D"/>
    <w:rsid w:val="00B42DB7"/>
    <w:rsid w:val="00B43A30"/>
    <w:rsid w:val="00B43FAB"/>
    <w:rsid w:val="00B43FCB"/>
    <w:rsid w:val="00B444D6"/>
    <w:rsid w:val="00B448ED"/>
    <w:rsid w:val="00B44CF9"/>
    <w:rsid w:val="00B44E00"/>
    <w:rsid w:val="00B44EA5"/>
    <w:rsid w:val="00B454D1"/>
    <w:rsid w:val="00B45FCE"/>
    <w:rsid w:val="00B46985"/>
    <w:rsid w:val="00B469A9"/>
    <w:rsid w:val="00B469DB"/>
    <w:rsid w:val="00B46A55"/>
    <w:rsid w:val="00B4747A"/>
    <w:rsid w:val="00B47A39"/>
    <w:rsid w:val="00B501F8"/>
    <w:rsid w:val="00B50DB7"/>
    <w:rsid w:val="00B50FE6"/>
    <w:rsid w:val="00B5209B"/>
    <w:rsid w:val="00B52853"/>
    <w:rsid w:val="00B52933"/>
    <w:rsid w:val="00B52A2C"/>
    <w:rsid w:val="00B53535"/>
    <w:rsid w:val="00B53670"/>
    <w:rsid w:val="00B53B97"/>
    <w:rsid w:val="00B53D0E"/>
    <w:rsid w:val="00B54139"/>
    <w:rsid w:val="00B54A28"/>
    <w:rsid w:val="00B54A3B"/>
    <w:rsid w:val="00B55D07"/>
    <w:rsid w:val="00B55D93"/>
    <w:rsid w:val="00B56BD6"/>
    <w:rsid w:val="00B5728A"/>
    <w:rsid w:val="00B57299"/>
    <w:rsid w:val="00B577DE"/>
    <w:rsid w:val="00B60114"/>
    <w:rsid w:val="00B602BC"/>
    <w:rsid w:val="00B6064E"/>
    <w:rsid w:val="00B60DB1"/>
    <w:rsid w:val="00B61074"/>
    <w:rsid w:val="00B6173F"/>
    <w:rsid w:val="00B61B0B"/>
    <w:rsid w:val="00B623F2"/>
    <w:rsid w:val="00B62802"/>
    <w:rsid w:val="00B62970"/>
    <w:rsid w:val="00B62ECA"/>
    <w:rsid w:val="00B62F18"/>
    <w:rsid w:val="00B6334B"/>
    <w:rsid w:val="00B63367"/>
    <w:rsid w:val="00B63A4B"/>
    <w:rsid w:val="00B63C87"/>
    <w:rsid w:val="00B63DB2"/>
    <w:rsid w:val="00B644F0"/>
    <w:rsid w:val="00B646A4"/>
    <w:rsid w:val="00B648A3"/>
    <w:rsid w:val="00B6490F"/>
    <w:rsid w:val="00B65261"/>
    <w:rsid w:val="00B65353"/>
    <w:rsid w:val="00B653CF"/>
    <w:rsid w:val="00B6622F"/>
    <w:rsid w:val="00B66767"/>
    <w:rsid w:val="00B66859"/>
    <w:rsid w:val="00B66A81"/>
    <w:rsid w:val="00B66F81"/>
    <w:rsid w:val="00B671B7"/>
    <w:rsid w:val="00B67547"/>
    <w:rsid w:val="00B67EE2"/>
    <w:rsid w:val="00B70A51"/>
    <w:rsid w:val="00B70FB9"/>
    <w:rsid w:val="00B710EB"/>
    <w:rsid w:val="00B71506"/>
    <w:rsid w:val="00B7178A"/>
    <w:rsid w:val="00B719F6"/>
    <w:rsid w:val="00B72025"/>
    <w:rsid w:val="00B72B37"/>
    <w:rsid w:val="00B737C8"/>
    <w:rsid w:val="00B739A1"/>
    <w:rsid w:val="00B739C1"/>
    <w:rsid w:val="00B73DD1"/>
    <w:rsid w:val="00B7404F"/>
    <w:rsid w:val="00B742C5"/>
    <w:rsid w:val="00B743B7"/>
    <w:rsid w:val="00B74956"/>
    <w:rsid w:val="00B74D2E"/>
    <w:rsid w:val="00B7539C"/>
    <w:rsid w:val="00B7590F"/>
    <w:rsid w:val="00B75AFF"/>
    <w:rsid w:val="00B75DCF"/>
    <w:rsid w:val="00B75F7B"/>
    <w:rsid w:val="00B76454"/>
    <w:rsid w:val="00B76EF2"/>
    <w:rsid w:val="00B778E2"/>
    <w:rsid w:val="00B77E02"/>
    <w:rsid w:val="00B815CD"/>
    <w:rsid w:val="00B819F3"/>
    <w:rsid w:val="00B81F57"/>
    <w:rsid w:val="00B8225C"/>
    <w:rsid w:val="00B824D4"/>
    <w:rsid w:val="00B8495B"/>
    <w:rsid w:val="00B84E0A"/>
    <w:rsid w:val="00B852AB"/>
    <w:rsid w:val="00B8534B"/>
    <w:rsid w:val="00B856A2"/>
    <w:rsid w:val="00B85DB6"/>
    <w:rsid w:val="00B85F18"/>
    <w:rsid w:val="00B861CB"/>
    <w:rsid w:val="00B86BD1"/>
    <w:rsid w:val="00B86C0A"/>
    <w:rsid w:val="00B86C92"/>
    <w:rsid w:val="00B86CEB"/>
    <w:rsid w:val="00B86D04"/>
    <w:rsid w:val="00B86EA6"/>
    <w:rsid w:val="00B8777C"/>
    <w:rsid w:val="00B87817"/>
    <w:rsid w:val="00B879B3"/>
    <w:rsid w:val="00B87B92"/>
    <w:rsid w:val="00B87C38"/>
    <w:rsid w:val="00B87FB4"/>
    <w:rsid w:val="00B90432"/>
    <w:rsid w:val="00B90C84"/>
    <w:rsid w:val="00B90CBB"/>
    <w:rsid w:val="00B919D0"/>
    <w:rsid w:val="00B91AEF"/>
    <w:rsid w:val="00B91C11"/>
    <w:rsid w:val="00B91C4A"/>
    <w:rsid w:val="00B92541"/>
    <w:rsid w:val="00B92915"/>
    <w:rsid w:val="00B92D81"/>
    <w:rsid w:val="00B92E1C"/>
    <w:rsid w:val="00B9328F"/>
    <w:rsid w:val="00B933B6"/>
    <w:rsid w:val="00B93A18"/>
    <w:rsid w:val="00B93C72"/>
    <w:rsid w:val="00B93CC8"/>
    <w:rsid w:val="00B93D3E"/>
    <w:rsid w:val="00B9407D"/>
    <w:rsid w:val="00B946F3"/>
    <w:rsid w:val="00B94896"/>
    <w:rsid w:val="00B94E00"/>
    <w:rsid w:val="00B952FE"/>
    <w:rsid w:val="00B95993"/>
    <w:rsid w:val="00B959CE"/>
    <w:rsid w:val="00B95A17"/>
    <w:rsid w:val="00B95A85"/>
    <w:rsid w:val="00B95B44"/>
    <w:rsid w:val="00B95F17"/>
    <w:rsid w:val="00B960CD"/>
    <w:rsid w:val="00B9639F"/>
    <w:rsid w:val="00B96A9C"/>
    <w:rsid w:val="00B96FC4"/>
    <w:rsid w:val="00B97057"/>
    <w:rsid w:val="00B97592"/>
    <w:rsid w:val="00BA0400"/>
    <w:rsid w:val="00BA13AE"/>
    <w:rsid w:val="00BA18AD"/>
    <w:rsid w:val="00BA1919"/>
    <w:rsid w:val="00BA1B8A"/>
    <w:rsid w:val="00BA1B9D"/>
    <w:rsid w:val="00BA1E5A"/>
    <w:rsid w:val="00BA208F"/>
    <w:rsid w:val="00BA2657"/>
    <w:rsid w:val="00BA2682"/>
    <w:rsid w:val="00BA29E3"/>
    <w:rsid w:val="00BA2C3D"/>
    <w:rsid w:val="00BA362F"/>
    <w:rsid w:val="00BA368F"/>
    <w:rsid w:val="00BA3742"/>
    <w:rsid w:val="00BA393C"/>
    <w:rsid w:val="00BA3AA8"/>
    <w:rsid w:val="00BA3B23"/>
    <w:rsid w:val="00BA4219"/>
    <w:rsid w:val="00BA425B"/>
    <w:rsid w:val="00BA4334"/>
    <w:rsid w:val="00BA475F"/>
    <w:rsid w:val="00BA489D"/>
    <w:rsid w:val="00BA4E83"/>
    <w:rsid w:val="00BA524D"/>
    <w:rsid w:val="00BA52A3"/>
    <w:rsid w:val="00BA65EC"/>
    <w:rsid w:val="00BA6612"/>
    <w:rsid w:val="00BA6807"/>
    <w:rsid w:val="00BA6B17"/>
    <w:rsid w:val="00BA77B5"/>
    <w:rsid w:val="00BA77C1"/>
    <w:rsid w:val="00BA7C92"/>
    <w:rsid w:val="00BB0070"/>
    <w:rsid w:val="00BB01BB"/>
    <w:rsid w:val="00BB0A13"/>
    <w:rsid w:val="00BB0A63"/>
    <w:rsid w:val="00BB0ACC"/>
    <w:rsid w:val="00BB0C2B"/>
    <w:rsid w:val="00BB0E87"/>
    <w:rsid w:val="00BB1A6E"/>
    <w:rsid w:val="00BB1EE6"/>
    <w:rsid w:val="00BB289D"/>
    <w:rsid w:val="00BB2BDC"/>
    <w:rsid w:val="00BB2C90"/>
    <w:rsid w:val="00BB2D65"/>
    <w:rsid w:val="00BB3023"/>
    <w:rsid w:val="00BB36EA"/>
    <w:rsid w:val="00BB3BAC"/>
    <w:rsid w:val="00BB3EB4"/>
    <w:rsid w:val="00BB40C0"/>
    <w:rsid w:val="00BB42F8"/>
    <w:rsid w:val="00BB46E7"/>
    <w:rsid w:val="00BB4BD1"/>
    <w:rsid w:val="00BB4DC8"/>
    <w:rsid w:val="00BB51F9"/>
    <w:rsid w:val="00BB5376"/>
    <w:rsid w:val="00BB54F8"/>
    <w:rsid w:val="00BB5A8F"/>
    <w:rsid w:val="00BB5C0B"/>
    <w:rsid w:val="00BB5E04"/>
    <w:rsid w:val="00BB63AA"/>
    <w:rsid w:val="00BB642A"/>
    <w:rsid w:val="00BB6EF4"/>
    <w:rsid w:val="00BB6FAB"/>
    <w:rsid w:val="00BB7193"/>
    <w:rsid w:val="00BB7197"/>
    <w:rsid w:val="00BB746D"/>
    <w:rsid w:val="00BB74D4"/>
    <w:rsid w:val="00BB78DE"/>
    <w:rsid w:val="00BB7ED6"/>
    <w:rsid w:val="00BB7EE3"/>
    <w:rsid w:val="00BC0203"/>
    <w:rsid w:val="00BC067F"/>
    <w:rsid w:val="00BC06A7"/>
    <w:rsid w:val="00BC11BF"/>
    <w:rsid w:val="00BC1AED"/>
    <w:rsid w:val="00BC24E5"/>
    <w:rsid w:val="00BC2960"/>
    <w:rsid w:val="00BC2971"/>
    <w:rsid w:val="00BC2AAE"/>
    <w:rsid w:val="00BC2BC7"/>
    <w:rsid w:val="00BC2F37"/>
    <w:rsid w:val="00BC3AF1"/>
    <w:rsid w:val="00BC3CEE"/>
    <w:rsid w:val="00BC3DDB"/>
    <w:rsid w:val="00BC4084"/>
    <w:rsid w:val="00BC41F8"/>
    <w:rsid w:val="00BC43CF"/>
    <w:rsid w:val="00BC4430"/>
    <w:rsid w:val="00BC45CF"/>
    <w:rsid w:val="00BC48D4"/>
    <w:rsid w:val="00BC4A2A"/>
    <w:rsid w:val="00BC4B23"/>
    <w:rsid w:val="00BC4CB4"/>
    <w:rsid w:val="00BC4E74"/>
    <w:rsid w:val="00BC55F9"/>
    <w:rsid w:val="00BC578B"/>
    <w:rsid w:val="00BC57CF"/>
    <w:rsid w:val="00BC588D"/>
    <w:rsid w:val="00BC5B20"/>
    <w:rsid w:val="00BC5F8B"/>
    <w:rsid w:val="00BC6557"/>
    <w:rsid w:val="00BC6558"/>
    <w:rsid w:val="00BC67EC"/>
    <w:rsid w:val="00BC7172"/>
    <w:rsid w:val="00BC75C1"/>
    <w:rsid w:val="00BC7B54"/>
    <w:rsid w:val="00BC7C8D"/>
    <w:rsid w:val="00BC7CB9"/>
    <w:rsid w:val="00BD07E2"/>
    <w:rsid w:val="00BD0B1F"/>
    <w:rsid w:val="00BD131A"/>
    <w:rsid w:val="00BD1BC3"/>
    <w:rsid w:val="00BD2254"/>
    <w:rsid w:val="00BD272A"/>
    <w:rsid w:val="00BD2ABA"/>
    <w:rsid w:val="00BD3538"/>
    <w:rsid w:val="00BD38BE"/>
    <w:rsid w:val="00BD39CA"/>
    <w:rsid w:val="00BD3C25"/>
    <w:rsid w:val="00BD4311"/>
    <w:rsid w:val="00BD437C"/>
    <w:rsid w:val="00BD4443"/>
    <w:rsid w:val="00BD45C7"/>
    <w:rsid w:val="00BD4688"/>
    <w:rsid w:val="00BD513E"/>
    <w:rsid w:val="00BD519B"/>
    <w:rsid w:val="00BD5686"/>
    <w:rsid w:val="00BD5692"/>
    <w:rsid w:val="00BD5BBA"/>
    <w:rsid w:val="00BD6C5C"/>
    <w:rsid w:val="00BD6D65"/>
    <w:rsid w:val="00BD6F36"/>
    <w:rsid w:val="00BD6F68"/>
    <w:rsid w:val="00BD775E"/>
    <w:rsid w:val="00BD7887"/>
    <w:rsid w:val="00BD7D66"/>
    <w:rsid w:val="00BE0045"/>
    <w:rsid w:val="00BE0518"/>
    <w:rsid w:val="00BE06A8"/>
    <w:rsid w:val="00BE09EC"/>
    <w:rsid w:val="00BE0AD9"/>
    <w:rsid w:val="00BE0ED0"/>
    <w:rsid w:val="00BE12D6"/>
    <w:rsid w:val="00BE19B3"/>
    <w:rsid w:val="00BE1A5C"/>
    <w:rsid w:val="00BE1D4F"/>
    <w:rsid w:val="00BE1E7F"/>
    <w:rsid w:val="00BE235C"/>
    <w:rsid w:val="00BE32A6"/>
    <w:rsid w:val="00BE3ADE"/>
    <w:rsid w:val="00BE3CA9"/>
    <w:rsid w:val="00BE47B9"/>
    <w:rsid w:val="00BE5075"/>
    <w:rsid w:val="00BE50CE"/>
    <w:rsid w:val="00BE5324"/>
    <w:rsid w:val="00BE555E"/>
    <w:rsid w:val="00BE59D6"/>
    <w:rsid w:val="00BE5B0B"/>
    <w:rsid w:val="00BE5C00"/>
    <w:rsid w:val="00BE64D7"/>
    <w:rsid w:val="00BE6D37"/>
    <w:rsid w:val="00BE6D41"/>
    <w:rsid w:val="00BE6DCD"/>
    <w:rsid w:val="00BE7484"/>
    <w:rsid w:val="00BE75AF"/>
    <w:rsid w:val="00BE7C80"/>
    <w:rsid w:val="00BE7F04"/>
    <w:rsid w:val="00BF0117"/>
    <w:rsid w:val="00BF033B"/>
    <w:rsid w:val="00BF0C3B"/>
    <w:rsid w:val="00BF1690"/>
    <w:rsid w:val="00BF1B41"/>
    <w:rsid w:val="00BF1ED3"/>
    <w:rsid w:val="00BF2023"/>
    <w:rsid w:val="00BF2573"/>
    <w:rsid w:val="00BF37B4"/>
    <w:rsid w:val="00BF38FA"/>
    <w:rsid w:val="00BF39C4"/>
    <w:rsid w:val="00BF42B7"/>
    <w:rsid w:val="00BF4366"/>
    <w:rsid w:val="00BF51C0"/>
    <w:rsid w:val="00BF530A"/>
    <w:rsid w:val="00BF603B"/>
    <w:rsid w:val="00BF6447"/>
    <w:rsid w:val="00BF6462"/>
    <w:rsid w:val="00BF6851"/>
    <w:rsid w:val="00BF7227"/>
    <w:rsid w:val="00C003BF"/>
    <w:rsid w:val="00C004CA"/>
    <w:rsid w:val="00C0058E"/>
    <w:rsid w:val="00C0065E"/>
    <w:rsid w:val="00C00801"/>
    <w:rsid w:val="00C00870"/>
    <w:rsid w:val="00C0131D"/>
    <w:rsid w:val="00C01396"/>
    <w:rsid w:val="00C01440"/>
    <w:rsid w:val="00C0146E"/>
    <w:rsid w:val="00C0162D"/>
    <w:rsid w:val="00C017DC"/>
    <w:rsid w:val="00C0190C"/>
    <w:rsid w:val="00C01CA6"/>
    <w:rsid w:val="00C0269A"/>
    <w:rsid w:val="00C02F53"/>
    <w:rsid w:val="00C03697"/>
    <w:rsid w:val="00C03CB7"/>
    <w:rsid w:val="00C03EA5"/>
    <w:rsid w:val="00C04FBE"/>
    <w:rsid w:val="00C0544A"/>
    <w:rsid w:val="00C056FF"/>
    <w:rsid w:val="00C059D5"/>
    <w:rsid w:val="00C06027"/>
    <w:rsid w:val="00C06152"/>
    <w:rsid w:val="00C062C1"/>
    <w:rsid w:val="00C064E5"/>
    <w:rsid w:val="00C0689F"/>
    <w:rsid w:val="00C073B5"/>
    <w:rsid w:val="00C076DC"/>
    <w:rsid w:val="00C07889"/>
    <w:rsid w:val="00C07A81"/>
    <w:rsid w:val="00C07CD5"/>
    <w:rsid w:val="00C07F8A"/>
    <w:rsid w:val="00C1008C"/>
    <w:rsid w:val="00C1015D"/>
    <w:rsid w:val="00C109E6"/>
    <w:rsid w:val="00C11505"/>
    <w:rsid w:val="00C11697"/>
    <w:rsid w:val="00C11F8D"/>
    <w:rsid w:val="00C12224"/>
    <w:rsid w:val="00C126CF"/>
    <w:rsid w:val="00C12BC4"/>
    <w:rsid w:val="00C12FCC"/>
    <w:rsid w:val="00C1315E"/>
    <w:rsid w:val="00C13EDA"/>
    <w:rsid w:val="00C140BF"/>
    <w:rsid w:val="00C1418F"/>
    <w:rsid w:val="00C141E5"/>
    <w:rsid w:val="00C147D9"/>
    <w:rsid w:val="00C14AFB"/>
    <w:rsid w:val="00C14FD4"/>
    <w:rsid w:val="00C150AE"/>
    <w:rsid w:val="00C15A27"/>
    <w:rsid w:val="00C15D5C"/>
    <w:rsid w:val="00C162E2"/>
    <w:rsid w:val="00C16326"/>
    <w:rsid w:val="00C16519"/>
    <w:rsid w:val="00C166DA"/>
    <w:rsid w:val="00C1694F"/>
    <w:rsid w:val="00C16AA9"/>
    <w:rsid w:val="00C177F0"/>
    <w:rsid w:val="00C17812"/>
    <w:rsid w:val="00C17A96"/>
    <w:rsid w:val="00C20310"/>
    <w:rsid w:val="00C20313"/>
    <w:rsid w:val="00C209A8"/>
    <w:rsid w:val="00C2111C"/>
    <w:rsid w:val="00C211E2"/>
    <w:rsid w:val="00C2126E"/>
    <w:rsid w:val="00C21A19"/>
    <w:rsid w:val="00C22A4B"/>
    <w:rsid w:val="00C232BB"/>
    <w:rsid w:val="00C23679"/>
    <w:rsid w:val="00C239AA"/>
    <w:rsid w:val="00C23E15"/>
    <w:rsid w:val="00C24384"/>
    <w:rsid w:val="00C24387"/>
    <w:rsid w:val="00C2458F"/>
    <w:rsid w:val="00C248C5"/>
    <w:rsid w:val="00C248E2"/>
    <w:rsid w:val="00C24FD0"/>
    <w:rsid w:val="00C250B6"/>
    <w:rsid w:val="00C25946"/>
    <w:rsid w:val="00C261E5"/>
    <w:rsid w:val="00C2625D"/>
    <w:rsid w:val="00C26A0D"/>
    <w:rsid w:val="00C26B6C"/>
    <w:rsid w:val="00C2743E"/>
    <w:rsid w:val="00C2745B"/>
    <w:rsid w:val="00C27ADE"/>
    <w:rsid w:val="00C30219"/>
    <w:rsid w:val="00C309DC"/>
    <w:rsid w:val="00C31015"/>
    <w:rsid w:val="00C31A72"/>
    <w:rsid w:val="00C31C08"/>
    <w:rsid w:val="00C31E8A"/>
    <w:rsid w:val="00C32240"/>
    <w:rsid w:val="00C322AD"/>
    <w:rsid w:val="00C32FEA"/>
    <w:rsid w:val="00C3391C"/>
    <w:rsid w:val="00C3402F"/>
    <w:rsid w:val="00C342E4"/>
    <w:rsid w:val="00C34B53"/>
    <w:rsid w:val="00C34CC6"/>
    <w:rsid w:val="00C34EC7"/>
    <w:rsid w:val="00C34F98"/>
    <w:rsid w:val="00C3523A"/>
    <w:rsid w:val="00C360C0"/>
    <w:rsid w:val="00C364AA"/>
    <w:rsid w:val="00C36E01"/>
    <w:rsid w:val="00C36F70"/>
    <w:rsid w:val="00C377C7"/>
    <w:rsid w:val="00C37B6A"/>
    <w:rsid w:val="00C40545"/>
    <w:rsid w:val="00C40D40"/>
    <w:rsid w:val="00C413C8"/>
    <w:rsid w:val="00C41534"/>
    <w:rsid w:val="00C41A01"/>
    <w:rsid w:val="00C41B64"/>
    <w:rsid w:val="00C41F3B"/>
    <w:rsid w:val="00C424B7"/>
    <w:rsid w:val="00C42701"/>
    <w:rsid w:val="00C42733"/>
    <w:rsid w:val="00C42CCA"/>
    <w:rsid w:val="00C42CF9"/>
    <w:rsid w:val="00C43C67"/>
    <w:rsid w:val="00C43DA9"/>
    <w:rsid w:val="00C44CD0"/>
    <w:rsid w:val="00C44F2A"/>
    <w:rsid w:val="00C45078"/>
    <w:rsid w:val="00C451B5"/>
    <w:rsid w:val="00C451C4"/>
    <w:rsid w:val="00C45849"/>
    <w:rsid w:val="00C45D03"/>
    <w:rsid w:val="00C45E3F"/>
    <w:rsid w:val="00C46A63"/>
    <w:rsid w:val="00C46D9F"/>
    <w:rsid w:val="00C478AA"/>
    <w:rsid w:val="00C47BBD"/>
    <w:rsid w:val="00C47C9F"/>
    <w:rsid w:val="00C47EBD"/>
    <w:rsid w:val="00C47EE1"/>
    <w:rsid w:val="00C500AD"/>
    <w:rsid w:val="00C50465"/>
    <w:rsid w:val="00C5055F"/>
    <w:rsid w:val="00C5092F"/>
    <w:rsid w:val="00C50B48"/>
    <w:rsid w:val="00C50D80"/>
    <w:rsid w:val="00C50E14"/>
    <w:rsid w:val="00C51292"/>
    <w:rsid w:val="00C51AFA"/>
    <w:rsid w:val="00C52554"/>
    <w:rsid w:val="00C52BDB"/>
    <w:rsid w:val="00C52BFE"/>
    <w:rsid w:val="00C53526"/>
    <w:rsid w:val="00C53776"/>
    <w:rsid w:val="00C5489B"/>
    <w:rsid w:val="00C5528A"/>
    <w:rsid w:val="00C55FBA"/>
    <w:rsid w:val="00C56B12"/>
    <w:rsid w:val="00C57CBC"/>
    <w:rsid w:val="00C57FE9"/>
    <w:rsid w:val="00C604A6"/>
    <w:rsid w:val="00C60C8B"/>
    <w:rsid w:val="00C6122D"/>
    <w:rsid w:val="00C61BB3"/>
    <w:rsid w:val="00C61DB1"/>
    <w:rsid w:val="00C64493"/>
    <w:rsid w:val="00C6475B"/>
    <w:rsid w:val="00C64DE1"/>
    <w:rsid w:val="00C64E0D"/>
    <w:rsid w:val="00C65146"/>
    <w:rsid w:val="00C661B7"/>
    <w:rsid w:val="00C675E2"/>
    <w:rsid w:val="00C677C7"/>
    <w:rsid w:val="00C67E79"/>
    <w:rsid w:val="00C67EB7"/>
    <w:rsid w:val="00C70184"/>
    <w:rsid w:val="00C70A48"/>
    <w:rsid w:val="00C70BA6"/>
    <w:rsid w:val="00C71218"/>
    <w:rsid w:val="00C71287"/>
    <w:rsid w:val="00C71A0E"/>
    <w:rsid w:val="00C71B66"/>
    <w:rsid w:val="00C723BB"/>
    <w:rsid w:val="00C725F6"/>
    <w:rsid w:val="00C728FA"/>
    <w:rsid w:val="00C7295F"/>
    <w:rsid w:val="00C731F9"/>
    <w:rsid w:val="00C734FC"/>
    <w:rsid w:val="00C73702"/>
    <w:rsid w:val="00C73A4C"/>
    <w:rsid w:val="00C73BBE"/>
    <w:rsid w:val="00C73CE7"/>
    <w:rsid w:val="00C73E38"/>
    <w:rsid w:val="00C73FC6"/>
    <w:rsid w:val="00C7451B"/>
    <w:rsid w:val="00C74563"/>
    <w:rsid w:val="00C74F8B"/>
    <w:rsid w:val="00C752EC"/>
    <w:rsid w:val="00C75722"/>
    <w:rsid w:val="00C760C7"/>
    <w:rsid w:val="00C779B4"/>
    <w:rsid w:val="00C77EC2"/>
    <w:rsid w:val="00C80527"/>
    <w:rsid w:val="00C8054D"/>
    <w:rsid w:val="00C807DB"/>
    <w:rsid w:val="00C80FC7"/>
    <w:rsid w:val="00C811A3"/>
    <w:rsid w:val="00C8124D"/>
    <w:rsid w:val="00C8163E"/>
    <w:rsid w:val="00C816DB"/>
    <w:rsid w:val="00C81CC8"/>
    <w:rsid w:val="00C8240F"/>
    <w:rsid w:val="00C82FBD"/>
    <w:rsid w:val="00C830E2"/>
    <w:rsid w:val="00C83EB3"/>
    <w:rsid w:val="00C845C3"/>
    <w:rsid w:val="00C850D1"/>
    <w:rsid w:val="00C85375"/>
    <w:rsid w:val="00C85D12"/>
    <w:rsid w:val="00C85F0B"/>
    <w:rsid w:val="00C8608F"/>
    <w:rsid w:val="00C86118"/>
    <w:rsid w:val="00C8615A"/>
    <w:rsid w:val="00C863AB"/>
    <w:rsid w:val="00C864BA"/>
    <w:rsid w:val="00C870A5"/>
    <w:rsid w:val="00C87653"/>
    <w:rsid w:val="00C878C1"/>
    <w:rsid w:val="00C90898"/>
    <w:rsid w:val="00C90D15"/>
    <w:rsid w:val="00C91702"/>
    <w:rsid w:val="00C91B7D"/>
    <w:rsid w:val="00C91E49"/>
    <w:rsid w:val="00C91EF8"/>
    <w:rsid w:val="00C91F32"/>
    <w:rsid w:val="00C91FB8"/>
    <w:rsid w:val="00C922B0"/>
    <w:rsid w:val="00C9262C"/>
    <w:rsid w:val="00C92E9B"/>
    <w:rsid w:val="00C9324F"/>
    <w:rsid w:val="00C934C1"/>
    <w:rsid w:val="00C93FEE"/>
    <w:rsid w:val="00C949DE"/>
    <w:rsid w:val="00C94C87"/>
    <w:rsid w:val="00C95930"/>
    <w:rsid w:val="00C95F0E"/>
    <w:rsid w:val="00C95F1D"/>
    <w:rsid w:val="00C96140"/>
    <w:rsid w:val="00C96235"/>
    <w:rsid w:val="00C966B8"/>
    <w:rsid w:val="00C96DAF"/>
    <w:rsid w:val="00C970F8"/>
    <w:rsid w:val="00C97631"/>
    <w:rsid w:val="00C978FA"/>
    <w:rsid w:val="00C97F00"/>
    <w:rsid w:val="00CA0332"/>
    <w:rsid w:val="00CA09EA"/>
    <w:rsid w:val="00CA0F9B"/>
    <w:rsid w:val="00CA1057"/>
    <w:rsid w:val="00CA13D6"/>
    <w:rsid w:val="00CA13F1"/>
    <w:rsid w:val="00CA180F"/>
    <w:rsid w:val="00CA2310"/>
    <w:rsid w:val="00CA27A2"/>
    <w:rsid w:val="00CA2AB7"/>
    <w:rsid w:val="00CA2BF7"/>
    <w:rsid w:val="00CA2CF5"/>
    <w:rsid w:val="00CA2D20"/>
    <w:rsid w:val="00CA2D8B"/>
    <w:rsid w:val="00CA2FD6"/>
    <w:rsid w:val="00CA31E2"/>
    <w:rsid w:val="00CA3552"/>
    <w:rsid w:val="00CA39B5"/>
    <w:rsid w:val="00CA39BC"/>
    <w:rsid w:val="00CA3A6A"/>
    <w:rsid w:val="00CA3CB0"/>
    <w:rsid w:val="00CA3FCF"/>
    <w:rsid w:val="00CA4327"/>
    <w:rsid w:val="00CA4AE2"/>
    <w:rsid w:val="00CA5DA0"/>
    <w:rsid w:val="00CA60EF"/>
    <w:rsid w:val="00CA6E09"/>
    <w:rsid w:val="00CA6ED2"/>
    <w:rsid w:val="00CA7216"/>
    <w:rsid w:val="00CB005C"/>
    <w:rsid w:val="00CB031F"/>
    <w:rsid w:val="00CB0C91"/>
    <w:rsid w:val="00CB16E2"/>
    <w:rsid w:val="00CB238C"/>
    <w:rsid w:val="00CB25B4"/>
    <w:rsid w:val="00CB2804"/>
    <w:rsid w:val="00CB3196"/>
    <w:rsid w:val="00CB415B"/>
    <w:rsid w:val="00CB4437"/>
    <w:rsid w:val="00CB4FF7"/>
    <w:rsid w:val="00CB5307"/>
    <w:rsid w:val="00CB553A"/>
    <w:rsid w:val="00CB5678"/>
    <w:rsid w:val="00CB5AE3"/>
    <w:rsid w:val="00CB5F87"/>
    <w:rsid w:val="00CB62DE"/>
    <w:rsid w:val="00CB76DC"/>
    <w:rsid w:val="00CB7DC0"/>
    <w:rsid w:val="00CC0399"/>
    <w:rsid w:val="00CC0489"/>
    <w:rsid w:val="00CC0729"/>
    <w:rsid w:val="00CC13ED"/>
    <w:rsid w:val="00CC1496"/>
    <w:rsid w:val="00CC2459"/>
    <w:rsid w:val="00CC265F"/>
    <w:rsid w:val="00CC2779"/>
    <w:rsid w:val="00CC3000"/>
    <w:rsid w:val="00CC326A"/>
    <w:rsid w:val="00CC3638"/>
    <w:rsid w:val="00CC38BA"/>
    <w:rsid w:val="00CC39A5"/>
    <w:rsid w:val="00CC3AE1"/>
    <w:rsid w:val="00CC4E43"/>
    <w:rsid w:val="00CC5116"/>
    <w:rsid w:val="00CC5AB9"/>
    <w:rsid w:val="00CC5C98"/>
    <w:rsid w:val="00CC62FA"/>
    <w:rsid w:val="00CC67FD"/>
    <w:rsid w:val="00CC7021"/>
    <w:rsid w:val="00CC7692"/>
    <w:rsid w:val="00CD1AE3"/>
    <w:rsid w:val="00CD1CDF"/>
    <w:rsid w:val="00CD27A1"/>
    <w:rsid w:val="00CD2D36"/>
    <w:rsid w:val="00CD2FFA"/>
    <w:rsid w:val="00CD31F5"/>
    <w:rsid w:val="00CD3210"/>
    <w:rsid w:val="00CD3680"/>
    <w:rsid w:val="00CD3721"/>
    <w:rsid w:val="00CD3A16"/>
    <w:rsid w:val="00CD3BC5"/>
    <w:rsid w:val="00CD3F90"/>
    <w:rsid w:val="00CD427B"/>
    <w:rsid w:val="00CD428A"/>
    <w:rsid w:val="00CD4AC6"/>
    <w:rsid w:val="00CD566F"/>
    <w:rsid w:val="00CD5A1C"/>
    <w:rsid w:val="00CD5C00"/>
    <w:rsid w:val="00CD6A7C"/>
    <w:rsid w:val="00CD736F"/>
    <w:rsid w:val="00CD76DE"/>
    <w:rsid w:val="00CD7804"/>
    <w:rsid w:val="00CD782C"/>
    <w:rsid w:val="00CD7911"/>
    <w:rsid w:val="00CD7B08"/>
    <w:rsid w:val="00CD7D64"/>
    <w:rsid w:val="00CE02B8"/>
    <w:rsid w:val="00CE0791"/>
    <w:rsid w:val="00CE07F3"/>
    <w:rsid w:val="00CE0848"/>
    <w:rsid w:val="00CE0FA2"/>
    <w:rsid w:val="00CE12FC"/>
    <w:rsid w:val="00CE1EF8"/>
    <w:rsid w:val="00CE203E"/>
    <w:rsid w:val="00CE26C3"/>
    <w:rsid w:val="00CE2DAA"/>
    <w:rsid w:val="00CE2E3E"/>
    <w:rsid w:val="00CE2F9D"/>
    <w:rsid w:val="00CE36F5"/>
    <w:rsid w:val="00CE4097"/>
    <w:rsid w:val="00CE4D05"/>
    <w:rsid w:val="00CE576B"/>
    <w:rsid w:val="00CE5992"/>
    <w:rsid w:val="00CE628D"/>
    <w:rsid w:val="00CE681D"/>
    <w:rsid w:val="00CE6D05"/>
    <w:rsid w:val="00CE6EA5"/>
    <w:rsid w:val="00CE7268"/>
    <w:rsid w:val="00CE75A8"/>
    <w:rsid w:val="00CE7C58"/>
    <w:rsid w:val="00CE7EB8"/>
    <w:rsid w:val="00CF0F6A"/>
    <w:rsid w:val="00CF0FF9"/>
    <w:rsid w:val="00CF10AC"/>
    <w:rsid w:val="00CF1128"/>
    <w:rsid w:val="00CF1292"/>
    <w:rsid w:val="00CF1FEE"/>
    <w:rsid w:val="00CF2A86"/>
    <w:rsid w:val="00CF3532"/>
    <w:rsid w:val="00CF3661"/>
    <w:rsid w:val="00CF385C"/>
    <w:rsid w:val="00CF43AB"/>
    <w:rsid w:val="00CF4576"/>
    <w:rsid w:val="00CF472F"/>
    <w:rsid w:val="00CF4AC6"/>
    <w:rsid w:val="00CF4DE2"/>
    <w:rsid w:val="00CF5C95"/>
    <w:rsid w:val="00CF5DC3"/>
    <w:rsid w:val="00CF5F17"/>
    <w:rsid w:val="00CF633E"/>
    <w:rsid w:val="00CF6A83"/>
    <w:rsid w:val="00CF6C4E"/>
    <w:rsid w:val="00CF7D12"/>
    <w:rsid w:val="00CF7E40"/>
    <w:rsid w:val="00CF7EE1"/>
    <w:rsid w:val="00CF7F3B"/>
    <w:rsid w:val="00D00406"/>
    <w:rsid w:val="00D00E8A"/>
    <w:rsid w:val="00D0114A"/>
    <w:rsid w:val="00D012FB"/>
    <w:rsid w:val="00D01605"/>
    <w:rsid w:val="00D017FF"/>
    <w:rsid w:val="00D02874"/>
    <w:rsid w:val="00D02A58"/>
    <w:rsid w:val="00D02BFC"/>
    <w:rsid w:val="00D03ACC"/>
    <w:rsid w:val="00D03E67"/>
    <w:rsid w:val="00D04583"/>
    <w:rsid w:val="00D046C1"/>
    <w:rsid w:val="00D04719"/>
    <w:rsid w:val="00D04C34"/>
    <w:rsid w:val="00D04FC2"/>
    <w:rsid w:val="00D05722"/>
    <w:rsid w:val="00D057CA"/>
    <w:rsid w:val="00D060B3"/>
    <w:rsid w:val="00D06271"/>
    <w:rsid w:val="00D06538"/>
    <w:rsid w:val="00D065FE"/>
    <w:rsid w:val="00D067C8"/>
    <w:rsid w:val="00D06DF9"/>
    <w:rsid w:val="00D07290"/>
    <w:rsid w:val="00D07B4A"/>
    <w:rsid w:val="00D07CD0"/>
    <w:rsid w:val="00D07EE3"/>
    <w:rsid w:val="00D1056E"/>
    <w:rsid w:val="00D10CDF"/>
    <w:rsid w:val="00D114D0"/>
    <w:rsid w:val="00D11AA9"/>
    <w:rsid w:val="00D11C8A"/>
    <w:rsid w:val="00D12230"/>
    <w:rsid w:val="00D122EE"/>
    <w:rsid w:val="00D125D0"/>
    <w:rsid w:val="00D12AE4"/>
    <w:rsid w:val="00D12B8F"/>
    <w:rsid w:val="00D12C87"/>
    <w:rsid w:val="00D12EC9"/>
    <w:rsid w:val="00D12F4D"/>
    <w:rsid w:val="00D13449"/>
    <w:rsid w:val="00D13813"/>
    <w:rsid w:val="00D13C47"/>
    <w:rsid w:val="00D13CAB"/>
    <w:rsid w:val="00D13CDD"/>
    <w:rsid w:val="00D149C5"/>
    <w:rsid w:val="00D15042"/>
    <w:rsid w:val="00D154A9"/>
    <w:rsid w:val="00D154E1"/>
    <w:rsid w:val="00D161E4"/>
    <w:rsid w:val="00D163D4"/>
    <w:rsid w:val="00D16AAD"/>
    <w:rsid w:val="00D174E8"/>
    <w:rsid w:val="00D17588"/>
    <w:rsid w:val="00D178A8"/>
    <w:rsid w:val="00D17C1C"/>
    <w:rsid w:val="00D207B5"/>
    <w:rsid w:val="00D22885"/>
    <w:rsid w:val="00D22B31"/>
    <w:rsid w:val="00D230D5"/>
    <w:rsid w:val="00D233BF"/>
    <w:rsid w:val="00D23691"/>
    <w:rsid w:val="00D23720"/>
    <w:rsid w:val="00D23A68"/>
    <w:rsid w:val="00D24116"/>
    <w:rsid w:val="00D24398"/>
    <w:rsid w:val="00D243BA"/>
    <w:rsid w:val="00D24A4B"/>
    <w:rsid w:val="00D24AD1"/>
    <w:rsid w:val="00D24D50"/>
    <w:rsid w:val="00D24DBA"/>
    <w:rsid w:val="00D25484"/>
    <w:rsid w:val="00D266D9"/>
    <w:rsid w:val="00D26A7D"/>
    <w:rsid w:val="00D26EDD"/>
    <w:rsid w:val="00D271D5"/>
    <w:rsid w:val="00D274B2"/>
    <w:rsid w:val="00D27510"/>
    <w:rsid w:val="00D2757B"/>
    <w:rsid w:val="00D3015F"/>
    <w:rsid w:val="00D301EC"/>
    <w:rsid w:val="00D30F36"/>
    <w:rsid w:val="00D310D4"/>
    <w:rsid w:val="00D31E28"/>
    <w:rsid w:val="00D3210B"/>
    <w:rsid w:val="00D32731"/>
    <w:rsid w:val="00D3347E"/>
    <w:rsid w:val="00D33804"/>
    <w:rsid w:val="00D3397A"/>
    <w:rsid w:val="00D340BA"/>
    <w:rsid w:val="00D3440C"/>
    <w:rsid w:val="00D3520C"/>
    <w:rsid w:val="00D35CDF"/>
    <w:rsid w:val="00D36116"/>
    <w:rsid w:val="00D36620"/>
    <w:rsid w:val="00D36D1C"/>
    <w:rsid w:val="00D37515"/>
    <w:rsid w:val="00D4042F"/>
    <w:rsid w:val="00D40742"/>
    <w:rsid w:val="00D407BA"/>
    <w:rsid w:val="00D40910"/>
    <w:rsid w:val="00D41C28"/>
    <w:rsid w:val="00D41D04"/>
    <w:rsid w:val="00D41F1A"/>
    <w:rsid w:val="00D427A2"/>
    <w:rsid w:val="00D42A04"/>
    <w:rsid w:val="00D434BD"/>
    <w:rsid w:val="00D436E5"/>
    <w:rsid w:val="00D43943"/>
    <w:rsid w:val="00D43AD7"/>
    <w:rsid w:val="00D441BF"/>
    <w:rsid w:val="00D44DE4"/>
    <w:rsid w:val="00D44DF7"/>
    <w:rsid w:val="00D452FE"/>
    <w:rsid w:val="00D4558B"/>
    <w:rsid w:val="00D45C28"/>
    <w:rsid w:val="00D469E5"/>
    <w:rsid w:val="00D46CAC"/>
    <w:rsid w:val="00D46FDD"/>
    <w:rsid w:val="00D47123"/>
    <w:rsid w:val="00D47B3D"/>
    <w:rsid w:val="00D47C03"/>
    <w:rsid w:val="00D47D2F"/>
    <w:rsid w:val="00D47F18"/>
    <w:rsid w:val="00D47F6E"/>
    <w:rsid w:val="00D50D16"/>
    <w:rsid w:val="00D50FD5"/>
    <w:rsid w:val="00D519E3"/>
    <w:rsid w:val="00D51CF2"/>
    <w:rsid w:val="00D51D3B"/>
    <w:rsid w:val="00D521C8"/>
    <w:rsid w:val="00D52566"/>
    <w:rsid w:val="00D52C71"/>
    <w:rsid w:val="00D5316F"/>
    <w:rsid w:val="00D5367D"/>
    <w:rsid w:val="00D53779"/>
    <w:rsid w:val="00D53BCD"/>
    <w:rsid w:val="00D5456F"/>
    <w:rsid w:val="00D54615"/>
    <w:rsid w:val="00D54915"/>
    <w:rsid w:val="00D54D5E"/>
    <w:rsid w:val="00D54F6C"/>
    <w:rsid w:val="00D56408"/>
    <w:rsid w:val="00D566D5"/>
    <w:rsid w:val="00D56B96"/>
    <w:rsid w:val="00D56DEB"/>
    <w:rsid w:val="00D56EC2"/>
    <w:rsid w:val="00D5717D"/>
    <w:rsid w:val="00D57736"/>
    <w:rsid w:val="00D578A1"/>
    <w:rsid w:val="00D601EA"/>
    <w:rsid w:val="00D60A9D"/>
    <w:rsid w:val="00D6109C"/>
    <w:rsid w:val="00D610F6"/>
    <w:rsid w:val="00D61331"/>
    <w:rsid w:val="00D61362"/>
    <w:rsid w:val="00D61522"/>
    <w:rsid w:val="00D61874"/>
    <w:rsid w:val="00D622B7"/>
    <w:rsid w:val="00D62332"/>
    <w:rsid w:val="00D623F9"/>
    <w:rsid w:val="00D624D8"/>
    <w:rsid w:val="00D62C18"/>
    <w:rsid w:val="00D62C30"/>
    <w:rsid w:val="00D6300E"/>
    <w:rsid w:val="00D6304E"/>
    <w:rsid w:val="00D6315A"/>
    <w:rsid w:val="00D64032"/>
    <w:rsid w:val="00D65DE8"/>
    <w:rsid w:val="00D6677D"/>
    <w:rsid w:val="00D67DDC"/>
    <w:rsid w:val="00D702B0"/>
    <w:rsid w:val="00D70F03"/>
    <w:rsid w:val="00D710E3"/>
    <w:rsid w:val="00D71EA5"/>
    <w:rsid w:val="00D72BBC"/>
    <w:rsid w:val="00D72CCA"/>
    <w:rsid w:val="00D72F4E"/>
    <w:rsid w:val="00D73E28"/>
    <w:rsid w:val="00D75236"/>
    <w:rsid w:val="00D757D7"/>
    <w:rsid w:val="00D7583B"/>
    <w:rsid w:val="00D75D49"/>
    <w:rsid w:val="00D75E8A"/>
    <w:rsid w:val="00D75F8D"/>
    <w:rsid w:val="00D7649D"/>
    <w:rsid w:val="00D76969"/>
    <w:rsid w:val="00D77006"/>
    <w:rsid w:val="00D77158"/>
    <w:rsid w:val="00D77227"/>
    <w:rsid w:val="00D772A9"/>
    <w:rsid w:val="00D777C6"/>
    <w:rsid w:val="00D77861"/>
    <w:rsid w:val="00D778BE"/>
    <w:rsid w:val="00D77B36"/>
    <w:rsid w:val="00D77CFD"/>
    <w:rsid w:val="00D80003"/>
    <w:rsid w:val="00D801A0"/>
    <w:rsid w:val="00D80A2A"/>
    <w:rsid w:val="00D80EE5"/>
    <w:rsid w:val="00D80F58"/>
    <w:rsid w:val="00D8148C"/>
    <w:rsid w:val="00D81938"/>
    <w:rsid w:val="00D81DDB"/>
    <w:rsid w:val="00D81F36"/>
    <w:rsid w:val="00D82ED6"/>
    <w:rsid w:val="00D830D8"/>
    <w:rsid w:val="00D83142"/>
    <w:rsid w:val="00D83761"/>
    <w:rsid w:val="00D83DDE"/>
    <w:rsid w:val="00D84054"/>
    <w:rsid w:val="00D845FD"/>
    <w:rsid w:val="00D84EA8"/>
    <w:rsid w:val="00D84F6A"/>
    <w:rsid w:val="00D852F0"/>
    <w:rsid w:val="00D85881"/>
    <w:rsid w:val="00D86E84"/>
    <w:rsid w:val="00D8714B"/>
    <w:rsid w:val="00D87554"/>
    <w:rsid w:val="00D87D93"/>
    <w:rsid w:val="00D900D8"/>
    <w:rsid w:val="00D90128"/>
    <w:rsid w:val="00D90816"/>
    <w:rsid w:val="00D9081E"/>
    <w:rsid w:val="00D90927"/>
    <w:rsid w:val="00D91539"/>
    <w:rsid w:val="00D915E3"/>
    <w:rsid w:val="00D91CE0"/>
    <w:rsid w:val="00D92A81"/>
    <w:rsid w:val="00D92B3F"/>
    <w:rsid w:val="00D92FBF"/>
    <w:rsid w:val="00D93976"/>
    <w:rsid w:val="00D93BB3"/>
    <w:rsid w:val="00D93C85"/>
    <w:rsid w:val="00D93D66"/>
    <w:rsid w:val="00D93F45"/>
    <w:rsid w:val="00D9402F"/>
    <w:rsid w:val="00D9435D"/>
    <w:rsid w:val="00D945A1"/>
    <w:rsid w:val="00D94902"/>
    <w:rsid w:val="00D94912"/>
    <w:rsid w:val="00D95484"/>
    <w:rsid w:val="00D96206"/>
    <w:rsid w:val="00D96798"/>
    <w:rsid w:val="00D96E40"/>
    <w:rsid w:val="00D970A2"/>
    <w:rsid w:val="00D973E7"/>
    <w:rsid w:val="00D97607"/>
    <w:rsid w:val="00D977F2"/>
    <w:rsid w:val="00D977FF"/>
    <w:rsid w:val="00D97900"/>
    <w:rsid w:val="00DA0079"/>
    <w:rsid w:val="00DA06F7"/>
    <w:rsid w:val="00DA09B3"/>
    <w:rsid w:val="00DA0F9E"/>
    <w:rsid w:val="00DA1995"/>
    <w:rsid w:val="00DA1C43"/>
    <w:rsid w:val="00DA1F61"/>
    <w:rsid w:val="00DA2C1F"/>
    <w:rsid w:val="00DA2DCA"/>
    <w:rsid w:val="00DA2E3F"/>
    <w:rsid w:val="00DA3149"/>
    <w:rsid w:val="00DA31DE"/>
    <w:rsid w:val="00DA34E9"/>
    <w:rsid w:val="00DA3587"/>
    <w:rsid w:val="00DA39D1"/>
    <w:rsid w:val="00DA3A69"/>
    <w:rsid w:val="00DA3A96"/>
    <w:rsid w:val="00DA4001"/>
    <w:rsid w:val="00DA4222"/>
    <w:rsid w:val="00DA5A01"/>
    <w:rsid w:val="00DA5B35"/>
    <w:rsid w:val="00DA64C4"/>
    <w:rsid w:val="00DA699D"/>
    <w:rsid w:val="00DA6FCB"/>
    <w:rsid w:val="00DA74A6"/>
    <w:rsid w:val="00DA7CBB"/>
    <w:rsid w:val="00DA7E1F"/>
    <w:rsid w:val="00DA7F2C"/>
    <w:rsid w:val="00DB090F"/>
    <w:rsid w:val="00DB0919"/>
    <w:rsid w:val="00DB096A"/>
    <w:rsid w:val="00DB09C9"/>
    <w:rsid w:val="00DB0FAF"/>
    <w:rsid w:val="00DB10F1"/>
    <w:rsid w:val="00DB17EA"/>
    <w:rsid w:val="00DB2219"/>
    <w:rsid w:val="00DB2288"/>
    <w:rsid w:val="00DB233E"/>
    <w:rsid w:val="00DB2367"/>
    <w:rsid w:val="00DB2458"/>
    <w:rsid w:val="00DB25AD"/>
    <w:rsid w:val="00DB25ED"/>
    <w:rsid w:val="00DB2704"/>
    <w:rsid w:val="00DB28B8"/>
    <w:rsid w:val="00DB2B37"/>
    <w:rsid w:val="00DB3596"/>
    <w:rsid w:val="00DB380A"/>
    <w:rsid w:val="00DB4114"/>
    <w:rsid w:val="00DB42D7"/>
    <w:rsid w:val="00DB42DC"/>
    <w:rsid w:val="00DB46A1"/>
    <w:rsid w:val="00DB482E"/>
    <w:rsid w:val="00DB4E33"/>
    <w:rsid w:val="00DB58A0"/>
    <w:rsid w:val="00DB591A"/>
    <w:rsid w:val="00DB6559"/>
    <w:rsid w:val="00DB693D"/>
    <w:rsid w:val="00DB6AA7"/>
    <w:rsid w:val="00DB6CD4"/>
    <w:rsid w:val="00DB7098"/>
    <w:rsid w:val="00DB7662"/>
    <w:rsid w:val="00DB793C"/>
    <w:rsid w:val="00DB7B99"/>
    <w:rsid w:val="00DB7D79"/>
    <w:rsid w:val="00DC100E"/>
    <w:rsid w:val="00DC1DF4"/>
    <w:rsid w:val="00DC24FE"/>
    <w:rsid w:val="00DC2D30"/>
    <w:rsid w:val="00DC3BC6"/>
    <w:rsid w:val="00DC3F75"/>
    <w:rsid w:val="00DC4514"/>
    <w:rsid w:val="00DC470B"/>
    <w:rsid w:val="00DC4BF3"/>
    <w:rsid w:val="00DC5023"/>
    <w:rsid w:val="00DC5A8B"/>
    <w:rsid w:val="00DC5E59"/>
    <w:rsid w:val="00DC6222"/>
    <w:rsid w:val="00DC6508"/>
    <w:rsid w:val="00DC6679"/>
    <w:rsid w:val="00DC66F0"/>
    <w:rsid w:val="00DC6A1C"/>
    <w:rsid w:val="00DC7218"/>
    <w:rsid w:val="00DC7AE4"/>
    <w:rsid w:val="00DC7BB2"/>
    <w:rsid w:val="00DC7BFC"/>
    <w:rsid w:val="00DC7D71"/>
    <w:rsid w:val="00DD02D2"/>
    <w:rsid w:val="00DD0B34"/>
    <w:rsid w:val="00DD110A"/>
    <w:rsid w:val="00DD1393"/>
    <w:rsid w:val="00DD1986"/>
    <w:rsid w:val="00DD1B18"/>
    <w:rsid w:val="00DD1B55"/>
    <w:rsid w:val="00DD1C91"/>
    <w:rsid w:val="00DD21BC"/>
    <w:rsid w:val="00DD230E"/>
    <w:rsid w:val="00DD2B72"/>
    <w:rsid w:val="00DD31D4"/>
    <w:rsid w:val="00DD3295"/>
    <w:rsid w:val="00DD361A"/>
    <w:rsid w:val="00DD3B91"/>
    <w:rsid w:val="00DD45C9"/>
    <w:rsid w:val="00DD4C55"/>
    <w:rsid w:val="00DD4DA8"/>
    <w:rsid w:val="00DD4EA0"/>
    <w:rsid w:val="00DD557F"/>
    <w:rsid w:val="00DD599D"/>
    <w:rsid w:val="00DD59F8"/>
    <w:rsid w:val="00DD6101"/>
    <w:rsid w:val="00DD61C7"/>
    <w:rsid w:val="00DD6237"/>
    <w:rsid w:val="00DD6F32"/>
    <w:rsid w:val="00DD7A45"/>
    <w:rsid w:val="00DD7DD1"/>
    <w:rsid w:val="00DD7E32"/>
    <w:rsid w:val="00DE02E9"/>
    <w:rsid w:val="00DE0559"/>
    <w:rsid w:val="00DE0AAD"/>
    <w:rsid w:val="00DE0D5A"/>
    <w:rsid w:val="00DE175D"/>
    <w:rsid w:val="00DE1D46"/>
    <w:rsid w:val="00DE2541"/>
    <w:rsid w:val="00DE26D1"/>
    <w:rsid w:val="00DE2AF1"/>
    <w:rsid w:val="00DE2B63"/>
    <w:rsid w:val="00DE3118"/>
    <w:rsid w:val="00DE31BA"/>
    <w:rsid w:val="00DE31F3"/>
    <w:rsid w:val="00DE3A58"/>
    <w:rsid w:val="00DE3D76"/>
    <w:rsid w:val="00DE4332"/>
    <w:rsid w:val="00DE4561"/>
    <w:rsid w:val="00DE45BD"/>
    <w:rsid w:val="00DE4F59"/>
    <w:rsid w:val="00DE5289"/>
    <w:rsid w:val="00DE54AF"/>
    <w:rsid w:val="00DE5A27"/>
    <w:rsid w:val="00DE6421"/>
    <w:rsid w:val="00DE69DC"/>
    <w:rsid w:val="00DE6B2D"/>
    <w:rsid w:val="00DE7460"/>
    <w:rsid w:val="00DE76F0"/>
    <w:rsid w:val="00DE7ECA"/>
    <w:rsid w:val="00DE7ED0"/>
    <w:rsid w:val="00DF03C5"/>
    <w:rsid w:val="00DF08CD"/>
    <w:rsid w:val="00DF0975"/>
    <w:rsid w:val="00DF0B6E"/>
    <w:rsid w:val="00DF0FBB"/>
    <w:rsid w:val="00DF285B"/>
    <w:rsid w:val="00DF39AF"/>
    <w:rsid w:val="00DF3BCA"/>
    <w:rsid w:val="00DF3DA2"/>
    <w:rsid w:val="00DF48D6"/>
    <w:rsid w:val="00DF4EA8"/>
    <w:rsid w:val="00DF4FE5"/>
    <w:rsid w:val="00DF587F"/>
    <w:rsid w:val="00DF69E2"/>
    <w:rsid w:val="00DF7E10"/>
    <w:rsid w:val="00E0015D"/>
    <w:rsid w:val="00E0053A"/>
    <w:rsid w:val="00E0095C"/>
    <w:rsid w:val="00E016C5"/>
    <w:rsid w:val="00E02130"/>
    <w:rsid w:val="00E02F39"/>
    <w:rsid w:val="00E04178"/>
    <w:rsid w:val="00E043FC"/>
    <w:rsid w:val="00E04625"/>
    <w:rsid w:val="00E04C1F"/>
    <w:rsid w:val="00E0501E"/>
    <w:rsid w:val="00E05486"/>
    <w:rsid w:val="00E0587E"/>
    <w:rsid w:val="00E0607F"/>
    <w:rsid w:val="00E064FA"/>
    <w:rsid w:val="00E06A10"/>
    <w:rsid w:val="00E06BD8"/>
    <w:rsid w:val="00E06D5E"/>
    <w:rsid w:val="00E06E00"/>
    <w:rsid w:val="00E077C1"/>
    <w:rsid w:val="00E0797F"/>
    <w:rsid w:val="00E07C99"/>
    <w:rsid w:val="00E1004B"/>
    <w:rsid w:val="00E10282"/>
    <w:rsid w:val="00E10621"/>
    <w:rsid w:val="00E10750"/>
    <w:rsid w:val="00E10DF9"/>
    <w:rsid w:val="00E113C7"/>
    <w:rsid w:val="00E11476"/>
    <w:rsid w:val="00E11CE3"/>
    <w:rsid w:val="00E11D9B"/>
    <w:rsid w:val="00E125CA"/>
    <w:rsid w:val="00E12704"/>
    <w:rsid w:val="00E12924"/>
    <w:rsid w:val="00E12E87"/>
    <w:rsid w:val="00E133A6"/>
    <w:rsid w:val="00E138ED"/>
    <w:rsid w:val="00E13AA2"/>
    <w:rsid w:val="00E1507E"/>
    <w:rsid w:val="00E1530E"/>
    <w:rsid w:val="00E159FE"/>
    <w:rsid w:val="00E15AC2"/>
    <w:rsid w:val="00E16420"/>
    <w:rsid w:val="00E1778E"/>
    <w:rsid w:val="00E17AF3"/>
    <w:rsid w:val="00E20025"/>
    <w:rsid w:val="00E200D0"/>
    <w:rsid w:val="00E202AF"/>
    <w:rsid w:val="00E202E0"/>
    <w:rsid w:val="00E20AC2"/>
    <w:rsid w:val="00E20EC4"/>
    <w:rsid w:val="00E21866"/>
    <w:rsid w:val="00E21B7F"/>
    <w:rsid w:val="00E2268E"/>
    <w:rsid w:val="00E22C5E"/>
    <w:rsid w:val="00E22CE0"/>
    <w:rsid w:val="00E2428C"/>
    <w:rsid w:val="00E24455"/>
    <w:rsid w:val="00E2550E"/>
    <w:rsid w:val="00E26377"/>
    <w:rsid w:val="00E271D1"/>
    <w:rsid w:val="00E2742D"/>
    <w:rsid w:val="00E27A5D"/>
    <w:rsid w:val="00E27A97"/>
    <w:rsid w:val="00E27E9F"/>
    <w:rsid w:val="00E30B12"/>
    <w:rsid w:val="00E310CC"/>
    <w:rsid w:val="00E313C5"/>
    <w:rsid w:val="00E324F9"/>
    <w:rsid w:val="00E33488"/>
    <w:rsid w:val="00E33F61"/>
    <w:rsid w:val="00E34058"/>
    <w:rsid w:val="00E3434B"/>
    <w:rsid w:val="00E3489A"/>
    <w:rsid w:val="00E359D5"/>
    <w:rsid w:val="00E35D1E"/>
    <w:rsid w:val="00E35F8B"/>
    <w:rsid w:val="00E36AA2"/>
    <w:rsid w:val="00E36F18"/>
    <w:rsid w:val="00E37123"/>
    <w:rsid w:val="00E37F14"/>
    <w:rsid w:val="00E40217"/>
    <w:rsid w:val="00E4076D"/>
    <w:rsid w:val="00E40B07"/>
    <w:rsid w:val="00E40EFD"/>
    <w:rsid w:val="00E41603"/>
    <w:rsid w:val="00E416A5"/>
    <w:rsid w:val="00E419CD"/>
    <w:rsid w:val="00E41A35"/>
    <w:rsid w:val="00E41A8D"/>
    <w:rsid w:val="00E42140"/>
    <w:rsid w:val="00E4251A"/>
    <w:rsid w:val="00E42B2C"/>
    <w:rsid w:val="00E435C0"/>
    <w:rsid w:val="00E439F9"/>
    <w:rsid w:val="00E43A16"/>
    <w:rsid w:val="00E43BB7"/>
    <w:rsid w:val="00E44EBD"/>
    <w:rsid w:val="00E4513F"/>
    <w:rsid w:val="00E45F5F"/>
    <w:rsid w:val="00E464D6"/>
    <w:rsid w:val="00E46E57"/>
    <w:rsid w:val="00E46E61"/>
    <w:rsid w:val="00E47097"/>
    <w:rsid w:val="00E4728E"/>
    <w:rsid w:val="00E5088F"/>
    <w:rsid w:val="00E5152F"/>
    <w:rsid w:val="00E51747"/>
    <w:rsid w:val="00E518A0"/>
    <w:rsid w:val="00E51D3F"/>
    <w:rsid w:val="00E5276F"/>
    <w:rsid w:val="00E52791"/>
    <w:rsid w:val="00E52E13"/>
    <w:rsid w:val="00E5303C"/>
    <w:rsid w:val="00E531DC"/>
    <w:rsid w:val="00E535FF"/>
    <w:rsid w:val="00E5376D"/>
    <w:rsid w:val="00E53D44"/>
    <w:rsid w:val="00E547FC"/>
    <w:rsid w:val="00E55067"/>
    <w:rsid w:val="00E552F2"/>
    <w:rsid w:val="00E567BC"/>
    <w:rsid w:val="00E56949"/>
    <w:rsid w:val="00E56A75"/>
    <w:rsid w:val="00E56E1E"/>
    <w:rsid w:val="00E570E0"/>
    <w:rsid w:val="00E5799D"/>
    <w:rsid w:val="00E57E3C"/>
    <w:rsid w:val="00E57F7B"/>
    <w:rsid w:val="00E6018E"/>
    <w:rsid w:val="00E61779"/>
    <w:rsid w:val="00E61FDB"/>
    <w:rsid w:val="00E626DA"/>
    <w:rsid w:val="00E62A4E"/>
    <w:rsid w:val="00E62B5E"/>
    <w:rsid w:val="00E62DAF"/>
    <w:rsid w:val="00E62FD8"/>
    <w:rsid w:val="00E6303C"/>
    <w:rsid w:val="00E63210"/>
    <w:rsid w:val="00E63302"/>
    <w:rsid w:val="00E634B1"/>
    <w:rsid w:val="00E635F6"/>
    <w:rsid w:val="00E6393D"/>
    <w:rsid w:val="00E63A3F"/>
    <w:rsid w:val="00E63D9F"/>
    <w:rsid w:val="00E650F0"/>
    <w:rsid w:val="00E6526E"/>
    <w:rsid w:val="00E6530F"/>
    <w:rsid w:val="00E653F5"/>
    <w:rsid w:val="00E65AF7"/>
    <w:rsid w:val="00E65C73"/>
    <w:rsid w:val="00E668B8"/>
    <w:rsid w:val="00E668CE"/>
    <w:rsid w:val="00E67004"/>
    <w:rsid w:val="00E6702E"/>
    <w:rsid w:val="00E675F8"/>
    <w:rsid w:val="00E677DB"/>
    <w:rsid w:val="00E7002B"/>
    <w:rsid w:val="00E70222"/>
    <w:rsid w:val="00E70C45"/>
    <w:rsid w:val="00E71A58"/>
    <w:rsid w:val="00E72675"/>
    <w:rsid w:val="00E729C0"/>
    <w:rsid w:val="00E72D1C"/>
    <w:rsid w:val="00E73154"/>
    <w:rsid w:val="00E731B6"/>
    <w:rsid w:val="00E73995"/>
    <w:rsid w:val="00E739C8"/>
    <w:rsid w:val="00E73E8F"/>
    <w:rsid w:val="00E74554"/>
    <w:rsid w:val="00E74920"/>
    <w:rsid w:val="00E74D10"/>
    <w:rsid w:val="00E74EB5"/>
    <w:rsid w:val="00E750E8"/>
    <w:rsid w:val="00E75791"/>
    <w:rsid w:val="00E7591F"/>
    <w:rsid w:val="00E75A58"/>
    <w:rsid w:val="00E76662"/>
    <w:rsid w:val="00E769BA"/>
    <w:rsid w:val="00E76AEA"/>
    <w:rsid w:val="00E76C63"/>
    <w:rsid w:val="00E77309"/>
    <w:rsid w:val="00E77354"/>
    <w:rsid w:val="00E7786C"/>
    <w:rsid w:val="00E77CDC"/>
    <w:rsid w:val="00E80B8B"/>
    <w:rsid w:val="00E80C20"/>
    <w:rsid w:val="00E80D59"/>
    <w:rsid w:val="00E80E79"/>
    <w:rsid w:val="00E81578"/>
    <w:rsid w:val="00E81C46"/>
    <w:rsid w:val="00E81F08"/>
    <w:rsid w:val="00E822C4"/>
    <w:rsid w:val="00E824B0"/>
    <w:rsid w:val="00E827D9"/>
    <w:rsid w:val="00E828B6"/>
    <w:rsid w:val="00E83025"/>
    <w:rsid w:val="00E832FF"/>
    <w:rsid w:val="00E83411"/>
    <w:rsid w:val="00E83931"/>
    <w:rsid w:val="00E83B9B"/>
    <w:rsid w:val="00E847DC"/>
    <w:rsid w:val="00E84885"/>
    <w:rsid w:val="00E848BD"/>
    <w:rsid w:val="00E8499C"/>
    <w:rsid w:val="00E84B77"/>
    <w:rsid w:val="00E84BD7"/>
    <w:rsid w:val="00E84D8B"/>
    <w:rsid w:val="00E8501D"/>
    <w:rsid w:val="00E85906"/>
    <w:rsid w:val="00E85937"/>
    <w:rsid w:val="00E85B9F"/>
    <w:rsid w:val="00E860DE"/>
    <w:rsid w:val="00E86146"/>
    <w:rsid w:val="00E8652B"/>
    <w:rsid w:val="00E86717"/>
    <w:rsid w:val="00E875AE"/>
    <w:rsid w:val="00E87A4D"/>
    <w:rsid w:val="00E87FA7"/>
    <w:rsid w:val="00E9034F"/>
    <w:rsid w:val="00E9080C"/>
    <w:rsid w:val="00E90D6A"/>
    <w:rsid w:val="00E911BD"/>
    <w:rsid w:val="00E913EE"/>
    <w:rsid w:val="00E915FF"/>
    <w:rsid w:val="00E9277A"/>
    <w:rsid w:val="00E92CE4"/>
    <w:rsid w:val="00E930D0"/>
    <w:rsid w:val="00E93CC8"/>
    <w:rsid w:val="00E93D06"/>
    <w:rsid w:val="00E940A5"/>
    <w:rsid w:val="00E94279"/>
    <w:rsid w:val="00E942EF"/>
    <w:rsid w:val="00E94909"/>
    <w:rsid w:val="00E94E99"/>
    <w:rsid w:val="00E95246"/>
    <w:rsid w:val="00E95269"/>
    <w:rsid w:val="00E960C7"/>
    <w:rsid w:val="00E96855"/>
    <w:rsid w:val="00E97694"/>
    <w:rsid w:val="00E9771B"/>
    <w:rsid w:val="00E977C6"/>
    <w:rsid w:val="00E9790B"/>
    <w:rsid w:val="00E97B90"/>
    <w:rsid w:val="00E97FDC"/>
    <w:rsid w:val="00EA01AF"/>
    <w:rsid w:val="00EA0E54"/>
    <w:rsid w:val="00EA14EB"/>
    <w:rsid w:val="00EA169A"/>
    <w:rsid w:val="00EA1EA7"/>
    <w:rsid w:val="00EA2263"/>
    <w:rsid w:val="00EA22F7"/>
    <w:rsid w:val="00EA25AC"/>
    <w:rsid w:val="00EA344B"/>
    <w:rsid w:val="00EA347E"/>
    <w:rsid w:val="00EA35D1"/>
    <w:rsid w:val="00EA442B"/>
    <w:rsid w:val="00EA4571"/>
    <w:rsid w:val="00EA4F62"/>
    <w:rsid w:val="00EA5222"/>
    <w:rsid w:val="00EA535C"/>
    <w:rsid w:val="00EA542F"/>
    <w:rsid w:val="00EA57F3"/>
    <w:rsid w:val="00EA5BDE"/>
    <w:rsid w:val="00EA6314"/>
    <w:rsid w:val="00EA687B"/>
    <w:rsid w:val="00EA6BA5"/>
    <w:rsid w:val="00EA700B"/>
    <w:rsid w:val="00EB00F1"/>
    <w:rsid w:val="00EB0A7A"/>
    <w:rsid w:val="00EB12D9"/>
    <w:rsid w:val="00EB14E7"/>
    <w:rsid w:val="00EB1CAE"/>
    <w:rsid w:val="00EB1F64"/>
    <w:rsid w:val="00EB2237"/>
    <w:rsid w:val="00EB2D95"/>
    <w:rsid w:val="00EB2E30"/>
    <w:rsid w:val="00EB34E5"/>
    <w:rsid w:val="00EB39F9"/>
    <w:rsid w:val="00EB3B5D"/>
    <w:rsid w:val="00EB3E80"/>
    <w:rsid w:val="00EB413B"/>
    <w:rsid w:val="00EB414A"/>
    <w:rsid w:val="00EB466B"/>
    <w:rsid w:val="00EB476D"/>
    <w:rsid w:val="00EB5169"/>
    <w:rsid w:val="00EB54A7"/>
    <w:rsid w:val="00EB59A6"/>
    <w:rsid w:val="00EB66DF"/>
    <w:rsid w:val="00EB6EBB"/>
    <w:rsid w:val="00EB6F08"/>
    <w:rsid w:val="00EB6F39"/>
    <w:rsid w:val="00EB75CC"/>
    <w:rsid w:val="00EB76C0"/>
    <w:rsid w:val="00EC0028"/>
    <w:rsid w:val="00EC04DF"/>
    <w:rsid w:val="00EC054D"/>
    <w:rsid w:val="00EC09E7"/>
    <w:rsid w:val="00EC0A15"/>
    <w:rsid w:val="00EC10BF"/>
    <w:rsid w:val="00EC19E3"/>
    <w:rsid w:val="00EC2A7F"/>
    <w:rsid w:val="00EC2FE8"/>
    <w:rsid w:val="00EC3408"/>
    <w:rsid w:val="00EC3D28"/>
    <w:rsid w:val="00EC3D84"/>
    <w:rsid w:val="00EC4F2E"/>
    <w:rsid w:val="00EC53DE"/>
    <w:rsid w:val="00EC5793"/>
    <w:rsid w:val="00EC59E4"/>
    <w:rsid w:val="00EC5F1E"/>
    <w:rsid w:val="00EC5FF6"/>
    <w:rsid w:val="00EC66CD"/>
    <w:rsid w:val="00EC6740"/>
    <w:rsid w:val="00EC6DBA"/>
    <w:rsid w:val="00EC73C6"/>
    <w:rsid w:val="00EC742B"/>
    <w:rsid w:val="00EC7745"/>
    <w:rsid w:val="00ED01B0"/>
    <w:rsid w:val="00ED04B8"/>
    <w:rsid w:val="00ED075D"/>
    <w:rsid w:val="00ED0884"/>
    <w:rsid w:val="00ED173B"/>
    <w:rsid w:val="00ED1B32"/>
    <w:rsid w:val="00ED1CF5"/>
    <w:rsid w:val="00ED2B7E"/>
    <w:rsid w:val="00ED2C14"/>
    <w:rsid w:val="00ED2DF1"/>
    <w:rsid w:val="00ED3562"/>
    <w:rsid w:val="00ED45F8"/>
    <w:rsid w:val="00ED486A"/>
    <w:rsid w:val="00ED4E29"/>
    <w:rsid w:val="00ED5005"/>
    <w:rsid w:val="00ED51E4"/>
    <w:rsid w:val="00ED5451"/>
    <w:rsid w:val="00ED677E"/>
    <w:rsid w:val="00ED6E20"/>
    <w:rsid w:val="00ED7455"/>
    <w:rsid w:val="00ED7DC3"/>
    <w:rsid w:val="00EE043F"/>
    <w:rsid w:val="00EE0890"/>
    <w:rsid w:val="00EE09E7"/>
    <w:rsid w:val="00EE0FAE"/>
    <w:rsid w:val="00EE10BF"/>
    <w:rsid w:val="00EE1E9A"/>
    <w:rsid w:val="00EE20FC"/>
    <w:rsid w:val="00EE2993"/>
    <w:rsid w:val="00EE3163"/>
    <w:rsid w:val="00EE4186"/>
    <w:rsid w:val="00EE4202"/>
    <w:rsid w:val="00EE4899"/>
    <w:rsid w:val="00EE4FE1"/>
    <w:rsid w:val="00EE5032"/>
    <w:rsid w:val="00EE5251"/>
    <w:rsid w:val="00EE56EE"/>
    <w:rsid w:val="00EE5837"/>
    <w:rsid w:val="00EE5869"/>
    <w:rsid w:val="00EE67E8"/>
    <w:rsid w:val="00EE751E"/>
    <w:rsid w:val="00EE7BE6"/>
    <w:rsid w:val="00EE7C70"/>
    <w:rsid w:val="00EE7FFA"/>
    <w:rsid w:val="00EF11D9"/>
    <w:rsid w:val="00EF1D70"/>
    <w:rsid w:val="00EF1E1D"/>
    <w:rsid w:val="00EF1E90"/>
    <w:rsid w:val="00EF21CA"/>
    <w:rsid w:val="00EF22FD"/>
    <w:rsid w:val="00EF23B0"/>
    <w:rsid w:val="00EF2E73"/>
    <w:rsid w:val="00EF33B9"/>
    <w:rsid w:val="00EF34DF"/>
    <w:rsid w:val="00EF35DB"/>
    <w:rsid w:val="00EF3ACA"/>
    <w:rsid w:val="00EF4350"/>
    <w:rsid w:val="00EF4856"/>
    <w:rsid w:val="00EF4A53"/>
    <w:rsid w:val="00EF4C1F"/>
    <w:rsid w:val="00EF4FF8"/>
    <w:rsid w:val="00EF556F"/>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86C"/>
    <w:rsid w:val="00F00F0E"/>
    <w:rsid w:val="00F01312"/>
    <w:rsid w:val="00F01E7D"/>
    <w:rsid w:val="00F02337"/>
    <w:rsid w:val="00F0266E"/>
    <w:rsid w:val="00F02697"/>
    <w:rsid w:val="00F028C8"/>
    <w:rsid w:val="00F02B55"/>
    <w:rsid w:val="00F03270"/>
    <w:rsid w:val="00F03434"/>
    <w:rsid w:val="00F034BF"/>
    <w:rsid w:val="00F03845"/>
    <w:rsid w:val="00F040FE"/>
    <w:rsid w:val="00F04AFB"/>
    <w:rsid w:val="00F04DD3"/>
    <w:rsid w:val="00F04DE7"/>
    <w:rsid w:val="00F0517B"/>
    <w:rsid w:val="00F05B54"/>
    <w:rsid w:val="00F06609"/>
    <w:rsid w:val="00F067B3"/>
    <w:rsid w:val="00F06B2A"/>
    <w:rsid w:val="00F07527"/>
    <w:rsid w:val="00F07716"/>
    <w:rsid w:val="00F102C6"/>
    <w:rsid w:val="00F1044B"/>
    <w:rsid w:val="00F1089D"/>
    <w:rsid w:val="00F118B7"/>
    <w:rsid w:val="00F11B29"/>
    <w:rsid w:val="00F1231E"/>
    <w:rsid w:val="00F12D68"/>
    <w:rsid w:val="00F12D7B"/>
    <w:rsid w:val="00F12E42"/>
    <w:rsid w:val="00F13042"/>
    <w:rsid w:val="00F13A78"/>
    <w:rsid w:val="00F13D5B"/>
    <w:rsid w:val="00F13EC3"/>
    <w:rsid w:val="00F14CE9"/>
    <w:rsid w:val="00F1552B"/>
    <w:rsid w:val="00F15C76"/>
    <w:rsid w:val="00F17117"/>
    <w:rsid w:val="00F17D19"/>
    <w:rsid w:val="00F17DF7"/>
    <w:rsid w:val="00F202B8"/>
    <w:rsid w:val="00F20A19"/>
    <w:rsid w:val="00F2143A"/>
    <w:rsid w:val="00F21CB8"/>
    <w:rsid w:val="00F21D5F"/>
    <w:rsid w:val="00F22232"/>
    <w:rsid w:val="00F22520"/>
    <w:rsid w:val="00F2299D"/>
    <w:rsid w:val="00F22EEF"/>
    <w:rsid w:val="00F236A1"/>
    <w:rsid w:val="00F24D7B"/>
    <w:rsid w:val="00F253ED"/>
    <w:rsid w:val="00F25557"/>
    <w:rsid w:val="00F257D5"/>
    <w:rsid w:val="00F25838"/>
    <w:rsid w:val="00F25D70"/>
    <w:rsid w:val="00F2633B"/>
    <w:rsid w:val="00F2699B"/>
    <w:rsid w:val="00F26BA5"/>
    <w:rsid w:val="00F26C9A"/>
    <w:rsid w:val="00F27419"/>
    <w:rsid w:val="00F27C61"/>
    <w:rsid w:val="00F31119"/>
    <w:rsid w:val="00F313ED"/>
    <w:rsid w:val="00F31590"/>
    <w:rsid w:val="00F31A06"/>
    <w:rsid w:val="00F31A91"/>
    <w:rsid w:val="00F31CF6"/>
    <w:rsid w:val="00F32AE8"/>
    <w:rsid w:val="00F332E9"/>
    <w:rsid w:val="00F33434"/>
    <w:rsid w:val="00F3355E"/>
    <w:rsid w:val="00F338EB"/>
    <w:rsid w:val="00F33E32"/>
    <w:rsid w:val="00F33F79"/>
    <w:rsid w:val="00F342EF"/>
    <w:rsid w:val="00F34346"/>
    <w:rsid w:val="00F3456D"/>
    <w:rsid w:val="00F346AC"/>
    <w:rsid w:val="00F347A5"/>
    <w:rsid w:val="00F3535F"/>
    <w:rsid w:val="00F35E9E"/>
    <w:rsid w:val="00F35EB1"/>
    <w:rsid w:val="00F35F56"/>
    <w:rsid w:val="00F35F75"/>
    <w:rsid w:val="00F363D0"/>
    <w:rsid w:val="00F36456"/>
    <w:rsid w:val="00F366CA"/>
    <w:rsid w:val="00F36D3B"/>
    <w:rsid w:val="00F37408"/>
    <w:rsid w:val="00F404D0"/>
    <w:rsid w:val="00F40559"/>
    <w:rsid w:val="00F40A6A"/>
    <w:rsid w:val="00F40AE2"/>
    <w:rsid w:val="00F40C30"/>
    <w:rsid w:val="00F413CC"/>
    <w:rsid w:val="00F418A6"/>
    <w:rsid w:val="00F419B0"/>
    <w:rsid w:val="00F4210B"/>
    <w:rsid w:val="00F4267D"/>
    <w:rsid w:val="00F43D88"/>
    <w:rsid w:val="00F45343"/>
    <w:rsid w:val="00F45D71"/>
    <w:rsid w:val="00F46305"/>
    <w:rsid w:val="00F464A6"/>
    <w:rsid w:val="00F46823"/>
    <w:rsid w:val="00F46B89"/>
    <w:rsid w:val="00F46E21"/>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943"/>
    <w:rsid w:val="00F550DE"/>
    <w:rsid w:val="00F5513D"/>
    <w:rsid w:val="00F5520F"/>
    <w:rsid w:val="00F554C8"/>
    <w:rsid w:val="00F55A32"/>
    <w:rsid w:val="00F55BEB"/>
    <w:rsid w:val="00F55C24"/>
    <w:rsid w:val="00F56143"/>
    <w:rsid w:val="00F5664F"/>
    <w:rsid w:val="00F56BF4"/>
    <w:rsid w:val="00F56EE5"/>
    <w:rsid w:val="00F57265"/>
    <w:rsid w:val="00F572DC"/>
    <w:rsid w:val="00F5742F"/>
    <w:rsid w:val="00F576EF"/>
    <w:rsid w:val="00F57A46"/>
    <w:rsid w:val="00F57C99"/>
    <w:rsid w:val="00F57E2A"/>
    <w:rsid w:val="00F57F84"/>
    <w:rsid w:val="00F60870"/>
    <w:rsid w:val="00F6091E"/>
    <w:rsid w:val="00F60A97"/>
    <w:rsid w:val="00F60C98"/>
    <w:rsid w:val="00F612B8"/>
    <w:rsid w:val="00F613F1"/>
    <w:rsid w:val="00F6293F"/>
    <w:rsid w:val="00F62B46"/>
    <w:rsid w:val="00F62C2E"/>
    <w:rsid w:val="00F62D0A"/>
    <w:rsid w:val="00F633A8"/>
    <w:rsid w:val="00F63636"/>
    <w:rsid w:val="00F63965"/>
    <w:rsid w:val="00F63FD8"/>
    <w:rsid w:val="00F641C4"/>
    <w:rsid w:val="00F6434C"/>
    <w:rsid w:val="00F64B6C"/>
    <w:rsid w:val="00F64CB8"/>
    <w:rsid w:val="00F64EB0"/>
    <w:rsid w:val="00F64FEB"/>
    <w:rsid w:val="00F6590C"/>
    <w:rsid w:val="00F66248"/>
    <w:rsid w:val="00F662B8"/>
    <w:rsid w:val="00F66693"/>
    <w:rsid w:val="00F67F47"/>
    <w:rsid w:val="00F700E0"/>
    <w:rsid w:val="00F702A4"/>
    <w:rsid w:val="00F709FC"/>
    <w:rsid w:val="00F70B74"/>
    <w:rsid w:val="00F70BA3"/>
    <w:rsid w:val="00F70E39"/>
    <w:rsid w:val="00F70F75"/>
    <w:rsid w:val="00F70FFB"/>
    <w:rsid w:val="00F71144"/>
    <w:rsid w:val="00F7147B"/>
    <w:rsid w:val="00F72332"/>
    <w:rsid w:val="00F72448"/>
    <w:rsid w:val="00F72B4C"/>
    <w:rsid w:val="00F733C5"/>
    <w:rsid w:val="00F735A8"/>
    <w:rsid w:val="00F736F9"/>
    <w:rsid w:val="00F73AC9"/>
    <w:rsid w:val="00F74368"/>
    <w:rsid w:val="00F751D8"/>
    <w:rsid w:val="00F75829"/>
    <w:rsid w:val="00F75868"/>
    <w:rsid w:val="00F76822"/>
    <w:rsid w:val="00F76835"/>
    <w:rsid w:val="00F7694D"/>
    <w:rsid w:val="00F76B83"/>
    <w:rsid w:val="00F76F3D"/>
    <w:rsid w:val="00F76F82"/>
    <w:rsid w:val="00F77087"/>
    <w:rsid w:val="00F7708E"/>
    <w:rsid w:val="00F772FC"/>
    <w:rsid w:val="00F777CC"/>
    <w:rsid w:val="00F77C44"/>
    <w:rsid w:val="00F77ED9"/>
    <w:rsid w:val="00F77F42"/>
    <w:rsid w:val="00F801C8"/>
    <w:rsid w:val="00F80898"/>
    <w:rsid w:val="00F80B0E"/>
    <w:rsid w:val="00F8121E"/>
    <w:rsid w:val="00F82AD9"/>
    <w:rsid w:val="00F83631"/>
    <w:rsid w:val="00F83764"/>
    <w:rsid w:val="00F83830"/>
    <w:rsid w:val="00F842FB"/>
    <w:rsid w:val="00F844D7"/>
    <w:rsid w:val="00F854C7"/>
    <w:rsid w:val="00F8560E"/>
    <w:rsid w:val="00F85A45"/>
    <w:rsid w:val="00F85EE7"/>
    <w:rsid w:val="00F86040"/>
    <w:rsid w:val="00F8618B"/>
    <w:rsid w:val="00F863FC"/>
    <w:rsid w:val="00F869E1"/>
    <w:rsid w:val="00F86A24"/>
    <w:rsid w:val="00F86FF0"/>
    <w:rsid w:val="00F87C12"/>
    <w:rsid w:val="00F90064"/>
    <w:rsid w:val="00F901C3"/>
    <w:rsid w:val="00F90E86"/>
    <w:rsid w:val="00F915EE"/>
    <w:rsid w:val="00F91D37"/>
    <w:rsid w:val="00F91FE8"/>
    <w:rsid w:val="00F9210C"/>
    <w:rsid w:val="00F9288D"/>
    <w:rsid w:val="00F92DFF"/>
    <w:rsid w:val="00F932B2"/>
    <w:rsid w:val="00F93746"/>
    <w:rsid w:val="00F9395A"/>
    <w:rsid w:val="00F946C1"/>
    <w:rsid w:val="00F94BF3"/>
    <w:rsid w:val="00F94CB9"/>
    <w:rsid w:val="00F958D4"/>
    <w:rsid w:val="00F95C02"/>
    <w:rsid w:val="00F95D02"/>
    <w:rsid w:val="00F96130"/>
    <w:rsid w:val="00F9646C"/>
    <w:rsid w:val="00F96498"/>
    <w:rsid w:val="00F9656A"/>
    <w:rsid w:val="00F966A9"/>
    <w:rsid w:val="00F9686F"/>
    <w:rsid w:val="00F9762D"/>
    <w:rsid w:val="00F97EBC"/>
    <w:rsid w:val="00FA00E9"/>
    <w:rsid w:val="00FA05F9"/>
    <w:rsid w:val="00FA0801"/>
    <w:rsid w:val="00FA14C4"/>
    <w:rsid w:val="00FA286D"/>
    <w:rsid w:val="00FA351B"/>
    <w:rsid w:val="00FA3556"/>
    <w:rsid w:val="00FA374D"/>
    <w:rsid w:val="00FA3A4B"/>
    <w:rsid w:val="00FA3D23"/>
    <w:rsid w:val="00FA45F5"/>
    <w:rsid w:val="00FA4664"/>
    <w:rsid w:val="00FA46E0"/>
    <w:rsid w:val="00FA4BAF"/>
    <w:rsid w:val="00FA4C7D"/>
    <w:rsid w:val="00FA4CEE"/>
    <w:rsid w:val="00FA4ED5"/>
    <w:rsid w:val="00FA5250"/>
    <w:rsid w:val="00FA53C4"/>
    <w:rsid w:val="00FA6482"/>
    <w:rsid w:val="00FA7301"/>
    <w:rsid w:val="00FA7314"/>
    <w:rsid w:val="00FB09E1"/>
    <w:rsid w:val="00FB0A65"/>
    <w:rsid w:val="00FB12A9"/>
    <w:rsid w:val="00FB2177"/>
    <w:rsid w:val="00FB27A0"/>
    <w:rsid w:val="00FB3924"/>
    <w:rsid w:val="00FB3992"/>
    <w:rsid w:val="00FB40F4"/>
    <w:rsid w:val="00FB458B"/>
    <w:rsid w:val="00FB45DC"/>
    <w:rsid w:val="00FB5537"/>
    <w:rsid w:val="00FB59A9"/>
    <w:rsid w:val="00FB63F5"/>
    <w:rsid w:val="00FB6540"/>
    <w:rsid w:val="00FB7984"/>
    <w:rsid w:val="00FC00F7"/>
    <w:rsid w:val="00FC05B5"/>
    <w:rsid w:val="00FC0BCB"/>
    <w:rsid w:val="00FC0F61"/>
    <w:rsid w:val="00FC1AB6"/>
    <w:rsid w:val="00FC1E38"/>
    <w:rsid w:val="00FC201A"/>
    <w:rsid w:val="00FC2329"/>
    <w:rsid w:val="00FC27E6"/>
    <w:rsid w:val="00FC283D"/>
    <w:rsid w:val="00FC2A7A"/>
    <w:rsid w:val="00FC2A7C"/>
    <w:rsid w:val="00FC2E3D"/>
    <w:rsid w:val="00FC3FE3"/>
    <w:rsid w:val="00FC4389"/>
    <w:rsid w:val="00FC467D"/>
    <w:rsid w:val="00FC4743"/>
    <w:rsid w:val="00FC477B"/>
    <w:rsid w:val="00FC581F"/>
    <w:rsid w:val="00FC5E01"/>
    <w:rsid w:val="00FC5E72"/>
    <w:rsid w:val="00FC60AC"/>
    <w:rsid w:val="00FC63AD"/>
    <w:rsid w:val="00FC6E65"/>
    <w:rsid w:val="00FC704E"/>
    <w:rsid w:val="00FC7389"/>
    <w:rsid w:val="00FC7455"/>
    <w:rsid w:val="00FC77A2"/>
    <w:rsid w:val="00FC7FFD"/>
    <w:rsid w:val="00FD020A"/>
    <w:rsid w:val="00FD0301"/>
    <w:rsid w:val="00FD0306"/>
    <w:rsid w:val="00FD038D"/>
    <w:rsid w:val="00FD0529"/>
    <w:rsid w:val="00FD0715"/>
    <w:rsid w:val="00FD09D1"/>
    <w:rsid w:val="00FD0F5B"/>
    <w:rsid w:val="00FD11E7"/>
    <w:rsid w:val="00FD14D5"/>
    <w:rsid w:val="00FD275D"/>
    <w:rsid w:val="00FD27E9"/>
    <w:rsid w:val="00FD29B3"/>
    <w:rsid w:val="00FD2A12"/>
    <w:rsid w:val="00FD2E93"/>
    <w:rsid w:val="00FD358A"/>
    <w:rsid w:val="00FD370B"/>
    <w:rsid w:val="00FD3959"/>
    <w:rsid w:val="00FD3DE5"/>
    <w:rsid w:val="00FD41D2"/>
    <w:rsid w:val="00FD42FD"/>
    <w:rsid w:val="00FD448F"/>
    <w:rsid w:val="00FD4910"/>
    <w:rsid w:val="00FD4CBA"/>
    <w:rsid w:val="00FD4E2B"/>
    <w:rsid w:val="00FD550A"/>
    <w:rsid w:val="00FD5B9B"/>
    <w:rsid w:val="00FD5EAF"/>
    <w:rsid w:val="00FD614E"/>
    <w:rsid w:val="00FD6183"/>
    <w:rsid w:val="00FD69CD"/>
    <w:rsid w:val="00FD6BAD"/>
    <w:rsid w:val="00FD6BCA"/>
    <w:rsid w:val="00FD6EA9"/>
    <w:rsid w:val="00FD71CD"/>
    <w:rsid w:val="00FD7491"/>
    <w:rsid w:val="00FD7A8B"/>
    <w:rsid w:val="00FE02A8"/>
    <w:rsid w:val="00FE033D"/>
    <w:rsid w:val="00FE067D"/>
    <w:rsid w:val="00FE0878"/>
    <w:rsid w:val="00FE1692"/>
    <w:rsid w:val="00FE1865"/>
    <w:rsid w:val="00FE189D"/>
    <w:rsid w:val="00FE18E5"/>
    <w:rsid w:val="00FE2905"/>
    <w:rsid w:val="00FE300D"/>
    <w:rsid w:val="00FE3070"/>
    <w:rsid w:val="00FE31CA"/>
    <w:rsid w:val="00FE32F3"/>
    <w:rsid w:val="00FE3685"/>
    <w:rsid w:val="00FE39FF"/>
    <w:rsid w:val="00FE3E17"/>
    <w:rsid w:val="00FE428D"/>
    <w:rsid w:val="00FE4819"/>
    <w:rsid w:val="00FE63C9"/>
    <w:rsid w:val="00FE645D"/>
    <w:rsid w:val="00FE6673"/>
    <w:rsid w:val="00FE667C"/>
    <w:rsid w:val="00FE67DD"/>
    <w:rsid w:val="00FE693D"/>
    <w:rsid w:val="00FE6A3A"/>
    <w:rsid w:val="00FE6A40"/>
    <w:rsid w:val="00FE6AB8"/>
    <w:rsid w:val="00FE6D1C"/>
    <w:rsid w:val="00FE72D7"/>
    <w:rsid w:val="00FE77F3"/>
    <w:rsid w:val="00FE7B36"/>
    <w:rsid w:val="00FE7E0D"/>
    <w:rsid w:val="00FF00D9"/>
    <w:rsid w:val="00FF049A"/>
    <w:rsid w:val="00FF08F3"/>
    <w:rsid w:val="00FF0AE0"/>
    <w:rsid w:val="00FF0B2F"/>
    <w:rsid w:val="00FF0DC8"/>
    <w:rsid w:val="00FF1155"/>
    <w:rsid w:val="00FF19D9"/>
    <w:rsid w:val="00FF1ED1"/>
    <w:rsid w:val="00FF2539"/>
    <w:rsid w:val="00FF2BBC"/>
    <w:rsid w:val="00FF3911"/>
    <w:rsid w:val="00FF4A2B"/>
    <w:rsid w:val="00FF54F1"/>
    <w:rsid w:val="00FF597E"/>
    <w:rsid w:val="00FF59C4"/>
    <w:rsid w:val="00FF59D8"/>
    <w:rsid w:val="00FF5A48"/>
    <w:rsid w:val="00FF5B47"/>
    <w:rsid w:val="00FF5BD7"/>
    <w:rsid w:val="00FF5EE8"/>
    <w:rsid w:val="00FF73FB"/>
    <w:rsid w:val="00FF79B3"/>
    <w:rsid w:val="00FF7B04"/>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ok"/>
    <w:qFormat/>
    <w:rsid w:val="00E06A10"/>
    <w:pPr>
      <w:jc w:val="both"/>
    </w:pPr>
    <w:rPr>
      <w:rFonts w:ascii="Verdana" w:hAnsi="Verdana"/>
      <w:sz w:val="20"/>
      <w:szCs w:val="24"/>
    </w:rPr>
  </w:style>
  <w:style w:type="paragraph" w:styleId="Nagwek1">
    <w:name w:val="heading 1"/>
    <w:basedOn w:val="Normalny"/>
    <w:next w:val="Normalny"/>
    <w:link w:val="Nagwek1Znak"/>
    <w:uiPriority w:val="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uiPriority w:val="99"/>
    <w:semiHidden/>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uiPriority w:val="99"/>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6271D0"/>
    <w:rPr>
      <w:rFonts w:ascii="Verdana" w:hAnsi="Verdana"/>
      <w:sz w:val="20"/>
      <w:szCs w:val="24"/>
    </w:rPr>
  </w:style>
  <w:style w:type="character" w:customStyle="1" w:styleId="FontStyle19">
    <w:name w:val="Font Style19"/>
    <w:basedOn w:val="Domylnaczcionkaakapitu"/>
    <w:rsid w:val="00622BF5"/>
    <w:rPr>
      <w:rFonts w:ascii="MS Reference Sans Serif" w:hAnsi="MS Reference Sans Serif" w:cs="MS Reference Sans Serif"/>
      <w:color w:val="000000"/>
      <w:sz w:val="14"/>
      <w:szCs w:val="14"/>
    </w:rPr>
  </w:style>
  <w:style w:type="paragraph" w:customStyle="1" w:styleId="Style6">
    <w:name w:val="Style6"/>
    <w:basedOn w:val="Normalny"/>
    <w:rsid w:val="00622BF5"/>
    <w:pPr>
      <w:widowControl w:val="0"/>
      <w:autoSpaceDE w:val="0"/>
      <w:autoSpaceDN w:val="0"/>
      <w:adjustRightInd w:val="0"/>
      <w:spacing w:line="216" w:lineRule="exact"/>
      <w:ind w:hanging="230"/>
    </w:pPr>
    <w:rPr>
      <w:rFonts w:ascii="MS Reference Sans Serif" w:eastAsiaTheme="minorEastAsia" w:hAnsi="MS Reference Sans Serif"/>
      <w:sz w:val="24"/>
    </w:rPr>
  </w:style>
  <w:style w:type="character" w:customStyle="1" w:styleId="FontStyle17">
    <w:name w:val="Font Style17"/>
    <w:basedOn w:val="Domylnaczcionkaakapitu"/>
    <w:uiPriority w:val="99"/>
    <w:rsid w:val="00622BF5"/>
    <w:rPr>
      <w:rFonts w:ascii="MS Reference Sans Serif" w:hAnsi="MS Reference Sans Serif" w:cs="MS Reference Sans Serif"/>
      <w:b/>
      <w:bCs/>
      <w:color w:val="000000"/>
      <w:sz w:val="14"/>
      <w:szCs w:val="14"/>
    </w:rPr>
  </w:style>
  <w:style w:type="paragraph" w:customStyle="1" w:styleId="Tresc1">
    <w:name w:val="Tresc1"/>
    <w:basedOn w:val="Normalny"/>
    <w:rsid w:val="00622BF5"/>
    <w:pPr>
      <w:spacing w:before="120" w:after="120"/>
      <w:jc w:val="center"/>
    </w:pPr>
    <w:rPr>
      <w:rFonts w:ascii="Tahoma" w:eastAsiaTheme="minorHAnsi" w:hAnsi="Tahoma" w:cs="Tahoma"/>
      <w:sz w:val="24"/>
      <w:lang w:eastAsia="zh-CN"/>
    </w:rPr>
  </w:style>
  <w:style w:type="character" w:customStyle="1" w:styleId="Teksttreci">
    <w:name w:val="Tekst treści_"/>
    <w:link w:val="Teksttreci0"/>
    <w:rsid w:val="00622BF5"/>
    <w:rPr>
      <w:rFonts w:ascii="Arial" w:eastAsia="Arial" w:hAnsi="Arial" w:cs="Arial"/>
      <w:sz w:val="19"/>
      <w:szCs w:val="19"/>
      <w:shd w:val="clear" w:color="auto" w:fill="FFFFFF"/>
    </w:rPr>
  </w:style>
  <w:style w:type="paragraph" w:customStyle="1" w:styleId="Teksttreci0">
    <w:name w:val="Tekst treści"/>
    <w:basedOn w:val="Normalny"/>
    <w:link w:val="Teksttreci"/>
    <w:rsid w:val="00622BF5"/>
    <w:pPr>
      <w:shd w:val="clear" w:color="auto" w:fill="FFFFFF"/>
      <w:spacing w:line="336" w:lineRule="exact"/>
      <w:ind w:hanging="400"/>
    </w:pPr>
    <w:rPr>
      <w:rFonts w:ascii="Arial" w:eastAsia="Arial" w:hAnsi="Arial" w:cs="Arial"/>
      <w:sz w:val="19"/>
      <w:szCs w:val="19"/>
    </w:rPr>
  </w:style>
  <w:style w:type="character" w:customStyle="1" w:styleId="Teksttreci2">
    <w:name w:val="Tekst treści (2)_"/>
    <w:link w:val="Teksttreci20"/>
    <w:rsid w:val="007B2AEF"/>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7B2AEF"/>
    <w:pPr>
      <w:widowControl w:val="0"/>
      <w:shd w:val="clear" w:color="auto" w:fill="FFFFFF"/>
      <w:spacing w:before="240" w:line="245" w:lineRule="exact"/>
      <w:ind w:hanging="880"/>
      <w:jc w:val="center"/>
    </w:pPr>
    <w:rPr>
      <w:rFonts w:ascii="Calibri" w:eastAsia="Calibri" w:hAnsi="Calibri" w:cs="Calibri"/>
      <w:sz w:val="21"/>
      <w:szCs w:val="21"/>
    </w:rPr>
  </w:style>
  <w:style w:type="character" w:styleId="Odwoanieprzypisudolnego">
    <w:name w:val="footnote reference"/>
    <w:rsid w:val="00FF54F1"/>
    <w:rPr>
      <w:vertAlign w:val="superscript"/>
    </w:rPr>
  </w:style>
  <w:style w:type="paragraph" w:customStyle="1" w:styleId="Najlepszalistanumerowana">
    <w:name w:val="Najlepsza lista numerowana"/>
    <w:basedOn w:val="Normalny"/>
    <w:link w:val="NajlepszalistanumerowanaZnak"/>
    <w:qFormat/>
    <w:rsid w:val="00995913"/>
    <w:pPr>
      <w:widowControl w:val="0"/>
      <w:numPr>
        <w:numId w:val="66"/>
      </w:numPr>
      <w:pBdr>
        <w:top w:val="nil"/>
        <w:left w:val="nil"/>
        <w:bottom w:val="nil"/>
        <w:right w:val="nil"/>
        <w:between w:val="nil"/>
      </w:pBdr>
      <w:spacing w:after="190" w:line="276" w:lineRule="auto"/>
    </w:pPr>
    <w:rPr>
      <w:rFonts w:eastAsia="Verdana" w:cs="Verdana"/>
      <w:color w:val="000000"/>
      <w:sz w:val="19"/>
      <w:szCs w:val="19"/>
    </w:rPr>
  </w:style>
  <w:style w:type="character" w:customStyle="1" w:styleId="NajlepszalistanumerowanaZnak">
    <w:name w:val="Najlepsza lista numerowana Znak"/>
    <w:basedOn w:val="Domylnaczcionkaakapitu"/>
    <w:link w:val="Najlepszalistanumerowana"/>
    <w:rsid w:val="00995913"/>
    <w:rPr>
      <w:rFonts w:ascii="Verdana" w:eastAsia="Verdana" w:hAnsi="Verdana" w:cs="Verdana"/>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2D7D6-60F1-4DF5-8DAC-02418BF6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2570</TotalTime>
  <Pages>14</Pages>
  <Words>3472</Words>
  <Characters>23833</Characters>
  <Application>Microsoft Office Word</Application>
  <DocSecurity>0</DocSecurity>
  <Lines>198</Lines>
  <Paragraphs>54</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Bartel Sebastian</cp:lastModifiedBy>
  <cp:revision>1055</cp:revision>
  <cp:lastPrinted>2024-03-04T16:45:00Z</cp:lastPrinted>
  <dcterms:created xsi:type="dcterms:W3CDTF">2022-05-11T08:56:00Z</dcterms:created>
  <dcterms:modified xsi:type="dcterms:W3CDTF">2024-06-26T21:38:00Z</dcterms:modified>
</cp:coreProperties>
</file>