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E5F8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AA178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="00AE5F8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</w:t>
      </w:r>
      <w:r w:rsidR="00AA178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9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3D4B28" w:rsidRDefault="004D39EA" w:rsidP="003D4B2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D4B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9F458B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Dostawa </w:t>
      </w:r>
      <w:r w:rsidR="00AE5F8F">
        <w:rPr>
          <w:rFonts w:ascii="Times New Roman" w:hAnsi="Times New Roman"/>
          <w:b/>
          <w:kern w:val="3"/>
          <w:sz w:val="21"/>
          <w:szCs w:val="21"/>
          <w:lang w:eastAsia="zh-CN"/>
        </w:rPr>
        <w:t>implantów jąder</w:t>
      </w:r>
      <w:r w:rsidR="00A829C8" w:rsidRPr="003D4B2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EF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A6F07"/>
    <w:rsid w:val="001F15C4"/>
    <w:rsid w:val="00266358"/>
    <w:rsid w:val="00267BF4"/>
    <w:rsid w:val="00314EF9"/>
    <w:rsid w:val="0032218F"/>
    <w:rsid w:val="00330A23"/>
    <w:rsid w:val="00384E63"/>
    <w:rsid w:val="003D4B28"/>
    <w:rsid w:val="003E172D"/>
    <w:rsid w:val="003E411A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B1C8D"/>
    <w:rsid w:val="00885629"/>
    <w:rsid w:val="00922232"/>
    <w:rsid w:val="00924BD6"/>
    <w:rsid w:val="00992EE7"/>
    <w:rsid w:val="009C16B7"/>
    <w:rsid w:val="009F458B"/>
    <w:rsid w:val="00A80E4C"/>
    <w:rsid w:val="00A829C8"/>
    <w:rsid w:val="00AA178F"/>
    <w:rsid w:val="00AE5F8F"/>
    <w:rsid w:val="00B82FB5"/>
    <w:rsid w:val="00C7188E"/>
    <w:rsid w:val="00CF502E"/>
    <w:rsid w:val="00D449D7"/>
    <w:rsid w:val="00D73206"/>
    <w:rsid w:val="00D800D3"/>
    <w:rsid w:val="00E2695B"/>
    <w:rsid w:val="00EA6F4C"/>
    <w:rsid w:val="00EA781A"/>
    <w:rsid w:val="00EE1A77"/>
    <w:rsid w:val="00EF4A33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38</cp:revision>
  <cp:lastPrinted>2024-11-14T10:28:00Z</cp:lastPrinted>
  <dcterms:created xsi:type="dcterms:W3CDTF">2021-01-30T18:42:00Z</dcterms:created>
  <dcterms:modified xsi:type="dcterms:W3CDTF">2024-11-14T10:48:00Z</dcterms:modified>
</cp:coreProperties>
</file>