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45152880" w:rsidR="002348FD" w:rsidRPr="00A0748B" w:rsidRDefault="00657272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IZD.272.6</w:t>
      </w:r>
      <w:r w:rsidR="00547D2C">
        <w:t>.</w:t>
      </w:r>
      <w:r w:rsidR="00BB1914">
        <w:t xml:space="preserve">2021 </w:t>
      </w:r>
      <w:r w:rsidR="00BB1914">
        <w:tab/>
      </w:r>
      <w:r w:rsidR="00BB191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2B3920B6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1ED" w:rsidRPr="005451ED">
        <w:rPr>
          <w:rFonts w:ascii="Calibri" w:hAnsi="Calibri" w:cs="Calibri"/>
          <w:b/>
          <w:color w:val="000000"/>
          <w:sz w:val="22"/>
          <w:szCs w:val="22"/>
        </w:rPr>
        <w:t>Organizacja i przeprowadzenie kursów i szkoleń dla uczniów i nauczycieli trzech jednostek organizacyjnych Powiatu Wołowskiego - projekt „Rozwój kształcenia zawodowego w Powiecie Wołowskim – edycja 2”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50FEF" w14:textId="77777777" w:rsidR="00CD2E18" w:rsidRDefault="00CD2E18" w:rsidP="00161E7E">
      <w:pPr>
        <w:pStyle w:val="formularz"/>
      </w:pPr>
      <w:r>
        <w:t xml:space="preserve">W oparciu </w:t>
      </w:r>
      <w:r w:rsidRPr="00FC39D2">
        <w:rPr>
          <w:b/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>
        <w:rPr>
          <w:rStyle w:val="Odwoanieprzypisudolnego"/>
        </w:rPr>
        <w:footnoteReference w:id="4"/>
      </w:r>
      <w:r w:rsidRPr="00A0748B">
        <w:t>:</w:t>
      </w:r>
    </w:p>
    <w:p w14:paraId="14612D8D" w14:textId="426886FD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zęść nr 1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 xml:space="preserve">Kursy dla uczniów z zakresu uprawnień technicznych potwierdzanych świadectwami kwalifikacji – operator wózka oraz </w:t>
      </w:r>
      <w:proofErr w:type="spellStart"/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koparkoładowarki</w:t>
      </w:r>
      <w:proofErr w:type="spellEnd"/>
    </w:p>
    <w:p w14:paraId="6F1D3903" w14:textId="77777777" w:rsidR="00CD2E18" w:rsidRPr="009E3C13" w:rsidRDefault="00830ED3" w:rsidP="00C7022F">
      <w:pPr>
        <w:pStyle w:val="Akapitzlist"/>
        <w:numPr>
          <w:ilvl w:val="0"/>
          <w:numId w:val="18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</w:t>
      </w:r>
      <w:r w:rsidR="00CD2E18" w:rsidRPr="009E3C13">
        <w:rPr>
          <w:rFonts w:asciiTheme="minorHAnsi" w:hAnsiTheme="minorHAnsi"/>
          <w:b/>
          <w:bCs/>
        </w:rPr>
        <w:t>B</w:t>
      </w:r>
      <w:r w:rsidRPr="009E3C13">
        <w:rPr>
          <w:rFonts w:asciiTheme="minorHAnsi" w:hAnsiTheme="minorHAnsi"/>
          <w:b/>
          <w:bCs/>
        </w:rPr>
        <w:t>RUTTO</w:t>
      </w:r>
      <w:r w:rsidR="00CD2E18" w:rsidRPr="009E3C13">
        <w:rPr>
          <w:rFonts w:asciiTheme="minorHAnsi" w:hAnsiTheme="minorHAnsi"/>
          <w:b/>
          <w:bCs/>
        </w:rPr>
        <w:t xml:space="preserve">: ………………………………………… PLN </w:t>
      </w:r>
    </w:p>
    <w:p w14:paraId="4F210A2C" w14:textId="77777777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1900AFB" w14:textId="27329D54" w:rsidR="00830ED3" w:rsidRPr="009403AE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>
        <w:rPr>
          <w:rFonts w:asciiTheme="minorHAnsi" w:hAnsiTheme="minorHAnsi"/>
          <w:b/>
          <w:bCs/>
          <w:i/>
          <w:sz w:val="22"/>
          <w:szCs w:val="22"/>
        </w:rPr>
        <w:t>załącznika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 xml:space="preserve"> nr 5</w:t>
      </w:r>
      <w:r w:rsidR="009403AE">
        <w:rPr>
          <w:rFonts w:asciiTheme="minorHAnsi" w:hAnsiTheme="minorHAnsi"/>
          <w:b/>
          <w:bCs/>
          <w:i/>
          <w:sz w:val="22"/>
          <w:szCs w:val="22"/>
        </w:rPr>
        <w:t xml:space="preserve"> do SWZ</w:t>
      </w:r>
    </w:p>
    <w:p w14:paraId="3B4218D4" w14:textId="7D2BE2B1" w:rsidR="00C652C3" w:rsidRPr="00B25C32" w:rsidRDefault="00C652C3" w:rsidP="00A6165C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 w:rsidR="00F301FF">
        <w:rPr>
          <w:rFonts w:asciiTheme="minorHAnsi" w:hAnsiTheme="minorHAnsi"/>
          <w:b/>
          <w:sz w:val="22"/>
          <w:szCs w:val="22"/>
          <w:lang w:eastAsia="en-US"/>
        </w:rPr>
        <w:t>zęść nr 2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 – Spawanie blach i rur metodą MAG</w:t>
      </w:r>
    </w:p>
    <w:p w14:paraId="71BF4E29" w14:textId="77777777" w:rsidR="00C652C3" w:rsidRPr="009E3C13" w:rsidRDefault="00C652C3" w:rsidP="00A6165C">
      <w:pPr>
        <w:pStyle w:val="Akapitzlist"/>
        <w:numPr>
          <w:ilvl w:val="0"/>
          <w:numId w:val="25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5326703B" w14:textId="77777777" w:rsidR="00C652C3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3C1D873F" w14:textId="77777777" w:rsidR="009403AE" w:rsidRPr="009403AE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6758BFD7" w14:textId="7E7683B6" w:rsidR="00C652C3" w:rsidRPr="00B25C32" w:rsidRDefault="00C652C3" w:rsidP="00A6165C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 w:rsidR="00F301FF">
        <w:rPr>
          <w:rFonts w:asciiTheme="minorHAnsi" w:hAnsiTheme="minorHAnsi"/>
          <w:b/>
          <w:sz w:val="22"/>
          <w:szCs w:val="22"/>
          <w:lang w:eastAsia="en-US"/>
        </w:rPr>
        <w:t>zęść nr 3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 – Uprawnienia elektryczne do 1kV</w:t>
      </w:r>
    </w:p>
    <w:p w14:paraId="52C48C3F" w14:textId="77777777" w:rsidR="00C652C3" w:rsidRPr="009E3C13" w:rsidRDefault="00C652C3" w:rsidP="00A6165C">
      <w:pPr>
        <w:pStyle w:val="Akapitzlist"/>
        <w:numPr>
          <w:ilvl w:val="0"/>
          <w:numId w:val="27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5945315D" w14:textId="77777777" w:rsidR="00C652C3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79513B2A" w14:textId="77777777" w:rsidR="009403AE" w:rsidRPr="009403AE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257562F4" w14:textId="17506DD9" w:rsidR="00C652C3" w:rsidRPr="00B25C32" w:rsidRDefault="00C652C3" w:rsidP="00A6165C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 w:rsidR="00F301FF">
        <w:rPr>
          <w:rFonts w:asciiTheme="minorHAnsi" w:hAnsiTheme="minorHAnsi"/>
          <w:b/>
          <w:sz w:val="22"/>
          <w:szCs w:val="22"/>
          <w:lang w:eastAsia="en-US"/>
        </w:rPr>
        <w:t>zęść nr 4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 – Monter rusztowań  budowlano – montażowych  metalowych</w:t>
      </w:r>
    </w:p>
    <w:p w14:paraId="2361E610" w14:textId="77777777" w:rsidR="00C652C3" w:rsidRPr="009E3C13" w:rsidRDefault="00C652C3" w:rsidP="00A6165C">
      <w:pPr>
        <w:pStyle w:val="Akapitzlist"/>
        <w:numPr>
          <w:ilvl w:val="0"/>
          <w:numId w:val="2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7DC3A8DC" w14:textId="77777777" w:rsidR="00C652C3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9269A3F" w14:textId="77777777" w:rsidR="009403AE" w:rsidRPr="009403AE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438F1572" w14:textId="58673544" w:rsidR="00CD2E18" w:rsidRPr="00B25C32" w:rsidRDefault="00F301FF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5</w:t>
      </w:r>
      <w:r w:rsidR="00B25C32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 – Barman</w:t>
      </w:r>
    </w:p>
    <w:p w14:paraId="63367ECB" w14:textId="77777777" w:rsidR="00830ED3" w:rsidRP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3CAB1D6B" w14:textId="77777777" w:rsidR="00830ED3" w:rsidRP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45756CE" w14:textId="77777777" w:rsidR="009403AE" w:rsidRPr="009403AE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55B00F67" w14:textId="77777777" w:rsidR="00A6165C" w:rsidRDefault="00A6165C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3119701E" w14:textId="6B1BC815" w:rsidR="007A157E" w:rsidRPr="00B25C32" w:rsidRDefault="00F301FF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lastRenderedPageBreak/>
        <w:t>Część nr 6</w:t>
      </w:r>
      <w:r w:rsidR="007A157E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 – Obsługa kas fiskalnych, sekretarka</w:t>
      </w:r>
    </w:p>
    <w:p w14:paraId="37EEFE2C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6699BE91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7CAC959F" w14:textId="77777777" w:rsidR="009403AE" w:rsidRPr="009403AE" w:rsidRDefault="007A157E" w:rsidP="009403A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3D34FE52" w14:textId="678781A2" w:rsidR="007A157E" w:rsidRPr="00B25C32" w:rsidRDefault="00F301FF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7</w:t>
      </w:r>
      <w:r w:rsidR="007A157E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 – projektowanie, programowanie i tworzenie stron</w:t>
      </w:r>
    </w:p>
    <w:p w14:paraId="350D5CBE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5CABAD67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67695945" w14:textId="77777777" w:rsidR="009403AE" w:rsidRPr="009403AE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6C63A7D5" w14:textId="77777777" w:rsidR="007A157E" w:rsidRPr="00C652C3" w:rsidRDefault="007A157E" w:rsidP="00A6165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70EA57FA" w14:textId="306798B1" w:rsidR="00CD2E18" w:rsidRPr="00CC6336" w:rsidRDefault="00F301FF" w:rsidP="00A6165C">
      <w:pPr>
        <w:spacing w:beforeLines="60" w:before="144"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nr 8</w:t>
      </w:r>
      <w:r w:rsidR="00B25C32" w:rsidRPr="00CC6336">
        <w:rPr>
          <w:rFonts w:asciiTheme="minorHAnsi" w:hAnsiTheme="minorHAnsi"/>
          <w:b/>
          <w:sz w:val="22"/>
          <w:szCs w:val="22"/>
        </w:rPr>
        <w:t xml:space="preserve"> </w:t>
      </w:r>
      <w:r w:rsidR="00F5177B" w:rsidRPr="00F5177B">
        <w:rPr>
          <w:rFonts w:asciiTheme="minorHAnsi" w:hAnsiTheme="minorHAnsi"/>
          <w:b/>
          <w:sz w:val="22"/>
          <w:szCs w:val="22"/>
        </w:rPr>
        <w:t>Szkolenia dla uczniów doskonalące umiejętności zawodowe – gastronomia</w:t>
      </w:r>
    </w:p>
    <w:p w14:paraId="693E0A9A" w14:textId="77777777" w:rsidR="00830ED3" w:rsidRPr="00CC6336" w:rsidRDefault="00830ED3" w:rsidP="00A6165C">
      <w:pPr>
        <w:shd w:val="clear" w:color="auto" w:fill="E0E0E0"/>
        <w:spacing w:beforeLines="60" w:before="144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0C29AEA9" w14:textId="77777777" w:rsidR="00830ED3" w:rsidRP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8384CA0" w14:textId="77777777" w:rsidR="009403AE" w:rsidRPr="009403AE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59EC2EBC" w14:textId="77777777" w:rsidR="00C652C3" w:rsidRPr="00A6165C" w:rsidRDefault="00C652C3" w:rsidP="00A6165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06728AF4" w14:textId="77777777" w:rsidR="00F5177B" w:rsidRDefault="00F301FF" w:rsidP="00F5177B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Część nr 9 </w:t>
      </w:r>
      <w:r w:rsidR="00F5177B" w:rsidRPr="00F5177B">
        <w:rPr>
          <w:rFonts w:asciiTheme="minorHAnsi" w:hAnsiTheme="minorHAnsi"/>
          <w:b/>
          <w:sz w:val="22"/>
          <w:szCs w:val="22"/>
        </w:rPr>
        <w:t xml:space="preserve">Szkolenia dla uczniów doskonalące umiejętności zawodowe – stylizacja paznokci i wizaż </w:t>
      </w:r>
    </w:p>
    <w:p w14:paraId="356FF878" w14:textId="73496CA2" w:rsidR="007A157E" w:rsidRPr="00CC6336" w:rsidRDefault="007A157E" w:rsidP="00F5177B">
      <w:pPr>
        <w:shd w:val="clear" w:color="auto" w:fill="D9D9D9" w:themeFill="background1" w:themeFillShade="D9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239BD9BB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6A506494" w14:textId="77777777" w:rsidR="009403AE" w:rsidRPr="009403AE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7F6828A5" w14:textId="77777777" w:rsidR="00C652C3" w:rsidRPr="00C652C3" w:rsidRDefault="00C652C3" w:rsidP="00A6165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067A6C3F" w14:textId="577DA13E" w:rsidR="007A157E" w:rsidRPr="00CC6336" w:rsidRDefault="00F301FF" w:rsidP="00A6165C">
      <w:pPr>
        <w:spacing w:before="120" w:after="60"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nr 10</w:t>
      </w:r>
      <w:r w:rsidR="007A157E" w:rsidRPr="00CC6336">
        <w:rPr>
          <w:rFonts w:asciiTheme="minorHAnsi" w:hAnsiTheme="minorHAnsi"/>
          <w:b/>
          <w:sz w:val="22"/>
          <w:szCs w:val="22"/>
        </w:rPr>
        <w:t xml:space="preserve"> </w:t>
      </w:r>
      <w:r w:rsidR="00610624" w:rsidRPr="00610624">
        <w:rPr>
          <w:rFonts w:asciiTheme="minorHAnsi" w:hAnsiTheme="minorHAnsi"/>
          <w:b/>
          <w:sz w:val="22"/>
          <w:szCs w:val="22"/>
        </w:rPr>
        <w:t>Szkolenia dla uczniów doskonalące umiejętności zawodowe – obsługa programów komputerowych i programowanie</w:t>
      </w:r>
    </w:p>
    <w:p w14:paraId="2197695B" w14:textId="77777777" w:rsidR="007A157E" w:rsidRPr="00CC6336" w:rsidRDefault="007A157E" w:rsidP="00A6165C">
      <w:pPr>
        <w:shd w:val="clear" w:color="auto" w:fill="E0E0E0"/>
        <w:spacing w:before="120" w:after="6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48B191F0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2B7D9227" w14:textId="77777777" w:rsidR="009403AE" w:rsidRPr="009403AE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48CE2611" w14:textId="7415C74B" w:rsidR="00CD2E18" w:rsidRPr="00B25C32" w:rsidRDefault="00F301FF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11</w:t>
      </w:r>
      <w:r w:rsidR="00B25C32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informatyki i programowania</w:t>
      </w:r>
    </w:p>
    <w:p w14:paraId="27972CD3" w14:textId="77777777" w:rsidR="00830ED3" w:rsidRPr="00CC6336" w:rsidRDefault="00830ED3" w:rsidP="00A6165C">
      <w:pPr>
        <w:pStyle w:val="Akapitzlist"/>
        <w:numPr>
          <w:ilvl w:val="0"/>
          <w:numId w:val="1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6D9F5B8A" w14:textId="77777777" w:rsid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7E12FC80" w14:textId="77777777" w:rsidR="009403AE" w:rsidRPr="009403AE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17C6D0DE" w14:textId="77777777" w:rsidR="00610624" w:rsidRDefault="00610624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41478B92" w14:textId="77777777" w:rsidR="00610624" w:rsidRDefault="00610624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06B5315A" w14:textId="1A118DAA" w:rsidR="00F301FF" w:rsidRPr="00B25C32" w:rsidRDefault="00F301FF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Część nr 12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- Programowanie sterowników logicznych</w:t>
      </w:r>
    </w:p>
    <w:p w14:paraId="7032EF62" w14:textId="77777777" w:rsidR="00F301FF" w:rsidRPr="00CC6336" w:rsidRDefault="00F301FF" w:rsidP="00F301FF">
      <w:pPr>
        <w:pStyle w:val="Akapitzlist"/>
        <w:numPr>
          <w:ilvl w:val="0"/>
          <w:numId w:val="1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6D166A73" w14:textId="77777777" w:rsidR="00F301FF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FFEB4B1" w14:textId="77777777" w:rsidR="00F301FF" w:rsidRPr="009403AE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61898151" w14:textId="7665046A" w:rsidR="00F301FF" w:rsidRPr="00B25C32" w:rsidRDefault="00F301FF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lastRenderedPageBreak/>
        <w:t xml:space="preserve">Część nr 13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dydaktyki w obszarze TIK</w:t>
      </w:r>
    </w:p>
    <w:p w14:paraId="7332EE91" w14:textId="77777777" w:rsidR="00F301FF" w:rsidRPr="00CC6336" w:rsidRDefault="00F301FF" w:rsidP="00F301FF">
      <w:pPr>
        <w:pStyle w:val="Akapitzlist"/>
        <w:numPr>
          <w:ilvl w:val="0"/>
          <w:numId w:val="32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03F73155" w14:textId="77777777" w:rsidR="00F301FF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3D2C38B6" w14:textId="77777777" w:rsidR="00F301FF" w:rsidRPr="009403AE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04A1274A" w14:textId="5A7AC91C" w:rsidR="00F301FF" w:rsidRPr="00B25C32" w:rsidRDefault="00F301FF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Część nr 14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rachunkowości, księgowości i finansów</w:t>
      </w:r>
    </w:p>
    <w:p w14:paraId="356CEDB8" w14:textId="77777777" w:rsidR="00F301FF" w:rsidRPr="00CC6336" w:rsidRDefault="00F301FF" w:rsidP="00F301FF">
      <w:pPr>
        <w:pStyle w:val="Akapitzlist"/>
        <w:numPr>
          <w:ilvl w:val="0"/>
          <w:numId w:val="34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2EE86949" w14:textId="77777777" w:rsidR="00F301FF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251BED43" w14:textId="77777777" w:rsidR="00F301FF" w:rsidRPr="009403AE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758E342E" w14:textId="6782AF9F" w:rsidR="00F301FF" w:rsidRPr="00B25C32" w:rsidRDefault="00F301FF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15</w:t>
      </w:r>
      <w:r w:rsidR="00610624" w:rsidRPr="00610624">
        <w:t xml:space="preserve">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uprawnień elektrycznych</w:t>
      </w:r>
    </w:p>
    <w:p w14:paraId="6B74CB29" w14:textId="77777777" w:rsidR="00F301FF" w:rsidRPr="00CC6336" w:rsidRDefault="00F301FF" w:rsidP="00F301FF">
      <w:pPr>
        <w:pStyle w:val="Akapitzlist"/>
        <w:numPr>
          <w:ilvl w:val="0"/>
          <w:numId w:val="36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7AA2C6DF" w14:textId="77777777" w:rsidR="00F301FF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51B45744" w14:textId="77777777" w:rsidR="00F301FF" w:rsidRPr="009403AE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645EAAA9" w14:textId="448D7D65" w:rsidR="00F301FF" w:rsidRPr="00B25C32" w:rsidRDefault="00F301FF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Część nr 16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gastronomii</w:t>
      </w:r>
    </w:p>
    <w:p w14:paraId="1EC60B42" w14:textId="77777777" w:rsidR="00F301FF" w:rsidRPr="00CC6336" w:rsidRDefault="00F301FF" w:rsidP="00F301FF">
      <w:pPr>
        <w:pStyle w:val="Akapitzlist"/>
        <w:numPr>
          <w:ilvl w:val="0"/>
          <w:numId w:val="38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2EAAB21A" w14:textId="77777777" w:rsidR="00F301FF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657F6217" w14:textId="77777777" w:rsidR="00F301FF" w:rsidRPr="009403AE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0802FA80" w14:textId="1600F20B" w:rsidR="00F301FF" w:rsidRPr="00B25C32" w:rsidRDefault="00F301FF" w:rsidP="00F301FF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Część nr 17 </w:t>
      </w:r>
      <w:r w:rsidR="00610624" w:rsidRPr="00610624">
        <w:rPr>
          <w:rFonts w:asciiTheme="minorHAnsi" w:hAnsiTheme="minorHAnsi"/>
          <w:b/>
          <w:sz w:val="22"/>
          <w:szCs w:val="22"/>
          <w:lang w:eastAsia="en-US"/>
        </w:rPr>
        <w:t>Kursy i szkolenia dla nauczycieli z zakresu dydaktyki w obszarze nauki jazdy</w:t>
      </w:r>
    </w:p>
    <w:p w14:paraId="7550A5F6" w14:textId="77777777" w:rsidR="00F301FF" w:rsidRPr="00CC6336" w:rsidRDefault="00F301FF" w:rsidP="00F301FF">
      <w:pPr>
        <w:pStyle w:val="Akapitzlist"/>
        <w:numPr>
          <w:ilvl w:val="0"/>
          <w:numId w:val="40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31FBC7AD" w14:textId="77777777" w:rsidR="00F301FF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232814B0" w14:textId="77777777" w:rsidR="00F301FF" w:rsidRPr="009403AE" w:rsidRDefault="00F301FF" w:rsidP="00F301FF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2EE57E69" w14:textId="77777777" w:rsidR="00F00665" w:rsidRPr="00A0748B" w:rsidRDefault="00F00665" w:rsidP="00161E7E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352F5F95" w14:textId="77777777" w:rsidR="00F00665" w:rsidRPr="00A0748B" w:rsidRDefault="00F00665" w:rsidP="00161E7E">
      <w:pPr>
        <w:pStyle w:val="formularz"/>
      </w:pPr>
      <w:r w:rsidRPr="00A0748B">
        <w:t xml:space="preserve">Oświadczamy, że zapoznaliśmy się i akceptujemy </w:t>
      </w:r>
      <w:r w:rsidR="00D41434">
        <w:t>projekt</w:t>
      </w:r>
      <w:r w:rsidRPr="00A0748B">
        <w:t xml:space="preserve"> umowy, a w przypadku wyłonienia naszej oferty jako najkorzystniejszej zobowiązujemy się do zawarcia umowy w miejscu i terminie wskazanym przez Zamawiającego.</w:t>
      </w:r>
    </w:p>
    <w:p w14:paraId="75729E02" w14:textId="150C25BD" w:rsidR="00F00665" w:rsidRPr="00161E7E" w:rsidRDefault="00F00665" w:rsidP="004C46F5">
      <w:pPr>
        <w:pStyle w:val="formularz"/>
        <w:rPr>
          <w:strike/>
        </w:rPr>
      </w:pPr>
      <w:r w:rsidRPr="00161E7E">
        <w:t>Oświadczamy, że</w:t>
      </w:r>
      <w:r w:rsidR="00C244A1" w:rsidRPr="00161E7E">
        <w:t xml:space="preserve"> jesteśmy związani ofertą przez </w:t>
      </w:r>
      <w:r w:rsidRPr="00161E7E">
        <w:t>okres</w:t>
      </w:r>
      <w:r w:rsidR="00C244A1" w:rsidRPr="00161E7E">
        <w:t xml:space="preserve"> 30 dni</w:t>
      </w:r>
      <w:r w:rsidR="004C46F5" w:rsidRPr="004C46F5">
        <w:t xml:space="preserve">, </w:t>
      </w:r>
      <w:r w:rsidR="00F301FF">
        <w:rPr>
          <w:b/>
        </w:rPr>
        <w:t>tj. do 18</w:t>
      </w:r>
      <w:r w:rsidR="004C46F5" w:rsidRPr="004C46F5">
        <w:rPr>
          <w:b/>
        </w:rPr>
        <w:t xml:space="preserve"> maja 2021 r.</w:t>
      </w:r>
    </w:p>
    <w:p w14:paraId="50D49DB2" w14:textId="323CD1F6" w:rsidR="00B235E0" w:rsidRPr="00C17151" w:rsidRDefault="000247A1" w:rsidP="00C17151">
      <w:pPr>
        <w:pStyle w:val="formularz"/>
        <w:rPr>
          <w:b/>
        </w:rPr>
      </w:pPr>
      <w:r w:rsidRPr="00161E7E">
        <w:t xml:space="preserve">Oświadczamy, że zobowiązujemy się wykonać zamówienie </w:t>
      </w:r>
      <w:r w:rsidR="00C17151" w:rsidRPr="00C17151">
        <w:rPr>
          <w:b/>
        </w:rPr>
        <w:t xml:space="preserve">w terminie 14 miesięcy od dnia podpisania umowy – dot. części 1-10 oraz w terminie 8 miesięcy od dnia podpisania umowy – dot. części </w:t>
      </w:r>
      <w:r w:rsidR="00C17151">
        <w:rPr>
          <w:b/>
        </w:rPr>
        <w:t>11-17</w:t>
      </w:r>
      <w:r w:rsidR="009403AE" w:rsidRPr="00C17151">
        <w:rPr>
          <w:b/>
        </w:rPr>
        <w:t xml:space="preserve"> oraz </w:t>
      </w:r>
      <w:r w:rsidR="00B235E0" w:rsidRPr="00C17151">
        <w:rPr>
          <w:b/>
        </w:rPr>
        <w:t>zgodnie z harmonogramem kursów i szkoleń wskazanych w opisie przedmiotu zamówienia - załączniku nr 1</w:t>
      </w:r>
      <w:r w:rsidR="00C17151">
        <w:rPr>
          <w:b/>
        </w:rPr>
        <w:t xml:space="preserve"> A, B, C, D</w:t>
      </w:r>
      <w:bookmarkStart w:id="9" w:name="_GoBack"/>
      <w:bookmarkEnd w:id="9"/>
      <w:r w:rsidR="00B235E0" w:rsidRPr="00C17151">
        <w:rPr>
          <w:b/>
        </w:rPr>
        <w:t>.</w:t>
      </w:r>
    </w:p>
    <w:p w14:paraId="1EF9F155" w14:textId="43094698" w:rsidR="00C244A1" w:rsidRPr="00161E7E" w:rsidRDefault="00C244A1" w:rsidP="00B235E0">
      <w:pPr>
        <w:pStyle w:val="formularz"/>
      </w:pPr>
      <w:r w:rsidRPr="00161E7E">
        <w:t>Propon</w:t>
      </w:r>
      <w:r w:rsidR="001A504B" w:rsidRPr="00161E7E">
        <w:t>ujemy</w:t>
      </w:r>
      <w:r w:rsidRPr="00161E7E">
        <w:t xml:space="preserve"> </w:t>
      </w:r>
      <w:r w:rsidR="001A504B" w:rsidRPr="00161E7E">
        <w:t xml:space="preserve">jako </w:t>
      </w:r>
      <w:r w:rsidRPr="00161E7E">
        <w:t>jednostkę certyfikującą, przed którą zorganizuje</w:t>
      </w:r>
      <w:r w:rsidR="001A504B" w:rsidRPr="00161E7E">
        <w:t>my</w:t>
      </w:r>
      <w:r w:rsidRPr="00161E7E">
        <w:t xml:space="preserve"> stosowny egzamin: ……………</w:t>
      </w:r>
      <w:r w:rsidR="00161E7E" w:rsidRPr="00161E7E">
        <w:t>………………………………………………………………………………………………………………………………………..</w:t>
      </w:r>
    </w:p>
    <w:p w14:paraId="75AC0D03" w14:textId="77777777" w:rsidR="00BA7C06" w:rsidRPr="00161E7E" w:rsidRDefault="00BA7C06" w:rsidP="00161E7E">
      <w:pPr>
        <w:pStyle w:val="formularz"/>
      </w:pPr>
      <w:r w:rsidRPr="00161E7E">
        <w:t>Oświadczamy, że osoby, które zostaną skierowane do prowadzenia kursów/szkoleń nie figurują w Rejestrze Sprawców Przestępstw na tle seksualnym.</w:t>
      </w:r>
    </w:p>
    <w:p w14:paraId="647C22B3" w14:textId="77777777" w:rsidR="00ED46BC" w:rsidRDefault="00EC5818" w:rsidP="00161E7E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320592">
        <w:trPr>
          <w:trHeight w:val="397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Default="00E365CB" w:rsidP="00161E7E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4489D44A" w14:textId="77777777" w:rsidR="007133E5" w:rsidRDefault="00F00665" w:rsidP="00161E7E">
      <w:pPr>
        <w:pStyle w:val="formularz"/>
      </w:pPr>
      <w:r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8"/>
      </w:r>
      <w:r w:rsidR="007133E5">
        <w:t xml:space="preserve"> </w:t>
      </w:r>
    </w:p>
    <w:p w14:paraId="76A1E788" w14:textId="77777777" w:rsidR="00CC0D8E" w:rsidRDefault="00CC0D8E" w:rsidP="00161E7E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9"/>
      </w:r>
    </w:p>
    <w:p w14:paraId="3C3C45A4" w14:textId="77777777" w:rsidR="00663291" w:rsidRPr="00642D03" w:rsidRDefault="00663291" w:rsidP="00161E7E">
      <w:pPr>
        <w:pStyle w:val="formularz"/>
      </w:pPr>
      <w:r>
        <w:t>Wskazujemy</w:t>
      </w:r>
      <w:r w:rsidR="00642D03">
        <w:t xml:space="preserve"> dostępność</w:t>
      </w:r>
      <w:r w:rsidR="00642D03" w:rsidRPr="00D2364D">
        <w:t xml:space="preserve"> dokumentów </w:t>
      </w:r>
      <w:r w:rsidR="00642D03">
        <w:t xml:space="preserve">rejestrowych </w:t>
      </w:r>
      <w:r w:rsidR="00642D03" w:rsidRPr="00D2364D">
        <w:t xml:space="preserve">w formie elektronicznej pod </w:t>
      </w:r>
      <w:r w:rsidR="00642D03">
        <w:t>następującym adresem internetowym ogólnodostępnej</w:t>
      </w:r>
      <w:r w:rsidR="00642D03" w:rsidRPr="00D2364D">
        <w:t xml:space="preserve"> i</w:t>
      </w:r>
      <w:r w:rsidR="00642D03">
        <w:t xml:space="preserve"> bezpłatnej</w:t>
      </w:r>
      <w:r w:rsidR="00642D03" w:rsidRPr="00D2364D">
        <w:t xml:space="preserve"> baz</w:t>
      </w:r>
      <w:r w:rsidR="00642D03">
        <w:t>y</w:t>
      </w:r>
      <w:r w:rsidR="00642D03" w:rsidRPr="00D2364D">
        <w:t xml:space="preserve"> danych</w:t>
      </w:r>
      <w:r w:rsidR="00642D03">
        <w:rPr>
          <w:rStyle w:val="Odwoanieprzypisudolnego"/>
          <w:rFonts w:cstheme="minorHAnsi"/>
        </w:rPr>
        <w:footnoteReference w:id="10"/>
      </w:r>
      <w:r w:rsidR="00642D03">
        <w:t>:</w:t>
      </w:r>
    </w:p>
    <w:p w14:paraId="6F487A85" w14:textId="77777777" w:rsidR="00642D03" w:rsidRDefault="00642D03" w:rsidP="00161E7E">
      <w:pPr>
        <w:pStyle w:val="formularz"/>
        <w:numPr>
          <w:ilvl w:val="0"/>
          <w:numId w:val="0"/>
        </w:numPr>
        <w:ind w:left="340"/>
      </w:pPr>
      <w:r>
        <w:t>……………………………………………………………………………………………………………………………</w:t>
      </w:r>
    </w:p>
    <w:p w14:paraId="4A912744" w14:textId="09B9E158" w:rsidR="00571910" w:rsidRPr="00DA5073" w:rsidRDefault="00571910" w:rsidP="00DA5073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rPr>
          <w:b/>
        </w:rPr>
        <w:t>.</w:t>
      </w:r>
    </w:p>
    <w:p w14:paraId="51361236" w14:textId="77777777" w:rsidR="00DA5073" w:rsidRDefault="00DA5073" w:rsidP="00DA5073">
      <w:pPr>
        <w:pStyle w:val="formularz"/>
      </w:pPr>
      <w:r>
        <w:t>OŚWIADCZAMY, że:</w:t>
      </w:r>
    </w:p>
    <w:p w14:paraId="226580DA" w14:textId="77777777" w:rsidR="00DA5073" w:rsidRPr="00DA5073" w:rsidRDefault="00DA5073" w:rsidP="00DA5073">
      <w:pPr>
        <w:pStyle w:val="formularz"/>
        <w:numPr>
          <w:ilvl w:val="0"/>
          <w:numId w:val="0"/>
        </w:numPr>
        <w:rPr>
          <w:b/>
        </w:rPr>
      </w:pPr>
      <w:r w:rsidRPr="00DA5073">
        <w:rPr>
          <w:b/>
        </w:rPr>
        <w:t>*  nie należymy do żadnej grupy kapitałowej</w:t>
      </w:r>
    </w:p>
    <w:p w14:paraId="2CC0A4DE" w14:textId="654D4A2A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 xml:space="preserve"> * należymy do grupy kapitałowej i po udostępnieniu przez zamawiającego informacji z otwarcia ofert w niniejszym postępowaniu, złożymy oświadczenie w zakresie art. 108 ust. 1 pkt 5 ustawy Pzp:</w:t>
      </w:r>
    </w:p>
    <w:p w14:paraId="75819B7B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>* niepotrzebne skreślić</w:t>
      </w:r>
    </w:p>
    <w:p w14:paraId="68189157" w14:textId="33E8CC9C" w:rsidR="00DA5073" w:rsidRPr="00161E7E" w:rsidRDefault="00DA5073" w:rsidP="00DA5073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161E7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011C0E4" w14:textId="0666E298" w:rsidR="0085592C" w:rsidRPr="00A0748B" w:rsidRDefault="00BB0D22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Formularz cenowy dla </w:t>
      </w:r>
      <w:r w:rsidR="006740BE">
        <w:rPr>
          <w:rFonts w:asciiTheme="minorHAnsi" w:hAnsiTheme="minorHAnsi"/>
          <w:sz w:val="22"/>
          <w:szCs w:val="22"/>
        </w:rPr>
        <w:t xml:space="preserve">części nr </w:t>
      </w:r>
      <w:r>
        <w:rPr>
          <w:rFonts w:asciiTheme="minorHAnsi" w:hAnsiTheme="minorHAnsi"/>
          <w:sz w:val="22"/>
          <w:szCs w:val="22"/>
        </w:rPr>
        <w:t xml:space="preserve"> </w:t>
      </w:r>
      <w:r w:rsidR="00FB1951">
        <w:rPr>
          <w:rFonts w:asciiTheme="minorHAnsi" w:hAnsiTheme="minorHAnsi"/>
          <w:sz w:val="22"/>
          <w:szCs w:val="22"/>
        </w:rPr>
        <w:t>…..</w:t>
      </w:r>
    </w:p>
    <w:p w14:paraId="3421A5A6" w14:textId="77777777" w:rsidR="00C75696" w:rsidRPr="00A0748B" w:rsidRDefault="000E01E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0E01EC">
        <w:rPr>
          <w:rFonts w:asciiTheme="minorHAnsi" w:hAnsiTheme="minorHAnsi"/>
          <w:sz w:val="22"/>
          <w:szCs w:val="22"/>
        </w:rPr>
        <w:t xml:space="preserve">Oświadczenie </w:t>
      </w:r>
      <w:r w:rsidR="007133E5" w:rsidRPr="007133E5">
        <w:rPr>
          <w:rFonts w:asciiTheme="minorHAnsi" w:hAnsiTheme="minorHAnsi"/>
          <w:sz w:val="22"/>
          <w:szCs w:val="22"/>
        </w:rPr>
        <w:t>o spełnianiu warunków udziału w postępowaniu oraz o braku podstaw do wykluczenia z postępowania</w:t>
      </w:r>
      <w:r w:rsidRPr="000E01EC">
        <w:rPr>
          <w:rFonts w:asciiTheme="minorHAnsi" w:hAnsiTheme="minorHAnsi"/>
          <w:sz w:val="22"/>
          <w:szCs w:val="22"/>
        </w:rPr>
        <w:t xml:space="preserve"> </w:t>
      </w:r>
    </w:p>
    <w:p w14:paraId="09DC9B5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402F700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C7022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4BF40C7" w14:textId="77777777" w:rsidR="000E01EC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b/>
          <w:sz w:val="22"/>
          <w:szCs w:val="22"/>
        </w:rPr>
        <w:t>Oświadczenie dotyczące Wykonawców wspólnie ubiegających się o udzielenie zamówienia</w:t>
      </w:r>
      <w:r w:rsidRPr="00521ED3">
        <w:rPr>
          <w:rFonts w:asciiTheme="minorHAnsi" w:hAnsiTheme="minorHAnsi" w:cs="Arial"/>
          <w:sz w:val="22"/>
          <w:szCs w:val="22"/>
        </w:rPr>
        <w:t>:</w:t>
      </w:r>
      <w:r w:rsidRPr="00521ED3">
        <w:rPr>
          <w:rStyle w:val="Odwoanieprzypisudolnego"/>
          <w:rFonts w:cs="Arial"/>
          <w:szCs w:val="22"/>
        </w:rPr>
        <w:footnoteReference w:id="11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CBF5B3" w14:textId="77777777" w:rsidR="00C652C3" w:rsidRDefault="00C652C3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</w:p>
    <w:p w14:paraId="07D974AE" w14:textId="77777777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2B57239" w14:textId="799F3E1C" w:rsidR="00C7022F" w:rsidRPr="00C652C3" w:rsidRDefault="00F33AEB" w:rsidP="005451ED">
      <w:pPr>
        <w:spacing w:line="288" w:lineRule="auto"/>
        <w:ind w:left="2836"/>
        <w:jc w:val="right"/>
        <w:rPr>
          <w:rFonts w:asciiTheme="minorHAnsi" w:hAnsiTheme="minorHAnsi"/>
          <w:b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19" w:name="_Toc336605842"/>
      <w:bookmarkStart w:id="20" w:name="_Toc34739415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bookmarkEnd w:id="19"/>
    <w:bookmarkEnd w:id="20"/>
    <w:p w14:paraId="25EBC0C3" w14:textId="77777777" w:rsidR="00C7022F" w:rsidRDefault="00C7022F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58B38" w14:textId="77777777" w:rsidR="00185E1E" w:rsidRPr="00185E1E" w:rsidRDefault="00185E1E" w:rsidP="00185E1E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5EAB70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187CD05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0751DEBF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8FB17E3" w14:textId="77777777" w:rsidR="00CD2E18" w:rsidRDefault="00CD2E18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tych </w:t>
      </w:r>
      <w:r w:rsidR="00830ED3">
        <w:t>części</w:t>
      </w:r>
      <w:r>
        <w:t>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0AB9047F" w14:textId="77777777" w:rsidR="00642D03" w:rsidRDefault="00642D03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</w:t>
      </w:r>
      <w:r w:rsidR="00C918F5">
        <w:t xml:space="preserve">, np. w przypadku polskich przedsiębiorców: ekrs.ms.gov.pl </w:t>
      </w:r>
      <w:r w:rsidR="001951ED">
        <w:t xml:space="preserve"> </w:t>
      </w:r>
      <w:r w:rsidR="00C918F5">
        <w:t>lub prod.ceidg.gov.pl, w zależności od tego, który dotyczy.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4A3E051D">
              <wp:simplePos x="0" y="0"/>
              <wp:positionH relativeFrom="margin">
                <wp:align>right</wp:align>
              </wp:positionH>
              <wp:positionV relativeFrom="paragraph">
                <wp:posOffset>-634365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9913CD" id="Group 10" o:spid="_x0000_s1026" style="position:absolute;margin-left:447.9pt;margin-top:-49.95pt;width:499.1pt;height:75.2pt;z-index:251659264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YZz4G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9E63B1"/>
    <w:multiLevelType w:val="multilevel"/>
    <w:tmpl w:val="23106F9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7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1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3"/>
  </w:num>
  <w:num w:numId="2">
    <w:abstractNumId w:val="40"/>
  </w:num>
  <w:num w:numId="3">
    <w:abstractNumId w:val="28"/>
  </w:num>
  <w:num w:numId="4">
    <w:abstractNumId w:val="0"/>
  </w:num>
  <w:num w:numId="5">
    <w:abstractNumId w:val="42"/>
  </w:num>
  <w:num w:numId="6">
    <w:abstractNumId w:val="32"/>
  </w:num>
  <w:num w:numId="7">
    <w:abstractNumId w:val="19"/>
  </w:num>
  <w:num w:numId="8">
    <w:abstractNumId w:val="30"/>
  </w:num>
  <w:num w:numId="9">
    <w:abstractNumId w:val="36"/>
  </w:num>
  <w:num w:numId="10">
    <w:abstractNumId w:val="27"/>
  </w:num>
  <w:num w:numId="11">
    <w:abstractNumId w:val="56"/>
  </w:num>
  <w:num w:numId="12">
    <w:abstractNumId w:val="31"/>
  </w:num>
  <w:num w:numId="13">
    <w:abstractNumId w:val="29"/>
  </w:num>
  <w:num w:numId="14">
    <w:abstractNumId w:val="46"/>
  </w:num>
  <w:num w:numId="15">
    <w:abstractNumId w:val="22"/>
  </w:num>
  <w:num w:numId="16">
    <w:abstractNumId w:val="55"/>
  </w:num>
  <w:num w:numId="17">
    <w:abstractNumId w:val="50"/>
  </w:num>
  <w:num w:numId="18">
    <w:abstractNumId w:val="44"/>
  </w:num>
  <w:num w:numId="19">
    <w:abstractNumId w:val="24"/>
  </w:num>
  <w:num w:numId="20">
    <w:abstractNumId w:val="37"/>
  </w:num>
  <w:num w:numId="21">
    <w:abstractNumId w:val="45"/>
  </w:num>
  <w:num w:numId="22">
    <w:abstractNumId w:val="32"/>
  </w:num>
  <w:num w:numId="23">
    <w:abstractNumId w:val="32"/>
    <w:lvlOverride w:ilvl="0">
      <w:startOverride w:val="10"/>
    </w:lvlOverride>
  </w:num>
  <w:num w:numId="24">
    <w:abstractNumId w:val="35"/>
  </w:num>
  <w:num w:numId="25">
    <w:abstractNumId w:val="38"/>
  </w:num>
  <w:num w:numId="26">
    <w:abstractNumId w:val="26"/>
  </w:num>
  <w:num w:numId="27">
    <w:abstractNumId w:val="57"/>
  </w:num>
  <w:num w:numId="28">
    <w:abstractNumId w:val="43"/>
  </w:num>
  <w:num w:numId="29">
    <w:abstractNumId w:val="54"/>
  </w:num>
  <w:num w:numId="30">
    <w:abstractNumId w:val="49"/>
  </w:num>
  <w:num w:numId="31">
    <w:abstractNumId w:val="52"/>
  </w:num>
  <w:num w:numId="32">
    <w:abstractNumId w:val="34"/>
  </w:num>
  <w:num w:numId="33">
    <w:abstractNumId w:val="41"/>
  </w:num>
  <w:num w:numId="34">
    <w:abstractNumId w:val="33"/>
  </w:num>
  <w:num w:numId="35">
    <w:abstractNumId w:val="25"/>
  </w:num>
  <w:num w:numId="36">
    <w:abstractNumId w:val="23"/>
  </w:num>
  <w:num w:numId="37">
    <w:abstractNumId w:val="51"/>
  </w:num>
  <w:num w:numId="38">
    <w:abstractNumId w:val="47"/>
  </w:num>
  <w:num w:numId="39">
    <w:abstractNumId w:val="48"/>
  </w:num>
  <w:num w:numId="40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3A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61E7E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61E7E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D1BA-01A9-4EE6-A567-4CC3B6D8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2021-04-09T13:01:00Z</dcterms:modified>
</cp:coreProperties>
</file>