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07609" w14:textId="77777777" w:rsidR="00DA1A05" w:rsidRDefault="00DA1A05" w:rsidP="00210708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14:paraId="42ECF217" w14:textId="77777777" w:rsidR="00DA1A05" w:rsidRDefault="00DA1A05" w:rsidP="00210708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</w:p>
    <w:p w14:paraId="65D6F883" w14:textId="77777777" w:rsidR="003A0524" w:rsidRPr="001E76AC" w:rsidRDefault="003A0524" w:rsidP="00210708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Załącznik nr 2 do zapytania ofertowego</w:t>
      </w:r>
    </w:p>
    <w:p w14:paraId="03089801" w14:textId="77777777" w:rsidR="003A0524" w:rsidRPr="001E2FB5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7BBC0CBE" w14:textId="77777777" w:rsidR="003A0524" w:rsidRPr="001E76AC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(pieczęć Wykonawcy lub Wykonawców</w:t>
      </w:r>
    </w:p>
    <w:p w14:paraId="7841BF92" w14:textId="77777777" w:rsidR="003A0524" w:rsidRPr="001E2FB5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1E76AC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</w:p>
    <w:p w14:paraId="0D5F4033" w14:textId="77777777" w:rsidR="003A0524" w:rsidRPr="001E2FB5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Do: </w:t>
      </w:r>
      <w:r w:rsidR="001E76AC">
        <w:rPr>
          <w:rFonts w:ascii="Arial" w:hAnsi="Arial" w:cs="Arial"/>
          <w:sz w:val="18"/>
          <w:szCs w:val="18"/>
        </w:rPr>
        <w:t xml:space="preserve"> </w:t>
      </w:r>
    </w:p>
    <w:p w14:paraId="1A2E9742" w14:textId="77777777" w:rsidR="001E76AC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PAŃSTWOWY INSTYTUT GEOLOGICZNY</w:t>
      </w:r>
      <w:r w:rsidR="001E76AC"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sz w:val="18"/>
          <w:szCs w:val="18"/>
        </w:rPr>
        <w:t>- PAŃSTWOWY INSTYTUT BADAWCZY</w:t>
      </w:r>
    </w:p>
    <w:p w14:paraId="086D7155" w14:textId="77777777" w:rsidR="003A0524" w:rsidRPr="001E2FB5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00-975 WARSZAWA, UL. RAKOWIECKA 4</w:t>
      </w:r>
    </w:p>
    <w:p w14:paraId="69A17FC0" w14:textId="77777777" w:rsidR="003A0524" w:rsidRPr="001E2FB5" w:rsidRDefault="003A0524" w:rsidP="002C25F6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b/>
          <w:sz w:val="18"/>
          <w:szCs w:val="18"/>
        </w:rPr>
        <w:t>OFERTA</w:t>
      </w:r>
    </w:p>
    <w:p w14:paraId="73AED997" w14:textId="77777777" w:rsidR="003A0524" w:rsidRPr="001E2FB5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My, niżej podpisani</w:t>
      </w:r>
    </w:p>
    <w:p w14:paraId="15DE64D4" w14:textId="77777777" w:rsidR="003A0524" w:rsidRPr="001E2FB5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1E2FB5">
        <w:rPr>
          <w:rFonts w:ascii="Arial" w:hAnsi="Arial" w:cs="Arial"/>
          <w:sz w:val="18"/>
          <w:szCs w:val="18"/>
        </w:rPr>
        <w:t>……….…………………………</w:t>
      </w:r>
    </w:p>
    <w:p w14:paraId="0FCECCF2" w14:textId="77777777" w:rsidR="003A0524" w:rsidRPr="001E2FB5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działając w imieniu i na rzecz:</w:t>
      </w:r>
    </w:p>
    <w:p w14:paraId="6566250B" w14:textId="17F3482B" w:rsidR="00583872" w:rsidRDefault="003A0524" w:rsidP="00583872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1E2FB5">
        <w:rPr>
          <w:rFonts w:ascii="Arial" w:hAnsi="Arial" w:cs="Arial"/>
          <w:sz w:val="18"/>
          <w:szCs w:val="18"/>
        </w:rPr>
        <w:t>…</w:t>
      </w:r>
    </w:p>
    <w:p w14:paraId="09D49D27" w14:textId="054C9BC2" w:rsidR="003A0524" w:rsidRPr="001E2FB5" w:rsidRDefault="003A0524" w:rsidP="00F125A9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w odpowiedzi na ogłoszenie nr </w:t>
      </w:r>
      <w:r w:rsidR="0048598B" w:rsidRPr="00173384">
        <w:rPr>
          <w:rFonts w:ascii="Arial" w:hAnsi="Arial" w:cs="Arial"/>
          <w:b/>
          <w:sz w:val="18"/>
          <w:szCs w:val="18"/>
        </w:rPr>
        <w:t>EZP.26.</w:t>
      </w:r>
      <w:r w:rsidR="00173384" w:rsidRPr="00173384">
        <w:rPr>
          <w:rFonts w:ascii="Arial" w:hAnsi="Arial" w:cs="Arial"/>
          <w:b/>
          <w:sz w:val="18"/>
          <w:szCs w:val="18"/>
        </w:rPr>
        <w:t>154</w:t>
      </w:r>
      <w:r w:rsidR="0048598B" w:rsidRPr="00173384">
        <w:rPr>
          <w:rFonts w:ascii="Arial" w:hAnsi="Arial" w:cs="Arial"/>
          <w:b/>
          <w:sz w:val="18"/>
          <w:szCs w:val="18"/>
        </w:rPr>
        <w:t>.2021</w:t>
      </w:r>
      <w:r w:rsidR="00490F13">
        <w:rPr>
          <w:rFonts w:ascii="Arial" w:hAnsi="Arial" w:cs="Arial"/>
          <w:b/>
          <w:sz w:val="18"/>
          <w:szCs w:val="18"/>
        </w:rPr>
        <w:t xml:space="preserve"> </w:t>
      </w:r>
      <w:r w:rsidRPr="001E2FB5">
        <w:rPr>
          <w:rFonts w:ascii="Arial" w:hAnsi="Arial" w:cs="Arial"/>
          <w:b/>
          <w:sz w:val="18"/>
          <w:szCs w:val="18"/>
        </w:rPr>
        <w:t>(</w:t>
      </w:r>
      <w:r w:rsidR="00490F13">
        <w:rPr>
          <w:rFonts w:ascii="Arial" w:hAnsi="Arial" w:cs="Arial"/>
          <w:b/>
          <w:bCs/>
          <w:i/>
          <w:sz w:val="18"/>
          <w:szCs w:val="18"/>
        </w:rPr>
        <w:t>CRZP/</w:t>
      </w:r>
      <w:r w:rsidR="00206274" w:rsidRPr="001E2FB5">
        <w:rPr>
          <w:rFonts w:ascii="Arial" w:hAnsi="Arial" w:cs="Arial"/>
          <w:b/>
          <w:bCs/>
          <w:i/>
          <w:sz w:val="18"/>
          <w:szCs w:val="18"/>
        </w:rPr>
        <w:t>26</w:t>
      </w:r>
      <w:r w:rsidR="00490F13">
        <w:rPr>
          <w:rFonts w:ascii="Arial" w:hAnsi="Arial" w:cs="Arial"/>
          <w:b/>
          <w:bCs/>
          <w:i/>
          <w:sz w:val="18"/>
          <w:szCs w:val="18"/>
        </w:rPr>
        <w:t>/</w:t>
      </w:r>
      <w:r w:rsidR="005E1E10">
        <w:rPr>
          <w:rFonts w:ascii="Arial" w:hAnsi="Arial" w:cs="Arial"/>
          <w:b/>
          <w:bCs/>
          <w:i/>
          <w:sz w:val="18"/>
          <w:szCs w:val="18"/>
        </w:rPr>
        <w:t>1167</w:t>
      </w:r>
      <w:r w:rsidRPr="001E2FB5">
        <w:rPr>
          <w:rFonts w:ascii="Arial" w:hAnsi="Arial" w:cs="Arial"/>
          <w:b/>
          <w:bCs/>
          <w:i/>
          <w:sz w:val="18"/>
          <w:szCs w:val="18"/>
        </w:rPr>
        <w:t>/202</w:t>
      </w:r>
      <w:r w:rsidR="00206274" w:rsidRPr="001E2FB5">
        <w:rPr>
          <w:rFonts w:ascii="Arial" w:hAnsi="Arial" w:cs="Arial"/>
          <w:b/>
          <w:bCs/>
          <w:i/>
          <w:sz w:val="18"/>
          <w:szCs w:val="18"/>
        </w:rPr>
        <w:t>1</w:t>
      </w:r>
      <w:r w:rsidRPr="001E2FB5">
        <w:rPr>
          <w:rFonts w:ascii="Arial" w:hAnsi="Arial" w:cs="Arial"/>
          <w:b/>
          <w:sz w:val="18"/>
          <w:szCs w:val="18"/>
        </w:rPr>
        <w:t>)</w:t>
      </w:r>
      <w:r w:rsidRPr="001E2FB5"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color w:val="000000"/>
          <w:sz w:val="18"/>
          <w:szCs w:val="18"/>
        </w:rPr>
        <w:t>dotyczące</w:t>
      </w:r>
      <w:r w:rsidRPr="001E2FB5">
        <w:rPr>
          <w:rFonts w:ascii="Arial" w:hAnsi="Arial" w:cs="Arial"/>
          <w:sz w:val="18"/>
          <w:szCs w:val="18"/>
        </w:rPr>
        <w:t>:</w:t>
      </w:r>
      <w:r w:rsidR="00A82F9C" w:rsidRPr="00A82F9C" w:rsidDel="00C3030B">
        <w:rPr>
          <w:rFonts w:ascii="Arial" w:hAnsi="Arial" w:cs="Arial"/>
          <w:color w:val="000000"/>
          <w:sz w:val="18"/>
          <w:szCs w:val="18"/>
        </w:rPr>
        <w:t xml:space="preserve"> </w:t>
      </w:r>
      <w:r w:rsidR="00A82F9C" w:rsidRPr="00A82F9C">
        <w:rPr>
          <w:rFonts w:ascii="Arial" w:hAnsi="Arial" w:cs="Arial"/>
          <w:b/>
          <w:color w:val="000000"/>
          <w:sz w:val="18"/>
          <w:szCs w:val="18"/>
        </w:rPr>
        <w:t>dostawy</w:t>
      </w:r>
      <w:r w:rsidR="00A82F9C" w:rsidRPr="00A82F9C">
        <w:rPr>
          <w:rFonts w:ascii="Arial" w:hAnsi="Arial" w:cs="Arial"/>
          <w:b/>
          <w:sz w:val="18"/>
          <w:szCs w:val="18"/>
        </w:rPr>
        <w:t xml:space="preserve"> aparatury do punk</w:t>
      </w:r>
      <w:r w:rsidR="00562CAE">
        <w:rPr>
          <w:rFonts w:ascii="Arial" w:hAnsi="Arial" w:cs="Arial"/>
          <w:b/>
          <w:sz w:val="18"/>
          <w:szCs w:val="18"/>
        </w:rPr>
        <w:t>t</w:t>
      </w:r>
      <w:r w:rsidR="00A82F9C" w:rsidRPr="00A82F9C">
        <w:rPr>
          <w:rFonts w:ascii="Arial" w:hAnsi="Arial" w:cs="Arial"/>
          <w:b/>
          <w:sz w:val="18"/>
          <w:szCs w:val="18"/>
        </w:rPr>
        <w:t>owego pomiaru stężenia radonu w powietrzu glebowym</w:t>
      </w:r>
      <w:r w:rsidR="00583872" w:rsidRPr="00583872">
        <w:rPr>
          <w:rFonts w:ascii="Arial" w:hAnsi="Arial" w:cs="Arial"/>
          <w:b/>
          <w:sz w:val="18"/>
          <w:szCs w:val="18"/>
        </w:rPr>
        <w:t xml:space="preserve"> </w:t>
      </w:r>
      <w:r w:rsidR="00583872" w:rsidRPr="00DB40CB">
        <w:rPr>
          <w:rFonts w:ascii="Arial" w:hAnsi="Arial" w:cs="Arial"/>
          <w:b/>
          <w:sz w:val="18"/>
          <w:szCs w:val="18"/>
        </w:rPr>
        <w:t xml:space="preserve">MARKUS10 (firma </w:t>
      </w:r>
      <w:proofErr w:type="spellStart"/>
      <w:r w:rsidR="00583872" w:rsidRPr="00DB40CB">
        <w:rPr>
          <w:rFonts w:ascii="Arial" w:hAnsi="Arial" w:cs="Arial"/>
          <w:b/>
          <w:sz w:val="18"/>
          <w:szCs w:val="18"/>
        </w:rPr>
        <w:t>Radonova</w:t>
      </w:r>
      <w:proofErr w:type="spellEnd"/>
      <w:r w:rsidR="00583872" w:rsidRPr="00DB40CB">
        <w:rPr>
          <w:rFonts w:ascii="Arial" w:hAnsi="Arial" w:cs="Arial"/>
          <w:b/>
          <w:sz w:val="18"/>
          <w:szCs w:val="18"/>
        </w:rPr>
        <w:t>)</w:t>
      </w:r>
      <w:r w:rsidR="00583872" w:rsidRPr="000E2051">
        <w:rPr>
          <w:rFonts w:ascii="Arial" w:hAnsi="Arial" w:cs="Arial"/>
          <w:sz w:val="18"/>
          <w:szCs w:val="18"/>
        </w:rPr>
        <w:t xml:space="preserve"> </w:t>
      </w:r>
      <w:r w:rsidR="00A82F9C" w:rsidRPr="00A82F9C">
        <w:rPr>
          <w:rFonts w:ascii="Arial" w:hAnsi="Arial" w:cs="Arial"/>
          <w:b/>
          <w:sz w:val="18"/>
          <w:szCs w:val="18"/>
        </w:rPr>
        <w:t xml:space="preserve">wraz </w:t>
      </w:r>
      <w:r w:rsidR="00400942">
        <w:rPr>
          <w:rFonts w:ascii="Arial" w:hAnsi="Arial" w:cs="Arial"/>
          <w:b/>
          <w:sz w:val="18"/>
          <w:szCs w:val="18"/>
        </w:rPr>
        <w:br/>
      </w:r>
      <w:r w:rsidR="00A82F9C" w:rsidRPr="00A82F9C">
        <w:rPr>
          <w:rFonts w:ascii="Arial" w:hAnsi="Arial" w:cs="Arial"/>
          <w:b/>
          <w:sz w:val="18"/>
          <w:szCs w:val="18"/>
        </w:rPr>
        <w:t>z dodatkowym wyposażeniem</w:t>
      </w:r>
      <w:r w:rsidR="00490F13"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sz w:val="18"/>
          <w:szCs w:val="18"/>
        </w:rPr>
        <w:t>składamy niniejszą ofertę.</w:t>
      </w:r>
      <w:r w:rsidR="00A0033B">
        <w:rPr>
          <w:rFonts w:ascii="Arial" w:hAnsi="Arial" w:cs="Arial"/>
          <w:sz w:val="18"/>
          <w:szCs w:val="18"/>
        </w:rPr>
        <w:t xml:space="preserve"> </w:t>
      </w:r>
    </w:p>
    <w:p w14:paraId="3C9D8B47" w14:textId="77777777" w:rsidR="008B2775" w:rsidRPr="00485E29" w:rsidRDefault="003A0524" w:rsidP="00485E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1E2FB5">
        <w:rPr>
          <w:rFonts w:ascii="Arial" w:hAnsi="Arial" w:cs="Arial"/>
          <w:color w:val="000000"/>
          <w:sz w:val="18"/>
          <w:szCs w:val="18"/>
        </w:rPr>
        <w:t xml:space="preserve">obejmującą wszystkie koszty związane z należytym wykonaniem przedmiotu zamówienia oraz dostarczeniem do siedziby Zamawiającego, na warunkach </w:t>
      </w:r>
      <w:r w:rsidR="007D5312">
        <w:rPr>
          <w:rFonts w:ascii="Arial" w:hAnsi="Arial" w:cs="Arial"/>
          <w:color w:val="000000"/>
          <w:sz w:val="18"/>
          <w:szCs w:val="18"/>
        </w:rPr>
        <w:br/>
      </w:r>
      <w:r w:rsidRPr="001E2FB5">
        <w:rPr>
          <w:rFonts w:ascii="Arial" w:hAnsi="Arial" w:cs="Arial"/>
          <w:color w:val="000000"/>
          <w:sz w:val="18"/>
          <w:szCs w:val="18"/>
        </w:rPr>
        <w:t>określonych w zapytaniu ofertowym, za cenę)</w:t>
      </w:r>
      <w:r w:rsidR="00B34811">
        <w:rPr>
          <w:rFonts w:ascii="Arial" w:hAnsi="Arial" w:cs="Arial"/>
          <w:color w:val="000000"/>
          <w:sz w:val="18"/>
          <w:szCs w:val="18"/>
        </w:rPr>
        <w:t>:</w:t>
      </w:r>
      <w:r w:rsidR="008B2775" w:rsidRPr="00485E29">
        <w:rPr>
          <w:rFonts w:ascii="Arial" w:hAnsi="Arial" w:cs="Arial"/>
          <w:bCs/>
          <w:sz w:val="18"/>
          <w:szCs w:val="18"/>
        </w:rPr>
        <w:t xml:space="preserve"> </w:t>
      </w:r>
    </w:p>
    <w:p w14:paraId="02F4FFC8" w14:textId="77777777" w:rsidR="00541BF5" w:rsidRDefault="008B2775" w:rsidP="00541BF5">
      <w:pPr>
        <w:spacing w:before="80" w:line="252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8B2775">
        <w:rPr>
          <w:rFonts w:ascii="Arial" w:hAnsi="Arial" w:cs="Arial"/>
          <w:sz w:val="18"/>
          <w:szCs w:val="18"/>
        </w:rPr>
        <w:t>wyliczoną zgodnie z poniższą tabelą</w:t>
      </w:r>
      <w:r>
        <w:rPr>
          <w:rFonts w:ascii="Arial" w:hAnsi="Arial" w:cs="Arial"/>
          <w:sz w:val="18"/>
          <w:szCs w:val="18"/>
        </w:rPr>
        <w:t>:</w:t>
      </w:r>
    </w:p>
    <w:p w14:paraId="0C055F18" w14:textId="77777777" w:rsidR="00141DE0" w:rsidRDefault="00141DE0" w:rsidP="00541BF5">
      <w:pPr>
        <w:spacing w:before="80" w:line="252" w:lineRule="auto"/>
        <w:ind w:firstLine="284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57"/>
        <w:gridCol w:w="1234"/>
        <w:gridCol w:w="1256"/>
        <w:gridCol w:w="1188"/>
        <w:gridCol w:w="1202"/>
        <w:gridCol w:w="1164"/>
      </w:tblGrid>
      <w:tr w:rsidR="006B1A2E" w:rsidRPr="00CC5D49" w14:paraId="443567C4" w14:textId="77777777" w:rsidTr="005211BC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51DE17B" w14:textId="77777777" w:rsidR="008B2775" w:rsidRPr="008B2775" w:rsidRDefault="008B2775" w:rsidP="005A5E1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B2775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5FFA47" w14:textId="77777777" w:rsidR="008B2775" w:rsidRPr="00394340" w:rsidRDefault="008B2775" w:rsidP="008B2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4340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  <w:p w14:paraId="4B112EBD" w14:textId="77777777" w:rsidR="008B2775" w:rsidRPr="00394340" w:rsidRDefault="008B2775" w:rsidP="008B277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4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(zgodny z Opisem przedmiotu zamówienia stanowiącym </w:t>
            </w:r>
            <w:r w:rsidRPr="00394340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3AE44C" w14:textId="77777777" w:rsidR="008B2775" w:rsidRDefault="00541BF5" w:rsidP="005A5E1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340">
              <w:rPr>
                <w:rFonts w:ascii="Arial" w:hAnsi="Arial" w:cs="Arial"/>
                <w:b/>
                <w:sz w:val="16"/>
                <w:szCs w:val="16"/>
              </w:rPr>
              <w:t>Maksymalna ilość</w:t>
            </w:r>
          </w:p>
          <w:p w14:paraId="07551712" w14:textId="77777777" w:rsidR="0097433C" w:rsidRPr="00394340" w:rsidRDefault="00C91803" w:rsidP="005A5E1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(szt.)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62D0E6" w14:textId="77777777" w:rsidR="008B2775" w:rsidRPr="00394340" w:rsidRDefault="00394340" w:rsidP="005A5E1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34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Cena </w:t>
            </w:r>
            <w:r w:rsidRPr="00394340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jednostkowa netto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w PLN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F4ECB4" w14:textId="77777777" w:rsidR="008B2775" w:rsidRPr="00394340" w:rsidRDefault="00394340" w:rsidP="008B2775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364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Wartość netto </w:t>
            </w:r>
            <w:r w:rsidRPr="00BD364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  <w:t>w PLN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29BDD7" w14:textId="77777777" w:rsidR="008B2775" w:rsidRPr="00394340" w:rsidRDefault="00394340" w:rsidP="005A5E1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364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Wartość Podatku VAT</w:t>
            </w: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  <w:t>w PLN</w:t>
            </w:r>
            <w:r w:rsidRPr="0039434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648BBC" w14:textId="77777777" w:rsidR="008B2775" w:rsidRPr="00394340" w:rsidRDefault="008B2775" w:rsidP="003943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340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  <w:p w14:paraId="7251B90F" w14:textId="77777777" w:rsidR="008B2775" w:rsidRPr="00394340" w:rsidRDefault="00394340" w:rsidP="0039434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PLN</w:t>
            </w:r>
          </w:p>
        </w:tc>
      </w:tr>
      <w:tr w:rsidR="006B1A2E" w:rsidRPr="00CC5D49" w14:paraId="1010BB0B" w14:textId="77777777" w:rsidTr="005211BC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92A8" w14:textId="77777777" w:rsidR="008B2775" w:rsidRPr="008B2775" w:rsidRDefault="008B2775" w:rsidP="005A5E18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2775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9AD" w14:textId="77777777" w:rsidR="008B2775" w:rsidRPr="00394340" w:rsidRDefault="008B2775" w:rsidP="005A5E18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81E1" w14:textId="77777777" w:rsidR="008B2775" w:rsidRPr="00394340" w:rsidRDefault="008B2775" w:rsidP="005A5E18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58C5" w14:textId="77777777" w:rsidR="008B2775" w:rsidRPr="00394340" w:rsidRDefault="008B2775" w:rsidP="005A5E18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7B12" w14:textId="77777777" w:rsidR="008B2775" w:rsidRPr="00394340" w:rsidRDefault="008B2775" w:rsidP="005A5E18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="00394340">
              <w:rPr>
                <w:rFonts w:ascii="Arial" w:hAnsi="Arial" w:cs="Arial"/>
                <w:b/>
                <w:i/>
                <w:sz w:val="18"/>
                <w:szCs w:val="18"/>
              </w:rPr>
              <w:t>=(3x4)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44F9" w14:textId="77777777" w:rsidR="008B2775" w:rsidRPr="00394340" w:rsidRDefault="008B2775" w:rsidP="005A5E18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B95C" w14:textId="77777777" w:rsidR="008B2775" w:rsidRPr="00394340" w:rsidRDefault="008B2775" w:rsidP="00394340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7=5</w:t>
            </w:r>
            <w:r w:rsidR="00394340">
              <w:rPr>
                <w:rFonts w:ascii="Arial" w:hAnsi="Arial" w:cs="Arial"/>
                <w:b/>
                <w:i/>
                <w:sz w:val="18"/>
                <w:szCs w:val="18"/>
              </w:rPr>
              <w:t>+6</w:t>
            </w:r>
            <w:r w:rsidRPr="00394340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</w:t>
            </w:r>
          </w:p>
        </w:tc>
      </w:tr>
      <w:tr w:rsidR="006B1A2E" w:rsidRPr="00CC5D49" w14:paraId="36467C51" w14:textId="77777777" w:rsidTr="00C9180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4672" w14:textId="77777777" w:rsidR="008B2775" w:rsidRPr="008B2775" w:rsidRDefault="00C91803" w:rsidP="00322F82">
            <w:pPr>
              <w:numPr>
                <w:ilvl w:val="0"/>
                <w:numId w:val="12"/>
              </w:numPr>
              <w:spacing w:before="40" w:after="40"/>
              <w:ind w:left="470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7F20" w14:textId="00276AAC" w:rsidR="008B2775" w:rsidRPr="00DB40CB" w:rsidRDefault="00310235" w:rsidP="00583872">
            <w:pPr>
              <w:shd w:val="clear" w:color="auto" w:fill="FFFFFF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B40CB">
              <w:rPr>
                <w:rFonts w:ascii="Arial" w:hAnsi="Arial" w:cs="Arial"/>
                <w:b/>
                <w:sz w:val="18"/>
                <w:szCs w:val="18"/>
              </w:rPr>
              <w:t>Zestaw a</w:t>
            </w:r>
            <w:r w:rsidR="00A82F9C" w:rsidRPr="00DB40CB">
              <w:rPr>
                <w:rFonts w:ascii="Arial" w:hAnsi="Arial" w:cs="Arial"/>
                <w:b/>
                <w:sz w:val="18"/>
                <w:szCs w:val="18"/>
              </w:rPr>
              <w:t>paratury do punk</w:t>
            </w:r>
            <w:r w:rsidR="00236781" w:rsidRPr="00DB40CB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A82F9C" w:rsidRPr="00DB40CB">
              <w:rPr>
                <w:rFonts w:ascii="Arial" w:hAnsi="Arial" w:cs="Arial"/>
                <w:b/>
                <w:sz w:val="18"/>
                <w:szCs w:val="18"/>
              </w:rPr>
              <w:t>owego pomiaru stężenia radonu w powietrzu glebowym</w:t>
            </w:r>
            <w:r w:rsidR="00583872" w:rsidRPr="00DB40CB">
              <w:rPr>
                <w:rFonts w:ascii="Arial" w:hAnsi="Arial" w:cs="Arial"/>
                <w:b/>
                <w:sz w:val="18"/>
                <w:szCs w:val="18"/>
              </w:rPr>
              <w:t xml:space="preserve"> MARKUS10 (firma </w:t>
            </w:r>
            <w:proofErr w:type="spellStart"/>
            <w:r w:rsidR="00583872" w:rsidRPr="00DB40CB">
              <w:rPr>
                <w:rFonts w:ascii="Arial" w:hAnsi="Arial" w:cs="Arial"/>
                <w:b/>
                <w:sz w:val="18"/>
                <w:szCs w:val="18"/>
              </w:rPr>
              <w:t>Radonova</w:t>
            </w:r>
            <w:proofErr w:type="spellEnd"/>
            <w:r w:rsidR="00583872" w:rsidRPr="00DB40CB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A82F9C" w:rsidRPr="00DB40CB">
              <w:rPr>
                <w:rFonts w:ascii="Arial" w:hAnsi="Arial" w:cs="Arial"/>
                <w:b/>
                <w:sz w:val="18"/>
                <w:szCs w:val="18"/>
              </w:rPr>
              <w:t xml:space="preserve"> wraz z sondą do poboru powietrza glebowego</w:t>
            </w:r>
            <w:r w:rsidRPr="00DB40C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A82F9C" w:rsidRPr="00DB40CB">
              <w:rPr>
                <w:rFonts w:ascii="Arial" w:hAnsi="Arial" w:cs="Arial"/>
                <w:b/>
                <w:sz w:val="18"/>
                <w:szCs w:val="18"/>
              </w:rPr>
              <w:t>młotkiem poślizgowym oraz walizką</w:t>
            </w:r>
            <w:r w:rsidR="00583872" w:rsidRPr="00DB40C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9DE8" w14:textId="77777777" w:rsidR="008B2775" w:rsidRPr="00394340" w:rsidRDefault="00141DE0" w:rsidP="008B2775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2985C" w14:textId="77777777" w:rsidR="008B2775" w:rsidRPr="00394340" w:rsidRDefault="00A26774" w:rsidP="00C9180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="00394340"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BDB69" w14:textId="77777777" w:rsidR="008B2775" w:rsidRPr="00394340" w:rsidRDefault="00A26774" w:rsidP="00C9180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="00394340"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D2AC1" w14:textId="77777777" w:rsidR="008B2775" w:rsidRPr="00394340" w:rsidRDefault="005211BC" w:rsidP="00C9180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="008B2775"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DFF42" w14:textId="77777777" w:rsidR="008B2775" w:rsidRPr="00394340" w:rsidRDefault="00A26774" w:rsidP="00C9180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8B2775" w:rsidRPr="00394340">
              <w:rPr>
                <w:rFonts w:ascii="Arial" w:hAnsi="Arial" w:cs="Arial"/>
                <w:sz w:val="18"/>
                <w:szCs w:val="18"/>
              </w:rPr>
              <w:t>……</w:t>
            </w:r>
            <w:r w:rsidR="005211BC">
              <w:rPr>
                <w:rFonts w:ascii="Arial" w:hAnsi="Arial" w:cs="Arial"/>
                <w:sz w:val="18"/>
                <w:szCs w:val="18"/>
              </w:rPr>
              <w:t>..</w:t>
            </w:r>
            <w:r w:rsidR="008B2775"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</w:tr>
      <w:tr w:rsidR="0009632A" w:rsidRPr="00CC5D49" w14:paraId="7544FD27" w14:textId="77777777" w:rsidTr="00DB40CB">
        <w:trPr>
          <w:trHeight w:val="409"/>
        </w:trPr>
        <w:tc>
          <w:tcPr>
            <w:tcW w:w="3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BF423" w14:textId="77777777" w:rsidR="0009632A" w:rsidRPr="00541BF5" w:rsidRDefault="0009632A" w:rsidP="00C91803">
            <w:pPr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41BF5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1ABD8" w14:textId="77777777" w:rsidR="0009632A" w:rsidRPr="006B1A2E" w:rsidRDefault="0009632A" w:rsidP="006B1A2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…..…</w:t>
            </w:r>
            <w:r w:rsidRPr="006B1A2E">
              <w:rPr>
                <w:rFonts w:ascii="Arial" w:hAnsi="Arial" w:cs="Arial"/>
                <w:b/>
                <w:sz w:val="18"/>
                <w:szCs w:val="18"/>
              </w:rPr>
              <w:t>…. zł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3DA6219" w14:textId="77777777" w:rsidR="0009632A" w:rsidRPr="00541BF5" w:rsidRDefault="0009632A" w:rsidP="006B1A2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230BF" w14:textId="77777777" w:rsidR="0009632A" w:rsidRPr="00541BF5" w:rsidRDefault="0009632A" w:rsidP="006B1A2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</w:t>
            </w:r>
            <w:r w:rsidRPr="00541BF5">
              <w:rPr>
                <w:rFonts w:ascii="Arial" w:hAnsi="Arial" w:cs="Arial"/>
                <w:b/>
                <w:sz w:val="18"/>
                <w:szCs w:val="18"/>
              </w:rPr>
              <w:t>….. zł</w:t>
            </w:r>
          </w:p>
        </w:tc>
      </w:tr>
    </w:tbl>
    <w:p w14:paraId="72B0C557" w14:textId="77777777" w:rsidR="003A0524" w:rsidRPr="00583872" w:rsidRDefault="003A0524" w:rsidP="00583872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83872">
        <w:rPr>
          <w:rFonts w:ascii="Arial" w:hAnsi="Arial" w:cs="Arial"/>
          <w:sz w:val="18"/>
          <w:szCs w:val="18"/>
        </w:rPr>
        <w:t>Zobowiązujemy się wykonać przedmiot zamówienia</w:t>
      </w:r>
      <w:r w:rsidR="002E7BB7" w:rsidRPr="00583872">
        <w:rPr>
          <w:rFonts w:ascii="Arial" w:hAnsi="Arial" w:cs="Arial"/>
          <w:sz w:val="18"/>
          <w:szCs w:val="18"/>
        </w:rPr>
        <w:t xml:space="preserve"> w terminie</w:t>
      </w:r>
      <w:r w:rsidR="00B474F7" w:rsidRPr="00583872">
        <w:rPr>
          <w:rFonts w:ascii="Arial" w:hAnsi="Arial" w:cs="Arial"/>
          <w:sz w:val="18"/>
          <w:szCs w:val="18"/>
        </w:rPr>
        <w:t>:</w:t>
      </w:r>
      <w:r w:rsidR="002E7BB7" w:rsidRPr="00583872">
        <w:rPr>
          <w:rFonts w:ascii="Arial" w:hAnsi="Arial" w:cs="Arial"/>
          <w:sz w:val="18"/>
          <w:szCs w:val="18"/>
        </w:rPr>
        <w:t xml:space="preserve"> </w:t>
      </w:r>
      <w:r w:rsidR="00310235" w:rsidRPr="00583872">
        <w:rPr>
          <w:rFonts w:ascii="Arial" w:hAnsi="Arial" w:cs="Arial"/>
          <w:b/>
          <w:color w:val="000000"/>
          <w:sz w:val="18"/>
          <w:szCs w:val="18"/>
        </w:rPr>
        <w:t>zostanie do dnia 15 grudnia 2021 r.</w:t>
      </w:r>
    </w:p>
    <w:p w14:paraId="028F8455" w14:textId="77777777"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14:paraId="56D46FBE" w14:textId="77777777"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2ECFB514" w14:textId="77777777"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</w:t>
      </w:r>
      <w:r w:rsidR="00037341"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 xml:space="preserve">Parlamentu Europejskiego i Rady (UE) 2016/679 z dnia 27 kwietnia 2016 r. w sprawie ochrony </w:t>
      </w:r>
      <w:r w:rsidR="00037341">
        <w:rPr>
          <w:rFonts w:ascii="Arial" w:hAnsi="Arial" w:cs="Arial"/>
          <w:sz w:val="18"/>
          <w:szCs w:val="18"/>
        </w:rPr>
        <w:t xml:space="preserve">osób fizycznych w </w:t>
      </w:r>
      <w:r w:rsidRPr="001E2FB5">
        <w:rPr>
          <w:rFonts w:ascii="Arial" w:hAnsi="Arial" w:cs="Arial"/>
          <w:sz w:val="18"/>
          <w:szCs w:val="18"/>
        </w:rPr>
        <w:t xml:space="preserve">związku z przetwarzaniem danych osobowych i w sprawie swobodnego przepływu takich danych oraz </w:t>
      </w:r>
      <w:r w:rsidR="00037341"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 xml:space="preserve">uchylenia dyrektywy 95/46/WE (ogólne rozporządzenie o ochronie danych) (Dz. Urz. UE L 119 </w:t>
      </w:r>
      <w:r w:rsidR="000765C1">
        <w:rPr>
          <w:rFonts w:ascii="Arial" w:hAnsi="Arial" w:cs="Arial"/>
          <w:sz w:val="18"/>
          <w:szCs w:val="18"/>
        </w:rPr>
        <w:t>z 2016 r.</w:t>
      </w:r>
      <w:r w:rsidR="001E76AC">
        <w:rPr>
          <w:rFonts w:ascii="Arial" w:hAnsi="Arial" w:cs="Arial"/>
          <w:sz w:val="18"/>
          <w:szCs w:val="18"/>
        </w:rPr>
        <w:t xml:space="preserve">) wobec osób </w:t>
      </w:r>
      <w:r w:rsidRPr="001E2FB5">
        <w:rPr>
          <w:rFonts w:ascii="Arial" w:hAnsi="Arial" w:cs="Arial"/>
          <w:sz w:val="18"/>
          <w:szCs w:val="18"/>
        </w:rPr>
        <w:t>fizycz</w:t>
      </w:r>
      <w:r w:rsidR="001E76AC">
        <w:rPr>
          <w:rFonts w:ascii="Arial" w:hAnsi="Arial" w:cs="Arial"/>
          <w:sz w:val="18"/>
          <w:szCs w:val="18"/>
        </w:rPr>
        <w:t xml:space="preserve">nych, od których dane </w:t>
      </w:r>
      <w:r w:rsidRPr="001E2FB5">
        <w:rPr>
          <w:rFonts w:ascii="Arial" w:hAnsi="Arial" w:cs="Arial"/>
          <w:sz w:val="18"/>
          <w:szCs w:val="18"/>
        </w:rPr>
        <w:t xml:space="preserve">osobowe bezpośrednio lub pośrednio pozyskałem w celu ubiegania się </w:t>
      </w:r>
      <w:r w:rsidR="00037341"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>o udzielenie zamówienia publicznego w niniejszym postępowaniu.</w:t>
      </w:r>
    </w:p>
    <w:p w14:paraId="71627DB4" w14:textId="77777777"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Załącznikami do niniejszego formularza są:</w:t>
      </w:r>
    </w:p>
    <w:p w14:paraId="6A7D607E" w14:textId="486853DD" w:rsidR="008E14F5" w:rsidRPr="00AD18DA" w:rsidRDefault="00F32902" w:rsidP="00F32902">
      <w:pPr>
        <w:pStyle w:val="Tekstpodstawowy2"/>
        <w:spacing w:before="80" w:line="252" w:lineRule="auto"/>
        <w:ind w:left="796" w:right="3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a) </w:t>
      </w:r>
      <w:r w:rsidR="00AD18DA">
        <w:rPr>
          <w:rFonts w:ascii="Arial" w:hAnsi="Arial" w:cs="Arial"/>
          <w:bCs/>
          <w:sz w:val="18"/>
          <w:szCs w:val="18"/>
        </w:rPr>
        <w:t>…………………………..</w:t>
      </w:r>
      <w:r w:rsidR="008E14F5">
        <w:rPr>
          <w:rFonts w:ascii="Arial" w:hAnsi="Arial" w:cs="Arial"/>
          <w:bCs/>
          <w:sz w:val="18"/>
          <w:szCs w:val="18"/>
        </w:rPr>
        <w:t>,</w:t>
      </w:r>
    </w:p>
    <w:p w14:paraId="66EBB696" w14:textId="77777777" w:rsidR="003A0524" w:rsidRPr="001E2FB5" w:rsidRDefault="003A0524" w:rsidP="00FD2DE6">
      <w:pPr>
        <w:pStyle w:val="Akapitzlist"/>
        <w:numPr>
          <w:ilvl w:val="3"/>
          <w:numId w:val="6"/>
        </w:numPr>
        <w:spacing w:before="80" w:after="0" w:line="120" w:lineRule="exact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Osoba uprawniona do kontaktów z Zamawiającym: ……………………………………………</w:t>
      </w:r>
      <w:r w:rsidR="00AC4D2F" w:rsidRPr="001E2FB5">
        <w:rPr>
          <w:rFonts w:ascii="Arial" w:hAnsi="Arial" w:cs="Arial"/>
          <w:sz w:val="18"/>
          <w:szCs w:val="18"/>
        </w:rPr>
        <w:t>…………</w:t>
      </w:r>
      <w:r w:rsidRPr="001E2FB5">
        <w:rPr>
          <w:rFonts w:ascii="Arial" w:hAnsi="Arial" w:cs="Arial"/>
          <w:sz w:val="18"/>
          <w:szCs w:val="18"/>
        </w:rPr>
        <w:t xml:space="preserve">.…,  </w:t>
      </w:r>
    </w:p>
    <w:p w14:paraId="7BC87925" w14:textId="77777777" w:rsidR="003A0524" w:rsidRPr="001E2FB5" w:rsidRDefault="003A0524" w:rsidP="00FD2DE6">
      <w:pPr>
        <w:pStyle w:val="Tekstblokowy"/>
        <w:spacing w:before="80" w:after="0" w:line="120" w:lineRule="exact"/>
        <w:ind w:left="0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 w:rsidR="001E76AC"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1E2FB5">
        <w:rPr>
          <w:rFonts w:ascii="Arial" w:hAnsi="Arial" w:cs="Arial"/>
          <w:i/>
          <w:sz w:val="18"/>
          <w:szCs w:val="18"/>
        </w:rPr>
        <w:t>(imię i nazwisko)</w:t>
      </w:r>
    </w:p>
    <w:p w14:paraId="54DC8CC8" w14:textId="77777777" w:rsidR="003A0524" w:rsidRPr="001E2FB5" w:rsidRDefault="003A0524" w:rsidP="00FD2DE6">
      <w:pPr>
        <w:spacing w:before="80" w:line="120" w:lineRule="exact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2C11B6BD" w14:textId="77777777" w:rsidR="003A0524" w:rsidRPr="001E2FB5" w:rsidRDefault="003A0524" w:rsidP="00FD2DE6">
      <w:pPr>
        <w:spacing w:before="80" w:line="120" w:lineRule="exact"/>
        <w:jc w:val="both"/>
        <w:rPr>
          <w:rFonts w:ascii="Arial" w:hAnsi="Arial" w:cs="Arial"/>
          <w:sz w:val="18"/>
          <w:szCs w:val="18"/>
        </w:rPr>
      </w:pPr>
    </w:p>
    <w:p w14:paraId="3E9C4195" w14:textId="77777777" w:rsidR="003A0524" w:rsidRPr="001E2FB5" w:rsidRDefault="003A0524" w:rsidP="00FD2DE6">
      <w:pPr>
        <w:spacing w:before="80" w:line="120" w:lineRule="exact"/>
        <w:ind w:right="382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................................,</w:t>
      </w:r>
      <w:r w:rsidRPr="001E2FB5">
        <w:rPr>
          <w:rFonts w:ascii="Arial" w:hAnsi="Arial" w:cs="Arial"/>
          <w:i/>
          <w:sz w:val="18"/>
          <w:szCs w:val="18"/>
        </w:rPr>
        <w:t xml:space="preserve"> dnia </w:t>
      </w:r>
      <w:r w:rsidRPr="001E2FB5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1E2FB5">
        <w:rPr>
          <w:rFonts w:ascii="Arial" w:hAnsi="Arial" w:cs="Arial"/>
          <w:sz w:val="18"/>
          <w:szCs w:val="18"/>
        </w:rPr>
        <w:tab/>
      </w:r>
      <w:r w:rsidRPr="001E2FB5">
        <w:rPr>
          <w:rFonts w:ascii="Arial" w:hAnsi="Arial" w:cs="Arial"/>
          <w:sz w:val="18"/>
          <w:szCs w:val="18"/>
        </w:rPr>
        <w:tab/>
        <w:t>..................</w:t>
      </w:r>
      <w:r w:rsidR="008B1103" w:rsidRPr="001E2FB5">
        <w:rPr>
          <w:rFonts w:ascii="Arial" w:hAnsi="Arial" w:cs="Arial"/>
          <w:sz w:val="18"/>
          <w:szCs w:val="18"/>
        </w:rPr>
        <w:t>.....................</w:t>
      </w:r>
      <w:r w:rsidRPr="001E2FB5">
        <w:rPr>
          <w:rFonts w:ascii="Arial" w:hAnsi="Arial" w:cs="Arial"/>
          <w:sz w:val="18"/>
          <w:szCs w:val="18"/>
        </w:rPr>
        <w:t>...................</w:t>
      </w:r>
    </w:p>
    <w:p w14:paraId="2322C2CC" w14:textId="1E47A568" w:rsidR="00B474F7" w:rsidRPr="00963E59" w:rsidRDefault="003A0524" w:rsidP="00963E59">
      <w:pPr>
        <w:spacing w:before="80" w:line="252" w:lineRule="auto"/>
        <w:ind w:left="5670" w:right="382"/>
        <w:jc w:val="center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podpis Wykonawcy </w:t>
      </w:r>
      <w:r w:rsidR="00035EE4" w:rsidRPr="001E2FB5">
        <w:rPr>
          <w:rFonts w:ascii="Arial" w:hAnsi="Arial" w:cs="Arial"/>
          <w:i/>
          <w:sz w:val="18"/>
          <w:szCs w:val="18"/>
        </w:rPr>
        <w:br/>
      </w:r>
      <w:r w:rsidRPr="001E2FB5">
        <w:rPr>
          <w:rFonts w:ascii="Arial" w:hAnsi="Arial" w:cs="Arial"/>
          <w:i/>
          <w:sz w:val="18"/>
          <w:szCs w:val="18"/>
        </w:rPr>
        <w:t>lub upoważnionego przedstawiciela Wykonawcy</w:t>
      </w:r>
      <w:r w:rsidR="00963E59" w:rsidRPr="00B474F7">
        <w:rPr>
          <w:rFonts w:ascii="Arial" w:hAnsi="Arial" w:cs="Arial"/>
          <w:i/>
          <w:sz w:val="18"/>
          <w:szCs w:val="18"/>
        </w:rPr>
        <w:t xml:space="preserve"> </w:t>
      </w:r>
    </w:p>
    <w:p w14:paraId="0797C62F" w14:textId="77777777" w:rsidR="00B474F7" w:rsidRPr="00B474F7" w:rsidRDefault="00B474F7" w:rsidP="00B474F7">
      <w:pPr>
        <w:autoSpaceDE/>
        <w:autoSpaceDN/>
        <w:rPr>
          <w:rFonts w:ascii="Arial" w:hAnsi="Arial" w:cs="Arial"/>
          <w:color w:val="000000"/>
          <w:sz w:val="18"/>
          <w:szCs w:val="18"/>
        </w:rPr>
      </w:pPr>
    </w:p>
    <w:sectPr w:rsidR="00B474F7" w:rsidRPr="00B474F7" w:rsidSect="00963E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75" w:right="1134" w:bottom="1021" w:left="1021" w:header="567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03540" w14:textId="77777777" w:rsidR="00A71DAD" w:rsidRDefault="00A71DAD">
      <w:r>
        <w:separator/>
      </w:r>
    </w:p>
  </w:endnote>
  <w:endnote w:type="continuationSeparator" w:id="0">
    <w:p w14:paraId="46368972" w14:textId="77777777" w:rsidR="00A71DAD" w:rsidRDefault="00A7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2645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0656CBB" w14:textId="77777777" w:rsidR="00016E4B" w:rsidRPr="002C600B" w:rsidRDefault="00016E4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C600B">
          <w:rPr>
            <w:rFonts w:ascii="Arial" w:hAnsi="Arial" w:cs="Arial"/>
            <w:sz w:val="18"/>
            <w:szCs w:val="18"/>
          </w:rPr>
          <w:fldChar w:fldCharType="begin"/>
        </w:r>
        <w:r w:rsidRPr="002C600B">
          <w:rPr>
            <w:rFonts w:ascii="Arial" w:hAnsi="Arial" w:cs="Arial"/>
            <w:sz w:val="18"/>
            <w:szCs w:val="18"/>
          </w:rPr>
          <w:instrText>PAGE   \* MERGEFORMAT</w:instrText>
        </w:r>
        <w:r w:rsidRPr="002C600B">
          <w:rPr>
            <w:rFonts w:ascii="Arial" w:hAnsi="Arial" w:cs="Arial"/>
            <w:sz w:val="18"/>
            <w:szCs w:val="18"/>
          </w:rPr>
          <w:fldChar w:fldCharType="separate"/>
        </w:r>
        <w:r w:rsidR="00963E59">
          <w:rPr>
            <w:rFonts w:ascii="Arial" w:hAnsi="Arial" w:cs="Arial"/>
            <w:noProof/>
            <w:sz w:val="18"/>
            <w:szCs w:val="18"/>
          </w:rPr>
          <w:t>2</w:t>
        </w:r>
        <w:r w:rsidRPr="002C600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E09176E" w14:textId="77777777" w:rsidR="00016E4B" w:rsidRDefault="00016E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82736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B98EABC" w14:textId="6E4F402B" w:rsidR="00016E4B" w:rsidRPr="0010297E" w:rsidRDefault="00016E4B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10297E">
          <w:rPr>
            <w:rFonts w:ascii="Arial" w:hAnsi="Arial" w:cs="Arial"/>
            <w:sz w:val="16"/>
            <w:szCs w:val="16"/>
          </w:rPr>
          <w:fldChar w:fldCharType="begin"/>
        </w:r>
        <w:r w:rsidRPr="0010297E">
          <w:rPr>
            <w:rFonts w:ascii="Arial" w:hAnsi="Arial" w:cs="Arial"/>
            <w:sz w:val="16"/>
            <w:szCs w:val="16"/>
          </w:rPr>
          <w:instrText>PAGE   \* MERGEFORMAT</w:instrText>
        </w:r>
        <w:r w:rsidRPr="0010297E">
          <w:rPr>
            <w:rFonts w:ascii="Arial" w:hAnsi="Arial" w:cs="Arial"/>
            <w:sz w:val="16"/>
            <w:szCs w:val="16"/>
          </w:rPr>
          <w:fldChar w:fldCharType="separate"/>
        </w:r>
        <w:r w:rsidR="00963E59">
          <w:rPr>
            <w:rFonts w:ascii="Arial" w:hAnsi="Arial" w:cs="Arial"/>
            <w:noProof/>
            <w:sz w:val="16"/>
            <w:szCs w:val="16"/>
          </w:rPr>
          <w:t>1</w:t>
        </w:r>
        <w:r w:rsidRPr="0010297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472159F" w14:textId="77777777" w:rsidR="00016E4B" w:rsidRDefault="00016E4B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20DE4" w14:textId="77777777" w:rsidR="00A71DAD" w:rsidRDefault="00A71DAD">
      <w:r>
        <w:separator/>
      </w:r>
    </w:p>
  </w:footnote>
  <w:footnote w:type="continuationSeparator" w:id="0">
    <w:p w14:paraId="46F97B20" w14:textId="77777777" w:rsidR="00A71DAD" w:rsidRDefault="00A71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A4E64" w14:textId="576C0D87" w:rsidR="00016E4B" w:rsidRPr="008B7BEB" w:rsidRDefault="00016E4B" w:rsidP="008B7BEB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</w:t>
    </w:r>
    <w:r w:rsidR="00173384">
      <w:rPr>
        <w:rFonts w:ascii="Arial" w:hAnsi="Arial" w:cs="Arial"/>
        <w:sz w:val="16"/>
        <w:szCs w:val="16"/>
      </w:rPr>
      <w:t>.154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2021</w:t>
    </w:r>
  </w:p>
  <w:p w14:paraId="23CE4C50" w14:textId="77777777" w:rsidR="00016E4B" w:rsidRDefault="00016E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28BAD" w14:textId="43361E8A" w:rsidR="00016E4B" w:rsidRPr="008B7BEB" w:rsidRDefault="00016E4B" w:rsidP="008B7BEB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</w:t>
    </w:r>
    <w:r w:rsidR="00173384">
      <w:rPr>
        <w:rFonts w:ascii="Arial" w:hAnsi="Arial" w:cs="Arial"/>
        <w:sz w:val="16"/>
        <w:szCs w:val="16"/>
      </w:rPr>
      <w:t>.154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2021</w:t>
    </w:r>
  </w:p>
  <w:p w14:paraId="26F54AB5" w14:textId="77777777" w:rsidR="00016E4B" w:rsidRDefault="00016E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3B84C44"/>
    <w:multiLevelType w:val="singleLevel"/>
    <w:tmpl w:val="1FA42A9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051A67DD"/>
    <w:multiLevelType w:val="hybridMultilevel"/>
    <w:tmpl w:val="7B62F2D4"/>
    <w:name w:val="WW8Num11222222223"/>
    <w:lvl w:ilvl="0" w:tplc="5C046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6903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>
    <w:nsid w:val="0B79598E"/>
    <w:multiLevelType w:val="singleLevel"/>
    <w:tmpl w:val="BE98784C"/>
    <w:lvl w:ilvl="0">
      <w:start w:val="9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9">
    <w:nsid w:val="0CB37014"/>
    <w:multiLevelType w:val="hybridMultilevel"/>
    <w:tmpl w:val="63260070"/>
    <w:lvl w:ilvl="0" w:tplc="4072D1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2975480"/>
    <w:multiLevelType w:val="singleLevel"/>
    <w:tmpl w:val="D1D0BD04"/>
    <w:lvl w:ilvl="0">
      <w:start w:val="1"/>
      <w:numFmt w:val="lowerLetter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2">
    <w:nsid w:val="155630C6"/>
    <w:multiLevelType w:val="hybridMultilevel"/>
    <w:tmpl w:val="732CE31E"/>
    <w:lvl w:ilvl="0" w:tplc="A90256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9045372"/>
    <w:multiLevelType w:val="hybridMultilevel"/>
    <w:tmpl w:val="01B85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2703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C5F15A2"/>
    <w:multiLevelType w:val="hybridMultilevel"/>
    <w:tmpl w:val="176AB7AE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7">
    <w:nsid w:val="1EC355EB"/>
    <w:multiLevelType w:val="hybridMultilevel"/>
    <w:tmpl w:val="D30E7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DD4A1A"/>
    <w:multiLevelType w:val="multilevel"/>
    <w:tmpl w:val="51242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A0C56E7"/>
    <w:multiLevelType w:val="hybridMultilevel"/>
    <w:tmpl w:val="839C5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C3D5EC3"/>
    <w:multiLevelType w:val="singleLevel"/>
    <w:tmpl w:val="F92CAA9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2">
    <w:nsid w:val="2FF20A11"/>
    <w:multiLevelType w:val="hybridMultilevel"/>
    <w:tmpl w:val="C4F0C7C8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2546C09"/>
    <w:multiLevelType w:val="hybridMultilevel"/>
    <w:tmpl w:val="E9506764"/>
    <w:lvl w:ilvl="0" w:tplc="0415000F">
      <w:start w:val="1"/>
      <w:numFmt w:val="decimal"/>
      <w:lvlText w:val="%1.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>
    <w:nsid w:val="420F6CAB"/>
    <w:multiLevelType w:val="hybridMultilevel"/>
    <w:tmpl w:val="C0FC02F4"/>
    <w:lvl w:ilvl="0" w:tplc="7B668AA6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C4123"/>
    <w:multiLevelType w:val="singleLevel"/>
    <w:tmpl w:val="F92CAA9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6">
    <w:nsid w:val="45AA5CD1"/>
    <w:multiLevelType w:val="multilevel"/>
    <w:tmpl w:val="1B7CDF04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467"/>
        </w:tabs>
        <w:ind w:left="146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367"/>
        </w:tabs>
        <w:ind w:left="236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367"/>
        </w:tabs>
        <w:ind w:left="2367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727"/>
        </w:tabs>
        <w:ind w:left="2727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727"/>
        </w:tabs>
        <w:ind w:left="2727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87"/>
        </w:tabs>
        <w:ind w:left="3087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87"/>
        </w:tabs>
        <w:ind w:left="308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47"/>
        </w:tabs>
        <w:ind w:left="3447" w:hanging="1800"/>
      </w:pPr>
      <w:rPr>
        <w:rFonts w:cs="Times New Roman"/>
      </w:rPr>
    </w:lvl>
  </w:abstractNum>
  <w:abstractNum w:abstractNumId="27">
    <w:nsid w:val="46EB6A22"/>
    <w:multiLevelType w:val="singleLevel"/>
    <w:tmpl w:val="F4D681CC"/>
    <w:lvl w:ilvl="0">
      <w:start w:val="1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8">
    <w:nsid w:val="4BC92A82"/>
    <w:multiLevelType w:val="hybridMultilevel"/>
    <w:tmpl w:val="DB80436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CD26034"/>
    <w:multiLevelType w:val="hybridMultilevel"/>
    <w:tmpl w:val="053C2DC0"/>
    <w:lvl w:ilvl="0" w:tplc="6B3441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931673"/>
    <w:multiLevelType w:val="singleLevel"/>
    <w:tmpl w:val="DD50CB62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2">
    <w:nsid w:val="51EA48E0"/>
    <w:multiLevelType w:val="hybridMultilevel"/>
    <w:tmpl w:val="5FC68EF8"/>
    <w:lvl w:ilvl="0" w:tplc="6B3441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AFF8587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364B7B"/>
    <w:multiLevelType w:val="singleLevel"/>
    <w:tmpl w:val="4CF01C80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4">
    <w:nsid w:val="560661D0"/>
    <w:multiLevelType w:val="multilevel"/>
    <w:tmpl w:val="4676B0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127891"/>
    <w:multiLevelType w:val="singleLevel"/>
    <w:tmpl w:val="6BF65C00"/>
    <w:lvl w:ilvl="0">
      <w:start w:val="2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6">
    <w:nsid w:val="5A3C6777"/>
    <w:multiLevelType w:val="hybridMultilevel"/>
    <w:tmpl w:val="1EE220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5FE1DBD"/>
    <w:multiLevelType w:val="singleLevel"/>
    <w:tmpl w:val="3D86C3D0"/>
    <w:lvl w:ilvl="0">
      <w:start w:val="2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8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9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9A0A25"/>
    <w:multiLevelType w:val="singleLevel"/>
    <w:tmpl w:val="D0D4CAFE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41">
    <w:nsid w:val="70C20B16"/>
    <w:multiLevelType w:val="multilevel"/>
    <w:tmpl w:val="A1A6ED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7D35CB"/>
    <w:multiLevelType w:val="singleLevel"/>
    <w:tmpl w:val="1E82B5C0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43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53E1FC4"/>
    <w:multiLevelType w:val="singleLevel"/>
    <w:tmpl w:val="CEE49A0E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5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46">
    <w:nsid w:val="7CF6375C"/>
    <w:multiLevelType w:val="singleLevel"/>
    <w:tmpl w:val="F92CAA9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7">
    <w:nsid w:val="7DF31E92"/>
    <w:multiLevelType w:val="hybridMultilevel"/>
    <w:tmpl w:val="D76CF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A6037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10"/>
  </w:num>
  <w:num w:numId="4">
    <w:abstractNumId w:val="9"/>
  </w:num>
  <w:num w:numId="5">
    <w:abstractNumId w:val="31"/>
  </w:num>
  <w:num w:numId="6">
    <w:abstractNumId w:val="43"/>
  </w:num>
  <w:num w:numId="7">
    <w:abstractNumId w:val="34"/>
  </w:num>
  <w:num w:numId="8">
    <w:abstractNumId w:val="41"/>
  </w:num>
  <w:num w:numId="9">
    <w:abstractNumId w:val="5"/>
  </w:num>
  <w:num w:numId="10">
    <w:abstractNumId w:val="39"/>
  </w:num>
  <w:num w:numId="11">
    <w:abstractNumId w:val="9"/>
  </w:num>
  <w:num w:numId="12">
    <w:abstractNumId w:val="48"/>
  </w:num>
  <w:num w:numId="13">
    <w:abstractNumId w:val="19"/>
  </w:num>
  <w:num w:numId="14">
    <w:abstractNumId w:val="14"/>
  </w:num>
  <w:num w:numId="15">
    <w:abstractNumId w:val="16"/>
  </w:num>
  <w:num w:numId="16">
    <w:abstractNumId w:val="25"/>
  </w:num>
  <w:num w:numId="17">
    <w:abstractNumId w:val="30"/>
  </w:num>
  <w:num w:numId="18">
    <w:abstractNumId w:val="11"/>
  </w:num>
  <w:num w:numId="19">
    <w:abstractNumId w:val="44"/>
  </w:num>
  <w:num w:numId="20">
    <w:abstractNumId w:val="3"/>
  </w:num>
  <w:num w:numId="21">
    <w:abstractNumId w:val="21"/>
  </w:num>
  <w:num w:numId="22">
    <w:abstractNumId w:val="37"/>
  </w:num>
  <w:num w:numId="23">
    <w:abstractNumId w:val="35"/>
  </w:num>
  <w:num w:numId="24">
    <w:abstractNumId w:val="40"/>
  </w:num>
  <w:num w:numId="25">
    <w:abstractNumId w:val="42"/>
  </w:num>
  <w:num w:numId="26">
    <w:abstractNumId w:val="8"/>
  </w:num>
  <w:num w:numId="27">
    <w:abstractNumId w:val="27"/>
  </w:num>
  <w:num w:numId="28">
    <w:abstractNumId w:val="46"/>
  </w:num>
  <w:num w:numId="29">
    <w:abstractNumId w:val="33"/>
  </w:num>
  <w:num w:numId="30">
    <w:abstractNumId w:val="47"/>
  </w:num>
  <w:num w:numId="31">
    <w:abstractNumId w:val="4"/>
  </w:num>
  <w:num w:numId="32">
    <w:abstractNumId w:val="17"/>
  </w:num>
  <w:num w:numId="33">
    <w:abstractNumId w:val="6"/>
  </w:num>
  <w:num w:numId="34">
    <w:abstractNumId w:val="18"/>
  </w:num>
  <w:num w:numId="35">
    <w:abstractNumId w:val="32"/>
  </w:num>
  <w:num w:numId="36">
    <w:abstractNumId w:val="29"/>
  </w:num>
  <w:num w:numId="37">
    <w:abstractNumId w:val="36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22"/>
  </w:num>
  <w:num w:numId="4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35AC"/>
    <w:rsid w:val="0000458B"/>
    <w:rsid w:val="00004863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3B10"/>
    <w:rsid w:val="000143B3"/>
    <w:rsid w:val="0001577A"/>
    <w:rsid w:val="00015DB7"/>
    <w:rsid w:val="00015E9A"/>
    <w:rsid w:val="000163B4"/>
    <w:rsid w:val="00016DF4"/>
    <w:rsid w:val="00016E4B"/>
    <w:rsid w:val="000175F1"/>
    <w:rsid w:val="00017856"/>
    <w:rsid w:val="0002052E"/>
    <w:rsid w:val="00020E95"/>
    <w:rsid w:val="00021549"/>
    <w:rsid w:val="0002172E"/>
    <w:rsid w:val="000228FF"/>
    <w:rsid w:val="00022E8A"/>
    <w:rsid w:val="00023BC4"/>
    <w:rsid w:val="00024202"/>
    <w:rsid w:val="0002440E"/>
    <w:rsid w:val="000250B1"/>
    <w:rsid w:val="000265D1"/>
    <w:rsid w:val="000268CB"/>
    <w:rsid w:val="0002753E"/>
    <w:rsid w:val="000300B2"/>
    <w:rsid w:val="000317A8"/>
    <w:rsid w:val="00031914"/>
    <w:rsid w:val="000324A5"/>
    <w:rsid w:val="000328CB"/>
    <w:rsid w:val="00032C60"/>
    <w:rsid w:val="00032D74"/>
    <w:rsid w:val="00032DC3"/>
    <w:rsid w:val="000357A7"/>
    <w:rsid w:val="00035D44"/>
    <w:rsid w:val="00035EE4"/>
    <w:rsid w:val="00036ED3"/>
    <w:rsid w:val="00037341"/>
    <w:rsid w:val="000408F5"/>
    <w:rsid w:val="0004302C"/>
    <w:rsid w:val="000430EF"/>
    <w:rsid w:val="0004310A"/>
    <w:rsid w:val="00043821"/>
    <w:rsid w:val="00043B36"/>
    <w:rsid w:val="00043C39"/>
    <w:rsid w:val="00043E71"/>
    <w:rsid w:val="000443B5"/>
    <w:rsid w:val="000469B4"/>
    <w:rsid w:val="00046A9E"/>
    <w:rsid w:val="00047513"/>
    <w:rsid w:val="000477A2"/>
    <w:rsid w:val="00050404"/>
    <w:rsid w:val="000506F0"/>
    <w:rsid w:val="00051043"/>
    <w:rsid w:val="000510E0"/>
    <w:rsid w:val="00052978"/>
    <w:rsid w:val="000536D1"/>
    <w:rsid w:val="000539F3"/>
    <w:rsid w:val="00053AEE"/>
    <w:rsid w:val="00053EB3"/>
    <w:rsid w:val="000546C2"/>
    <w:rsid w:val="000547AC"/>
    <w:rsid w:val="00055B3D"/>
    <w:rsid w:val="000564A9"/>
    <w:rsid w:val="00060BF5"/>
    <w:rsid w:val="00060DAA"/>
    <w:rsid w:val="00061299"/>
    <w:rsid w:val="000614A7"/>
    <w:rsid w:val="00061844"/>
    <w:rsid w:val="00061F7E"/>
    <w:rsid w:val="000621F8"/>
    <w:rsid w:val="00062A9C"/>
    <w:rsid w:val="0006442F"/>
    <w:rsid w:val="00065353"/>
    <w:rsid w:val="00066E0D"/>
    <w:rsid w:val="0006726B"/>
    <w:rsid w:val="00067FB9"/>
    <w:rsid w:val="00071637"/>
    <w:rsid w:val="0007169B"/>
    <w:rsid w:val="0007204B"/>
    <w:rsid w:val="000721C0"/>
    <w:rsid w:val="00073380"/>
    <w:rsid w:val="000765C1"/>
    <w:rsid w:val="00077860"/>
    <w:rsid w:val="00077EE3"/>
    <w:rsid w:val="00080F4B"/>
    <w:rsid w:val="0008144C"/>
    <w:rsid w:val="0008146E"/>
    <w:rsid w:val="00082441"/>
    <w:rsid w:val="000833AB"/>
    <w:rsid w:val="00083851"/>
    <w:rsid w:val="00084DAF"/>
    <w:rsid w:val="00085046"/>
    <w:rsid w:val="00085886"/>
    <w:rsid w:val="00085C3C"/>
    <w:rsid w:val="00085D78"/>
    <w:rsid w:val="0008710C"/>
    <w:rsid w:val="00087C8B"/>
    <w:rsid w:val="00087F58"/>
    <w:rsid w:val="000912BD"/>
    <w:rsid w:val="00091B01"/>
    <w:rsid w:val="00091F90"/>
    <w:rsid w:val="00093043"/>
    <w:rsid w:val="00093A3E"/>
    <w:rsid w:val="000946CC"/>
    <w:rsid w:val="00095631"/>
    <w:rsid w:val="00095E22"/>
    <w:rsid w:val="00096130"/>
    <w:rsid w:val="0009632A"/>
    <w:rsid w:val="0009645F"/>
    <w:rsid w:val="00096B27"/>
    <w:rsid w:val="000A0022"/>
    <w:rsid w:val="000A0BA6"/>
    <w:rsid w:val="000A109E"/>
    <w:rsid w:val="000A1651"/>
    <w:rsid w:val="000A1C34"/>
    <w:rsid w:val="000A22C1"/>
    <w:rsid w:val="000A2719"/>
    <w:rsid w:val="000A29E3"/>
    <w:rsid w:val="000A2AF7"/>
    <w:rsid w:val="000A372D"/>
    <w:rsid w:val="000A53F1"/>
    <w:rsid w:val="000A545A"/>
    <w:rsid w:val="000A6480"/>
    <w:rsid w:val="000A7904"/>
    <w:rsid w:val="000A7DC7"/>
    <w:rsid w:val="000B0B68"/>
    <w:rsid w:val="000B19C1"/>
    <w:rsid w:val="000B1FE0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1D1B"/>
    <w:rsid w:val="000C275A"/>
    <w:rsid w:val="000C2E15"/>
    <w:rsid w:val="000C3178"/>
    <w:rsid w:val="000C3A80"/>
    <w:rsid w:val="000C4208"/>
    <w:rsid w:val="000C4D97"/>
    <w:rsid w:val="000C51BB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F7C"/>
    <w:rsid w:val="000D513B"/>
    <w:rsid w:val="000D54A5"/>
    <w:rsid w:val="000D5A1E"/>
    <w:rsid w:val="000D5A70"/>
    <w:rsid w:val="000D6049"/>
    <w:rsid w:val="000D6242"/>
    <w:rsid w:val="000D66C0"/>
    <w:rsid w:val="000D67D0"/>
    <w:rsid w:val="000D6CB7"/>
    <w:rsid w:val="000D7D98"/>
    <w:rsid w:val="000E0908"/>
    <w:rsid w:val="000E10A6"/>
    <w:rsid w:val="000E1D2B"/>
    <w:rsid w:val="000E36B4"/>
    <w:rsid w:val="000E3F3B"/>
    <w:rsid w:val="000E4DF1"/>
    <w:rsid w:val="000E6689"/>
    <w:rsid w:val="000E745C"/>
    <w:rsid w:val="000E7B8E"/>
    <w:rsid w:val="000E7EBA"/>
    <w:rsid w:val="000F033A"/>
    <w:rsid w:val="000F10E4"/>
    <w:rsid w:val="000F17D5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2E33"/>
    <w:rsid w:val="000F4200"/>
    <w:rsid w:val="000F5181"/>
    <w:rsid w:val="000F56A3"/>
    <w:rsid w:val="000F614C"/>
    <w:rsid w:val="000F6A8F"/>
    <w:rsid w:val="000F79EC"/>
    <w:rsid w:val="00100644"/>
    <w:rsid w:val="00100FD5"/>
    <w:rsid w:val="0010134F"/>
    <w:rsid w:val="00101A80"/>
    <w:rsid w:val="0010297E"/>
    <w:rsid w:val="00102E6A"/>
    <w:rsid w:val="00102FCF"/>
    <w:rsid w:val="0010379D"/>
    <w:rsid w:val="00104FBC"/>
    <w:rsid w:val="00105E47"/>
    <w:rsid w:val="0011025F"/>
    <w:rsid w:val="00110926"/>
    <w:rsid w:val="00110D89"/>
    <w:rsid w:val="001128B9"/>
    <w:rsid w:val="00113447"/>
    <w:rsid w:val="0011347E"/>
    <w:rsid w:val="0011370F"/>
    <w:rsid w:val="00113F77"/>
    <w:rsid w:val="00114EFF"/>
    <w:rsid w:val="00117A85"/>
    <w:rsid w:val="001201D4"/>
    <w:rsid w:val="00121EC2"/>
    <w:rsid w:val="00122B47"/>
    <w:rsid w:val="00122E10"/>
    <w:rsid w:val="00123C9F"/>
    <w:rsid w:val="00123FBE"/>
    <w:rsid w:val="00124CF9"/>
    <w:rsid w:val="00127454"/>
    <w:rsid w:val="00127655"/>
    <w:rsid w:val="00127A30"/>
    <w:rsid w:val="00130930"/>
    <w:rsid w:val="00131C8B"/>
    <w:rsid w:val="00131E29"/>
    <w:rsid w:val="00132A91"/>
    <w:rsid w:val="0013304F"/>
    <w:rsid w:val="001335D2"/>
    <w:rsid w:val="00134B1A"/>
    <w:rsid w:val="00134CF8"/>
    <w:rsid w:val="00134FEF"/>
    <w:rsid w:val="0013551F"/>
    <w:rsid w:val="00135B5E"/>
    <w:rsid w:val="00135BFD"/>
    <w:rsid w:val="00135DA8"/>
    <w:rsid w:val="001365EA"/>
    <w:rsid w:val="0013672B"/>
    <w:rsid w:val="00136B25"/>
    <w:rsid w:val="00136BD7"/>
    <w:rsid w:val="00137EA5"/>
    <w:rsid w:val="001401C5"/>
    <w:rsid w:val="001401F6"/>
    <w:rsid w:val="0014023C"/>
    <w:rsid w:val="0014058D"/>
    <w:rsid w:val="00141430"/>
    <w:rsid w:val="00141DE0"/>
    <w:rsid w:val="00141FAF"/>
    <w:rsid w:val="00142354"/>
    <w:rsid w:val="001436B7"/>
    <w:rsid w:val="0014474B"/>
    <w:rsid w:val="0014585A"/>
    <w:rsid w:val="001462EF"/>
    <w:rsid w:val="00146EAB"/>
    <w:rsid w:val="001531BA"/>
    <w:rsid w:val="001549BD"/>
    <w:rsid w:val="00154DE1"/>
    <w:rsid w:val="00154F2E"/>
    <w:rsid w:val="00155890"/>
    <w:rsid w:val="00155CB0"/>
    <w:rsid w:val="00156024"/>
    <w:rsid w:val="001570AA"/>
    <w:rsid w:val="00157303"/>
    <w:rsid w:val="001601B6"/>
    <w:rsid w:val="001602F5"/>
    <w:rsid w:val="0016222F"/>
    <w:rsid w:val="00162C8E"/>
    <w:rsid w:val="00162D74"/>
    <w:rsid w:val="001632A3"/>
    <w:rsid w:val="00164DD4"/>
    <w:rsid w:val="00165A96"/>
    <w:rsid w:val="00166BEF"/>
    <w:rsid w:val="001676E5"/>
    <w:rsid w:val="00167993"/>
    <w:rsid w:val="00170ACE"/>
    <w:rsid w:val="00171070"/>
    <w:rsid w:val="0017112B"/>
    <w:rsid w:val="001716D1"/>
    <w:rsid w:val="00172A35"/>
    <w:rsid w:val="00172A7D"/>
    <w:rsid w:val="00172F37"/>
    <w:rsid w:val="00173384"/>
    <w:rsid w:val="00173788"/>
    <w:rsid w:val="00174271"/>
    <w:rsid w:val="00174664"/>
    <w:rsid w:val="00175B94"/>
    <w:rsid w:val="00175E5B"/>
    <w:rsid w:val="0017601F"/>
    <w:rsid w:val="00176852"/>
    <w:rsid w:val="00177C6B"/>
    <w:rsid w:val="00177D7F"/>
    <w:rsid w:val="00177EA9"/>
    <w:rsid w:val="00180023"/>
    <w:rsid w:val="0018017A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C00"/>
    <w:rsid w:val="001916E4"/>
    <w:rsid w:val="00191CF4"/>
    <w:rsid w:val="001922C7"/>
    <w:rsid w:val="00192436"/>
    <w:rsid w:val="00192625"/>
    <w:rsid w:val="00192B16"/>
    <w:rsid w:val="00192DAB"/>
    <w:rsid w:val="0019305C"/>
    <w:rsid w:val="00193692"/>
    <w:rsid w:val="00194A63"/>
    <w:rsid w:val="00196B69"/>
    <w:rsid w:val="00197187"/>
    <w:rsid w:val="0019796D"/>
    <w:rsid w:val="001A0EAB"/>
    <w:rsid w:val="001A12F5"/>
    <w:rsid w:val="001A1556"/>
    <w:rsid w:val="001A1569"/>
    <w:rsid w:val="001A1B34"/>
    <w:rsid w:val="001A1CAE"/>
    <w:rsid w:val="001A32DF"/>
    <w:rsid w:val="001A4288"/>
    <w:rsid w:val="001A4552"/>
    <w:rsid w:val="001A4F9B"/>
    <w:rsid w:val="001A569F"/>
    <w:rsid w:val="001A58E0"/>
    <w:rsid w:val="001A592F"/>
    <w:rsid w:val="001A5A84"/>
    <w:rsid w:val="001A5F80"/>
    <w:rsid w:val="001A6055"/>
    <w:rsid w:val="001A649B"/>
    <w:rsid w:val="001A64AF"/>
    <w:rsid w:val="001A6501"/>
    <w:rsid w:val="001A6A76"/>
    <w:rsid w:val="001A6E85"/>
    <w:rsid w:val="001A7230"/>
    <w:rsid w:val="001B0280"/>
    <w:rsid w:val="001B0BD9"/>
    <w:rsid w:val="001B0CD9"/>
    <w:rsid w:val="001B1CF1"/>
    <w:rsid w:val="001B1E43"/>
    <w:rsid w:val="001B3497"/>
    <w:rsid w:val="001B364E"/>
    <w:rsid w:val="001B6006"/>
    <w:rsid w:val="001B607D"/>
    <w:rsid w:val="001B6633"/>
    <w:rsid w:val="001B6A98"/>
    <w:rsid w:val="001B7132"/>
    <w:rsid w:val="001B76EC"/>
    <w:rsid w:val="001B7EEA"/>
    <w:rsid w:val="001C0175"/>
    <w:rsid w:val="001C157F"/>
    <w:rsid w:val="001C24BD"/>
    <w:rsid w:val="001C2BE2"/>
    <w:rsid w:val="001C4646"/>
    <w:rsid w:val="001C467A"/>
    <w:rsid w:val="001C55C6"/>
    <w:rsid w:val="001C5B8F"/>
    <w:rsid w:val="001C664B"/>
    <w:rsid w:val="001C6F3A"/>
    <w:rsid w:val="001C752D"/>
    <w:rsid w:val="001D01A7"/>
    <w:rsid w:val="001D143F"/>
    <w:rsid w:val="001D22FC"/>
    <w:rsid w:val="001D236E"/>
    <w:rsid w:val="001D35D2"/>
    <w:rsid w:val="001D3B71"/>
    <w:rsid w:val="001D419F"/>
    <w:rsid w:val="001D4DA4"/>
    <w:rsid w:val="001D546F"/>
    <w:rsid w:val="001D788D"/>
    <w:rsid w:val="001D7A43"/>
    <w:rsid w:val="001D7A91"/>
    <w:rsid w:val="001D7D94"/>
    <w:rsid w:val="001D7F93"/>
    <w:rsid w:val="001E04CD"/>
    <w:rsid w:val="001E089A"/>
    <w:rsid w:val="001E26CF"/>
    <w:rsid w:val="001E2E46"/>
    <w:rsid w:val="001E2FB5"/>
    <w:rsid w:val="001E3024"/>
    <w:rsid w:val="001E361D"/>
    <w:rsid w:val="001E38DA"/>
    <w:rsid w:val="001E3C0F"/>
    <w:rsid w:val="001E3E38"/>
    <w:rsid w:val="001E3F08"/>
    <w:rsid w:val="001E406A"/>
    <w:rsid w:val="001E4522"/>
    <w:rsid w:val="001E540E"/>
    <w:rsid w:val="001E5687"/>
    <w:rsid w:val="001E5E46"/>
    <w:rsid w:val="001E67D7"/>
    <w:rsid w:val="001E6B8D"/>
    <w:rsid w:val="001E743B"/>
    <w:rsid w:val="001E76AC"/>
    <w:rsid w:val="001E77DD"/>
    <w:rsid w:val="001F01B5"/>
    <w:rsid w:val="001F17E0"/>
    <w:rsid w:val="001F1C9A"/>
    <w:rsid w:val="001F2BAF"/>
    <w:rsid w:val="001F2D97"/>
    <w:rsid w:val="001F2EE6"/>
    <w:rsid w:val="001F3219"/>
    <w:rsid w:val="001F34A2"/>
    <w:rsid w:val="001F5154"/>
    <w:rsid w:val="001F538D"/>
    <w:rsid w:val="001F5439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B2C"/>
    <w:rsid w:val="002012AB"/>
    <w:rsid w:val="00201876"/>
    <w:rsid w:val="00201EB6"/>
    <w:rsid w:val="002023FD"/>
    <w:rsid w:val="002025A0"/>
    <w:rsid w:val="00202934"/>
    <w:rsid w:val="002039CD"/>
    <w:rsid w:val="0020467C"/>
    <w:rsid w:val="00206274"/>
    <w:rsid w:val="0020779B"/>
    <w:rsid w:val="002079E0"/>
    <w:rsid w:val="00207A0D"/>
    <w:rsid w:val="0021001A"/>
    <w:rsid w:val="00210708"/>
    <w:rsid w:val="00210A84"/>
    <w:rsid w:val="00210F4B"/>
    <w:rsid w:val="00212C93"/>
    <w:rsid w:val="00213272"/>
    <w:rsid w:val="00213D32"/>
    <w:rsid w:val="00215B29"/>
    <w:rsid w:val="00220A3D"/>
    <w:rsid w:val="00222356"/>
    <w:rsid w:val="0022247A"/>
    <w:rsid w:val="00224D8D"/>
    <w:rsid w:val="002277B0"/>
    <w:rsid w:val="00227D6A"/>
    <w:rsid w:val="00227E1A"/>
    <w:rsid w:val="002307B9"/>
    <w:rsid w:val="00231106"/>
    <w:rsid w:val="00231AA4"/>
    <w:rsid w:val="00233949"/>
    <w:rsid w:val="00233BC1"/>
    <w:rsid w:val="00233C74"/>
    <w:rsid w:val="00234EF2"/>
    <w:rsid w:val="002352C2"/>
    <w:rsid w:val="0023532B"/>
    <w:rsid w:val="00235B1F"/>
    <w:rsid w:val="002366A9"/>
    <w:rsid w:val="00236781"/>
    <w:rsid w:val="00236927"/>
    <w:rsid w:val="00236C43"/>
    <w:rsid w:val="0023726B"/>
    <w:rsid w:val="00237300"/>
    <w:rsid w:val="0023752E"/>
    <w:rsid w:val="00240D63"/>
    <w:rsid w:val="00241755"/>
    <w:rsid w:val="0024205C"/>
    <w:rsid w:val="0024228B"/>
    <w:rsid w:val="00242A31"/>
    <w:rsid w:val="00242AD8"/>
    <w:rsid w:val="00242F99"/>
    <w:rsid w:val="00243011"/>
    <w:rsid w:val="00243F15"/>
    <w:rsid w:val="00245161"/>
    <w:rsid w:val="00246C51"/>
    <w:rsid w:val="0024737E"/>
    <w:rsid w:val="0024783E"/>
    <w:rsid w:val="002479AD"/>
    <w:rsid w:val="00247CF4"/>
    <w:rsid w:val="00247D7C"/>
    <w:rsid w:val="002513F1"/>
    <w:rsid w:val="00251703"/>
    <w:rsid w:val="00251736"/>
    <w:rsid w:val="00251838"/>
    <w:rsid w:val="0025234F"/>
    <w:rsid w:val="00252E3C"/>
    <w:rsid w:val="00252FD5"/>
    <w:rsid w:val="00256170"/>
    <w:rsid w:val="002561F8"/>
    <w:rsid w:val="0025752A"/>
    <w:rsid w:val="002577C6"/>
    <w:rsid w:val="002578D3"/>
    <w:rsid w:val="002606F7"/>
    <w:rsid w:val="00260B58"/>
    <w:rsid w:val="00260C82"/>
    <w:rsid w:val="00260E77"/>
    <w:rsid w:val="00262D21"/>
    <w:rsid w:val="00262F57"/>
    <w:rsid w:val="00263E2A"/>
    <w:rsid w:val="0026407A"/>
    <w:rsid w:val="00264939"/>
    <w:rsid w:val="00264F76"/>
    <w:rsid w:val="002654C3"/>
    <w:rsid w:val="00265F79"/>
    <w:rsid w:val="00266013"/>
    <w:rsid w:val="00271F37"/>
    <w:rsid w:val="0027278B"/>
    <w:rsid w:val="00272B7B"/>
    <w:rsid w:val="0027381A"/>
    <w:rsid w:val="00273E72"/>
    <w:rsid w:val="0027737F"/>
    <w:rsid w:val="00277AA5"/>
    <w:rsid w:val="00277D74"/>
    <w:rsid w:val="00280A57"/>
    <w:rsid w:val="00281383"/>
    <w:rsid w:val="002823AE"/>
    <w:rsid w:val="002826FF"/>
    <w:rsid w:val="00282E9D"/>
    <w:rsid w:val="00282EBD"/>
    <w:rsid w:val="00283C30"/>
    <w:rsid w:val="00283CF9"/>
    <w:rsid w:val="00284349"/>
    <w:rsid w:val="00284C64"/>
    <w:rsid w:val="00284D99"/>
    <w:rsid w:val="00284E22"/>
    <w:rsid w:val="002859CA"/>
    <w:rsid w:val="00286B00"/>
    <w:rsid w:val="00286B2A"/>
    <w:rsid w:val="00286F6B"/>
    <w:rsid w:val="00287022"/>
    <w:rsid w:val="0028740C"/>
    <w:rsid w:val="002876B0"/>
    <w:rsid w:val="0028795E"/>
    <w:rsid w:val="00287A07"/>
    <w:rsid w:val="00287C2F"/>
    <w:rsid w:val="00290003"/>
    <w:rsid w:val="00290AEF"/>
    <w:rsid w:val="00291504"/>
    <w:rsid w:val="00291965"/>
    <w:rsid w:val="00294DD5"/>
    <w:rsid w:val="0029574C"/>
    <w:rsid w:val="00295B08"/>
    <w:rsid w:val="002967B6"/>
    <w:rsid w:val="00297BE2"/>
    <w:rsid w:val="002A08C2"/>
    <w:rsid w:val="002A153B"/>
    <w:rsid w:val="002A33F7"/>
    <w:rsid w:val="002A3C34"/>
    <w:rsid w:val="002A403D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3309"/>
    <w:rsid w:val="002B3617"/>
    <w:rsid w:val="002B38CC"/>
    <w:rsid w:val="002B39FA"/>
    <w:rsid w:val="002B4391"/>
    <w:rsid w:val="002B4C89"/>
    <w:rsid w:val="002B517A"/>
    <w:rsid w:val="002B53AC"/>
    <w:rsid w:val="002B5BBD"/>
    <w:rsid w:val="002B6772"/>
    <w:rsid w:val="002C14B2"/>
    <w:rsid w:val="002C1946"/>
    <w:rsid w:val="002C25F6"/>
    <w:rsid w:val="002C30B2"/>
    <w:rsid w:val="002C42E2"/>
    <w:rsid w:val="002C463C"/>
    <w:rsid w:val="002C4C1A"/>
    <w:rsid w:val="002C5AD5"/>
    <w:rsid w:val="002C600B"/>
    <w:rsid w:val="002C6033"/>
    <w:rsid w:val="002C7CE3"/>
    <w:rsid w:val="002D0278"/>
    <w:rsid w:val="002D0631"/>
    <w:rsid w:val="002D2175"/>
    <w:rsid w:val="002D416E"/>
    <w:rsid w:val="002D4A66"/>
    <w:rsid w:val="002D4BA7"/>
    <w:rsid w:val="002D4D7E"/>
    <w:rsid w:val="002D588E"/>
    <w:rsid w:val="002D5E11"/>
    <w:rsid w:val="002D6578"/>
    <w:rsid w:val="002D6731"/>
    <w:rsid w:val="002D74DC"/>
    <w:rsid w:val="002E1D41"/>
    <w:rsid w:val="002E37D2"/>
    <w:rsid w:val="002E4ECD"/>
    <w:rsid w:val="002E6403"/>
    <w:rsid w:val="002E7461"/>
    <w:rsid w:val="002E7B3B"/>
    <w:rsid w:val="002E7BB7"/>
    <w:rsid w:val="002E7D77"/>
    <w:rsid w:val="002F1042"/>
    <w:rsid w:val="002F1237"/>
    <w:rsid w:val="002F1C8F"/>
    <w:rsid w:val="002F28A6"/>
    <w:rsid w:val="002F29AB"/>
    <w:rsid w:val="002F3562"/>
    <w:rsid w:val="002F45BD"/>
    <w:rsid w:val="002F46FB"/>
    <w:rsid w:val="002F576A"/>
    <w:rsid w:val="00301BF5"/>
    <w:rsid w:val="0030250D"/>
    <w:rsid w:val="00302DBC"/>
    <w:rsid w:val="00304C6A"/>
    <w:rsid w:val="00304D70"/>
    <w:rsid w:val="00304D77"/>
    <w:rsid w:val="00304FA6"/>
    <w:rsid w:val="00305CA0"/>
    <w:rsid w:val="00306282"/>
    <w:rsid w:val="00307354"/>
    <w:rsid w:val="00307D14"/>
    <w:rsid w:val="00310235"/>
    <w:rsid w:val="0031024F"/>
    <w:rsid w:val="00311763"/>
    <w:rsid w:val="00311B47"/>
    <w:rsid w:val="00312EF7"/>
    <w:rsid w:val="00313FA2"/>
    <w:rsid w:val="00314B3D"/>
    <w:rsid w:val="00314CD1"/>
    <w:rsid w:val="0031506D"/>
    <w:rsid w:val="00315637"/>
    <w:rsid w:val="003156B9"/>
    <w:rsid w:val="00315CC8"/>
    <w:rsid w:val="003162EC"/>
    <w:rsid w:val="0031645C"/>
    <w:rsid w:val="00316A82"/>
    <w:rsid w:val="00316E61"/>
    <w:rsid w:val="0032005A"/>
    <w:rsid w:val="00320B48"/>
    <w:rsid w:val="00320D9B"/>
    <w:rsid w:val="00321504"/>
    <w:rsid w:val="00321955"/>
    <w:rsid w:val="00321AFE"/>
    <w:rsid w:val="003225E7"/>
    <w:rsid w:val="00322F82"/>
    <w:rsid w:val="00323277"/>
    <w:rsid w:val="00323327"/>
    <w:rsid w:val="00323B2D"/>
    <w:rsid w:val="00323D18"/>
    <w:rsid w:val="003242C5"/>
    <w:rsid w:val="00325481"/>
    <w:rsid w:val="0032577C"/>
    <w:rsid w:val="00325F89"/>
    <w:rsid w:val="0032784C"/>
    <w:rsid w:val="003300CB"/>
    <w:rsid w:val="00331187"/>
    <w:rsid w:val="0033249D"/>
    <w:rsid w:val="003334FB"/>
    <w:rsid w:val="003337C3"/>
    <w:rsid w:val="00334B3B"/>
    <w:rsid w:val="00334DBC"/>
    <w:rsid w:val="003360C6"/>
    <w:rsid w:val="003369F3"/>
    <w:rsid w:val="003402FC"/>
    <w:rsid w:val="00340DF7"/>
    <w:rsid w:val="00341326"/>
    <w:rsid w:val="00341AAB"/>
    <w:rsid w:val="00342B8B"/>
    <w:rsid w:val="0034331E"/>
    <w:rsid w:val="00343B6F"/>
    <w:rsid w:val="00343D40"/>
    <w:rsid w:val="003442C5"/>
    <w:rsid w:val="0034609B"/>
    <w:rsid w:val="003503FE"/>
    <w:rsid w:val="00350CBE"/>
    <w:rsid w:val="003513DF"/>
    <w:rsid w:val="003535E2"/>
    <w:rsid w:val="00353A71"/>
    <w:rsid w:val="00354C74"/>
    <w:rsid w:val="00354D72"/>
    <w:rsid w:val="00354FB5"/>
    <w:rsid w:val="003551B1"/>
    <w:rsid w:val="003555BD"/>
    <w:rsid w:val="003560AB"/>
    <w:rsid w:val="00356C66"/>
    <w:rsid w:val="00356E3D"/>
    <w:rsid w:val="00357BD8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51DD"/>
    <w:rsid w:val="00366F1D"/>
    <w:rsid w:val="00367632"/>
    <w:rsid w:val="00370ED2"/>
    <w:rsid w:val="00372A89"/>
    <w:rsid w:val="00372FB8"/>
    <w:rsid w:val="0037322E"/>
    <w:rsid w:val="00374988"/>
    <w:rsid w:val="00374A7B"/>
    <w:rsid w:val="00375317"/>
    <w:rsid w:val="00375489"/>
    <w:rsid w:val="00375DBA"/>
    <w:rsid w:val="00376B5E"/>
    <w:rsid w:val="00376C18"/>
    <w:rsid w:val="0037788E"/>
    <w:rsid w:val="00380032"/>
    <w:rsid w:val="003805CC"/>
    <w:rsid w:val="003816F2"/>
    <w:rsid w:val="00381A88"/>
    <w:rsid w:val="00381B48"/>
    <w:rsid w:val="00381CD5"/>
    <w:rsid w:val="0038274F"/>
    <w:rsid w:val="00382853"/>
    <w:rsid w:val="00382A0E"/>
    <w:rsid w:val="00383418"/>
    <w:rsid w:val="00384504"/>
    <w:rsid w:val="00384733"/>
    <w:rsid w:val="0038490C"/>
    <w:rsid w:val="00384EAE"/>
    <w:rsid w:val="00385177"/>
    <w:rsid w:val="00385623"/>
    <w:rsid w:val="003857DC"/>
    <w:rsid w:val="0038593E"/>
    <w:rsid w:val="00385FB4"/>
    <w:rsid w:val="003868F4"/>
    <w:rsid w:val="00386CCE"/>
    <w:rsid w:val="00391BF5"/>
    <w:rsid w:val="00392140"/>
    <w:rsid w:val="003923DC"/>
    <w:rsid w:val="00392F00"/>
    <w:rsid w:val="00393632"/>
    <w:rsid w:val="00393AF6"/>
    <w:rsid w:val="00393E29"/>
    <w:rsid w:val="00394088"/>
    <w:rsid w:val="00394340"/>
    <w:rsid w:val="003966EF"/>
    <w:rsid w:val="00397144"/>
    <w:rsid w:val="0039782B"/>
    <w:rsid w:val="003979EF"/>
    <w:rsid w:val="00397E5A"/>
    <w:rsid w:val="003A026F"/>
    <w:rsid w:val="003A0524"/>
    <w:rsid w:val="003A1337"/>
    <w:rsid w:val="003A1F54"/>
    <w:rsid w:val="003A3665"/>
    <w:rsid w:val="003A3D2B"/>
    <w:rsid w:val="003A3F32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02D3"/>
    <w:rsid w:val="003B32DE"/>
    <w:rsid w:val="003B3789"/>
    <w:rsid w:val="003B3CE5"/>
    <w:rsid w:val="003B4AF0"/>
    <w:rsid w:val="003B5306"/>
    <w:rsid w:val="003B5C15"/>
    <w:rsid w:val="003B5F98"/>
    <w:rsid w:val="003B6206"/>
    <w:rsid w:val="003B69AE"/>
    <w:rsid w:val="003B6B2E"/>
    <w:rsid w:val="003B6F4B"/>
    <w:rsid w:val="003C021A"/>
    <w:rsid w:val="003C0B28"/>
    <w:rsid w:val="003C13EF"/>
    <w:rsid w:val="003C2722"/>
    <w:rsid w:val="003C2825"/>
    <w:rsid w:val="003C3BFA"/>
    <w:rsid w:val="003C41A9"/>
    <w:rsid w:val="003C445D"/>
    <w:rsid w:val="003C458E"/>
    <w:rsid w:val="003C63B4"/>
    <w:rsid w:val="003C6D23"/>
    <w:rsid w:val="003C73FD"/>
    <w:rsid w:val="003C7411"/>
    <w:rsid w:val="003C785E"/>
    <w:rsid w:val="003C78D5"/>
    <w:rsid w:val="003C7D63"/>
    <w:rsid w:val="003D05BC"/>
    <w:rsid w:val="003D1A86"/>
    <w:rsid w:val="003D3405"/>
    <w:rsid w:val="003D3BF4"/>
    <w:rsid w:val="003D55C4"/>
    <w:rsid w:val="003D5F1C"/>
    <w:rsid w:val="003D6CE9"/>
    <w:rsid w:val="003D78F0"/>
    <w:rsid w:val="003D799F"/>
    <w:rsid w:val="003E0342"/>
    <w:rsid w:val="003E04D1"/>
    <w:rsid w:val="003E14CE"/>
    <w:rsid w:val="003E18DB"/>
    <w:rsid w:val="003E1BB8"/>
    <w:rsid w:val="003E25A2"/>
    <w:rsid w:val="003E30F1"/>
    <w:rsid w:val="003E3631"/>
    <w:rsid w:val="003E437D"/>
    <w:rsid w:val="003E4481"/>
    <w:rsid w:val="003E4D0C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39EC"/>
    <w:rsid w:val="003F5720"/>
    <w:rsid w:val="003F6179"/>
    <w:rsid w:val="003F77FC"/>
    <w:rsid w:val="003F78F2"/>
    <w:rsid w:val="00400942"/>
    <w:rsid w:val="00400C8D"/>
    <w:rsid w:val="004019A1"/>
    <w:rsid w:val="004032C3"/>
    <w:rsid w:val="004032D2"/>
    <w:rsid w:val="00403AAE"/>
    <w:rsid w:val="00403D18"/>
    <w:rsid w:val="00403D80"/>
    <w:rsid w:val="00404A6B"/>
    <w:rsid w:val="004055C1"/>
    <w:rsid w:val="004060D3"/>
    <w:rsid w:val="004063CE"/>
    <w:rsid w:val="00407395"/>
    <w:rsid w:val="004104B6"/>
    <w:rsid w:val="00410DCC"/>
    <w:rsid w:val="004120B4"/>
    <w:rsid w:val="0041250F"/>
    <w:rsid w:val="00413352"/>
    <w:rsid w:val="00413D80"/>
    <w:rsid w:val="004144B0"/>
    <w:rsid w:val="00414634"/>
    <w:rsid w:val="00414BBC"/>
    <w:rsid w:val="004167FF"/>
    <w:rsid w:val="0041681D"/>
    <w:rsid w:val="00416CDD"/>
    <w:rsid w:val="00417260"/>
    <w:rsid w:val="00420351"/>
    <w:rsid w:val="004217F4"/>
    <w:rsid w:val="00421C6C"/>
    <w:rsid w:val="00422A09"/>
    <w:rsid w:val="0042315B"/>
    <w:rsid w:val="004238F0"/>
    <w:rsid w:val="00424F12"/>
    <w:rsid w:val="0042508B"/>
    <w:rsid w:val="0042598C"/>
    <w:rsid w:val="00425DE7"/>
    <w:rsid w:val="00426DE1"/>
    <w:rsid w:val="004271AD"/>
    <w:rsid w:val="0042736F"/>
    <w:rsid w:val="00427C7C"/>
    <w:rsid w:val="00430160"/>
    <w:rsid w:val="004302F2"/>
    <w:rsid w:val="00430B6B"/>
    <w:rsid w:val="00430EA1"/>
    <w:rsid w:val="004313B0"/>
    <w:rsid w:val="0043150E"/>
    <w:rsid w:val="004315FA"/>
    <w:rsid w:val="0043168C"/>
    <w:rsid w:val="00431B03"/>
    <w:rsid w:val="0043225F"/>
    <w:rsid w:val="0043355B"/>
    <w:rsid w:val="00433813"/>
    <w:rsid w:val="00434297"/>
    <w:rsid w:val="004343FD"/>
    <w:rsid w:val="0043515A"/>
    <w:rsid w:val="00435462"/>
    <w:rsid w:val="00435815"/>
    <w:rsid w:val="00437199"/>
    <w:rsid w:val="00440AA0"/>
    <w:rsid w:val="00441DD0"/>
    <w:rsid w:val="0044235A"/>
    <w:rsid w:val="00442ECE"/>
    <w:rsid w:val="004438B3"/>
    <w:rsid w:val="00444163"/>
    <w:rsid w:val="00444429"/>
    <w:rsid w:val="00444918"/>
    <w:rsid w:val="004449DF"/>
    <w:rsid w:val="004454C5"/>
    <w:rsid w:val="00446336"/>
    <w:rsid w:val="00446584"/>
    <w:rsid w:val="00450A42"/>
    <w:rsid w:val="00450D28"/>
    <w:rsid w:val="004513F3"/>
    <w:rsid w:val="00451793"/>
    <w:rsid w:val="00451DFE"/>
    <w:rsid w:val="004531B5"/>
    <w:rsid w:val="00454186"/>
    <w:rsid w:val="00454A4E"/>
    <w:rsid w:val="00457ADA"/>
    <w:rsid w:val="00457C52"/>
    <w:rsid w:val="00457E06"/>
    <w:rsid w:val="00460298"/>
    <w:rsid w:val="004607FE"/>
    <w:rsid w:val="0046158C"/>
    <w:rsid w:val="004619E5"/>
    <w:rsid w:val="00461AB6"/>
    <w:rsid w:val="00461C77"/>
    <w:rsid w:val="00461FCB"/>
    <w:rsid w:val="00462642"/>
    <w:rsid w:val="00462D3D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72043"/>
    <w:rsid w:val="00472387"/>
    <w:rsid w:val="00473D29"/>
    <w:rsid w:val="00473F08"/>
    <w:rsid w:val="00474289"/>
    <w:rsid w:val="00475429"/>
    <w:rsid w:val="00476AD6"/>
    <w:rsid w:val="0047742B"/>
    <w:rsid w:val="00477FC8"/>
    <w:rsid w:val="004810B1"/>
    <w:rsid w:val="0048137B"/>
    <w:rsid w:val="00481C00"/>
    <w:rsid w:val="0048307B"/>
    <w:rsid w:val="00483736"/>
    <w:rsid w:val="00484E5A"/>
    <w:rsid w:val="00485658"/>
    <w:rsid w:val="0048598B"/>
    <w:rsid w:val="00485E29"/>
    <w:rsid w:val="00486632"/>
    <w:rsid w:val="00487495"/>
    <w:rsid w:val="00487934"/>
    <w:rsid w:val="00487A0D"/>
    <w:rsid w:val="00490CA2"/>
    <w:rsid w:val="00490E3B"/>
    <w:rsid w:val="00490F13"/>
    <w:rsid w:val="00490F3C"/>
    <w:rsid w:val="0049141C"/>
    <w:rsid w:val="00492943"/>
    <w:rsid w:val="00494427"/>
    <w:rsid w:val="00495491"/>
    <w:rsid w:val="00495AF6"/>
    <w:rsid w:val="00495F8F"/>
    <w:rsid w:val="0049634A"/>
    <w:rsid w:val="00497DE9"/>
    <w:rsid w:val="00497F36"/>
    <w:rsid w:val="004A027C"/>
    <w:rsid w:val="004A064C"/>
    <w:rsid w:val="004A0A4C"/>
    <w:rsid w:val="004A0B6B"/>
    <w:rsid w:val="004A0EDE"/>
    <w:rsid w:val="004A0F41"/>
    <w:rsid w:val="004A12E9"/>
    <w:rsid w:val="004A2063"/>
    <w:rsid w:val="004A2488"/>
    <w:rsid w:val="004A2B10"/>
    <w:rsid w:val="004A373B"/>
    <w:rsid w:val="004A38B6"/>
    <w:rsid w:val="004A3C47"/>
    <w:rsid w:val="004A48AE"/>
    <w:rsid w:val="004A522F"/>
    <w:rsid w:val="004A5388"/>
    <w:rsid w:val="004A5CED"/>
    <w:rsid w:val="004A5D57"/>
    <w:rsid w:val="004A6719"/>
    <w:rsid w:val="004A6FF7"/>
    <w:rsid w:val="004B0BD0"/>
    <w:rsid w:val="004B0D6E"/>
    <w:rsid w:val="004B2037"/>
    <w:rsid w:val="004B3510"/>
    <w:rsid w:val="004B48EC"/>
    <w:rsid w:val="004B492E"/>
    <w:rsid w:val="004B4B2C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2D3E"/>
    <w:rsid w:val="004C350A"/>
    <w:rsid w:val="004C3513"/>
    <w:rsid w:val="004C37BC"/>
    <w:rsid w:val="004C50D1"/>
    <w:rsid w:val="004C60EB"/>
    <w:rsid w:val="004C7358"/>
    <w:rsid w:val="004C7B78"/>
    <w:rsid w:val="004D20B0"/>
    <w:rsid w:val="004D2B47"/>
    <w:rsid w:val="004D3D34"/>
    <w:rsid w:val="004D5429"/>
    <w:rsid w:val="004D5661"/>
    <w:rsid w:val="004D620E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C8B"/>
    <w:rsid w:val="004E4755"/>
    <w:rsid w:val="004E7FB3"/>
    <w:rsid w:val="004F0AF9"/>
    <w:rsid w:val="004F110D"/>
    <w:rsid w:val="004F1FC1"/>
    <w:rsid w:val="004F2193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4"/>
    <w:rsid w:val="005013EC"/>
    <w:rsid w:val="00501E0C"/>
    <w:rsid w:val="0050208E"/>
    <w:rsid w:val="005020C1"/>
    <w:rsid w:val="005034FB"/>
    <w:rsid w:val="00503BA4"/>
    <w:rsid w:val="00504677"/>
    <w:rsid w:val="00504E1B"/>
    <w:rsid w:val="005050D5"/>
    <w:rsid w:val="00505468"/>
    <w:rsid w:val="0050604B"/>
    <w:rsid w:val="00507073"/>
    <w:rsid w:val="005077E2"/>
    <w:rsid w:val="00507CC6"/>
    <w:rsid w:val="00511560"/>
    <w:rsid w:val="00511C92"/>
    <w:rsid w:val="0051380F"/>
    <w:rsid w:val="00514C5E"/>
    <w:rsid w:val="00515F47"/>
    <w:rsid w:val="00516633"/>
    <w:rsid w:val="00517056"/>
    <w:rsid w:val="005170D3"/>
    <w:rsid w:val="00520989"/>
    <w:rsid w:val="00520A25"/>
    <w:rsid w:val="00520BF7"/>
    <w:rsid w:val="005211BC"/>
    <w:rsid w:val="00522163"/>
    <w:rsid w:val="0052238B"/>
    <w:rsid w:val="005225E2"/>
    <w:rsid w:val="005234E7"/>
    <w:rsid w:val="0052439E"/>
    <w:rsid w:val="0052526A"/>
    <w:rsid w:val="005265DD"/>
    <w:rsid w:val="005266BC"/>
    <w:rsid w:val="00527273"/>
    <w:rsid w:val="00527997"/>
    <w:rsid w:val="00530A0A"/>
    <w:rsid w:val="00531202"/>
    <w:rsid w:val="005325DF"/>
    <w:rsid w:val="00533405"/>
    <w:rsid w:val="00533B2B"/>
    <w:rsid w:val="005347DB"/>
    <w:rsid w:val="00534B48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BF5"/>
    <w:rsid w:val="00541D5B"/>
    <w:rsid w:val="00543036"/>
    <w:rsid w:val="005437E4"/>
    <w:rsid w:val="00544412"/>
    <w:rsid w:val="00544854"/>
    <w:rsid w:val="00544970"/>
    <w:rsid w:val="00544D41"/>
    <w:rsid w:val="005452C4"/>
    <w:rsid w:val="005454F5"/>
    <w:rsid w:val="00545556"/>
    <w:rsid w:val="00545E90"/>
    <w:rsid w:val="0054628B"/>
    <w:rsid w:val="005462A8"/>
    <w:rsid w:val="0054697F"/>
    <w:rsid w:val="00547D15"/>
    <w:rsid w:val="0055066C"/>
    <w:rsid w:val="00551BC4"/>
    <w:rsid w:val="00551F92"/>
    <w:rsid w:val="00552507"/>
    <w:rsid w:val="00552BA0"/>
    <w:rsid w:val="00552CF1"/>
    <w:rsid w:val="00552D2C"/>
    <w:rsid w:val="005535AD"/>
    <w:rsid w:val="00553837"/>
    <w:rsid w:val="0055404C"/>
    <w:rsid w:val="00554063"/>
    <w:rsid w:val="00554659"/>
    <w:rsid w:val="0055511C"/>
    <w:rsid w:val="00555732"/>
    <w:rsid w:val="005558AA"/>
    <w:rsid w:val="0055590B"/>
    <w:rsid w:val="00556299"/>
    <w:rsid w:val="00557092"/>
    <w:rsid w:val="005571E4"/>
    <w:rsid w:val="00557549"/>
    <w:rsid w:val="00557730"/>
    <w:rsid w:val="005600DC"/>
    <w:rsid w:val="00561936"/>
    <w:rsid w:val="005624BF"/>
    <w:rsid w:val="00562571"/>
    <w:rsid w:val="00562CAE"/>
    <w:rsid w:val="005639E8"/>
    <w:rsid w:val="0056409F"/>
    <w:rsid w:val="0056412C"/>
    <w:rsid w:val="00564B98"/>
    <w:rsid w:val="005650F8"/>
    <w:rsid w:val="00570B9B"/>
    <w:rsid w:val="0057137D"/>
    <w:rsid w:val="00571554"/>
    <w:rsid w:val="00572748"/>
    <w:rsid w:val="00572FDD"/>
    <w:rsid w:val="00573FEA"/>
    <w:rsid w:val="00574EAA"/>
    <w:rsid w:val="00575827"/>
    <w:rsid w:val="00576D9C"/>
    <w:rsid w:val="00576F46"/>
    <w:rsid w:val="00577000"/>
    <w:rsid w:val="0057726B"/>
    <w:rsid w:val="005806CE"/>
    <w:rsid w:val="00580B91"/>
    <w:rsid w:val="00580CBD"/>
    <w:rsid w:val="00580FA9"/>
    <w:rsid w:val="00581047"/>
    <w:rsid w:val="005821DD"/>
    <w:rsid w:val="00583872"/>
    <w:rsid w:val="0058477F"/>
    <w:rsid w:val="00584B47"/>
    <w:rsid w:val="00584D5E"/>
    <w:rsid w:val="005853C4"/>
    <w:rsid w:val="0058639A"/>
    <w:rsid w:val="005863BB"/>
    <w:rsid w:val="005870E3"/>
    <w:rsid w:val="0058756B"/>
    <w:rsid w:val="00587681"/>
    <w:rsid w:val="0059143A"/>
    <w:rsid w:val="00591E0F"/>
    <w:rsid w:val="00591E3E"/>
    <w:rsid w:val="00592C29"/>
    <w:rsid w:val="00593B7D"/>
    <w:rsid w:val="00593C5F"/>
    <w:rsid w:val="00594FE5"/>
    <w:rsid w:val="005953C9"/>
    <w:rsid w:val="00596D9F"/>
    <w:rsid w:val="00596F09"/>
    <w:rsid w:val="00597DCC"/>
    <w:rsid w:val="005A01CD"/>
    <w:rsid w:val="005A10DB"/>
    <w:rsid w:val="005A1925"/>
    <w:rsid w:val="005A1A71"/>
    <w:rsid w:val="005A31BC"/>
    <w:rsid w:val="005A335E"/>
    <w:rsid w:val="005A3F1F"/>
    <w:rsid w:val="005A45D1"/>
    <w:rsid w:val="005A492E"/>
    <w:rsid w:val="005A4D46"/>
    <w:rsid w:val="005A56AB"/>
    <w:rsid w:val="005A5E18"/>
    <w:rsid w:val="005A6319"/>
    <w:rsid w:val="005A6E6C"/>
    <w:rsid w:val="005A764D"/>
    <w:rsid w:val="005A7656"/>
    <w:rsid w:val="005B029A"/>
    <w:rsid w:val="005B1AA6"/>
    <w:rsid w:val="005B22BC"/>
    <w:rsid w:val="005B252B"/>
    <w:rsid w:val="005B290C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E7E"/>
    <w:rsid w:val="005C39CE"/>
    <w:rsid w:val="005C3B02"/>
    <w:rsid w:val="005C416D"/>
    <w:rsid w:val="005C4475"/>
    <w:rsid w:val="005C4528"/>
    <w:rsid w:val="005C6634"/>
    <w:rsid w:val="005C7714"/>
    <w:rsid w:val="005C7D75"/>
    <w:rsid w:val="005D05EF"/>
    <w:rsid w:val="005D0CAB"/>
    <w:rsid w:val="005D0F08"/>
    <w:rsid w:val="005D17AB"/>
    <w:rsid w:val="005D1925"/>
    <w:rsid w:val="005D21AA"/>
    <w:rsid w:val="005D2220"/>
    <w:rsid w:val="005D2814"/>
    <w:rsid w:val="005D357B"/>
    <w:rsid w:val="005D5732"/>
    <w:rsid w:val="005D625D"/>
    <w:rsid w:val="005D6D62"/>
    <w:rsid w:val="005D6DF8"/>
    <w:rsid w:val="005D71DA"/>
    <w:rsid w:val="005D7C83"/>
    <w:rsid w:val="005E0599"/>
    <w:rsid w:val="005E05C1"/>
    <w:rsid w:val="005E07D0"/>
    <w:rsid w:val="005E0813"/>
    <w:rsid w:val="005E10EF"/>
    <w:rsid w:val="005E12BA"/>
    <w:rsid w:val="005E168A"/>
    <w:rsid w:val="005E1E10"/>
    <w:rsid w:val="005E3F17"/>
    <w:rsid w:val="005E483C"/>
    <w:rsid w:val="005E4A84"/>
    <w:rsid w:val="005E4C34"/>
    <w:rsid w:val="005E6605"/>
    <w:rsid w:val="005E6C98"/>
    <w:rsid w:val="005E7F97"/>
    <w:rsid w:val="005E7FCB"/>
    <w:rsid w:val="005F0323"/>
    <w:rsid w:val="005F03EC"/>
    <w:rsid w:val="005F17C8"/>
    <w:rsid w:val="005F1C4E"/>
    <w:rsid w:val="005F1E70"/>
    <w:rsid w:val="005F21FC"/>
    <w:rsid w:val="005F368E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C21"/>
    <w:rsid w:val="005F6146"/>
    <w:rsid w:val="005F6862"/>
    <w:rsid w:val="005F6956"/>
    <w:rsid w:val="005F7FAF"/>
    <w:rsid w:val="00600385"/>
    <w:rsid w:val="00600DEF"/>
    <w:rsid w:val="0060117C"/>
    <w:rsid w:val="006011F3"/>
    <w:rsid w:val="00601DF6"/>
    <w:rsid w:val="00602961"/>
    <w:rsid w:val="00602B15"/>
    <w:rsid w:val="00602EBE"/>
    <w:rsid w:val="0060341A"/>
    <w:rsid w:val="006034A5"/>
    <w:rsid w:val="0060378F"/>
    <w:rsid w:val="00604FEC"/>
    <w:rsid w:val="006055B7"/>
    <w:rsid w:val="0060622B"/>
    <w:rsid w:val="00607114"/>
    <w:rsid w:val="006105B9"/>
    <w:rsid w:val="0061068C"/>
    <w:rsid w:val="00610920"/>
    <w:rsid w:val="0061218C"/>
    <w:rsid w:val="0061270D"/>
    <w:rsid w:val="00612DFD"/>
    <w:rsid w:val="00612F7F"/>
    <w:rsid w:val="0061476B"/>
    <w:rsid w:val="00614E8D"/>
    <w:rsid w:val="00614F8A"/>
    <w:rsid w:val="00616113"/>
    <w:rsid w:val="00620927"/>
    <w:rsid w:val="00620DF0"/>
    <w:rsid w:val="00621CD4"/>
    <w:rsid w:val="00621CE0"/>
    <w:rsid w:val="00622E6C"/>
    <w:rsid w:val="00623389"/>
    <w:rsid w:val="00623F0C"/>
    <w:rsid w:val="006245EB"/>
    <w:rsid w:val="00624D9A"/>
    <w:rsid w:val="00624E68"/>
    <w:rsid w:val="006253D4"/>
    <w:rsid w:val="00627FC7"/>
    <w:rsid w:val="006306A0"/>
    <w:rsid w:val="00631944"/>
    <w:rsid w:val="00631D19"/>
    <w:rsid w:val="00632EF5"/>
    <w:rsid w:val="006335E0"/>
    <w:rsid w:val="006343A6"/>
    <w:rsid w:val="006352CF"/>
    <w:rsid w:val="00637024"/>
    <w:rsid w:val="006371D9"/>
    <w:rsid w:val="00637A07"/>
    <w:rsid w:val="006419DA"/>
    <w:rsid w:val="00641D07"/>
    <w:rsid w:val="00642D8F"/>
    <w:rsid w:val="00642EC3"/>
    <w:rsid w:val="00644247"/>
    <w:rsid w:val="00644B05"/>
    <w:rsid w:val="006458D4"/>
    <w:rsid w:val="00647222"/>
    <w:rsid w:val="00647502"/>
    <w:rsid w:val="00647758"/>
    <w:rsid w:val="006478D0"/>
    <w:rsid w:val="00647AB8"/>
    <w:rsid w:val="00647B06"/>
    <w:rsid w:val="00647EE9"/>
    <w:rsid w:val="00650210"/>
    <w:rsid w:val="006502A4"/>
    <w:rsid w:val="0065116D"/>
    <w:rsid w:val="0065181F"/>
    <w:rsid w:val="00651971"/>
    <w:rsid w:val="006519F4"/>
    <w:rsid w:val="00651FB3"/>
    <w:rsid w:val="006537AE"/>
    <w:rsid w:val="00653C00"/>
    <w:rsid w:val="006552BF"/>
    <w:rsid w:val="0065581D"/>
    <w:rsid w:val="0065777D"/>
    <w:rsid w:val="00661084"/>
    <w:rsid w:val="00662513"/>
    <w:rsid w:val="00662D92"/>
    <w:rsid w:val="00663B01"/>
    <w:rsid w:val="00665444"/>
    <w:rsid w:val="00665BBE"/>
    <w:rsid w:val="00666928"/>
    <w:rsid w:val="00666DD8"/>
    <w:rsid w:val="00666F13"/>
    <w:rsid w:val="00667A0B"/>
    <w:rsid w:val="006706B1"/>
    <w:rsid w:val="00671488"/>
    <w:rsid w:val="006716EB"/>
    <w:rsid w:val="0067274D"/>
    <w:rsid w:val="00672AF5"/>
    <w:rsid w:val="0067344A"/>
    <w:rsid w:val="0067350F"/>
    <w:rsid w:val="0067371F"/>
    <w:rsid w:val="0067475C"/>
    <w:rsid w:val="00674C59"/>
    <w:rsid w:val="006763F6"/>
    <w:rsid w:val="00676ABA"/>
    <w:rsid w:val="00676E48"/>
    <w:rsid w:val="00677710"/>
    <w:rsid w:val="00680080"/>
    <w:rsid w:val="0068073D"/>
    <w:rsid w:val="00680B1A"/>
    <w:rsid w:val="006816E3"/>
    <w:rsid w:val="00681721"/>
    <w:rsid w:val="00681A82"/>
    <w:rsid w:val="00682344"/>
    <w:rsid w:val="00683631"/>
    <w:rsid w:val="00683C0F"/>
    <w:rsid w:val="006876B5"/>
    <w:rsid w:val="00687C45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230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9C"/>
    <w:rsid w:val="006A0CA0"/>
    <w:rsid w:val="006A1924"/>
    <w:rsid w:val="006A1F67"/>
    <w:rsid w:val="006A1FE2"/>
    <w:rsid w:val="006A3B22"/>
    <w:rsid w:val="006A42AB"/>
    <w:rsid w:val="006A46F6"/>
    <w:rsid w:val="006A472D"/>
    <w:rsid w:val="006A49E0"/>
    <w:rsid w:val="006A524E"/>
    <w:rsid w:val="006A53A6"/>
    <w:rsid w:val="006A5EA9"/>
    <w:rsid w:val="006A69BA"/>
    <w:rsid w:val="006A69E5"/>
    <w:rsid w:val="006B00FE"/>
    <w:rsid w:val="006B0594"/>
    <w:rsid w:val="006B1969"/>
    <w:rsid w:val="006B1A2E"/>
    <w:rsid w:val="006B3257"/>
    <w:rsid w:val="006B4D86"/>
    <w:rsid w:val="006B61EA"/>
    <w:rsid w:val="006B7159"/>
    <w:rsid w:val="006C11A5"/>
    <w:rsid w:val="006C13BB"/>
    <w:rsid w:val="006C17C2"/>
    <w:rsid w:val="006C28F5"/>
    <w:rsid w:val="006C2985"/>
    <w:rsid w:val="006C2DD8"/>
    <w:rsid w:val="006C30E9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4A04"/>
    <w:rsid w:val="006D5044"/>
    <w:rsid w:val="006D58BC"/>
    <w:rsid w:val="006D6C19"/>
    <w:rsid w:val="006D747E"/>
    <w:rsid w:val="006E0913"/>
    <w:rsid w:val="006E0E52"/>
    <w:rsid w:val="006E1C49"/>
    <w:rsid w:val="006E2D20"/>
    <w:rsid w:val="006E2EBA"/>
    <w:rsid w:val="006E2F6B"/>
    <w:rsid w:val="006E33F6"/>
    <w:rsid w:val="006E3568"/>
    <w:rsid w:val="006E3D08"/>
    <w:rsid w:val="006E4034"/>
    <w:rsid w:val="006E4CD7"/>
    <w:rsid w:val="006E51B2"/>
    <w:rsid w:val="006E6060"/>
    <w:rsid w:val="006E7906"/>
    <w:rsid w:val="006E7C36"/>
    <w:rsid w:val="006F1AAA"/>
    <w:rsid w:val="006F1E95"/>
    <w:rsid w:val="006F209D"/>
    <w:rsid w:val="006F2316"/>
    <w:rsid w:val="006F5B59"/>
    <w:rsid w:val="006F5D5C"/>
    <w:rsid w:val="00700C67"/>
    <w:rsid w:val="00700DAA"/>
    <w:rsid w:val="00700FF5"/>
    <w:rsid w:val="00701503"/>
    <w:rsid w:val="00701FD8"/>
    <w:rsid w:val="00702A40"/>
    <w:rsid w:val="0070304F"/>
    <w:rsid w:val="00704CAC"/>
    <w:rsid w:val="0070519E"/>
    <w:rsid w:val="007054C3"/>
    <w:rsid w:val="007056F8"/>
    <w:rsid w:val="007061A5"/>
    <w:rsid w:val="00706E6B"/>
    <w:rsid w:val="0070731F"/>
    <w:rsid w:val="00707D92"/>
    <w:rsid w:val="00710CB1"/>
    <w:rsid w:val="00710DAE"/>
    <w:rsid w:val="0071144F"/>
    <w:rsid w:val="00711986"/>
    <w:rsid w:val="00711A01"/>
    <w:rsid w:val="007139B0"/>
    <w:rsid w:val="00714404"/>
    <w:rsid w:val="00714539"/>
    <w:rsid w:val="007145C3"/>
    <w:rsid w:val="00715B7F"/>
    <w:rsid w:val="00716D95"/>
    <w:rsid w:val="00716F15"/>
    <w:rsid w:val="00717A5A"/>
    <w:rsid w:val="00720563"/>
    <w:rsid w:val="00722407"/>
    <w:rsid w:val="0072283F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813"/>
    <w:rsid w:val="00726D4F"/>
    <w:rsid w:val="00726D89"/>
    <w:rsid w:val="007277B9"/>
    <w:rsid w:val="00727AA2"/>
    <w:rsid w:val="00727AA3"/>
    <w:rsid w:val="007303D8"/>
    <w:rsid w:val="00731DCD"/>
    <w:rsid w:val="007330F6"/>
    <w:rsid w:val="007331FA"/>
    <w:rsid w:val="00734769"/>
    <w:rsid w:val="00735240"/>
    <w:rsid w:val="00735DCB"/>
    <w:rsid w:val="00737572"/>
    <w:rsid w:val="0073790C"/>
    <w:rsid w:val="0074073A"/>
    <w:rsid w:val="00740C82"/>
    <w:rsid w:val="0074244A"/>
    <w:rsid w:val="00742701"/>
    <w:rsid w:val="00742E19"/>
    <w:rsid w:val="0074319F"/>
    <w:rsid w:val="00743F85"/>
    <w:rsid w:val="007442F6"/>
    <w:rsid w:val="00744E38"/>
    <w:rsid w:val="00745340"/>
    <w:rsid w:val="007476FE"/>
    <w:rsid w:val="00747F13"/>
    <w:rsid w:val="0075075F"/>
    <w:rsid w:val="00750E27"/>
    <w:rsid w:val="007512AB"/>
    <w:rsid w:val="00751C00"/>
    <w:rsid w:val="00751F49"/>
    <w:rsid w:val="0075367A"/>
    <w:rsid w:val="00754274"/>
    <w:rsid w:val="0075445E"/>
    <w:rsid w:val="00754AC9"/>
    <w:rsid w:val="00755D8E"/>
    <w:rsid w:val="007574C5"/>
    <w:rsid w:val="00757F63"/>
    <w:rsid w:val="00760F51"/>
    <w:rsid w:val="00761837"/>
    <w:rsid w:val="00762494"/>
    <w:rsid w:val="007632B5"/>
    <w:rsid w:val="007635DC"/>
    <w:rsid w:val="007640BC"/>
    <w:rsid w:val="007641D4"/>
    <w:rsid w:val="0076526F"/>
    <w:rsid w:val="007655B5"/>
    <w:rsid w:val="007661B2"/>
    <w:rsid w:val="0076630E"/>
    <w:rsid w:val="007663E3"/>
    <w:rsid w:val="007664E0"/>
    <w:rsid w:val="00766A3E"/>
    <w:rsid w:val="00770C0D"/>
    <w:rsid w:val="00773065"/>
    <w:rsid w:val="00773372"/>
    <w:rsid w:val="007742D3"/>
    <w:rsid w:val="00774862"/>
    <w:rsid w:val="00776C15"/>
    <w:rsid w:val="007770FC"/>
    <w:rsid w:val="00777509"/>
    <w:rsid w:val="00777D47"/>
    <w:rsid w:val="00777FCA"/>
    <w:rsid w:val="00780351"/>
    <w:rsid w:val="007809AB"/>
    <w:rsid w:val="00780F59"/>
    <w:rsid w:val="007813F5"/>
    <w:rsid w:val="00781802"/>
    <w:rsid w:val="00781D10"/>
    <w:rsid w:val="00781ECA"/>
    <w:rsid w:val="00781FC4"/>
    <w:rsid w:val="007821EF"/>
    <w:rsid w:val="00783218"/>
    <w:rsid w:val="007833C2"/>
    <w:rsid w:val="00783BA4"/>
    <w:rsid w:val="00784B09"/>
    <w:rsid w:val="00784BB2"/>
    <w:rsid w:val="00784C33"/>
    <w:rsid w:val="00785290"/>
    <w:rsid w:val="00786405"/>
    <w:rsid w:val="00786B06"/>
    <w:rsid w:val="00787268"/>
    <w:rsid w:val="007876C2"/>
    <w:rsid w:val="007900A2"/>
    <w:rsid w:val="00790C9A"/>
    <w:rsid w:val="007912B3"/>
    <w:rsid w:val="00791852"/>
    <w:rsid w:val="00792C47"/>
    <w:rsid w:val="007935FA"/>
    <w:rsid w:val="007937F0"/>
    <w:rsid w:val="00793B30"/>
    <w:rsid w:val="00794270"/>
    <w:rsid w:val="0079618B"/>
    <w:rsid w:val="00796524"/>
    <w:rsid w:val="007966AA"/>
    <w:rsid w:val="00797BE1"/>
    <w:rsid w:val="007A01A3"/>
    <w:rsid w:val="007A05FA"/>
    <w:rsid w:val="007A174E"/>
    <w:rsid w:val="007A1A7A"/>
    <w:rsid w:val="007A2450"/>
    <w:rsid w:val="007A2E89"/>
    <w:rsid w:val="007A3451"/>
    <w:rsid w:val="007A351D"/>
    <w:rsid w:val="007A3525"/>
    <w:rsid w:val="007A460C"/>
    <w:rsid w:val="007A4A3F"/>
    <w:rsid w:val="007A4AF8"/>
    <w:rsid w:val="007A5025"/>
    <w:rsid w:val="007A6040"/>
    <w:rsid w:val="007A61EA"/>
    <w:rsid w:val="007A6CA7"/>
    <w:rsid w:val="007B00EA"/>
    <w:rsid w:val="007B09B5"/>
    <w:rsid w:val="007B2022"/>
    <w:rsid w:val="007B2077"/>
    <w:rsid w:val="007B2761"/>
    <w:rsid w:val="007B2DDF"/>
    <w:rsid w:val="007B4725"/>
    <w:rsid w:val="007B654D"/>
    <w:rsid w:val="007B6637"/>
    <w:rsid w:val="007B684D"/>
    <w:rsid w:val="007C02F0"/>
    <w:rsid w:val="007C03E3"/>
    <w:rsid w:val="007C1004"/>
    <w:rsid w:val="007C1C74"/>
    <w:rsid w:val="007C211B"/>
    <w:rsid w:val="007C2974"/>
    <w:rsid w:val="007C29A7"/>
    <w:rsid w:val="007C2C80"/>
    <w:rsid w:val="007C3B84"/>
    <w:rsid w:val="007C6572"/>
    <w:rsid w:val="007C79A5"/>
    <w:rsid w:val="007C7B8A"/>
    <w:rsid w:val="007C7CB0"/>
    <w:rsid w:val="007D06BF"/>
    <w:rsid w:val="007D210B"/>
    <w:rsid w:val="007D26CD"/>
    <w:rsid w:val="007D3493"/>
    <w:rsid w:val="007D38EE"/>
    <w:rsid w:val="007D3914"/>
    <w:rsid w:val="007D46A8"/>
    <w:rsid w:val="007D5312"/>
    <w:rsid w:val="007D5B19"/>
    <w:rsid w:val="007D6009"/>
    <w:rsid w:val="007D65C6"/>
    <w:rsid w:val="007D7189"/>
    <w:rsid w:val="007D79B5"/>
    <w:rsid w:val="007E05DF"/>
    <w:rsid w:val="007E0746"/>
    <w:rsid w:val="007E08D3"/>
    <w:rsid w:val="007E24B3"/>
    <w:rsid w:val="007E3E08"/>
    <w:rsid w:val="007E4160"/>
    <w:rsid w:val="007E49AD"/>
    <w:rsid w:val="007E4EB7"/>
    <w:rsid w:val="007E50B3"/>
    <w:rsid w:val="007E55C1"/>
    <w:rsid w:val="007E5AD0"/>
    <w:rsid w:val="007E5C32"/>
    <w:rsid w:val="007E65B3"/>
    <w:rsid w:val="007E70FE"/>
    <w:rsid w:val="007E799A"/>
    <w:rsid w:val="007F0EED"/>
    <w:rsid w:val="007F0FF0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80157C"/>
    <w:rsid w:val="00803EC3"/>
    <w:rsid w:val="00803F42"/>
    <w:rsid w:val="00804E3E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892"/>
    <w:rsid w:val="008119D8"/>
    <w:rsid w:val="008127A1"/>
    <w:rsid w:val="0081283B"/>
    <w:rsid w:val="00812A18"/>
    <w:rsid w:val="00812CBC"/>
    <w:rsid w:val="0081362E"/>
    <w:rsid w:val="008148F2"/>
    <w:rsid w:val="00814986"/>
    <w:rsid w:val="00814E95"/>
    <w:rsid w:val="00815D4B"/>
    <w:rsid w:val="00815E49"/>
    <w:rsid w:val="0081749F"/>
    <w:rsid w:val="00817669"/>
    <w:rsid w:val="0082013A"/>
    <w:rsid w:val="00820187"/>
    <w:rsid w:val="00820CB6"/>
    <w:rsid w:val="00821684"/>
    <w:rsid w:val="00821996"/>
    <w:rsid w:val="00822141"/>
    <w:rsid w:val="0082245D"/>
    <w:rsid w:val="00822F4B"/>
    <w:rsid w:val="008238D0"/>
    <w:rsid w:val="00825B84"/>
    <w:rsid w:val="00826EB6"/>
    <w:rsid w:val="00826F89"/>
    <w:rsid w:val="00827622"/>
    <w:rsid w:val="0082787B"/>
    <w:rsid w:val="00830C0A"/>
    <w:rsid w:val="00830CE2"/>
    <w:rsid w:val="00830FAC"/>
    <w:rsid w:val="00831156"/>
    <w:rsid w:val="00831762"/>
    <w:rsid w:val="008323A2"/>
    <w:rsid w:val="00833285"/>
    <w:rsid w:val="00833C09"/>
    <w:rsid w:val="00834923"/>
    <w:rsid w:val="0083515C"/>
    <w:rsid w:val="00836731"/>
    <w:rsid w:val="0083694D"/>
    <w:rsid w:val="00836B9B"/>
    <w:rsid w:val="00836D21"/>
    <w:rsid w:val="00837215"/>
    <w:rsid w:val="0084150D"/>
    <w:rsid w:val="00841BA4"/>
    <w:rsid w:val="008427E3"/>
    <w:rsid w:val="0084358E"/>
    <w:rsid w:val="00843C58"/>
    <w:rsid w:val="00843FD5"/>
    <w:rsid w:val="00844589"/>
    <w:rsid w:val="00845174"/>
    <w:rsid w:val="00847D78"/>
    <w:rsid w:val="00850B5A"/>
    <w:rsid w:val="00850C61"/>
    <w:rsid w:val="00850E82"/>
    <w:rsid w:val="00851478"/>
    <w:rsid w:val="00851B4E"/>
    <w:rsid w:val="008522D9"/>
    <w:rsid w:val="008523DB"/>
    <w:rsid w:val="00852B70"/>
    <w:rsid w:val="008534A0"/>
    <w:rsid w:val="00853BF2"/>
    <w:rsid w:val="00854007"/>
    <w:rsid w:val="0085411D"/>
    <w:rsid w:val="008547C0"/>
    <w:rsid w:val="0085504E"/>
    <w:rsid w:val="008551F9"/>
    <w:rsid w:val="008569C3"/>
    <w:rsid w:val="00856CA8"/>
    <w:rsid w:val="00856F69"/>
    <w:rsid w:val="008575D4"/>
    <w:rsid w:val="00861820"/>
    <w:rsid w:val="0086215B"/>
    <w:rsid w:val="008627B2"/>
    <w:rsid w:val="00863031"/>
    <w:rsid w:val="008630B3"/>
    <w:rsid w:val="008642BA"/>
    <w:rsid w:val="008647E7"/>
    <w:rsid w:val="008647EC"/>
    <w:rsid w:val="008649A1"/>
    <w:rsid w:val="00864CA3"/>
    <w:rsid w:val="00864CBA"/>
    <w:rsid w:val="0086661B"/>
    <w:rsid w:val="00867B7D"/>
    <w:rsid w:val="0087098C"/>
    <w:rsid w:val="008741EE"/>
    <w:rsid w:val="00874435"/>
    <w:rsid w:val="0087479E"/>
    <w:rsid w:val="00875131"/>
    <w:rsid w:val="00877064"/>
    <w:rsid w:val="008770C2"/>
    <w:rsid w:val="008770D9"/>
    <w:rsid w:val="008770EF"/>
    <w:rsid w:val="00877810"/>
    <w:rsid w:val="008833F7"/>
    <w:rsid w:val="00883CF4"/>
    <w:rsid w:val="00883E28"/>
    <w:rsid w:val="0088415C"/>
    <w:rsid w:val="00884446"/>
    <w:rsid w:val="00884FB3"/>
    <w:rsid w:val="00885AA3"/>
    <w:rsid w:val="008861F1"/>
    <w:rsid w:val="0088630D"/>
    <w:rsid w:val="00886AEE"/>
    <w:rsid w:val="00890140"/>
    <w:rsid w:val="00890887"/>
    <w:rsid w:val="00892B33"/>
    <w:rsid w:val="00892D09"/>
    <w:rsid w:val="00893137"/>
    <w:rsid w:val="008942B9"/>
    <w:rsid w:val="00894786"/>
    <w:rsid w:val="0089502D"/>
    <w:rsid w:val="00895529"/>
    <w:rsid w:val="008955BC"/>
    <w:rsid w:val="00895619"/>
    <w:rsid w:val="008A0C48"/>
    <w:rsid w:val="008A15FF"/>
    <w:rsid w:val="008A29C6"/>
    <w:rsid w:val="008A32C2"/>
    <w:rsid w:val="008A44BB"/>
    <w:rsid w:val="008A4DF3"/>
    <w:rsid w:val="008A61E5"/>
    <w:rsid w:val="008B03D5"/>
    <w:rsid w:val="008B0854"/>
    <w:rsid w:val="008B1046"/>
    <w:rsid w:val="008B1103"/>
    <w:rsid w:val="008B1FDC"/>
    <w:rsid w:val="008B263D"/>
    <w:rsid w:val="008B2775"/>
    <w:rsid w:val="008B2A2D"/>
    <w:rsid w:val="008B2DDE"/>
    <w:rsid w:val="008B54AA"/>
    <w:rsid w:val="008B6031"/>
    <w:rsid w:val="008B6A7C"/>
    <w:rsid w:val="008B722D"/>
    <w:rsid w:val="008B778E"/>
    <w:rsid w:val="008B7BEB"/>
    <w:rsid w:val="008C0D71"/>
    <w:rsid w:val="008C10ED"/>
    <w:rsid w:val="008C1E4B"/>
    <w:rsid w:val="008C2957"/>
    <w:rsid w:val="008C5B07"/>
    <w:rsid w:val="008C5CB2"/>
    <w:rsid w:val="008C7132"/>
    <w:rsid w:val="008C7275"/>
    <w:rsid w:val="008C7EF6"/>
    <w:rsid w:val="008D16B1"/>
    <w:rsid w:val="008D279B"/>
    <w:rsid w:val="008D2B19"/>
    <w:rsid w:val="008D2B53"/>
    <w:rsid w:val="008D2DBA"/>
    <w:rsid w:val="008D32B1"/>
    <w:rsid w:val="008D3FE9"/>
    <w:rsid w:val="008D4041"/>
    <w:rsid w:val="008D4A01"/>
    <w:rsid w:val="008D53A3"/>
    <w:rsid w:val="008D5AC7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44C4"/>
    <w:rsid w:val="008E519B"/>
    <w:rsid w:val="008E6468"/>
    <w:rsid w:val="008E6478"/>
    <w:rsid w:val="008E6D33"/>
    <w:rsid w:val="008E6FE0"/>
    <w:rsid w:val="008E7186"/>
    <w:rsid w:val="008E7213"/>
    <w:rsid w:val="008F01C1"/>
    <w:rsid w:val="008F04EE"/>
    <w:rsid w:val="008F0CD4"/>
    <w:rsid w:val="008F0DB4"/>
    <w:rsid w:val="008F13C9"/>
    <w:rsid w:val="008F2A71"/>
    <w:rsid w:val="008F2CC4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439B"/>
    <w:rsid w:val="00904E13"/>
    <w:rsid w:val="00904EEF"/>
    <w:rsid w:val="00905C82"/>
    <w:rsid w:val="00906DD2"/>
    <w:rsid w:val="0090733F"/>
    <w:rsid w:val="009110D1"/>
    <w:rsid w:val="00913188"/>
    <w:rsid w:val="009138E2"/>
    <w:rsid w:val="00914F01"/>
    <w:rsid w:val="00915531"/>
    <w:rsid w:val="00915643"/>
    <w:rsid w:val="00915F57"/>
    <w:rsid w:val="00916207"/>
    <w:rsid w:val="00916648"/>
    <w:rsid w:val="009175CF"/>
    <w:rsid w:val="00917C75"/>
    <w:rsid w:val="0092061F"/>
    <w:rsid w:val="00920AF3"/>
    <w:rsid w:val="00921EA3"/>
    <w:rsid w:val="009224A0"/>
    <w:rsid w:val="00923F56"/>
    <w:rsid w:val="0092456C"/>
    <w:rsid w:val="0092477C"/>
    <w:rsid w:val="00925785"/>
    <w:rsid w:val="00925E04"/>
    <w:rsid w:val="009267CB"/>
    <w:rsid w:val="00926C02"/>
    <w:rsid w:val="009279EE"/>
    <w:rsid w:val="00930224"/>
    <w:rsid w:val="00930AA3"/>
    <w:rsid w:val="0093149C"/>
    <w:rsid w:val="0093344C"/>
    <w:rsid w:val="009335C6"/>
    <w:rsid w:val="0093407B"/>
    <w:rsid w:val="0093424D"/>
    <w:rsid w:val="00935582"/>
    <w:rsid w:val="009356CB"/>
    <w:rsid w:val="009405A3"/>
    <w:rsid w:val="00940A87"/>
    <w:rsid w:val="0094162F"/>
    <w:rsid w:val="00943060"/>
    <w:rsid w:val="009438AB"/>
    <w:rsid w:val="0094530E"/>
    <w:rsid w:val="00945566"/>
    <w:rsid w:val="00945E14"/>
    <w:rsid w:val="009464F5"/>
    <w:rsid w:val="00946706"/>
    <w:rsid w:val="00947117"/>
    <w:rsid w:val="00951C1E"/>
    <w:rsid w:val="00952927"/>
    <w:rsid w:val="00953A61"/>
    <w:rsid w:val="00953D2A"/>
    <w:rsid w:val="00954CCA"/>
    <w:rsid w:val="00954F9E"/>
    <w:rsid w:val="00955592"/>
    <w:rsid w:val="0095572B"/>
    <w:rsid w:val="00955902"/>
    <w:rsid w:val="00956572"/>
    <w:rsid w:val="00956C8B"/>
    <w:rsid w:val="00956F0D"/>
    <w:rsid w:val="00957039"/>
    <w:rsid w:val="00957967"/>
    <w:rsid w:val="00960222"/>
    <w:rsid w:val="00960498"/>
    <w:rsid w:val="00961199"/>
    <w:rsid w:val="00961400"/>
    <w:rsid w:val="00962AEE"/>
    <w:rsid w:val="00963E59"/>
    <w:rsid w:val="00965DA6"/>
    <w:rsid w:val="0096729C"/>
    <w:rsid w:val="009678BA"/>
    <w:rsid w:val="00967DAA"/>
    <w:rsid w:val="0097006E"/>
    <w:rsid w:val="0097091B"/>
    <w:rsid w:val="00971AC1"/>
    <w:rsid w:val="0097244D"/>
    <w:rsid w:val="00973460"/>
    <w:rsid w:val="0097433C"/>
    <w:rsid w:val="00974689"/>
    <w:rsid w:val="00975641"/>
    <w:rsid w:val="009764CD"/>
    <w:rsid w:val="00976554"/>
    <w:rsid w:val="00977DF4"/>
    <w:rsid w:val="00980468"/>
    <w:rsid w:val="009814C3"/>
    <w:rsid w:val="00982C28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8D"/>
    <w:rsid w:val="00985DEF"/>
    <w:rsid w:val="00986D01"/>
    <w:rsid w:val="00986DCF"/>
    <w:rsid w:val="009876DA"/>
    <w:rsid w:val="0098774D"/>
    <w:rsid w:val="00990B3F"/>
    <w:rsid w:val="009920A6"/>
    <w:rsid w:val="00993507"/>
    <w:rsid w:val="00993CE0"/>
    <w:rsid w:val="00994743"/>
    <w:rsid w:val="009951AF"/>
    <w:rsid w:val="00995CC2"/>
    <w:rsid w:val="00995FA9"/>
    <w:rsid w:val="0099600B"/>
    <w:rsid w:val="0099616A"/>
    <w:rsid w:val="009962C7"/>
    <w:rsid w:val="00996341"/>
    <w:rsid w:val="009971E6"/>
    <w:rsid w:val="009A05E9"/>
    <w:rsid w:val="009A0B4C"/>
    <w:rsid w:val="009A0E1A"/>
    <w:rsid w:val="009A16D9"/>
    <w:rsid w:val="009A1865"/>
    <w:rsid w:val="009A2679"/>
    <w:rsid w:val="009A26A3"/>
    <w:rsid w:val="009A2AAF"/>
    <w:rsid w:val="009A326F"/>
    <w:rsid w:val="009A3610"/>
    <w:rsid w:val="009A37A3"/>
    <w:rsid w:val="009A42B2"/>
    <w:rsid w:val="009A51FC"/>
    <w:rsid w:val="009A65A5"/>
    <w:rsid w:val="009A66ED"/>
    <w:rsid w:val="009A6961"/>
    <w:rsid w:val="009B05CC"/>
    <w:rsid w:val="009B0707"/>
    <w:rsid w:val="009B0832"/>
    <w:rsid w:val="009B0915"/>
    <w:rsid w:val="009B0E6E"/>
    <w:rsid w:val="009B0F0B"/>
    <w:rsid w:val="009B14C9"/>
    <w:rsid w:val="009B1C32"/>
    <w:rsid w:val="009B2AF0"/>
    <w:rsid w:val="009B408E"/>
    <w:rsid w:val="009B4E4B"/>
    <w:rsid w:val="009B5067"/>
    <w:rsid w:val="009B5655"/>
    <w:rsid w:val="009B57FB"/>
    <w:rsid w:val="009B77EC"/>
    <w:rsid w:val="009C3D6A"/>
    <w:rsid w:val="009C3E5C"/>
    <w:rsid w:val="009C5650"/>
    <w:rsid w:val="009C5C83"/>
    <w:rsid w:val="009C6A62"/>
    <w:rsid w:val="009C6E27"/>
    <w:rsid w:val="009D0BA1"/>
    <w:rsid w:val="009D11ED"/>
    <w:rsid w:val="009D1316"/>
    <w:rsid w:val="009D40F8"/>
    <w:rsid w:val="009D4235"/>
    <w:rsid w:val="009D4E0A"/>
    <w:rsid w:val="009D59BA"/>
    <w:rsid w:val="009D5DF9"/>
    <w:rsid w:val="009D684C"/>
    <w:rsid w:val="009D77CF"/>
    <w:rsid w:val="009D7BA9"/>
    <w:rsid w:val="009E04FC"/>
    <w:rsid w:val="009E2D75"/>
    <w:rsid w:val="009E3045"/>
    <w:rsid w:val="009E3DA7"/>
    <w:rsid w:val="009E49B9"/>
    <w:rsid w:val="009E5341"/>
    <w:rsid w:val="009E6AFD"/>
    <w:rsid w:val="009F03D5"/>
    <w:rsid w:val="009F11DC"/>
    <w:rsid w:val="009F130E"/>
    <w:rsid w:val="009F16C1"/>
    <w:rsid w:val="009F22B2"/>
    <w:rsid w:val="009F3B9C"/>
    <w:rsid w:val="009F51A4"/>
    <w:rsid w:val="009F585A"/>
    <w:rsid w:val="009F5EA3"/>
    <w:rsid w:val="009F69EF"/>
    <w:rsid w:val="009F7081"/>
    <w:rsid w:val="009F76D6"/>
    <w:rsid w:val="009F7CE7"/>
    <w:rsid w:val="00A0033B"/>
    <w:rsid w:val="00A00882"/>
    <w:rsid w:val="00A0254B"/>
    <w:rsid w:val="00A026F4"/>
    <w:rsid w:val="00A028AD"/>
    <w:rsid w:val="00A02927"/>
    <w:rsid w:val="00A03B6E"/>
    <w:rsid w:val="00A058D5"/>
    <w:rsid w:val="00A071C1"/>
    <w:rsid w:val="00A104D3"/>
    <w:rsid w:val="00A10C1D"/>
    <w:rsid w:val="00A11967"/>
    <w:rsid w:val="00A11A07"/>
    <w:rsid w:val="00A120BD"/>
    <w:rsid w:val="00A12748"/>
    <w:rsid w:val="00A1276C"/>
    <w:rsid w:val="00A128F8"/>
    <w:rsid w:val="00A1376E"/>
    <w:rsid w:val="00A14079"/>
    <w:rsid w:val="00A14242"/>
    <w:rsid w:val="00A144D4"/>
    <w:rsid w:val="00A14FC3"/>
    <w:rsid w:val="00A15419"/>
    <w:rsid w:val="00A16BCF"/>
    <w:rsid w:val="00A17493"/>
    <w:rsid w:val="00A208D4"/>
    <w:rsid w:val="00A22625"/>
    <w:rsid w:val="00A22A92"/>
    <w:rsid w:val="00A23D87"/>
    <w:rsid w:val="00A240C7"/>
    <w:rsid w:val="00A245A5"/>
    <w:rsid w:val="00A245D5"/>
    <w:rsid w:val="00A25260"/>
    <w:rsid w:val="00A252F8"/>
    <w:rsid w:val="00A258D4"/>
    <w:rsid w:val="00A25D7E"/>
    <w:rsid w:val="00A263CF"/>
    <w:rsid w:val="00A26774"/>
    <w:rsid w:val="00A269FD"/>
    <w:rsid w:val="00A26AE4"/>
    <w:rsid w:val="00A27A32"/>
    <w:rsid w:val="00A3016E"/>
    <w:rsid w:val="00A310CE"/>
    <w:rsid w:val="00A31BC7"/>
    <w:rsid w:val="00A321AF"/>
    <w:rsid w:val="00A32C6E"/>
    <w:rsid w:val="00A33D8A"/>
    <w:rsid w:val="00A3408A"/>
    <w:rsid w:val="00A3468A"/>
    <w:rsid w:val="00A34925"/>
    <w:rsid w:val="00A34DBE"/>
    <w:rsid w:val="00A35136"/>
    <w:rsid w:val="00A35BA1"/>
    <w:rsid w:val="00A362AB"/>
    <w:rsid w:val="00A37905"/>
    <w:rsid w:val="00A37C21"/>
    <w:rsid w:val="00A40107"/>
    <w:rsid w:val="00A407F1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1A20"/>
    <w:rsid w:val="00A52733"/>
    <w:rsid w:val="00A529E9"/>
    <w:rsid w:val="00A53544"/>
    <w:rsid w:val="00A53656"/>
    <w:rsid w:val="00A53952"/>
    <w:rsid w:val="00A53A0A"/>
    <w:rsid w:val="00A54CC9"/>
    <w:rsid w:val="00A54DB4"/>
    <w:rsid w:val="00A556A7"/>
    <w:rsid w:val="00A55D6B"/>
    <w:rsid w:val="00A56234"/>
    <w:rsid w:val="00A564D4"/>
    <w:rsid w:val="00A57464"/>
    <w:rsid w:val="00A5796F"/>
    <w:rsid w:val="00A57D91"/>
    <w:rsid w:val="00A60031"/>
    <w:rsid w:val="00A60795"/>
    <w:rsid w:val="00A6108B"/>
    <w:rsid w:val="00A61F0A"/>
    <w:rsid w:val="00A62987"/>
    <w:rsid w:val="00A62D5F"/>
    <w:rsid w:val="00A63A94"/>
    <w:rsid w:val="00A6427A"/>
    <w:rsid w:val="00A643DA"/>
    <w:rsid w:val="00A64E03"/>
    <w:rsid w:val="00A6526C"/>
    <w:rsid w:val="00A663BE"/>
    <w:rsid w:val="00A664BE"/>
    <w:rsid w:val="00A669B6"/>
    <w:rsid w:val="00A67735"/>
    <w:rsid w:val="00A706AF"/>
    <w:rsid w:val="00A71130"/>
    <w:rsid w:val="00A71787"/>
    <w:rsid w:val="00A71DAD"/>
    <w:rsid w:val="00A7210F"/>
    <w:rsid w:val="00A72BC8"/>
    <w:rsid w:val="00A72C6D"/>
    <w:rsid w:val="00A72DF9"/>
    <w:rsid w:val="00A72E3D"/>
    <w:rsid w:val="00A739BD"/>
    <w:rsid w:val="00A7403F"/>
    <w:rsid w:val="00A747B1"/>
    <w:rsid w:val="00A758CF"/>
    <w:rsid w:val="00A7606C"/>
    <w:rsid w:val="00A8079B"/>
    <w:rsid w:val="00A80B9C"/>
    <w:rsid w:val="00A81BC1"/>
    <w:rsid w:val="00A81FFD"/>
    <w:rsid w:val="00A82F9C"/>
    <w:rsid w:val="00A8351B"/>
    <w:rsid w:val="00A836F0"/>
    <w:rsid w:val="00A841A7"/>
    <w:rsid w:val="00A8448B"/>
    <w:rsid w:val="00A84876"/>
    <w:rsid w:val="00A85E91"/>
    <w:rsid w:val="00A86146"/>
    <w:rsid w:val="00A90135"/>
    <w:rsid w:val="00A907EE"/>
    <w:rsid w:val="00A91853"/>
    <w:rsid w:val="00A9309A"/>
    <w:rsid w:val="00A93B32"/>
    <w:rsid w:val="00A93F02"/>
    <w:rsid w:val="00A94134"/>
    <w:rsid w:val="00A942B9"/>
    <w:rsid w:val="00A94885"/>
    <w:rsid w:val="00A94DFF"/>
    <w:rsid w:val="00A95618"/>
    <w:rsid w:val="00A97239"/>
    <w:rsid w:val="00A97384"/>
    <w:rsid w:val="00A97DAC"/>
    <w:rsid w:val="00AA0CEB"/>
    <w:rsid w:val="00AA111F"/>
    <w:rsid w:val="00AA1486"/>
    <w:rsid w:val="00AA15F1"/>
    <w:rsid w:val="00AA1A57"/>
    <w:rsid w:val="00AA249C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A7F9D"/>
    <w:rsid w:val="00AB1FF8"/>
    <w:rsid w:val="00AB2892"/>
    <w:rsid w:val="00AB2B8F"/>
    <w:rsid w:val="00AB33B4"/>
    <w:rsid w:val="00AB3AB5"/>
    <w:rsid w:val="00AB3E60"/>
    <w:rsid w:val="00AB3FC9"/>
    <w:rsid w:val="00AB4342"/>
    <w:rsid w:val="00AB48AB"/>
    <w:rsid w:val="00AB4E31"/>
    <w:rsid w:val="00AB5078"/>
    <w:rsid w:val="00AB71B0"/>
    <w:rsid w:val="00AB7204"/>
    <w:rsid w:val="00AB7B5E"/>
    <w:rsid w:val="00AC0C9A"/>
    <w:rsid w:val="00AC18EB"/>
    <w:rsid w:val="00AC1EA3"/>
    <w:rsid w:val="00AC4285"/>
    <w:rsid w:val="00AC43B4"/>
    <w:rsid w:val="00AC4D2F"/>
    <w:rsid w:val="00AC528A"/>
    <w:rsid w:val="00AC6195"/>
    <w:rsid w:val="00AC61B0"/>
    <w:rsid w:val="00AC64EC"/>
    <w:rsid w:val="00AC7A45"/>
    <w:rsid w:val="00AD0012"/>
    <w:rsid w:val="00AD0987"/>
    <w:rsid w:val="00AD0A31"/>
    <w:rsid w:val="00AD142F"/>
    <w:rsid w:val="00AD18DA"/>
    <w:rsid w:val="00AD1C75"/>
    <w:rsid w:val="00AD21A8"/>
    <w:rsid w:val="00AD2617"/>
    <w:rsid w:val="00AD2F8C"/>
    <w:rsid w:val="00AD3D50"/>
    <w:rsid w:val="00AD4483"/>
    <w:rsid w:val="00AD4723"/>
    <w:rsid w:val="00AD6EEE"/>
    <w:rsid w:val="00AD721D"/>
    <w:rsid w:val="00AD72B4"/>
    <w:rsid w:val="00AD7955"/>
    <w:rsid w:val="00AE04EB"/>
    <w:rsid w:val="00AE24F5"/>
    <w:rsid w:val="00AE3436"/>
    <w:rsid w:val="00AE3643"/>
    <w:rsid w:val="00AE51A1"/>
    <w:rsid w:val="00AE5498"/>
    <w:rsid w:val="00AE649C"/>
    <w:rsid w:val="00AE6F2A"/>
    <w:rsid w:val="00AF122E"/>
    <w:rsid w:val="00AF14BB"/>
    <w:rsid w:val="00AF1FE2"/>
    <w:rsid w:val="00AF223A"/>
    <w:rsid w:val="00AF256A"/>
    <w:rsid w:val="00AF26CA"/>
    <w:rsid w:val="00AF2899"/>
    <w:rsid w:val="00AF35EC"/>
    <w:rsid w:val="00AF35F0"/>
    <w:rsid w:val="00AF38BE"/>
    <w:rsid w:val="00AF3E52"/>
    <w:rsid w:val="00AF3FFF"/>
    <w:rsid w:val="00AF4169"/>
    <w:rsid w:val="00AF4362"/>
    <w:rsid w:val="00AF460A"/>
    <w:rsid w:val="00AF5B5D"/>
    <w:rsid w:val="00AF63D5"/>
    <w:rsid w:val="00AF6604"/>
    <w:rsid w:val="00AF67AD"/>
    <w:rsid w:val="00B00050"/>
    <w:rsid w:val="00B004EC"/>
    <w:rsid w:val="00B00E9A"/>
    <w:rsid w:val="00B01385"/>
    <w:rsid w:val="00B015A0"/>
    <w:rsid w:val="00B0187D"/>
    <w:rsid w:val="00B020EA"/>
    <w:rsid w:val="00B033C6"/>
    <w:rsid w:val="00B035F7"/>
    <w:rsid w:val="00B03A26"/>
    <w:rsid w:val="00B03B32"/>
    <w:rsid w:val="00B03E84"/>
    <w:rsid w:val="00B0459D"/>
    <w:rsid w:val="00B0486F"/>
    <w:rsid w:val="00B04A3E"/>
    <w:rsid w:val="00B050EF"/>
    <w:rsid w:val="00B0525B"/>
    <w:rsid w:val="00B05282"/>
    <w:rsid w:val="00B060D4"/>
    <w:rsid w:val="00B06B30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2ECA"/>
    <w:rsid w:val="00B1432C"/>
    <w:rsid w:val="00B1550B"/>
    <w:rsid w:val="00B155E9"/>
    <w:rsid w:val="00B159AF"/>
    <w:rsid w:val="00B15DFD"/>
    <w:rsid w:val="00B16289"/>
    <w:rsid w:val="00B1714D"/>
    <w:rsid w:val="00B174C5"/>
    <w:rsid w:val="00B211BE"/>
    <w:rsid w:val="00B21540"/>
    <w:rsid w:val="00B21E02"/>
    <w:rsid w:val="00B223B8"/>
    <w:rsid w:val="00B228DA"/>
    <w:rsid w:val="00B2314E"/>
    <w:rsid w:val="00B236A4"/>
    <w:rsid w:val="00B239CF"/>
    <w:rsid w:val="00B23B9C"/>
    <w:rsid w:val="00B23E53"/>
    <w:rsid w:val="00B2496A"/>
    <w:rsid w:val="00B2500D"/>
    <w:rsid w:val="00B253F4"/>
    <w:rsid w:val="00B2562C"/>
    <w:rsid w:val="00B258C4"/>
    <w:rsid w:val="00B25DCF"/>
    <w:rsid w:val="00B266CD"/>
    <w:rsid w:val="00B270A5"/>
    <w:rsid w:val="00B277EF"/>
    <w:rsid w:val="00B27ADF"/>
    <w:rsid w:val="00B30DAC"/>
    <w:rsid w:val="00B30F5A"/>
    <w:rsid w:val="00B31E6A"/>
    <w:rsid w:val="00B32247"/>
    <w:rsid w:val="00B323DE"/>
    <w:rsid w:val="00B33A0F"/>
    <w:rsid w:val="00B33B0F"/>
    <w:rsid w:val="00B34811"/>
    <w:rsid w:val="00B34C26"/>
    <w:rsid w:val="00B3574C"/>
    <w:rsid w:val="00B37695"/>
    <w:rsid w:val="00B37E57"/>
    <w:rsid w:val="00B37FD6"/>
    <w:rsid w:val="00B40663"/>
    <w:rsid w:val="00B41A10"/>
    <w:rsid w:val="00B4211E"/>
    <w:rsid w:val="00B42342"/>
    <w:rsid w:val="00B4263B"/>
    <w:rsid w:val="00B433EA"/>
    <w:rsid w:val="00B4483A"/>
    <w:rsid w:val="00B44A10"/>
    <w:rsid w:val="00B469D0"/>
    <w:rsid w:val="00B469FE"/>
    <w:rsid w:val="00B46AF6"/>
    <w:rsid w:val="00B473E6"/>
    <w:rsid w:val="00B474F7"/>
    <w:rsid w:val="00B50831"/>
    <w:rsid w:val="00B50A9D"/>
    <w:rsid w:val="00B5118D"/>
    <w:rsid w:val="00B5246E"/>
    <w:rsid w:val="00B526F3"/>
    <w:rsid w:val="00B52D7D"/>
    <w:rsid w:val="00B53102"/>
    <w:rsid w:val="00B53581"/>
    <w:rsid w:val="00B539A5"/>
    <w:rsid w:val="00B54881"/>
    <w:rsid w:val="00B55006"/>
    <w:rsid w:val="00B55396"/>
    <w:rsid w:val="00B556B4"/>
    <w:rsid w:val="00B561FF"/>
    <w:rsid w:val="00B56C3F"/>
    <w:rsid w:val="00B56DB1"/>
    <w:rsid w:val="00B60029"/>
    <w:rsid w:val="00B603DC"/>
    <w:rsid w:val="00B603ED"/>
    <w:rsid w:val="00B60D86"/>
    <w:rsid w:val="00B62576"/>
    <w:rsid w:val="00B6284E"/>
    <w:rsid w:val="00B629A3"/>
    <w:rsid w:val="00B62EA5"/>
    <w:rsid w:val="00B631B1"/>
    <w:rsid w:val="00B63B58"/>
    <w:rsid w:val="00B65083"/>
    <w:rsid w:val="00B65133"/>
    <w:rsid w:val="00B66269"/>
    <w:rsid w:val="00B66388"/>
    <w:rsid w:val="00B670EE"/>
    <w:rsid w:val="00B67264"/>
    <w:rsid w:val="00B70C88"/>
    <w:rsid w:val="00B70D9A"/>
    <w:rsid w:val="00B70FBA"/>
    <w:rsid w:val="00B715CB"/>
    <w:rsid w:val="00B71A87"/>
    <w:rsid w:val="00B741DA"/>
    <w:rsid w:val="00B7470C"/>
    <w:rsid w:val="00B75A73"/>
    <w:rsid w:val="00B772D9"/>
    <w:rsid w:val="00B779F2"/>
    <w:rsid w:val="00B81124"/>
    <w:rsid w:val="00B8166A"/>
    <w:rsid w:val="00B816C9"/>
    <w:rsid w:val="00B81ECB"/>
    <w:rsid w:val="00B82508"/>
    <w:rsid w:val="00B82B28"/>
    <w:rsid w:val="00B83233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BD5"/>
    <w:rsid w:val="00B91D4B"/>
    <w:rsid w:val="00B91E6D"/>
    <w:rsid w:val="00B926BA"/>
    <w:rsid w:val="00B92DE4"/>
    <w:rsid w:val="00B92E21"/>
    <w:rsid w:val="00B94060"/>
    <w:rsid w:val="00B94237"/>
    <w:rsid w:val="00B948E0"/>
    <w:rsid w:val="00B94D50"/>
    <w:rsid w:val="00B95B93"/>
    <w:rsid w:val="00B9610E"/>
    <w:rsid w:val="00B96482"/>
    <w:rsid w:val="00B968BC"/>
    <w:rsid w:val="00B96C08"/>
    <w:rsid w:val="00B97528"/>
    <w:rsid w:val="00BA0AF4"/>
    <w:rsid w:val="00BA0BD6"/>
    <w:rsid w:val="00BA21F8"/>
    <w:rsid w:val="00BA30EE"/>
    <w:rsid w:val="00BA398E"/>
    <w:rsid w:val="00BA3A39"/>
    <w:rsid w:val="00BA495A"/>
    <w:rsid w:val="00BA4D6B"/>
    <w:rsid w:val="00BA55A6"/>
    <w:rsid w:val="00BA55CF"/>
    <w:rsid w:val="00BA7BF8"/>
    <w:rsid w:val="00BB06F7"/>
    <w:rsid w:val="00BB0E9F"/>
    <w:rsid w:val="00BB1CA8"/>
    <w:rsid w:val="00BB2880"/>
    <w:rsid w:val="00BB41FC"/>
    <w:rsid w:val="00BB428B"/>
    <w:rsid w:val="00BB42CF"/>
    <w:rsid w:val="00BB5956"/>
    <w:rsid w:val="00BB5DA1"/>
    <w:rsid w:val="00BB6619"/>
    <w:rsid w:val="00BB77D9"/>
    <w:rsid w:val="00BB7F76"/>
    <w:rsid w:val="00BC013E"/>
    <w:rsid w:val="00BC0146"/>
    <w:rsid w:val="00BC0240"/>
    <w:rsid w:val="00BC0A31"/>
    <w:rsid w:val="00BC0C7E"/>
    <w:rsid w:val="00BC2436"/>
    <w:rsid w:val="00BC2583"/>
    <w:rsid w:val="00BC2AEF"/>
    <w:rsid w:val="00BC33E2"/>
    <w:rsid w:val="00BC358E"/>
    <w:rsid w:val="00BC3EBA"/>
    <w:rsid w:val="00BC3FE4"/>
    <w:rsid w:val="00BC4218"/>
    <w:rsid w:val="00BC4CAA"/>
    <w:rsid w:val="00BC5929"/>
    <w:rsid w:val="00BC718A"/>
    <w:rsid w:val="00BC79E6"/>
    <w:rsid w:val="00BD038F"/>
    <w:rsid w:val="00BD0652"/>
    <w:rsid w:val="00BD1AD5"/>
    <w:rsid w:val="00BD2E5C"/>
    <w:rsid w:val="00BD32D6"/>
    <w:rsid w:val="00BD3D65"/>
    <w:rsid w:val="00BD4E5A"/>
    <w:rsid w:val="00BD5B29"/>
    <w:rsid w:val="00BD717B"/>
    <w:rsid w:val="00BD78B6"/>
    <w:rsid w:val="00BE0CCC"/>
    <w:rsid w:val="00BE10FA"/>
    <w:rsid w:val="00BE1757"/>
    <w:rsid w:val="00BE1D33"/>
    <w:rsid w:val="00BE23B5"/>
    <w:rsid w:val="00BE2FEF"/>
    <w:rsid w:val="00BE3568"/>
    <w:rsid w:val="00BE4562"/>
    <w:rsid w:val="00BE4FE9"/>
    <w:rsid w:val="00BE556C"/>
    <w:rsid w:val="00BE57B3"/>
    <w:rsid w:val="00BE6595"/>
    <w:rsid w:val="00BF1984"/>
    <w:rsid w:val="00BF2236"/>
    <w:rsid w:val="00BF22B8"/>
    <w:rsid w:val="00BF2C55"/>
    <w:rsid w:val="00BF34FE"/>
    <w:rsid w:val="00BF3BD9"/>
    <w:rsid w:val="00BF3EFB"/>
    <w:rsid w:val="00BF48C0"/>
    <w:rsid w:val="00BF578E"/>
    <w:rsid w:val="00BF5945"/>
    <w:rsid w:val="00BF5D9B"/>
    <w:rsid w:val="00BF62C5"/>
    <w:rsid w:val="00BF66B2"/>
    <w:rsid w:val="00BF746E"/>
    <w:rsid w:val="00C003C9"/>
    <w:rsid w:val="00C0053E"/>
    <w:rsid w:val="00C02F7A"/>
    <w:rsid w:val="00C0314F"/>
    <w:rsid w:val="00C04025"/>
    <w:rsid w:val="00C0497D"/>
    <w:rsid w:val="00C057B6"/>
    <w:rsid w:val="00C05D90"/>
    <w:rsid w:val="00C06B86"/>
    <w:rsid w:val="00C10417"/>
    <w:rsid w:val="00C12C98"/>
    <w:rsid w:val="00C12D35"/>
    <w:rsid w:val="00C14399"/>
    <w:rsid w:val="00C1499B"/>
    <w:rsid w:val="00C14BD6"/>
    <w:rsid w:val="00C154BE"/>
    <w:rsid w:val="00C15A38"/>
    <w:rsid w:val="00C15E10"/>
    <w:rsid w:val="00C164DC"/>
    <w:rsid w:val="00C16DF3"/>
    <w:rsid w:val="00C17B87"/>
    <w:rsid w:val="00C17F51"/>
    <w:rsid w:val="00C20C1B"/>
    <w:rsid w:val="00C213A4"/>
    <w:rsid w:val="00C21AD8"/>
    <w:rsid w:val="00C22D4F"/>
    <w:rsid w:val="00C2352F"/>
    <w:rsid w:val="00C24102"/>
    <w:rsid w:val="00C2744D"/>
    <w:rsid w:val="00C30142"/>
    <w:rsid w:val="00C3030B"/>
    <w:rsid w:val="00C315E0"/>
    <w:rsid w:val="00C327C5"/>
    <w:rsid w:val="00C35813"/>
    <w:rsid w:val="00C35A7C"/>
    <w:rsid w:val="00C40266"/>
    <w:rsid w:val="00C40446"/>
    <w:rsid w:val="00C40E6C"/>
    <w:rsid w:val="00C40FCF"/>
    <w:rsid w:val="00C428BC"/>
    <w:rsid w:val="00C441BA"/>
    <w:rsid w:val="00C4470C"/>
    <w:rsid w:val="00C45EB0"/>
    <w:rsid w:val="00C50B4B"/>
    <w:rsid w:val="00C514B8"/>
    <w:rsid w:val="00C519DB"/>
    <w:rsid w:val="00C51D25"/>
    <w:rsid w:val="00C529EC"/>
    <w:rsid w:val="00C52B22"/>
    <w:rsid w:val="00C52E3C"/>
    <w:rsid w:val="00C54413"/>
    <w:rsid w:val="00C57A21"/>
    <w:rsid w:val="00C57ADC"/>
    <w:rsid w:val="00C6021E"/>
    <w:rsid w:val="00C608C1"/>
    <w:rsid w:val="00C6245B"/>
    <w:rsid w:val="00C630C8"/>
    <w:rsid w:val="00C631CB"/>
    <w:rsid w:val="00C63521"/>
    <w:rsid w:val="00C63692"/>
    <w:rsid w:val="00C6407A"/>
    <w:rsid w:val="00C654A9"/>
    <w:rsid w:val="00C6580F"/>
    <w:rsid w:val="00C662BB"/>
    <w:rsid w:val="00C66636"/>
    <w:rsid w:val="00C66C1F"/>
    <w:rsid w:val="00C671DA"/>
    <w:rsid w:val="00C67BE9"/>
    <w:rsid w:val="00C7047D"/>
    <w:rsid w:val="00C70940"/>
    <w:rsid w:val="00C70CA2"/>
    <w:rsid w:val="00C70DD2"/>
    <w:rsid w:val="00C70DDF"/>
    <w:rsid w:val="00C7142C"/>
    <w:rsid w:val="00C720A5"/>
    <w:rsid w:val="00C7298A"/>
    <w:rsid w:val="00C72F11"/>
    <w:rsid w:val="00C73FAF"/>
    <w:rsid w:val="00C74ED0"/>
    <w:rsid w:val="00C750BA"/>
    <w:rsid w:val="00C75287"/>
    <w:rsid w:val="00C75661"/>
    <w:rsid w:val="00C757AE"/>
    <w:rsid w:val="00C764EA"/>
    <w:rsid w:val="00C774EA"/>
    <w:rsid w:val="00C77796"/>
    <w:rsid w:val="00C77F65"/>
    <w:rsid w:val="00C822BD"/>
    <w:rsid w:val="00C8461A"/>
    <w:rsid w:val="00C84B9B"/>
    <w:rsid w:val="00C853CB"/>
    <w:rsid w:val="00C85FF6"/>
    <w:rsid w:val="00C8668D"/>
    <w:rsid w:val="00C869E3"/>
    <w:rsid w:val="00C90763"/>
    <w:rsid w:val="00C90DA8"/>
    <w:rsid w:val="00C91803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7411"/>
    <w:rsid w:val="00CA136B"/>
    <w:rsid w:val="00CA2DB7"/>
    <w:rsid w:val="00CA3BF2"/>
    <w:rsid w:val="00CA5A75"/>
    <w:rsid w:val="00CA7233"/>
    <w:rsid w:val="00CA7619"/>
    <w:rsid w:val="00CA7A6A"/>
    <w:rsid w:val="00CA7D5B"/>
    <w:rsid w:val="00CB01EC"/>
    <w:rsid w:val="00CB094E"/>
    <w:rsid w:val="00CB147F"/>
    <w:rsid w:val="00CB2519"/>
    <w:rsid w:val="00CB3564"/>
    <w:rsid w:val="00CB3DFA"/>
    <w:rsid w:val="00CB505E"/>
    <w:rsid w:val="00CB53C1"/>
    <w:rsid w:val="00CB5E1A"/>
    <w:rsid w:val="00CB60F5"/>
    <w:rsid w:val="00CB67D9"/>
    <w:rsid w:val="00CB68DA"/>
    <w:rsid w:val="00CB6E26"/>
    <w:rsid w:val="00CB73C7"/>
    <w:rsid w:val="00CC03B5"/>
    <w:rsid w:val="00CC120D"/>
    <w:rsid w:val="00CC39FD"/>
    <w:rsid w:val="00CC4978"/>
    <w:rsid w:val="00CC510F"/>
    <w:rsid w:val="00CC5226"/>
    <w:rsid w:val="00CC65AB"/>
    <w:rsid w:val="00CC6B15"/>
    <w:rsid w:val="00CC6CBB"/>
    <w:rsid w:val="00CD06BF"/>
    <w:rsid w:val="00CD0A32"/>
    <w:rsid w:val="00CD1239"/>
    <w:rsid w:val="00CD246E"/>
    <w:rsid w:val="00CD3F83"/>
    <w:rsid w:val="00CD4201"/>
    <w:rsid w:val="00CD4B09"/>
    <w:rsid w:val="00CD4B92"/>
    <w:rsid w:val="00CD54FA"/>
    <w:rsid w:val="00CD5BD5"/>
    <w:rsid w:val="00CD64A1"/>
    <w:rsid w:val="00CD6A0E"/>
    <w:rsid w:val="00CD6E99"/>
    <w:rsid w:val="00CE1983"/>
    <w:rsid w:val="00CE1E78"/>
    <w:rsid w:val="00CE2544"/>
    <w:rsid w:val="00CE2D18"/>
    <w:rsid w:val="00CE31A4"/>
    <w:rsid w:val="00CE34A8"/>
    <w:rsid w:val="00CE3879"/>
    <w:rsid w:val="00CE3DD4"/>
    <w:rsid w:val="00CE3EA3"/>
    <w:rsid w:val="00CE521E"/>
    <w:rsid w:val="00CE68F9"/>
    <w:rsid w:val="00CF010A"/>
    <w:rsid w:val="00CF1BD2"/>
    <w:rsid w:val="00CF1C1A"/>
    <w:rsid w:val="00CF1CB7"/>
    <w:rsid w:val="00CF1ECC"/>
    <w:rsid w:val="00CF218C"/>
    <w:rsid w:val="00CF2195"/>
    <w:rsid w:val="00CF25B4"/>
    <w:rsid w:val="00CF2974"/>
    <w:rsid w:val="00CF2B52"/>
    <w:rsid w:val="00CF544C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0B04"/>
    <w:rsid w:val="00D011AF"/>
    <w:rsid w:val="00D0170C"/>
    <w:rsid w:val="00D01912"/>
    <w:rsid w:val="00D036E0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E02"/>
    <w:rsid w:val="00D1284B"/>
    <w:rsid w:val="00D1302D"/>
    <w:rsid w:val="00D13C01"/>
    <w:rsid w:val="00D13FB6"/>
    <w:rsid w:val="00D1413F"/>
    <w:rsid w:val="00D1462F"/>
    <w:rsid w:val="00D146DA"/>
    <w:rsid w:val="00D1542A"/>
    <w:rsid w:val="00D15D1A"/>
    <w:rsid w:val="00D16152"/>
    <w:rsid w:val="00D16756"/>
    <w:rsid w:val="00D16B84"/>
    <w:rsid w:val="00D16ED1"/>
    <w:rsid w:val="00D17758"/>
    <w:rsid w:val="00D20B88"/>
    <w:rsid w:val="00D20C37"/>
    <w:rsid w:val="00D22287"/>
    <w:rsid w:val="00D22774"/>
    <w:rsid w:val="00D227B7"/>
    <w:rsid w:val="00D230FC"/>
    <w:rsid w:val="00D23960"/>
    <w:rsid w:val="00D24097"/>
    <w:rsid w:val="00D24A66"/>
    <w:rsid w:val="00D254BA"/>
    <w:rsid w:val="00D30089"/>
    <w:rsid w:val="00D309AD"/>
    <w:rsid w:val="00D30CE5"/>
    <w:rsid w:val="00D31212"/>
    <w:rsid w:val="00D3176D"/>
    <w:rsid w:val="00D332A7"/>
    <w:rsid w:val="00D34322"/>
    <w:rsid w:val="00D34A39"/>
    <w:rsid w:val="00D34E60"/>
    <w:rsid w:val="00D34FD4"/>
    <w:rsid w:val="00D362AA"/>
    <w:rsid w:val="00D366F7"/>
    <w:rsid w:val="00D36CA9"/>
    <w:rsid w:val="00D37EBE"/>
    <w:rsid w:val="00D401C4"/>
    <w:rsid w:val="00D405FE"/>
    <w:rsid w:val="00D41205"/>
    <w:rsid w:val="00D41256"/>
    <w:rsid w:val="00D41DC4"/>
    <w:rsid w:val="00D43F5F"/>
    <w:rsid w:val="00D44898"/>
    <w:rsid w:val="00D44C0B"/>
    <w:rsid w:val="00D45396"/>
    <w:rsid w:val="00D455A0"/>
    <w:rsid w:val="00D458CE"/>
    <w:rsid w:val="00D45F8A"/>
    <w:rsid w:val="00D46138"/>
    <w:rsid w:val="00D46462"/>
    <w:rsid w:val="00D465C3"/>
    <w:rsid w:val="00D46A34"/>
    <w:rsid w:val="00D4734D"/>
    <w:rsid w:val="00D512C8"/>
    <w:rsid w:val="00D51E4E"/>
    <w:rsid w:val="00D52C0E"/>
    <w:rsid w:val="00D52E55"/>
    <w:rsid w:val="00D538F6"/>
    <w:rsid w:val="00D55282"/>
    <w:rsid w:val="00D55596"/>
    <w:rsid w:val="00D56876"/>
    <w:rsid w:val="00D577EA"/>
    <w:rsid w:val="00D57DC6"/>
    <w:rsid w:val="00D602EC"/>
    <w:rsid w:val="00D6030B"/>
    <w:rsid w:val="00D603E7"/>
    <w:rsid w:val="00D60EAF"/>
    <w:rsid w:val="00D61566"/>
    <w:rsid w:val="00D61AD8"/>
    <w:rsid w:val="00D62C55"/>
    <w:rsid w:val="00D62CCB"/>
    <w:rsid w:val="00D638AD"/>
    <w:rsid w:val="00D64EB3"/>
    <w:rsid w:val="00D660BE"/>
    <w:rsid w:val="00D6750A"/>
    <w:rsid w:val="00D70816"/>
    <w:rsid w:val="00D70B1D"/>
    <w:rsid w:val="00D70E1E"/>
    <w:rsid w:val="00D71994"/>
    <w:rsid w:val="00D71AAD"/>
    <w:rsid w:val="00D71C5F"/>
    <w:rsid w:val="00D72186"/>
    <w:rsid w:val="00D7263A"/>
    <w:rsid w:val="00D72C5A"/>
    <w:rsid w:val="00D73F66"/>
    <w:rsid w:val="00D741D9"/>
    <w:rsid w:val="00D7486B"/>
    <w:rsid w:val="00D74EAD"/>
    <w:rsid w:val="00D75555"/>
    <w:rsid w:val="00D755FD"/>
    <w:rsid w:val="00D7691F"/>
    <w:rsid w:val="00D76AD3"/>
    <w:rsid w:val="00D77A3E"/>
    <w:rsid w:val="00D77DBF"/>
    <w:rsid w:val="00D80047"/>
    <w:rsid w:val="00D804A0"/>
    <w:rsid w:val="00D813A9"/>
    <w:rsid w:val="00D81E7E"/>
    <w:rsid w:val="00D81F32"/>
    <w:rsid w:val="00D81FB6"/>
    <w:rsid w:val="00D82286"/>
    <w:rsid w:val="00D8283B"/>
    <w:rsid w:val="00D82F84"/>
    <w:rsid w:val="00D83B88"/>
    <w:rsid w:val="00D84125"/>
    <w:rsid w:val="00D84DD1"/>
    <w:rsid w:val="00D863DE"/>
    <w:rsid w:val="00D86608"/>
    <w:rsid w:val="00D87286"/>
    <w:rsid w:val="00D90B93"/>
    <w:rsid w:val="00D90BDC"/>
    <w:rsid w:val="00D91786"/>
    <w:rsid w:val="00D91F7F"/>
    <w:rsid w:val="00D92DF2"/>
    <w:rsid w:val="00D92FE6"/>
    <w:rsid w:val="00D9357B"/>
    <w:rsid w:val="00D93D61"/>
    <w:rsid w:val="00D943E3"/>
    <w:rsid w:val="00D96539"/>
    <w:rsid w:val="00D9655B"/>
    <w:rsid w:val="00D96F4F"/>
    <w:rsid w:val="00D96F9B"/>
    <w:rsid w:val="00D97CF0"/>
    <w:rsid w:val="00DA074F"/>
    <w:rsid w:val="00DA1280"/>
    <w:rsid w:val="00DA1A05"/>
    <w:rsid w:val="00DA31C6"/>
    <w:rsid w:val="00DA3C5C"/>
    <w:rsid w:val="00DA5BE0"/>
    <w:rsid w:val="00DA63E5"/>
    <w:rsid w:val="00DA6FFC"/>
    <w:rsid w:val="00DB0422"/>
    <w:rsid w:val="00DB05FE"/>
    <w:rsid w:val="00DB0B76"/>
    <w:rsid w:val="00DB0E04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0CB"/>
    <w:rsid w:val="00DB41B5"/>
    <w:rsid w:val="00DB4CD5"/>
    <w:rsid w:val="00DB583D"/>
    <w:rsid w:val="00DB5E36"/>
    <w:rsid w:val="00DB696B"/>
    <w:rsid w:val="00DB70F4"/>
    <w:rsid w:val="00DB7AB4"/>
    <w:rsid w:val="00DB7CA5"/>
    <w:rsid w:val="00DC02A6"/>
    <w:rsid w:val="00DC0587"/>
    <w:rsid w:val="00DC05DA"/>
    <w:rsid w:val="00DC1A0F"/>
    <w:rsid w:val="00DC1A83"/>
    <w:rsid w:val="00DC260D"/>
    <w:rsid w:val="00DC2A22"/>
    <w:rsid w:val="00DC2E50"/>
    <w:rsid w:val="00DC3473"/>
    <w:rsid w:val="00DC3519"/>
    <w:rsid w:val="00DC3AB4"/>
    <w:rsid w:val="00DC494F"/>
    <w:rsid w:val="00DC50A6"/>
    <w:rsid w:val="00DC6753"/>
    <w:rsid w:val="00DC6C19"/>
    <w:rsid w:val="00DC7A31"/>
    <w:rsid w:val="00DD03B7"/>
    <w:rsid w:val="00DD0B2D"/>
    <w:rsid w:val="00DD0BCD"/>
    <w:rsid w:val="00DD0DAD"/>
    <w:rsid w:val="00DD197B"/>
    <w:rsid w:val="00DD2D94"/>
    <w:rsid w:val="00DD3590"/>
    <w:rsid w:val="00DD54EB"/>
    <w:rsid w:val="00DD78F3"/>
    <w:rsid w:val="00DE029F"/>
    <w:rsid w:val="00DE05B6"/>
    <w:rsid w:val="00DE064B"/>
    <w:rsid w:val="00DE08D7"/>
    <w:rsid w:val="00DE1233"/>
    <w:rsid w:val="00DE1A37"/>
    <w:rsid w:val="00DE28D1"/>
    <w:rsid w:val="00DE31E5"/>
    <w:rsid w:val="00DE3629"/>
    <w:rsid w:val="00DE3A9A"/>
    <w:rsid w:val="00DE3C74"/>
    <w:rsid w:val="00DE4681"/>
    <w:rsid w:val="00DE5000"/>
    <w:rsid w:val="00DE51CF"/>
    <w:rsid w:val="00DE55AB"/>
    <w:rsid w:val="00DE5A41"/>
    <w:rsid w:val="00DE5CBF"/>
    <w:rsid w:val="00DE69D8"/>
    <w:rsid w:val="00DE76C0"/>
    <w:rsid w:val="00DE7CEA"/>
    <w:rsid w:val="00DE7ED6"/>
    <w:rsid w:val="00DF1464"/>
    <w:rsid w:val="00DF1DB8"/>
    <w:rsid w:val="00DF2056"/>
    <w:rsid w:val="00DF276F"/>
    <w:rsid w:val="00DF3DF6"/>
    <w:rsid w:val="00DF439C"/>
    <w:rsid w:val="00DF4B6F"/>
    <w:rsid w:val="00DF4BBE"/>
    <w:rsid w:val="00DF4C2E"/>
    <w:rsid w:val="00DF4DB0"/>
    <w:rsid w:val="00DF5B6B"/>
    <w:rsid w:val="00DF7070"/>
    <w:rsid w:val="00E01DF3"/>
    <w:rsid w:val="00E02831"/>
    <w:rsid w:val="00E02D81"/>
    <w:rsid w:val="00E02E8D"/>
    <w:rsid w:val="00E032E2"/>
    <w:rsid w:val="00E039CD"/>
    <w:rsid w:val="00E043EF"/>
    <w:rsid w:val="00E04CAA"/>
    <w:rsid w:val="00E057DC"/>
    <w:rsid w:val="00E05FB2"/>
    <w:rsid w:val="00E06B6F"/>
    <w:rsid w:val="00E06BF8"/>
    <w:rsid w:val="00E1001F"/>
    <w:rsid w:val="00E10859"/>
    <w:rsid w:val="00E10C7B"/>
    <w:rsid w:val="00E12A98"/>
    <w:rsid w:val="00E13953"/>
    <w:rsid w:val="00E13E23"/>
    <w:rsid w:val="00E1404C"/>
    <w:rsid w:val="00E14A5D"/>
    <w:rsid w:val="00E158D0"/>
    <w:rsid w:val="00E1648D"/>
    <w:rsid w:val="00E16D5A"/>
    <w:rsid w:val="00E17762"/>
    <w:rsid w:val="00E17D48"/>
    <w:rsid w:val="00E20180"/>
    <w:rsid w:val="00E20424"/>
    <w:rsid w:val="00E249A7"/>
    <w:rsid w:val="00E24BF3"/>
    <w:rsid w:val="00E24D44"/>
    <w:rsid w:val="00E25312"/>
    <w:rsid w:val="00E2680D"/>
    <w:rsid w:val="00E26F45"/>
    <w:rsid w:val="00E31241"/>
    <w:rsid w:val="00E31636"/>
    <w:rsid w:val="00E33A2B"/>
    <w:rsid w:val="00E34188"/>
    <w:rsid w:val="00E343B2"/>
    <w:rsid w:val="00E3445B"/>
    <w:rsid w:val="00E34475"/>
    <w:rsid w:val="00E34515"/>
    <w:rsid w:val="00E3540E"/>
    <w:rsid w:val="00E35709"/>
    <w:rsid w:val="00E35830"/>
    <w:rsid w:val="00E35B69"/>
    <w:rsid w:val="00E35C33"/>
    <w:rsid w:val="00E36D5D"/>
    <w:rsid w:val="00E41100"/>
    <w:rsid w:val="00E4149F"/>
    <w:rsid w:val="00E4167D"/>
    <w:rsid w:val="00E41983"/>
    <w:rsid w:val="00E41D61"/>
    <w:rsid w:val="00E43D33"/>
    <w:rsid w:val="00E44143"/>
    <w:rsid w:val="00E44E58"/>
    <w:rsid w:val="00E46697"/>
    <w:rsid w:val="00E46C90"/>
    <w:rsid w:val="00E46E91"/>
    <w:rsid w:val="00E47BBE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75B1"/>
    <w:rsid w:val="00E57BAE"/>
    <w:rsid w:val="00E60995"/>
    <w:rsid w:val="00E6196E"/>
    <w:rsid w:val="00E61BF7"/>
    <w:rsid w:val="00E62827"/>
    <w:rsid w:val="00E6485D"/>
    <w:rsid w:val="00E64A52"/>
    <w:rsid w:val="00E64C92"/>
    <w:rsid w:val="00E650D9"/>
    <w:rsid w:val="00E65454"/>
    <w:rsid w:val="00E70F8C"/>
    <w:rsid w:val="00E711A4"/>
    <w:rsid w:val="00E712A3"/>
    <w:rsid w:val="00E71B97"/>
    <w:rsid w:val="00E7204A"/>
    <w:rsid w:val="00E732B5"/>
    <w:rsid w:val="00E74508"/>
    <w:rsid w:val="00E745F9"/>
    <w:rsid w:val="00E74C9B"/>
    <w:rsid w:val="00E74D42"/>
    <w:rsid w:val="00E74EB0"/>
    <w:rsid w:val="00E75EB0"/>
    <w:rsid w:val="00E76215"/>
    <w:rsid w:val="00E76782"/>
    <w:rsid w:val="00E76A24"/>
    <w:rsid w:val="00E82A38"/>
    <w:rsid w:val="00E82BBC"/>
    <w:rsid w:val="00E846DC"/>
    <w:rsid w:val="00E84DA4"/>
    <w:rsid w:val="00E85308"/>
    <w:rsid w:val="00E854E2"/>
    <w:rsid w:val="00E85AF2"/>
    <w:rsid w:val="00E87419"/>
    <w:rsid w:val="00E87B30"/>
    <w:rsid w:val="00E905B8"/>
    <w:rsid w:val="00E90C36"/>
    <w:rsid w:val="00E90E0D"/>
    <w:rsid w:val="00E925AF"/>
    <w:rsid w:val="00E93CC8"/>
    <w:rsid w:val="00E94383"/>
    <w:rsid w:val="00E95217"/>
    <w:rsid w:val="00E9524D"/>
    <w:rsid w:val="00E96050"/>
    <w:rsid w:val="00E9670D"/>
    <w:rsid w:val="00E97806"/>
    <w:rsid w:val="00E979BE"/>
    <w:rsid w:val="00EA0187"/>
    <w:rsid w:val="00EA1E30"/>
    <w:rsid w:val="00EA1E61"/>
    <w:rsid w:val="00EA23E9"/>
    <w:rsid w:val="00EA23F7"/>
    <w:rsid w:val="00EA243C"/>
    <w:rsid w:val="00EA2800"/>
    <w:rsid w:val="00EA2CD0"/>
    <w:rsid w:val="00EA40F6"/>
    <w:rsid w:val="00EA4DDC"/>
    <w:rsid w:val="00EA6CAC"/>
    <w:rsid w:val="00EA6EBE"/>
    <w:rsid w:val="00EA723B"/>
    <w:rsid w:val="00EA76E8"/>
    <w:rsid w:val="00EB1D4B"/>
    <w:rsid w:val="00EB1E06"/>
    <w:rsid w:val="00EB44A6"/>
    <w:rsid w:val="00EB5B23"/>
    <w:rsid w:val="00EB5DC7"/>
    <w:rsid w:val="00EB7358"/>
    <w:rsid w:val="00EC1EB0"/>
    <w:rsid w:val="00EC2689"/>
    <w:rsid w:val="00EC38FB"/>
    <w:rsid w:val="00EC3DAB"/>
    <w:rsid w:val="00EC5520"/>
    <w:rsid w:val="00EC5C90"/>
    <w:rsid w:val="00EC6CC5"/>
    <w:rsid w:val="00EC7745"/>
    <w:rsid w:val="00EC7A98"/>
    <w:rsid w:val="00ED09F5"/>
    <w:rsid w:val="00ED1241"/>
    <w:rsid w:val="00ED134C"/>
    <w:rsid w:val="00ED147B"/>
    <w:rsid w:val="00ED220B"/>
    <w:rsid w:val="00ED22C0"/>
    <w:rsid w:val="00ED315B"/>
    <w:rsid w:val="00ED3F75"/>
    <w:rsid w:val="00ED407D"/>
    <w:rsid w:val="00ED4584"/>
    <w:rsid w:val="00ED5F67"/>
    <w:rsid w:val="00ED6497"/>
    <w:rsid w:val="00ED77D3"/>
    <w:rsid w:val="00EE0446"/>
    <w:rsid w:val="00EE06BB"/>
    <w:rsid w:val="00EE06C0"/>
    <w:rsid w:val="00EE1329"/>
    <w:rsid w:val="00EE144C"/>
    <w:rsid w:val="00EE2347"/>
    <w:rsid w:val="00EE3008"/>
    <w:rsid w:val="00EE30DD"/>
    <w:rsid w:val="00EE3AD9"/>
    <w:rsid w:val="00EE471C"/>
    <w:rsid w:val="00EE5012"/>
    <w:rsid w:val="00EE559D"/>
    <w:rsid w:val="00EE7FE3"/>
    <w:rsid w:val="00EF2217"/>
    <w:rsid w:val="00EF263F"/>
    <w:rsid w:val="00EF2C06"/>
    <w:rsid w:val="00EF3AB8"/>
    <w:rsid w:val="00EF3B75"/>
    <w:rsid w:val="00EF4156"/>
    <w:rsid w:val="00EF423C"/>
    <w:rsid w:val="00EF4C45"/>
    <w:rsid w:val="00EF6D89"/>
    <w:rsid w:val="00EF7ACD"/>
    <w:rsid w:val="00F00003"/>
    <w:rsid w:val="00F001B4"/>
    <w:rsid w:val="00F01364"/>
    <w:rsid w:val="00F013CE"/>
    <w:rsid w:val="00F01AFD"/>
    <w:rsid w:val="00F02475"/>
    <w:rsid w:val="00F0361B"/>
    <w:rsid w:val="00F03A24"/>
    <w:rsid w:val="00F03CF0"/>
    <w:rsid w:val="00F04579"/>
    <w:rsid w:val="00F04AF0"/>
    <w:rsid w:val="00F051EC"/>
    <w:rsid w:val="00F053D0"/>
    <w:rsid w:val="00F06970"/>
    <w:rsid w:val="00F0772E"/>
    <w:rsid w:val="00F078FE"/>
    <w:rsid w:val="00F07A47"/>
    <w:rsid w:val="00F10D26"/>
    <w:rsid w:val="00F10FD2"/>
    <w:rsid w:val="00F11156"/>
    <w:rsid w:val="00F114D2"/>
    <w:rsid w:val="00F120CA"/>
    <w:rsid w:val="00F120E3"/>
    <w:rsid w:val="00F125A9"/>
    <w:rsid w:val="00F12786"/>
    <w:rsid w:val="00F13149"/>
    <w:rsid w:val="00F13CF9"/>
    <w:rsid w:val="00F14F2A"/>
    <w:rsid w:val="00F16470"/>
    <w:rsid w:val="00F17113"/>
    <w:rsid w:val="00F17678"/>
    <w:rsid w:val="00F17B36"/>
    <w:rsid w:val="00F20076"/>
    <w:rsid w:val="00F2029B"/>
    <w:rsid w:val="00F20F34"/>
    <w:rsid w:val="00F21B4F"/>
    <w:rsid w:val="00F229C3"/>
    <w:rsid w:val="00F22C0A"/>
    <w:rsid w:val="00F23210"/>
    <w:rsid w:val="00F233DF"/>
    <w:rsid w:val="00F2414E"/>
    <w:rsid w:val="00F2583E"/>
    <w:rsid w:val="00F25AB5"/>
    <w:rsid w:val="00F26F99"/>
    <w:rsid w:val="00F27AD4"/>
    <w:rsid w:val="00F3096B"/>
    <w:rsid w:val="00F30AC1"/>
    <w:rsid w:val="00F314F0"/>
    <w:rsid w:val="00F31812"/>
    <w:rsid w:val="00F319E3"/>
    <w:rsid w:val="00F324EC"/>
    <w:rsid w:val="00F32902"/>
    <w:rsid w:val="00F32AB0"/>
    <w:rsid w:val="00F33565"/>
    <w:rsid w:val="00F33D5E"/>
    <w:rsid w:val="00F35011"/>
    <w:rsid w:val="00F35949"/>
    <w:rsid w:val="00F35A62"/>
    <w:rsid w:val="00F37684"/>
    <w:rsid w:val="00F40232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4FB0"/>
    <w:rsid w:val="00F45F49"/>
    <w:rsid w:val="00F45FC4"/>
    <w:rsid w:val="00F46095"/>
    <w:rsid w:val="00F4744A"/>
    <w:rsid w:val="00F476DB"/>
    <w:rsid w:val="00F50984"/>
    <w:rsid w:val="00F51D40"/>
    <w:rsid w:val="00F51E82"/>
    <w:rsid w:val="00F5216E"/>
    <w:rsid w:val="00F533FE"/>
    <w:rsid w:val="00F53D71"/>
    <w:rsid w:val="00F54461"/>
    <w:rsid w:val="00F5596A"/>
    <w:rsid w:val="00F55E4D"/>
    <w:rsid w:val="00F56F3F"/>
    <w:rsid w:val="00F60143"/>
    <w:rsid w:val="00F60732"/>
    <w:rsid w:val="00F63A1A"/>
    <w:rsid w:val="00F63CCB"/>
    <w:rsid w:val="00F649B2"/>
    <w:rsid w:val="00F6515E"/>
    <w:rsid w:val="00F65A53"/>
    <w:rsid w:val="00F667FB"/>
    <w:rsid w:val="00F67EB3"/>
    <w:rsid w:val="00F72081"/>
    <w:rsid w:val="00F734FA"/>
    <w:rsid w:val="00F73894"/>
    <w:rsid w:val="00F74242"/>
    <w:rsid w:val="00F74C54"/>
    <w:rsid w:val="00F74CEF"/>
    <w:rsid w:val="00F7548F"/>
    <w:rsid w:val="00F75927"/>
    <w:rsid w:val="00F767C0"/>
    <w:rsid w:val="00F76867"/>
    <w:rsid w:val="00F76874"/>
    <w:rsid w:val="00F76EE4"/>
    <w:rsid w:val="00F76F43"/>
    <w:rsid w:val="00F7769E"/>
    <w:rsid w:val="00F7793F"/>
    <w:rsid w:val="00F77BFB"/>
    <w:rsid w:val="00F80BF8"/>
    <w:rsid w:val="00F811FA"/>
    <w:rsid w:val="00F82355"/>
    <w:rsid w:val="00F8249E"/>
    <w:rsid w:val="00F82537"/>
    <w:rsid w:val="00F84F19"/>
    <w:rsid w:val="00F84FC5"/>
    <w:rsid w:val="00F8524E"/>
    <w:rsid w:val="00F85CC5"/>
    <w:rsid w:val="00F86FB0"/>
    <w:rsid w:val="00F87935"/>
    <w:rsid w:val="00F9070C"/>
    <w:rsid w:val="00F908A4"/>
    <w:rsid w:val="00F90CBD"/>
    <w:rsid w:val="00F922AA"/>
    <w:rsid w:val="00F922C4"/>
    <w:rsid w:val="00F922DD"/>
    <w:rsid w:val="00F9282A"/>
    <w:rsid w:val="00F933BB"/>
    <w:rsid w:val="00F945F8"/>
    <w:rsid w:val="00F9554D"/>
    <w:rsid w:val="00F956F2"/>
    <w:rsid w:val="00F9689F"/>
    <w:rsid w:val="00F96C73"/>
    <w:rsid w:val="00F97FDC"/>
    <w:rsid w:val="00FA0BAE"/>
    <w:rsid w:val="00FA15AF"/>
    <w:rsid w:val="00FA336D"/>
    <w:rsid w:val="00FA3EDD"/>
    <w:rsid w:val="00FA5DCA"/>
    <w:rsid w:val="00FA7119"/>
    <w:rsid w:val="00FA7812"/>
    <w:rsid w:val="00FB0656"/>
    <w:rsid w:val="00FB0781"/>
    <w:rsid w:val="00FB0B42"/>
    <w:rsid w:val="00FB0DF2"/>
    <w:rsid w:val="00FB12B4"/>
    <w:rsid w:val="00FB217F"/>
    <w:rsid w:val="00FB2727"/>
    <w:rsid w:val="00FB2A3E"/>
    <w:rsid w:val="00FB2D11"/>
    <w:rsid w:val="00FB2E5B"/>
    <w:rsid w:val="00FB3200"/>
    <w:rsid w:val="00FB36F6"/>
    <w:rsid w:val="00FB3C6B"/>
    <w:rsid w:val="00FB3E28"/>
    <w:rsid w:val="00FB4F4A"/>
    <w:rsid w:val="00FB54E4"/>
    <w:rsid w:val="00FB57F1"/>
    <w:rsid w:val="00FB5EAA"/>
    <w:rsid w:val="00FB610C"/>
    <w:rsid w:val="00FB643B"/>
    <w:rsid w:val="00FB64C1"/>
    <w:rsid w:val="00FB70FC"/>
    <w:rsid w:val="00FB72B2"/>
    <w:rsid w:val="00FC0109"/>
    <w:rsid w:val="00FC0B1B"/>
    <w:rsid w:val="00FC0DA8"/>
    <w:rsid w:val="00FC17B1"/>
    <w:rsid w:val="00FC1B32"/>
    <w:rsid w:val="00FC1C8C"/>
    <w:rsid w:val="00FC1FC9"/>
    <w:rsid w:val="00FC2AC3"/>
    <w:rsid w:val="00FC2F79"/>
    <w:rsid w:val="00FC33D2"/>
    <w:rsid w:val="00FC3482"/>
    <w:rsid w:val="00FC3CD6"/>
    <w:rsid w:val="00FC3E93"/>
    <w:rsid w:val="00FC46FA"/>
    <w:rsid w:val="00FC5481"/>
    <w:rsid w:val="00FC5D3F"/>
    <w:rsid w:val="00FC610D"/>
    <w:rsid w:val="00FC6275"/>
    <w:rsid w:val="00FC6987"/>
    <w:rsid w:val="00FC6C3B"/>
    <w:rsid w:val="00FC6C7F"/>
    <w:rsid w:val="00FC7744"/>
    <w:rsid w:val="00FD13ED"/>
    <w:rsid w:val="00FD14C9"/>
    <w:rsid w:val="00FD1A8A"/>
    <w:rsid w:val="00FD1B73"/>
    <w:rsid w:val="00FD1BC2"/>
    <w:rsid w:val="00FD2DE6"/>
    <w:rsid w:val="00FD2EBD"/>
    <w:rsid w:val="00FD311D"/>
    <w:rsid w:val="00FD3D10"/>
    <w:rsid w:val="00FD3E48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8B0"/>
    <w:rsid w:val="00FE2B9E"/>
    <w:rsid w:val="00FE2FB8"/>
    <w:rsid w:val="00FE31DC"/>
    <w:rsid w:val="00FE4858"/>
    <w:rsid w:val="00FE5DF7"/>
    <w:rsid w:val="00FE5EF6"/>
    <w:rsid w:val="00FE6252"/>
    <w:rsid w:val="00FE6632"/>
    <w:rsid w:val="00FE67E9"/>
    <w:rsid w:val="00FE6E24"/>
    <w:rsid w:val="00FF0C2B"/>
    <w:rsid w:val="00FF0D64"/>
    <w:rsid w:val="00FF1DC3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E77"/>
    <w:rsid w:val="00FF6348"/>
    <w:rsid w:val="00FF655D"/>
    <w:rsid w:val="00FF6B24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5B3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lock Text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lock Text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B9DA-0E15-46B6-9351-2D94CC00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840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Orłowska Urszula</cp:lastModifiedBy>
  <cp:revision>56</cp:revision>
  <cp:lastPrinted>2021-08-06T10:19:00Z</cp:lastPrinted>
  <dcterms:created xsi:type="dcterms:W3CDTF">2021-09-21T08:55:00Z</dcterms:created>
  <dcterms:modified xsi:type="dcterms:W3CDTF">2021-10-12T13:35:00Z</dcterms:modified>
</cp:coreProperties>
</file>