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80B3" w14:textId="0A5831B8" w:rsidR="007A4CB4" w:rsidRPr="007A4CB4" w:rsidRDefault="00175AFF" w:rsidP="00D8055F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91BEA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DC3147A" w14:textId="77777777" w:rsidR="00EE7B5F" w:rsidRPr="007A4CB4" w:rsidRDefault="00E33934" w:rsidP="00EE7B5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E7B5F"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  <w:r w:rsidR="00EE7B5F"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="00EE7B5F" w:rsidRPr="007A4CB4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………………………………………………..</w:t>
      </w:r>
    </w:p>
    <w:p w14:paraId="049EACCF" w14:textId="565844B5" w:rsidR="00EE7B5F" w:rsidRPr="007A4CB4" w:rsidRDefault="00EE7B5F" w:rsidP="00EE7B5F">
      <w:pPr>
        <w:ind w:right="5954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iCs/>
          <w:sz w:val="22"/>
          <w:szCs w:val="22"/>
          <w:lang w:eastAsia="en-US"/>
        </w:rPr>
        <w:t>…………………………………………….</w:t>
      </w:r>
    </w:p>
    <w:p w14:paraId="59A6C43C" w14:textId="77777777" w:rsidR="00EE7B5F" w:rsidRDefault="00EE7B5F" w:rsidP="00EE7B5F">
      <w:pPr>
        <w:tabs>
          <w:tab w:val="left" w:pos="4536"/>
          <w:tab w:val="left" w:leader="dot" w:pos="9072"/>
        </w:tabs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</w:p>
    <w:p w14:paraId="54C1B04C" w14:textId="77777777" w:rsidR="009A534E" w:rsidRPr="009A534E" w:rsidRDefault="009A534E" w:rsidP="009A534E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9A534E">
        <w:rPr>
          <w:rFonts w:ascii="Calibri" w:hAnsi="Calibri" w:cs="Calibri"/>
          <w:b/>
          <w:iCs/>
          <w:sz w:val="22"/>
          <w:szCs w:val="22"/>
          <w:lang w:eastAsia="en-US"/>
        </w:rPr>
        <w:t xml:space="preserve">Wymagania i parametry techniczne </w:t>
      </w:r>
    </w:p>
    <w:p w14:paraId="26BC90A9" w14:textId="3C4E2F4B" w:rsidR="009A534E" w:rsidRPr="00C519DB" w:rsidRDefault="009A534E" w:rsidP="00C519DB">
      <w:pPr>
        <w:tabs>
          <w:tab w:val="left" w:pos="4536"/>
          <w:tab w:val="left" w:leader="dot" w:pos="9072"/>
        </w:tabs>
        <w:ind w:firstLine="6"/>
        <w:jc w:val="center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130825">
        <w:rPr>
          <w:rFonts w:ascii="Calibri" w:hAnsi="Calibri" w:cs="Calibri"/>
          <w:b/>
          <w:iCs/>
          <w:sz w:val="22"/>
          <w:szCs w:val="22"/>
          <w:lang w:eastAsia="en-US"/>
        </w:rPr>
        <w:t xml:space="preserve">na dostawę  </w:t>
      </w:r>
      <w:r w:rsidR="00D766FC" w:rsidRPr="00130825">
        <w:rPr>
          <w:rFonts w:ascii="Calibri" w:hAnsi="Calibri" w:cs="Calibri"/>
          <w:b/>
          <w:iCs/>
          <w:sz w:val="22"/>
          <w:szCs w:val="22"/>
          <w:lang w:eastAsia="en-US"/>
        </w:rPr>
        <w:t>detektora EDS</w:t>
      </w:r>
    </w:p>
    <w:p w14:paraId="2FD548B5" w14:textId="77777777" w:rsidR="00537D36" w:rsidRDefault="00537D36" w:rsidP="009A534E">
      <w:pPr>
        <w:rPr>
          <w:rFonts w:ascii="Calibri" w:eastAsia="Calibri" w:hAnsi="Calibri"/>
          <w:b/>
          <w:sz w:val="24"/>
          <w:szCs w:val="24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311"/>
        <w:gridCol w:w="4960"/>
        <w:gridCol w:w="1559"/>
      </w:tblGrid>
      <w:tr w:rsidR="003236AB" w:rsidRPr="00DB0A79" w14:paraId="51C323B2" w14:textId="77777777" w:rsidTr="00D25979">
        <w:trPr>
          <w:trHeight w:val="251"/>
        </w:trPr>
        <w:tc>
          <w:tcPr>
            <w:tcW w:w="668" w:type="dxa"/>
          </w:tcPr>
          <w:p w14:paraId="20712059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  <w:p w14:paraId="2EF2CC34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</w:tcPr>
          <w:p w14:paraId="3390A083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Nazwa parametru</w:t>
            </w:r>
          </w:p>
          <w:p w14:paraId="4E6A8F37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14:paraId="690511B6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02856011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b/>
                <w:sz w:val="22"/>
                <w:szCs w:val="22"/>
              </w:rPr>
              <w:t>Kolumna do wypełnienia przez wykonawcę</w:t>
            </w:r>
          </w:p>
        </w:tc>
      </w:tr>
      <w:tr w:rsidR="003236AB" w:rsidRPr="00DB0A79" w14:paraId="209E9E41" w14:textId="77777777" w:rsidTr="00D25979">
        <w:trPr>
          <w:trHeight w:val="251"/>
        </w:trPr>
        <w:tc>
          <w:tcPr>
            <w:tcW w:w="668" w:type="dxa"/>
          </w:tcPr>
          <w:p w14:paraId="463D545C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11" w:type="dxa"/>
          </w:tcPr>
          <w:p w14:paraId="7FE7B51B" w14:textId="1255733F" w:rsidR="003236AB" w:rsidRPr="00DB0A79" w:rsidRDefault="003236AB" w:rsidP="003236A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4960" w:type="dxa"/>
          </w:tcPr>
          <w:p w14:paraId="771BC165" w14:textId="77777777" w:rsidR="003236AB" w:rsidRPr="00DB0A79" w:rsidRDefault="003236AB" w:rsidP="003236A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ED731CE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Podać</w:t>
            </w:r>
          </w:p>
        </w:tc>
      </w:tr>
      <w:tr w:rsidR="003236AB" w:rsidRPr="00DB0A79" w14:paraId="0EAD3A05" w14:textId="77777777" w:rsidTr="00D25979">
        <w:trPr>
          <w:trHeight w:val="251"/>
        </w:trPr>
        <w:tc>
          <w:tcPr>
            <w:tcW w:w="668" w:type="dxa"/>
          </w:tcPr>
          <w:p w14:paraId="0029E52E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11" w:type="dxa"/>
          </w:tcPr>
          <w:p w14:paraId="6249C6B6" w14:textId="77777777" w:rsidR="003236AB" w:rsidRPr="00DB0A79" w:rsidRDefault="003236AB" w:rsidP="003236A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Producent </w:t>
            </w:r>
          </w:p>
        </w:tc>
        <w:tc>
          <w:tcPr>
            <w:tcW w:w="4960" w:type="dxa"/>
          </w:tcPr>
          <w:p w14:paraId="43592C61" w14:textId="77777777" w:rsidR="003236AB" w:rsidRPr="00DB0A79" w:rsidRDefault="003236AB" w:rsidP="003236A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F085B8E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Podać</w:t>
            </w:r>
          </w:p>
        </w:tc>
      </w:tr>
      <w:tr w:rsidR="003236AB" w:rsidRPr="00DB0A79" w14:paraId="6D7949F0" w14:textId="77777777" w:rsidTr="00D25979">
        <w:trPr>
          <w:trHeight w:val="251"/>
        </w:trPr>
        <w:tc>
          <w:tcPr>
            <w:tcW w:w="668" w:type="dxa"/>
          </w:tcPr>
          <w:p w14:paraId="269786B8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11" w:type="dxa"/>
          </w:tcPr>
          <w:p w14:paraId="1E17FD77" w14:textId="77777777" w:rsidR="003236AB" w:rsidRPr="00DB0A79" w:rsidRDefault="003236AB" w:rsidP="003236A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4960" w:type="dxa"/>
          </w:tcPr>
          <w:p w14:paraId="19636FB0" w14:textId="77777777" w:rsidR="003236AB" w:rsidRPr="00DB0A79" w:rsidRDefault="003236AB" w:rsidP="003236A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6C061EC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Podać</w:t>
            </w:r>
          </w:p>
        </w:tc>
      </w:tr>
      <w:tr w:rsidR="003236AB" w:rsidRPr="00DB0A79" w14:paraId="0F546F89" w14:textId="77777777" w:rsidTr="00C04AD3">
        <w:trPr>
          <w:trHeight w:val="205"/>
        </w:trPr>
        <w:tc>
          <w:tcPr>
            <w:tcW w:w="668" w:type="dxa"/>
          </w:tcPr>
          <w:p w14:paraId="611666A9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11" w:type="dxa"/>
          </w:tcPr>
          <w:p w14:paraId="336D3F95" w14:textId="77777777" w:rsidR="003236AB" w:rsidRPr="00DB0A79" w:rsidRDefault="003236AB" w:rsidP="003236AB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960" w:type="dxa"/>
            <w:shd w:val="clear" w:color="auto" w:fill="FFFFFF" w:themeFill="background1"/>
          </w:tcPr>
          <w:p w14:paraId="012CF6F9" w14:textId="33A78EC5" w:rsidR="003236AB" w:rsidRPr="00130825" w:rsidRDefault="003236AB" w:rsidP="003236A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2023</w:t>
            </w:r>
            <w:r w:rsidR="00F17B6A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/2024</w:t>
            </w:r>
          </w:p>
        </w:tc>
        <w:tc>
          <w:tcPr>
            <w:tcW w:w="1559" w:type="dxa"/>
          </w:tcPr>
          <w:p w14:paraId="350B58A5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3236AB" w:rsidRPr="00DB0A79" w14:paraId="035152BA" w14:textId="77777777" w:rsidTr="00C04AD3">
        <w:trPr>
          <w:trHeight w:val="205"/>
        </w:trPr>
        <w:tc>
          <w:tcPr>
            <w:tcW w:w="668" w:type="dxa"/>
          </w:tcPr>
          <w:p w14:paraId="3547A596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11" w:type="dxa"/>
          </w:tcPr>
          <w:p w14:paraId="18A84047" w14:textId="77777777" w:rsidR="003236AB" w:rsidRPr="00DB0A79" w:rsidRDefault="003236AB" w:rsidP="003236AB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Urządzenie </w:t>
            </w:r>
          </w:p>
        </w:tc>
        <w:tc>
          <w:tcPr>
            <w:tcW w:w="4960" w:type="dxa"/>
            <w:shd w:val="clear" w:color="auto" w:fill="FFFFFF" w:themeFill="background1"/>
          </w:tcPr>
          <w:p w14:paraId="09B69849" w14:textId="596F1CFF" w:rsidR="003236AB" w:rsidRPr="00130825" w:rsidRDefault="003236AB" w:rsidP="003236AB">
            <w:pPr>
              <w:suppressAutoHyphens/>
              <w:snapToGrid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Fabrycznie nowe, nieużywane </w:t>
            </w:r>
          </w:p>
          <w:p w14:paraId="3CFCD1FE" w14:textId="77777777" w:rsidR="003236AB" w:rsidRPr="00130825" w:rsidRDefault="003236AB" w:rsidP="003236A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A10D893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3236AB" w:rsidRPr="00DB0A79" w14:paraId="37095AFA" w14:textId="77777777" w:rsidTr="00C04AD3">
        <w:trPr>
          <w:trHeight w:val="251"/>
        </w:trPr>
        <w:tc>
          <w:tcPr>
            <w:tcW w:w="668" w:type="dxa"/>
          </w:tcPr>
          <w:p w14:paraId="61DF5C72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11" w:type="dxa"/>
          </w:tcPr>
          <w:p w14:paraId="50EA6811" w14:textId="77777777" w:rsidR="003236AB" w:rsidRPr="00DB0A79" w:rsidRDefault="003236AB" w:rsidP="003236AB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Główne zastosowanie </w:t>
            </w:r>
          </w:p>
        </w:tc>
        <w:tc>
          <w:tcPr>
            <w:tcW w:w="4960" w:type="dxa"/>
            <w:shd w:val="clear" w:color="auto" w:fill="FFFFFF" w:themeFill="background1"/>
          </w:tcPr>
          <w:p w14:paraId="4BA73F2C" w14:textId="57AC0348" w:rsidR="003236AB" w:rsidRPr="00130825" w:rsidRDefault="001C53CF" w:rsidP="001C53C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Mikroanaliza składu chemicznego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 urządzeniu Helios </w:t>
            </w:r>
            <w:proofErr w:type="spellStart"/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NanoLab</w:t>
            </w:r>
            <w:proofErr w:type="spellEnd"/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600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 wykorzystaniem spektroskopi</w:t>
            </w:r>
            <w:r w:rsidR="006B43A2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charakterystycznego promieniowania rentgenowskiego z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dyspersj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ą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energii (EDS)</w:t>
            </w:r>
          </w:p>
        </w:tc>
        <w:tc>
          <w:tcPr>
            <w:tcW w:w="1559" w:type="dxa"/>
          </w:tcPr>
          <w:p w14:paraId="6A2F6382" w14:textId="77777777" w:rsidR="003236AB" w:rsidRPr="00DB0A79" w:rsidRDefault="003236AB" w:rsidP="003236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5A45AB" w:rsidRPr="00DB0A79" w14:paraId="42C64517" w14:textId="77777777" w:rsidTr="00C04AD3">
        <w:trPr>
          <w:trHeight w:val="251"/>
        </w:trPr>
        <w:tc>
          <w:tcPr>
            <w:tcW w:w="668" w:type="dxa"/>
            <w:vMerge w:val="restart"/>
          </w:tcPr>
          <w:p w14:paraId="39E83BF0" w14:textId="77777777" w:rsidR="005A45AB" w:rsidRPr="00DB0A79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7</w:t>
            </w:r>
            <w:r w:rsidRPr="00DB0A7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  <w:p w14:paraId="543194E2" w14:textId="4F1A21F9" w:rsidR="005A45AB" w:rsidRPr="00DB0A79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 w:val="restart"/>
          </w:tcPr>
          <w:p w14:paraId="021F6FF2" w14:textId="77777777" w:rsidR="005A45AB" w:rsidRPr="00DB0A79" w:rsidRDefault="005A45AB" w:rsidP="005A45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Ogólne wymagania</w:t>
            </w:r>
            <w:r w:rsidRPr="00DB0A7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14:paraId="0D298396" w14:textId="105BF736" w:rsidR="005A45AB" w:rsidRPr="00DB0A79" w:rsidRDefault="005A45AB" w:rsidP="005A45AB">
            <w:pPr>
              <w:suppressAutoHyphens/>
              <w:snapToGrid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69C4FAF1" w14:textId="469F7BD5" w:rsidR="005A45AB" w:rsidRPr="00130825" w:rsidRDefault="005A45A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7.1. System chłodzenia przedmiotu zamówienia</w:t>
            </w:r>
            <w:r w:rsidR="005856DE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musi być oparty o moduł/moduły </w:t>
            </w:r>
            <w:proofErr w:type="spellStart"/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Peltiera</w:t>
            </w:r>
            <w:proofErr w:type="spellEnd"/>
            <w:r w:rsidR="005856DE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559" w:type="dxa"/>
          </w:tcPr>
          <w:p w14:paraId="44DBE3FD" w14:textId="77777777" w:rsidR="005A45AB" w:rsidRPr="00DB0A79" w:rsidRDefault="005A45AB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5A45AB" w:rsidRPr="00DB0A79" w14:paraId="728626DF" w14:textId="77777777" w:rsidTr="00C04AD3">
        <w:trPr>
          <w:trHeight w:val="251"/>
        </w:trPr>
        <w:tc>
          <w:tcPr>
            <w:tcW w:w="668" w:type="dxa"/>
            <w:vMerge/>
          </w:tcPr>
          <w:p w14:paraId="574D35E9" w14:textId="77777777" w:rsidR="005A45AB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481A172B" w14:textId="77777777" w:rsidR="005A45AB" w:rsidRPr="00DB0A79" w:rsidRDefault="005A45AB" w:rsidP="005A45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2BF79933" w14:textId="33FEC96E" w:rsidR="005A45AB" w:rsidRPr="00130825" w:rsidRDefault="005A45A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7.</w:t>
            </w:r>
            <w:r w:rsidR="00E9611C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Żaden z podzespołów przedmiotu zamówienia nie może wymagać chłodzenia za pomocą ciekłego azotu, wody, ani żadnego innego </w:t>
            </w:r>
            <w:r w:rsidR="00C04AD3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ciekłego 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medium chłodniczego</w:t>
            </w:r>
            <w:r w:rsidR="00C04AD3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559" w:type="dxa"/>
          </w:tcPr>
          <w:p w14:paraId="54BD056E" w14:textId="211F07B4" w:rsidR="005A45AB" w:rsidRPr="00DB0A79" w:rsidRDefault="001920DB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5856DE" w:rsidRPr="00DB0A79" w14:paraId="2F304672" w14:textId="77777777" w:rsidTr="00C04AD3">
        <w:trPr>
          <w:trHeight w:val="251"/>
        </w:trPr>
        <w:tc>
          <w:tcPr>
            <w:tcW w:w="668" w:type="dxa"/>
            <w:vMerge/>
          </w:tcPr>
          <w:p w14:paraId="11435323" w14:textId="77777777" w:rsidR="005856DE" w:rsidRDefault="005856DE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5ED920E8" w14:textId="77777777" w:rsidR="005856DE" w:rsidRPr="00DB0A79" w:rsidRDefault="005856DE" w:rsidP="005A45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4AD05127" w14:textId="79332B1F" w:rsidR="005856DE" w:rsidRPr="00130825" w:rsidRDefault="00E9611C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7.3. </w:t>
            </w:r>
            <w:r w:rsidR="005856DE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Przedmiot zamówienia musi się składać z dwóch modułów detekcji charakterystycznego promieniowania rentgenowskiego</w:t>
            </w:r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(zwanych dalej modułem nr 1 oraz modułem nr 2)</w:t>
            </w:r>
            <w:r w:rsidR="00A24118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różniących się podczas pomiarów umiejscowieniem względem badanej próbki. </w:t>
            </w:r>
          </w:p>
        </w:tc>
        <w:tc>
          <w:tcPr>
            <w:tcW w:w="1559" w:type="dxa"/>
          </w:tcPr>
          <w:p w14:paraId="34C61C16" w14:textId="3E775444" w:rsidR="005856DE" w:rsidRPr="00DB0A79" w:rsidRDefault="001920DB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087830" w:rsidRPr="00DB0A79" w14:paraId="0464C94C" w14:textId="77777777" w:rsidTr="00C04AD3">
        <w:trPr>
          <w:trHeight w:val="251"/>
        </w:trPr>
        <w:tc>
          <w:tcPr>
            <w:tcW w:w="668" w:type="dxa"/>
            <w:vMerge/>
          </w:tcPr>
          <w:p w14:paraId="5322C475" w14:textId="77777777" w:rsidR="00087830" w:rsidRDefault="00087830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77D79597" w14:textId="77777777" w:rsidR="00087830" w:rsidRPr="00DB0A79" w:rsidRDefault="00087830" w:rsidP="005A45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2492C0F0" w14:textId="65A8CE2D" w:rsidR="00087830" w:rsidRPr="00130825" w:rsidRDefault="00243F0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7.4. </w:t>
            </w:r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Moduł nr 1 musi podczas pomiarów w całości znajdować się poza osią wiązki elektronowej.</w:t>
            </w:r>
          </w:p>
        </w:tc>
        <w:tc>
          <w:tcPr>
            <w:tcW w:w="1559" w:type="dxa"/>
          </w:tcPr>
          <w:p w14:paraId="2D006D10" w14:textId="02E8804F" w:rsidR="00087830" w:rsidRPr="00DB0A79" w:rsidRDefault="001920DB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5A45AB" w:rsidRPr="00DB0A79" w14:paraId="3CC53C8E" w14:textId="77777777" w:rsidTr="00C04AD3">
        <w:trPr>
          <w:trHeight w:val="251"/>
        </w:trPr>
        <w:tc>
          <w:tcPr>
            <w:tcW w:w="668" w:type="dxa"/>
            <w:vMerge/>
          </w:tcPr>
          <w:p w14:paraId="6F570B78" w14:textId="77777777" w:rsidR="005A45AB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795FEBBB" w14:textId="77777777" w:rsidR="005A45AB" w:rsidRPr="00DB0A79" w:rsidRDefault="005A45AB" w:rsidP="005A45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6FE36FEC" w14:textId="25078E21" w:rsidR="005A45AB" w:rsidRPr="00130825" w:rsidRDefault="00243F0B" w:rsidP="000878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7.5. </w:t>
            </w:r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Moduł nr 1 musi </w:t>
            </w:r>
            <w:r w:rsidR="00A24118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posiadać powierzchnię aktywną co najmniej 60 mm2 oraz charakteryzować się rozdzielczością ≤</w:t>
            </w:r>
            <w:r w:rsidR="0057764F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126</w:t>
            </w:r>
            <w:r w:rsidR="00A24118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A24118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eV</w:t>
            </w:r>
            <w:proofErr w:type="spellEnd"/>
            <w:r w:rsidR="00A24118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dla linii Mn Kα</w:t>
            </w:r>
          </w:p>
        </w:tc>
        <w:tc>
          <w:tcPr>
            <w:tcW w:w="1559" w:type="dxa"/>
          </w:tcPr>
          <w:p w14:paraId="0349AED8" w14:textId="2C8F14BE" w:rsidR="005A45AB" w:rsidRPr="00DB0A79" w:rsidRDefault="001920DB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5A45AB" w:rsidRPr="00DB0A79" w14:paraId="3829E95C" w14:textId="77777777" w:rsidTr="00C04AD3">
        <w:trPr>
          <w:trHeight w:val="251"/>
        </w:trPr>
        <w:tc>
          <w:tcPr>
            <w:tcW w:w="668" w:type="dxa"/>
            <w:vMerge/>
          </w:tcPr>
          <w:p w14:paraId="4AD93B27" w14:textId="77777777" w:rsidR="005A45AB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0ABF243C" w14:textId="77777777" w:rsidR="005A45AB" w:rsidRPr="00DB0A79" w:rsidRDefault="005A45AB" w:rsidP="005A45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61DDB5D6" w14:textId="5C850242" w:rsidR="005A45AB" w:rsidRPr="00130825" w:rsidRDefault="00243F0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7.6. </w:t>
            </w:r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Moduł nr 2 musi być wsuwany poziomo pomiędzy badany preparat a kolumnę elektronową mikroskopu Helios </w:t>
            </w:r>
            <w:proofErr w:type="spellStart"/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NanoLab</w:t>
            </w:r>
            <w:proofErr w:type="spellEnd"/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600.</w:t>
            </w:r>
          </w:p>
        </w:tc>
        <w:tc>
          <w:tcPr>
            <w:tcW w:w="1559" w:type="dxa"/>
          </w:tcPr>
          <w:p w14:paraId="1195BABF" w14:textId="081B7FCA" w:rsidR="005A45AB" w:rsidRPr="00DB0A79" w:rsidRDefault="001920DB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087830" w:rsidRPr="00DB0A79" w14:paraId="4AAD93CF" w14:textId="77777777" w:rsidTr="00C04AD3">
        <w:trPr>
          <w:trHeight w:val="251"/>
        </w:trPr>
        <w:tc>
          <w:tcPr>
            <w:tcW w:w="668" w:type="dxa"/>
            <w:vMerge/>
          </w:tcPr>
          <w:p w14:paraId="018642AA" w14:textId="77777777" w:rsidR="00087830" w:rsidRDefault="00087830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16B8243D" w14:textId="77777777" w:rsidR="00087830" w:rsidRPr="00DB0A79" w:rsidRDefault="00087830" w:rsidP="005A45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3152FFA5" w14:textId="1B08BBC4" w:rsidR="00087830" w:rsidRPr="00130825" w:rsidRDefault="00243F0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7.7. </w:t>
            </w:r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Moduł nr 2 musi posiadać </w:t>
            </w:r>
            <w:r w:rsidR="00C04AD3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łączną </w:t>
            </w:r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powierzchnię aktywną co najmniej 60 mm2, oraz charakteryzować się rozdzielczością  ≤ </w:t>
            </w:r>
            <w:r w:rsidR="0057764F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129</w:t>
            </w:r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eV</w:t>
            </w:r>
            <w:proofErr w:type="spellEnd"/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dla linii Mn Kα.</w:t>
            </w:r>
          </w:p>
        </w:tc>
        <w:tc>
          <w:tcPr>
            <w:tcW w:w="1559" w:type="dxa"/>
          </w:tcPr>
          <w:p w14:paraId="582626DB" w14:textId="22022CCB" w:rsidR="00087830" w:rsidRPr="00DB0A79" w:rsidRDefault="001920DB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5A45AB" w:rsidRPr="00DB0A79" w14:paraId="40BF3980" w14:textId="77777777" w:rsidTr="00C04AD3">
        <w:trPr>
          <w:trHeight w:val="251"/>
        </w:trPr>
        <w:tc>
          <w:tcPr>
            <w:tcW w:w="668" w:type="dxa"/>
            <w:vMerge/>
          </w:tcPr>
          <w:p w14:paraId="0C0254B8" w14:textId="77777777" w:rsidR="005A45AB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5078C8E5" w14:textId="77777777" w:rsidR="005A45AB" w:rsidRPr="00DB0A79" w:rsidRDefault="005A45AB" w:rsidP="005A45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44BFEB6B" w14:textId="10FF4DC9" w:rsidR="005A45AB" w:rsidRPr="00130825" w:rsidRDefault="00243F0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7.8. </w:t>
            </w:r>
            <w:r w:rsidR="008F6AD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Obszary aktywne m</w:t>
            </w:r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oduł</w:t>
            </w:r>
            <w:r w:rsidR="008F6AD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</w:t>
            </w:r>
            <w:r w:rsidR="00087830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nr 2 </w:t>
            </w:r>
            <w:r w:rsidR="008F6AD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muszą być rozmieszczone wokół otworu przez który przechodzi wiązka elektronowa. Kąt bryłowy </w:t>
            </w:r>
            <w:r w:rsidR="00411914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 wierzchołku</w:t>
            </w:r>
            <w:r w:rsidR="008F6AD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411914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</w:t>
            </w:r>
            <w:r w:rsidR="008F6AD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punk</w:t>
            </w:r>
            <w:r w:rsidR="00411914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cie</w:t>
            </w:r>
            <w:r w:rsidR="008F6AD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przecięcia wiązki elektronowej z </w:t>
            </w:r>
            <w:r w:rsidR="00C04AD3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powierzchnią </w:t>
            </w:r>
            <w:r w:rsidR="008F6AD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próbk</w:t>
            </w:r>
            <w:r w:rsidR="00C04AD3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</w:t>
            </w:r>
            <w:r w:rsidR="00411914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</w:t>
            </w:r>
            <w:r w:rsidR="008F6AD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dla którego </w:t>
            </w:r>
            <w:r w:rsidR="00411914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rejestrowany</w:t>
            </w:r>
            <w:r w:rsidR="008F6AD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jest sygnał podczas pomiarów</w:t>
            </w:r>
            <w:r w:rsidR="00411914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</w:t>
            </w:r>
            <w:r w:rsidR="008F6AD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musi wynosić </w:t>
            </w:r>
            <w:r w:rsidR="00722E9D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0.95</w:t>
            </w:r>
            <w:r w:rsidR="008F6AD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8F6AD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steradianów</w:t>
            </w:r>
            <w:proofErr w:type="spellEnd"/>
            <w:r w:rsidR="00411914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więcej</w:t>
            </w:r>
            <w:r w:rsidR="008F6AD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559" w:type="dxa"/>
          </w:tcPr>
          <w:p w14:paraId="11B75186" w14:textId="487D3B5E" w:rsidR="005A45AB" w:rsidRPr="00DB0A79" w:rsidRDefault="001920DB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764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Potwierdzić</w:t>
            </w:r>
          </w:p>
        </w:tc>
      </w:tr>
      <w:tr w:rsidR="009C3F59" w:rsidRPr="00DB0A79" w14:paraId="2177A5ED" w14:textId="77777777" w:rsidTr="00C04AD3">
        <w:trPr>
          <w:trHeight w:val="251"/>
        </w:trPr>
        <w:tc>
          <w:tcPr>
            <w:tcW w:w="668" w:type="dxa"/>
            <w:vMerge/>
          </w:tcPr>
          <w:p w14:paraId="5C989543" w14:textId="77777777" w:rsidR="009C3F59" w:rsidRDefault="009C3F59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64A30B3F" w14:textId="77777777" w:rsidR="009C3F59" w:rsidRPr="00DB0A79" w:rsidRDefault="009C3F59" w:rsidP="005A45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5DF35CE8" w14:textId="36AADFE0" w:rsidR="009C3F59" w:rsidRPr="00130825" w:rsidRDefault="00243F0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7.9. 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Moduł nr 2 musi być oparty przynajmniej o 4 niezależne </w:t>
            </w:r>
            <w:r w:rsidR="00C04AD3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segmenty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/kanały.  </w:t>
            </w:r>
          </w:p>
        </w:tc>
        <w:tc>
          <w:tcPr>
            <w:tcW w:w="1559" w:type="dxa"/>
          </w:tcPr>
          <w:p w14:paraId="5C401522" w14:textId="075B53E7" w:rsidR="009C3F59" w:rsidRPr="00DB0A79" w:rsidRDefault="001920DB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5A45AB" w:rsidRPr="00DB0A79" w14:paraId="77A569D7" w14:textId="77777777" w:rsidTr="00C04AD3">
        <w:trPr>
          <w:trHeight w:val="251"/>
        </w:trPr>
        <w:tc>
          <w:tcPr>
            <w:tcW w:w="668" w:type="dxa"/>
            <w:vMerge/>
          </w:tcPr>
          <w:p w14:paraId="4B555793" w14:textId="3EF8EFE6" w:rsidR="005A45AB" w:rsidRPr="00DB0A79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240D828A" w14:textId="3E88F093" w:rsidR="005A45AB" w:rsidRPr="00DB0A79" w:rsidRDefault="005A45AB" w:rsidP="005A45AB">
            <w:pPr>
              <w:suppressAutoHyphens/>
              <w:snapToGrid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35559D55" w14:textId="5363D5BD" w:rsidR="005A45AB" w:rsidRPr="00130825" w:rsidRDefault="00243F0B" w:rsidP="005A45AB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7.10. </w:t>
            </w:r>
            <w:r w:rsidR="00B919C4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Przedmiot zamówienia musi być wyposażony w systemy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do automatycznego wsuwania i wysuwania</w:t>
            </w:r>
            <w:r w:rsidR="00B919C4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modułu nr 1 oraz modułu nr 2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B919C4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do i z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komory mikroskopu.</w:t>
            </w:r>
          </w:p>
        </w:tc>
        <w:tc>
          <w:tcPr>
            <w:tcW w:w="1559" w:type="dxa"/>
          </w:tcPr>
          <w:p w14:paraId="30819E5F" w14:textId="77777777" w:rsidR="005A45AB" w:rsidRPr="00DB0A79" w:rsidRDefault="005A45AB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61488D" w:rsidRPr="00DB0A79" w14:paraId="4B1F8EE7" w14:textId="77777777" w:rsidTr="00C04AD3">
        <w:trPr>
          <w:trHeight w:val="251"/>
        </w:trPr>
        <w:tc>
          <w:tcPr>
            <w:tcW w:w="668" w:type="dxa"/>
            <w:vMerge/>
          </w:tcPr>
          <w:p w14:paraId="6EBFF732" w14:textId="77777777" w:rsidR="0061488D" w:rsidRPr="00DB0A79" w:rsidRDefault="0061488D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557B21EA" w14:textId="77777777" w:rsidR="0061488D" w:rsidRPr="00DB0A79" w:rsidRDefault="0061488D" w:rsidP="005A45AB">
            <w:pPr>
              <w:suppressAutoHyphens/>
              <w:snapToGrid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6FD0E572" w14:textId="1DBD8BA4" w:rsidR="0061488D" w:rsidRPr="00130825" w:rsidRDefault="00243F0B" w:rsidP="005A45AB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7.11. </w:t>
            </w:r>
            <w:r w:rsidR="0061488D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Moduły 1 oraz 2 muszą być sterowane za pomocą jednego oprogramowania. </w:t>
            </w:r>
          </w:p>
        </w:tc>
        <w:tc>
          <w:tcPr>
            <w:tcW w:w="1559" w:type="dxa"/>
          </w:tcPr>
          <w:p w14:paraId="3BFF45A5" w14:textId="301A83A7" w:rsidR="0061488D" w:rsidRPr="00DB0A79" w:rsidRDefault="00A15821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5A45AB" w:rsidRPr="00DB0A79" w14:paraId="30AFEEB7" w14:textId="77777777" w:rsidTr="00C04AD3">
        <w:trPr>
          <w:trHeight w:val="251"/>
        </w:trPr>
        <w:tc>
          <w:tcPr>
            <w:tcW w:w="668" w:type="dxa"/>
            <w:vMerge/>
          </w:tcPr>
          <w:p w14:paraId="1FDA5A50" w14:textId="51202B55" w:rsidR="005A45AB" w:rsidRPr="00DB0A79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16C7769F" w14:textId="00277EA7" w:rsidR="005A45AB" w:rsidRPr="00DB0A79" w:rsidRDefault="005A45AB" w:rsidP="005A45AB">
            <w:pPr>
              <w:suppressAutoHyphens/>
              <w:snapToGrid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7D1E7724" w14:textId="7F42C3A4" w:rsidR="005A45AB" w:rsidRPr="00130825" w:rsidRDefault="00243F0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7.12. 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Przedmiot zamówienia musi być w pełni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kompatybiln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y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 posiadanym przez użytkownika mikroskopem skaningowym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(Helios </w:t>
            </w:r>
            <w:proofErr w:type="spellStart"/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NanoLab</w:t>
            </w:r>
            <w:proofErr w:type="spellEnd"/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600)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559" w:type="dxa"/>
          </w:tcPr>
          <w:p w14:paraId="14CDA7ED" w14:textId="77777777" w:rsidR="005A45AB" w:rsidRPr="00DB0A79" w:rsidRDefault="005A45AB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1920DB" w:rsidRPr="00DB0A79" w14:paraId="28EE3AD2" w14:textId="77777777" w:rsidTr="00C04AD3">
        <w:trPr>
          <w:trHeight w:val="251"/>
        </w:trPr>
        <w:tc>
          <w:tcPr>
            <w:tcW w:w="668" w:type="dxa"/>
            <w:vMerge/>
          </w:tcPr>
          <w:p w14:paraId="20F41950" w14:textId="77777777" w:rsidR="001920DB" w:rsidRPr="00DB0A79" w:rsidRDefault="001920D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4F7BDE7D" w14:textId="77777777" w:rsidR="001920DB" w:rsidRPr="00DB0A79" w:rsidRDefault="001920DB" w:rsidP="005A45AB">
            <w:pPr>
              <w:suppressAutoHyphens/>
              <w:snapToGrid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5E1345BD" w14:textId="43D08346" w:rsidR="001920DB" w:rsidRPr="00130825" w:rsidRDefault="00243F0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7.13. 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Przedmiot zamówienia nie może po instalacji w urządzeniu Helios</w:t>
            </w:r>
            <w:r w:rsidR="00C04AD3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NanoLab</w:t>
            </w:r>
            <w:proofErr w:type="spellEnd"/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600 wykorzystywać portów/</w:t>
            </w:r>
            <w:proofErr w:type="spellStart"/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flansz</w:t>
            </w:r>
            <w:proofErr w:type="spellEnd"/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aktualnie wykorzystywanych przez inne urządzenia/podzespoły.</w:t>
            </w:r>
          </w:p>
        </w:tc>
        <w:tc>
          <w:tcPr>
            <w:tcW w:w="1559" w:type="dxa"/>
          </w:tcPr>
          <w:p w14:paraId="246745D1" w14:textId="55AE74B9" w:rsidR="001920DB" w:rsidRPr="00DB0A79" w:rsidRDefault="001920DB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5A45AB" w:rsidRPr="00DB0A79" w14:paraId="3E350203" w14:textId="77777777" w:rsidTr="00C04AD3">
        <w:trPr>
          <w:trHeight w:val="251"/>
        </w:trPr>
        <w:tc>
          <w:tcPr>
            <w:tcW w:w="668" w:type="dxa"/>
            <w:vMerge/>
          </w:tcPr>
          <w:p w14:paraId="68659E1F" w14:textId="272AED37" w:rsidR="005A45AB" w:rsidRPr="00DB0A79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1D6FFB95" w14:textId="0C448317" w:rsidR="005A45AB" w:rsidRPr="00DB0A79" w:rsidRDefault="005A45AB" w:rsidP="005A45AB">
            <w:pPr>
              <w:suppressAutoHyphens/>
              <w:snapToGrid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6C134151" w14:textId="7130D10E" w:rsidR="005A45AB" w:rsidRPr="00130825" w:rsidRDefault="005A45A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7.</w:t>
            </w:r>
            <w:r w:rsidR="00243F0B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4 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Oprogramowanie 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przedmiotu zamówienia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musi umożliwiać wykonywanie pomiarów z punktu, obszaru, linii oraz 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umożliwiać 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mapowanie 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składu pierwiastkowego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39BDB77D" w14:textId="77777777" w:rsidR="005A45AB" w:rsidRPr="00DB0A79" w:rsidRDefault="005A45AB" w:rsidP="005A45A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5A45AB" w:rsidRPr="00DB0A79" w14:paraId="7411E117" w14:textId="77777777" w:rsidTr="00C04AD3">
        <w:trPr>
          <w:trHeight w:val="40"/>
        </w:trPr>
        <w:tc>
          <w:tcPr>
            <w:tcW w:w="668" w:type="dxa"/>
            <w:vMerge/>
          </w:tcPr>
          <w:p w14:paraId="129B117F" w14:textId="332B191B" w:rsidR="005A45AB" w:rsidRPr="00DB0A79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74050652" w14:textId="4EE3EF38" w:rsidR="005A45AB" w:rsidRPr="00DB0A79" w:rsidRDefault="005A45AB" w:rsidP="005A45AB">
            <w:pPr>
              <w:suppressAutoHyphens/>
              <w:snapToGrid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7FD07AD6" w14:textId="04CBA279" w:rsidR="005A45AB" w:rsidRPr="00130825" w:rsidRDefault="005A45A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</w:t>
            </w:r>
            <w:r w:rsidR="00243F0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5. 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 musi zapewniać m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ożliwość 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wykonania 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mapowania składu pierwiastkowego, przy czym każdy piksel 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mapy 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przechowu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je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pełne widmo EDS.</w:t>
            </w:r>
          </w:p>
        </w:tc>
        <w:tc>
          <w:tcPr>
            <w:tcW w:w="1559" w:type="dxa"/>
          </w:tcPr>
          <w:p w14:paraId="7C05581A" w14:textId="77777777" w:rsidR="005A45AB" w:rsidRPr="00DB0A79" w:rsidRDefault="005A45AB" w:rsidP="005A4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5A45AB" w:rsidRPr="00DB0A79" w14:paraId="64F47F0A" w14:textId="77777777" w:rsidTr="00C04AD3">
        <w:trPr>
          <w:trHeight w:val="30"/>
        </w:trPr>
        <w:tc>
          <w:tcPr>
            <w:tcW w:w="668" w:type="dxa"/>
            <w:vMerge/>
          </w:tcPr>
          <w:p w14:paraId="6CF5351A" w14:textId="1DEE1D09" w:rsidR="005A45AB" w:rsidRPr="00DB0A79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16030921" w14:textId="0FAE346C" w:rsidR="005A45AB" w:rsidRPr="00DB0A79" w:rsidRDefault="005A45AB" w:rsidP="005A45AB">
            <w:pPr>
              <w:suppressAutoHyphens/>
              <w:snapToGrid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0D81F302" w14:textId="06D6CC07" w:rsidR="005A45AB" w:rsidRPr="00130825" w:rsidRDefault="005A45A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</w:t>
            </w:r>
            <w:r w:rsidR="00243F0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6. 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 musi zapewniać m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ożliwość ekstrakcji widma</w:t>
            </w:r>
            <w:r w:rsidR="001920D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EDS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 obszarów o kształ</w:t>
            </w:r>
            <w:r w:rsidR="0061488D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tach zdefiniowanych przez użytkownika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oraz </w:t>
            </w:r>
            <w:r w:rsidR="0061488D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możliwość 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tworzenia profili liniowych zdefiniowanych przez użytkownika.</w:t>
            </w:r>
          </w:p>
        </w:tc>
        <w:tc>
          <w:tcPr>
            <w:tcW w:w="1559" w:type="dxa"/>
          </w:tcPr>
          <w:p w14:paraId="4D545A29" w14:textId="77777777" w:rsidR="005A45AB" w:rsidRPr="00DB0A79" w:rsidRDefault="005A45AB" w:rsidP="005A4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  <w:p w14:paraId="3813A6D8" w14:textId="77777777" w:rsidR="005A45AB" w:rsidRPr="00DB0A79" w:rsidRDefault="005A45AB" w:rsidP="005A4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45AB" w:rsidRPr="00DB0A79" w14:paraId="4D0846B8" w14:textId="77777777" w:rsidTr="00C04AD3">
        <w:trPr>
          <w:trHeight w:val="30"/>
        </w:trPr>
        <w:tc>
          <w:tcPr>
            <w:tcW w:w="668" w:type="dxa"/>
            <w:vMerge/>
          </w:tcPr>
          <w:p w14:paraId="12BA82EB" w14:textId="1B83DA66" w:rsidR="005A45AB" w:rsidRPr="00DB0A79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183D3482" w14:textId="550D7E15" w:rsidR="005A45AB" w:rsidRPr="00DB0A79" w:rsidRDefault="005A45AB" w:rsidP="005A45AB">
            <w:pPr>
              <w:suppressAutoHyphens/>
              <w:snapToGrid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7F142F79" w14:textId="7B75EE5B" w:rsidR="005A45AB" w:rsidRPr="00130825" w:rsidRDefault="005A45A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</w:t>
            </w:r>
            <w:r w:rsidR="00243F0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7. </w:t>
            </w:r>
            <w:r w:rsidR="0061488D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musi umożliwiać wykrywanie pierwiastków</w:t>
            </w:r>
            <w:r w:rsidR="00DC7006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 zakresu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od </w:t>
            </w:r>
            <w:r w:rsidR="00C04AD3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Boru (liczba atomowa Z=5)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do Kalifornu</w:t>
            </w:r>
            <w:r w:rsidR="00C04AD3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(Z=</w:t>
            </w:r>
            <w:r w:rsidR="00DC7006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98)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włącznie.</w:t>
            </w:r>
          </w:p>
        </w:tc>
        <w:tc>
          <w:tcPr>
            <w:tcW w:w="1559" w:type="dxa"/>
          </w:tcPr>
          <w:p w14:paraId="446E2367" w14:textId="77777777" w:rsidR="005A45AB" w:rsidRPr="00DB0A79" w:rsidRDefault="005A45AB" w:rsidP="005A4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Potwierdzić </w:t>
            </w:r>
          </w:p>
          <w:p w14:paraId="5050F65E" w14:textId="77777777" w:rsidR="005A45AB" w:rsidRPr="00DB0A79" w:rsidRDefault="005A45AB" w:rsidP="005A45A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45AB" w:rsidRPr="00DB0A79" w14:paraId="17889A4E" w14:textId="77777777" w:rsidTr="00C04AD3">
        <w:trPr>
          <w:trHeight w:val="30"/>
        </w:trPr>
        <w:tc>
          <w:tcPr>
            <w:tcW w:w="668" w:type="dxa"/>
            <w:vMerge/>
          </w:tcPr>
          <w:p w14:paraId="518DE120" w14:textId="7A241FB6" w:rsidR="005A45AB" w:rsidRPr="00DB0A79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4B027220" w14:textId="79B207B4" w:rsidR="005A45AB" w:rsidRPr="00DB0A79" w:rsidRDefault="005A45AB" w:rsidP="005A45AB">
            <w:pPr>
              <w:suppressAutoHyphens/>
              <w:snapToGrid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37E105E0" w14:textId="22E52570" w:rsidR="005A45AB" w:rsidRPr="00130825" w:rsidRDefault="005A45AB" w:rsidP="005A45AB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</w:t>
            </w:r>
            <w:r w:rsidR="00243F0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8. </w:t>
            </w:r>
            <w:r w:rsidR="0061488D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Przedmiot zamówienia </w:t>
            </w:r>
            <w:r w:rsidR="0061488D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musi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umożliwia</w:t>
            </w:r>
            <w:r w:rsidR="0061488D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ć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korekcję dryftu</w:t>
            </w:r>
            <w:r w:rsidR="00CB5418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(dryfu) próbki/obrazu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podczas </w:t>
            </w:r>
            <w:r w:rsidR="0061488D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pomiarów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EDS.</w:t>
            </w:r>
          </w:p>
        </w:tc>
        <w:tc>
          <w:tcPr>
            <w:tcW w:w="1559" w:type="dxa"/>
          </w:tcPr>
          <w:p w14:paraId="4EAB2A75" w14:textId="77777777" w:rsidR="005A45AB" w:rsidRPr="00DB0A79" w:rsidRDefault="005A45AB" w:rsidP="005A4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5A45AB" w:rsidRPr="00DB0A79" w14:paraId="141C1EE7" w14:textId="77777777" w:rsidTr="00C04AD3">
        <w:trPr>
          <w:trHeight w:val="30"/>
        </w:trPr>
        <w:tc>
          <w:tcPr>
            <w:tcW w:w="668" w:type="dxa"/>
            <w:vMerge/>
          </w:tcPr>
          <w:p w14:paraId="6E9466F8" w14:textId="4043941F" w:rsidR="005A45AB" w:rsidRPr="00DB0A79" w:rsidRDefault="005A45AB" w:rsidP="005A45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4E3F209E" w14:textId="23FE3E07" w:rsidR="005A45AB" w:rsidRPr="00DB0A79" w:rsidRDefault="005A45AB" w:rsidP="005A45AB">
            <w:pPr>
              <w:suppressAutoHyphens/>
              <w:snapToGrid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66D33639" w14:textId="42C3854B" w:rsidR="005A45AB" w:rsidRPr="00130825" w:rsidRDefault="00243F0B" w:rsidP="005A45AB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7.19. </w:t>
            </w:r>
            <w:r w:rsidR="00A15821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Przedmiot zamówienia musi umożliwiać analizę ilościowa składu chemicznego </w:t>
            </w:r>
            <w:proofErr w:type="spellStart"/>
            <w:r w:rsidR="00A15821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bezwzorcową</w:t>
            </w:r>
            <w:proofErr w:type="spellEnd"/>
            <w:r w:rsidR="00A15821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oraz z wykorzystaniem wzorców.</w:t>
            </w:r>
          </w:p>
        </w:tc>
        <w:tc>
          <w:tcPr>
            <w:tcW w:w="1559" w:type="dxa"/>
          </w:tcPr>
          <w:p w14:paraId="4FD406F7" w14:textId="77777777" w:rsidR="005A45AB" w:rsidRPr="00DB0A79" w:rsidRDefault="005A45AB" w:rsidP="005A4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5A45AB" w:rsidRPr="00DB0A79" w14:paraId="5CEC33A5" w14:textId="77777777" w:rsidTr="00C04AD3">
        <w:trPr>
          <w:trHeight w:val="296"/>
        </w:trPr>
        <w:tc>
          <w:tcPr>
            <w:tcW w:w="668" w:type="dxa"/>
            <w:vMerge/>
          </w:tcPr>
          <w:p w14:paraId="3B02F98F" w14:textId="77777777" w:rsidR="005A45AB" w:rsidRPr="00DB0A79" w:rsidRDefault="005A45AB" w:rsidP="005A45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7C2CB785" w14:textId="77777777" w:rsidR="005A45AB" w:rsidRPr="00DB0A79" w:rsidRDefault="005A45AB" w:rsidP="005A45AB">
            <w:pPr>
              <w:suppressAutoHyphens/>
              <w:snapToGrid w:val="0"/>
              <w:spacing w:after="160" w:line="259" w:lineRule="auto"/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5A897428" w14:textId="43BA84F1" w:rsidR="005A45AB" w:rsidRPr="00130825" w:rsidRDefault="00243F0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7.2</w:t>
            </w:r>
            <w:r w:rsidR="0057764F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r w:rsidR="00A1582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Przedmiot zamówienia musi zawierać system do wstępnego pozycjonowania próbki umożliwiający uzyskanie powiększenia optycznego w zakresie co najmniej 4-440 razy wraz z automatycznym (kodowanym) odczytem powiększenia</w:t>
            </w:r>
            <w:r w:rsidR="0057764F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 rejestracją obrazu</w:t>
            </w:r>
            <w:r w:rsidR="00A1582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 Optyka wykorzystująca dwa niezależne tory optyczne, zapewniając pole widzenia o średnicy co najmniej 37 mm</w:t>
            </w:r>
            <w:r w:rsidR="0057764F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 głębię ostrości co najmniej 12 mm</w:t>
            </w:r>
            <w:r w:rsidR="00A15821" w:rsidRPr="0013082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559" w:type="dxa"/>
          </w:tcPr>
          <w:p w14:paraId="5B24DEAC" w14:textId="77777777" w:rsidR="005A45AB" w:rsidRPr="0057764F" w:rsidRDefault="005A45AB" w:rsidP="005A4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764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  <w:p w14:paraId="663A12B2" w14:textId="7FD691BE" w:rsidR="00DC7006" w:rsidRPr="00DC7006" w:rsidRDefault="00DC7006" w:rsidP="005A45A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5A45AB" w:rsidRPr="00DB0A79" w14:paraId="2F316B64" w14:textId="77777777" w:rsidTr="00C04AD3">
        <w:trPr>
          <w:trHeight w:val="271"/>
        </w:trPr>
        <w:tc>
          <w:tcPr>
            <w:tcW w:w="668" w:type="dxa"/>
            <w:vMerge/>
          </w:tcPr>
          <w:p w14:paraId="5D318794" w14:textId="77777777" w:rsidR="005A45AB" w:rsidRPr="00DB0A79" w:rsidRDefault="005A45AB" w:rsidP="005A45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502B22DD" w14:textId="77777777" w:rsidR="005A45AB" w:rsidRPr="00DB0A79" w:rsidRDefault="005A45AB" w:rsidP="005A45AB">
            <w:pPr>
              <w:suppressAutoHyphens/>
              <w:snapToGrid w:val="0"/>
              <w:spacing w:after="160" w:line="259" w:lineRule="auto"/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21E559EB" w14:textId="4B08F76B" w:rsidR="005A45AB" w:rsidRPr="00130825" w:rsidRDefault="00243F0B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7.2</w:t>
            </w:r>
            <w:r w:rsidR="0057764F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="00A15821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  <w:r w:rsidR="00A44C79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oprócz podstawowej licencji oprogramowania</w:t>
            </w:r>
            <w:r w:rsidR="00A15821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musi zawiera</w:t>
            </w:r>
            <w:r w:rsidR="00CB5418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ć c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 najmniej </w:t>
            </w:r>
            <w:r w:rsidR="0057764F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dodatkow</w:t>
            </w:r>
            <w:r w:rsidR="0057764F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ych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licencj</w:t>
            </w:r>
            <w:r w:rsidR="0057764F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44C79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„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offline</w:t>
            </w:r>
            <w:r w:rsidR="00A44C79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”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76B759D8" w14:textId="77777777" w:rsidR="005A45AB" w:rsidRPr="00DB0A79" w:rsidRDefault="005A45AB" w:rsidP="005A4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Potwierdzić </w:t>
            </w:r>
          </w:p>
          <w:p w14:paraId="72FEACA0" w14:textId="77777777" w:rsidR="005A45AB" w:rsidRPr="00DB0A79" w:rsidRDefault="005A45AB" w:rsidP="005A4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45AB" w:rsidRPr="00DB0A79" w14:paraId="6646ECB1" w14:textId="77777777" w:rsidTr="00C04AD3">
        <w:trPr>
          <w:trHeight w:val="296"/>
        </w:trPr>
        <w:tc>
          <w:tcPr>
            <w:tcW w:w="668" w:type="dxa"/>
            <w:vMerge/>
          </w:tcPr>
          <w:p w14:paraId="15F19926" w14:textId="77777777" w:rsidR="005A45AB" w:rsidRPr="00DB0A79" w:rsidRDefault="005A45AB" w:rsidP="005A45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</w:tcPr>
          <w:p w14:paraId="708CF4A8" w14:textId="77777777" w:rsidR="005A45AB" w:rsidRPr="00DB0A79" w:rsidRDefault="005A45AB" w:rsidP="005A45AB">
            <w:pPr>
              <w:suppressAutoHyphens/>
              <w:snapToGrid w:val="0"/>
              <w:spacing w:after="160" w:line="259" w:lineRule="auto"/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6A92D786" w14:textId="09CD15CD" w:rsidR="005A45AB" w:rsidRPr="00130825" w:rsidRDefault="0057764F" w:rsidP="005A45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7.22. </w:t>
            </w:r>
            <w:r w:rsidR="00CB5418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 musi zawierać k</w:t>
            </w:r>
            <w:r w:rsidR="005A45AB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omputer z system operacyjnym, </w:t>
            </w:r>
            <w:r w:rsidR="00CB5418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 którym zostanie zainstalowane oprogramowanie służące do sterowania detektorem EDS oraz do przetwarzania i </w:t>
            </w:r>
            <w:r w:rsidR="00CB5418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analizy wyników pomiarowych.</w:t>
            </w:r>
          </w:p>
        </w:tc>
        <w:tc>
          <w:tcPr>
            <w:tcW w:w="1559" w:type="dxa"/>
          </w:tcPr>
          <w:p w14:paraId="5E75BFAB" w14:textId="77777777" w:rsidR="005A45AB" w:rsidRPr="00DB0A79" w:rsidRDefault="005A45AB" w:rsidP="005A4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9611C" w:rsidRPr="00DB0A79" w14:paraId="7DA510CF" w14:textId="77777777" w:rsidTr="00C04AD3">
        <w:trPr>
          <w:trHeight w:val="584"/>
        </w:trPr>
        <w:tc>
          <w:tcPr>
            <w:tcW w:w="668" w:type="dxa"/>
            <w:vMerge w:val="restart"/>
          </w:tcPr>
          <w:p w14:paraId="171E941F" w14:textId="00A06358" w:rsidR="00E9611C" w:rsidRPr="00DB0A79" w:rsidRDefault="00E9611C" w:rsidP="00E9611C">
            <w:pPr>
              <w:ind w:lef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A7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DB0A7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11" w:type="dxa"/>
            <w:vMerge w:val="restart"/>
          </w:tcPr>
          <w:p w14:paraId="0B2518D8" w14:textId="6B397CEC" w:rsidR="00E9611C" w:rsidRPr="00DB0A79" w:rsidRDefault="00E9611C" w:rsidP="00E9611C">
            <w:pPr>
              <w:suppressAutoHyphens/>
              <w:snapToGrid w:val="0"/>
              <w:spacing w:after="160" w:line="259" w:lineRule="auto"/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Dodatkowe wymagania</w:t>
            </w:r>
          </w:p>
        </w:tc>
        <w:tc>
          <w:tcPr>
            <w:tcW w:w="4960" w:type="dxa"/>
            <w:shd w:val="clear" w:color="auto" w:fill="FFFFFF" w:themeFill="background1"/>
          </w:tcPr>
          <w:p w14:paraId="37E523F4" w14:textId="77261813" w:rsidR="00E9611C" w:rsidRPr="00130825" w:rsidRDefault="00E9611C" w:rsidP="00E9611C">
            <w:pPr>
              <w:pageBreakBefore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8.1. Wymagane jest szkolenie dla 4 pracowników laboratorium z podstawowej obsługi urządzenia. Szkolenie przeprowadzone zostanie przez Wykonawcę, w miejscu instalacji urządzenia, trwać będzie przynajmniej 1 dzień roboczy.</w:t>
            </w:r>
          </w:p>
        </w:tc>
        <w:tc>
          <w:tcPr>
            <w:tcW w:w="1559" w:type="dxa"/>
          </w:tcPr>
          <w:p w14:paraId="6CA128BF" w14:textId="77777777" w:rsidR="00E9611C" w:rsidRPr="00DB0A79" w:rsidRDefault="00E9611C" w:rsidP="00E961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E9611C" w:rsidRPr="00DB0A79" w14:paraId="3DE44BAA" w14:textId="77777777" w:rsidTr="00C04AD3">
        <w:trPr>
          <w:trHeight w:val="822"/>
        </w:trPr>
        <w:tc>
          <w:tcPr>
            <w:tcW w:w="668" w:type="dxa"/>
            <w:vMerge/>
          </w:tcPr>
          <w:p w14:paraId="4082C4EB" w14:textId="6E9CE9A3" w:rsidR="00E9611C" w:rsidRPr="00DB0A79" w:rsidRDefault="00E9611C" w:rsidP="00E9611C">
            <w:pPr>
              <w:ind w:lef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1" w:type="dxa"/>
            <w:vMerge/>
          </w:tcPr>
          <w:p w14:paraId="73C93E9D" w14:textId="1024B479" w:rsidR="00E9611C" w:rsidRPr="00DB0A79" w:rsidRDefault="00E9611C" w:rsidP="00E9611C">
            <w:pPr>
              <w:suppressAutoHyphens/>
              <w:snapToGrid w:val="0"/>
              <w:spacing w:after="160" w:line="259" w:lineRule="auto"/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09815519" w14:textId="1ACEB96E" w:rsidR="00E9611C" w:rsidRPr="00130825" w:rsidRDefault="00E9611C" w:rsidP="00E9611C">
            <w:pPr>
              <w:pageBreakBefore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8.2. Wymagane jest dodatkowe szkolenie dla 4 pracowników laboratorium z zaawansowanych funkcji urządzenia. Szkolenie to zostanie przeprowadzone w miejscu instalacji urządzenia lub w formie zdalnej (online) i trwać będzie łącznie minimum </w:t>
            </w:r>
            <w:r w:rsidR="00067934"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4 </w:t>
            </w:r>
            <w:r w:rsidRPr="001308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sesji po 4 godziny.</w:t>
            </w:r>
          </w:p>
        </w:tc>
        <w:tc>
          <w:tcPr>
            <w:tcW w:w="1559" w:type="dxa"/>
          </w:tcPr>
          <w:p w14:paraId="41AA50A3" w14:textId="77777777" w:rsidR="00E9611C" w:rsidRPr="00DB0A79" w:rsidRDefault="00E9611C" w:rsidP="00E961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DC7006" w:rsidRPr="00DB0A79" w14:paraId="2FB55626" w14:textId="77777777" w:rsidTr="00C04AD3">
        <w:trPr>
          <w:trHeight w:val="576"/>
        </w:trPr>
        <w:tc>
          <w:tcPr>
            <w:tcW w:w="668" w:type="dxa"/>
            <w:vMerge/>
          </w:tcPr>
          <w:p w14:paraId="70585288" w14:textId="77777777" w:rsidR="00DC7006" w:rsidRPr="00DB0A79" w:rsidRDefault="00DC7006" w:rsidP="00DC7006">
            <w:pPr>
              <w:ind w:lef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1" w:type="dxa"/>
            <w:vMerge/>
          </w:tcPr>
          <w:p w14:paraId="07631A01" w14:textId="77777777" w:rsidR="00DC7006" w:rsidRPr="00080CD4" w:rsidRDefault="00DC7006" w:rsidP="00DC7006">
            <w:pPr>
              <w:suppressAutoHyphens/>
              <w:snapToGrid w:val="0"/>
              <w:spacing w:after="160" w:line="259" w:lineRule="auto"/>
              <w:ind w:left="3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7FE94FBB" w14:textId="440902C2" w:rsidR="00DC7006" w:rsidRPr="00130825" w:rsidRDefault="00DC7006" w:rsidP="00DC7006">
            <w:pPr>
              <w:pageBreakBefore/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3082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8.3. Instrukcje obsługi przedmiotu zamówienia muszą być w języku polskim lub angielskim. Obsługa wszystkich elementów przedmiotu zamówienia musi być możliwa przy wykorzystaniu języka polskiego lub angielskiego.</w:t>
            </w:r>
          </w:p>
        </w:tc>
        <w:tc>
          <w:tcPr>
            <w:tcW w:w="1559" w:type="dxa"/>
          </w:tcPr>
          <w:p w14:paraId="34A4C20E" w14:textId="64F9FF8F" w:rsidR="00DC7006" w:rsidRPr="00DB0A79" w:rsidRDefault="00DC7006" w:rsidP="00DC70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  <w:tr w:rsidR="00DC7006" w:rsidRPr="00DB0A79" w14:paraId="3A4F8331" w14:textId="77777777" w:rsidTr="00130825">
        <w:trPr>
          <w:trHeight w:val="334"/>
        </w:trPr>
        <w:tc>
          <w:tcPr>
            <w:tcW w:w="668" w:type="dxa"/>
            <w:vMerge/>
          </w:tcPr>
          <w:p w14:paraId="50FA7E67" w14:textId="4138E35E" w:rsidR="00DC7006" w:rsidRPr="00DB0A79" w:rsidRDefault="00DC7006" w:rsidP="00DC7006">
            <w:pPr>
              <w:ind w:lef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1" w:type="dxa"/>
            <w:vMerge/>
          </w:tcPr>
          <w:p w14:paraId="34D01D92" w14:textId="2B4B95D0" w:rsidR="00DC7006" w:rsidRPr="00080CD4" w:rsidRDefault="00DC7006" w:rsidP="00DC7006">
            <w:pPr>
              <w:suppressAutoHyphens/>
              <w:snapToGrid w:val="0"/>
              <w:spacing w:after="160" w:line="259" w:lineRule="auto"/>
              <w:ind w:left="3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shd w:val="clear" w:color="auto" w:fill="FFFFFF" w:themeFill="background1"/>
          </w:tcPr>
          <w:p w14:paraId="1F950110" w14:textId="3FCEBB48" w:rsidR="00DC7006" w:rsidRPr="00C04AD3" w:rsidRDefault="00DC7006" w:rsidP="00DC7006">
            <w:pPr>
              <w:pageBreakBefore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C04AD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8.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C04AD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. Możliwość serwisowania pogwarancyjnego.</w:t>
            </w:r>
          </w:p>
        </w:tc>
        <w:tc>
          <w:tcPr>
            <w:tcW w:w="1559" w:type="dxa"/>
          </w:tcPr>
          <w:p w14:paraId="3256783D" w14:textId="0D5964CC" w:rsidR="00DC7006" w:rsidRPr="00DB0A79" w:rsidRDefault="00DC7006" w:rsidP="00DC70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B0A7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Potwierdzić</w:t>
            </w:r>
          </w:p>
        </w:tc>
      </w:tr>
    </w:tbl>
    <w:p w14:paraId="3F14211D" w14:textId="77777777" w:rsidR="009A534E" w:rsidRPr="00DB0A79" w:rsidRDefault="009A534E" w:rsidP="009A534E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2EEBE72" w14:textId="77777777" w:rsidR="00DB0A79" w:rsidRDefault="00DB0A79" w:rsidP="00D2597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9246672" w14:textId="03DF7AC3" w:rsidR="00D25979" w:rsidRPr="00130825" w:rsidRDefault="00D25979" w:rsidP="00DB0A79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r w:rsidRPr="00130825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Testy akceptacyjne</w:t>
      </w:r>
    </w:p>
    <w:p w14:paraId="68869E60" w14:textId="5D857719" w:rsidR="00DC7006" w:rsidRPr="00130825" w:rsidRDefault="00DC7006" w:rsidP="00DC7006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Wykonawca jest zobowiązany do przeprowadzenia testu akceptacyjnego po instalacji przedmiotu zamówienia w komorze systemu SEM/FIB FEI Helios </w:t>
      </w:r>
      <w:proofErr w:type="spellStart"/>
      <w:r w:rsidRPr="00130825">
        <w:rPr>
          <w:rFonts w:asciiTheme="minorHAnsi" w:hAnsiTheme="minorHAnsi" w:cstheme="minorHAnsi"/>
          <w:sz w:val="22"/>
          <w:szCs w:val="22"/>
          <w:lang w:eastAsia="en-US"/>
        </w:rPr>
        <w:t>NanoLab</w:t>
      </w:r>
      <w:proofErr w:type="spellEnd"/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 600. Wykonawca na potrzeby testu dostarcza próbkę zawierającą atomy Mn. Zamawiający na potrzeby testu dostarcza 3 próbki (szafir Al</w:t>
      </w:r>
      <w:r w:rsidRPr="00130825">
        <w:rPr>
          <w:rFonts w:asciiTheme="minorHAnsi" w:hAnsiTheme="minorHAnsi" w:cstheme="minorHAnsi"/>
          <w:sz w:val="22"/>
          <w:szCs w:val="22"/>
          <w:vertAlign w:val="subscript"/>
          <w:lang w:eastAsia="en-US"/>
        </w:rPr>
        <w:t>2</w:t>
      </w:r>
      <w:r w:rsidRPr="00130825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Pr="00130825">
        <w:rPr>
          <w:rFonts w:asciiTheme="minorHAnsi" w:hAnsiTheme="minorHAnsi" w:cstheme="minorHAnsi"/>
          <w:sz w:val="22"/>
          <w:szCs w:val="22"/>
          <w:vertAlign w:val="subscript"/>
          <w:lang w:eastAsia="en-US"/>
        </w:rPr>
        <w:t>3</w:t>
      </w:r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130825">
        <w:rPr>
          <w:rFonts w:asciiTheme="minorHAnsi" w:hAnsiTheme="minorHAnsi" w:cstheme="minorHAnsi"/>
          <w:sz w:val="22"/>
          <w:szCs w:val="22"/>
          <w:lang w:eastAsia="en-US"/>
        </w:rPr>
        <w:t>SiC</w:t>
      </w:r>
      <w:proofErr w:type="spellEnd"/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130825">
        <w:rPr>
          <w:rFonts w:asciiTheme="minorHAnsi" w:hAnsiTheme="minorHAnsi" w:cstheme="minorHAnsi"/>
          <w:sz w:val="22"/>
          <w:szCs w:val="22"/>
          <w:lang w:eastAsia="en-US"/>
        </w:rPr>
        <w:t>GaN</w:t>
      </w:r>
      <w:proofErr w:type="spellEnd"/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). </w:t>
      </w:r>
      <w:r w:rsidR="00A31A9A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130825">
        <w:rPr>
          <w:rFonts w:asciiTheme="minorHAnsi" w:hAnsiTheme="minorHAnsi" w:cstheme="minorHAnsi"/>
          <w:sz w:val="22"/>
          <w:szCs w:val="22"/>
          <w:lang w:eastAsia="en-US"/>
        </w:rPr>
        <w:t>W trakcie testu muszą zostać spełnione wymagania określone w punkcie 7  Załącznika nr 1. Zamawiający będzie także weryfikował poprawność wyników liczbowych pomiarów składu chemicznego.  Test musi obejmować:</w:t>
      </w:r>
    </w:p>
    <w:p w14:paraId="0F76CA0E" w14:textId="006B9850" w:rsidR="00DC7006" w:rsidRPr="00130825" w:rsidRDefault="00DC7006" w:rsidP="00DC7006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30825">
        <w:rPr>
          <w:rFonts w:asciiTheme="minorHAnsi" w:hAnsiTheme="minorHAnsi" w:cstheme="minorHAnsi"/>
          <w:sz w:val="22"/>
          <w:szCs w:val="22"/>
          <w:lang w:eastAsia="en-US"/>
        </w:rPr>
        <w:t>1. Sprawdzenie poprawności działania wszystkich układów i elementów systemu poprzez wykonanie diagnostyki urządzenia, pozycjonowania modułów detektora,</w:t>
      </w:r>
      <w:r w:rsidR="00E320CA"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 wydajności detekcji,</w:t>
      </w:r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 szczelności</w:t>
      </w:r>
      <w:r w:rsidR="00E320CA"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 całego</w:t>
      </w:r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 układu</w:t>
      </w:r>
      <w:r w:rsidR="00E320CA" w:rsidRPr="00130825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B323FB8" w14:textId="0A1094EA" w:rsidR="00DC7006" w:rsidRPr="00130825" w:rsidRDefault="00DC7006" w:rsidP="00DC7006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30825">
        <w:rPr>
          <w:rFonts w:asciiTheme="minorHAnsi" w:hAnsiTheme="minorHAnsi" w:cstheme="minorHAnsi"/>
          <w:sz w:val="22"/>
          <w:szCs w:val="22"/>
          <w:lang w:eastAsia="en-US"/>
        </w:rPr>
        <w:t>2. Pomiary składu chemicznego próbek z wykorzystaniem modułu nr 1, a  następnie modułu nr 2</w:t>
      </w:r>
      <w:r w:rsidR="00E320CA" w:rsidRPr="0013082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31C35E5F" w14:textId="7EAB808F" w:rsidR="00DC7006" w:rsidRPr="00130825" w:rsidRDefault="00DC7006" w:rsidP="00DC7006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30825">
        <w:rPr>
          <w:rFonts w:asciiTheme="minorHAnsi" w:hAnsiTheme="minorHAnsi" w:cstheme="minorHAnsi"/>
          <w:sz w:val="22"/>
          <w:szCs w:val="22"/>
          <w:lang w:eastAsia="en-US"/>
        </w:rPr>
        <w:t>3. Sprawdzenie położenia piku wzorcowego Mn K-alfa</w:t>
      </w:r>
      <w:r w:rsidR="00E320CA" w:rsidRPr="00130825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, jako akceptowalną wartość zostanie uznana </w:t>
      </w:r>
      <w:r w:rsidR="00E320CA"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5898.8 </w:t>
      </w:r>
      <w:proofErr w:type="spellStart"/>
      <w:r w:rsidR="00E320CA" w:rsidRPr="00130825">
        <w:rPr>
          <w:rFonts w:asciiTheme="minorHAnsi" w:hAnsiTheme="minorHAnsi" w:cstheme="minorHAnsi"/>
          <w:sz w:val="22"/>
          <w:szCs w:val="22"/>
          <w:lang w:eastAsia="en-US"/>
        </w:rPr>
        <w:t>eV</w:t>
      </w:r>
      <w:proofErr w:type="spellEnd"/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 +- </w:t>
      </w:r>
      <w:r w:rsidR="00E320CA"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50 </w:t>
      </w:r>
      <w:proofErr w:type="spellStart"/>
      <w:r w:rsidR="00E320CA" w:rsidRPr="00130825">
        <w:rPr>
          <w:rFonts w:asciiTheme="minorHAnsi" w:hAnsiTheme="minorHAnsi" w:cstheme="minorHAnsi"/>
          <w:sz w:val="22"/>
          <w:szCs w:val="22"/>
          <w:lang w:eastAsia="en-US"/>
        </w:rPr>
        <w:t>eV</w:t>
      </w:r>
      <w:proofErr w:type="spellEnd"/>
      <w:r w:rsidR="00E320CA" w:rsidRPr="00130825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F0824E6" w14:textId="7EB6ABCE" w:rsidR="00DC7006" w:rsidRPr="00130825" w:rsidRDefault="00DC7006" w:rsidP="00DC7006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4. Pomiar szerokości połówkowej wzorcowego piku Mn K-alfa. Jako akceptowalną zostanie uznana </w:t>
      </w:r>
      <w:r w:rsidR="00067934"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126 </w:t>
      </w:r>
      <w:proofErr w:type="spellStart"/>
      <w:r w:rsidRPr="00130825">
        <w:rPr>
          <w:rFonts w:asciiTheme="minorHAnsi" w:hAnsiTheme="minorHAnsi" w:cstheme="minorHAnsi"/>
          <w:sz w:val="22"/>
          <w:szCs w:val="22"/>
          <w:lang w:eastAsia="en-US"/>
        </w:rPr>
        <w:t>eV</w:t>
      </w:r>
      <w:proofErr w:type="spellEnd"/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 lub mniej dla </w:t>
      </w:r>
      <w:r w:rsidR="00067934"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modułu nr </w:t>
      </w:r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1 oraz </w:t>
      </w:r>
      <w:r w:rsidR="00067934"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129 </w:t>
      </w:r>
      <w:proofErr w:type="spellStart"/>
      <w:r w:rsidRPr="00130825">
        <w:rPr>
          <w:rFonts w:asciiTheme="minorHAnsi" w:hAnsiTheme="minorHAnsi" w:cstheme="minorHAnsi"/>
          <w:sz w:val="22"/>
          <w:szCs w:val="22"/>
          <w:lang w:eastAsia="en-US"/>
        </w:rPr>
        <w:t>eV</w:t>
      </w:r>
      <w:proofErr w:type="spellEnd"/>
      <w:r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 lub mniej dla </w:t>
      </w:r>
      <w:r w:rsidR="00067934"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modułu nr </w:t>
      </w:r>
      <w:r w:rsidRPr="00130825">
        <w:rPr>
          <w:rFonts w:asciiTheme="minorHAnsi" w:hAnsiTheme="minorHAnsi" w:cstheme="minorHAnsi"/>
          <w:sz w:val="22"/>
          <w:szCs w:val="22"/>
          <w:lang w:eastAsia="en-US"/>
        </w:rPr>
        <w:t>2.</w:t>
      </w:r>
    </w:p>
    <w:p w14:paraId="6C0CCE23" w14:textId="037E9072" w:rsidR="00DB0A79" w:rsidRPr="00DC7006" w:rsidRDefault="00E320CA" w:rsidP="00DC7006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3082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="00DC7006"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. Sprawdzanie funkcji oprogramowania określonych w punktach 7.14, 7.15, 7.16, 7.18, 7.19 </w:t>
      </w:r>
      <w:r w:rsidR="00130825">
        <w:rPr>
          <w:rFonts w:asciiTheme="minorHAnsi" w:hAnsiTheme="minorHAnsi" w:cstheme="minorHAnsi"/>
          <w:sz w:val="22"/>
          <w:szCs w:val="22"/>
          <w:lang w:eastAsia="en-US"/>
        </w:rPr>
        <w:t xml:space="preserve"> - Z</w:t>
      </w:r>
      <w:r w:rsidR="00DC7006" w:rsidRPr="00130825">
        <w:rPr>
          <w:rFonts w:asciiTheme="minorHAnsi" w:hAnsiTheme="minorHAnsi" w:cstheme="minorHAnsi"/>
          <w:sz w:val="22"/>
          <w:szCs w:val="22"/>
          <w:lang w:eastAsia="en-US"/>
        </w:rPr>
        <w:t>ałącznika</w:t>
      </w:r>
      <w:r w:rsidR="00130825">
        <w:rPr>
          <w:rFonts w:asciiTheme="minorHAnsi" w:hAnsiTheme="minorHAnsi" w:cstheme="minorHAnsi"/>
          <w:sz w:val="22"/>
          <w:szCs w:val="22"/>
          <w:lang w:eastAsia="en-US"/>
        </w:rPr>
        <w:t xml:space="preserve"> nr </w:t>
      </w:r>
      <w:r w:rsidR="00DC7006" w:rsidRPr="00130825">
        <w:rPr>
          <w:rFonts w:asciiTheme="minorHAnsi" w:hAnsiTheme="minorHAnsi" w:cstheme="minorHAnsi"/>
          <w:sz w:val="22"/>
          <w:szCs w:val="22"/>
          <w:lang w:eastAsia="en-US"/>
        </w:rPr>
        <w:t xml:space="preserve"> 1</w:t>
      </w:r>
      <w:r w:rsidR="00130825">
        <w:rPr>
          <w:rFonts w:asciiTheme="minorHAnsi" w:hAnsiTheme="minorHAnsi" w:cstheme="minorHAnsi"/>
          <w:sz w:val="22"/>
          <w:szCs w:val="22"/>
          <w:lang w:eastAsia="en-US"/>
        </w:rPr>
        <w:t xml:space="preserve"> do SWZ.</w:t>
      </w:r>
    </w:p>
    <w:p w14:paraId="52569E81" w14:textId="77777777" w:rsidR="00D25979" w:rsidRPr="00DB0A79" w:rsidRDefault="00D25979" w:rsidP="00D2597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EF4D900" w14:textId="77777777" w:rsidR="001432EA" w:rsidRPr="00DB0A79" w:rsidRDefault="001432EA" w:rsidP="00BA6E8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A6B3D7" w14:textId="77777777" w:rsidR="00537D36" w:rsidRDefault="00537D36" w:rsidP="001701F7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4E2288" w14:textId="77777777" w:rsidR="00537D36" w:rsidRDefault="00537D36" w:rsidP="001701F7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276045" w14:textId="77777777" w:rsidR="00534FFC" w:rsidRDefault="00534FFC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782375" w14:textId="77777777" w:rsidR="00130825" w:rsidRDefault="00130825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EC04A4" w14:textId="77777777" w:rsidR="00130825" w:rsidRDefault="00130825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5947D9" w14:textId="77777777" w:rsidR="00A31A9A" w:rsidRDefault="00A31A9A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7B0754" w14:textId="77777777" w:rsidR="00130825" w:rsidRDefault="00130825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81D902" w14:textId="77777777" w:rsidR="00534FFC" w:rsidRPr="00534FFC" w:rsidRDefault="00534FF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056F0802" w14:textId="77777777" w:rsidR="00534FFC" w:rsidRPr="00534FFC" w:rsidRDefault="00534FFC" w:rsidP="00534FFC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europejskiego dokumentu zamówienia</w:t>
      </w:r>
    </w:p>
    <w:p w14:paraId="424D13CB" w14:textId="77777777" w:rsidR="00DB0A79" w:rsidRDefault="00DB0A79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0F92E5F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118CA87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14:paraId="5C26D8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Dz.U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UE S </w:t>
      </w: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numer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data [], </w:t>
      </w: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strona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</w:t>
      </w:r>
    </w:p>
    <w:p w14:paraId="595EFE88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14:paraId="2C579015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63F45F4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46B70B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udzielenie zamówienia</w:t>
      </w:r>
    </w:p>
    <w:p w14:paraId="18CF01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252975FB" w14:textId="77777777" w:rsidTr="00C06DB9">
        <w:trPr>
          <w:trHeight w:val="349"/>
        </w:trPr>
        <w:tc>
          <w:tcPr>
            <w:tcW w:w="4644" w:type="dxa"/>
          </w:tcPr>
          <w:p w14:paraId="588BBF3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04329F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534FFC" w:rsidRPr="00534FFC" w14:paraId="098AFE93" w14:textId="77777777" w:rsidTr="00C06DB9">
        <w:trPr>
          <w:trHeight w:val="349"/>
        </w:trPr>
        <w:tc>
          <w:tcPr>
            <w:tcW w:w="4644" w:type="dxa"/>
          </w:tcPr>
          <w:p w14:paraId="429FF75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14:paraId="0C6287D8" w14:textId="77777777" w:rsidR="00A31A9A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Mikroelektroniki </w:t>
            </w:r>
            <w:r w:rsidR="00A31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Fotoniki</w:t>
            </w:r>
          </w:p>
          <w:p w14:paraId="3169303E" w14:textId="3B022BDB" w:rsidR="00130825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al. Lotników 32/46</w:t>
            </w:r>
          </w:p>
          <w:p w14:paraId="0DE0F105" w14:textId="2B6C7A84" w:rsidR="00534FFC" w:rsidRPr="00534FFC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34FFC"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02-668 Warszawa</w:t>
            </w:r>
          </w:p>
        </w:tc>
      </w:tr>
      <w:tr w:rsidR="00534FFC" w:rsidRPr="00534FFC" w14:paraId="1414A068" w14:textId="77777777" w:rsidTr="00C06DB9">
        <w:trPr>
          <w:trHeight w:val="485"/>
        </w:trPr>
        <w:tc>
          <w:tcPr>
            <w:tcW w:w="4644" w:type="dxa"/>
          </w:tcPr>
          <w:p w14:paraId="3454F1E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39D0A3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Odpowiedź:</w:t>
            </w:r>
          </w:p>
        </w:tc>
      </w:tr>
      <w:tr w:rsidR="00534FFC" w:rsidRPr="00534FFC" w14:paraId="66BCBC17" w14:textId="77777777" w:rsidTr="00C06DB9">
        <w:trPr>
          <w:trHeight w:val="484"/>
        </w:trPr>
        <w:tc>
          <w:tcPr>
            <w:tcW w:w="4644" w:type="dxa"/>
          </w:tcPr>
          <w:p w14:paraId="765A5F7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Tytuł lub krótki opis udzielanego zamówienia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40C4B98" w14:textId="7BA05664" w:rsidR="00462031" w:rsidRPr="00534FFC" w:rsidRDefault="00534FFC" w:rsidP="004D6EF3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2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Dostawa </w:t>
            </w:r>
            <w:r w:rsidR="00D766FC" w:rsidRPr="009E2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detektora EDS</w:t>
            </w:r>
          </w:p>
        </w:tc>
      </w:tr>
      <w:tr w:rsidR="00534FFC" w:rsidRPr="00534FFC" w14:paraId="182FF2A5" w14:textId="77777777" w:rsidTr="00C06DB9">
        <w:trPr>
          <w:trHeight w:val="484"/>
        </w:trPr>
        <w:tc>
          <w:tcPr>
            <w:tcW w:w="4644" w:type="dxa"/>
          </w:tcPr>
          <w:p w14:paraId="7188AF3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Numer referencyjny nadany sprawie przez instytucję zamawiającą lub podmiot zamawiający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23B60023" w14:textId="47089B65" w:rsidR="00534FFC" w:rsidRPr="00534FFC" w:rsidRDefault="00534FFC" w:rsidP="00130825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3082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F2/</w:t>
            </w:r>
            <w:r w:rsidR="00130825" w:rsidRPr="0013082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46</w:t>
            </w:r>
            <w:r w:rsidRPr="0013082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130825" w:rsidRPr="0013082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13082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/ZP</w:t>
            </w:r>
          </w:p>
        </w:tc>
      </w:tr>
    </w:tbl>
    <w:p w14:paraId="027C52B3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67D5DB0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14:paraId="42801FC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BF26648" w14:textId="77777777" w:rsidTr="00C06DB9">
        <w:tc>
          <w:tcPr>
            <w:tcW w:w="4644" w:type="dxa"/>
          </w:tcPr>
          <w:p w14:paraId="484FE2F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14:paraId="3BC411F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D64B861" w14:textId="77777777" w:rsidTr="00C06DB9">
        <w:tc>
          <w:tcPr>
            <w:tcW w:w="4644" w:type="dxa"/>
          </w:tcPr>
          <w:p w14:paraId="4D4AB66A" w14:textId="77777777" w:rsidR="00534FFC" w:rsidRPr="00534FFC" w:rsidRDefault="00534FFC" w:rsidP="00534FFC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644EDD4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5747B2F7" w14:textId="77777777" w:rsidTr="00C06DB9">
        <w:trPr>
          <w:trHeight w:val="1372"/>
        </w:trPr>
        <w:tc>
          <w:tcPr>
            <w:tcW w:w="4644" w:type="dxa"/>
          </w:tcPr>
          <w:p w14:paraId="7C023D5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14:paraId="7CF77C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D5F1C4C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14:paraId="04CD692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46D14D1C" w14:textId="77777777" w:rsidTr="00C06DB9">
        <w:tc>
          <w:tcPr>
            <w:tcW w:w="4644" w:type="dxa"/>
          </w:tcPr>
          <w:p w14:paraId="74A9979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929E20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6FE63BC0" w14:textId="77777777" w:rsidTr="00C06DB9">
        <w:trPr>
          <w:trHeight w:val="2002"/>
        </w:trPr>
        <w:tc>
          <w:tcPr>
            <w:tcW w:w="4644" w:type="dxa"/>
          </w:tcPr>
          <w:p w14:paraId="6687FCD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09FBC3D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14:paraId="1A959D2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14:paraId="78BA868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26C8E7E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0476502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49ECE47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2004B6D1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031E1676" w14:textId="77777777" w:rsidTr="00C06DB9">
        <w:tc>
          <w:tcPr>
            <w:tcW w:w="4644" w:type="dxa"/>
          </w:tcPr>
          <w:p w14:paraId="6E8F2E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05E6D24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9D85E14" w14:textId="77777777" w:rsidTr="00C06DB9">
        <w:tc>
          <w:tcPr>
            <w:tcW w:w="4644" w:type="dxa"/>
          </w:tcPr>
          <w:p w14:paraId="34505B7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09D20A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38E2F7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9DF86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lastRenderedPageBreak/>
              <w:t>Jedynie w przypadku gdy zamówienie jest zastrzeżone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350ABF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534FFC" w:rsidRPr="00534FFC" w14:paraId="36C5B27A" w14:textId="77777777" w:rsidTr="00C06DB9">
        <w:tc>
          <w:tcPr>
            <w:tcW w:w="4644" w:type="dxa"/>
          </w:tcPr>
          <w:p w14:paraId="76496D14" w14:textId="3CD5E880" w:rsidR="00462031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9EA90E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534FFC" w:rsidRPr="00534FFC" w14:paraId="097F5851" w14:textId="77777777" w:rsidTr="00C06DB9">
        <w:tc>
          <w:tcPr>
            <w:tcW w:w="4644" w:type="dxa"/>
          </w:tcPr>
          <w:p w14:paraId="595CD3F3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593C051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5455189" w14:textId="77777777" w:rsidR="00462031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d) Czy wpis do wykazu lub wydane zaświadczenie </w:t>
            </w:r>
          </w:p>
          <w:p w14:paraId="6E9D22B1" w14:textId="7F55E934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obejmują wszystkie wymagane kryteria kwalifikacji?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Jeżeli 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D48D57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E32F98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49C413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534FFC" w:rsidRPr="00534FFC" w14:paraId="00746E38" w14:textId="77777777" w:rsidTr="00C06DB9">
        <w:tc>
          <w:tcPr>
            <w:tcW w:w="4644" w:type="dxa"/>
          </w:tcPr>
          <w:p w14:paraId="756BD3C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44A81D2F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6B617D7B" w14:textId="77777777" w:rsidTr="00C06DB9">
        <w:tc>
          <w:tcPr>
            <w:tcW w:w="4644" w:type="dxa"/>
          </w:tcPr>
          <w:p w14:paraId="0DB4FB2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7314432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29BC887E" w14:textId="77777777" w:rsidTr="00C06DB9">
        <w:tc>
          <w:tcPr>
            <w:tcW w:w="9289" w:type="dxa"/>
            <w:gridSpan w:val="2"/>
            <w:shd w:val="clear" w:color="auto" w:fill="BFBFBF"/>
          </w:tcPr>
          <w:p w14:paraId="1617CA6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34FFC" w:rsidRPr="00534FFC" w14:paraId="51BCC5CE" w14:textId="77777777" w:rsidTr="00C06DB9">
        <w:tc>
          <w:tcPr>
            <w:tcW w:w="4644" w:type="dxa"/>
          </w:tcPr>
          <w:p w14:paraId="40CD10A8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1604D06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534FFC" w:rsidRPr="00534FFC" w14:paraId="06131A07" w14:textId="77777777" w:rsidTr="00C06DB9">
        <w:tc>
          <w:tcPr>
            <w:tcW w:w="4644" w:type="dxa"/>
          </w:tcPr>
          <w:p w14:paraId="51FD525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E4DB48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0426F13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5DA2B9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C6869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14:paraId="65002C4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Informacje na temat przedstawicieli wykonawcy</w:t>
      </w:r>
    </w:p>
    <w:p w14:paraId="52AECE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4FFC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</w:t>
      </w:r>
      <w:proofErr w:type="spellStart"/>
      <w:r w:rsidRPr="00534FFC">
        <w:rPr>
          <w:rFonts w:asciiTheme="minorHAnsi" w:hAnsiTheme="minorHAnsi" w:cstheme="minorHAnsi"/>
          <w:i/>
          <w:iCs/>
          <w:sz w:val="22"/>
          <w:szCs w:val="22"/>
        </w:rPr>
        <w:t>ych</w:t>
      </w:r>
      <w:proofErr w:type="spellEnd"/>
      <w:r w:rsidRPr="00534FFC">
        <w:rPr>
          <w:rFonts w:asciiTheme="minorHAnsi" w:hAnsiTheme="minorHAnsi" w:cstheme="minorHAnsi"/>
          <w:i/>
          <w:iCs/>
          <w:sz w:val="22"/>
          <w:szCs w:val="22"/>
        </w:rPr>
        <w:t>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281BB6D" w14:textId="77777777" w:rsidTr="00C06DB9">
        <w:tc>
          <w:tcPr>
            <w:tcW w:w="4644" w:type="dxa"/>
          </w:tcPr>
          <w:p w14:paraId="172375A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6666D7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B54A75D" w14:textId="77777777" w:rsidTr="00C06DB9">
        <w:tc>
          <w:tcPr>
            <w:tcW w:w="4644" w:type="dxa"/>
          </w:tcPr>
          <w:p w14:paraId="26003EF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27C08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6D9639FA" w14:textId="77777777" w:rsidTr="00C06DB9">
        <w:tc>
          <w:tcPr>
            <w:tcW w:w="4644" w:type="dxa"/>
          </w:tcPr>
          <w:p w14:paraId="19A54BD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14:paraId="755C362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6E989CA" w14:textId="77777777" w:rsidTr="00C06DB9">
        <w:tc>
          <w:tcPr>
            <w:tcW w:w="4644" w:type="dxa"/>
          </w:tcPr>
          <w:p w14:paraId="373B14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14:paraId="708E1C8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EBEE54F" w14:textId="77777777" w:rsidTr="00C06DB9">
        <w:tc>
          <w:tcPr>
            <w:tcW w:w="4644" w:type="dxa"/>
          </w:tcPr>
          <w:p w14:paraId="1857D1F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14:paraId="7C1DCF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534FFC" w:rsidRPr="00534FFC" w14:paraId="76E0BE7E" w14:textId="77777777" w:rsidTr="00C06DB9">
        <w:tc>
          <w:tcPr>
            <w:tcW w:w="4644" w:type="dxa"/>
          </w:tcPr>
          <w:p w14:paraId="1C6FC75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-mail:</w:t>
            </w:r>
          </w:p>
        </w:tc>
        <w:tc>
          <w:tcPr>
            <w:tcW w:w="4645" w:type="dxa"/>
          </w:tcPr>
          <w:p w14:paraId="073E2A1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4936040" w14:textId="77777777" w:rsidTr="00C06DB9">
        <w:tc>
          <w:tcPr>
            <w:tcW w:w="4644" w:type="dxa"/>
          </w:tcPr>
          <w:p w14:paraId="26F8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31C3835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14E04C7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B625C8E" w14:textId="77777777" w:rsidTr="00C06DB9">
        <w:tc>
          <w:tcPr>
            <w:tcW w:w="4644" w:type="dxa"/>
          </w:tcPr>
          <w:p w14:paraId="7BE179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14:paraId="13ED8DB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0D66A1F" w14:textId="77777777" w:rsidTr="00C06DB9">
        <w:tc>
          <w:tcPr>
            <w:tcW w:w="4644" w:type="dxa"/>
          </w:tcPr>
          <w:p w14:paraId="27857A7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6B820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5CB1E36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534FFC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534FFC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534FFC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534FFC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34FFC">
        <w:rPr>
          <w:rFonts w:asciiTheme="minorHAnsi" w:hAnsiTheme="minorHAnsi" w:cstheme="minorHAnsi"/>
          <w:sz w:val="22"/>
          <w:szCs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534FFC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534FFC">
        <w:rPr>
          <w:rFonts w:asciiTheme="minorHAnsi" w:hAnsiTheme="minorHAnsi" w:cstheme="minorHAnsi"/>
          <w:sz w:val="22"/>
          <w:szCs w:val="22"/>
        </w:rPr>
        <w:t>.</w:t>
      </w:r>
    </w:p>
    <w:p w14:paraId="2F6EC75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Informacje dotyczące podwykonawców, na których zdolności wykonawca nie polega</w:t>
      </w:r>
    </w:p>
    <w:p w14:paraId="47E1CF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2729320" w14:textId="77777777" w:rsidTr="00C06DB9">
        <w:tc>
          <w:tcPr>
            <w:tcW w:w="4644" w:type="dxa"/>
          </w:tcPr>
          <w:p w14:paraId="3CE580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14:paraId="4B8B84C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534E022F" w14:textId="77777777" w:rsidTr="00C06DB9">
        <w:tc>
          <w:tcPr>
            <w:tcW w:w="4644" w:type="dxa"/>
          </w:tcPr>
          <w:p w14:paraId="4083069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DA1CC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14:paraId="4341EDD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2B69DF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2D5EA5C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14:paraId="438CB419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14:paraId="07E5F369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14:paraId="1BB7ABD5" w14:textId="77777777" w:rsidR="00534FFC" w:rsidRPr="00534FFC" w:rsidRDefault="00534FFC" w:rsidP="00534FFC">
      <w:pPr>
        <w:numPr>
          <w:ilvl w:val="0"/>
          <w:numId w:val="6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7047D60E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0EEBC27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534FFC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</w:p>
    <w:p w14:paraId="058FE7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14:paraId="7CB41A3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14:paraId="245F919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F5D3055" w14:textId="77777777" w:rsidTr="00C06DB9">
        <w:tc>
          <w:tcPr>
            <w:tcW w:w="4644" w:type="dxa"/>
          </w:tcPr>
          <w:p w14:paraId="016047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Podstawy związane z wyrokami skazującymi za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5AFABC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Odpowiedź:</w:t>
            </w:r>
          </w:p>
        </w:tc>
      </w:tr>
      <w:tr w:rsidR="00534FFC" w:rsidRPr="00534FFC" w14:paraId="1873AA36" w14:textId="77777777" w:rsidTr="00C06DB9">
        <w:tc>
          <w:tcPr>
            <w:tcW w:w="4644" w:type="dxa"/>
          </w:tcPr>
          <w:p w14:paraId="5513FFA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w stosunku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B445EA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14:paraId="08F0C9A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534FFC" w:rsidRPr="00534FFC" w14:paraId="4D86DB19" w14:textId="77777777" w:rsidTr="00C06DB9">
        <w:tc>
          <w:tcPr>
            <w:tcW w:w="4644" w:type="dxa"/>
          </w:tcPr>
          <w:p w14:paraId="28559E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779F26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 to dotyczy.</w:t>
            </w:r>
          </w:p>
          <w:p w14:paraId="2F82F1E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534FFC" w:rsidRPr="00534FFC" w14:paraId="2FAFB2A7" w14:textId="77777777" w:rsidTr="00C06DB9">
        <w:tc>
          <w:tcPr>
            <w:tcW w:w="4644" w:type="dxa"/>
          </w:tcPr>
          <w:p w14:paraId="4990200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14:paraId="392A87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534FFC" w:rsidRPr="00534FFC" w14:paraId="3198C951" w14:textId="77777777" w:rsidTr="00C06DB9">
        <w:tc>
          <w:tcPr>
            <w:tcW w:w="4644" w:type="dxa"/>
          </w:tcPr>
          <w:p w14:paraId="02657DE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A9C84A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4D6FF51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534FFC" w:rsidRPr="00534FFC" w14:paraId="6217F663" w14:textId="77777777" w:rsidTr="00C06DB9">
        <w:tc>
          <w:tcPr>
            <w:tcW w:w="4644" w:type="dxa"/>
          </w:tcPr>
          <w:p w14:paraId="5B19772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AFD4A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47EB6B9F" w14:textId="77777777" w:rsidTr="00C06DB9">
        <w:tc>
          <w:tcPr>
            <w:tcW w:w="4644" w:type="dxa"/>
          </w:tcPr>
          <w:p w14:paraId="4C54176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wywiązał się ze wszystkich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obowiązków dotyczących płatności podatków lub składek na ubezpieczenie społeczne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11258F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</w:p>
        </w:tc>
      </w:tr>
      <w:tr w:rsidR="00534FFC" w:rsidRPr="00534FFC" w14:paraId="0E154EA1" w14:textId="77777777" w:rsidTr="00C06DB9">
        <w:trPr>
          <w:cantSplit/>
          <w:trHeight w:val="470"/>
        </w:trPr>
        <w:tc>
          <w:tcPr>
            <w:tcW w:w="4644" w:type="dxa"/>
            <w:vMerge w:val="restart"/>
          </w:tcPr>
          <w:p w14:paraId="2D8C8A9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14:paraId="03AD251D" w14:textId="77777777" w:rsidR="00534FFC" w:rsidRPr="00534FFC" w:rsidRDefault="00534FFC" w:rsidP="00534FFC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14:paraId="247578BE" w14:textId="77777777" w:rsidR="00534FFC" w:rsidRPr="00534FFC" w:rsidRDefault="00534FFC" w:rsidP="00534FFC">
            <w:pPr>
              <w:numPr>
                <w:ilvl w:val="0"/>
                <w:numId w:val="63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14:paraId="49A5D522" w14:textId="77777777" w:rsidR="00534FFC" w:rsidRPr="00534FFC" w:rsidRDefault="00534FFC" w:rsidP="00534FFC">
            <w:pPr>
              <w:numPr>
                <w:ilvl w:val="0"/>
                <w:numId w:val="63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14:paraId="79EE577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14:paraId="479E29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199B9F31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0236DE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534FFC" w:rsidRPr="00534FFC" w14:paraId="334A22C4" w14:textId="77777777" w:rsidTr="00C06DB9">
        <w:trPr>
          <w:cantSplit/>
          <w:trHeight w:val="1977"/>
        </w:trPr>
        <w:tc>
          <w:tcPr>
            <w:tcW w:w="4644" w:type="dxa"/>
            <w:vMerge/>
          </w:tcPr>
          <w:p w14:paraId="62762B3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6A65AF3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59FF5B3F" w14:textId="77777777" w:rsidR="00534FFC" w:rsidRPr="00534FFC" w:rsidRDefault="00534FFC" w:rsidP="00534FFC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345C554E" w14:textId="77777777" w:rsidR="00534FFC" w:rsidRPr="00534FFC" w:rsidRDefault="00534FFC" w:rsidP="00534FFC">
            <w:pPr>
              <w:numPr>
                <w:ilvl w:val="0"/>
                <w:numId w:val="62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5416DDF" w14:textId="77777777" w:rsidR="00534FFC" w:rsidRPr="00534FFC" w:rsidRDefault="00534FFC" w:rsidP="00534FFC">
            <w:pPr>
              <w:numPr>
                <w:ilvl w:val="0"/>
                <w:numId w:val="62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4A20EA5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BCBD04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0501C2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F9A32B9" w14:textId="77777777" w:rsidR="00534FFC" w:rsidRPr="00534FFC" w:rsidRDefault="00534FFC" w:rsidP="00534FFC">
            <w:pPr>
              <w:numPr>
                <w:ilvl w:val="0"/>
                <w:numId w:val="62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4998A24C" w14:textId="77777777" w:rsidR="00534FFC" w:rsidRPr="00534FFC" w:rsidRDefault="00534FFC" w:rsidP="00534FFC">
            <w:pPr>
              <w:numPr>
                <w:ilvl w:val="0"/>
                <w:numId w:val="62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F971532" w14:textId="77777777" w:rsidR="00534FFC" w:rsidRPr="00534FFC" w:rsidRDefault="00534FFC" w:rsidP="00534FFC">
            <w:pPr>
              <w:numPr>
                <w:ilvl w:val="0"/>
                <w:numId w:val="62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62152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6152747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534FFC" w:rsidRPr="00534FFC" w14:paraId="4AF23DD8" w14:textId="77777777" w:rsidTr="00C06DB9">
        <w:tc>
          <w:tcPr>
            <w:tcW w:w="4644" w:type="dxa"/>
          </w:tcPr>
          <w:p w14:paraId="3E247B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8A347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14:paraId="4A3B532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C: Podstawy związane z niewypłacalnością, konfliktem interesów lub wykroczeniami zawodowymi</w:t>
      </w:r>
      <w:r w:rsidRPr="00534FFC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14:paraId="60F19DD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3968873" w14:textId="77777777" w:rsidTr="00C06DB9">
        <w:tc>
          <w:tcPr>
            <w:tcW w:w="4644" w:type="dxa"/>
          </w:tcPr>
          <w:p w14:paraId="3040199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621A3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7C6BF5E" w14:textId="77777777" w:rsidTr="00C06DB9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70FDA9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E68DBD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548A2A7" w14:textId="77777777" w:rsidTr="00C06DB9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14:paraId="0EA8411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7D5847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57FEE11D" w14:textId="77777777" w:rsidTr="00C06DB9">
        <w:tc>
          <w:tcPr>
            <w:tcW w:w="4644" w:type="dxa"/>
          </w:tcPr>
          <w:p w14:paraId="4E94A21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14:paraId="371AC90F" w14:textId="77777777" w:rsidR="00534FFC" w:rsidRPr="00534FFC" w:rsidRDefault="00534FFC" w:rsidP="00534FFC">
            <w:pPr>
              <w:numPr>
                <w:ilvl w:val="0"/>
                <w:numId w:val="62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14:paraId="19A01E97" w14:textId="77777777" w:rsidR="00534FFC" w:rsidRPr="00534FFC" w:rsidRDefault="00534FFC" w:rsidP="00534FFC">
            <w:pPr>
              <w:numPr>
                <w:ilvl w:val="0"/>
                <w:numId w:val="62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środków dotyczących kontynuowania działalności gospodarczej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2EC24E0A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389E8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A26E3D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02C9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B6324" w14:textId="77777777" w:rsidR="00534FFC" w:rsidRPr="00534FFC" w:rsidRDefault="00534FFC" w:rsidP="00534FFC">
            <w:pPr>
              <w:numPr>
                <w:ilvl w:val="0"/>
                <w:numId w:val="62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65D71E3D" w14:textId="77777777" w:rsidR="00534FFC" w:rsidRPr="00534FFC" w:rsidRDefault="00534FFC" w:rsidP="00534FFC">
            <w:pPr>
              <w:numPr>
                <w:ilvl w:val="0"/>
                <w:numId w:val="62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8AFF2EA" w14:textId="77777777" w:rsidR="00534FFC" w:rsidRPr="00534FFC" w:rsidRDefault="00534FFC" w:rsidP="00534FFC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106AB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53200B63" w14:textId="77777777" w:rsidTr="00C06DB9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680F07F3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B0DD2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534FFC" w:rsidRPr="00534FFC" w14:paraId="013FCA32" w14:textId="77777777" w:rsidTr="00C06DB9">
        <w:trPr>
          <w:cantSplit/>
          <w:trHeight w:val="303"/>
        </w:trPr>
        <w:tc>
          <w:tcPr>
            <w:tcW w:w="4644" w:type="dxa"/>
            <w:vMerge/>
          </w:tcPr>
          <w:p w14:paraId="0F61AAF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0E94D1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08CEC8FE" w14:textId="77777777" w:rsidTr="00C06DB9">
        <w:trPr>
          <w:cantSplit/>
          <w:trHeight w:val="515"/>
        </w:trPr>
        <w:tc>
          <w:tcPr>
            <w:tcW w:w="4644" w:type="dxa"/>
            <w:vMerge w:val="restart"/>
          </w:tcPr>
          <w:p w14:paraId="073C9B49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B1DFF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479085C" w14:textId="77777777" w:rsidTr="00C06DB9">
        <w:trPr>
          <w:cantSplit/>
          <w:trHeight w:val="514"/>
        </w:trPr>
        <w:tc>
          <w:tcPr>
            <w:tcW w:w="4644" w:type="dxa"/>
            <w:vMerge/>
          </w:tcPr>
          <w:p w14:paraId="00016EA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51FF916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1EC46CE1" w14:textId="77777777" w:rsidTr="00C06DB9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14:paraId="42429C1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6C1DE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FA6E3FB" w14:textId="77777777" w:rsidTr="00C06DB9">
        <w:trPr>
          <w:trHeight w:val="1544"/>
        </w:trPr>
        <w:tc>
          <w:tcPr>
            <w:tcW w:w="4644" w:type="dxa"/>
          </w:tcPr>
          <w:p w14:paraId="7091C987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3ED3F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3055DA13" w14:textId="77777777" w:rsidTr="00C06DB9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084F48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7A6429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000D756D" w14:textId="77777777" w:rsidTr="00C06DB9">
        <w:trPr>
          <w:cantSplit/>
          <w:trHeight w:val="931"/>
        </w:trPr>
        <w:tc>
          <w:tcPr>
            <w:tcW w:w="4644" w:type="dxa"/>
            <w:vMerge/>
          </w:tcPr>
          <w:p w14:paraId="689BD35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083CB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4C21AC3F" w14:textId="77777777" w:rsidTr="00C06DB9">
        <w:tc>
          <w:tcPr>
            <w:tcW w:w="4644" w:type="dxa"/>
          </w:tcPr>
          <w:p w14:paraId="1F5E7446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59F523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42D9C36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9DFA450" w14:textId="77777777" w:rsidTr="00C06DB9">
        <w:tc>
          <w:tcPr>
            <w:tcW w:w="4644" w:type="dxa"/>
          </w:tcPr>
          <w:p w14:paraId="372B24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D34B3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739F899C" w14:textId="77777777" w:rsidTr="00C06DB9">
        <w:tc>
          <w:tcPr>
            <w:tcW w:w="4644" w:type="dxa"/>
          </w:tcPr>
          <w:p w14:paraId="53AF5E5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mają zastosowanie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dokumentacja wymagana w stosownym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9C2075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(adres internetowy, wydający urząd lub organ,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534FFC" w:rsidRPr="00534FFC" w14:paraId="7629A893" w14:textId="77777777" w:rsidTr="00C06DB9">
        <w:tc>
          <w:tcPr>
            <w:tcW w:w="4644" w:type="dxa"/>
          </w:tcPr>
          <w:p w14:paraId="4A6F28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560304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14:paraId="37350ED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0987C05A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IV: Kryteria kwalifikacji</w:t>
      </w:r>
    </w:p>
    <w:p w14:paraId="37EAF98A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534FFC">
        <w:rPr>
          <w:rFonts w:asciiTheme="minorHAnsi" w:hAnsiTheme="minorHAnsi" w:cstheme="minorHAnsi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14:paraId="4C73E97D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14:paraId="15D14FC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534FFC" w:rsidRPr="00534FFC" w14:paraId="6E13490B" w14:textId="77777777" w:rsidTr="00C06DB9">
        <w:tc>
          <w:tcPr>
            <w:tcW w:w="4606" w:type="dxa"/>
          </w:tcPr>
          <w:p w14:paraId="19ED75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14:paraId="45CD3FB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0C1EE4A5" w14:textId="77777777" w:rsidTr="00C06DB9">
        <w:trPr>
          <w:trHeight w:val="384"/>
        </w:trPr>
        <w:tc>
          <w:tcPr>
            <w:tcW w:w="4606" w:type="dxa"/>
            <w:tcBorders>
              <w:tl2br w:val="single" w:sz="4" w:space="0" w:color="auto"/>
            </w:tcBorders>
          </w:tcPr>
          <w:p w14:paraId="74E60FD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  <w:tcBorders>
              <w:tl2br w:val="single" w:sz="4" w:space="0" w:color="auto"/>
            </w:tcBorders>
          </w:tcPr>
          <w:p w14:paraId="38FAE48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14:paraId="1836453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14:paraId="750B10F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5DCABDE" w14:textId="77777777" w:rsidTr="00C06DB9">
        <w:tc>
          <w:tcPr>
            <w:tcW w:w="4644" w:type="dxa"/>
          </w:tcPr>
          <w:p w14:paraId="4496014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14:paraId="49BD15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6135E32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BA6D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Figuruje w odpowiednim rejestrze zawodowym lub handlowym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3FFA3A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560438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B5762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W odniesieniu do zamówień publicznych na usługi: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konieczne jest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262DA6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Jeżeli tak, proszę określić, o jakie zezwolenie lub status członkowski chodzi, i wskazać, czy wykonawca je posiada: [ …]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090C7EA6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Sytuacja ekonomiczna i finansowa</w:t>
      </w:r>
    </w:p>
    <w:p w14:paraId="3F6354B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0D4EEB8" w14:textId="77777777" w:rsidTr="00C06DB9">
        <w:tc>
          <w:tcPr>
            <w:tcW w:w="4644" w:type="dxa"/>
          </w:tcPr>
          <w:p w14:paraId="60B4A81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14:paraId="0DA29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31A713C9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3D6DDE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50B2D8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8DE42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14FA003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1AEC4B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przedmiotowym obszarze i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8BE3B6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2B94278C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5E611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3) W przypadku gdy informacje dotyczące obrotu (ogólnego lub specyficznego) nie są dostępne za cały wymagany okres, proszę podać datę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63A09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[……]</w:t>
            </w:r>
          </w:p>
        </w:tc>
      </w:tr>
      <w:tr w:rsidR="00534FFC" w:rsidRPr="00534FFC" w14:paraId="7E063B1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DBDEC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 wskaźnika(-ów) jest (są) następująca(-e):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A32E8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EA7A57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016DE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86BE7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5C7E75D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082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4E551C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7C8453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14:paraId="15ED4F01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5CFD35E" w14:textId="77777777" w:rsidTr="00C06DB9">
        <w:tc>
          <w:tcPr>
            <w:tcW w:w="4644" w:type="dxa"/>
          </w:tcPr>
          <w:p w14:paraId="4BFC8D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14:paraId="32D6643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63855EFF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0ECB6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roboty budowlane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wykonał następujące roboty budowlane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17E3A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lat (okres ten został wskazany w stosownym ogłoszeniu lub dokumentach zamówienia): 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3D946DF2" w14:textId="77777777" w:rsidTr="00130825">
        <w:tc>
          <w:tcPr>
            <w:tcW w:w="4644" w:type="dxa"/>
            <w:tcBorders>
              <w:tl2br w:val="single" w:sz="4" w:space="0" w:color="auto"/>
            </w:tcBorders>
          </w:tcPr>
          <w:p w14:paraId="0E9A5AF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1b)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 Przy sporządzaniu wykazu proszę podać kwoty, daty i odbiorców, zarówno publicznych, jak i prywatnych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2A0990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534FFC" w:rsidRPr="00534FFC" w14:paraId="7D4A4F23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D56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2EB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F9314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2355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534FFC" w:rsidRPr="00534FFC" w14:paraId="5A2C4FC6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AFB0F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4657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D53EB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2FD2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0FD39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FFC" w:rsidRPr="00534FFC" w14:paraId="764F54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24AB37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6D361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52015CE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5EE37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F48416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F1607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95650B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62DF1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9CE49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B1FC53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CDD889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</w:p>
        </w:tc>
      </w:tr>
      <w:tr w:rsidR="00534FFC" w:rsidRPr="00534FFC" w14:paraId="649A2FA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9EC26A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6) Następującym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wykształceniem 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kwalifikacjami zawodowymi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934A6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534FFC" w:rsidRPr="00534FFC" w14:paraId="40F81FD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A23ED0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7) Podczas realizacji zamówienia wykonawca będzie mógł stosować następujące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48A53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1192A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9EAD05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47E49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534FFC" w:rsidRPr="00534FFC" w14:paraId="1A12C3F4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8BF24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CDA9F0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4293788" w14:textId="77777777" w:rsidTr="00C06DB9">
        <w:tc>
          <w:tcPr>
            <w:tcW w:w="4644" w:type="dxa"/>
          </w:tcPr>
          <w:p w14:paraId="5CF43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14:paraId="1F3C37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77C1CC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C445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534F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oświadcza ponadto, że w stosownych przypadkach przedstawi wymagane świadectwa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40C509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6A5D679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F68BE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12)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instytuty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500F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5CFDB4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Systemy zapewniania jakości i normy zarządzania środowiskowego</w:t>
      </w:r>
    </w:p>
    <w:p w14:paraId="367DAC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1ED54F5" w14:textId="77777777" w:rsidTr="00C06DB9">
        <w:tc>
          <w:tcPr>
            <w:tcW w:w="4644" w:type="dxa"/>
          </w:tcPr>
          <w:p w14:paraId="0E3E11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E208D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1C2F38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48E1002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AD017D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03E128B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A9CEB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113E91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6FE2B6E9" w14:textId="77777777" w:rsidR="00534FFC" w:rsidRPr="00534FFC" w:rsidRDefault="00534FFC" w:rsidP="00534FFC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78FF3B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14:paraId="1885A30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14:paraId="59CCEEF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6ACA5A6" w14:textId="77777777" w:rsidTr="00C06DB9">
        <w:tc>
          <w:tcPr>
            <w:tcW w:w="4644" w:type="dxa"/>
          </w:tcPr>
          <w:p w14:paraId="25F8008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14:paraId="3639E90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6642F6D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85BCCC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CC2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14:paraId="3204265E" w14:textId="77777777" w:rsidR="00534FFC" w:rsidRPr="00534FFC" w:rsidRDefault="00534FFC" w:rsidP="00534FF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VI: Oświadczenia końcowe</w:t>
      </w:r>
    </w:p>
    <w:p w14:paraId="6440A79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F69EB41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72D43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7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, lub </w:t>
      </w:r>
    </w:p>
    <w:p w14:paraId="7943ECE9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b) najpóźniej od dnia 18 kwietnia 2018 r.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8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, instytucja zamawiająca lub podmiot zamawiający już posiada odpowiednią dokumentację</w:t>
      </w:r>
      <w:r w:rsidRPr="00534FFC">
        <w:rPr>
          <w:rFonts w:asciiTheme="minorHAnsi" w:hAnsiTheme="minorHAnsi" w:cstheme="minorHAnsi"/>
          <w:sz w:val="18"/>
          <w:szCs w:val="22"/>
        </w:rPr>
        <w:t>.</w:t>
      </w:r>
    </w:p>
    <w:p w14:paraId="3DE4A9E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vanish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34FFC">
        <w:rPr>
          <w:rFonts w:asciiTheme="minorHAnsi" w:hAnsiTheme="minorHAnsi" w:cstheme="minorHAnsi"/>
          <w:sz w:val="18"/>
          <w:szCs w:val="22"/>
        </w:rPr>
        <w:t xml:space="preserve">[określić postępowanie o udzielenie zamówienia: (skrócony opis, adres publikacyjny w </w:t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Dzienniku Urzędowym Unii Europejskiej</w:t>
      </w:r>
      <w:r w:rsidRPr="00534FFC">
        <w:rPr>
          <w:rFonts w:asciiTheme="minorHAnsi" w:hAnsiTheme="minorHAnsi" w:cstheme="minorHAnsi"/>
          <w:sz w:val="18"/>
          <w:szCs w:val="22"/>
        </w:rPr>
        <w:t>, numer referencyjny)].</w:t>
      </w:r>
    </w:p>
    <w:p w14:paraId="08577F3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7B7C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....................................................................................</w:t>
      </w:r>
    </w:p>
    <w:p w14:paraId="6611DE26" w14:textId="77777777" w:rsidR="00534FFC" w:rsidRP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68452F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6F758E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B6B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7FE5F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66591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34A76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BC6216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0BE24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F5648F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1FB1D2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5801B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407C34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E99C0D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146B4D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534E0" w14:textId="77777777" w:rsidR="00534FFC" w:rsidRP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1BB50" w14:textId="77777777" w:rsidR="00D0228B" w:rsidRDefault="00D0228B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1DE26" w14:textId="77777777" w:rsidR="00534FFC" w:rsidRDefault="00534FFC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A42522" w14:textId="77777777" w:rsidR="00534FFC" w:rsidRDefault="00534FFC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314E37" w14:textId="77777777" w:rsidR="00534FFC" w:rsidRDefault="00534FFC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244B0" w14:textId="77777777" w:rsidR="00534FFC" w:rsidRDefault="00534FFC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61C9F5" w14:textId="77777777" w:rsidR="00534FFC" w:rsidRDefault="00534FFC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8DBAC8" w14:textId="77777777" w:rsidR="00534FFC" w:rsidRDefault="00534FFC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37162" w14:textId="77777777" w:rsidR="00534FFC" w:rsidRDefault="00534FFC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19791" w14:textId="77777777" w:rsidR="00534FFC" w:rsidRDefault="00534FFC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005CC9" w14:textId="77777777" w:rsidR="00534FFC" w:rsidRDefault="00534FFC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F44CF6" w14:textId="77777777" w:rsidR="00534FFC" w:rsidRDefault="00534FFC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3926D9" w14:textId="77777777" w:rsidR="00534FFC" w:rsidRDefault="00534FFC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4BD4A9" w14:textId="77777777" w:rsidR="00D0228B" w:rsidRDefault="00D0228B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F6F6B4" w14:textId="77777777" w:rsidR="00D0228B" w:rsidRDefault="00D0228B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E3988" w14:textId="12D0EDA4" w:rsidR="00942845" w:rsidRPr="005778B1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             </w:t>
      </w:r>
      <w:r w:rsidR="00FB6E7B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D27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1166293" w14:textId="77777777" w:rsidR="006863DC" w:rsidRPr="007A4CB4" w:rsidRDefault="006863DC" w:rsidP="006863DC">
      <w:pPr>
        <w:pStyle w:val="Stopka"/>
        <w:tabs>
          <w:tab w:val="left" w:pos="708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41E768" w14:textId="77777777" w:rsidR="00FB6E7B" w:rsidRPr="007A4CB4" w:rsidRDefault="00FB6E7B" w:rsidP="00FB6E7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14:paraId="615741D1" w14:textId="77777777" w:rsidR="00FB6E7B" w:rsidRPr="007A4CB4" w:rsidRDefault="00FB6E7B" w:rsidP="00FB6E7B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iCs/>
          <w:sz w:val="22"/>
          <w:szCs w:val="22"/>
          <w:lang w:eastAsia="en-US"/>
        </w:rPr>
        <w:t>…………………………………………….</w:t>
      </w:r>
    </w:p>
    <w:p w14:paraId="63E82CE7" w14:textId="05FA0570" w:rsidR="00FB6E7B" w:rsidRPr="006863DC" w:rsidRDefault="00FB6E7B" w:rsidP="006863DC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……</w:t>
      </w:r>
      <w:r w:rsidR="006863D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……………………………………….</w:t>
      </w:r>
    </w:p>
    <w:p w14:paraId="5D0F85BD" w14:textId="77777777" w:rsidR="004E7CFC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0147BB0" w14:textId="77777777" w:rsidR="001701F7" w:rsidRPr="007A4CB4" w:rsidRDefault="001701F7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8A8C1C" w14:textId="3876B767" w:rsidR="00781569" w:rsidRPr="007A4CB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7A4CB4">
        <w:rPr>
          <w:rFonts w:asciiTheme="minorHAnsi" w:hAnsiTheme="minorHAnsi" w:cstheme="minorHAnsi"/>
          <w:sz w:val="22"/>
          <w:szCs w:val="22"/>
        </w:rPr>
        <w:t xml:space="preserve"> Sieć Badawcza  Łukasiewicz </w:t>
      </w:r>
      <w:r w:rsidR="005419B4" w:rsidRPr="007E120C">
        <w:rPr>
          <w:rFonts w:asciiTheme="minorHAnsi" w:hAnsiTheme="minorHAnsi" w:cstheme="minorHAnsi"/>
          <w:sz w:val="22"/>
          <w:szCs w:val="22"/>
        </w:rPr>
        <w:t xml:space="preserve">- </w:t>
      </w:r>
      <w:r w:rsidRPr="007E120C">
        <w:rPr>
          <w:rFonts w:asciiTheme="minorHAnsi" w:hAnsiTheme="minorHAnsi" w:cstheme="minorHAnsi"/>
          <w:sz w:val="22"/>
          <w:szCs w:val="22"/>
        </w:rPr>
        <w:t>Ins</w:t>
      </w:r>
      <w:r w:rsidR="00781569" w:rsidRPr="007E120C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7A4CB4" w14:paraId="6FA11B42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F0D" w14:textId="77777777" w:rsidR="004E7CFC" w:rsidRPr="007A4CB4" w:rsidRDefault="00C60AE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350BB" w14:textId="71C874A8" w:rsidR="003C2B10" w:rsidRDefault="0052178F" w:rsidP="00D5647D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3D40">
              <w:rPr>
                <w:rFonts w:ascii="Calibri" w:hAnsi="Calibri" w:cs="Calibri"/>
                <w:b/>
                <w:bCs/>
                <w:sz w:val="22"/>
                <w:szCs w:val="22"/>
              </w:rPr>
              <w:t>Dostawa</w:t>
            </w:r>
            <w:r w:rsidR="00C57A6D" w:rsidRPr="00AD3D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766FC" w:rsidRPr="00AD3D40">
              <w:rPr>
                <w:rFonts w:ascii="Calibri" w:hAnsi="Calibri" w:cs="Calibri"/>
                <w:b/>
                <w:bCs/>
                <w:sz w:val="22"/>
                <w:szCs w:val="22"/>
              </w:rPr>
              <w:t>detektora EDS</w:t>
            </w:r>
          </w:p>
          <w:p w14:paraId="2D675127" w14:textId="72D0D61F" w:rsidR="00D5647D" w:rsidRPr="00772316" w:rsidRDefault="00D5647D" w:rsidP="00D5647D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E7CFC" w:rsidRPr="007A4CB4" w14:paraId="64A9907D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7DE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B0EA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C8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5CE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1088" w14:textId="77777777" w:rsidR="004E7CFC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5BD27B8" w14:textId="77777777" w:rsidR="00700781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E7CFC" w:rsidRPr="007A4CB4" w14:paraId="43DFCA25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2A9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4BC" w14:textId="599D801F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E430EE0" w14:textId="2DB736E3" w:rsidR="00A535E9" w:rsidRDefault="00A535E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02222C6" w14:textId="5D9E83E9" w:rsidR="004E7CFC" w:rsidRPr="007A4CB4" w:rsidRDefault="0035228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="000819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618D" w14:textId="77777777" w:rsidR="004E7CFC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F16641D" w14:textId="77777777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489CD68D" w14:textId="48033DFB" w:rsidR="00A535E9" w:rsidRPr="007A4CB4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E7CFC" w:rsidRPr="007A4CB4" w14:paraId="1A208E3B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FF" w14:textId="390B6C26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98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2A47C738" w14:textId="72A4729F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84C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</w:p>
          <w:p w14:paraId="419C0960" w14:textId="65EA9008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4E7CFC" w:rsidRPr="007A4CB4" w14:paraId="06450445" w14:textId="77777777" w:rsidTr="002F2738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58D" w14:textId="77777777" w:rsidR="004E7CFC" w:rsidRPr="007A4CB4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944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netto</w:t>
            </w:r>
          </w:p>
          <w:p w14:paraId="62C40E09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B54B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E14CC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0BCE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85C1894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7A8C0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brutto</w:t>
            </w:r>
          </w:p>
          <w:p w14:paraId="3C81B66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043FF" w14:textId="0425DC6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76375" w:rsidRPr="002F2738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577D63A7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słownie:.........................</w:t>
            </w:r>
            <w:r w:rsidR="00942845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14:paraId="0064EB98" w14:textId="77777777" w:rsidR="004E7CFC" w:rsidRPr="002F2738" w:rsidRDefault="0078156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4E7CFC"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odać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3AAEC53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196A4" w14:textId="3B851EB4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................................</w:t>
            </w:r>
            <w:r w:rsidR="003E2DF5" w:rsidRPr="002F2738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6375" w:rsidRPr="002F2738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14:paraId="4C8D05DE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6EBE4" w14:textId="2E0E88DC" w:rsidR="004E7CFC" w:rsidRPr="002F2738" w:rsidRDefault="004E7CFC" w:rsidP="00BC61F0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3D40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4534664A" w14:textId="77777777" w:rsidR="004E7CFC" w:rsidRPr="002F2738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</w:tc>
      </w:tr>
      <w:tr w:rsidR="004E7CFC" w:rsidRPr="007A4CB4" w14:paraId="5E98F96D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750" w14:textId="77777777" w:rsidR="004E7CFC" w:rsidRPr="007A4CB4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BD0A" w14:textId="77777777" w:rsidR="007A1A03" w:rsidRPr="002F2738" w:rsidRDefault="004E7CFC" w:rsidP="006B204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166ABEF4" w14:textId="7EA51D82" w:rsidR="004E7CFC" w:rsidRDefault="006863DC" w:rsidP="003236A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Maksymalnie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C424E6" w:rsidRPr="00AD3D4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E2489" w:rsidRPr="00AD3D4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54AFC" w:rsidRPr="00AD3D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tygodni</w:t>
            </w:r>
            <w:r w:rsidR="00354AFC" w:rsidRPr="002F27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33671"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od daty </w:t>
            </w:r>
            <w:r w:rsidR="00352289"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zawarcia </w:t>
            </w:r>
            <w:r w:rsidR="00C50DF6"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 umowy</w:t>
            </w:r>
            <w:r w:rsidR="00AD3D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F10EC37" w14:textId="318E2747" w:rsidR="009E2489" w:rsidRPr="002F2738" w:rsidRDefault="009E2489" w:rsidP="003236A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D3D40">
              <w:rPr>
                <w:rFonts w:asciiTheme="minorHAnsi" w:hAnsiTheme="minorHAnsi" w:cstheme="minorHAnsi"/>
                <w:b/>
                <w:sz w:val="22"/>
                <w:szCs w:val="22"/>
              </w:rPr>
              <w:t>UWAGA!</w:t>
            </w:r>
            <w:r w:rsidRPr="00AD3D40">
              <w:rPr>
                <w:rFonts w:asciiTheme="minorHAnsi" w:hAnsiTheme="minorHAnsi" w:cstheme="minorHAnsi"/>
                <w:sz w:val="22"/>
                <w:szCs w:val="22"/>
              </w:rPr>
              <w:t xml:space="preserve"> Dostawa nie może nastąpić wcześniej niż 15 stycznia 2024 r.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409" w14:textId="1F6C1FD4" w:rsidR="004E7CFC" w:rsidRPr="002F2738" w:rsidRDefault="004E7CFC" w:rsidP="00354AFC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17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</w:t>
            </w:r>
            <w:r w:rsidR="00772316"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2316" w:rsidRPr="0061770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354AFC" w:rsidRPr="0061770F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="00772316" w:rsidRPr="0061770F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1373A9" w:rsidRPr="007A4CB4" w14:paraId="4A35CFC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3B0" w14:textId="77777777" w:rsidR="001373A9" w:rsidRPr="007A4CB4" w:rsidRDefault="001373A9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FA7" w14:textId="09004407" w:rsidR="001373A9" w:rsidRPr="007A4CB4" w:rsidRDefault="001373A9" w:rsidP="00DB0A7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Pr="00B852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 najmniej  </w:t>
            </w:r>
            <w:r w:rsidR="003236AB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3E7045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63263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>mies</w:t>
            </w:r>
            <w:r w:rsidR="00717616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DB0A79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>ę</w:t>
            </w:r>
            <w:r w:rsidR="003236AB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>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935E9" w14:textId="18F5C014" w:rsidR="001373A9" w:rsidRPr="007A4CB4" w:rsidRDefault="000C22DE" w:rsidP="00772316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88F31F" wp14:editId="7EE3E11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-8256</wp:posOffset>
                      </wp:positionV>
                      <wp:extent cx="32004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7EB4F8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  <w:r w:rsidR="001373A9" w:rsidRPr="007A4C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="001373A9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:……………………..</w:t>
            </w:r>
            <w:r w:rsidR="007723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72316" w:rsidRPr="0077231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(miesiącach)</w:t>
            </w:r>
          </w:p>
        </w:tc>
      </w:tr>
      <w:tr w:rsidR="00F02396" w:rsidRPr="007A4CB4" w14:paraId="2D44B4E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473" w14:textId="77777777" w:rsidR="00F02396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3A1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95A4" w14:textId="77777777" w:rsidR="00F02396" w:rsidRPr="007A4CB4" w:rsidRDefault="00F02396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="00CC07AA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Zamawi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6FA8795C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F02396" w:rsidRPr="007A4CB4" w14:paraId="07C541A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AF" w14:textId="77777777" w:rsidR="00F02396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294" w14:textId="744E5B5E" w:rsidR="00F02396" w:rsidRPr="007A4CB4" w:rsidRDefault="00B46FC3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2D3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603271A4" w14:textId="726589AC" w:rsidR="00B46FC3" w:rsidRPr="00B46FC3" w:rsidRDefault="00B46FC3" w:rsidP="00F96F82">
            <w:pPr>
              <w:numPr>
                <w:ilvl w:val="0"/>
                <w:numId w:val="81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="002F2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0A3E988B" w14:textId="77777777" w:rsidR="00B46FC3" w:rsidRPr="00B46FC3" w:rsidRDefault="00B46FC3" w:rsidP="00F96F82">
            <w:pPr>
              <w:numPr>
                <w:ilvl w:val="0"/>
                <w:numId w:val="81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1E6EB88E" w14:textId="77777777" w:rsidR="00B46FC3" w:rsidRPr="00B46FC3" w:rsidRDefault="00B46FC3" w:rsidP="00F96F82">
            <w:pPr>
              <w:numPr>
                <w:ilvl w:val="0"/>
                <w:numId w:val="81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18AAF1EF" w14:textId="77777777" w:rsidR="00B46FC3" w:rsidRPr="00B46FC3" w:rsidRDefault="00B46FC3" w:rsidP="00F96F82">
            <w:pPr>
              <w:numPr>
                <w:ilvl w:val="0"/>
                <w:numId w:val="81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71102933" w14:textId="77777777" w:rsidR="00B46FC3" w:rsidRPr="00B46FC3" w:rsidRDefault="00B46FC3" w:rsidP="00F96F82">
            <w:pPr>
              <w:numPr>
                <w:ilvl w:val="0"/>
                <w:numId w:val="81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14097F64" w14:textId="77777777" w:rsidR="00B46FC3" w:rsidRPr="00B46FC3" w:rsidRDefault="00B46FC3" w:rsidP="00F96F82">
            <w:pPr>
              <w:numPr>
                <w:ilvl w:val="0"/>
                <w:numId w:val="81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B46F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4B68EE8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4CD7A441" w14:textId="13938AA9" w:rsidR="00F02396" w:rsidRPr="007A4CB4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735989" w:rsidRPr="007A4CB4" w14:paraId="7F41799F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C88" w14:textId="77777777" w:rsidR="00735989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735989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E97" w14:textId="77777777" w:rsidR="00735989" w:rsidRPr="007A4CB4" w:rsidRDefault="0073598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70E3" w14:textId="47A66919" w:rsidR="00735989" w:rsidRPr="007A4CB4" w:rsidRDefault="00735989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0B08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(wraz z załącznikami stanowiącymi jej integralną część) 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akceptuję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jej</w:t>
            </w:r>
            <w:r w:rsidR="00655D4B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brzmienie bez zastrzeżeń.</w:t>
            </w:r>
          </w:p>
        </w:tc>
      </w:tr>
      <w:tr w:rsidR="000538F1" w:rsidRPr="007A4CB4" w14:paraId="2AD185A0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BB5" w14:textId="77777777" w:rsidR="000538F1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71" w14:textId="77777777" w:rsidR="000538F1" w:rsidRPr="007A4CB4" w:rsidRDefault="000538F1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="00BF0CD7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B3AE6" w14:textId="77777777" w:rsidR="00352289" w:rsidRPr="007A4CB4" w:rsidRDefault="00352289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FF8077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50F03942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7A4CB4" w14:paraId="34D84C0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D23" w14:textId="77777777" w:rsidR="004E7CFC" w:rsidRPr="007A4CB4" w:rsidRDefault="0048060B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286" w14:textId="77777777" w:rsidR="004E7CFC" w:rsidRPr="007A4CB4" w:rsidRDefault="00942845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Osoby uprawnione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649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E7CFC" w:rsidRPr="007A4CB4" w14:paraId="02730D2A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5F4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C7BF2F" w14:textId="77777777" w:rsidR="004E7CFC" w:rsidRPr="007A4CB4" w:rsidRDefault="004F7AD9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D57" w14:textId="77777777" w:rsidR="004E7CFC" w:rsidRPr="007A4CB4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C8B1" w14:textId="77777777" w:rsidR="004E7CFC" w:rsidRPr="007A4CB4" w:rsidRDefault="009C66C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części zamówienia 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</w:t>
            </w:r>
            <w:r w:rsidR="00C60AE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</w:t>
            </w:r>
          </w:p>
          <w:p w14:paraId="7ED31254" w14:textId="77777777" w:rsidR="00512FA5" w:rsidRPr="007A4CB4" w:rsidRDefault="00512FA5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</w:t>
            </w:r>
            <w:r w:rsidR="009C66CC"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firm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4E7CFC" w:rsidRPr="007A4CB4" w14:paraId="47A39F20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66C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E4DF9F" w14:textId="77777777" w:rsidR="004E7CFC" w:rsidRPr="007A4CB4" w:rsidRDefault="00F02396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50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924F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8D40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1C6A65E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8D467E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B1C7905" w14:textId="77777777" w:rsidR="002317AB" w:rsidRPr="007A4CB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A0DCF4B" w14:textId="77777777" w:rsidR="007A1A03" w:rsidRPr="007A4CB4" w:rsidRDefault="007A1A03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D98F9A" w14:textId="77777777" w:rsidR="002938BE" w:rsidRDefault="002938BE" w:rsidP="00B46FC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1AC8C2" w14:textId="77777777" w:rsidR="00B46FC3" w:rsidRDefault="00B46FC3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738839" w14:textId="77777777" w:rsidR="002F2738" w:rsidRDefault="002F2738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8AA320" w14:textId="4903B16E" w:rsidR="00C57A6D" w:rsidRPr="00983C82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47A0C1CA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B295773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1701F7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14:paraId="3C0CA30E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D8267A" w14:textId="65DB3A5A" w:rsidR="007E5AB5" w:rsidRPr="001701F7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1701F7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3E4900B8" w14:textId="74FB8A43" w:rsidR="007E5AB5" w:rsidRPr="001701F7" w:rsidRDefault="007E5AB5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dostawę ………………………………………</w:t>
      </w:r>
    </w:p>
    <w:p w14:paraId="11AD69FD" w14:textId="77777777" w:rsidR="007E5AB5" w:rsidRPr="001701F7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14:paraId="44C7CBE7" w14:textId="77777777" w:rsidR="007E5AB5" w:rsidRPr="001701F7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14:paraId="3FE63136" w14:textId="77777777" w:rsidR="007E5AB5" w:rsidRPr="001701F7" w:rsidRDefault="007E5AB5" w:rsidP="00AB762F">
      <w:pPr>
        <w:numPr>
          <w:ilvl w:val="0"/>
          <w:numId w:val="61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14:paraId="7CFACBB7" w14:textId="77777777" w:rsidR="007E5AB5" w:rsidRPr="001701F7" w:rsidRDefault="007E5AB5" w:rsidP="00AB762F">
      <w:pPr>
        <w:numPr>
          <w:ilvl w:val="0"/>
          <w:numId w:val="61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14:paraId="3C662949" w14:textId="77777777" w:rsidR="007E5AB5" w:rsidRPr="001701F7" w:rsidRDefault="007E5AB5" w:rsidP="00AB762F">
      <w:pPr>
        <w:numPr>
          <w:ilvl w:val="0"/>
          <w:numId w:val="61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14:paraId="364AAE76" w14:textId="77777777" w:rsidR="007E5AB5" w:rsidRPr="001701F7" w:rsidRDefault="007E5AB5" w:rsidP="00AB762F">
      <w:pPr>
        <w:numPr>
          <w:ilvl w:val="0"/>
          <w:numId w:val="61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14:paraId="730E9391" w14:textId="77777777" w:rsidR="00DE6C46" w:rsidRPr="00DE6C46" w:rsidRDefault="002F2738" w:rsidP="00DE6C46">
      <w:pPr>
        <w:numPr>
          <w:ilvl w:val="0"/>
          <w:numId w:val="61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A79">
        <w:rPr>
          <w:rFonts w:asciiTheme="minorHAnsi" w:hAnsiTheme="minorHAnsi" w:cstheme="minorHAnsi"/>
          <w:b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z 2022 r. poz. 835)</w:t>
      </w:r>
      <w:r w:rsidR="00DE6C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1F50EDE1" w14:textId="1999AF7B" w:rsidR="00DB0A79" w:rsidRPr="00DE6C46" w:rsidRDefault="00DB0A79" w:rsidP="00DE6C46">
      <w:pPr>
        <w:numPr>
          <w:ilvl w:val="0"/>
          <w:numId w:val="61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6C46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</w:t>
      </w:r>
      <w:r w:rsidR="00DE6C46">
        <w:rPr>
          <w:rFonts w:asciiTheme="minorHAnsi" w:hAnsiTheme="minorHAnsi" w:cstheme="minorHAnsi"/>
          <w:sz w:val="22"/>
          <w:szCs w:val="22"/>
        </w:rPr>
        <w:br/>
      </w:r>
      <w:r w:rsidRPr="00DE6C46">
        <w:rPr>
          <w:rFonts w:asciiTheme="minorHAnsi" w:hAnsiTheme="minorHAnsi" w:cstheme="minorHAnsi"/>
          <w:sz w:val="22"/>
          <w:szCs w:val="22"/>
        </w:rPr>
        <w:t>L 229 z 31.7.2014, str. 1)</w:t>
      </w:r>
      <w:r w:rsidR="006B54D8">
        <w:rPr>
          <w:rFonts w:asciiTheme="minorHAnsi" w:hAnsiTheme="minorHAnsi" w:cstheme="minorHAnsi"/>
          <w:sz w:val="22"/>
          <w:szCs w:val="22"/>
        </w:rPr>
        <w:t>, w brzmieniu nadanym rozporządzeniem Rady (UE) 2022/576.</w:t>
      </w:r>
      <w:r w:rsidR="00DE6C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F59B3" w14:textId="77777777" w:rsidR="00DB0A79" w:rsidRPr="00A64AE9" w:rsidRDefault="00DB0A79" w:rsidP="00DE6C46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046316C" w14:textId="77777777" w:rsidR="007E5AB5" w:rsidRPr="001701F7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FE2C5F6" w14:textId="77777777" w:rsidR="007E5AB5" w:rsidRPr="001701F7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D16461" w14:textId="0203387B" w:rsidR="007E5AB5" w:rsidRPr="00DE6C46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UWAGA: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NINIEJSZE OŚWIADCZENIE SKŁADA </w:t>
      </w: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ODRĘBNIE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KAŻDY Z WYKONA</w:t>
      </w:r>
      <w:r w:rsidR="001701F7"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WCÓW WSPÓLNIE UBIEGAJĄCYCH SIĘ </w:t>
      </w:r>
      <w:r w:rsidR="00DE6C46">
        <w:rPr>
          <w:rFonts w:asciiTheme="minorHAnsi" w:eastAsia="Calibri" w:hAnsiTheme="minorHAnsi" w:cstheme="minorHAnsi"/>
          <w:i/>
          <w:iCs/>
          <w:lang w:eastAsia="en-US"/>
        </w:rPr>
        <w:br/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O ZAMÓWIENIE. W PRZYPADKU POLEGANIA PRZEZ WYKONAWCĘ NA ZASOBACH PODMIOTU TRZECIEGO, NINIEJSZE OŚWIADCZENIE SKŁADA RÓWNIEŻ PODMIOT UDOSTĘPNIAJĄCY SWOJE ZASOBY.</w:t>
      </w:r>
    </w:p>
    <w:p w14:paraId="2104BA60" w14:textId="77777777" w:rsidR="007E5AB5" w:rsidRPr="00DE6C46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4D6EC63F" w14:textId="77777777" w:rsidR="007E5AB5" w:rsidRPr="00983C82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</w:pPr>
    </w:p>
    <w:p w14:paraId="0872D009" w14:textId="77777777" w:rsidR="00B769A4" w:rsidRDefault="00B769A4" w:rsidP="000030D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D0D107" w14:textId="35B3AD14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5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3FEFB436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3B96C4" w14:textId="77777777" w:rsidR="007E5AB5" w:rsidRPr="00983C82" w:rsidRDefault="007E5AB5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983C82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14:paraId="5513BA30" w14:textId="77777777" w:rsidR="007E5AB5" w:rsidRPr="00983C82" w:rsidRDefault="007E5AB5" w:rsidP="007E5AB5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iCs/>
          <w:sz w:val="22"/>
          <w:szCs w:val="22"/>
          <w:lang w:eastAsia="en-US"/>
        </w:rPr>
        <w:t>…………………………………………….</w:t>
      </w:r>
    </w:p>
    <w:p w14:paraId="70DAAD3C" w14:textId="77777777" w:rsidR="007E5AB5" w:rsidRPr="00983C82" w:rsidRDefault="007E5AB5" w:rsidP="007E5AB5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…………………………………………….</w:t>
      </w:r>
    </w:p>
    <w:p w14:paraId="68F92E9A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3A7DBDDC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4E97AB1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C147CA5" w14:textId="77777777" w:rsidR="007E5AB5" w:rsidRPr="001701F7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14:paraId="08FE7D18" w14:textId="36DA9686" w:rsidR="007E5AB5" w:rsidRPr="001701F7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</w:t>
      </w:r>
      <w:proofErr w:type="spellStart"/>
      <w:r w:rsidRPr="001701F7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1701F7">
        <w:rPr>
          <w:rFonts w:asciiTheme="minorHAnsi" w:hAnsiTheme="minorHAnsi" w:cstheme="minorHAnsi"/>
          <w:bCs/>
          <w:sz w:val="22"/>
          <w:szCs w:val="22"/>
        </w:rPr>
        <w:t xml:space="preserve"> składam/y oświadczenie w zakresie art. 108 ust. 1 pkt 5 ustawy </w:t>
      </w:r>
      <w:proofErr w:type="spellStart"/>
      <w:r w:rsidRPr="001701F7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1701F7">
        <w:rPr>
          <w:rFonts w:asciiTheme="minorHAnsi" w:hAnsiTheme="minorHAnsi" w:cstheme="minorHAnsi"/>
          <w:bCs/>
          <w:sz w:val="22"/>
          <w:szCs w:val="22"/>
        </w:rPr>
        <w:t xml:space="preserve">,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>przez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1701F7">
        <w:rPr>
          <w:rFonts w:asciiTheme="minorHAnsi" w:hAnsiTheme="minorHAnsi" w:cstheme="minorHAnsi"/>
          <w:sz w:val="22"/>
          <w:szCs w:val="22"/>
        </w:rPr>
        <w:t xml:space="preserve"> </w:t>
      </w:r>
      <w:r w:rsidRPr="001701F7">
        <w:rPr>
          <w:rFonts w:asciiTheme="minorHAnsi" w:hAnsiTheme="minorHAnsi" w:cstheme="minorHAnsi"/>
          <w:bCs/>
          <w:sz w:val="22"/>
          <w:szCs w:val="22"/>
        </w:rPr>
        <w:t>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2611A935" w14:textId="6594C0A3" w:rsidR="007E5AB5" w:rsidRPr="001701F7" w:rsidRDefault="007E5AB5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kern w:val="3"/>
          <w:sz w:val="22"/>
          <w:szCs w:val="22"/>
        </w:rPr>
        <w:t>dostawę …………………………………………..</w:t>
      </w:r>
    </w:p>
    <w:p w14:paraId="0E952588" w14:textId="77777777" w:rsidR="007E5AB5" w:rsidRPr="001701F7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ACD8CA1" w14:textId="77777777" w:rsidR="007E5AB5" w:rsidRPr="001701F7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A98B523" w14:textId="77777777" w:rsidR="007E5AB5" w:rsidRPr="001701F7" w:rsidRDefault="007E5AB5" w:rsidP="00AB762F">
      <w:pPr>
        <w:numPr>
          <w:ilvl w:val="0"/>
          <w:numId w:val="6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o ochronie konkurencji i konsumentów (Dz.U. z 2020 r. poz.1076 i 1086), z innym Wykonawcą, który złożył odrębną ofertę, ofertę częściową lub wniosek o dopuszczenie do udziału w postępowaniu*, </w:t>
      </w:r>
    </w:p>
    <w:p w14:paraId="1F69BF7B" w14:textId="77777777" w:rsidR="007E5AB5" w:rsidRPr="001701F7" w:rsidRDefault="007E5AB5" w:rsidP="00AB762F">
      <w:pPr>
        <w:numPr>
          <w:ilvl w:val="0"/>
          <w:numId w:val="60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36E39B44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14:paraId="54C8416A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14:paraId="218264D0" w14:textId="77777777" w:rsidR="007E5AB5" w:rsidRPr="00983C82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 w:rsidRPr="00983C82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(*) niepotrzebne skreślić </w:t>
      </w:r>
    </w:p>
    <w:p w14:paraId="22624938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FB207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C7D715D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1372C6D1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983C82">
        <w:rPr>
          <w:rFonts w:asciiTheme="minorHAnsi" w:hAnsiTheme="minorHAnsi" w:cstheme="minorHAnsi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420516" w14:textId="77777777" w:rsidR="007E5AB5" w:rsidRPr="00983C82" w:rsidRDefault="007E5AB5" w:rsidP="007E5AB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40C9E99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D1251F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983C82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983C82">
        <w:rPr>
          <w:rFonts w:asciiTheme="minorHAnsi" w:hAnsiTheme="minorHAnsi" w:cstheme="minorHAnsi"/>
          <w:sz w:val="18"/>
          <w:szCs w:val="18"/>
        </w:rPr>
        <w:t xml:space="preserve"> składa każdy </w:t>
      </w:r>
      <w:r w:rsidRPr="00983C82">
        <w:rPr>
          <w:rFonts w:asciiTheme="minorHAnsi" w:hAnsiTheme="minorHAnsi" w:cstheme="minorHAnsi"/>
          <w:sz w:val="18"/>
          <w:szCs w:val="18"/>
        </w:rPr>
        <w:br/>
        <w:t xml:space="preserve">z Wykonawców wspólnie ubiegających się o udzielenie zamówienia. </w:t>
      </w:r>
    </w:p>
    <w:p w14:paraId="62DE6477" w14:textId="77777777" w:rsidR="007E5AB5" w:rsidRPr="00983C82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9E15E12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B303CB" w14:textId="77777777" w:rsidR="00983C82" w:rsidRPr="00983C82" w:rsidRDefault="00983C82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A3A716" w14:textId="77777777" w:rsidR="00B769A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      </w:t>
      </w:r>
    </w:p>
    <w:p w14:paraId="7CEA0913" w14:textId="1C4DCB3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396B157D" w14:textId="77777777" w:rsidR="00C24B96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4598A0" w14:textId="77777777" w:rsidR="00C24B96" w:rsidRPr="00983C82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983C82">
        <w:rPr>
          <w:rFonts w:asciiTheme="minorHAnsi" w:hAnsiTheme="minorHAnsi" w:cstheme="minorHAnsi"/>
          <w:b/>
        </w:rPr>
        <w:t>ZOBOWIĄZANIE INNEGO PODMIOTU DO ODDANIA DO DYSPOZYCJI WYKONAWCY ZASOBÓW NIEZBĘDNYCH DO WYKONANIA ZAMÓWIENIA</w:t>
      </w:r>
    </w:p>
    <w:p w14:paraId="3CFCFFC0" w14:textId="77777777" w:rsidR="00C24B96" w:rsidRPr="00983C82" w:rsidRDefault="00C24B96" w:rsidP="00C24B96">
      <w:pPr>
        <w:spacing w:line="312" w:lineRule="auto"/>
        <w:jc w:val="both"/>
        <w:rPr>
          <w:rFonts w:asciiTheme="minorHAnsi" w:hAnsiTheme="minorHAnsi" w:cstheme="minorHAnsi"/>
        </w:rPr>
      </w:pPr>
    </w:p>
    <w:p w14:paraId="13CBE0A2" w14:textId="4FB13900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1701F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1701F7">
        <w:rPr>
          <w:rFonts w:asciiTheme="minorHAnsi" w:hAnsiTheme="minorHAnsi" w:cstheme="minorHAnsi"/>
          <w:sz w:val="22"/>
          <w:szCs w:val="22"/>
        </w:rPr>
        <w:t xml:space="preserve"> na</w:t>
      </w:r>
      <w:r w:rsidRPr="001701F7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1701F7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1701F7">
        <w:rPr>
          <w:rFonts w:asciiTheme="minorHAnsi" w:hAnsiTheme="minorHAnsi" w:cstheme="minorHAnsi"/>
          <w:sz w:val="22"/>
          <w:szCs w:val="22"/>
        </w:rPr>
        <w:t>, my:………………(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1701F7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1701F7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1701F7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1701F7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0F755E60" w14:textId="77777777" w:rsidR="00C24B96" w:rsidRPr="001701F7" w:rsidRDefault="00C24B96" w:rsidP="009831BD">
      <w:pPr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591779A6" w14:textId="77777777" w:rsidR="00C24B96" w:rsidRPr="001701F7" w:rsidRDefault="00C24B96" w:rsidP="009831BD">
      <w:pPr>
        <w:numPr>
          <w:ilvl w:val="1"/>
          <w:numId w:val="1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4B25335" w14:textId="74A2B270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20A46A6D" w14:textId="77777777" w:rsidR="00C24B96" w:rsidRPr="001701F7" w:rsidRDefault="00C24B96" w:rsidP="009831BD">
      <w:pPr>
        <w:numPr>
          <w:ilvl w:val="1"/>
          <w:numId w:val="12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82ED2EC" w14:textId="5E939543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675E8A30" w14:textId="094C5438" w:rsidR="00C24B96" w:rsidRPr="001701F7" w:rsidRDefault="00C24B96" w:rsidP="009831BD">
      <w:pPr>
        <w:numPr>
          <w:ilvl w:val="0"/>
          <w:numId w:val="1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30E84734" w14:textId="53ABD68B" w:rsidR="00C24B96" w:rsidRPr="001701F7" w:rsidRDefault="00C24B96" w:rsidP="009831BD">
      <w:pPr>
        <w:numPr>
          <w:ilvl w:val="0"/>
          <w:numId w:val="1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5A0061B7" w14:textId="77777777" w:rsidR="00C24B96" w:rsidRPr="001701F7" w:rsidRDefault="00C24B96" w:rsidP="009831BD">
      <w:pPr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5BB1A2CA" w14:textId="4F6CCC8A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48BEFC2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DBEC5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24325A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526632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273B85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2232F5E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7D8AB0" w14:textId="77777777" w:rsidR="00983C82" w:rsidRDefault="00983C82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80B66F0" w14:textId="77777777" w:rsidR="00354AFC" w:rsidRDefault="00354AFC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78D5E4" w14:textId="77777777" w:rsidR="00354AFC" w:rsidRDefault="00354AFC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B230FF" w14:textId="77777777" w:rsidR="00354AFC" w:rsidRDefault="00354AFC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8022351" w14:textId="77777777" w:rsidR="00A31A9A" w:rsidRDefault="00A31A9A" w:rsidP="00896D2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bookmarkEnd w:id="0"/>
    </w:p>
    <w:p w14:paraId="0511C20E" w14:textId="77777777" w:rsidR="00A31A9A" w:rsidRDefault="00A31A9A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4E4EA8" w14:textId="77777777" w:rsidR="00A31A9A" w:rsidRDefault="00A31A9A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00F57A" w14:textId="3567DA9E" w:rsidR="004023FB" w:rsidRPr="00D540C7" w:rsidRDefault="004023FB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AD3D4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7D61CCB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D540C7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</w:p>
    <w:p w14:paraId="0C1B5890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21445D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6748522A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5C84FFCE" w14:textId="77777777" w:rsidR="004023FB" w:rsidRPr="00D540C7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</w:p>
    <w:p w14:paraId="755666E9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B6FA20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CA64C4F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14:paraId="32CA2C65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14:paraId="1115F34A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231422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66C8234E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F6811" w14:textId="77777777" w:rsidR="004023FB" w:rsidRPr="00A754BF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D540C7">
        <w:rPr>
          <w:rFonts w:asciiTheme="minorHAnsi" w:hAnsiTheme="minorHAnsi" w:cstheme="minorHAnsi"/>
          <w:sz w:val="22"/>
          <w:szCs w:val="22"/>
        </w:rPr>
        <w:t>.</w:t>
      </w:r>
      <w:r w:rsidRPr="00D540C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540C7">
        <w:rPr>
          <w:rFonts w:asciiTheme="minorHAnsi" w:hAnsiTheme="minorHAnsi" w:cstheme="minorHAnsi"/>
          <w:b/>
          <w:bCs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</w:t>
      </w:r>
    </w:p>
    <w:p w14:paraId="2F4809E7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9B09F75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E242B8" w14:textId="77777777" w:rsidR="004023FB" w:rsidRPr="008E1521" w:rsidRDefault="004023FB" w:rsidP="004023FB">
      <w:pPr>
        <w:jc w:val="center"/>
        <w:rPr>
          <w:rFonts w:ascii="Verdana" w:hAnsi="Verdana"/>
          <w:lang w:eastAsia="zh-CN"/>
        </w:rPr>
      </w:pPr>
      <w:r w:rsidRPr="008E1521">
        <w:rPr>
          <w:rFonts w:ascii="Verdana" w:hAnsi="Verdana"/>
          <w:lang w:eastAsia="zh-CN"/>
        </w:rPr>
        <w:t>oświadczamy, że:</w:t>
      </w:r>
    </w:p>
    <w:p w14:paraId="0E264006" w14:textId="77777777" w:rsidR="004023FB" w:rsidRPr="008E1521" w:rsidRDefault="004023FB" w:rsidP="004023FB">
      <w:pPr>
        <w:jc w:val="center"/>
        <w:rPr>
          <w:rFonts w:ascii="Verdana" w:hAnsi="Verdana"/>
        </w:rPr>
      </w:pPr>
    </w:p>
    <w:p w14:paraId="6C72DBFA" w14:textId="77777777" w:rsidR="004023FB" w:rsidRPr="009A1715" w:rsidRDefault="004023FB" w:rsidP="004023FB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0D6DEFB3" w14:textId="77777777" w:rsidR="004023FB" w:rsidRDefault="004023FB" w:rsidP="00F96F82">
      <w:pPr>
        <w:numPr>
          <w:ilvl w:val="0"/>
          <w:numId w:val="86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59689D">
        <w:rPr>
          <w:rFonts w:ascii="Verdana" w:hAnsi="Verdana" w:cs="Verdana"/>
          <w:lang w:eastAsia="zh-CN"/>
        </w:rPr>
        <w:t>Wykonawca ……………………………………</w:t>
      </w:r>
      <w:r>
        <w:rPr>
          <w:rFonts w:ascii="Verdana" w:hAnsi="Verdana" w:cs="Verdana"/>
          <w:lang w:eastAsia="zh-CN"/>
        </w:rPr>
        <w:t>……………………………………………………………………………………</w:t>
      </w:r>
    </w:p>
    <w:p w14:paraId="4D914C77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5A2F5209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646B172F" w14:textId="77777777" w:rsidR="004023FB" w:rsidRPr="00E67B46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>zrealizuje następujące dostawy/ usługi / roboty budowlane*:………………………………………</w:t>
      </w:r>
    </w:p>
    <w:p w14:paraId="7B653FD6" w14:textId="77777777" w:rsidR="004023FB" w:rsidRPr="00E67B46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</w:p>
    <w:p w14:paraId="764EE5CE" w14:textId="77777777" w:rsidR="004023FB" w:rsidRPr="009A1715" w:rsidRDefault="004023FB" w:rsidP="004023FB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4BD313C9" w14:textId="77777777" w:rsidR="004023FB" w:rsidRPr="00E67B46" w:rsidRDefault="004023FB" w:rsidP="00F96F82">
      <w:pPr>
        <w:numPr>
          <w:ilvl w:val="0"/>
          <w:numId w:val="86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7BAADAE9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649D1521" w14:textId="77777777" w:rsidR="004023FB" w:rsidRPr="00E67B46" w:rsidRDefault="004023FB" w:rsidP="004023FB">
      <w:pPr>
        <w:suppressAutoHyphens/>
        <w:autoSpaceDN w:val="0"/>
        <w:ind w:left="720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79406FD2" w14:textId="77777777" w:rsidR="004023FB" w:rsidRPr="0059689D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B554CE">
        <w:rPr>
          <w:rFonts w:ascii="Verdana" w:hAnsi="Verdana" w:cs="Verdana"/>
          <w:lang w:eastAsia="zh-CN"/>
        </w:rPr>
        <w:t>zrealizuje następujące dostawy</w:t>
      </w:r>
      <w:r>
        <w:rPr>
          <w:rFonts w:ascii="Verdana" w:hAnsi="Verdana" w:cs="Verdana"/>
          <w:lang w:eastAsia="zh-CN"/>
        </w:rPr>
        <w:t>/</w:t>
      </w:r>
      <w:r w:rsidRPr="00B554CE">
        <w:rPr>
          <w:rFonts w:ascii="Verdana" w:hAnsi="Verdana" w:cs="Verdana"/>
          <w:lang w:eastAsia="zh-CN"/>
        </w:rPr>
        <w:t xml:space="preserve"> usługi </w:t>
      </w:r>
      <w:r>
        <w:rPr>
          <w:rFonts w:ascii="Verdana" w:hAnsi="Verdana" w:cs="Verdana"/>
          <w:lang w:eastAsia="zh-CN"/>
        </w:rPr>
        <w:t>/</w:t>
      </w:r>
      <w:r w:rsidRPr="0059689D">
        <w:rPr>
          <w:rFonts w:ascii="Verdana" w:hAnsi="Verdana" w:cs="Verdana"/>
          <w:lang w:eastAsia="zh-CN"/>
        </w:rPr>
        <w:t>roboty budowlane*:………………………</w:t>
      </w:r>
      <w:r>
        <w:rPr>
          <w:rFonts w:ascii="Verdana" w:hAnsi="Verdana" w:cs="Verdana"/>
          <w:lang w:eastAsia="zh-CN"/>
        </w:rPr>
        <w:t>……………..</w:t>
      </w:r>
    </w:p>
    <w:p w14:paraId="380ECD84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6"/>
          <w:szCs w:val="16"/>
          <w:lang w:eastAsia="ar-SA"/>
        </w:rPr>
      </w:pPr>
    </w:p>
    <w:p w14:paraId="2AEF0F1B" w14:textId="77777777" w:rsidR="004023FB" w:rsidRPr="0059689D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lang w:eastAsia="ar-SA"/>
        </w:rPr>
      </w:pPr>
    </w:p>
    <w:p w14:paraId="30234398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UWAGA!</w:t>
      </w:r>
    </w:p>
    <w:p w14:paraId="53E4EE51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109779F0" w14:textId="77777777" w:rsidR="004023FB" w:rsidRPr="00744E7F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1E2D9DDE" w14:textId="77777777" w:rsidR="004023FB" w:rsidRPr="00D540C7" w:rsidRDefault="004023FB" w:rsidP="004023FB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14:paraId="570E1188" w14:textId="77777777" w:rsidR="004023FB" w:rsidRPr="00D540C7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1C37DF9" w14:textId="77777777" w:rsidR="004023FB" w:rsidRPr="00D540C7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D540C7">
        <w:rPr>
          <w:rFonts w:asciiTheme="minorHAnsi" w:hAnsiTheme="minorHAnsi" w:cs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3C4A50E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9FCDDA2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4CF57A2" w14:textId="77777777" w:rsidR="004023FB" w:rsidRPr="00A754BF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161BC25" w14:textId="77777777" w:rsidR="004023FB" w:rsidRPr="00744E7F" w:rsidRDefault="004023FB" w:rsidP="004023F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podpis Wykonawcy</w:t>
      </w:r>
    </w:p>
    <w:p w14:paraId="6D7B8632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D81331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A650F5A" w14:textId="77777777" w:rsidR="004023FB" w:rsidRPr="00A754BF" w:rsidRDefault="004023FB" w:rsidP="004023FB">
      <w:pPr>
        <w:spacing w:line="276" w:lineRule="auto"/>
        <w:rPr>
          <w:rFonts w:asciiTheme="minorHAnsi" w:hAnsiTheme="minorHAnsi" w:cstheme="minorHAnsi"/>
          <w:i/>
          <w:iCs/>
        </w:rPr>
      </w:pPr>
      <w:r w:rsidRPr="00A754BF">
        <w:rPr>
          <w:rFonts w:asciiTheme="minorHAnsi" w:hAnsiTheme="minorHAnsi" w:cstheme="minorHAnsi"/>
          <w:i/>
          <w:iCs/>
        </w:rPr>
        <w:t xml:space="preserve">*    niewłaściwe skreślić   </w:t>
      </w:r>
    </w:p>
    <w:p w14:paraId="320AAD4A" w14:textId="77777777" w:rsidR="004023FB" w:rsidRDefault="004023FB" w:rsidP="004023FB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2C0E305" w14:textId="77777777" w:rsidR="004023FB" w:rsidRDefault="004023FB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3EDBF" w14:textId="77777777" w:rsidR="004023FB" w:rsidRDefault="004023F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444650" w14:textId="77777777" w:rsidR="0018189B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11E2B" w14:textId="3BBF5CFA" w:rsidR="0018189B" w:rsidRPr="00D540C7" w:rsidRDefault="0018189B" w:rsidP="0018189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     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AD3D4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70EF17D5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D540C7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</w:p>
    <w:p w14:paraId="1F7239C5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F09EA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4DCC3D8F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2F6271FD" w14:textId="77777777" w:rsidR="0018189B" w:rsidRPr="00D540C7" w:rsidRDefault="0018189B" w:rsidP="0018189B">
      <w:pPr>
        <w:rPr>
          <w:rFonts w:asciiTheme="minorHAnsi" w:hAnsiTheme="minorHAnsi" w:cstheme="minorHAnsi"/>
          <w:b/>
          <w:sz w:val="22"/>
          <w:szCs w:val="22"/>
        </w:rPr>
      </w:pPr>
    </w:p>
    <w:p w14:paraId="6EBBC4FC" w14:textId="77777777" w:rsidR="0018189B" w:rsidRPr="00D540C7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3ECE82" w14:textId="33861977" w:rsidR="0018189B" w:rsidRP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>Oświadczenie Wykonawcy/po</w:t>
      </w:r>
      <w:r w:rsidR="00321F99">
        <w:rPr>
          <w:rFonts w:asciiTheme="minorHAnsi" w:hAnsiTheme="minorHAnsi" w:cstheme="minorHAnsi"/>
          <w:b/>
          <w:sz w:val="22"/>
          <w:szCs w:val="22"/>
        </w:rPr>
        <w:t>dmiotu udostępniającego zasoby*</w:t>
      </w:r>
    </w:p>
    <w:p w14:paraId="4363FF63" w14:textId="13852AEB" w:rsid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>dotyczące przesłanek wykluczenia z postępowania</w:t>
      </w:r>
    </w:p>
    <w:p w14:paraId="05D6BA9B" w14:textId="77777777" w:rsid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DE5F0" w14:textId="77777777" w:rsidR="0018189B" w:rsidRP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</w:p>
    <w:p w14:paraId="19C17FB6" w14:textId="29FAF571" w:rsidR="0018189B" w:rsidRPr="00D540C7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E495067" w14:textId="77777777" w:rsidR="0018189B" w:rsidRPr="00D540C7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6D6A45" w14:textId="77777777" w:rsidR="0018189B" w:rsidRPr="0018189B" w:rsidRDefault="0018189B" w:rsidP="0018189B">
      <w:pPr>
        <w:jc w:val="center"/>
        <w:rPr>
          <w:rFonts w:ascii="Calibri" w:hAnsi="Calibri" w:cs="Calibri"/>
          <w:b/>
          <w:sz w:val="24"/>
          <w:szCs w:val="22"/>
          <w:u w:val="single"/>
        </w:rPr>
      </w:pPr>
    </w:p>
    <w:p w14:paraId="449282E0" w14:textId="77777777" w:rsidR="0018189B" w:rsidRPr="0018189B" w:rsidRDefault="0018189B" w:rsidP="0018189B">
      <w:pPr>
        <w:rPr>
          <w:rFonts w:ascii="Calibri" w:hAnsi="Calibri" w:cs="Calibri"/>
          <w:b/>
          <w:sz w:val="22"/>
          <w:szCs w:val="22"/>
        </w:rPr>
      </w:pPr>
      <w:r w:rsidRPr="0018189B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18189B">
        <w:rPr>
          <w:rFonts w:ascii="Calibri" w:hAnsi="Calibri" w:cs="Calibri"/>
          <w:sz w:val="22"/>
          <w:szCs w:val="22"/>
        </w:rPr>
        <w:t>.</w:t>
      </w:r>
      <w:r w:rsidRPr="0018189B">
        <w:rPr>
          <w:rFonts w:ascii="Calibri" w:hAnsi="Calibri" w:cs="Calibri"/>
          <w:b/>
          <w:sz w:val="22"/>
          <w:szCs w:val="22"/>
        </w:rPr>
        <w:t xml:space="preserve">   </w:t>
      </w:r>
      <w:r w:rsidRPr="0018189B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………………………………………………………………….</w:t>
      </w:r>
    </w:p>
    <w:p w14:paraId="43B3B2DA" w14:textId="77777777" w:rsidR="0018189B" w:rsidRPr="0018189B" w:rsidRDefault="0018189B" w:rsidP="0018189B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5FE1291D" w14:textId="77777777" w:rsidR="0018189B" w:rsidRPr="0018189B" w:rsidRDefault="0018189B" w:rsidP="0018189B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5BF32828" w14:textId="7FC2DCF5" w:rsidR="0018189B" w:rsidRPr="0018189B" w:rsidRDefault="0018189B" w:rsidP="0018189B">
      <w:pPr>
        <w:rPr>
          <w:rFonts w:ascii="Calibri" w:hAnsi="Calibri" w:cs="Calibri"/>
          <w:sz w:val="22"/>
          <w:lang w:eastAsia="zh-CN"/>
        </w:rPr>
      </w:pPr>
      <w:r w:rsidRPr="0018189B">
        <w:rPr>
          <w:rFonts w:ascii="Calibri" w:hAnsi="Calibri" w:cs="Calibri"/>
          <w:sz w:val="22"/>
          <w:lang w:eastAsia="zh-CN"/>
        </w:rPr>
        <w:t xml:space="preserve">oświadczamy, że </w:t>
      </w:r>
      <w:r w:rsidRPr="0018189B">
        <w:rPr>
          <w:rFonts w:ascii="Calibri" w:hAnsi="Calibri" w:cs="Calibri"/>
          <w:sz w:val="22"/>
        </w:rPr>
        <w:t xml:space="preserve"> </w:t>
      </w:r>
      <w:r w:rsidRPr="0018189B">
        <w:rPr>
          <w:rFonts w:ascii="Calibri" w:hAnsi="Calibri" w:cs="Calibri"/>
          <w:b/>
          <w:sz w:val="24"/>
          <w:lang w:eastAsia="zh-CN"/>
        </w:rPr>
        <w:t>nie podlegam wykluczeniu z postępowania /</w:t>
      </w:r>
      <w:r w:rsidRPr="0018189B">
        <w:rPr>
          <w:b/>
          <w:sz w:val="22"/>
        </w:rPr>
        <w:t xml:space="preserve"> </w:t>
      </w:r>
      <w:r w:rsidRPr="0018189B">
        <w:rPr>
          <w:rFonts w:ascii="Calibri" w:hAnsi="Calibri" w:cs="Calibri"/>
          <w:b/>
          <w:sz w:val="24"/>
          <w:lang w:eastAsia="zh-CN"/>
        </w:rPr>
        <w:t>zachodzą w stosunku do mnie podstawy wykluczenia z postępowania* :</w:t>
      </w:r>
    </w:p>
    <w:p w14:paraId="1A587295" w14:textId="77777777" w:rsidR="0018189B" w:rsidRPr="0018189B" w:rsidRDefault="0018189B" w:rsidP="0018189B">
      <w:pPr>
        <w:jc w:val="center"/>
        <w:rPr>
          <w:rFonts w:ascii="Calibri" w:hAnsi="Calibri" w:cs="Calibri"/>
        </w:rPr>
      </w:pPr>
    </w:p>
    <w:p w14:paraId="4E306EC2" w14:textId="77777777" w:rsidR="0018189B" w:rsidRPr="0018189B" w:rsidRDefault="0018189B" w:rsidP="0018189B">
      <w:pPr>
        <w:jc w:val="both"/>
        <w:rPr>
          <w:rFonts w:ascii="Calibri" w:hAnsi="Calibri" w:cs="Calibri"/>
          <w:sz w:val="16"/>
          <w:szCs w:val="16"/>
          <w:lang w:eastAsia="zh-CN"/>
        </w:rPr>
      </w:pPr>
    </w:p>
    <w:p w14:paraId="075C03D7" w14:textId="77777777" w:rsidR="0018189B" w:rsidRDefault="0018189B" w:rsidP="00F96F82">
      <w:pPr>
        <w:numPr>
          <w:ilvl w:val="1"/>
          <w:numId w:val="87"/>
        </w:num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bookmarkStart w:id="1" w:name="_Hlk102044477"/>
      <w:r w:rsidRPr="0018189B">
        <w:rPr>
          <w:rFonts w:ascii="Calibri" w:eastAsia="Century Gothic" w:hAnsi="Calibri" w:cs="Calibri"/>
          <w:color w:val="000000"/>
          <w:sz w:val="22"/>
          <w:szCs w:val="22"/>
        </w:rPr>
        <w:t xml:space="preserve">na podstawie </w:t>
      </w:r>
      <w:bookmarkStart w:id="2" w:name="_Hlk101429970"/>
      <w:r w:rsidRPr="0018189B">
        <w:rPr>
          <w:rFonts w:ascii="Calibri" w:eastAsia="Century Gothic" w:hAnsi="Calibri" w:cs="Calibri"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2"/>
      <w:r w:rsidRPr="0018189B">
        <w:rPr>
          <w:rFonts w:ascii="Calibri" w:eastAsia="Century Gothic" w:hAnsi="Calibri" w:cs="Calibri"/>
          <w:color w:val="000000"/>
          <w:sz w:val="22"/>
          <w:szCs w:val="22"/>
        </w:rPr>
        <w:t>;</w:t>
      </w:r>
    </w:p>
    <w:p w14:paraId="5F88785D" w14:textId="77777777" w:rsidR="00357935" w:rsidRPr="0018189B" w:rsidRDefault="00357935" w:rsidP="00357935">
      <w:p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700BFB76" w14:textId="77777777" w:rsidR="0018189B" w:rsidRPr="0018189B" w:rsidRDefault="0018189B" w:rsidP="00F96F82">
      <w:pPr>
        <w:numPr>
          <w:ilvl w:val="1"/>
          <w:numId w:val="87"/>
        </w:num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18189B">
        <w:rPr>
          <w:rFonts w:ascii="Calibri" w:eastAsia="Century Gothic" w:hAnsi="Calibri" w:cs="Calibri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1"/>
    </w:p>
    <w:p w14:paraId="5A31DF5C" w14:textId="77777777" w:rsidR="0018189B" w:rsidRPr="0018189B" w:rsidRDefault="0018189B" w:rsidP="0018189B">
      <w:pPr>
        <w:spacing w:line="247" w:lineRule="auto"/>
        <w:ind w:left="10" w:right="2" w:hanging="1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432E98F6" w14:textId="77777777" w:rsidR="0018189B" w:rsidRPr="0018189B" w:rsidRDefault="0018189B" w:rsidP="0018189B">
      <w:pPr>
        <w:spacing w:after="27" w:line="248" w:lineRule="auto"/>
        <w:jc w:val="both"/>
        <w:rPr>
          <w:rFonts w:ascii="Calibri" w:eastAsia="Segoe UI" w:hAnsi="Calibri" w:cs="Calibri"/>
          <w:b/>
          <w:i/>
          <w:sz w:val="22"/>
          <w:szCs w:val="22"/>
        </w:rPr>
      </w:pPr>
    </w:p>
    <w:p w14:paraId="121F1CFE" w14:textId="77777777" w:rsidR="0018189B" w:rsidRPr="0018189B" w:rsidRDefault="0018189B" w:rsidP="0018189B">
      <w:pPr>
        <w:spacing w:line="276" w:lineRule="auto"/>
        <w:rPr>
          <w:rFonts w:ascii="Verdana" w:hAnsi="Verdana" w:cs="Verdana"/>
          <w:sz w:val="18"/>
          <w:lang w:eastAsia="zh-CN"/>
        </w:rPr>
      </w:pPr>
    </w:p>
    <w:p w14:paraId="60449208" w14:textId="77777777" w:rsidR="0018189B" w:rsidRPr="0018189B" w:rsidRDefault="0018189B" w:rsidP="0018189B">
      <w:pPr>
        <w:spacing w:line="276" w:lineRule="auto"/>
        <w:rPr>
          <w:rFonts w:ascii="Verdana" w:hAnsi="Verdana" w:cs="Verdana"/>
          <w:sz w:val="18"/>
          <w:lang w:eastAsia="zh-CN"/>
        </w:rPr>
      </w:pPr>
    </w:p>
    <w:p w14:paraId="41A31FD0" w14:textId="77777777" w:rsidR="0018189B" w:rsidRDefault="0018189B" w:rsidP="0018189B">
      <w:pPr>
        <w:spacing w:line="276" w:lineRule="auto"/>
        <w:rPr>
          <w:rFonts w:ascii="Verdana" w:hAnsi="Verdana" w:cs="Verdana"/>
          <w:lang w:eastAsia="zh-CN"/>
        </w:rPr>
      </w:pPr>
    </w:p>
    <w:p w14:paraId="2A083F69" w14:textId="77777777" w:rsidR="0018189B" w:rsidRPr="00D540C7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EA7ED20" w14:textId="77777777" w:rsidR="0018189B" w:rsidRPr="00A754BF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B40CEF3" w14:textId="77777777" w:rsidR="0018189B" w:rsidRPr="00744E7F" w:rsidRDefault="0018189B" w:rsidP="0018189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podpis Wykonawcy</w:t>
      </w:r>
    </w:p>
    <w:p w14:paraId="20501074" w14:textId="77777777" w:rsidR="0018189B" w:rsidRPr="00D540C7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8E7D888" w14:textId="2BAC8AD7" w:rsidR="0018189B" w:rsidRPr="00A754BF" w:rsidRDefault="0018189B" w:rsidP="0018189B">
      <w:pPr>
        <w:spacing w:line="276" w:lineRule="auto"/>
        <w:rPr>
          <w:rFonts w:asciiTheme="minorHAnsi" w:hAnsiTheme="minorHAnsi" w:cstheme="minorHAnsi"/>
          <w:i/>
          <w:iCs/>
        </w:rPr>
      </w:pPr>
      <w:r w:rsidRPr="00A754BF">
        <w:rPr>
          <w:rFonts w:asciiTheme="minorHAnsi" w:hAnsiTheme="minorHAnsi" w:cstheme="minorHAnsi"/>
          <w:i/>
          <w:iCs/>
        </w:rPr>
        <w:t xml:space="preserve"> </w:t>
      </w:r>
    </w:p>
    <w:p w14:paraId="4FC30A8E" w14:textId="42ECFA1F" w:rsidR="0018189B" w:rsidRPr="007A36FA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A754BF">
        <w:rPr>
          <w:rFonts w:asciiTheme="minorHAnsi" w:hAnsiTheme="minorHAnsi" w:cstheme="minorHAnsi"/>
          <w:i/>
          <w:iCs/>
        </w:rPr>
        <w:t>niewłaściwe skreślić</w:t>
      </w:r>
    </w:p>
    <w:sectPr w:rsidR="0018189B" w:rsidRPr="007A36FA" w:rsidSect="001701F7">
      <w:footerReference w:type="default" r:id="rId9"/>
      <w:footerReference w:type="first" r:id="rId10"/>
      <w:pgSz w:w="11906" w:h="16838"/>
      <w:pgMar w:top="993" w:right="991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32E48D" w15:done="0"/>
  <w15:commentEx w15:paraId="167720E6" w15:done="0"/>
  <w15:commentEx w15:paraId="5E109DFB" w15:done="0"/>
  <w15:commentEx w15:paraId="58BC6B38" w15:done="0"/>
  <w15:commentEx w15:paraId="1FA99727" w15:done="0"/>
  <w15:commentEx w15:paraId="459318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32E48D" w16cid:durableId="28E22964"/>
  <w16cid:commentId w16cid:paraId="167720E6" w16cid:durableId="28E21276"/>
  <w16cid:commentId w16cid:paraId="5E109DFB" w16cid:durableId="28E21294"/>
  <w16cid:commentId w16cid:paraId="58BC6B38" w16cid:durableId="28E212A4"/>
  <w16cid:commentId w16cid:paraId="1FA99727" w16cid:durableId="28E212BA"/>
  <w16cid:commentId w16cid:paraId="4593188E" w16cid:durableId="28E212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BD6E1" w14:textId="77777777" w:rsidR="00952BAE" w:rsidRDefault="00952BAE">
      <w:r>
        <w:separator/>
      </w:r>
    </w:p>
  </w:endnote>
  <w:endnote w:type="continuationSeparator" w:id="0">
    <w:p w14:paraId="31400449" w14:textId="77777777" w:rsidR="00952BAE" w:rsidRDefault="0095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E6B2" w14:textId="788346F3" w:rsidR="004B74FC" w:rsidRDefault="004B74F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6D25">
      <w:rPr>
        <w:rStyle w:val="Numerstrony"/>
        <w:noProof/>
      </w:rPr>
      <w:t>29</w:t>
    </w:r>
    <w:r>
      <w:rPr>
        <w:rStyle w:val="Numerstrony"/>
      </w:rPr>
      <w:fldChar w:fldCharType="end"/>
    </w:r>
  </w:p>
  <w:p w14:paraId="78F633D2" w14:textId="7A5FFD8A" w:rsidR="004B74FC" w:rsidRPr="00913241" w:rsidRDefault="004B74FC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913241">
      <w:rPr>
        <w:rFonts w:asciiTheme="minorHAnsi" w:hAnsiTheme="minorHAnsi" w:cstheme="minorHAnsi"/>
        <w:sz w:val="22"/>
        <w:szCs w:val="22"/>
      </w:rPr>
      <w:t>Postępowanie  Nr  F2/46/2023/ZP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2EB52" w14:textId="32F66532" w:rsidR="004B74FC" w:rsidRPr="009A52DD" w:rsidRDefault="004B74FC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 w:rsidRPr="00913241">
      <w:rPr>
        <w:rFonts w:asciiTheme="minorHAnsi" w:hAnsiTheme="minorHAnsi" w:cstheme="minorHAnsi"/>
        <w:sz w:val="22"/>
        <w:szCs w:val="22"/>
      </w:rPr>
      <w:t>F2/46/2023/ZP</w:t>
    </w:r>
  </w:p>
  <w:p w14:paraId="576A9968" w14:textId="77777777" w:rsidR="004B74FC" w:rsidRDefault="004B74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96CC1" w14:textId="77777777" w:rsidR="00952BAE" w:rsidRDefault="00952BAE">
      <w:r>
        <w:separator/>
      </w:r>
    </w:p>
  </w:footnote>
  <w:footnote w:type="continuationSeparator" w:id="0">
    <w:p w14:paraId="41014B53" w14:textId="77777777" w:rsidR="00952BAE" w:rsidRDefault="00952BAE">
      <w:r>
        <w:continuationSeparator/>
      </w:r>
    </w:p>
  </w:footnote>
  <w:footnote w:id="1">
    <w:p w14:paraId="2D707F11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C769C5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031860E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F0989B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71B6421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0DCF62B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DCA197" w14:textId="77777777" w:rsidR="004B74FC" w:rsidRDefault="004B74FC" w:rsidP="00534FFC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630131E" w14:textId="77777777" w:rsidR="004B74FC" w:rsidRDefault="004B74FC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5D5A4A13" w14:textId="77777777" w:rsidR="004B74FC" w:rsidRDefault="004B74FC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6BD8B57C" w14:textId="77777777" w:rsidR="004B74FC" w:rsidRDefault="004B74FC" w:rsidP="00534FF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B7362D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6A65E59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77E5BDE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971DD4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160211D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FE319DE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6644CAA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0DDE8B5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C351E27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CD29311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609EF0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6BE13A9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5051642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F33AFFA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CF2E709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D95F63F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14AEA5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7CCF06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81F0647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409741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DF75AB3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55F66CE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7F7EE9C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D89C797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9BABB6F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B5410E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38D849C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7253C4C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A871176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AB5E49D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F10218C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E3A86A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C0B8F5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C846FA9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FBC8C5F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F61FA84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D48A45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0C95DA0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8196D76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891366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FB9E720" w14:textId="77777777" w:rsidR="004B74FC" w:rsidRDefault="004B74FC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07C30033"/>
    <w:multiLevelType w:val="hybridMultilevel"/>
    <w:tmpl w:val="CB8C3E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EC79F9"/>
    <w:multiLevelType w:val="hybridMultilevel"/>
    <w:tmpl w:val="B1C0BFA8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5C842F7"/>
    <w:multiLevelType w:val="hybridMultilevel"/>
    <w:tmpl w:val="31ACE042"/>
    <w:lvl w:ilvl="0" w:tplc="0978BD8E">
      <w:start w:val="1"/>
      <w:numFmt w:val="lowerLetter"/>
      <w:lvlText w:val="%1)"/>
      <w:lvlJc w:val="left"/>
      <w:pPr>
        <w:ind w:left="1080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2C793F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24">
    <w:nsid w:val="18A51BFD"/>
    <w:multiLevelType w:val="hybridMultilevel"/>
    <w:tmpl w:val="9C42F6EC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1DAF04D2"/>
    <w:multiLevelType w:val="hybridMultilevel"/>
    <w:tmpl w:val="507647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4078B0"/>
    <w:multiLevelType w:val="hybridMultilevel"/>
    <w:tmpl w:val="C06EBEA0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EA1EE">
      <w:start w:val="1"/>
      <w:numFmt w:val="decimal"/>
      <w:lvlText w:val="%2)"/>
      <w:lvlJc w:val="left"/>
      <w:pPr>
        <w:ind w:left="86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5">
    <w:nsid w:val="222E6B01"/>
    <w:multiLevelType w:val="hybridMultilevel"/>
    <w:tmpl w:val="981002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7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2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44">
    <w:nsid w:val="2FC26969"/>
    <w:multiLevelType w:val="multilevel"/>
    <w:tmpl w:val="BAD8A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511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2DE3A0E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E758D7"/>
    <w:multiLevelType w:val="hybridMultilevel"/>
    <w:tmpl w:val="DA406B4C"/>
    <w:lvl w:ilvl="0" w:tplc="04150017">
      <w:start w:val="1"/>
      <w:numFmt w:val="lowerLetter"/>
      <w:lvlText w:val="%1)"/>
      <w:lvlJc w:val="left"/>
      <w:pPr>
        <w:ind w:left="2478" w:hanging="360"/>
      </w:pPr>
    </w:lvl>
    <w:lvl w:ilvl="1" w:tplc="04150019" w:tentative="1">
      <w:start w:val="1"/>
      <w:numFmt w:val="lowerLetter"/>
      <w:lvlText w:val="%2."/>
      <w:lvlJc w:val="left"/>
      <w:pPr>
        <w:ind w:left="3198" w:hanging="360"/>
      </w:pPr>
    </w:lvl>
    <w:lvl w:ilvl="2" w:tplc="0415001B" w:tentative="1">
      <w:start w:val="1"/>
      <w:numFmt w:val="lowerRoman"/>
      <w:lvlText w:val="%3."/>
      <w:lvlJc w:val="right"/>
      <w:pPr>
        <w:ind w:left="3918" w:hanging="180"/>
      </w:pPr>
    </w:lvl>
    <w:lvl w:ilvl="3" w:tplc="0415000F" w:tentative="1">
      <w:start w:val="1"/>
      <w:numFmt w:val="decimal"/>
      <w:lvlText w:val="%4."/>
      <w:lvlJc w:val="left"/>
      <w:pPr>
        <w:ind w:left="4638" w:hanging="360"/>
      </w:pPr>
    </w:lvl>
    <w:lvl w:ilvl="4" w:tplc="04150019" w:tentative="1">
      <w:start w:val="1"/>
      <w:numFmt w:val="lowerLetter"/>
      <w:lvlText w:val="%5."/>
      <w:lvlJc w:val="left"/>
      <w:pPr>
        <w:ind w:left="5358" w:hanging="360"/>
      </w:pPr>
    </w:lvl>
    <w:lvl w:ilvl="5" w:tplc="0415001B" w:tentative="1">
      <w:start w:val="1"/>
      <w:numFmt w:val="lowerRoman"/>
      <w:lvlText w:val="%6."/>
      <w:lvlJc w:val="right"/>
      <w:pPr>
        <w:ind w:left="6078" w:hanging="180"/>
      </w:pPr>
    </w:lvl>
    <w:lvl w:ilvl="6" w:tplc="0415000F" w:tentative="1">
      <w:start w:val="1"/>
      <w:numFmt w:val="decimal"/>
      <w:lvlText w:val="%7."/>
      <w:lvlJc w:val="left"/>
      <w:pPr>
        <w:ind w:left="6798" w:hanging="360"/>
      </w:pPr>
    </w:lvl>
    <w:lvl w:ilvl="7" w:tplc="04150019" w:tentative="1">
      <w:start w:val="1"/>
      <w:numFmt w:val="lowerLetter"/>
      <w:lvlText w:val="%8."/>
      <w:lvlJc w:val="left"/>
      <w:pPr>
        <w:ind w:left="7518" w:hanging="360"/>
      </w:pPr>
    </w:lvl>
    <w:lvl w:ilvl="8" w:tplc="041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50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1">
    <w:nsid w:val="3D2F6C43"/>
    <w:multiLevelType w:val="hybridMultilevel"/>
    <w:tmpl w:val="414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4">
    <w:nsid w:val="42114E6A"/>
    <w:multiLevelType w:val="hybridMultilevel"/>
    <w:tmpl w:val="8C483B1E"/>
    <w:lvl w:ilvl="0" w:tplc="5B3ED9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447C0485"/>
    <w:multiLevelType w:val="hybridMultilevel"/>
    <w:tmpl w:val="E862A692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>
    <w:nsid w:val="44A36ED9"/>
    <w:multiLevelType w:val="hybridMultilevel"/>
    <w:tmpl w:val="7B247D1C"/>
    <w:lvl w:ilvl="0" w:tplc="29C60F68">
      <w:start w:val="4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Theme="minorHAnsi" w:eastAsia="Times New Roman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1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2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07D214D"/>
    <w:multiLevelType w:val="hybridMultilevel"/>
    <w:tmpl w:val="9656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3655BF"/>
    <w:multiLevelType w:val="hybridMultilevel"/>
    <w:tmpl w:val="8D50CB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8">
    <w:nsid w:val="59DC1B77"/>
    <w:multiLevelType w:val="hybridMultilevel"/>
    <w:tmpl w:val="A1A60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5AA11BC8"/>
    <w:multiLevelType w:val="hybridMultilevel"/>
    <w:tmpl w:val="1C90055C"/>
    <w:lvl w:ilvl="0" w:tplc="D944B23E">
      <w:start w:val="1"/>
      <w:numFmt w:val="bullet"/>
      <w:lvlText w:val="−"/>
      <w:lvlJc w:val="left"/>
      <w:pPr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3">
    <w:nsid w:val="5E5A74D6"/>
    <w:multiLevelType w:val="hybridMultilevel"/>
    <w:tmpl w:val="C602CB64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74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>
    <w:nsid w:val="5F8E27E3"/>
    <w:multiLevelType w:val="hybridMultilevel"/>
    <w:tmpl w:val="E9A86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AB43F5"/>
    <w:multiLevelType w:val="hybridMultilevel"/>
    <w:tmpl w:val="80420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0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>
    <w:nsid w:val="6BBC479E"/>
    <w:multiLevelType w:val="hybridMultilevel"/>
    <w:tmpl w:val="ADC28364"/>
    <w:lvl w:ilvl="0" w:tplc="1ADE37AA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2552"/>
        </w:tabs>
        <w:ind w:left="2552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3398"/>
        </w:tabs>
        <w:ind w:left="3398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86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9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1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>
    <w:nsid w:val="718C69C5"/>
    <w:multiLevelType w:val="singleLevel"/>
    <w:tmpl w:val="4BE04B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93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4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2"/>
  </w:num>
  <w:num w:numId="2">
    <w:abstractNumId w:val="71"/>
    <w:lvlOverride w:ilvl="0">
      <w:startOverride w:val="1"/>
    </w:lvlOverride>
  </w:num>
  <w:num w:numId="3">
    <w:abstractNumId w:val="55"/>
    <w:lvlOverride w:ilvl="0">
      <w:startOverride w:val="1"/>
    </w:lvlOverride>
  </w:num>
  <w:num w:numId="4">
    <w:abstractNumId w:val="36"/>
  </w:num>
  <w:num w:numId="5">
    <w:abstractNumId w:val="20"/>
  </w:num>
  <w:num w:numId="6">
    <w:abstractNumId w:val="39"/>
  </w:num>
  <w:num w:numId="7">
    <w:abstractNumId w:val="34"/>
  </w:num>
  <w:num w:numId="8">
    <w:abstractNumId w:val="18"/>
  </w:num>
  <w:num w:numId="9">
    <w:abstractNumId w:val="30"/>
  </w:num>
  <w:num w:numId="10">
    <w:abstractNumId w:val="97"/>
  </w:num>
  <w:num w:numId="11">
    <w:abstractNumId w:val="19"/>
  </w:num>
  <w:num w:numId="12">
    <w:abstractNumId w:val="91"/>
  </w:num>
  <w:num w:numId="13">
    <w:abstractNumId w:val="25"/>
  </w:num>
  <w:num w:numId="14">
    <w:abstractNumId w:val="41"/>
  </w:num>
  <w:num w:numId="15">
    <w:abstractNumId w:val="50"/>
  </w:num>
  <w:num w:numId="16">
    <w:abstractNumId w:val="79"/>
  </w:num>
  <w:num w:numId="17">
    <w:abstractNumId w:val="38"/>
  </w:num>
  <w:num w:numId="18">
    <w:abstractNumId w:val="90"/>
  </w:num>
  <w:num w:numId="19">
    <w:abstractNumId w:val="67"/>
  </w:num>
  <w:num w:numId="20">
    <w:abstractNumId w:val="99"/>
  </w:num>
  <w:num w:numId="21">
    <w:abstractNumId w:val="10"/>
  </w:num>
  <w:num w:numId="22">
    <w:abstractNumId w:val="9"/>
  </w:num>
  <w:num w:numId="23">
    <w:abstractNumId w:val="31"/>
  </w:num>
  <w:num w:numId="24">
    <w:abstractNumId w:val="14"/>
  </w:num>
  <w:num w:numId="25">
    <w:abstractNumId w:val="89"/>
  </w:num>
  <w:num w:numId="26">
    <w:abstractNumId w:val="7"/>
  </w:num>
  <w:num w:numId="27">
    <w:abstractNumId w:val="33"/>
  </w:num>
  <w:num w:numId="28">
    <w:abstractNumId w:val="42"/>
  </w:num>
  <w:num w:numId="29">
    <w:abstractNumId w:val="11"/>
  </w:num>
  <w:num w:numId="30">
    <w:abstractNumId w:val="17"/>
  </w:num>
  <w:num w:numId="31">
    <w:abstractNumId w:val="85"/>
  </w:num>
  <w:num w:numId="32">
    <w:abstractNumId w:val="94"/>
  </w:num>
  <w:num w:numId="33">
    <w:abstractNumId w:val="44"/>
  </w:num>
  <w:num w:numId="34">
    <w:abstractNumId w:val="32"/>
  </w:num>
  <w:num w:numId="35">
    <w:abstractNumId w:val="61"/>
  </w:num>
  <w:num w:numId="36">
    <w:abstractNumId w:val="8"/>
  </w:num>
  <w:num w:numId="37">
    <w:abstractNumId w:val="56"/>
  </w:num>
  <w:num w:numId="38">
    <w:abstractNumId w:val="80"/>
  </w:num>
  <w:num w:numId="39">
    <w:abstractNumId w:val="88"/>
  </w:num>
  <w:num w:numId="40">
    <w:abstractNumId w:val="16"/>
  </w:num>
  <w:num w:numId="41">
    <w:abstractNumId w:val="72"/>
  </w:num>
  <w:num w:numId="42">
    <w:abstractNumId w:val="53"/>
  </w:num>
  <w:num w:numId="43">
    <w:abstractNumId w:val="69"/>
  </w:num>
  <w:num w:numId="44">
    <w:abstractNumId w:val="87"/>
  </w:num>
  <w:num w:numId="45">
    <w:abstractNumId w:val="86"/>
  </w:num>
  <w:num w:numId="46">
    <w:abstractNumId w:val="74"/>
  </w:num>
  <w:num w:numId="47">
    <w:abstractNumId w:val="37"/>
  </w:num>
  <w:num w:numId="48">
    <w:abstractNumId w:val="60"/>
  </w:num>
  <w:num w:numId="49">
    <w:abstractNumId w:val="63"/>
  </w:num>
  <w:num w:numId="50">
    <w:abstractNumId w:val="49"/>
  </w:num>
  <w:num w:numId="51">
    <w:abstractNumId w:val="43"/>
  </w:num>
  <w:num w:numId="52">
    <w:abstractNumId w:val="59"/>
  </w:num>
  <w:num w:numId="53">
    <w:abstractNumId w:val="21"/>
  </w:num>
  <w:num w:numId="54">
    <w:abstractNumId w:val="95"/>
  </w:num>
  <w:num w:numId="55">
    <w:abstractNumId w:val="48"/>
  </w:num>
  <w:num w:numId="56">
    <w:abstractNumId w:val="26"/>
  </w:num>
  <w:num w:numId="57">
    <w:abstractNumId w:val="46"/>
  </w:num>
  <w:num w:numId="58">
    <w:abstractNumId w:val="68"/>
  </w:num>
  <w:num w:numId="59">
    <w:abstractNumId w:val="78"/>
  </w:num>
  <w:num w:numId="60">
    <w:abstractNumId w:val="40"/>
  </w:num>
  <w:num w:numId="61">
    <w:abstractNumId w:val="22"/>
  </w:num>
  <w:num w:numId="62">
    <w:abstractNumId w:val="71"/>
  </w:num>
  <w:num w:numId="63">
    <w:abstractNumId w:val="55"/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</w:num>
  <w:num w:numId="66">
    <w:abstractNumId w:val="45"/>
  </w:num>
  <w:num w:numId="67">
    <w:abstractNumId w:val="64"/>
  </w:num>
  <w:num w:numId="68">
    <w:abstractNumId w:val="28"/>
  </w:num>
  <w:num w:numId="69">
    <w:abstractNumId w:val="73"/>
  </w:num>
  <w:num w:numId="70">
    <w:abstractNumId w:val="84"/>
  </w:num>
  <w:num w:numId="71">
    <w:abstractNumId w:val="62"/>
  </w:num>
  <w:num w:numId="72">
    <w:abstractNumId w:val="52"/>
  </w:num>
  <w:num w:numId="73">
    <w:abstractNumId w:val="82"/>
  </w:num>
  <w:num w:numId="74">
    <w:abstractNumId w:val="93"/>
  </w:num>
  <w:num w:numId="75">
    <w:abstractNumId w:val="76"/>
  </w:num>
  <w:num w:numId="76">
    <w:abstractNumId w:val="27"/>
  </w:num>
  <w:num w:numId="77">
    <w:abstractNumId w:val="96"/>
  </w:num>
  <w:num w:numId="78">
    <w:abstractNumId w:val="23"/>
  </w:num>
  <w:num w:numId="79">
    <w:abstractNumId w:val="77"/>
  </w:num>
  <w:num w:numId="80">
    <w:abstractNumId w:val="58"/>
  </w:num>
  <w:num w:numId="81">
    <w:abstractNumId w:val="98"/>
  </w:num>
  <w:num w:numId="8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6"/>
  </w:num>
  <w:num w:numId="84">
    <w:abstractNumId w:val="83"/>
  </w:num>
  <w:num w:numId="85">
    <w:abstractNumId w:val="100"/>
  </w:num>
  <w:num w:numId="86">
    <w:abstractNumId w:val="15"/>
  </w:num>
  <w:num w:numId="87">
    <w:abstractNumId w:val="29"/>
  </w:num>
  <w:num w:numId="88">
    <w:abstractNumId w:val="12"/>
  </w:num>
  <w:num w:numId="89">
    <w:abstractNumId w:val="51"/>
  </w:num>
  <w:num w:numId="90">
    <w:abstractNumId w:val="65"/>
  </w:num>
  <w:num w:numId="91">
    <w:abstractNumId w:val="70"/>
  </w:num>
  <w:num w:numId="92">
    <w:abstractNumId w:val="75"/>
  </w:num>
  <w:num w:numId="93">
    <w:abstractNumId w:val="81"/>
  </w:num>
  <w:num w:numId="94">
    <w:abstractNumId w:val="13"/>
  </w:num>
  <w:num w:numId="95">
    <w:abstractNumId w:val="35"/>
  </w:num>
  <w:num w:numId="96">
    <w:abstractNumId w:val="57"/>
  </w:num>
  <w:num w:numId="97">
    <w:abstractNumId w:val="47"/>
  </w:num>
  <w:numIdMacAtCleanup w:val="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Wzorek | Łukasiewicz - IMiF">
    <w15:presenceInfo w15:providerId="AD" w15:userId="S-1-5-21-2889660585-2263942748-1656875211-6928"/>
  </w15:person>
  <w15:person w15:author="Marek Wzorek | Łukasiewicz - IMiF [2]">
    <w15:presenceInfo w15:providerId="AD" w15:userId="S-1-5-21-2889660585-2263942748-1656875211-6928"/>
  </w15:person>
  <w15:person w15:author="Marek Wzorek | Łukasiewicz - IMiF [3]">
    <w15:presenceInfo w15:providerId="AD" w15:userId="S-1-5-21-2889660585-2263942748-1656875211-6928"/>
  </w15:person>
  <w15:person w15:author="Marek Wzorek | Łukasiewicz - IMiF [4]">
    <w15:presenceInfo w15:providerId="AD" w15:userId="S-1-5-21-2889660585-2263942748-1656875211-6928"/>
  </w15:person>
  <w15:person w15:author="Marek Wzorek | Łukasiewicz - IMiF [5]">
    <w15:presenceInfo w15:providerId="AD" w15:userId="S-1-5-21-2889660585-2263942748-1656875211-6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30DC"/>
    <w:rsid w:val="00004B9C"/>
    <w:rsid w:val="00005969"/>
    <w:rsid w:val="000112B0"/>
    <w:rsid w:val="000140AC"/>
    <w:rsid w:val="000145A9"/>
    <w:rsid w:val="00015C29"/>
    <w:rsid w:val="00016C5F"/>
    <w:rsid w:val="00020591"/>
    <w:rsid w:val="00022AA4"/>
    <w:rsid w:val="000240A0"/>
    <w:rsid w:val="00024BB2"/>
    <w:rsid w:val="00026223"/>
    <w:rsid w:val="000265C5"/>
    <w:rsid w:val="000312CA"/>
    <w:rsid w:val="00031663"/>
    <w:rsid w:val="000316A5"/>
    <w:rsid w:val="0003223F"/>
    <w:rsid w:val="0003491C"/>
    <w:rsid w:val="0003599A"/>
    <w:rsid w:val="00037571"/>
    <w:rsid w:val="00040AA4"/>
    <w:rsid w:val="00040E89"/>
    <w:rsid w:val="00041289"/>
    <w:rsid w:val="00042981"/>
    <w:rsid w:val="00043D5A"/>
    <w:rsid w:val="000472AF"/>
    <w:rsid w:val="00047C4D"/>
    <w:rsid w:val="0005207D"/>
    <w:rsid w:val="0005361E"/>
    <w:rsid w:val="000538F1"/>
    <w:rsid w:val="000543FA"/>
    <w:rsid w:val="0005472C"/>
    <w:rsid w:val="0005610A"/>
    <w:rsid w:val="00060623"/>
    <w:rsid w:val="000610FA"/>
    <w:rsid w:val="00061DBD"/>
    <w:rsid w:val="00063401"/>
    <w:rsid w:val="00064A3F"/>
    <w:rsid w:val="00065ACD"/>
    <w:rsid w:val="00067934"/>
    <w:rsid w:val="000679DD"/>
    <w:rsid w:val="000708DF"/>
    <w:rsid w:val="000750A4"/>
    <w:rsid w:val="00076603"/>
    <w:rsid w:val="00080CD4"/>
    <w:rsid w:val="00081999"/>
    <w:rsid w:val="00082800"/>
    <w:rsid w:val="00086AA9"/>
    <w:rsid w:val="00087830"/>
    <w:rsid w:val="00087C5F"/>
    <w:rsid w:val="0009059D"/>
    <w:rsid w:val="0009185C"/>
    <w:rsid w:val="00093406"/>
    <w:rsid w:val="00093D3F"/>
    <w:rsid w:val="00093FEE"/>
    <w:rsid w:val="000946CD"/>
    <w:rsid w:val="00094A2E"/>
    <w:rsid w:val="000960F0"/>
    <w:rsid w:val="00096C03"/>
    <w:rsid w:val="000A13A3"/>
    <w:rsid w:val="000A5BBC"/>
    <w:rsid w:val="000A674B"/>
    <w:rsid w:val="000B0870"/>
    <w:rsid w:val="000B08D7"/>
    <w:rsid w:val="000B0F1F"/>
    <w:rsid w:val="000B11C0"/>
    <w:rsid w:val="000B29B7"/>
    <w:rsid w:val="000B355B"/>
    <w:rsid w:val="000B3717"/>
    <w:rsid w:val="000B7D36"/>
    <w:rsid w:val="000C05DF"/>
    <w:rsid w:val="000C08EE"/>
    <w:rsid w:val="000C0CD6"/>
    <w:rsid w:val="000C22DE"/>
    <w:rsid w:val="000D198D"/>
    <w:rsid w:val="000D3F19"/>
    <w:rsid w:val="000D5BE2"/>
    <w:rsid w:val="000E4CB7"/>
    <w:rsid w:val="000E6035"/>
    <w:rsid w:val="000E69AF"/>
    <w:rsid w:val="000F4D7C"/>
    <w:rsid w:val="000F6C9A"/>
    <w:rsid w:val="000F7B6B"/>
    <w:rsid w:val="00106F16"/>
    <w:rsid w:val="001077C6"/>
    <w:rsid w:val="00115E9D"/>
    <w:rsid w:val="00116BE5"/>
    <w:rsid w:val="001177BC"/>
    <w:rsid w:val="00120505"/>
    <w:rsid w:val="00120EF7"/>
    <w:rsid w:val="00121B23"/>
    <w:rsid w:val="00121D6C"/>
    <w:rsid w:val="001223E0"/>
    <w:rsid w:val="00122DB8"/>
    <w:rsid w:val="00125596"/>
    <w:rsid w:val="00126D1C"/>
    <w:rsid w:val="00130825"/>
    <w:rsid w:val="00130BC3"/>
    <w:rsid w:val="0013292F"/>
    <w:rsid w:val="00134ECA"/>
    <w:rsid w:val="00135273"/>
    <w:rsid w:val="0013619D"/>
    <w:rsid w:val="0013662E"/>
    <w:rsid w:val="001373A9"/>
    <w:rsid w:val="001432EA"/>
    <w:rsid w:val="00143674"/>
    <w:rsid w:val="001454BD"/>
    <w:rsid w:val="00145B12"/>
    <w:rsid w:val="001464B1"/>
    <w:rsid w:val="001476F6"/>
    <w:rsid w:val="00150711"/>
    <w:rsid w:val="00153810"/>
    <w:rsid w:val="00162515"/>
    <w:rsid w:val="0016380D"/>
    <w:rsid w:val="0016504F"/>
    <w:rsid w:val="001656F8"/>
    <w:rsid w:val="00165E76"/>
    <w:rsid w:val="00166D1B"/>
    <w:rsid w:val="00167D4B"/>
    <w:rsid w:val="001701F7"/>
    <w:rsid w:val="0017325D"/>
    <w:rsid w:val="00173E31"/>
    <w:rsid w:val="00175AFF"/>
    <w:rsid w:val="0018189B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183F"/>
    <w:rsid w:val="001920DB"/>
    <w:rsid w:val="00192578"/>
    <w:rsid w:val="00193AC5"/>
    <w:rsid w:val="00194595"/>
    <w:rsid w:val="00196A91"/>
    <w:rsid w:val="00196CDE"/>
    <w:rsid w:val="001A128E"/>
    <w:rsid w:val="001A2212"/>
    <w:rsid w:val="001A27D2"/>
    <w:rsid w:val="001A2DBA"/>
    <w:rsid w:val="001A48CB"/>
    <w:rsid w:val="001A4B48"/>
    <w:rsid w:val="001A6902"/>
    <w:rsid w:val="001A76C9"/>
    <w:rsid w:val="001B26B7"/>
    <w:rsid w:val="001B2F66"/>
    <w:rsid w:val="001B336F"/>
    <w:rsid w:val="001B516D"/>
    <w:rsid w:val="001B55BD"/>
    <w:rsid w:val="001B56CE"/>
    <w:rsid w:val="001B59D3"/>
    <w:rsid w:val="001B7402"/>
    <w:rsid w:val="001C0AA0"/>
    <w:rsid w:val="001C3D79"/>
    <w:rsid w:val="001C4DDD"/>
    <w:rsid w:val="001C53CF"/>
    <w:rsid w:val="001C5D16"/>
    <w:rsid w:val="001C5D9A"/>
    <w:rsid w:val="001D0B12"/>
    <w:rsid w:val="001D1846"/>
    <w:rsid w:val="001D27D9"/>
    <w:rsid w:val="001D39DA"/>
    <w:rsid w:val="001D45AA"/>
    <w:rsid w:val="001D6311"/>
    <w:rsid w:val="001D65E9"/>
    <w:rsid w:val="001D7454"/>
    <w:rsid w:val="001E1DE2"/>
    <w:rsid w:val="001E2384"/>
    <w:rsid w:val="001F0E95"/>
    <w:rsid w:val="001F1BD6"/>
    <w:rsid w:val="001F39F2"/>
    <w:rsid w:val="001F42A2"/>
    <w:rsid w:val="001F5311"/>
    <w:rsid w:val="001F58DB"/>
    <w:rsid w:val="001F5B46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55C5"/>
    <w:rsid w:val="002161B5"/>
    <w:rsid w:val="00220E66"/>
    <w:rsid w:val="00222E14"/>
    <w:rsid w:val="0022362E"/>
    <w:rsid w:val="00227161"/>
    <w:rsid w:val="00231410"/>
    <w:rsid w:val="002317AB"/>
    <w:rsid w:val="0023230B"/>
    <w:rsid w:val="00233E28"/>
    <w:rsid w:val="0023482C"/>
    <w:rsid w:val="0023522B"/>
    <w:rsid w:val="0023553B"/>
    <w:rsid w:val="00235A13"/>
    <w:rsid w:val="00240ED4"/>
    <w:rsid w:val="002414C7"/>
    <w:rsid w:val="00242928"/>
    <w:rsid w:val="00243A44"/>
    <w:rsid w:val="00243F0B"/>
    <w:rsid w:val="002440F0"/>
    <w:rsid w:val="002444A2"/>
    <w:rsid w:val="0024502A"/>
    <w:rsid w:val="0024737B"/>
    <w:rsid w:val="0024796D"/>
    <w:rsid w:val="00247CF0"/>
    <w:rsid w:val="0025084C"/>
    <w:rsid w:val="002515CA"/>
    <w:rsid w:val="00251876"/>
    <w:rsid w:val="00254429"/>
    <w:rsid w:val="00255B7A"/>
    <w:rsid w:val="002567AC"/>
    <w:rsid w:val="002571E6"/>
    <w:rsid w:val="00261C41"/>
    <w:rsid w:val="00264B2E"/>
    <w:rsid w:val="00265DBB"/>
    <w:rsid w:val="00266015"/>
    <w:rsid w:val="0026781E"/>
    <w:rsid w:val="00270B1F"/>
    <w:rsid w:val="00270F9B"/>
    <w:rsid w:val="002713E9"/>
    <w:rsid w:val="002717BA"/>
    <w:rsid w:val="0027259E"/>
    <w:rsid w:val="002738C4"/>
    <w:rsid w:val="00273D0E"/>
    <w:rsid w:val="002750BF"/>
    <w:rsid w:val="00275352"/>
    <w:rsid w:val="00275606"/>
    <w:rsid w:val="00277C94"/>
    <w:rsid w:val="00277DC2"/>
    <w:rsid w:val="00277F97"/>
    <w:rsid w:val="002810D4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2395"/>
    <w:rsid w:val="002938BE"/>
    <w:rsid w:val="00293D88"/>
    <w:rsid w:val="002943C6"/>
    <w:rsid w:val="00294F77"/>
    <w:rsid w:val="002970CB"/>
    <w:rsid w:val="00297584"/>
    <w:rsid w:val="002A0006"/>
    <w:rsid w:val="002A05C6"/>
    <w:rsid w:val="002A0BDA"/>
    <w:rsid w:val="002A278C"/>
    <w:rsid w:val="002A2B1C"/>
    <w:rsid w:val="002A347E"/>
    <w:rsid w:val="002A35E6"/>
    <w:rsid w:val="002A3FE1"/>
    <w:rsid w:val="002A4120"/>
    <w:rsid w:val="002A4A54"/>
    <w:rsid w:val="002A652A"/>
    <w:rsid w:val="002A6A68"/>
    <w:rsid w:val="002B2425"/>
    <w:rsid w:val="002C0810"/>
    <w:rsid w:val="002C2BCF"/>
    <w:rsid w:val="002C5735"/>
    <w:rsid w:val="002C6CB6"/>
    <w:rsid w:val="002D0044"/>
    <w:rsid w:val="002D02DD"/>
    <w:rsid w:val="002D2292"/>
    <w:rsid w:val="002D23B4"/>
    <w:rsid w:val="002D2F10"/>
    <w:rsid w:val="002D34BE"/>
    <w:rsid w:val="002D432A"/>
    <w:rsid w:val="002D5C59"/>
    <w:rsid w:val="002D6E8D"/>
    <w:rsid w:val="002E22B4"/>
    <w:rsid w:val="002E2A1C"/>
    <w:rsid w:val="002E2E73"/>
    <w:rsid w:val="002E46A4"/>
    <w:rsid w:val="002E54AA"/>
    <w:rsid w:val="002E7C54"/>
    <w:rsid w:val="002F05AC"/>
    <w:rsid w:val="002F05C4"/>
    <w:rsid w:val="002F2738"/>
    <w:rsid w:val="002F283A"/>
    <w:rsid w:val="002F41BE"/>
    <w:rsid w:val="002F42D8"/>
    <w:rsid w:val="002F44C4"/>
    <w:rsid w:val="002F5DBD"/>
    <w:rsid w:val="002F6577"/>
    <w:rsid w:val="002F76AB"/>
    <w:rsid w:val="0030049D"/>
    <w:rsid w:val="00307470"/>
    <w:rsid w:val="003078A8"/>
    <w:rsid w:val="00310D8A"/>
    <w:rsid w:val="003166B8"/>
    <w:rsid w:val="00316F26"/>
    <w:rsid w:val="00316FDE"/>
    <w:rsid w:val="00317BB5"/>
    <w:rsid w:val="00320E1A"/>
    <w:rsid w:val="00321EB3"/>
    <w:rsid w:val="00321F99"/>
    <w:rsid w:val="00322C2F"/>
    <w:rsid w:val="003236AB"/>
    <w:rsid w:val="00323CE2"/>
    <w:rsid w:val="003258C6"/>
    <w:rsid w:val="00327848"/>
    <w:rsid w:val="00331641"/>
    <w:rsid w:val="00331844"/>
    <w:rsid w:val="003335FC"/>
    <w:rsid w:val="00333B25"/>
    <w:rsid w:val="0033411E"/>
    <w:rsid w:val="00336F56"/>
    <w:rsid w:val="00340982"/>
    <w:rsid w:val="00340A22"/>
    <w:rsid w:val="003410ED"/>
    <w:rsid w:val="00344563"/>
    <w:rsid w:val="00345383"/>
    <w:rsid w:val="00351805"/>
    <w:rsid w:val="00352289"/>
    <w:rsid w:val="00352CAA"/>
    <w:rsid w:val="003549D2"/>
    <w:rsid w:val="00354AFC"/>
    <w:rsid w:val="003550E7"/>
    <w:rsid w:val="003578C8"/>
    <w:rsid w:val="00357935"/>
    <w:rsid w:val="003605D4"/>
    <w:rsid w:val="00360C21"/>
    <w:rsid w:val="00364C21"/>
    <w:rsid w:val="003663C3"/>
    <w:rsid w:val="00367AA1"/>
    <w:rsid w:val="00370B48"/>
    <w:rsid w:val="003721F0"/>
    <w:rsid w:val="00373A43"/>
    <w:rsid w:val="003740C5"/>
    <w:rsid w:val="00377236"/>
    <w:rsid w:val="003772D8"/>
    <w:rsid w:val="00377678"/>
    <w:rsid w:val="00380679"/>
    <w:rsid w:val="003808A5"/>
    <w:rsid w:val="00380DEC"/>
    <w:rsid w:val="00383073"/>
    <w:rsid w:val="00383481"/>
    <w:rsid w:val="0038396D"/>
    <w:rsid w:val="0038542F"/>
    <w:rsid w:val="00386D26"/>
    <w:rsid w:val="00386DCF"/>
    <w:rsid w:val="00386FD9"/>
    <w:rsid w:val="00390314"/>
    <w:rsid w:val="00393D4E"/>
    <w:rsid w:val="0039523E"/>
    <w:rsid w:val="00397701"/>
    <w:rsid w:val="003A0170"/>
    <w:rsid w:val="003A14EB"/>
    <w:rsid w:val="003A173D"/>
    <w:rsid w:val="003A3E00"/>
    <w:rsid w:val="003A3F37"/>
    <w:rsid w:val="003A54F9"/>
    <w:rsid w:val="003A59AB"/>
    <w:rsid w:val="003A5C7A"/>
    <w:rsid w:val="003B3884"/>
    <w:rsid w:val="003B46C0"/>
    <w:rsid w:val="003B5648"/>
    <w:rsid w:val="003B68A7"/>
    <w:rsid w:val="003B70E2"/>
    <w:rsid w:val="003B76C6"/>
    <w:rsid w:val="003B776E"/>
    <w:rsid w:val="003C02AE"/>
    <w:rsid w:val="003C047A"/>
    <w:rsid w:val="003C15FB"/>
    <w:rsid w:val="003C1CD2"/>
    <w:rsid w:val="003C2B10"/>
    <w:rsid w:val="003C44DD"/>
    <w:rsid w:val="003C5C50"/>
    <w:rsid w:val="003C5D74"/>
    <w:rsid w:val="003C6E15"/>
    <w:rsid w:val="003C7602"/>
    <w:rsid w:val="003D04DB"/>
    <w:rsid w:val="003D093B"/>
    <w:rsid w:val="003D0D44"/>
    <w:rsid w:val="003D4BD6"/>
    <w:rsid w:val="003D5A66"/>
    <w:rsid w:val="003E0A14"/>
    <w:rsid w:val="003E150B"/>
    <w:rsid w:val="003E1B91"/>
    <w:rsid w:val="003E22FB"/>
    <w:rsid w:val="003E2527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E7045"/>
    <w:rsid w:val="003F3E78"/>
    <w:rsid w:val="003F59A0"/>
    <w:rsid w:val="003F775F"/>
    <w:rsid w:val="003F796C"/>
    <w:rsid w:val="0040008C"/>
    <w:rsid w:val="004009FB"/>
    <w:rsid w:val="004023FB"/>
    <w:rsid w:val="00403487"/>
    <w:rsid w:val="004044C5"/>
    <w:rsid w:val="00405755"/>
    <w:rsid w:val="00405C20"/>
    <w:rsid w:val="00406A09"/>
    <w:rsid w:val="00407627"/>
    <w:rsid w:val="00410B01"/>
    <w:rsid w:val="00411914"/>
    <w:rsid w:val="00411DF2"/>
    <w:rsid w:val="0041377A"/>
    <w:rsid w:val="00414386"/>
    <w:rsid w:val="00417A4C"/>
    <w:rsid w:val="00417F3A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37C3"/>
    <w:rsid w:val="004360B5"/>
    <w:rsid w:val="00437B3A"/>
    <w:rsid w:val="00444705"/>
    <w:rsid w:val="004461A3"/>
    <w:rsid w:val="0044658F"/>
    <w:rsid w:val="00447454"/>
    <w:rsid w:val="00450398"/>
    <w:rsid w:val="004511E4"/>
    <w:rsid w:val="00451C4B"/>
    <w:rsid w:val="00452550"/>
    <w:rsid w:val="00453EDD"/>
    <w:rsid w:val="00454ADC"/>
    <w:rsid w:val="00454CEE"/>
    <w:rsid w:val="00455850"/>
    <w:rsid w:val="004568CE"/>
    <w:rsid w:val="00460BB1"/>
    <w:rsid w:val="00462031"/>
    <w:rsid w:val="00462F33"/>
    <w:rsid w:val="00464E61"/>
    <w:rsid w:val="0046621E"/>
    <w:rsid w:val="004678B8"/>
    <w:rsid w:val="004679E9"/>
    <w:rsid w:val="00471B40"/>
    <w:rsid w:val="00472CE4"/>
    <w:rsid w:val="0047454D"/>
    <w:rsid w:val="00474AB9"/>
    <w:rsid w:val="00474FB2"/>
    <w:rsid w:val="004756B8"/>
    <w:rsid w:val="00475A3A"/>
    <w:rsid w:val="00475C0A"/>
    <w:rsid w:val="0048060B"/>
    <w:rsid w:val="0048132F"/>
    <w:rsid w:val="0048165D"/>
    <w:rsid w:val="004826A1"/>
    <w:rsid w:val="00484ADB"/>
    <w:rsid w:val="00484EA9"/>
    <w:rsid w:val="0048716D"/>
    <w:rsid w:val="00487AF3"/>
    <w:rsid w:val="0049266A"/>
    <w:rsid w:val="00493BD9"/>
    <w:rsid w:val="00493FA5"/>
    <w:rsid w:val="00493FC1"/>
    <w:rsid w:val="00494092"/>
    <w:rsid w:val="00494ABF"/>
    <w:rsid w:val="004A14DE"/>
    <w:rsid w:val="004B2A5F"/>
    <w:rsid w:val="004B2BEF"/>
    <w:rsid w:val="004B39F3"/>
    <w:rsid w:val="004B74FC"/>
    <w:rsid w:val="004B7BEC"/>
    <w:rsid w:val="004C05A5"/>
    <w:rsid w:val="004C134B"/>
    <w:rsid w:val="004C1CA4"/>
    <w:rsid w:val="004C2FEA"/>
    <w:rsid w:val="004C68AF"/>
    <w:rsid w:val="004C7142"/>
    <w:rsid w:val="004C74FE"/>
    <w:rsid w:val="004D0D93"/>
    <w:rsid w:val="004D537E"/>
    <w:rsid w:val="004D6EF3"/>
    <w:rsid w:val="004E2003"/>
    <w:rsid w:val="004E3656"/>
    <w:rsid w:val="004E46C6"/>
    <w:rsid w:val="004E5E8C"/>
    <w:rsid w:val="004E6ABB"/>
    <w:rsid w:val="004E703C"/>
    <w:rsid w:val="004E7CFC"/>
    <w:rsid w:val="004F0BC7"/>
    <w:rsid w:val="004F0E07"/>
    <w:rsid w:val="004F332C"/>
    <w:rsid w:val="004F3726"/>
    <w:rsid w:val="004F392C"/>
    <w:rsid w:val="004F476C"/>
    <w:rsid w:val="004F4CA5"/>
    <w:rsid w:val="004F5C4F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0D81"/>
    <w:rsid w:val="00511D2C"/>
    <w:rsid w:val="00512654"/>
    <w:rsid w:val="00512FA5"/>
    <w:rsid w:val="00513D2D"/>
    <w:rsid w:val="00514FE8"/>
    <w:rsid w:val="0051523E"/>
    <w:rsid w:val="00515B8C"/>
    <w:rsid w:val="00516D90"/>
    <w:rsid w:val="00516F09"/>
    <w:rsid w:val="00520185"/>
    <w:rsid w:val="0052065A"/>
    <w:rsid w:val="00520B6A"/>
    <w:rsid w:val="0052178F"/>
    <w:rsid w:val="005219BA"/>
    <w:rsid w:val="00521B2C"/>
    <w:rsid w:val="00522E37"/>
    <w:rsid w:val="00523369"/>
    <w:rsid w:val="00524DC4"/>
    <w:rsid w:val="005252A6"/>
    <w:rsid w:val="0052751F"/>
    <w:rsid w:val="00531F8D"/>
    <w:rsid w:val="005327EF"/>
    <w:rsid w:val="00532DF0"/>
    <w:rsid w:val="005343DC"/>
    <w:rsid w:val="00534FFC"/>
    <w:rsid w:val="0053785C"/>
    <w:rsid w:val="00537D36"/>
    <w:rsid w:val="005419B4"/>
    <w:rsid w:val="005437E9"/>
    <w:rsid w:val="005461D3"/>
    <w:rsid w:val="005546B4"/>
    <w:rsid w:val="00554DF0"/>
    <w:rsid w:val="005609FC"/>
    <w:rsid w:val="00560E36"/>
    <w:rsid w:val="005611E0"/>
    <w:rsid w:val="0056482D"/>
    <w:rsid w:val="00564D42"/>
    <w:rsid w:val="00566E12"/>
    <w:rsid w:val="00567D1B"/>
    <w:rsid w:val="00567D6B"/>
    <w:rsid w:val="00573497"/>
    <w:rsid w:val="00574148"/>
    <w:rsid w:val="00576002"/>
    <w:rsid w:val="00577400"/>
    <w:rsid w:val="0057764F"/>
    <w:rsid w:val="005778B1"/>
    <w:rsid w:val="00580135"/>
    <w:rsid w:val="0058020A"/>
    <w:rsid w:val="00583BD8"/>
    <w:rsid w:val="00584E70"/>
    <w:rsid w:val="005856DE"/>
    <w:rsid w:val="0058704D"/>
    <w:rsid w:val="00587E36"/>
    <w:rsid w:val="00590EB5"/>
    <w:rsid w:val="00590EC1"/>
    <w:rsid w:val="005929FF"/>
    <w:rsid w:val="0059487E"/>
    <w:rsid w:val="00594F37"/>
    <w:rsid w:val="00596664"/>
    <w:rsid w:val="005A236B"/>
    <w:rsid w:val="005A24E5"/>
    <w:rsid w:val="005A2903"/>
    <w:rsid w:val="005A4282"/>
    <w:rsid w:val="005A45AB"/>
    <w:rsid w:val="005A4EAC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C02DD"/>
    <w:rsid w:val="005C0A19"/>
    <w:rsid w:val="005C15B4"/>
    <w:rsid w:val="005C2E90"/>
    <w:rsid w:val="005C371B"/>
    <w:rsid w:val="005C53D1"/>
    <w:rsid w:val="005C57E6"/>
    <w:rsid w:val="005C637C"/>
    <w:rsid w:val="005C7384"/>
    <w:rsid w:val="005C7CAB"/>
    <w:rsid w:val="005D14A4"/>
    <w:rsid w:val="005D2BE0"/>
    <w:rsid w:val="005D58D6"/>
    <w:rsid w:val="005E0C00"/>
    <w:rsid w:val="005E346E"/>
    <w:rsid w:val="005E4979"/>
    <w:rsid w:val="005E5865"/>
    <w:rsid w:val="005E7FB6"/>
    <w:rsid w:val="005F2BF4"/>
    <w:rsid w:val="005F41A0"/>
    <w:rsid w:val="00600AEE"/>
    <w:rsid w:val="006016FC"/>
    <w:rsid w:val="00602BAA"/>
    <w:rsid w:val="006033B4"/>
    <w:rsid w:val="00603D6C"/>
    <w:rsid w:val="0060420F"/>
    <w:rsid w:val="00606B1E"/>
    <w:rsid w:val="00607D49"/>
    <w:rsid w:val="00610F8D"/>
    <w:rsid w:val="00612775"/>
    <w:rsid w:val="00613E0D"/>
    <w:rsid w:val="00613E33"/>
    <w:rsid w:val="0061488D"/>
    <w:rsid w:val="0061547F"/>
    <w:rsid w:val="006168E4"/>
    <w:rsid w:val="0061770F"/>
    <w:rsid w:val="0062097C"/>
    <w:rsid w:val="006229E3"/>
    <w:rsid w:val="00625970"/>
    <w:rsid w:val="0062654E"/>
    <w:rsid w:val="00626F2E"/>
    <w:rsid w:val="00630F46"/>
    <w:rsid w:val="0063380B"/>
    <w:rsid w:val="00634061"/>
    <w:rsid w:val="00634F4D"/>
    <w:rsid w:val="0063668D"/>
    <w:rsid w:val="00637F2A"/>
    <w:rsid w:val="00640B35"/>
    <w:rsid w:val="006428E9"/>
    <w:rsid w:val="00645FB6"/>
    <w:rsid w:val="00646488"/>
    <w:rsid w:val="00646AA7"/>
    <w:rsid w:val="00650580"/>
    <w:rsid w:val="00655D4B"/>
    <w:rsid w:val="00655EAE"/>
    <w:rsid w:val="006602AF"/>
    <w:rsid w:val="0066064D"/>
    <w:rsid w:val="00660929"/>
    <w:rsid w:val="00661481"/>
    <w:rsid w:val="0066296E"/>
    <w:rsid w:val="00662CED"/>
    <w:rsid w:val="006635E2"/>
    <w:rsid w:val="00664A28"/>
    <w:rsid w:val="00664E86"/>
    <w:rsid w:val="006669BE"/>
    <w:rsid w:val="0066799D"/>
    <w:rsid w:val="0067135D"/>
    <w:rsid w:val="006714B7"/>
    <w:rsid w:val="00671F28"/>
    <w:rsid w:val="00672958"/>
    <w:rsid w:val="00674958"/>
    <w:rsid w:val="006754FB"/>
    <w:rsid w:val="006764CE"/>
    <w:rsid w:val="00676960"/>
    <w:rsid w:val="006770AB"/>
    <w:rsid w:val="00680A80"/>
    <w:rsid w:val="00682665"/>
    <w:rsid w:val="006838D5"/>
    <w:rsid w:val="00685C83"/>
    <w:rsid w:val="006863DC"/>
    <w:rsid w:val="00690090"/>
    <w:rsid w:val="00690AD8"/>
    <w:rsid w:val="00691301"/>
    <w:rsid w:val="0069156B"/>
    <w:rsid w:val="00692483"/>
    <w:rsid w:val="00694D55"/>
    <w:rsid w:val="0069564D"/>
    <w:rsid w:val="00695932"/>
    <w:rsid w:val="00695F45"/>
    <w:rsid w:val="00697614"/>
    <w:rsid w:val="006A0B61"/>
    <w:rsid w:val="006A1571"/>
    <w:rsid w:val="006A233D"/>
    <w:rsid w:val="006A2360"/>
    <w:rsid w:val="006A392A"/>
    <w:rsid w:val="006A4903"/>
    <w:rsid w:val="006A6EB7"/>
    <w:rsid w:val="006B204B"/>
    <w:rsid w:val="006B27C0"/>
    <w:rsid w:val="006B43A2"/>
    <w:rsid w:val="006B4CEB"/>
    <w:rsid w:val="006B53AD"/>
    <w:rsid w:val="006B54D8"/>
    <w:rsid w:val="006B7446"/>
    <w:rsid w:val="006C0D2D"/>
    <w:rsid w:val="006C1F77"/>
    <w:rsid w:val="006C2555"/>
    <w:rsid w:val="006C7392"/>
    <w:rsid w:val="006C7CA6"/>
    <w:rsid w:val="006D3173"/>
    <w:rsid w:val="006D32BC"/>
    <w:rsid w:val="006D43D5"/>
    <w:rsid w:val="006D4891"/>
    <w:rsid w:val="006D48E0"/>
    <w:rsid w:val="006D557A"/>
    <w:rsid w:val="006D5B41"/>
    <w:rsid w:val="006D63D1"/>
    <w:rsid w:val="006D7B99"/>
    <w:rsid w:val="006E0532"/>
    <w:rsid w:val="006E206F"/>
    <w:rsid w:val="006E32C0"/>
    <w:rsid w:val="006E37EB"/>
    <w:rsid w:val="006E3A6E"/>
    <w:rsid w:val="006F0AAA"/>
    <w:rsid w:val="006F0D75"/>
    <w:rsid w:val="006F1898"/>
    <w:rsid w:val="006F3262"/>
    <w:rsid w:val="006F405D"/>
    <w:rsid w:val="00700448"/>
    <w:rsid w:val="00700781"/>
    <w:rsid w:val="00703AFE"/>
    <w:rsid w:val="00703EE5"/>
    <w:rsid w:val="00703F3A"/>
    <w:rsid w:val="007047F7"/>
    <w:rsid w:val="00710237"/>
    <w:rsid w:val="00713F17"/>
    <w:rsid w:val="00715589"/>
    <w:rsid w:val="00715926"/>
    <w:rsid w:val="00716AA9"/>
    <w:rsid w:val="00716E52"/>
    <w:rsid w:val="00717616"/>
    <w:rsid w:val="00717A0A"/>
    <w:rsid w:val="00720447"/>
    <w:rsid w:val="00722E9D"/>
    <w:rsid w:val="007236A6"/>
    <w:rsid w:val="00725579"/>
    <w:rsid w:val="00725FDA"/>
    <w:rsid w:val="00726657"/>
    <w:rsid w:val="00727FB9"/>
    <w:rsid w:val="00731E66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FD7"/>
    <w:rsid w:val="0074374B"/>
    <w:rsid w:val="0074529A"/>
    <w:rsid w:val="00745F01"/>
    <w:rsid w:val="007462C8"/>
    <w:rsid w:val="007464C9"/>
    <w:rsid w:val="0075184F"/>
    <w:rsid w:val="007527EB"/>
    <w:rsid w:val="00755555"/>
    <w:rsid w:val="00755DE1"/>
    <w:rsid w:val="0075715F"/>
    <w:rsid w:val="00757F40"/>
    <w:rsid w:val="00760DD6"/>
    <w:rsid w:val="007616E1"/>
    <w:rsid w:val="00761C70"/>
    <w:rsid w:val="007626B6"/>
    <w:rsid w:val="007626ED"/>
    <w:rsid w:val="00763263"/>
    <w:rsid w:val="00771003"/>
    <w:rsid w:val="00771467"/>
    <w:rsid w:val="00772316"/>
    <w:rsid w:val="0077316E"/>
    <w:rsid w:val="0077359F"/>
    <w:rsid w:val="00773937"/>
    <w:rsid w:val="007744A2"/>
    <w:rsid w:val="0077577B"/>
    <w:rsid w:val="007802CD"/>
    <w:rsid w:val="00781569"/>
    <w:rsid w:val="00782BF0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97652"/>
    <w:rsid w:val="007A0D1C"/>
    <w:rsid w:val="007A0FB1"/>
    <w:rsid w:val="007A1A03"/>
    <w:rsid w:val="007A1BFE"/>
    <w:rsid w:val="007A1C76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2474"/>
    <w:rsid w:val="007C2DAF"/>
    <w:rsid w:val="007C37EA"/>
    <w:rsid w:val="007C48E5"/>
    <w:rsid w:val="007C635A"/>
    <w:rsid w:val="007D0C95"/>
    <w:rsid w:val="007D1925"/>
    <w:rsid w:val="007D3A83"/>
    <w:rsid w:val="007D48B7"/>
    <w:rsid w:val="007D5673"/>
    <w:rsid w:val="007D57A2"/>
    <w:rsid w:val="007D5FF3"/>
    <w:rsid w:val="007D6E3C"/>
    <w:rsid w:val="007E120C"/>
    <w:rsid w:val="007E1747"/>
    <w:rsid w:val="007E1887"/>
    <w:rsid w:val="007E27E2"/>
    <w:rsid w:val="007E3C8A"/>
    <w:rsid w:val="007E5AB5"/>
    <w:rsid w:val="007E70C9"/>
    <w:rsid w:val="007F030B"/>
    <w:rsid w:val="007F09BC"/>
    <w:rsid w:val="007F0B9E"/>
    <w:rsid w:val="007F1C14"/>
    <w:rsid w:val="007F2EF2"/>
    <w:rsid w:val="007F39D3"/>
    <w:rsid w:val="007F492B"/>
    <w:rsid w:val="007F76CA"/>
    <w:rsid w:val="007F7B98"/>
    <w:rsid w:val="00800B77"/>
    <w:rsid w:val="008011DB"/>
    <w:rsid w:val="008027D9"/>
    <w:rsid w:val="00802AC1"/>
    <w:rsid w:val="00802DCB"/>
    <w:rsid w:val="00803AF1"/>
    <w:rsid w:val="00805837"/>
    <w:rsid w:val="00810AC2"/>
    <w:rsid w:val="00810CD4"/>
    <w:rsid w:val="00811811"/>
    <w:rsid w:val="00813985"/>
    <w:rsid w:val="00814048"/>
    <w:rsid w:val="00815A5D"/>
    <w:rsid w:val="00816109"/>
    <w:rsid w:val="00816DAC"/>
    <w:rsid w:val="00817503"/>
    <w:rsid w:val="00817B5F"/>
    <w:rsid w:val="00820B24"/>
    <w:rsid w:val="00822943"/>
    <w:rsid w:val="008265F1"/>
    <w:rsid w:val="00830F46"/>
    <w:rsid w:val="00833F06"/>
    <w:rsid w:val="00834824"/>
    <w:rsid w:val="00835658"/>
    <w:rsid w:val="00835ADC"/>
    <w:rsid w:val="00837114"/>
    <w:rsid w:val="00840E08"/>
    <w:rsid w:val="00842B2E"/>
    <w:rsid w:val="00843558"/>
    <w:rsid w:val="00843B41"/>
    <w:rsid w:val="0085123B"/>
    <w:rsid w:val="00852640"/>
    <w:rsid w:val="00853C26"/>
    <w:rsid w:val="00854E30"/>
    <w:rsid w:val="008565A4"/>
    <w:rsid w:val="00866A1A"/>
    <w:rsid w:val="00866CB8"/>
    <w:rsid w:val="00870EF5"/>
    <w:rsid w:val="008731D8"/>
    <w:rsid w:val="0087394F"/>
    <w:rsid w:val="00876375"/>
    <w:rsid w:val="008817E6"/>
    <w:rsid w:val="00882741"/>
    <w:rsid w:val="008839CF"/>
    <w:rsid w:val="00884FE7"/>
    <w:rsid w:val="00886601"/>
    <w:rsid w:val="00886817"/>
    <w:rsid w:val="00887CEE"/>
    <w:rsid w:val="008914C5"/>
    <w:rsid w:val="00892213"/>
    <w:rsid w:val="00893702"/>
    <w:rsid w:val="008951F6"/>
    <w:rsid w:val="00895B89"/>
    <w:rsid w:val="00896D25"/>
    <w:rsid w:val="008A38C0"/>
    <w:rsid w:val="008A3A87"/>
    <w:rsid w:val="008A3B9B"/>
    <w:rsid w:val="008A3F8C"/>
    <w:rsid w:val="008A5E68"/>
    <w:rsid w:val="008A67C0"/>
    <w:rsid w:val="008A757A"/>
    <w:rsid w:val="008A7817"/>
    <w:rsid w:val="008B096F"/>
    <w:rsid w:val="008B586F"/>
    <w:rsid w:val="008B6568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3700"/>
    <w:rsid w:val="008D746B"/>
    <w:rsid w:val="008D7513"/>
    <w:rsid w:val="008E05B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3818"/>
    <w:rsid w:val="008F5C18"/>
    <w:rsid w:val="008F5E5D"/>
    <w:rsid w:val="008F6565"/>
    <w:rsid w:val="008F6AD1"/>
    <w:rsid w:val="008F7294"/>
    <w:rsid w:val="0090256A"/>
    <w:rsid w:val="009034DA"/>
    <w:rsid w:val="00905D23"/>
    <w:rsid w:val="00905D93"/>
    <w:rsid w:val="0091083D"/>
    <w:rsid w:val="0091206A"/>
    <w:rsid w:val="009124A0"/>
    <w:rsid w:val="00913241"/>
    <w:rsid w:val="00913640"/>
    <w:rsid w:val="009136B8"/>
    <w:rsid w:val="00916946"/>
    <w:rsid w:val="009170AA"/>
    <w:rsid w:val="0092434E"/>
    <w:rsid w:val="00924731"/>
    <w:rsid w:val="00927BD4"/>
    <w:rsid w:val="00927D0A"/>
    <w:rsid w:val="00931F61"/>
    <w:rsid w:val="009339DA"/>
    <w:rsid w:val="0093475A"/>
    <w:rsid w:val="00935C53"/>
    <w:rsid w:val="00936591"/>
    <w:rsid w:val="009417FC"/>
    <w:rsid w:val="00942845"/>
    <w:rsid w:val="00943948"/>
    <w:rsid w:val="00944CDF"/>
    <w:rsid w:val="00946E9A"/>
    <w:rsid w:val="00947823"/>
    <w:rsid w:val="00950150"/>
    <w:rsid w:val="00950BA9"/>
    <w:rsid w:val="00951325"/>
    <w:rsid w:val="00952BAE"/>
    <w:rsid w:val="00954AE9"/>
    <w:rsid w:val="0096155E"/>
    <w:rsid w:val="00961622"/>
    <w:rsid w:val="00961D4D"/>
    <w:rsid w:val="00964386"/>
    <w:rsid w:val="00964EB5"/>
    <w:rsid w:val="00965260"/>
    <w:rsid w:val="00965F0A"/>
    <w:rsid w:val="009661F5"/>
    <w:rsid w:val="009702DB"/>
    <w:rsid w:val="00971366"/>
    <w:rsid w:val="00975436"/>
    <w:rsid w:val="009763CC"/>
    <w:rsid w:val="00976D2A"/>
    <w:rsid w:val="00977CB1"/>
    <w:rsid w:val="00981285"/>
    <w:rsid w:val="00981533"/>
    <w:rsid w:val="00981590"/>
    <w:rsid w:val="00982BD0"/>
    <w:rsid w:val="009831BD"/>
    <w:rsid w:val="00983AB6"/>
    <w:rsid w:val="00983C82"/>
    <w:rsid w:val="00984EE0"/>
    <w:rsid w:val="009864EE"/>
    <w:rsid w:val="00986A88"/>
    <w:rsid w:val="00987051"/>
    <w:rsid w:val="00990456"/>
    <w:rsid w:val="0099713F"/>
    <w:rsid w:val="00997CBE"/>
    <w:rsid w:val="009A0378"/>
    <w:rsid w:val="009A52DD"/>
    <w:rsid w:val="009A534E"/>
    <w:rsid w:val="009B0973"/>
    <w:rsid w:val="009B0E5E"/>
    <w:rsid w:val="009B163E"/>
    <w:rsid w:val="009B40F0"/>
    <w:rsid w:val="009B4EB8"/>
    <w:rsid w:val="009B63C2"/>
    <w:rsid w:val="009B6F1C"/>
    <w:rsid w:val="009B7E0E"/>
    <w:rsid w:val="009C12BE"/>
    <w:rsid w:val="009C26F2"/>
    <w:rsid w:val="009C2DC8"/>
    <w:rsid w:val="009C3F59"/>
    <w:rsid w:val="009C50A7"/>
    <w:rsid w:val="009C60FF"/>
    <w:rsid w:val="009C66CC"/>
    <w:rsid w:val="009C70E8"/>
    <w:rsid w:val="009D0657"/>
    <w:rsid w:val="009D10CB"/>
    <w:rsid w:val="009D1C35"/>
    <w:rsid w:val="009D383E"/>
    <w:rsid w:val="009D6E46"/>
    <w:rsid w:val="009D6E7E"/>
    <w:rsid w:val="009D7303"/>
    <w:rsid w:val="009D7AEB"/>
    <w:rsid w:val="009E0570"/>
    <w:rsid w:val="009E0748"/>
    <w:rsid w:val="009E0EBD"/>
    <w:rsid w:val="009E1E6F"/>
    <w:rsid w:val="009E2143"/>
    <w:rsid w:val="009E2489"/>
    <w:rsid w:val="009E2C2F"/>
    <w:rsid w:val="009E358D"/>
    <w:rsid w:val="009E3B87"/>
    <w:rsid w:val="009E7E95"/>
    <w:rsid w:val="009F0C94"/>
    <w:rsid w:val="009F1102"/>
    <w:rsid w:val="009F4276"/>
    <w:rsid w:val="009F604A"/>
    <w:rsid w:val="009F753F"/>
    <w:rsid w:val="00A0042C"/>
    <w:rsid w:val="00A00CD4"/>
    <w:rsid w:val="00A0365E"/>
    <w:rsid w:val="00A04734"/>
    <w:rsid w:val="00A05FBB"/>
    <w:rsid w:val="00A06553"/>
    <w:rsid w:val="00A06B44"/>
    <w:rsid w:val="00A071EF"/>
    <w:rsid w:val="00A110E2"/>
    <w:rsid w:val="00A1410D"/>
    <w:rsid w:val="00A1438F"/>
    <w:rsid w:val="00A15821"/>
    <w:rsid w:val="00A174B0"/>
    <w:rsid w:val="00A21DD2"/>
    <w:rsid w:val="00A23A12"/>
    <w:rsid w:val="00A24118"/>
    <w:rsid w:val="00A25B72"/>
    <w:rsid w:val="00A2697B"/>
    <w:rsid w:val="00A27CF8"/>
    <w:rsid w:val="00A31A9A"/>
    <w:rsid w:val="00A33461"/>
    <w:rsid w:val="00A36524"/>
    <w:rsid w:val="00A37B8D"/>
    <w:rsid w:val="00A40737"/>
    <w:rsid w:val="00A40913"/>
    <w:rsid w:val="00A40CC2"/>
    <w:rsid w:val="00A40EA0"/>
    <w:rsid w:val="00A4187F"/>
    <w:rsid w:val="00A4226B"/>
    <w:rsid w:val="00A44C79"/>
    <w:rsid w:val="00A4598A"/>
    <w:rsid w:val="00A46932"/>
    <w:rsid w:val="00A47B16"/>
    <w:rsid w:val="00A506DD"/>
    <w:rsid w:val="00A5137C"/>
    <w:rsid w:val="00A51812"/>
    <w:rsid w:val="00A535E9"/>
    <w:rsid w:val="00A55BB3"/>
    <w:rsid w:val="00A56773"/>
    <w:rsid w:val="00A608D5"/>
    <w:rsid w:val="00A64299"/>
    <w:rsid w:val="00A64AE9"/>
    <w:rsid w:val="00A66DEA"/>
    <w:rsid w:val="00A71132"/>
    <w:rsid w:val="00A7269D"/>
    <w:rsid w:val="00A72BA1"/>
    <w:rsid w:val="00A7302E"/>
    <w:rsid w:val="00A81134"/>
    <w:rsid w:val="00A811CD"/>
    <w:rsid w:val="00A83CE5"/>
    <w:rsid w:val="00A84B66"/>
    <w:rsid w:val="00A855FB"/>
    <w:rsid w:val="00A935DC"/>
    <w:rsid w:val="00A94CCE"/>
    <w:rsid w:val="00A95902"/>
    <w:rsid w:val="00A96598"/>
    <w:rsid w:val="00A96A2A"/>
    <w:rsid w:val="00A97041"/>
    <w:rsid w:val="00AA01AB"/>
    <w:rsid w:val="00AA0687"/>
    <w:rsid w:val="00AA219E"/>
    <w:rsid w:val="00AA2505"/>
    <w:rsid w:val="00AA60B9"/>
    <w:rsid w:val="00AA7B45"/>
    <w:rsid w:val="00AB0F97"/>
    <w:rsid w:val="00AB0FA4"/>
    <w:rsid w:val="00AB3367"/>
    <w:rsid w:val="00AB496A"/>
    <w:rsid w:val="00AB68F6"/>
    <w:rsid w:val="00AB7613"/>
    <w:rsid w:val="00AB762F"/>
    <w:rsid w:val="00AC01F9"/>
    <w:rsid w:val="00AC2622"/>
    <w:rsid w:val="00AC3BA2"/>
    <w:rsid w:val="00AC46F5"/>
    <w:rsid w:val="00AC4987"/>
    <w:rsid w:val="00AC4F4D"/>
    <w:rsid w:val="00AC7527"/>
    <w:rsid w:val="00AD0BE8"/>
    <w:rsid w:val="00AD1985"/>
    <w:rsid w:val="00AD2029"/>
    <w:rsid w:val="00AD262D"/>
    <w:rsid w:val="00AD3D40"/>
    <w:rsid w:val="00AD3ED1"/>
    <w:rsid w:val="00AD4962"/>
    <w:rsid w:val="00AD6A3D"/>
    <w:rsid w:val="00AD6BED"/>
    <w:rsid w:val="00AD739F"/>
    <w:rsid w:val="00AD7707"/>
    <w:rsid w:val="00AE1E0B"/>
    <w:rsid w:val="00AE1EF9"/>
    <w:rsid w:val="00AE52C8"/>
    <w:rsid w:val="00AF33DC"/>
    <w:rsid w:val="00AF70B3"/>
    <w:rsid w:val="00B0093D"/>
    <w:rsid w:val="00B0170A"/>
    <w:rsid w:val="00B07AE6"/>
    <w:rsid w:val="00B15CBE"/>
    <w:rsid w:val="00B15CD0"/>
    <w:rsid w:val="00B172F7"/>
    <w:rsid w:val="00B20BC9"/>
    <w:rsid w:val="00B21E2E"/>
    <w:rsid w:val="00B235D3"/>
    <w:rsid w:val="00B24EB2"/>
    <w:rsid w:val="00B26057"/>
    <w:rsid w:val="00B3001A"/>
    <w:rsid w:val="00B30D03"/>
    <w:rsid w:val="00B3279D"/>
    <w:rsid w:val="00B32A50"/>
    <w:rsid w:val="00B33671"/>
    <w:rsid w:val="00B35A5B"/>
    <w:rsid w:val="00B35BFD"/>
    <w:rsid w:val="00B37664"/>
    <w:rsid w:val="00B377FA"/>
    <w:rsid w:val="00B37DAC"/>
    <w:rsid w:val="00B40E2B"/>
    <w:rsid w:val="00B428D4"/>
    <w:rsid w:val="00B42D9B"/>
    <w:rsid w:val="00B434DC"/>
    <w:rsid w:val="00B43A2B"/>
    <w:rsid w:val="00B43FC3"/>
    <w:rsid w:val="00B440C5"/>
    <w:rsid w:val="00B44B89"/>
    <w:rsid w:val="00B4606B"/>
    <w:rsid w:val="00B46FC3"/>
    <w:rsid w:val="00B473E6"/>
    <w:rsid w:val="00B507E0"/>
    <w:rsid w:val="00B508B0"/>
    <w:rsid w:val="00B5116C"/>
    <w:rsid w:val="00B532C1"/>
    <w:rsid w:val="00B53409"/>
    <w:rsid w:val="00B53492"/>
    <w:rsid w:val="00B554A6"/>
    <w:rsid w:val="00B555C7"/>
    <w:rsid w:val="00B56583"/>
    <w:rsid w:val="00B56F17"/>
    <w:rsid w:val="00B6056C"/>
    <w:rsid w:val="00B61832"/>
    <w:rsid w:val="00B6223D"/>
    <w:rsid w:val="00B64C74"/>
    <w:rsid w:val="00B71D5A"/>
    <w:rsid w:val="00B7248F"/>
    <w:rsid w:val="00B739AA"/>
    <w:rsid w:val="00B7584A"/>
    <w:rsid w:val="00B769A4"/>
    <w:rsid w:val="00B80E5B"/>
    <w:rsid w:val="00B816ED"/>
    <w:rsid w:val="00B852BF"/>
    <w:rsid w:val="00B852C8"/>
    <w:rsid w:val="00B85D8E"/>
    <w:rsid w:val="00B85F90"/>
    <w:rsid w:val="00B87C0E"/>
    <w:rsid w:val="00B87F12"/>
    <w:rsid w:val="00B908D7"/>
    <w:rsid w:val="00B9189B"/>
    <w:rsid w:val="00B919C4"/>
    <w:rsid w:val="00B91C31"/>
    <w:rsid w:val="00B97946"/>
    <w:rsid w:val="00B97AD6"/>
    <w:rsid w:val="00BA2E39"/>
    <w:rsid w:val="00BA509F"/>
    <w:rsid w:val="00BA6821"/>
    <w:rsid w:val="00BA6E8C"/>
    <w:rsid w:val="00BB2754"/>
    <w:rsid w:val="00BB3EF2"/>
    <w:rsid w:val="00BB4ED8"/>
    <w:rsid w:val="00BB5D03"/>
    <w:rsid w:val="00BB63C2"/>
    <w:rsid w:val="00BB791D"/>
    <w:rsid w:val="00BB7BE0"/>
    <w:rsid w:val="00BC016B"/>
    <w:rsid w:val="00BC0D65"/>
    <w:rsid w:val="00BC15C3"/>
    <w:rsid w:val="00BC3B8C"/>
    <w:rsid w:val="00BC43AE"/>
    <w:rsid w:val="00BC50F5"/>
    <w:rsid w:val="00BC57FE"/>
    <w:rsid w:val="00BC5F83"/>
    <w:rsid w:val="00BC61F0"/>
    <w:rsid w:val="00BD67AE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5D28"/>
    <w:rsid w:val="00BE7C75"/>
    <w:rsid w:val="00BF0199"/>
    <w:rsid w:val="00BF0CD7"/>
    <w:rsid w:val="00BF0E48"/>
    <w:rsid w:val="00BF0F99"/>
    <w:rsid w:val="00BF313C"/>
    <w:rsid w:val="00C00F41"/>
    <w:rsid w:val="00C01870"/>
    <w:rsid w:val="00C01CD5"/>
    <w:rsid w:val="00C02E82"/>
    <w:rsid w:val="00C036BF"/>
    <w:rsid w:val="00C04AD3"/>
    <w:rsid w:val="00C0510F"/>
    <w:rsid w:val="00C05B32"/>
    <w:rsid w:val="00C06DB9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31718"/>
    <w:rsid w:val="00C31C92"/>
    <w:rsid w:val="00C32530"/>
    <w:rsid w:val="00C33817"/>
    <w:rsid w:val="00C351F1"/>
    <w:rsid w:val="00C3632F"/>
    <w:rsid w:val="00C424E6"/>
    <w:rsid w:val="00C42554"/>
    <w:rsid w:val="00C425C0"/>
    <w:rsid w:val="00C4323A"/>
    <w:rsid w:val="00C45AD7"/>
    <w:rsid w:val="00C45CBE"/>
    <w:rsid w:val="00C50DF6"/>
    <w:rsid w:val="00C519DB"/>
    <w:rsid w:val="00C55BA3"/>
    <w:rsid w:val="00C56342"/>
    <w:rsid w:val="00C57430"/>
    <w:rsid w:val="00C57A6D"/>
    <w:rsid w:val="00C57F93"/>
    <w:rsid w:val="00C60AEC"/>
    <w:rsid w:val="00C61CB6"/>
    <w:rsid w:val="00C6205B"/>
    <w:rsid w:val="00C62921"/>
    <w:rsid w:val="00C62D96"/>
    <w:rsid w:val="00C63DF7"/>
    <w:rsid w:val="00C66374"/>
    <w:rsid w:val="00C7060A"/>
    <w:rsid w:val="00C70FB3"/>
    <w:rsid w:val="00C71227"/>
    <w:rsid w:val="00C73AA5"/>
    <w:rsid w:val="00C7568A"/>
    <w:rsid w:val="00C75CF4"/>
    <w:rsid w:val="00C76A35"/>
    <w:rsid w:val="00C77004"/>
    <w:rsid w:val="00C772E2"/>
    <w:rsid w:val="00C80C42"/>
    <w:rsid w:val="00C80F91"/>
    <w:rsid w:val="00C83A2D"/>
    <w:rsid w:val="00C86188"/>
    <w:rsid w:val="00C86667"/>
    <w:rsid w:val="00C868DE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26CF"/>
    <w:rsid w:val="00CB5418"/>
    <w:rsid w:val="00CB5513"/>
    <w:rsid w:val="00CB5E5F"/>
    <w:rsid w:val="00CB6C14"/>
    <w:rsid w:val="00CB7BB0"/>
    <w:rsid w:val="00CB7C07"/>
    <w:rsid w:val="00CC0431"/>
    <w:rsid w:val="00CC0678"/>
    <w:rsid w:val="00CC07AA"/>
    <w:rsid w:val="00CC11E8"/>
    <w:rsid w:val="00CC32C4"/>
    <w:rsid w:val="00CD3106"/>
    <w:rsid w:val="00CD46CE"/>
    <w:rsid w:val="00CD5D2A"/>
    <w:rsid w:val="00CD6D40"/>
    <w:rsid w:val="00CE2738"/>
    <w:rsid w:val="00CE75C9"/>
    <w:rsid w:val="00CF1059"/>
    <w:rsid w:val="00CF2492"/>
    <w:rsid w:val="00CF2BA5"/>
    <w:rsid w:val="00CF2F62"/>
    <w:rsid w:val="00CF35B5"/>
    <w:rsid w:val="00CF4001"/>
    <w:rsid w:val="00CF4614"/>
    <w:rsid w:val="00CF5C50"/>
    <w:rsid w:val="00CF5EC7"/>
    <w:rsid w:val="00CF61DE"/>
    <w:rsid w:val="00CF723F"/>
    <w:rsid w:val="00D01FAF"/>
    <w:rsid w:val="00D0228B"/>
    <w:rsid w:val="00D022CA"/>
    <w:rsid w:val="00D02400"/>
    <w:rsid w:val="00D0288A"/>
    <w:rsid w:val="00D02F43"/>
    <w:rsid w:val="00D0528B"/>
    <w:rsid w:val="00D06D04"/>
    <w:rsid w:val="00D10807"/>
    <w:rsid w:val="00D10E4C"/>
    <w:rsid w:val="00D118A2"/>
    <w:rsid w:val="00D12C7B"/>
    <w:rsid w:val="00D12F60"/>
    <w:rsid w:val="00D13D00"/>
    <w:rsid w:val="00D17ABF"/>
    <w:rsid w:val="00D20DED"/>
    <w:rsid w:val="00D2104A"/>
    <w:rsid w:val="00D211FA"/>
    <w:rsid w:val="00D233ED"/>
    <w:rsid w:val="00D24326"/>
    <w:rsid w:val="00D25979"/>
    <w:rsid w:val="00D25E86"/>
    <w:rsid w:val="00D26C2A"/>
    <w:rsid w:val="00D2747A"/>
    <w:rsid w:val="00D319F1"/>
    <w:rsid w:val="00D368AF"/>
    <w:rsid w:val="00D40FC1"/>
    <w:rsid w:val="00D42D96"/>
    <w:rsid w:val="00D42FB0"/>
    <w:rsid w:val="00D44C39"/>
    <w:rsid w:val="00D472C3"/>
    <w:rsid w:val="00D507B7"/>
    <w:rsid w:val="00D515FE"/>
    <w:rsid w:val="00D51626"/>
    <w:rsid w:val="00D51D27"/>
    <w:rsid w:val="00D53D10"/>
    <w:rsid w:val="00D550CE"/>
    <w:rsid w:val="00D551F1"/>
    <w:rsid w:val="00D554BA"/>
    <w:rsid w:val="00D555C4"/>
    <w:rsid w:val="00D55A10"/>
    <w:rsid w:val="00D5647D"/>
    <w:rsid w:val="00D577AB"/>
    <w:rsid w:val="00D57D18"/>
    <w:rsid w:val="00D602E7"/>
    <w:rsid w:val="00D612A2"/>
    <w:rsid w:val="00D62BE6"/>
    <w:rsid w:val="00D6327B"/>
    <w:rsid w:val="00D63CBF"/>
    <w:rsid w:val="00D64CA8"/>
    <w:rsid w:val="00D6537E"/>
    <w:rsid w:val="00D66FFC"/>
    <w:rsid w:val="00D675AA"/>
    <w:rsid w:val="00D712CE"/>
    <w:rsid w:val="00D71CAE"/>
    <w:rsid w:val="00D766FC"/>
    <w:rsid w:val="00D76D71"/>
    <w:rsid w:val="00D803FB"/>
    <w:rsid w:val="00D8055F"/>
    <w:rsid w:val="00D8192D"/>
    <w:rsid w:val="00D823F7"/>
    <w:rsid w:val="00D83206"/>
    <w:rsid w:val="00D90598"/>
    <w:rsid w:val="00D90A0F"/>
    <w:rsid w:val="00D92D91"/>
    <w:rsid w:val="00D93CE0"/>
    <w:rsid w:val="00D946FF"/>
    <w:rsid w:val="00D94C1D"/>
    <w:rsid w:val="00D97C4F"/>
    <w:rsid w:val="00DA2961"/>
    <w:rsid w:val="00DA47AC"/>
    <w:rsid w:val="00DA4D68"/>
    <w:rsid w:val="00DA4EAC"/>
    <w:rsid w:val="00DB0689"/>
    <w:rsid w:val="00DB0968"/>
    <w:rsid w:val="00DB0A79"/>
    <w:rsid w:val="00DB2F0F"/>
    <w:rsid w:val="00DB3375"/>
    <w:rsid w:val="00DB5096"/>
    <w:rsid w:val="00DB5172"/>
    <w:rsid w:val="00DB6173"/>
    <w:rsid w:val="00DB77BB"/>
    <w:rsid w:val="00DB7D7F"/>
    <w:rsid w:val="00DC0365"/>
    <w:rsid w:val="00DC23E8"/>
    <w:rsid w:val="00DC2677"/>
    <w:rsid w:val="00DC286B"/>
    <w:rsid w:val="00DC294E"/>
    <w:rsid w:val="00DC55DD"/>
    <w:rsid w:val="00DC7006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E05F5"/>
    <w:rsid w:val="00DE3A59"/>
    <w:rsid w:val="00DE6931"/>
    <w:rsid w:val="00DE6C46"/>
    <w:rsid w:val="00DE7688"/>
    <w:rsid w:val="00DE79A6"/>
    <w:rsid w:val="00DE7C9F"/>
    <w:rsid w:val="00DF00C4"/>
    <w:rsid w:val="00DF528F"/>
    <w:rsid w:val="00DF5EE9"/>
    <w:rsid w:val="00DF6A93"/>
    <w:rsid w:val="00E00828"/>
    <w:rsid w:val="00E018F2"/>
    <w:rsid w:val="00E039C6"/>
    <w:rsid w:val="00E03FEF"/>
    <w:rsid w:val="00E047EC"/>
    <w:rsid w:val="00E0504A"/>
    <w:rsid w:val="00E10F0C"/>
    <w:rsid w:val="00E112AC"/>
    <w:rsid w:val="00E11F85"/>
    <w:rsid w:val="00E12AF1"/>
    <w:rsid w:val="00E1342A"/>
    <w:rsid w:val="00E13A35"/>
    <w:rsid w:val="00E21545"/>
    <w:rsid w:val="00E2154E"/>
    <w:rsid w:val="00E22EA2"/>
    <w:rsid w:val="00E24449"/>
    <w:rsid w:val="00E252BF"/>
    <w:rsid w:val="00E320CA"/>
    <w:rsid w:val="00E32A36"/>
    <w:rsid w:val="00E33636"/>
    <w:rsid w:val="00E33934"/>
    <w:rsid w:val="00E3630D"/>
    <w:rsid w:val="00E37447"/>
    <w:rsid w:val="00E40FA7"/>
    <w:rsid w:val="00E411C6"/>
    <w:rsid w:val="00E4123A"/>
    <w:rsid w:val="00E421AE"/>
    <w:rsid w:val="00E4263F"/>
    <w:rsid w:val="00E4348C"/>
    <w:rsid w:val="00E44D06"/>
    <w:rsid w:val="00E4665A"/>
    <w:rsid w:val="00E47105"/>
    <w:rsid w:val="00E50C5F"/>
    <w:rsid w:val="00E51564"/>
    <w:rsid w:val="00E52E3A"/>
    <w:rsid w:val="00E54543"/>
    <w:rsid w:val="00E54C9C"/>
    <w:rsid w:val="00E553B7"/>
    <w:rsid w:val="00E554B1"/>
    <w:rsid w:val="00E555FE"/>
    <w:rsid w:val="00E60157"/>
    <w:rsid w:val="00E62E1A"/>
    <w:rsid w:val="00E64124"/>
    <w:rsid w:val="00E66D66"/>
    <w:rsid w:val="00E6708A"/>
    <w:rsid w:val="00E67E52"/>
    <w:rsid w:val="00E70A96"/>
    <w:rsid w:val="00E70B3E"/>
    <w:rsid w:val="00E70C2D"/>
    <w:rsid w:val="00E70F20"/>
    <w:rsid w:val="00E71FA5"/>
    <w:rsid w:val="00E7427F"/>
    <w:rsid w:val="00E773A4"/>
    <w:rsid w:val="00E77669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0CD9"/>
    <w:rsid w:val="00E9122C"/>
    <w:rsid w:val="00E92470"/>
    <w:rsid w:val="00E9611C"/>
    <w:rsid w:val="00E96AB7"/>
    <w:rsid w:val="00EA1BCF"/>
    <w:rsid w:val="00EA305F"/>
    <w:rsid w:val="00EA4104"/>
    <w:rsid w:val="00EA4B08"/>
    <w:rsid w:val="00EA643E"/>
    <w:rsid w:val="00EA6B34"/>
    <w:rsid w:val="00EB1D9B"/>
    <w:rsid w:val="00EB2BF5"/>
    <w:rsid w:val="00EB5C05"/>
    <w:rsid w:val="00EB6C71"/>
    <w:rsid w:val="00EC079A"/>
    <w:rsid w:val="00EC134F"/>
    <w:rsid w:val="00EC1413"/>
    <w:rsid w:val="00EC1BF2"/>
    <w:rsid w:val="00EC2827"/>
    <w:rsid w:val="00EC3C4C"/>
    <w:rsid w:val="00EC3D52"/>
    <w:rsid w:val="00EC5150"/>
    <w:rsid w:val="00EC638E"/>
    <w:rsid w:val="00EC6AD1"/>
    <w:rsid w:val="00EC7995"/>
    <w:rsid w:val="00ED067B"/>
    <w:rsid w:val="00ED113E"/>
    <w:rsid w:val="00ED446A"/>
    <w:rsid w:val="00ED4E85"/>
    <w:rsid w:val="00ED755A"/>
    <w:rsid w:val="00ED7B92"/>
    <w:rsid w:val="00ED7CC3"/>
    <w:rsid w:val="00EE329F"/>
    <w:rsid w:val="00EE5085"/>
    <w:rsid w:val="00EE530C"/>
    <w:rsid w:val="00EE75B5"/>
    <w:rsid w:val="00EE7B5F"/>
    <w:rsid w:val="00EE7B75"/>
    <w:rsid w:val="00EF23E0"/>
    <w:rsid w:val="00EF32A9"/>
    <w:rsid w:val="00EF4B61"/>
    <w:rsid w:val="00EF5DA5"/>
    <w:rsid w:val="00EF6A8F"/>
    <w:rsid w:val="00F0062E"/>
    <w:rsid w:val="00F01630"/>
    <w:rsid w:val="00F02396"/>
    <w:rsid w:val="00F02A70"/>
    <w:rsid w:val="00F04EC2"/>
    <w:rsid w:val="00F05642"/>
    <w:rsid w:val="00F068A1"/>
    <w:rsid w:val="00F070D6"/>
    <w:rsid w:val="00F07ACA"/>
    <w:rsid w:val="00F11ECE"/>
    <w:rsid w:val="00F144F5"/>
    <w:rsid w:val="00F157F6"/>
    <w:rsid w:val="00F174D8"/>
    <w:rsid w:val="00F17B6A"/>
    <w:rsid w:val="00F2343B"/>
    <w:rsid w:val="00F2611A"/>
    <w:rsid w:val="00F26FFD"/>
    <w:rsid w:val="00F30CAF"/>
    <w:rsid w:val="00F3153A"/>
    <w:rsid w:val="00F3324D"/>
    <w:rsid w:val="00F34A01"/>
    <w:rsid w:val="00F37DD0"/>
    <w:rsid w:val="00F37E3E"/>
    <w:rsid w:val="00F40BDA"/>
    <w:rsid w:val="00F42373"/>
    <w:rsid w:val="00F42935"/>
    <w:rsid w:val="00F44418"/>
    <w:rsid w:val="00F44729"/>
    <w:rsid w:val="00F45446"/>
    <w:rsid w:val="00F46F03"/>
    <w:rsid w:val="00F4702A"/>
    <w:rsid w:val="00F473A7"/>
    <w:rsid w:val="00F47506"/>
    <w:rsid w:val="00F51B5E"/>
    <w:rsid w:val="00F51C67"/>
    <w:rsid w:val="00F521FB"/>
    <w:rsid w:val="00F528D1"/>
    <w:rsid w:val="00F531F6"/>
    <w:rsid w:val="00F53D1B"/>
    <w:rsid w:val="00F565DE"/>
    <w:rsid w:val="00F6001F"/>
    <w:rsid w:val="00F61046"/>
    <w:rsid w:val="00F65639"/>
    <w:rsid w:val="00F6607E"/>
    <w:rsid w:val="00F6756D"/>
    <w:rsid w:val="00F676DB"/>
    <w:rsid w:val="00F67DAF"/>
    <w:rsid w:val="00F70153"/>
    <w:rsid w:val="00F707E4"/>
    <w:rsid w:val="00F73536"/>
    <w:rsid w:val="00F7543C"/>
    <w:rsid w:val="00F77694"/>
    <w:rsid w:val="00F82A9A"/>
    <w:rsid w:val="00F850C8"/>
    <w:rsid w:val="00F8565F"/>
    <w:rsid w:val="00F86515"/>
    <w:rsid w:val="00F86951"/>
    <w:rsid w:val="00F871F9"/>
    <w:rsid w:val="00F90D5D"/>
    <w:rsid w:val="00F91358"/>
    <w:rsid w:val="00F91A4D"/>
    <w:rsid w:val="00F91BEA"/>
    <w:rsid w:val="00F92D6E"/>
    <w:rsid w:val="00F930A0"/>
    <w:rsid w:val="00F93686"/>
    <w:rsid w:val="00F96DD1"/>
    <w:rsid w:val="00F96F82"/>
    <w:rsid w:val="00F97555"/>
    <w:rsid w:val="00F97BDA"/>
    <w:rsid w:val="00F97D2A"/>
    <w:rsid w:val="00FA023F"/>
    <w:rsid w:val="00FA0E1E"/>
    <w:rsid w:val="00FA3A77"/>
    <w:rsid w:val="00FA3FC6"/>
    <w:rsid w:val="00FA4658"/>
    <w:rsid w:val="00FA4F6F"/>
    <w:rsid w:val="00FA6187"/>
    <w:rsid w:val="00FA7DE5"/>
    <w:rsid w:val="00FA7F6D"/>
    <w:rsid w:val="00FB1590"/>
    <w:rsid w:val="00FB4115"/>
    <w:rsid w:val="00FB542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7DB3"/>
    <w:rsid w:val="00FD0375"/>
    <w:rsid w:val="00FD39DE"/>
    <w:rsid w:val="00FD51B5"/>
    <w:rsid w:val="00FD5DA4"/>
    <w:rsid w:val="00FD7667"/>
    <w:rsid w:val="00FD7B84"/>
    <w:rsid w:val="00FD7D48"/>
    <w:rsid w:val="00FE0309"/>
    <w:rsid w:val="00FE197F"/>
    <w:rsid w:val="00FE30DD"/>
    <w:rsid w:val="00FE3600"/>
    <w:rsid w:val="00FE36E2"/>
    <w:rsid w:val="00FF04DD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9C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64F6-5C03-4D5B-9586-055E8C26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7148</Words>
  <Characters>42892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49941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2023-11-03T08:33:00Z</cp:lastPrinted>
  <dcterms:created xsi:type="dcterms:W3CDTF">2023-11-03T08:36:00Z</dcterms:created>
  <dcterms:modified xsi:type="dcterms:W3CDTF">2023-11-03T08:36:00Z</dcterms:modified>
</cp:coreProperties>
</file>