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74" w:rsidRPr="000A341D" w:rsidRDefault="004F1E74" w:rsidP="00CE118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A549A4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4F1E74" w:rsidRPr="000A341D" w:rsidRDefault="004F1E74" w:rsidP="00D61A1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2B7546" w:rsidRPr="001524A4" w:rsidRDefault="0097714F" w:rsidP="001524A4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3B1853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7</w:t>
            </w:r>
            <w:r w:rsidR="00875848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6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14A51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ZT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891A7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891A72" w:rsidRPr="008F5A2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891A72" w:rsidRDefault="00891A72" w:rsidP="00891A7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CENTRUM SZKOLENIA POLICJI</w:t>
      </w:r>
    </w:p>
    <w:p w:rsidR="00891A72" w:rsidRPr="007064B7" w:rsidRDefault="00891A72" w:rsidP="00891A7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W LEGIONOWIE</w:t>
      </w:r>
    </w:p>
    <w:p w:rsidR="00891A72" w:rsidRPr="007064B7" w:rsidRDefault="00891A72" w:rsidP="00891A7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ul. Zegrzyńska 121</w:t>
      </w:r>
    </w:p>
    <w:p w:rsidR="00891A72" w:rsidRPr="007064B7" w:rsidRDefault="00891A72" w:rsidP="00891A7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05-119 Legionowo</w:t>
      </w:r>
    </w:p>
    <w:p w:rsidR="00891A7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891A7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891A7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891A7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891A7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891A7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891A7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891A72" w:rsidRPr="008F5A2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4"/>
          <w:szCs w:val="4"/>
          <w:lang w:eastAsia="ar-SA" w:bidi="ar-SA"/>
        </w:rPr>
      </w:pPr>
    </w:p>
    <w:p w:rsidR="00891A7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891A72" w:rsidRPr="008F5A2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891A72" w:rsidRPr="005B4C4F" w:rsidRDefault="00891A72" w:rsidP="00891A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1.</w:t>
      </w:r>
      <w:r w:rsidRPr="007064B7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Pr="007064B7">
        <w:rPr>
          <w:rFonts w:cs="Times New Roman"/>
        </w:rPr>
        <w:t>podstawowym</w:t>
      </w:r>
      <w:r w:rsidRPr="007064B7">
        <w:rPr>
          <w:rFonts w:eastAsia="Times New Roman" w:cs="Times New Roman"/>
          <w:kern w:val="0"/>
          <w:lang w:eastAsia="ar-SA" w:bidi="ar-SA"/>
        </w:rPr>
        <w:t xml:space="preserve"> na </w:t>
      </w:r>
      <w:r w:rsidRPr="007064B7">
        <w:rPr>
          <w:rFonts w:eastAsia="Times New Roman" w:cs="Times New Roman"/>
          <w:i/>
          <w:kern w:val="0"/>
          <w:lang w:eastAsia="ar-SA" w:bidi="ar-SA"/>
        </w:rPr>
        <w:t>dostawę</w:t>
      </w:r>
      <w:r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3B1853">
        <w:rPr>
          <w:rFonts w:eastAsia="Times New Roman" w:cs="Times New Roman"/>
          <w:i/>
          <w:kern w:val="0"/>
          <w:lang w:eastAsia="ar-SA" w:bidi="ar-SA"/>
        </w:rPr>
        <w:t xml:space="preserve">zmywarek </w:t>
      </w:r>
      <w:r>
        <w:rPr>
          <w:rFonts w:eastAsia="Times New Roman" w:cs="Times New Roman"/>
          <w:i/>
          <w:kern w:val="0"/>
          <w:lang w:eastAsia="ar-SA" w:bidi="ar-SA"/>
        </w:rPr>
        <w:br/>
      </w:r>
      <w:r w:rsidRPr="003B1853">
        <w:rPr>
          <w:rFonts w:eastAsia="Times New Roman" w:cs="Times New Roman"/>
          <w:i/>
          <w:kern w:val="0"/>
          <w:lang w:eastAsia="ar-SA" w:bidi="ar-SA"/>
        </w:rPr>
        <w:t xml:space="preserve">i płyty indukcyjnej </w:t>
      </w:r>
      <w:r>
        <w:rPr>
          <w:rFonts w:eastAsia="Times New Roman" w:cs="Times New Roman"/>
          <w:i/>
          <w:kern w:val="0"/>
          <w:lang w:eastAsia="ar-SA" w:bidi="ar-SA"/>
        </w:rPr>
        <w:t>do</w:t>
      </w:r>
      <w:r w:rsidRPr="007064B7">
        <w:rPr>
          <w:rFonts w:eastAsia="Times New Roman" w:cs="Times New Roman"/>
          <w:i/>
          <w:kern w:val="0"/>
          <w:lang w:eastAsia="ar-SA" w:bidi="ar-SA"/>
        </w:rPr>
        <w:t xml:space="preserve"> Centrum Szkolenia Policji w Legionowie </w:t>
      </w:r>
      <w:r w:rsidRPr="007064B7">
        <w:rPr>
          <w:rFonts w:eastAsia="Times New Roman" w:cs="Times New Roman"/>
          <w:kern w:val="0"/>
          <w:lang w:eastAsia="ar-SA" w:bidi="ar-SA"/>
        </w:rPr>
        <w:t xml:space="preserve">niniejszym składamy ofertę </w:t>
      </w:r>
      <w:r>
        <w:rPr>
          <w:rFonts w:eastAsia="Times New Roman" w:cs="Times New Roman"/>
          <w:kern w:val="0"/>
          <w:lang w:eastAsia="ar-SA" w:bidi="ar-SA"/>
        </w:rPr>
        <w:br/>
      </w:r>
      <w:r w:rsidRPr="007064B7">
        <w:rPr>
          <w:rFonts w:eastAsia="Times New Roman" w:cs="Times New Roman"/>
          <w:kern w:val="0"/>
          <w:lang w:eastAsia="ar-SA" w:bidi="ar-SA"/>
        </w:rPr>
        <w:t xml:space="preserve">w przedmiotowym </w:t>
      </w:r>
      <w:r w:rsidRPr="005B4C4F">
        <w:rPr>
          <w:rFonts w:eastAsia="Times New Roman" w:cs="Times New Roman"/>
          <w:kern w:val="0"/>
          <w:lang w:eastAsia="ar-SA" w:bidi="ar-SA"/>
        </w:rPr>
        <w:t>postępowaniu w imieniu firmy:</w:t>
      </w:r>
    </w:p>
    <w:p w:rsidR="00891A72" w:rsidRPr="008F5A22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891A72" w:rsidRPr="005B4C4F" w:rsidRDefault="00891A72" w:rsidP="00891A7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........................................................................................................................................</w:t>
      </w:r>
    </w:p>
    <w:p w:rsidR="00891A72" w:rsidRPr="005B4C4F" w:rsidRDefault="00891A72" w:rsidP="00891A7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</w:t>
      </w:r>
    </w:p>
    <w:p w:rsidR="00891A72" w:rsidRPr="005B4C4F" w:rsidRDefault="00891A72" w:rsidP="00891A7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Kod pocztowy: ............................  Miejscowość: .......................................................................</w:t>
      </w:r>
    </w:p>
    <w:p w:rsidR="00891A72" w:rsidRPr="005B4C4F" w:rsidRDefault="00891A72" w:rsidP="00891A72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ab/>
        <w:t>Telefon: ……………...............   fax: ……….................   e-mail: ………………….…………</w:t>
      </w:r>
    </w:p>
    <w:p w:rsidR="00891A72" w:rsidRPr="008F5A22" w:rsidRDefault="00891A72" w:rsidP="00891A72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8F5A22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891A72" w:rsidRPr="005B4C4F" w:rsidRDefault="00891A72" w:rsidP="00891A72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Jesteśmy / jestem:*</w:t>
      </w:r>
      <w:r w:rsidRPr="005B4C4F">
        <w:rPr>
          <w:rFonts w:eastAsia="Times New Roman" w:cs="Times New Roman"/>
          <w:kern w:val="0"/>
          <w:lang w:eastAsia="ar-SA" w:bidi="ar-SA"/>
        </w:rPr>
        <w:tab/>
      </w:r>
    </w:p>
    <w:p w:rsidR="00891A72" w:rsidRPr="005B4C4F" w:rsidRDefault="00891A72" w:rsidP="00891A72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891A72" w:rsidRPr="005B4C4F" w:rsidRDefault="00891A72" w:rsidP="00891A72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891A72" w:rsidRPr="005B4C4F" w:rsidRDefault="00891A72" w:rsidP="00891A72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891A72" w:rsidRPr="005B4C4F" w:rsidRDefault="00891A72" w:rsidP="00891A72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891A72" w:rsidRPr="005B4C4F" w:rsidRDefault="00891A72" w:rsidP="00891A72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5B4C4F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5B4C4F">
        <w:rPr>
          <w:rFonts w:eastAsia="Times New Roman" w:cs="Times New Roman"/>
          <w:kern w:val="0"/>
          <w:lang w:eastAsia="ar-SA" w:bidi="ar-SA"/>
        </w:rPr>
        <w:tab/>
      </w:r>
    </w:p>
    <w:p w:rsidR="00891A72" w:rsidRPr="00CE118A" w:rsidRDefault="00891A72" w:rsidP="00891A7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A72" w:rsidRDefault="00891A72" w:rsidP="00891A72">
      <w:pPr>
        <w:pStyle w:val="Standard"/>
        <w:numPr>
          <w:ilvl w:val="0"/>
          <w:numId w:val="6"/>
        </w:numPr>
        <w:ind w:left="284" w:hanging="284"/>
        <w:jc w:val="both"/>
      </w:pPr>
      <w:r w:rsidRPr="00CE118A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Pr="00CE118A">
        <w:rPr>
          <w:i/>
          <w:kern w:val="0"/>
          <w:lang w:eastAsia="ar-SA"/>
        </w:rPr>
        <w:t>Specyfikacji warunków zamówienia</w:t>
      </w:r>
      <w:r w:rsidRPr="00CE118A">
        <w:rPr>
          <w:kern w:val="0"/>
          <w:lang w:eastAsia="ar-SA"/>
        </w:rPr>
        <w:t xml:space="preserve">, zgodnie z wypełnionym </w:t>
      </w:r>
      <w:r w:rsidRPr="00CE118A">
        <w:rPr>
          <w:kern w:val="0"/>
          <w:lang w:eastAsia="ar-SA"/>
        </w:rPr>
        <w:br/>
        <w:t xml:space="preserve">i załączonym </w:t>
      </w:r>
      <w:r w:rsidRPr="00CE118A">
        <w:rPr>
          <w:i/>
          <w:kern w:val="0"/>
          <w:lang w:eastAsia="ar-SA"/>
        </w:rPr>
        <w:t>Formularzem cenowym</w:t>
      </w:r>
      <w:r w:rsidRPr="00CE118A">
        <w:t>.</w:t>
      </w:r>
    </w:p>
    <w:p w:rsidR="00891A72" w:rsidRDefault="00891A72" w:rsidP="00891A72">
      <w:pPr>
        <w:pStyle w:val="Standard"/>
        <w:jc w:val="both"/>
      </w:pPr>
    </w:p>
    <w:p w:rsidR="00891A72" w:rsidRPr="008F5A22" w:rsidRDefault="00891A72" w:rsidP="00891A72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F5A2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Termin wykonania zamówienia – jednorazowo do dnia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30</w:t>
      </w:r>
      <w:r w:rsidRPr="008F5A2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grudnia 2024 r.</w:t>
      </w:r>
    </w:p>
    <w:p w:rsidR="00891A72" w:rsidRPr="008F5A22" w:rsidRDefault="00891A72" w:rsidP="00891A72">
      <w:pPr>
        <w:ind w:left="284"/>
        <w:jc w:val="both"/>
        <w:rPr>
          <w:rFonts w:cs="Times New Roman"/>
        </w:rPr>
      </w:pPr>
      <w:r w:rsidRPr="008F5A22">
        <w:rPr>
          <w:rFonts w:cs="Times New Roman"/>
        </w:rPr>
        <w:t>Wykonawca ma obowiązek powiadomić Koordynatora ze strony Zamawiającego o terminie dostawy nie później niż 24 godziny przed dostawą.</w:t>
      </w:r>
    </w:p>
    <w:p w:rsidR="00891A72" w:rsidRPr="008F5A22" w:rsidRDefault="00891A72" w:rsidP="00891A72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891A72" w:rsidRPr="005B4C4F" w:rsidRDefault="00891A72" w:rsidP="00891A72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5B4C4F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5B4C4F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Gwarancja – niezależnie od rękojmi Wykonawca udzieli Zamawiającemu pisemnej gwarancji na oferowany przedmiot umowy na okres minimum 24 miesiące, jednakże nie krótszej </w:t>
      </w:r>
      <w:r w:rsidRPr="005B4C4F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producenta:*</w:t>
      </w:r>
    </w:p>
    <w:p w:rsidR="00891A72" w:rsidRPr="005B4C4F" w:rsidRDefault="00891A72" w:rsidP="00891A72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B4C4F">
        <w:rPr>
          <w:rFonts w:eastAsia="Times New Roman" w:cs="Times New Roman"/>
          <w:sz w:val="24"/>
          <w:szCs w:val="24"/>
          <w:lang w:eastAsia="ar-SA"/>
        </w:rPr>
        <w:t>□</w:t>
      </w:r>
      <w:r w:rsidRPr="005B4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24 miesiące;</w:t>
      </w:r>
    </w:p>
    <w:p w:rsidR="00891A72" w:rsidRPr="005B4C4F" w:rsidRDefault="00891A72" w:rsidP="00891A72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B4C4F">
        <w:rPr>
          <w:rFonts w:eastAsia="Times New Roman" w:cs="Times New Roman"/>
          <w:sz w:val="24"/>
          <w:szCs w:val="24"/>
          <w:lang w:eastAsia="ar-SA"/>
        </w:rPr>
        <w:t>□</w:t>
      </w:r>
      <w:r w:rsidRPr="005B4C4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36 miesiące.</w:t>
      </w:r>
    </w:p>
    <w:p w:rsidR="00891A72" w:rsidRPr="00B31FDC" w:rsidRDefault="00891A72" w:rsidP="00891A72">
      <w:pPr>
        <w:rPr>
          <w:rFonts w:eastAsia="Times New Roman" w:cs="Times New Roman"/>
        </w:rPr>
      </w:pPr>
    </w:p>
    <w:p w:rsidR="00891A72" w:rsidRPr="00CE118A" w:rsidRDefault="00891A72" w:rsidP="00891A72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B31FDC">
        <w:rPr>
          <w:rFonts w:eastAsia="Times New Roman" w:cs="Times New Roman"/>
          <w:kern w:val="0"/>
          <w:lang w:eastAsia="ar-SA" w:bidi="ar-SA"/>
        </w:rPr>
        <w:t>5.</w:t>
      </w:r>
      <w:r w:rsidRPr="00B31FDC">
        <w:rPr>
          <w:rFonts w:eastAsia="Times New Roman" w:cs="Times New Roman"/>
          <w:kern w:val="0"/>
          <w:lang w:eastAsia="ar-SA" w:bidi="ar-SA"/>
        </w:rPr>
        <w:tab/>
      </w:r>
      <w:r w:rsidRPr="00B31FDC">
        <w:rPr>
          <w:rFonts w:cs="Times New Roman"/>
        </w:rPr>
        <w:t xml:space="preserve">Płatność </w:t>
      </w:r>
      <w:r w:rsidRPr="00B31FDC">
        <w:rPr>
          <w:rFonts w:cs="Times New Roman"/>
          <w:color w:val="000000"/>
        </w:rPr>
        <w:t>dokonana będzie za dostarczony przedmiot zamówienia przelewem na rachunek bankowy W</w:t>
      </w:r>
      <w:bookmarkStart w:id="0" w:name="_GoBack"/>
      <w:bookmarkEnd w:id="0"/>
      <w:r w:rsidRPr="00B31FDC">
        <w:rPr>
          <w:rFonts w:cs="Times New Roman"/>
          <w:color w:val="000000"/>
        </w:rPr>
        <w:t>ykonawcy w ciągu</w:t>
      </w:r>
      <w:r w:rsidRPr="00CE118A">
        <w:rPr>
          <w:rFonts w:cs="Times New Roman"/>
          <w:color w:val="000000"/>
        </w:rPr>
        <w:t xml:space="preserve"> 30 dni od daty doręczenia prawidłowo doręczonej faktury VAT przez Wykonawcę. Za datę płatności przyjmuje się dzień, w którym Zamawiający polecił swojemu bankowi przelać na konto Wykonawcy należną mu kwotę (data przyjęcia przez bank polecenia przelewu).</w:t>
      </w:r>
    </w:p>
    <w:p w:rsidR="00891A72" w:rsidRPr="00CE118A" w:rsidRDefault="00891A72" w:rsidP="00891A72">
      <w:pPr>
        <w:widowControl/>
        <w:autoSpaceDN/>
        <w:jc w:val="both"/>
        <w:textAlignment w:val="auto"/>
        <w:rPr>
          <w:rFonts w:cs="Times New Roman"/>
          <w:bCs/>
        </w:rPr>
      </w:pPr>
    </w:p>
    <w:p w:rsidR="00891A72" w:rsidRPr="00CE118A" w:rsidRDefault="00891A72" w:rsidP="00891A72">
      <w:pPr>
        <w:widowControl/>
        <w:numPr>
          <w:ilvl w:val="0"/>
          <w:numId w:val="20"/>
        </w:numPr>
        <w:tabs>
          <w:tab w:val="clear" w:pos="708"/>
          <w:tab w:val="num" w:pos="284"/>
        </w:tabs>
        <w:autoSpaceDN/>
        <w:ind w:left="284" w:hanging="284"/>
        <w:jc w:val="both"/>
        <w:textAlignment w:val="auto"/>
        <w:rPr>
          <w:rFonts w:cs="Times New Roman"/>
          <w:bCs/>
        </w:rPr>
      </w:pPr>
      <w:r w:rsidRPr="00CE118A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przestrzegania warunków w niej określonych.</w:t>
      </w:r>
    </w:p>
    <w:p w:rsidR="00891A72" w:rsidRPr="00CE118A" w:rsidRDefault="00891A72" w:rsidP="00891A72">
      <w:pPr>
        <w:jc w:val="both"/>
        <w:rPr>
          <w:rFonts w:eastAsia="Times New Roman" w:cs="Times New Roman"/>
          <w:color w:val="000000"/>
          <w:lang w:eastAsia="ar-SA"/>
        </w:rPr>
      </w:pPr>
    </w:p>
    <w:p w:rsidR="00891A72" w:rsidRPr="009336BB" w:rsidRDefault="00891A72" w:rsidP="00891A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E118A">
        <w:rPr>
          <w:rFonts w:eastAsia="Times New Roman" w:cs="Times New Roman"/>
          <w:kern w:val="0"/>
          <w:lang w:eastAsia="ar-SA" w:bidi="ar-SA"/>
        </w:rPr>
        <w:t>7.</w:t>
      </w:r>
      <w:r w:rsidRPr="00CE118A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Pr="00CE118A">
        <w:rPr>
          <w:rFonts w:eastAsia="Times New Roman" w:cs="Times New Roman"/>
          <w:kern w:val="0"/>
          <w:lang w:eastAsia="ar-SA" w:bidi="ar-SA"/>
        </w:rPr>
        <w:br/>
        <w:t xml:space="preserve">w </w:t>
      </w:r>
      <w:r w:rsidRPr="00CE118A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CE118A">
        <w:rPr>
          <w:rFonts w:eastAsia="Times New Roman" w:cs="Times New Roman"/>
          <w:kern w:val="0"/>
          <w:lang w:eastAsia="ar-SA" w:bidi="ar-SA"/>
        </w:rPr>
        <w:t xml:space="preserve">, tj. </w:t>
      </w:r>
      <w:r w:rsidRPr="00CE118A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Pr="00CE118A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Pr="00CE118A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Pr="00CE118A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891A72" w:rsidRDefault="00891A72" w:rsidP="00891A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lastRenderedPageBreak/>
        <w:t>8.</w:t>
      </w:r>
      <w:r w:rsidRPr="007064B7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Pr="007064B7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Pr="007064B7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Pr="007064B7">
        <w:rPr>
          <w:rFonts w:eastAsia="Times New Roman" w:cs="Times New Roman"/>
          <w:kern w:val="0"/>
          <w:lang w:eastAsia="ar-SA" w:bidi="ar-SA"/>
        </w:rPr>
        <w:br/>
        <w:t>w celu ubiegania się o udzielenie zamówienia publicznego w niniejszym postępowaniu</w:t>
      </w:r>
      <w:r w:rsidRPr="007064B7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Pr="007064B7">
        <w:rPr>
          <w:rFonts w:eastAsia="Times New Roman" w:cs="Times New Roman"/>
          <w:kern w:val="0"/>
          <w:lang w:eastAsia="ar-SA" w:bidi="ar-SA"/>
        </w:rPr>
        <w:t>.</w:t>
      </w:r>
    </w:p>
    <w:p w:rsidR="00891A72" w:rsidRPr="007064B7" w:rsidRDefault="00891A72" w:rsidP="00891A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A72" w:rsidRPr="007064B7" w:rsidRDefault="00891A72" w:rsidP="00891A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9.</w:t>
      </w:r>
      <w:r w:rsidRPr="007064B7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Pr="007064B7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Pr="007064B7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terminie wyznaczonym przez Zamawiającego. </w:t>
      </w:r>
    </w:p>
    <w:p w:rsidR="00891A72" w:rsidRPr="007064B7" w:rsidRDefault="00891A72" w:rsidP="00891A72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A72" w:rsidRPr="007064B7" w:rsidRDefault="00891A72" w:rsidP="00891A7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7064B7">
        <w:rPr>
          <w:rFonts w:eastAsia="Times New Roman" w:cs="Times New Roman"/>
          <w:kern w:val="0"/>
          <w:lang w:eastAsia="ar-SA" w:bidi="ar-SA"/>
        </w:rPr>
        <w:t>10.</w:t>
      </w:r>
      <w:r w:rsidRPr="007064B7">
        <w:rPr>
          <w:rFonts w:eastAsia="Times New Roman" w:cs="Times New Roman"/>
          <w:kern w:val="0"/>
          <w:lang w:eastAsia="ar-SA" w:bidi="ar-SA"/>
        </w:rPr>
        <w:tab/>
      </w:r>
      <w:r w:rsidRPr="007064B7">
        <w:rPr>
          <w:rFonts w:eastAsia="Times New Roman" w:cs="Times New Roman"/>
          <w:kern w:val="0"/>
          <w:lang w:eastAsia="ar-SA" w:bidi="ar-SA"/>
        </w:rPr>
        <w:tab/>
      </w:r>
      <w:r w:rsidRPr="007064B7">
        <w:rPr>
          <w:rFonts w:eastAsia="Times New Roman" w:cs="Times New Roman"/>
          <w:kern w:val="0"/>
          <w:lang w:eastAsia="en-US" w:bidi="ar-SA"/>
        </w:rPr>
        <w:t>NIP ………..……… REGON …………………</w:t>
      </w:r>
    </w:p>
    <w:p w:rsidR="00891A72" w:rsidRPr="007064B7" w:rsidRDefault="00891A72" w:rsidP="00891A7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891A72" w:rsidRPr="007064B7" w:rsidRDefault="00891A72" w:rsidP="00891A72">
      <w:pPr>
        <w:ind w:left="284" w:hanging="426"/>
        <w:jc w:val="both"/>
        <w:rPr>
          <w:rFonts w:eastAsia="Times New Roman" w:cs="Times New Roman"/>
        </w:rPr>
      </w:pPr>
      <w:r w:rsidRPr="007064B7">
        <w:rPr>
          <w:rFonts w:eastAsia="Times New Roman" w:cs="Times New Roman"/>
        </w:rPr>
        <w:t>11.</w:t>
      </w:r>
      <w:r w:rsidRPr="007064B7">
        <w:rPr>
          <w:rFonts w:eastAsia="Times New Roman" w:cs="Times New Roman"/>
        </w:rPr>
        <w:tab/>
        <w:t>Wartość oferty wynosi:</w:t>
      </w:r>
    </w:p>
    <w:p w:rsidR="00891A72" w:rsidRPr="007064B7" w:rsidRDefault="00891A72" w:rsidP="00891A72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1)</w:t>
      </w:r>
      <w:r w:rsidRPr="007064B7">
        <w:rPr>
          <w:rFonts w:eastAsia="Times New Roman" w:cs="Times New Roman"/>
          <w:lang w:bidi="ar-SA"/>
        </w:rPr>
        <w:tab/>
        <w:t>Wartość oferty netto wynosi: .................. złotych</w:t>
      </w:r>
    </w:p>
    <w:p w:rsidR="00891A72" w:rsidRPr="007064B7" w:rsidRDefault="00891A72" w:rsidP="00891A72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     słownie .................................................................................................................................;</w:t>
      </w:r>
    </w:p>
    <w:p w:rsidR="00891A72" w:rsidRPr="007064B7" w:rsidRDefault="00891A72" w:rsidP="00891A72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>2)</w:t>
      </w:r>
      <w:r w:rsidRPr="007064B7">
        <w:rPr>
          <w:rFonts w:eastAsia="Times New Roman" w:cs="Times New Roman"/>
          <w:lang w:bidi="ar-SA"/>
        </w:rPr>
        <w:tab/>
        <w:t>Wartość oferty brutto wynosi: ................... złotych</w:t>
      </w:r>
    </w:p>
    <w:p w:rsidR="00891A72" w:rsidRPr="007064B7" w:rsidRDefault="00891A72" w:rsidP="00891A72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7064B7">
        <w:rPr>
          <w:rFonts w:eastAsia="Times New Roman" w:cs="Times New Roman"/>
          <w:lang w:bidi="ar-SA"/>
        </w:rPr>
        <w:t xml:space="preserve">     słownie ..................................................................................................................................</w:t>
      </w:r>
    </w:p>
    <w:p w:rsidR="00891A72" w:rsidRPr="007064B7" w:rsidRDefault="00891A72" w:rsidP="00891A72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</w:p>
    <w:p w:rsidR="00891A72" w:rsidRPr="007064B7" w:rsidRDefault="00891A72" w:rsidP="00891A72">
      <w:pPr>
        <w:suppressAutoHyphens w:val="0"/>
        <w:spacing w:before="100"/>
        <w:textAlignment w:val="auto"/>
        <w:rPr>
          <w:rFonts w:cs="Times New Roman"/>
        </w:rPr>
      </w:pPr>
    </w:p>
    <w:p w:rsidR="00891A72" w:rsidRPr="007064B7" w:rsidRDefault="00891A72" w:rsidP="00891A72">
      <w:pPr>
        <w:widowControl/>
        <w:jc w:val="both"/>
        <w:rPr>
          <w:rFonts w:eastAsia="Times New Roman" w:cs="Times New Roman"/>
          <w:lang w:bidi="ar-SA"/>
        </w:rPr>
      </w:pPr>
    </w:p>
    <w:p w:rsidR="00891A72" w:rsidRPr="007064B7" w:rsidRDefault="00891A72" w:rsidP="00891A72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7064B7">
        <w:rPr>
          <w:rFonts w:eastAsia="Times New Roman" w:cs="Times New Roman"/>
          <w:lang w:eastAsia="pl-PL" w:bidi="ar-SA"/>
        </w:rPr>
        <w:t xml:space="preserve">    …...……………..….…….. dn. …………..….…….……</w:t>
      </w:r>
    </w:p>
    <w:p w:rsidR="00891A72" w:rsidRPr="007064B7" w:rsidRDefault="00891A72" w:rsidP="00891A72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7064B7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                    (miejscowość</w:t>
      </w:r>
      <w:r w:rsidRPr="007064B7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891A72" w:rsidRPr="007064B7" w:rsidRDefault="00891A72" w:rsidP="00891A72">
      <w:pPr>
        <w:widowControl/>
        <w:jc w:val="both"/>
        <w:rPr>
          <w:rFonts w:eastAsia="Times New Roman" w:cs="Times New Roman"/>
          <w:lang w:bidi="ar-SA"/>
        </w:rPr>
      </w:pPr>
    </w:p>
    <w:p w:rsidR="00891A72" w:rsidRPr="007064B7" w:rsidRDefault="00891A72" w:rsidP="00891A72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A72" w:rsidRPr="007064B7" w:rsidRDefault="00891A72" w:rsidP="00891A72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A72" w:rsidRPr="007064B7" w:rsidRDefault="00891A72" w:rsidP="00891A72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A72" w:rsidRPr="007064B7" w:rsidRDefault="00891A72" w:rsidP="00891A72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A72" w:rsidRPr="007064B7" w:rsidRDefault="00891A72" w:rsidP="00891A72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A72" w:rsidRPr="007064B7" w:rsidRDefault="00891A72" w:rsidP="00891A72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7064B7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7064B7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891A72" w:rsidRPr="007064B7" w:rsidRDefault="00891A72" w:rsidP="00891A72">
      <w:pPr>
        <w:widowControl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891A72" w:rsidRPr="007064B7" w:rsidRDefault="00891A72" w:rsidP="00891A72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891A72" w:rsidRPr="00D44DEB" w:rsidRDefault="00891A72" w:rsidP="00891A7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7064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*    </w:t>
      </w:r>
      <w:r w:rsidRPr="007064B7">
        <w:rPr>
          <w:rFonts w:eastAsia="Times New Roman" w:cs="Times New Roman"/>
          <w:kern w:val="0"/>
          <w:sz w:val="16"/>
          <w:szCs w:val="16"/>
          <w:lang w:eastAsia="ar-SA" w:bidi="ar-SA"/>
        </w:rPr>
        <w:t>właściwe zaznaczyć</w:t>
      </w:r>
    </w:p>
    <w:p w:rsidR="008822CA" w:rsidRPr="00E95F92" w:rsidRDefault="008822CA" w:rsidP="007A5753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sectPr w:rsidR="008822CA" w:rsidRPr="00E95F92" w:rsidSect="00DD633B">
          <w:pgSz w:w="11906" w:h="16838" w:code="9"/>
          <w:pgMar w:top="1134" w:right="1304" w:bottom="851" w:left="1361" w:header="0" w:footer="239" w:gutter="0"/>
          <w:cols w:space="708"/>
          <w:docGrid w:linePitch="360"/>
        </w:sectPr>
      </w:pPr>
    </w:p>
    <w:p w:rsidR="00B947C4" w:rsidRDefault="00B947C4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tabs>
          <w:tab w:val="left" w:pos="900"/>
        </w:tabs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B947C4" w:rsidRPr="00B947C4" w:rsidRDefault="00B947C4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4150EA" w:rsidRPr="00B947C4" w:rsidRDefault="004150EA" w:rsidP="00B947C4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sectPr w:rsidR="004150EA" w:rsidRPr="00B947C4" w:rsidSect="00C8018B">
      <w:pgSz w:w="11906" w:h="16838"/>
      <w:pgMar w:top="1276" w:right="1418" w:bottom="426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317" w:rsidRDefault="00EC2317" w:rsidP="000F1D63">
      <w:r>
        <w:separator/>
      </w:r>
    </w:p>
  </w:endnote>
  <w:endnote w:type="continuationSeparator" w:id="0">
    <w:p w:rsidR="00EC2317" w:rsidRDefault="00EC231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317" w:rsidRDefault="00EC2317" w:rsidP="000F1D63">
      <w:r>
        <w:separator/>
      </w:r>
    </w:p>
  </w:footnote>
  <w:footnote w:type="continuationSeparator" w:id="0">
    <w:p w:rsidR="00EC2317" w:rsidRDefault="00EC2317" w:rsidP="000F1D63">
      <w:r>
        <w:continuationSeparator/>
      </w:r>
    </w:p>
  </w:footnote>
  <w:footnote w:id="1">
    <w:p w:rsidR="00891A72" w:rsidRDefault="00891A72" w:rsidP="00891A72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  <w:p w:rsidR="00891A72" w:rsidRPr="005B4C4F" w:rsidRDefault="00891A72" w:rsidP="00891A72">
      <w:pPr>
        <w:pStyle w:val="Tekstprzypisudolnego"/>
        <w:ind w:left="284" w:hanging="284"/>
        <w:jc w:val="both"/>
        <w:rPr>
          <w:sz w:val="4"/>
          <w:szCs w:val="4"/>
        </w:rPr>
      </w:pPr>
    </w:p>
  </w:footnote>
  <w:footnote w:id="2">
    <w:p w:rsidR="00891A72" w:rsidRPr="00E06A03" w:rsidRDefault="00891A72" w:rsidP="00891A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891A72" w:rsidRPr="00AD210B" w:rsidRDefault="00891A72" w:rsidP="00891A72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DA22D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2A265F"/>
    <w:multiLevelType w:val="multilevel"/>
    <w:tmpl w:val="D56C22E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9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8264FFD"/>
    <w:multiLevelType w:val="multilevel"/>
    <w:tmpl w:val="ECF2A8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2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617339"/>
    <w:multiLevelType w:val="hybridMultilevel"/>
    <w:tmpl w:val="22B85FE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6"/>
  </w:num>
  <w:num w:numId="9">
    <w:abstractNumId w:val="18"/>
  </w:num>
  <w:num w:numId="10">
    <w:abstractNumId w:val="47"/>
  </w:num>
  <w:num w:numId="11">
    <w:abstractNumId w:val="60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8"/>
  </w:num>
  <w:num w:numId="19">
    <w:abstractNumId w:val="35"/>
  </w:num>
  <w:num w:numId="20">
    <w:abstractNumId w:val="53"/>
  </w:num>
  <w:num w:numId="21">
    <w:abstractNumId w:val="69"/>
  </w:num>
  <w:num w:numId="22">
    <w:abstractNumId w:val="32"/>
  </w:num>
  <w:num w:numId="23">
    <w:abstractNumId w:val="42"/>
  </w:num>
  <w:num w:numId="24">
    <w:abstractNumId w:val="70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1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2"/>
  </w:num>
  <w:num w:numId="47">
    <w:abstractNumId w:val="22"/>
  </w:num>
  <w:num w:numId="48">
    <w:abstractNumId w:val="59"/>
  </w:num>
  <w:num w:numId="49">
    <w:abstractNumId w:val="33"/>
  </w:num>
  <w:num w:numId="50">
    <w:abstractNumId w:val="67"/>
  </w:num>
  <w:num w:numId="51">
    <w:abstractNumId w:val="25"/>
  </w:num>
  <w:num w:numId="52">
    <w:abstractNumId w:val="40"/>
  </w:num>
  <w:num w:numId="53">
    <w:abstractNumId w:val="21"/>
  </w:num>
  <w:num w:numId="54">
    <w:abstractNumId w:val="64"/>
  </w:num>
  <w:num w:numId="55">
    <w:abstractNumId w:val="65"/>
  </w:num>
  <w:num w:numId="56">
    <w:abstractNumId w:val="54"/>
  </w:num>
  <w:num w:numId="57">
    <w:abstractNumId w:val="63"/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2DB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5F49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3DE2"/>
    <w:rsid w:val="000B47DC"/>
    <w:rsid w:val="000B4C51"/>
    <w:rsid w:val="000B5465"/>
    <w:rsid w:val="000B5486"/>
    <w:rsid w:val="000B5A01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1B6"/>
    <w:rsid w:val="000E29A0"/>
    <w:rsid w:val="000E2D25"/>
    <w:rsid w:val="000E392A"/>
    <w:rsid w:val="000E3ED9"/>
    <w:rsid w:val="000E52C3"/>
    <w:rsid w:val="000E6049"/>
    <w:rsid w:val="000E6381"/>
    <w:rsid w:val="000E6D70"/>
    <w:rsid w:val="000F1CEB"/>
    <w:rsid w:val="000F1D63"/>
    <w:rsid w:val="000F5371"/>
    <w:rsid w:val="000F53E4"/>
    <w:rsid w:val="000F55C0"/>
    <w:rsid w:val="000F5FEE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962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6EA2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4E89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64E8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C52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65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02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04C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735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1853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FD"/>
    <w:rsid w:val="003E3C87"/>
    <w:rsid w:val="003E3DA1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34BE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56D4"/>
    <w:rsid w:val="00436944"/>
    <w:rsid w:val="004372E9"/>
    <w:rsid w:val="004408E0"/>
    <w:rsid w:val="004426DA"/>
    <w:rsid w:val="00442B47"/>
    <w:rsid w:val="00443E42"/>
    <w:rsid w:val="0044417E"/>
    <w:rsid w:val="00445157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2F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1D5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65E1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67F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19EC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A55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85"/>
    <w:rsid w:val="006674C4"/>
    <w:rsid w:val="00671405"/>
    <w:rsid w:val="006716AD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73E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07D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2786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8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1A72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B39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5352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6061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0C25"/>
    <w:rsid w:val="00922BB2"/>
    <w:rsid w:val="0092334C"/>
    <w:rsid w:val="00923497"/>
    <w:rsid w:val="00924807"/>
    <w:rsid w:val="00925BD2"/>
    <w:rsid w:val="0092609C"/>
    <w:rsid w:val="009262A1"/>
    <w:rsid w:val="009263F8"/>
    <w:rsid w:val="0092735D"/>
    <w:rsid w:val="00932B2F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02E"/>
    <w:rsid w:val="009E1B53"/>
    <w:rsid w:val="009E2316"/>
    <w:rsid w:val="009E2664"/>
    <w:rsid w:val="009E364B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5BF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1FDC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7C4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7D9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118A"/>
    <w:rsid w:val="00CE37A5"/>
    <w:rsid w:val="00CE4F9A"/>
    <w:rsid w:val="00CE5F68"/>
    <w:rsid w:val="00CE63E9"/>
    <w:rsid w:val="00CF090C"/>
    <w:rsid w:val="00CF0EE2"/>
    <w:rsid w:val="00CF1241"/>
    <w:rsid w:val="00CF140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146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866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5A4A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3B0F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17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27B3E"/>
    <w:rsid w:val="00F27C95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9FF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2EC5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9A373-CE86-49A2-B157-4FFB31DC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3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271</cp:revision>
  <cp:lastPrinted>2024-12-02T07:34:00Z</cp:lastPrinted>
  <dcterms:created xsi:type="dcterms:W3CDTF">2024-08-26T08:05:00Z</dcterms:created>
  <dcterms:modified xsi:type="dcterms:W3CDTF">2024-12-10T09:08:00Z</dcterms:modified>
</cp:coreProperties>
</file>