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39AE4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lang w:eastAsia="ar-SA" w:bidi="ar-SA"/>
        </w:rPr>
      </w:pPr>
      <w:bookmarkStart w:id="0" w:name="_GoBack"/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>Załącznik Nr 1 do SWZ</w:t>
      </w:r>
    </w:p>
    <w:p w14:paraId="3639C72A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>Formularz Ofertowy</w:t>
      </w:r>
    </w:p>
    <w:p w14:paraId="619A61C9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bCs/>
          <w:lang w:eastAsia="ar-SA" w:bidi="ar-SA"/>
        </w:rPr>
        <w:t>Zamawiający:</w:t>
      </w:r>
    </w:p>
    <w:p w14:paraId="7AA63974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1. Publiczna Szkoła Podstawowa im. Kazimierza Wielkiego w Przedborzu </w:t>
      </w:r>
    </w:p>
    <w:p w14:paraId="55F70463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ul. Mostowa 35a </w:t>
      </w:r>
    </w:p>
    <w:p w14:paraId="00701D84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– 570 Przedbórz</w:t>
      </w:r>
    </w:p>
    <w:p w14:paraId="6828F25E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NIP 7722328021</w:t>
      </w:r>
    </w:p>
    <w:p w14:paraId="05E700CE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REGON 001248328</w:t>
      </w:r>
    </w:p>
    <w:p w14:paraId="0A16990F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2. Samorządowe Przedszkole w Przedborzu</w:t>
      </w:r>
    </w:p>
    <w:p w14:paraId="1FFA8D19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39</w:t>
      </w:r>
    </w:p>
    <w:p w14:paraId="6A03B7D8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97 -570 Przedbórz</w:t>
      </w:r>
    </w:p>
    <w:p w14:paraId="2BB0C96A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NIP 7722355377</w:t>
      </w:r>
    </w:p>
    <w:p w14:paraId="382BA939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REGON 592132697</w:t>
      </w:r>
    </w:p>
    <w:p w14:paraId="7E07AEA5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3.</w:t>
      </w:r>
      <w:r w:rsidRPr="00250BA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50BAC">
        <w:rPr>
          <w:rFonts w:asciiTheme="minorHAnsi" w:hAnsiTheme="minorHAnsi" w:cstheme="minorHAnsi"/>
          <w:b/>
          <w:bCs/>
        </w:rPr>
        <w:t>Szkoła Podstawowa im. Marii Konopnickiej w Górach Mokrych</w:t>
      </w:r>
    </w:p>
    <w:p w14:paraId="07C3DFF7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Góry Mokre 94A</w:t>
      </w:r>
    </w:p>
    <w:p w14:paraId="0073A920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702BF269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hAnsiTheme="minorHAnsi" w:cstheme="minorHAnsi"/>
          <w:b/>
          <w:bCs/>
        </w:rPr>
        <w:t xml:space="preserve">NIP </w:t>
      </w: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7722120622</w:t>
      </w:r>
    </w:p>
    <w:p w14:paraId="60FF926A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</w:rPr>
        <w:t>REGON 001232014</w:t>
      </w:r>
    </w:p>
    <w:p w14:paraId="47A0E405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  <w:bCs/>
          <w:u w:val="single"/>
        </w:rPr>
        <w:t xml:space="preserve">Pełnomocnik Zamawiającego </w:t>
      </w:r>
    </w:p>
    <w:p w14:paraId="025862CB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Gmina Przedbórz</w:t>
      </w:r>
    </w:p>
    <w:p w14:paraId="13D2CA75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29</w:t>
      </w:r>
    </w:p>
    <w:p w14:paraId="18ADB3A4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5AD1497B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val="de-DE"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 xml:space="preserve">www.przedborz.pl   </w:t>
      </w:r>
    </w:p>
    <w:p w14:paraId="29FCE8A6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val="de-DE" w:eastAsia="ar-SA" w:bidi="ar-SA"/>
        </w:rPr>
      </w:pPr>
      <w:proofErr w:type="spellStart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>e-mail</w:t>
      </w:r>
      <w:proofErr w:type="spellEnd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 xml:space="preserve">: umprzedborz@pro.onet.pl  </w:t>
      </w:r>
    </w:p>
    <w:p w14:paraId="6675F089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>NIP: 772 – 22 – 60 – 234</w:t>
      </w:r>
    </w:p>
    <w:p w14:paraId="55999581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REGON: 590648296</w:t>
      </w:r>
    </w:p>
    <w:p w14:paraId="0009589F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Ofertę składa:</w:t>
      </w:r>
    </w:p>
    <w:p w14:paraId="01998EAD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Nazwa Wykonawcy:............................................................................................................</w:t>
      </w:r>
    </w:p>
    <w:p w14:paraId="7B033E30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Adres:…………...................................................................................................................</w:t>
      </w:r>
    </w:p>
    <w:p w14:paraId="4675BFE6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val="de-DE"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lastRenderedPageBreak/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14:paraId="2E4FBE96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val="de-DE" w:eastAsia="ar-SA" w:bidi="ar-SA"/>
        </w:rPr>
      </w:pPr>
      <w:r w:rsidRPr="00250BAC">
        <w:rPr>
          <w:rFonts w:asciiTheme="minorHAnsi" w:eastAsia="Times New Roman" w:hAnsiTheme="minorHAnsi" w:cstheme="minorHAnsi"/>
          <w:lang w:val="de-DE" w:eastAsia="ar-SA" w:bidi="ar-SA"/>
        </w:rPr>
        <w:t>Tel./Fax. ...........................................................................................................................</w:t>
      </w:r>
    </w:p>
    <w:p w14:paraId="444F46C6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val="de-DE" w:eastAsia="ar-SA" w:bidi="ar-SA"/>
        </w:rPr>
      </w:pPr>
      <w:r w:rsidRPr="00250BAC">
        <w:rPr>
          <w:rFonts w:asciiTheme="minorHAnsi" w:eastAsia="Times New Roman" w:hAnsiTheme="minorHAnsi" w:cstheme="minorHAnsi"/>
          <w:lang w:val="de-DE" w:eastAsia="ar-SA" w:bidi="ar-SA"/>
        </w:rPr>
        <w:t>REGON:………………………………………..NIP:.............................................................</w:t>
      </w:r>
    </w:p>
    <w:p w14:paraId="305B024E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proofErr w:type="spellStart"/>
      <w:r w:rsidRPr="00250BAC">
        <w:rPr>
          <w:rFonts w:asciiTheme="minorHAnsi" w:eastAsia="Times New Roman" w:hAnsiTheme="minorHAnsi" w:cstheme="minorHAnsi"/>
          <w:lang w:val="de-DE" w:eastAsia="ar-SA" w:bidi="ar-SA"/>
        </w:rPr>
        <w:t>Adres</w:t>
      </w:r>
      <w:proofErr w:type="spellEnd"/>
      <w:r w:rsidRPr="00250BAC">
        <w:rPr>
          <w:rFonts w:asciiTheme="minorHAnsi" w:eastAsia="Times New Roman" w:hAnsiTheme="minorHAnsi" w:cstheme="minorHAnsi"/>
          <w:lang w:val="de-DE" w:eastAsia="ar-SA" w:bidi="ar-SA"/>
        </w:rPr>
        <w:t xml:space="preserve"> </w:t>
      </w:r>
      <w:proofErr w:type="spellStart"/>
      <w:r w:rsidRPr="00250BAC">
        <w:rPr>
          <w:rFonts w:asciiTheme="minorHAnsi" w:eastAsia="Times New Roman" w:hAnsiTheme="minorHAnsi" w:cstheme="minorHAnsi"/>
          <w:lang w:val="de-DE" w:eastAsia="ar-SA" w:bidi="ar-SA"/>
        </w:rPr>
        <w:t>e-mail</w:t>
      </w:r>
      <w:proofErr w:type="spellEnd"/>
      <w:r w:rsidRPr="00250BAC">
        <w:rPr>
          <w:rFonts w:asciiTheme="minorHAnsi" w:eastAsia="Times New Roman" w:hAnsiTheme="minorHAnsi" w:cstheme="minorHAnsi"/>
          <w:lang w:val="de-DE" w:eastAsia="ar-SA" w:bidi="ar-SA"/>
        </w:rPr>
        <w:t xml:space="preserve"> ……………………………………………………………………...……………..</w:t>
      </w:r>
    </w:p>
    <w:p w14:paraId="2E744527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Osoba upoważniona do kontaktów:.................................................................................</w:t>
      </w:r>
      <w:r w:rsidRPr="00250BAC">
        <w:rPr>
          <w:rFonts w:asciiTheme="minorHAnsi" w:eastAsia="Times New Roman" w:hAnsiTheme="minorHAnsi" w:cstheme="minorHAnsi"/>
          <w:b/>
          <w:bCs/>
          <w:i/>
          <w:iCs/>
          <w:lang w:eastAsia="ar-SA" w:bidi="ar-SA"/>
        </w:rPr>
        <w:br/>
      </w:r>
      <w:r w:rsidRPr="00250BAC">
        <w:rPr>
          <w:rFonts w:asciiTheme="minorHAnsi" w:eastAsia="Times New Roman" w:hAnsiTheme="minorHAnsi" w:cstheme="minorHAnsi"/>
          <w:bCs/>
          <w:iCs/>
          <w:lang w:eastAsia="ar-SA" w:bidi="ar-SA"/>
        </w:rPr>
        <w:t>Odpowiadając</w:t>
      </w:r>
      <w:r w:rsidRPr="00250BAC">
        <w:rPr>
          <w:rFonts w:asciiTheme="minorHAnsi" w:eastAsia="Calibri" w:hAnsiTheme="minorHAnsi" w:cstheme="minorHAnsi"/>
          <w:lang w:eastAsia="ar-SA" w:bidi="ar-SA"/>
        </w:rPr>
        <w:t xml:space="preserve"> na ogłoszenie o zamówieniu w postępowaniu prowadzonym w trybie podstawowym na podstawie art. 275 pkt. 1 na zadanie pn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>.: „</w:t>
      </w:r>
      <w:r w:rsidRPr="00250BAC">
        <w:rPr>
          <w:rFonts w:asciiTheme="minorHAnsi" w:hAnsiTheme="minorHAnsi" w:cstheme="minorHAnsi"/>
          <w:b/>
          <w:i/>
        </w:rPr>
        <w:t>Świadczenie usług cateringowych dla dzieci uczęszczających do Publicznej Szkoły Podstawowej w Przedborzu, Szkoły Podstawowej w Górach Mokrych oraz Samorządowego Przedszkola w Przedborzu z podziałem na części</w:t>
      </w:r>
      <w:r w:rsidRPr="00250BAC">
        <w:rPr>
          <w:rFonts w:asciiTheme="minorHAnsi" w:hAnsiTheme="minorHAnsi" w:cstheme="minorHAnsi"/>
          <w:b/>
          <w:bCs/>
        </w:rPr>
        <w:t>”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 xml:space="preserve"> </w:t>
      </w:r>
      <w:r w:rsidRPr="00250BAC">
        <w:rPr>
          <w:rFonts w:asciiTheme="minorHAnsi" w:eastAsia="Calibri" w:hAnsiTheme="minorHAnsi" w:cstheme="minorHAnsi"/>
          <w:lang w:eastAsia="ar-SA" w:bidi="ar-SA"/>
        </w:rPr>
        <w:t>znak sprawy: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 xml:space="preserve"> OŚ.271.1.1.2024 </w:t>
      </w:r>
      <w:r w:rsidRPr="00250BAC">
        <w:rPr>
          <w:rFonts w:asciiTheme="minorHAnsi" w:eastAsia="Calibri" w:hAnsiTheme="minorHAnsi" w:cstheme="minorHAnsi"/>
          <w:lang w:eastAsia="ar-SA" w:bidi="ar-SA"/>
        </w:rPr>
        <w:t>przedkładam(-y) niniejszą ofertę oświadczając, że akceptujemy w całości wszystkie warunki zawarte w specyfikacji warunków zamówienia (SWZ).</w:t>
      </w:r>
    </w:p>
    <w:p w14:paraId="3D8DA257" w14:textId="77777777" w:rsidR="00C42B20" w:rsidRPr="00250BAC" w:rsidRDefault="00C42B20" w:rsidP="00C42B20">
      <w:pPr>
        <w:spacing w:line="360" w:lineRule="auto"/>
        <w:rPr>
          <w:rFonts w:asciiTheme="minorHAnsi" w:eastAsia="Calibri" w:hAnsiTheme="minorHAnsi" w:cstheme="minorHAnsi"/>
          <w:lang w:eastAsia="ar-SA" w:bidi="ar-SA"/>
        </w:rPr>
      </w:pPr>
    </w:p>
    <w:p w14:paraId="7D99ADC8" w14:textId="77777777" w:rsidR="00C42B20" w:rsidRPr="00250BAC" w:rsidRDefault="00C42B20" w:rsidP="00C42B20">
      <w:pPr>
        <w:widowControl/>
        <w:tabs>
          <w:tab w:val="left" w:pos="284"/>
        </w:tabs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 xml:space="preserve">1.1. Oferuję/my wykonanie przedmiotu zamówienia </w:t>
      </w:r>
      <w:r w:rsidRPr="00250BAC">
        <w:rPr>
          <w:rFonts w:asciiTheme="minorHAnsi" w:eastAsia="Times New Roman" w:hAnsiTheme="minorHAnsi" w:cstheme="minorHAnsi"/>
          <w:b/>
          <w:bCs/>
          <w:u w:val="single"/>
          <w:lang w:eastAsia="ar-SA" w:bidi="ar-SA"/>
        </w:rPr>
        <w:t xml:space="preserve">w ramach części I tj.: </w:t>
      </w:r>
      <w:r w:rsidRPr="00250BAC">
        <w:rPr>
          <w:rFonts w:asciiTheme="minorHAnsi" w:eastAsia="Times New Roman" w:hAnsiTheme="minorHAnsi" w:cstheme="minorHAnsi"/>
          <w:b/>
          <w:u w:val="single"/>
          <w:lang w:eastAsia="ar-SA" w:bidi="ar-SA"/>
        </w:rPr>
        <w:t>św</w:t>
      </w:r>
      <w:r w:rsidRPr="00250BAC">
        <w:rPr>
          <w:rFonts w:asciiTheme="minorHAnsi" w:hAnsiTheme="minorHAnsi" w:cstheme="minorHAnsi"/>
          <w:b/>
          <w:u w:val="single"/>
        </w:rPr>
        <w:t>iadczenie usług cateringowych dla dzieci uczęszczających do Publicznej Szkoły Podstawowej w Przedborzu</w:t>
      </w: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 xml:space="preserve"> zgodnie z opisem zawartym w SWZ za wynagrodzenie w kwocie: </w:t>
      </w:r>
      <w:r w:rsidRPr="00250BAC">
        <w:rPr>
          <w:rFonts w:asciiTheme="minorHAnsi" w:eastAsia="Times New Roman" w:hAnsiTheme="minorHAnsi" w:cstheme="minorHAnsi"/>
          <w:b/>
          <w:lang w:eastAsia="ar-SA" w:bidi="ar-SA"/>
        </w:rPr>
        <w:t xml:space="preserve">brutto: ………….. zł </w:t>
      </w:r>
      <w:r w:rsidRPr="00250BAC">
        <w:rPr>
          <w:rFonts w:asciiTheme="minorHAnsi" w:eastAsia="Times New Roman" w:hAnsiTheme="minorHAnsi" w:cstheme="minorHAnsi"/>
          <w:lang w:eastAsia="ar-SA" w:bidi="ar-SA"/>
        </w:rPr>
        <w:t>(słownie: ……………….)</w:t>
      </w:r>
    </w:p>
    <w:p w14:paraId="0BACCB1E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250BAC">
        <w:rPr>
          <w:rFonts w:asciiTheme="minorHAnsi" w:eastAsia="Times New Roman" w:hAnsiTheme="minorHAnsi" w:cstheme="minorHAnsi"/>
          <w:b/>
        </w:rPr>
        <w:t xml:space="preserve">Cena brutto wskazana powyżej została obliczone według następującego wzoru </w:t>
      </w:r>
    </w:p>
    <w:p w14:paraId="7EF9024E" w14:textId="0E6A6A4C" w:rsidR="00C42B20" w:rsidRPr="00250BAC" w:rsidRDefault="00C42B20" w:rsidP="00C42B20">
      <w:pPr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250BAC">
        <w:rPr>
          <w:rFonts w:asciiTheme="minorHAnsi" w:eastAsiaTheme="minorHAnsi" w:hAnsiTheme="minorHAnsi" w:cstheme="minorHAnsi"/>
          <w:kern w:val="0"/>
          <w:lang w:eastAsia="en-US" w:bidi="ar-SA"/>
        </w:rPr>
        <w:t>C = (Z x 13110) + (M x 12920)+(J x 6080)</w:t>
      </w:r>
    </w:p>
    <w:p w14:paraId="31DA6452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Gdzie:</w:t>
      </w:r>
    </w:p>
    <w:p w14:paraId="22476C8A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C – cena brutto za wykonanie przedmiotu zamówienia w ramach części I</w:t>
      </w:r>
    </w:p>
    <w:p w14:paraId="291BC04D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Z – jednostkowa brutto za przygotowanie, dostarczenie i wydanie jednej zupy</w:t>
      </w:r>
    </w:p>
    <w:p w14:paraId="28AD1F78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M -  jednostkowa brutto za przygotowanie, dostarczenie i wydanie jednego drugiego dania mięsnego</w:t>
      </w:r>
    </w:p>
    <w:p w14:paraId="149CFBBD" w14:textId="73F06965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J -  jednostkowa brutto za przygotowanie, dostarczenie i wydanie jednego drugiego dania jarskiego</w:t>
      </w:r>
    </w:p>
    <w:p w14:paraId="65723D87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13 110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- szacowana liczba zup przewidziana do przygotowania, dostarczenia i wydania w okresie obowiązywania umowy</w:t>
      </w:r>
    </w:p>
    <w:p w14:paraId="6AAF42E6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lastRenderedPageBreak/>
        <w:t>12 920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- szacowana liczba drugich dań mięsnych przewidziana do przygotowania, dostarczenia i wydania w okresie obowiązywania umowy</w:t>
      </w:r>
    </w:p>
    <w:p w14:paraId="60A6701B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6 080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- szacowana liczba drugich dań jarskich przewidziana do przygotowania, dostarczenia i wydania w okresie obowiązywania umowy</w:t>
      </w:r>
    </w:p>
    <w:p w14:paraId="6C27B3FE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b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1.2. Oświadczam/my, iż w ramach realizacji części I:</w:t>
      </w:r>
    </w:p>
    <w:p w14:paraId="4A30FE99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a) cena jednostkowa za przygotowanie, dostarczenie i wydanie jednej zupy stanowi kwotę………………………………………. zł brutto (na którą składa się koszt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14:paraId="54A42001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b) cena jednostkowa za przygotowanie, dostarczenie i wydanie jednego drugiego dania mięsnego stanowi kwotę………………………………………. zł brutto (na którą składa się koszt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14:paraId="376C99D6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c) cena jednostkowa za przygotowanie, dostarczenie i wydanie jednego drugiego dania jarskiego stanowi kwotę………………………………………. zł brutto (na którą składa się koszt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14:paraId="5C56678E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>Uwaga:</w:t>
      </w:r>
    </w:p>
    <w:p w14:paraId="79CF90FE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 xml:space="preserve">Wykonawca zobowiązany jest wypełnić puste miejsca wskazując właściwe kwoty. Zamawiający wymaga, by wysokość kosztów </w:t>
      </w:r>
      <w:r w:rsidRPr="00250BAC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przygotowania, transportu i wydawania poszczególnego posiłku (zupy, drugiego dania mięsnego czy jarskiego) nie przekroczyła 30%  ceny jednostkowej brutto tego posiłku. W przypadku gdy wysokość kosztów</w:t>
      </w: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 xml:space="preserve"> </w:t>
      </w:r>
      <w:r w:rsidRPr="00250BAC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przygotowania, transportu i wydawania któregokolwiek z posiłków (zupy, drugiego dania mięsnego czy jarskiego) przekroczy 30%  ceny jednostkowej brutto tego posiłku</w:t>
      </w: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 lub gdy Wykonawca nie poda powyższych danych wówczas oferta Wykonawcy podlegać będzie odrzuceniu na podstawie art. 226 ust. 1 pkt 5 ustawy </w:t>
      </w:r>
      <w:proofErr w:type="spellStart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. </w:t>
      </w:r>
    </w:p>
    <w:p w14:paraId="2AFA5B62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1.3.  Oświadczam/my, iż miejscem przygotowania posiłków w ramach części I jest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……………………………………………………………………</w:t>
      </w:r>
    </w:p>
    <w:p w14:paraId="619082DC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(należy podać pełny adres tj. kod pocztowy, miejscowość, ulica, nr posesji)</w:t>
      </w:r>
    </w:p>
    <w:p w14:paraId="7FF91DF7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>Uwaga:</w:t>
      </w:r>
    </w:p>
    <w:p w14:paraId="12FF8A17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250BAC">
        <w:rPr>
          <w:rFonts w:asciiTheme="minorHAnsi" w:eastAsia="Times New Roman" w:hAnsiTheme="minorHAnsi" w:cstheme="minorHAnsi"/>
          <w:b/>
          <w:u w:val="single"/>
        </w:rPr>
        <w:lastRenderedPageBreak/>
        <w:t xml:space="preserve">Oferta Wykonawcy, który nie wskaże danych adresowych </w:t>
      </w: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podlegać będzie odrzuceniu na podstawie art. 226 ust. 1 pkt 5 ustawy </w:t>
      </w:r>
      <w:proofErr w:type="spellStart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. </w:t>
      </w:r>
      <w:r w:rsidRPr="00250BAC">
        <w:rPr>
          <w:rFonts w:asciiTheme="minorHAnsi" w:eastAsia="Times New Roman" w:hAnsiTheme="minorHAnsi" w:cstheme="minorHAnsi"/>
          <w:b/>
        </w:rPr>
        <w:t xml:space="preserve"> </w:t>
      </w:r>
    </w:p>
    <w:p w14:paraId="7061437C" w14:textId="77777777" w:rsidR="00C42B20" w:rsidRPr="00250BAC" w:rsidRDefault="00C42B20" w:rsidP="00C42B20">
      <w:pPr>
        <w:widowControl/>
        <w:tabs>
          <w:tab w:val="left" w:pos="284"/>
        </w:tabs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lang w:eastAsia="ar-SA" w:bidi="ar-SA"/>
        </w:rPr>
      </w:pPr>
    </w:p>
    <w:p w14:paraId="5E66CF8D" w14:textId="77777777" w:rsidR="00C42B20" w:rsidRPr="00250BAC" w:rsidRDefault="00C42B20" w:rsidP="00C42B20">
      <w:pPr>
        <w:widowControl/>
        <w:tabs>
          <w:tab w:val="left" w:pos="284"/>
        </w:tabs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 xml:space="preserve">2.1. Oferuję/my wykonanie przedmiotu zamówienia </w:t>
      </w:r>
      <w:r w:rsidRPr="00250BAC">
        <w:rPr>
          <w:rFonts w:asciiTheme="minorHAnsi" w:eastAsia="Times New Roman" w:hAnsiTheme="minorHAnsi" w:cstheme="minorHAnsi"/>
          <w:b/>
          <w:bCs/>
          <w:u w:val="single"/>
          <w:lang w:eastAsia="ar-SA" w:bidi="ar-SA"/>
        </w:rPr>
        <w:t>w ramach części II</w:t>
      </w:r>
      <w:r w:rsidRPr="00250BAC">
        <w:rPr>
          <w:rFonts w:asciiTheme="minorHAnsi" w:hAnsiTheme="minorHAnsi" w:cstheme="minorHAnsi"/>
          <w:u w:val="single"/>
        </w:rPr>
        <w:t xml:space="preserve"> </w:t>
      </w:r>
      <w:r w:rsidRPr="00250BAC">
        <w:rPr>
          <w:rFonts w:asciiTheme="minorHAnsi" w:hAnsiTheme="minorHAnsi" w:cstheme="minorHAnsi"/>
          <w:b/>
          <w:u w:val="single"/>
        </w:rPr>
        <w:t>tj.: świadczenie usług cateringowych dla dzieci uczęszczających do Samorządowego Przedszkola w Przedborzu</w:t>
      </w:r>
      <w:r w:rsidRPr="00250BAC">
        <w:rPr>
          <w:rFonts w:asciiTheme="minorHAnsi" w:eastAsia="Times New Roman" w:hAnsiTheme="minorHAnsi" w:cstheme="minorHAnsi"/>
          <w:b/>
          <w:bCs/>
          <w:u w:val="single"/>
          <w:lang w:eastAsia="ar-SA" w:bidi="ar-SA"/>
        </w:rPr>
        <w:t xml:space="preserve"> </w:t>
      </w: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 xml:space="preserve">zgodnie z opisem zawartym w SWZ za wynagrodzenie w kwocie: </w:t>
      </w:r>
      <w:r w:rsidRPr="00250BAC">
        <w:rPr>
          <w:rFonts w:asciiTheme="minorHAnsi" w:eastAsia="Times New Roman" w:hAnsiTheme="minorHAnsi" w:cstheme="minorHAnsi"/>
          <w:b/>
          <w:lang w:eastAsia="ar-SA" w:bidi="ar-SA"/>
        </w:rPr>
        <w:t xml:space="preserve">brutto: ………….. zł </w:t>
      </w:r>
      <w:r w:rsidRPr="00250BAC">
        <w:rPr>
          <w:rFonts w:asciiTheme="minorHAnsi" w:eastAsia="Times New Roman" w:hAnsiTheme="minorHAnsi" w:cstheme="minorHAnsi"/>
          <w:lang w:eastAsia="ar-SA" w:bidi="ar-SA"/>
        </w:rPr>
        <w:t>(słownie: ……………….)</w:t>
      </w:r>
    </w:p>
    <w:p w14:paraId="29353675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250BAC">
        <w:rPr>
          <w:rFonts w:asciiTheme="minorHAnsi" w:eastAsia="Times New Roman" w:hAnsiTheme="minorHAnsi" w:cstheme="minorHAnsi"/>
          <w:b/>
        </w:rPr>
        <w:t xml:space="preserve">Cena brutto wskazana powyżej została obliczone według następującego wzoru </w:t>
      </w:r>
    </w:p>
    <w:p w14:paraId="7976DEFF" w14:textId="77777777" w:rsidR="00C42B20" w:rsidRPr="00250BAC" w:rsidRDefault="00C42B20" w:rsidP="00C42B20">
      <w:pPr>
        <w:spacing w:line="360" w:lineRule="auto"/>
        <w:jc w:val="both"/>
        <w:rPr>
          <w:rFonts w:asciiTheme="minorHAnsi" w:eastAsiaTheme="minorHAnsi" w:hAnsiTheme="minorHAnsi" w:cstheme="minorHAnsi"/>
          <w:kern w:val="0"/>
          <w:vertAlign w:val="subscript"/>
          <w:lang w:eastAsia="en-US" w:bidi="ar-SA"/>
        </w:rPr>
      </w:pPr>
      <w:r w:rsidRPr="00250BAC">
        <w:rPr>
          <w:rFonts w:asciiTheme="minorHAnsi" w:eastAsiaTheme="minorHAnsi" w:hAnsiTheme="minorHAnsi" w:cstheme="minorHAnsi"/>
          <w:kern w:val="0"/>
          <w:lang w:eastAsia="en-US" w:bidi="ar-SA"/>
        </w:rPr>
        <w:t>C = (Ś x 20 260) + (O x 24 230)+(P x 3 215)</w:t>
      </w:r>
    </w:p>
    <w:p w14:paraId="6055DB30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Gdzie:</w:t>
      </w:r>
    </w:p>
    <w:p w14:paraId="58C6B8B2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C – cena brutto za wykonanie przedmiotu zamówienia w ramach części II</w:t>
      </w:r>
    </w:p>
    <w:p w14:paraId="5AA872F5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Ś – jednostkowa brutto za przygotowanie, dostarczenie i wydanie jednego śniadania</w:t>
      </w:r>
    </w:p>
    <w:p w14:paraId="0B4F093C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O -  jednostkowa brutto za przygotowanie, dostarczenie i wydanie jednego obiadu</w:t>
      </w:r>
    </w:p>
    <w:p w14:paraId="7221E94F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P - jednostkowa brutto za przygotowanie, dostarczenie i wydanie jednego podwieczorku</w:t>
      </w:r>
    </w:p>
    <w:p w14:paraId="1A00637A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20 260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- szacowana liczba śniadań przewidziana do przygotowania, dostarczenia i wydania w okresie obowiązywania umowy</w:t>
      </w:r>
    </w:p>
    <w:p w14:paraId="1BF508D4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24 230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- szacowana liczba obiadów przewidziana do przygotowania, dostarczenia i wydania w okresie obowiązywania umowy</w:t>
      </w:r>
    </w:p>
    <w:p w14:paraId="226067C3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3 215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- szacowana liczba obiadów przewidziana do przygotowania, dostarczenia i wydania w okresie obowiązywania umowy</w:t>
      </w:r>
    </w:p>
    <w:p w14:paraId="677966E6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b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2.2. Oświadczam/my, iż w ramach realizacji części II:</w:t>
      </w:r>
    </w:p>
    <w:p w14:paraId="376D7533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a) cena jednostkowa za przygotowanie, dostarczenie i wydanie jednego śniadania stanowi kwotę………………………………………. zł brutto (na którą składa się koszt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14:paraId="7D35F1BA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b) cena jednostkowa za przygotowanie, dostarczenie i wydanie jednego obiadu stanowi kwotę………………………………………. zł brutto (na którą składa się koszt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14:paraId="1987625C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lastRenderedPageBreak/>
        <w:t>c)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cena jednostkowa za przygotowanie, dostarczenie i wydanie jednego podwieczorku stanowi kwotę………………………………………. zł brutto (na którą składa się koszt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14:paraId="79D52B93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</w:p>
    <w:p w14:paraId="01F5A389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>Uwaga:</w:t>
      </w:r>
    </w:p>
    <w:p w14:paraId="478F7F6F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 xml:space="preserve">Wykonawca zobowiązany jest wypełnić puste miejsca wskazując właściwe kwoty. Zamawiający wymaga, by wysokość kosztów </w:t>
      </w:r>
      <w:r w:rsidRPr="00250BAC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przygotowania, transportu i wydawania poszczególnego posiłku (śniadania, obiadu, podwieczorka) nie przekroczyła 30%  ceny jednostkowej brutto tego posiłku. W przypadku gdy wysokość kosztów</w:t>
      </w: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 xml:space="preserve"> </w:t>
      </w:r>
      <w:r w:rsidRPr="00250BAC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przygotowania, transportu i wydawania któregokolwiek z  posiłków (śniadania, obiadu, podwieczorka) przekroczy 30%  ceny jednostkowej brutto tego posiłku</w:t>
      </w: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 lub gdy Wykonawca nie pod powyższych danych wówczas oferta Wykonawcy podlegać będzie odrzuceniu na podstawie art. 226 ust. 1 pkt 5 ustawy </w:t>
      </w:r>
      <w:proofErr w:type="spellStart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. </w:t>
      </w:r>
    </w:p>
    <w:p w14:paraId="671895CC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2.3.  Oświadczamy, iż miejscem przygotowania posiłków w ramach części II jest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……………………………………………………………………</w:t>
      </w:r>
    </w:p>
    <w:p w14:paraId="3537A719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(należy podać pełny adres tj. kod pocztowy, miejscowość, ulica, nr posesji)</w:t>
      </w:r>
    </w:p>
    <w:p w14:paraId="7F525342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250BAC">
        <w:rPr>
          <w:rFonts w:asciiTheme="minorHAnsi" w:eastAsia="Times New Roman" w:hAnsiTheme="minorHAnsi" w:cstheme="minorHAnsi"/>
          <w:b/>
          <w:u w:val="single"/>
        </w:rPr>
        <w:t xml:space="preserve">Oferta Wykonawcy, który nie wskaże danych adresowych </w:t>
      </w: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podlegać będzie odrzuceniu na podstawie art. 226 ust. 1 pkt 5 ustawy </w:t>
      </w:r>
      <w:proofErr w:type="spellStart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. </w:t>
      </w:r>
      <w:r w:rsidRPr="00250BAC">
        <w:rPr>
          <w:rFonts w:asciiTheme="minorHAnsi" w:eastAsia="Times New Roman" w:hAnsiTheme="minorHAnsi" w:cstheme="minorHAnsi"/>
          <w:b/>
        </w:rPr>
        <w:t xml:space="preserve"> </w:t>
      </w:r>
    </w:p>
    <w:p w14:paraId="5FCCFA82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55B32B1C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250BAC">
        <w:rPr>
          <w:rFonts w:asciiTheme="minorHAnsi" w:eastAsia="Times New Roman" w:hAnsiTheme="minorHAnsi" w:cstheme="minorHAnsi"/>
          <w:b/>
        </w:rPr>
        <w:t xml:space="preserve">3.1. Oferuję/my wykonanie przedmiotu zamówienia </w:t>
      </w:r>
      <w:r w:rsidRPr="00250BAC">
        <w:rPr>
          <w:rFonts w:asciiTheme="minorHAnsi" w:eastAsia="Times New Roman" w:hAnsiTheme="minorHAnsi" w:cstheme="minorHAnsi"/>
          <w:b/>
          <w:u w:val="single"/>
        </w:rPr>
        <w:t>w ramach części III tj.: świadczenie usług cateringowych dla dzieci uczęszczających do Szkoły Podstawowej w Górach Mokrych</w:t>
      </w:r>
      <w:r w:rsidRPr="00250BAC">
        <w:rPr>
          <w:rFonts w:asciiTheme="minorHAnsi" w:eastAsia="Times New Roman" w:hAnsiTheme="minorHAnsi" w:cstheme="minorHAnsi"/>
          <w:b/>
        </w:rPr>
        <w:t xml:space="preserve"> zgodnie z opisem zawartym w SWZ za wynagrodzenie w kwocie: brutto: ………….. zł (słownie: ……………….)</w:t>
      </w:r>
    </w:p>
    <w:p w14:paraId="5589C1DD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</w:rPr>
        <w:t xml:space="preserve">Cena brutto wskazana powyżej została obliczone według następującego wzoru </w:t>
      </w:r>
    </w:p>
    <w:p w14:paraId="20DF1C52" w14:textId="2FECBCAE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</w:rPr>
        <w:t>C = (Z x 4420) + (M x4420) + (J x  2145)</w:t>
      </w:r>
    </w:p>
    <w:p w14:paraId="2A4E31E2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</w:rPr>
        <w:t>Gdzie:</w:t>
      </w:r>
    </w:p>
    <w:p w14:paraId="14DC7881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</w:rPr>
        <w:t>C – cena brutto za wykonanie przedmiotu zamówienia w ramach części III</w:t>
      </w:r>
    </w:p>
    <w:p w14:paraId="6907B8B0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</w:rPr>
        <w:t>Z – jednostkowa brutto za przygotowanie, dostarczenie i wydanie jednej zupy</w:t>
      </w:r>
    </w:p>
    <w:p w14:paraId="6845313F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</w:rPr>
        <w:t xml:space="preserve">M -  jednostkowa brutto za przygotowanie, dostarczenie i wydanie jednego drugiego dania </w:t>
      </w:r>
      <w:r w:rsidRPr="00250BAC">
        <w:rPr>
          <w:rFonts w:asciiTheme="minorHAnsi" w:eastAsia="Times New Roman" w:hAnsiTheme="minorHAnsi" w:cstheme="minorHAnsi"/>
        </w:rPr>
        <w:lastRenderedPageBreak/>
        <w:t>mięsnego</w:t>
      </w:r>
    </w:p>
    <w:p w14:paraId="417F1AA6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</w:rPr>
        <w:t>J -  jednostkowa brutto za przygotowanie, dostarczenie i wydanie jednego drugiego dania mięsnego</w:t>
      </w:r>
    </w:p>
    <w:p w14:paraId="442E2733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  <w:b/>
        </w:rPr>
        <w:t>4 420</w:t>
      </w:r>
      <w:r w:rsidRPr="00250BAC">
        <w:rPr>
          <w:rFonts w:asciiTheme="minorHAnsi" w:eastAsia="Times New Roman" w:hAnsiTheme="minorHAnsi" w:cstheme="minorHAnsi"/>
        </w:rPr>
        <w:t xml:space="preserve"> - szacowana liczba zup przewidziana do przygotowania, dostarczenia i wydania w okresie obowiązywania umowy</w:t>
      </w:r>
    </w:p>
    <w:p w14:paraId="39A2A1A6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  <w:b/>
        </w:rPr>
        <w:t>4 420</w:t>
      </w:r>
      <w:r w:rsidRPr="00250BAC">
        <w:rPr>
          <w:rFonts w:asciiTheme="minorHAnsi" w:eastAsia="Times New Roman" w:hAnsiTheme="minorHAnsi" w:cstheme="minorHAnsi"/>
        </w:rPr>
        <w:t xml:space="preserve"> - szacowana liczba drugich dań mięsnych przewidziana do przygotowania, dostarczenia i wydania w okresie obowiązywania umowy</w:t>
      </w:r>
    </w:p>
    <w:p w14:paraId="2F203A24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50BAC">
        <w:rPr>
          <w:rFonts w:asciiTheme="minorHAnsi" w:eastAsia="Times New Roman" w:hAnsiTheme="minorHAnsi" w:cstheme="minorHAnsi"/>
          <w:b/>
        </w:rPr>
        <w:t>2 145</w:t>
      </w:r>
      <w:r w:rsidRPr="00250BAC">
        <w:rPr>
          <w:rFonts w:asciiTheme="minorHAnsi" w:eastAsia="Times New Roman" w:hAnsiTheme="minorHAnsi" w:cstheme="minorHAnsi"/>
        </w:rPr>
        <w:t xml:space="preserve"> - szacowana liczba drugich dań jarskich przewidziana do przygotowania, dostarczenia i wydania w okresie obowiązywania umowy</w:t>
      </w:r>
    </w:p>
    <w:p w14:paraId="026352F2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b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3.2. Oświadczam/my, iż w ramach realizacji części III:</w:t>
      </w:r>
    </w:p>
    <w:p w14:paraId="3771B58D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a) cena jednostkowa za przygotowanie, dostarczenie i wydanie jednej zupy stanowi kwotę………………………………………. zł brutto (na którą składa się koszt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14:paraId="204EBF70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b) cena jednostkowa za przygotowanie, dostarczenie i wydanie jednego drugiego dania mięsnego stanowi kwotę………………………………………. zł brutto (na którą składa się koszt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14:paraId="0812F4AC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c) cena jednostkowa za przygotowanie, dostarczenie i wydanie jednego drugiego dania jarskiego stanowi kwotę………………………………………. zł brutto (na którą składa się koszt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14:paraId="5A411AD0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>Uwaga:</w:t>
      </w:r>
    </w:p>
    <w:p w14:paraId="0EAE7D79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 xml:space="preserve">Wykonawca zobowiązany jest wypełnić puste miejsca wskazując właściwe kwoty. Zamawiający wymaga, by wysokość kosztów </w:t>
      </w:r>
      <w:r w:rsidRPr="00250BAC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przygotowania, transportu i wydawania poszczególnego posiłku (zupy, drugiego dania mięsnego czy jarskiego) nie przekroczyła 30%  ceny jednostkowej brutto tego posiłku. W przypadku gdy wysokość kosztów</w:t>
      </w: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 xml:space="preserve"> </w:t>
      </w:r>
      <w:r w:rsidRPr="00250BAC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przygotowania, transportu i wydawania któregokolwiek z posiłków (zupy, drugiego dania mięsnego czy jarskiego) przekroczy 30%  ceny jednostkowej brutto tego posiłku</w:t>
      </w: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 lub gdy </w:t>
      </w: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lastRenderedPageBreak/>
        <w:t xml:space="preserve">Wykonawca nie poda powyższych danych wówczas oferta Wykonawcy podlegać będzie odrzuceniu na podstawie art. 226 ust. 1 pkt 5 ustawy </w:t>
      </w:r>
      <w:proofErr w:type="spellStart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. </w:t>
      </w:r>
    </w:p>
    <w:p w14:paraId="5710519D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kern w:val="0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lang w:eastAsia="en-US" w:bidi="ar-SA"/>
        </w:rPr>
        <w:t>3.3.  Oświadczam/my, iż miejscem przygotowania posiłków w ramach części III jest</w:t>
      </w: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 xml:space="preserve"> ……………………………………………………………………</w:t>
      </w:r>
    </w:p>
    <w:p w14:paraId="2817D8E4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250BAC">
        <w:rPr>
          <w:rFonts w:asciiTheme="minorHAnsi" w:eastAsia="CIDFont+F7" w:hAnsiTheme="minorHAnsi" w:cstheme="minorHAnsi"/>
          <w:kern w:val="0"/>
          <w:lang w:eastAsia="en-US" w:bidi="ar-SA"/>
        </w:rPr>
        <w:t>(należy podać pełny adres tj. kod pocztowy, miejscowość, ulica, nr posesji)</w:t>
      </w:r>
    </w:p>
    <w:p w14:paraId="35E86909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</w:pPr>
      <w:r w:rsidRPr="00250BAC">
        <w:rPr>
          <w:rFonts w:asciiTheme="minorHAnsi" w:eastAsia="CIDFont+F7" w:hAnsiTheme="minorHAnsi" w:cstheme="minorHAnsi"/>
          <w:b/>
          <w:kern w:val="0"/>
          <w:u w:val="single"/>
          <w:lang w:eastAsia="en-US" w:bidi="ar-SA"/>
        </w:rPr>
        <w:t>Uwaga:</w:t>
      </w:r>
    </w:p>
    <w:p w14:paraId="30125FAD" w14:textId="77777777" w:rsidR="00C42B20" w:rsidRPr="00250BAC" w:rsidRDefault="00C42B20" w:rsidP="00C42B20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250BAC">
        <w:rPr>
          <w:rFonts w:asciiTheme="minorHAnsi" w:eastAsia="Times New Roman" w:hAnsiTheme="minorHAnsi" w:cstheme="minorHAnsi"/>
          <w:b/>
          <w:u w:val="single"/>
        </w:rPr>
        <w:t xml:space="preserve">Oferta Wykonawcy, który nie wskaże danych adresowych </w:t>
      </w: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podlegać będzie odrzuceniu na podstawie art. 226 ust. 1 pkt 5 ustawy </w:t>
      </w:r>
      <w:proofErr w:type="spellStart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. </w:t>
      </w:r>
      <w:r w:rsidRPr="00250BAC">
        <w:rPr>
          <w:rFonts w:asciiTheme="minorHAnsi" w:eastAsia="Times New Roman" w:hAnsiTheme="minorHAnsi" w:cstheme="minorHAnsi"/>
          <w:b/>
        </w:rPr>
        <w:t xml:space="preserve"> </w:t>
      </w:r>
    </w:p>
    <w:p w14:paraId="4BED4EC8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>4. WARUNKI PŁATNOŚCI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- zgodnie z projektem umowy, który Wykonawca akceptuje.</w:t>
      </w:r>
    </w:p>
    <w:p w14:paraId="69F42DD0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>5. TERMIN WYKONANIA ZAMÓWIENIA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- zgodnie z projektem umowy, który Wykonawca akceptuje.</w:t>
      </w:r>
    </w:p>
    <w:p w14:paraId="1BD144F0" w14:textId="05BFB029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bCs/>
          <w:lang w:eastAsia="ar-SA" w:bidi="ar-SA"/>
        </w:rPr>
        <w:t>6.</w:t>
      </w:r>
      <w:r w:rsidRPr="00250BAC">
        <w:rPr>
          <w:rFonts w:asciiTheme="minorHAnsi" w:eastAsia="Calibri" w:hAnsiTheme="minorHAnsi" w:cstheme="minorHAnsi"/>
          <w:lang w:eastAsia="ar-SA" w:bidi="ar-SA"/>
        </w:rPr>
        <w:t xml:space="preserve"> </w:t>
      </w:r>
      <w:r w:rsidRPr="00250BAC">
        <w:rPr>
          <w:rFonts w:asciiTheme="minorHAnsi" w:eastAsia="Times New Roman" w:hAnsiTheme="minorHAnsi" w:cstheme="minorHAnsi"/>
          <w:lang w:eastAsia="ar-SA" w:bidi="ar-SA"/>
        </w:rPr>
        <w:t>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464E77B0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Przyjmujemy przekazane dokumenty bez zastrzeżeń i zobowiązujemy się do wykonania całości przedmiotu zamówienia zgodnie z warunkami w nich zawartymi.</w:t>
      </w:r>
    </w:p>
    <w:p w14:paraId="4B52863C" w14:textId="147201D3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7.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Oświadczamy, że uważamy się za związanych niniejszą ofertą na czas wskazany w Specyfikacji Warunków Zamówienia.</w:t>
      </w:r>
    </w:p>
    <w:p w14:paraId="37F489D5" w14:textId="095D2B36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8.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Oświadczamy, że wzór umowy (</w:t>
      </w:r>
      <w:r w:rsidRPr="00250BAC">
        <w:rPr>
          <w:rFonts w:asciiTheme="minorHAnsi" w:eastAsia="Times New Roman" w:hAnsiTheme="minorHAnsi" w:cstheme="minorHAnsi"/>
          <w:b/>
          <w:lang w:eastAsia="ar-SA" w:bidi="ar-SA"/>
        </w:rPr>
        <w:t>załącznik nr 4a do SWZ dla części I/ załącznik nr 4b do SWZ dla części II/ załącznik nr 4c do SWZ dla części III</w:t>
      </w:r>
      <w:r w:rsidRPr="00250BAC">
        <w:rPr>
          <w:rFonts w:asciiTheme="minorHAnsi" w:eastAsia="Times New Roman" w:hAnsiTheme="minorHAnsi" w:cstheme="minorHAnsi"/>
          <w:lang w:eastAsia="ar-SA" w:bidi="ar-SA"/>
        </w:rPr>
        <w:t>) został przez nas zaakceptowany i zobowiązujemy się w przypadku wyboru naszej oferty do zawarcia umowy na wymienionych w niej warunkach w miejscu i terminie wyznaczonym przez Zamawiającego.</w:t>
      </w:r>
    </w:p>
    <w:p w14:paraId="3B5888A5" w14:textId="751D0F66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9.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14:paraId="4E7EFABB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>Uwaga:</w:t>
      </w:r>
      <w:r w:rsidRPr="00250BAC">
        <w:rPr>
          <w:rFonts w:asciiTheme="minorHAnsi" w:eastAsia="Times New Roman" w:hAnsiTheme="minorHAnsi" w:cstheme="minorHAnsi"/>
          <w:bCs/>
          <w:lang w:eastAsia="ar-SA" w:bidi="ar-SA"/>
        </w:rPr>
        <w:t xml:space="preserve"> jeżeli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wybór oferty będzie prowadzić na podstawie ustawy</w:t>
      </w:r>
      <w:r w:rsidRPr="00250BAC">
        <w:rPr>
          <w:rFonts w:asciiTheme="minorHAnsi" w:eastAsia="Times New Roman" w:hAnsiTheme="minorHAnsi" w:cstheme="minorHAnsi"/>
          <w:u w:val="single"/>
          <w:lang w:eastAsia="ar-SA" w:bidi="ar-SA"/>
        </w:rPr>
        <w:t xml:space="preserve"> </w:t>
      </w:r>
      <w:r w:rsidRPr="00250BAC">
        <w:rPr>
          <w:rFonts w:asciiTheme="minorHAnsi" w:eastAsia="Times New Roman" w:hAnsiTheme="minorHAnsi" w:cstheme="minorHAnsi"/>
          <w:lang w:eastAsia="ar-SA" w:bidi="ar-SA"/>
        </w:rPr>
        <w:t>z dnia 11 marca 2004r. o podatku od towarów i usług (Dz. U. 2020 r. poz. 106 ze zm. zm.) do powstania u Zamawiającego obowiązku podatkowego należy wskazać:</w:t>
      </w:r>
      <w:r w:rsidRPr="00250BAC">
        <w:rPr>
          <w:rFonts w:asciiTheme="minorHAnsi" w:eastAsia="Times New Roman" w:hAnsiTheme="minorHAnsi" w:cstheme="minorHAnsi"/>
          <w:lang w:eastAsia="ar-SA" w:bidi="ar-SA"/>
        </w:rPr>
        <w:br/>
        <w:t xml:space="preserve">1) nazwę (rodzaj) towaru lub usługi, których dostawa lub świadczenie będą prowadziły do </w:t>
      </w:r>
      <w:r w:rsidRPr="00250BAC">
        <w:rPr>
          <w:rFonts w:asciiTheme="minorHAnsi" w:eastAsia="Times New Roman" w:hAnsiTheme="minorHAnsi" w:cstheme="minorHAnsi"/>
          <w:lang w:eastAsia="ar-SA" w:bidi="ar-SA"/>
        </w:rPr>
        <w:lastRenderedPageBreak/>
        <w:t>powstania obowiązku podatkowego…………,</w:t>
      </w:r>
      <w:r w:rsidRPr="00250BAC">
        <w:rPr>
          <w:rFonts w:asciiTheme="minorHAnsi" w:eastAsia="Times New Roman" w:hAnsiTheme="minorHAnsi" w:cstheme="minorHAnsi"/>
          <w:lang w:eastAsia="ar-SA" w:bidi="ar-SA"/>
        </w:rPr>
        <w:br/>
        <w:t>2) wartość towaru lub usługi objętego obowiązkiem podatkowym Zamawiającego, bez kwoty podatku ………..,</w:t>
      </w:r>
      <w:r w:rsidRPr="00250BAC">
        <w:rPr>
          <w:rFonts w:asciiTheme="minorHAnsi" w:eastAsia="Times New Roman" w:hAnsiTheme="minorHAnsi" w:cstheme="minorHAnsi"/>
          <w:lang w:eastAsia="ar-SA" w:bidi="ar-SA"/>
        </w:rPr>
        <w:br/>
        <w:t>3) stawkę podatku od towarów i usług, która zgodnie z wiedzą wykonawcy, będzie miała zastosowanie …………...</w:t>
      </w:r>
      <w:bookmarkStart w:id="1" w:name="_Hlk9245650"/>
    </w:p>
    <w:p w14:paraId="7865BB23" w14:textId="412DD51B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lang w:eastAsia="ar-SA" w:bidi="ar-SA"/>
        </w:rPr>
        <w:t>10.  Oświadczenie w zakresie wypełniania obowiązku informacyjnego</w:t>
      </w:r>
    </w:p>
    <w:p w14:paraId="71C91A6F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Calibri" w:hAnsiTheme="minorHAnsi" w:cstheme="minorHAnsi"/>
          <w:lang w:eastAsia="ar-SA" w:bidi="ar-SA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>,</w:t>
      </w:r>
      <w:r w:rsidRPr="00250BAC">
        <w:rPr>
          <w:rFonts w:asciiTheme="minorHAnsi" w:eastAsia="Calibri" w:hAnsiTheme="minorHAnsi" w:cstheme="minorHAnsi"/>
          <w:lang w:eastAsia="ar-SA" w:bidi="ar-SA"/>
        </w:rPr>
        <w:t xml:space="preserve"> od których dane osobowe bezpośrednio lub pośrednio pozyskałem w celu ubiegania się o udzielenie zamówienia publicznego w niniejszym postępowaniu.</w:t>
      </w:r>
    </w:p>
    <w:p w14:paraId="4B0803BE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 xml:space="preserve">Uwaga: </w:t>
      </w:r>
      <w:r w:rsidRPr="00250BAC">
        <w:rPr>
          <w:rFonts w:asciiTheme="minorHAnsi" w:eastAsia="Calibri" w:hAnsiTheme="minorHAnsi" w:cstheme="minorHAnsi"/>
          <w:lang w:eastAsia="ar-SA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1"/>
    </w:p>
    <w:p w14:paraId="0D846DC3" w14:textId="5E0BBC6D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11.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Następujące części zamówienia powierzymy podwykonawcom</w:t>
      </w:r>
      <w:r w:rsidRPr="00250BAC">
        <w:rPr>
          <w:rFonts w:asciiTheme="minorHAnsi" w:eastAsia="Calibri" w:hAnsiTheme="minorHAnsi" w:cstheme="minorHAnsi"/>
          <w:lang w:eastAsia="ar-SA" w:bidi="ar-SA"/>
        </w:rPr>
        <w:t xml:space="preserve"> </w:t>
      </w:r>
      <w:r w:rsidRPr="00250BAC">
        <w:rPr>
          <w:rFonts w:asciiTheme="minorHAnsi" w:eastAsia="Calibri" w:hAnsiTheme="minorHAnsi" w:cstheme="minorHAnsi"/>
          <w:i/>
          <w:iCs/>
          <w:lang w:eastAsia="ar-SA" w:bidi="ar-SA"/>
        </w:rPr>
        <w:t>(jeżeli dotyczy).</w:t>
      </w:r>
      <w:r w:rsidRPr="00250BAC">
        <w:rPr>
          <w:rFonts w:asciiTheme="minorHAnsi" w:eastAsia="Calibri" w:hAnsiTheme="minorHAnsi" w:cstheme="minorHAnsi"/>
          <w:lang w:eastAsia="ar-SA" w:bidi="ar-SA"/>
        </w:rPr>
        <w:t xml:space="preserve"> </w:t>
      </w:r>
    </w:p>
    <w:p w14:paraId="682456B5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kern w:val="0"/>
          <w:lang w:eastAsia="en-US" w:bidi="ar-SA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C42B20" w:rsidRPr="00250BAC" w14:paraId="2FCCF6DC" w14:textId="77777777" w:rsidTr="00752C94">
        <w:tc>
          <w:tcPr>
            <w:tcW w:w="550" w:type="dxa"/>
          </w:tcPr>
          <w:p w14:paraId="551F3F76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Lp. </w:t>
            </w:r>
          </w:p>
        </w:tc>
        <w:tc>
          <w:tcPr>
            <w:tcW w:w="5525" w:type="dxa"/>
          </w:tcPr>
          <w:p w14:paraId="2AD26650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64ABD9BC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Nazwa (firma) podwykonawcy o ile jest znany</w:t>
            </w:r>
          </w:p>
        </w:tc>
      </w:tr>
      <w:tr w:rsidR="00C42B20" w:rsidRPr="00250BAC" w14:paraId="651591CC" w14:textId="77777777" w:rsidTr="00752C94">
        <w:tc>
          <w:tcPr>
            <w:tcW w:w="550" w:type="dxa"/>
          </w:tcPr>
          <w:p w14:paraId="65272F89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1.</w:t>
            </w:r>
          </w:p>
        </w:tc>
        <w:tc>
          <w:tcPr>
            <w:tcW w:w="5525" w:type="dxa"/>
          </w:tcPr>
          <w:p w14:paraId="2B577DE7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14:paraId="5685C64E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  <w:tr w:rsidR="00C42B20" w:rsidRPr="00250BAC" w14:paraId="79353EA1" w14:textId="77777777" w:rsidTr="00752C94">
        <w:tc>
          <w:tcPr>
            <w:tcW w:w="550" w:type="dxa"/>
          </w:tcPr>
          <w:p w14:paraId="07873BCB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2.</w:t>
            </w:r>
          </w:p>
        </w:tc>
        <w:tc>
          <w:tcPr>
            <w:tcW w:w="5525" w:type="dxa"/>
          </w:tcPr>
          <w:p w14:paraId="6A0D97CF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14:paraId="2685E1D4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</w:tbl>
    <w:p w14:paraId="0AB0A4AC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en-US" w:bidi="ar-SA"/>
        </w:rPr>
      </w:pPr>
    </w:p>
    <w:p w14:paraId="35AA0977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kern w:val="0"/>
          <w:lang w:eastAsia="en-US" w:bidi="ar-SA"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250BAC" w:rsidRPr="00250BAC" w14:paraId="17D53466" w14:textId="77777777" w:rsidTr="00752C94">
        <w:tc>
          <w:tcPr>
            <w:tcW w:w="549" w:type="dxa"/>
          </w:tcPr>
          <w:p w14:paraId="5739EFCC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Lp. </w:t>
            </w:r>
          </w:p>
        </w:tc>
        <w:tc>
          <w:tcPr>
            <w:tcW w:w="5449" w:type="dxa"/>
          </w:tcPr>
          <w:p w14:paraId="64B14F95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288" w:type="dxa"/>
          </w:tcPr>
          <w:p w14:paraId="0146E53E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Nazwa (firma) podwykonawcy o ile jest znany</w:t>
            </w:r>
          </w:p>
        </w:tc>
      </w:tr>
      <w:tr w:rsidR="00C42B20" w:rsidRPr="00250BAC" w14:paraId="37BF2E6B" w14:textId="77777777" w:rsidTr="00752C94">
        <w:tc>
          <w:tcPr>
            <w:tcW w:w="549" w:type="dxa"/>
          </w:tcPr>
          <w:p w14:paraId="6947DB5C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1.</w:t>
            </w:r>
          </w:p>
        </w:tc>
        <w:tc>
          <w:tcPr>
            <w:tcW w:w="5449" w:type="dxa"/>
          </w:tcPr>
          <w:p w14:paraId="04B74782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288" w:type="dxa"/>
          </w:tcPr>
          <w:p w14:paraId="063EF164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  <w:tr w:rsidR="00C42B20" w:rsidRPr="00250BAC" w14:paraId="6D0A4E07" w14:textId="77777777" w:rsidTr="00752C94">
        <w:tc>
          <w:tcPr>
            <w:tcW w:w="549" w:type="dxa"/>
          </w:tcPr>
          <w:p w14:paraId="3C649557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lastRenderedPageBreak/>
              <w:t>2.</w:t>
            </w:r>
          </w:p>
        </w:tc>
        <w:tc>
          <w:tcPr>
            <w:tcW w:w="5449" w:type="dxa"/>
          </w:tcPr>
          <w:p w14:paraId="79C1F59B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288" w:type="dxa"/>
          </w:tcPr>
          <w:p w14:paraId="20F834B2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</w:tbl>
    <w:p w14:paraId="3F6059AE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6E5D3ADB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kern w:val="0"/>
          <w:lang w:eastAsia="en-US" w:bidi="ar-SA"/>
        </w:rPr>
        <w:t>Część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250BAC" w:rsidRPr="00250BAC" w14:paraId="206686AC" w14:textId="77777777" w:rsidTr="00752C94">
        <w:tc>
          <w:tcPr>
            <w:tcW w:w="550" w:type="dxa"/>
          </w:tcPr>
          <w:p w14:paraId="09A7CAD0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Lp. </w:t>
            </w:r>
          </w:p>
        </w:tc>
        <w:tc>
          <w:tcPr>
            <w:tcW w:w="5525" w:type="dxa"/>
          </w:tcPr>
          <w:p w14:paraId="051C4CBB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29B85A22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Nazwa (firma) podwykonawcy o ile jest znany</w:t>
            </w:r>
          </w:p>
        </w:tc>
      </w:tr>
      <w:tr w:rsidR="00C42B20" w:rsidRPr="00250BAC" w14:paraId="63449A51" w14:textId="77777777" w:rsidTr="00752C94">
        <w:tc>
          <w:tcPr>
            <w:tcW w:w="550" w:type="dxa"/>
          </w:tcPr>
          <w:p w14:paraId="1849306E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1.</w:t>
            </w:r>
          </w:p>
        </w:tc>
        <w:tc>
          <w:tcPr>
            <w:tcW w:w="5525" w:type="dxa"/>
          </w:tcPr>
          <w:p w14:paraId="4AD3AB6D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14:paraId="356448AB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  <w:tr w:rsidR="00C42B20" w:rsidRPr="00250BAC" w14:paraId="6E30B2E5" w14:textId="77777777" w:rsidTr="00752C94">
        <w:tc>
          <w:tcPr>
            <w:tcW w:w="550" w:type="dxa"/>
          </w:tcPr>
          <w:p w14:paraId="59E0F93B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2.</w:t>
            </w:r>
          </w:p>
        </w:tc>
        <w:tc>
          <w:tcPr>
            <w:tcW w:w="5525" w:type="dxa"/>
          </w:tcPr>
          <w:p w14:paraId="26C6242D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14:paraId="1A66A0BA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</w:tbl>
    <w:p w14:paraId="5D4BE54A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</w:p>
    <w:p w14:paraId="43A82984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254D7A6E" w14:textId="1246603D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bCs/>
          <w:lang w:eastAsia="ar-SA" w:bidi="ar-SA"/>
        </w:rPr>
        <w:t>12.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1913). Zastrzegam/my, że informacje te nie mogą być udostępniane praz wykazuję, iż zastrzeżone informacje stanowią tajemnicę przedsiębiorstwa. (uzasadnienie należy złożyć wraz z ofertą).</w:t>
      </w:r>
    </w:p>
    <w:p w14:paraId="285EA0C2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UWAGA:</w:t>
      </w:r>
      <w:r w:rsidRPr="00250BAC">
        <w:rPr>
          <w:rFonts w:asciiTheme="minorHAnsi" w:eastAsia="Times New Roman" w:hAnsiTheme="minorHAnsi" w:cstheme="minorHAnsi"/>
          <w:b/>
          <w:lang w:eastAsia="ar-SA" w:bidi="ar-SA"/>
        </w:rPr>
        <w:br/>
      </w:r>
      <w:r w:rsidRPr="00250BAC">
        <w:rPr>
          <w:rFonts w:asciiTheme="minorHAnsi" w:eastAsia="Times New Roman" w:hAnsiTheme="minorHAnsi" w:cstheme="minorHAnsi"/>
          <w:lang w:eastAsia="ar-SA" w:bidi="ar-SA"/>
        </w:rPr>
        <w:t>W przypadku gdy wykonawca nie zastrzega części oferty jako tajemnicy przedsiębiorstwa i w</w:t>
      </w:r>
    </w:p>
    <w:p w14:paraId="514A014D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związku z tym nie załącza dodatkowego pliku – oświadczenia nie składa, wówczas może</w:t>
      </w:r>
    </w:p>
    <w:p w14:paraId="1F20C41C" w14:textId="1D22DC46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dokonać wykreślenia treści oświadczenia wskazanego w pkt 12 formularza ofertowego.</w:t>
      </w:r>
    </w:p>
    <w:p w14:paraId="4710378B" w14:textId="25B49460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13.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Pełnomocnik w przypadku składania oferty wspólnej (jeżeli dotyczy):</w:t>
      </w:r>
    </w:p>
    <w:p w14:paraId="542FB360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Nazwisko, imię ...............................................................................................................</w:t>
      </w:r>
    </w:p>
    <w:p w14:paraId="45014896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Stanowisko .....................................................................................................................</w:t>
      </w:r>
    </w:p>
    <w:p w14:paraId="5D4A6CBF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Telefon ...................................................... e-mail…………………………………………</w:t>
      </w:r>
    </w:p>
    <w:p w14:paraId="0B3AB574" w14:textId="5554F16C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14</w:t>
      </w:r>
      <w:r w:rsidRPr="00250BAC">
        <w:rPr>
          <w:rFonts w:asciiTheme="minorHAnsi" w:eastAsia="Times New Roman" w:hAnsiTheme="minorHAnsi" w:cstheme="minorHAnsi"/>
          <w:lang w:eastAsia="ar-SA" w:bidi="ar-SA"/>
        </w:rPr>
        <w:t>. Oświadczamy, iż Wykonawca jest:</w:t>
      </w:r>
    </w:p>
    <w:p w14:paraId="664FE35A" w14:textId="7E19732C" w:rsidR="00C42B20" w:rsidRPr="00250BAC" w:rsidRDefault="00C42B20" w:rsidP="00C42B20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lang w:eastAsia="ar-SA" w:bidi="ar-SA"/>
        </w:rPr>
      </w:pPr>
      <w:r w:rsidRPr="00250BAC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10084" wp14:editId="179D7A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B9FA9" w14:textId="77777777" w:rsidR="00752C94" w:rsidRDefault="00752C94" w:rsidP="00C42B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-.0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" fillcolor="window" strokecolor="windowText" strokeweight="1pt">
                <v:path arrowok="t"/>
                <v:textbox>
                  <w:txbxContent>
                    <w:p w14:paraId="3AAB9FA9" w14:textId="77777777" w:rsidR="00752C94" w:rsidRDefault="00752C94" w:rsidP="00C42B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 xml:space="preserve"> </w:t>
      </w:r>
      <w:r w:rsidR="00752C94" w:rsidRPr="00250BAC">
        <w:rPr>
          <w:rFonts w:asciiTheme="minorHAnsi" w:eastAsia="Calibri" w:hAnsiTheme="minorHAnsi" w:cstheme="minorHAnsi"/>
          <w:bCs/>
          <w:lang w:eastAsia="ar-SA" w:bidi="ar-SA"/>
        </w:rPr>
        <w:t>m</w: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>ikro</w:t>
      </w:r>
      <w:r w:rsidR="00752C94" w:rsidRPr="00250BAC">
        <w:rPr>
          <w:rFonts w:asciiTheme="minorHAnsi" w:eastAsia="Calibri" w:hAnsiTheme="minorHAnsi" w:cstheme="minorHAnsi"/>
          <w:bCs/>
          <w:lang w:eastAsia="ar-SA" w:bidi="ar-SA"/>
        </w:rPr>
        <w:t xml:space="preserve"> </w: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>przedsiębiorcą</w:t>
      </w:r>
    </w:p>
    <w:p w14:paraId="21D1E716" w14:textId="73045BF2" w:rsidR="00C42B20" w:rsidRPr="00250BAC" w:rsidRDefault="00C42B20" w:rsidP="00C42B20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lang w:eastAsia="ar-SA" w:bidi="ar-SA"/>
        </w:rPr>
      </w:pPr>
      <w:r w:rsidRPr="00250BAC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13EF7" wp14:editId="34C96D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642F1E" id="Prostokąt 6" o:spid="_x0000_s1026" style="position:absolute;margin-left:0;margin-top:0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" fillcolor="window" strokecolor="windowText" strokeweight="1pt">
                <v:path arrowok="t"/>
              </v:rect>
            </w:pict>
          </mc:Fallback>
        </mc:AlternateConten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 xml:space="preserve"> małym przedsiębiorcą</w:t>
      </w:r>
    </w:p>
    <w:p w14:paraId="0C9B0658" w14:textId="6C9C76DA" w:rsidR="00C42B20" w:rsidRPr="00250BAC" w:rsidRDefault="00C42B20" w:rsidP="00C42B20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lang w:eastAsia="ar-SA" w:bidi="ar-SA"/>
        </w:rPr>
      </w:pPr>
      <w:r w:rsidRPr="00250BAC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AF118" wp14:editId="13292C8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BE0EDF" id="Prostokąt 7" o:spid="_x0000_s1026" style="position:absolute;margin-left:0;margin-top:.6pt;width:15pt;height:1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 xml:space="preserve"> średnim przedsiębiorcą</w:t>
      </w:r>
    </w:p>
    <w:p w14:paraId="324F1F28" w14:textId="4C145364" w:rsidR="00C42B20" w:rsidRPr="00250BAC" w:rsidRDefault="00C42B20" w:rsidP="00C42B20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lang w:eastAsia="ar-SA" w:bidi="ar-SA"/>
        </w:rPr>
      </w:pPr>
      <w:r w:rsidRPr="00250BAC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F4D9A" wp14:editId="22325A6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67560F" id="Prostokąt 8" o:spid="_x0000_s1026" style="position:absolute;margin-left:0;margin-top:.6pt;width:15pt;height:15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 xml:space="preserve"> dużym przedsiębiorcą</w:t>
      </w:r>
    </w:p>
    <w:p w14:paraId="206B1C6C" w14:textId="22D3A794" w:rsidR="00C42B20" w:rsidRPr="00250BAC" w:rsidRDefault="00752C94" w:rsidP="00C42B20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lang w:eastAsia="ar-SA" w:bidi="ar-SA"/>
        </w:rPr>
      </w:pPr>
      <w:r w:rsidRPr="00250BAC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E80B4" wp14:editId="4080A8AC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190500" cy="200025"/>
                <wp:effectExtent l="0" t="0" r="19050" b="2857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.3pt;margin-top:.5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 xml:space="preserve"> </w:t>
      </w:r>
      <w:r w:rsidR="00C42B20" w:rsidRPr="00250BAC">
        <w:rPr>
          <w:rFonts w:asciiTheme="minorHAnsi" w:eastAsia="Calibri" w:hAnsiTheme="minorHAnsi" w:cstheme="minorHAnsi"/>
          <w:bCs/>
          <w:lang w:eastAsia="ar-SA" w:bidi="ar-SA"/>
        </w:rPr>
        <w:t>prowadzę jednoosobową działalność</w:t>
      </w:r>
    </w:p>
    <w:p w14:paraId="482E1B5F" w14:textId="2CD08B1E" w:rsidR="00C42B20" w:rsidRPr="00250BAC" w:rsidRDefault="00752C94" w:rsidP="00C42B20">
      <w:pPr>
        <w:shd w:val="clear" w:color="auto" w:fill="FFFFFF"/>
        <w:tabs>
          <w:tab w:val="left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bCs/>
          <w:lang w:eastAsia="ar-SA" w:bidi="ar-SA"/>
        </w:rPr>
      </w:pPr>
      <w:r w:rsidRPr="00250BAC">
        <w:rPr>
          <w:rFonts w:asciiTheme="minorHAnsi" w:hAnsiTheme="minorHAnsi" w:cstheme="minorHAnsi"/>
          <w:noProof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36034" wp14:editId="5F3E3B31">
                <wp:simplePos x="0" y="0"/>
                <wp:positionH relativeFrom="column">
                  <wp:posOffset>1905</wp:posOffset>
                </wp:positionH>
                <wp:positionV relativeFrom="paragraph">
                  <wp:posOffset>6985</wp:posOffset>
                </wp:positionV>
                <wp:extent cx="190500" cy="200025"/>
                <wp:effectExtent l="0" t="0" r="1905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.15pt;margin-top:.55pt;width:1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of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 xml:space="preserve"> </w:t>
      </w:r>
      <w:r w:rsidR="00C42B20" w:rsidRPr="00250BAC">
        <w:rPr>
          <w:rFonts w:asciiTheme="minorHAnsi" w:eastAsia="Calibri" w:hAnsiTheme="minorHAnsi" w:cstheme="minorHAnsi"/>
          <w:bCs/>
          <w:lang w:eastAsia="ar-SA" w:bidi="ar-SA"/>
        </w:rPr>
        <w:t>jestem osoba fizyczną nieprowadzącą działalności gospodarczej</w:t>
      </w:r>
    </w:p>
    <w:p w14:paraId="2BDCF7EF" w14:textId="7171B5C4" w:rsidR="00C42B20" w:rsidRPr="00250BAC" w:rsidRDefault="00C42B20" w:rsidP="00752C94">
      <w:pPr>
        <w:shd w:val="clear" w:color="auto" w:fill="FFFFFF"/>
        <w:tabs>
          <w:tab w:val="left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lang w:eastAsia="ar-SA" w:bidi="ar-SA"/>
        </w:rPr>
      </w:pPr>
      <w:r w:rsidRPr="00250BAC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C7CB1" wp14:editId="539166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0;margin-top:-.05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EK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="00752C94" w:rsidRPr="00250BAC">
        <w:rPr>
          <w:rFonts w:asciiTheme="minorHAnsi" w:eastAsia="Calibri" w:hAnsiTheme="minorHAnsi" w:cstheme="minorHAnsi"/>
          <w:bCs/>
          <w:lang w:eastAsia="ar-SA" w:bidi="ar-SA"/>
        </w:rPr>
        <w:t xml:space="preserve"> </w: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 xml:space="preserve">inny rodzaj działalności…………………………  </w:t>
      </w:r>
    </w:p>
    <w:p w14:paraId="57205F4B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iCs/>
          <w:lang w:eastAsia="ar-SA" w:bidi="ar-SA"/>
        </w:rPr>
      </w:pPr>
      <w:r w:rsidRPr="00250BAC">
        <w:rPr>
          <w:rFonts w:asciiTheme="minorHAnsi" w:eastAsia="Calibri" w:hAnsiTheme="minorHAnsi" w:cstheme="minorHAnsi"/>
          <w:bCs/>
          <w:lang w:eastAsia="ar-SA" w:bidi="ar-SA"/>
        </w:rPr>
        <w:t>*(</w:t>
      </w:r>
      <w:r w:rsidRPr="00250BAC">
        <w:rPr>
          <w:rFonts w:asciiTheme="minorHAnsi" w:eastAsia="Calibri" w:hAnsiTheme="minorHAnsi" w:cstheme="minorHAnsi"/>
          <w:bCs/>
          <w:i/>
          <w:iCs/>
          <w:lang w:eastAsia="ar-SA" w:bidi="ar-SA"/>
        </w:rPr>
        <w:t>zaznaczyć właściwe</w:t>
      </w:r>
      <w:r w:rsidRPr="00250BAC">
        <w:rPr>
          <w:rFonts w:asciiTheme="minorHAnsi" w:eastAsia="Calibri" w:hAnsiTheme="minorHAnsi" w:cstheme="minorHAnsi"/>
          <w:bCs/>
          <w:lang w:eastAsia="ar-SA" w:bidi="ar-SA"/>
        </w:rPr>
        <w:t>)</w:t>
      </w:r>
    </w:p>
    <w:p w14:paraId="0FF4A76D" w14:textId="66C5E2F9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250BAC">
        <w:rPr>
          <w:rFonts w:asciiTheme="minorHAnsi" w:eastAsia="Times New Roman" w:hAnsiTheme="minorHAnsi" w:cstheme="minorHAnsi"/>
          <w:b/>
          <w:bCs/>
          <w:iCs/>
          <w:lang w:eastAsia="ar-SA" w:bidi="ar-SA"/>
        </w:rPr>
        <w:t xml:space="preserve">15. </w:t>
      </w:r>
      <w:r w:rsidRPr="00250BAC">
        <w:rPr>
          <w:rFonts w:asciiTheme="minorHAnsi" w:eastAsia="Times New Roman" w:hAnsiTheme="minorHAnsi" w:cstheme="minorHAnsi"/>
          <w:b/>
          <w:bCs/>
          <w:i/>
          <w:iCs/>
          <w:lang w:eastAsia="ar-SA" w:bidi="ar-SA"/>
        </w:rPr>
        <w:t xml:space="preserve"> </w:t>
      </w:r>
      <w:r w:rsidRPr="00250BAC">
        <w:rPr>
          <w:rFonts w:asciiTheme="minorHAnsi" w:eastAsia="Times New Roman" w:hAnsiTheme="minorHAnsi" w:cstheme="minorHAnsi"/>
          <w:kern w:val="0"/>
          <w:lang w:eastAsia="en-US" w:bidi="ar-SA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14:paraId="37C7B8A5" w14:textId="77777777" w:rsidR="00C42B20" w:rsidRPr="00250BAC" w:rsidRDefault="00C42B20" w:rsidP="00C42B2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autoSpaceDN w:val="0"/>
        <w:spacing w:line="360" w:lineRule="auto"/>
        <w:ind w:left="284"/>
        <w:jc w:val="both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sym w:font="Wingdings" w:char="F0A8"/>
      </w:r>
      <w:r w:rsidRPr="00250BAC">
        <w:rPr>
          <w:rFonts w:asciiTheme="minorHAnsi" w:hAnsiTheme="minorHAnsi" w:cstheme="minorHAnsi"/>
          <w:kern w:val="3"/>
          <w:lang w:eastAsia="zh-CN"/>
        </w:rPr>
        <w:t xml:space="preserve"> </w:t>
      </w:r>
      <w:hyperlink r:id="rId8" w:history="1">
        <w:r w:rsidRPr="00250BAC">
          <w:rPr>
            <w:rFonts w:asciiTheme="minorHAnsi" w:hAnsiTheme="minorHAnsi" w:cstheme="minorHAnsi"/>
            <w:kern w:val="3"/>
            <w:u w:val="single"/>
            <w:lang w:eastAsia="zh-CN"/>
          </w:rPr>
          <w:t>https://ekrs.ms.gov.pl/web/wyszukiwarka-krs/strona-glowna/</w:t>
        </w:r>
      </w:hyperlink>
      <w:r w:rsidRPr="00250BAC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</w:p>
    <w:p w14:paraId="040366B0" w14:textId="77777777" w:rsidR="00C42B20" w:rsidRPr="00250BAC" w:rsidRDefault="00C42B20" w:rsidP="00C42B2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autoSpaceDN w:val="0"/>
        <w:spacing w:line="360" w:lineRule="auto"/>
        <w:ind w:left="284"/>
        <w:jc w:val="both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sym w:font="Wingdings" w:char="F0A8"/>
      </w:r>
      <w:r w:rsidRPr="00250BAC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hyperlink r:id="rId9" w:history="1">
        <w:r w:rsidRPr="00250BAC">
          <w:rPr>
            <w:rFonts w:asciiTheme="minorHAnsi" w:hAnsiTheme="minorHAnsi" w:cstheme="minorHAnsi"/>
            <w:kern w:val="3"/>
            <w:u w:val="single"/>
            <w:lang w:eastAsia="zh-CN"/>
          </w:rPr>
          <w:t>https://prod.ceidg.gov.pl/CEIDG/CEIDG.Public.UI/Search.aspx</w:t>
        </w:r>
      </w:hyperlink>
      <w:r w:rsidRPr="00250BAC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</w:p>
    <w:p w14:paraId="11873220" w14:textId="77777777" w:rsidR="00C42B20" w:rsidRPr="00250BAC" w:rsidRDefault="00C42B20" w:rsidP="00C42B2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autoSpaceDN w:val="0"/>
        <w:spacing w:line="360" w:lineRule="auto"/>
        <w:ind w:left="284"/>
        <w:jc w:val="both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sym w:font="Wingdings" w:char="F0A8"/>
      </w:r>
      <w:r w:rsidRPr="00250BAC">
        <w:rPr>
          <w:rFonts w:asciiTheme="minorHAnsi" w:hAnsiTheme="minorHAnsi" w:cstheme="minorHAnsi"/>
          <w:bCs/>
          <w:kern w:val="3"/>
          <w:lang w:eastAsia="zh-CN"/>
        </w:rPr>
        <w:t xml:space="preserve"> inny rejestr …………………………………………………………………………………..…………………………</w:t>
      </w:r>
    </w:p>
    <w:p w14:paraId="0A9AB458" w14:textId="77777777" w:rsidR="00C42B20" w:rsidRPr="00250BAC" w:rsidRDefault="00C42B20" w:rsidP="00C42B20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Times New Roman" w:hAnsiTheme="minorHAnsi" w:cstheme="minorHAnsi"/>
          <w:i/>
          <w:iCs/>
          <w:kern w:val="3"/>
          <w:lang w:eastAsia="zh-CN"/>
        </w:rPr>
      </w:pPr>
      <w:r w:rsidRPr="00250BAC">
        <w:rPr>
          <w:rFonts w:asciiTheme="minorHAnsi" w:hAnsiTheme="minorHAnsi" w:cstheme="minorHAnsi"/>
          <w:bCs/>
          <w:kern w:val="3"/>
          <w:lang w:eastAsia="zh-CN"/>
        </w:rPr>
        <w:t>*(</w:t>
      </w:r>
      <w:r w:rsidRPr="00250BAC">
        <w:rPr>
          <w:rFonts w:asciiTheme="minorHAnsi" w:hAnsiTheme="minorHAnsi" w:cstheme="minorHAnsi"/>
          <w:bCs/>
          <w:i/>
          <w:iCs/>
          <w:kern w:val="3"/>
          <w:lang w:eastAsia="zh-CN"/>
        </w:rPr>
        <w:t>zaznaczyć właściwe</w:t>
      </w:r>
      <w:r w:rsidRPr="00250BAC">
        <w:rPr>
          <w:rFonts w:asciiTheme="minorHAnsi" w:hAnsiTheme="minorHAnsi" w:cstheme="minorHAnsi"/>
          <w:bCs/>
          <w:kern w:val="3"/>
          <w:lang w:eastAsia="zh-CN"/>
        </w:rPr>
        <w:t>)</w:t>
      </w:r>
    </w:p>
    <w:p w14:paraId="6C0548B7" w14:textId="77777777" w:rsidR="00C42B20" w:rsidRPr="00250BAC" w:rsidRDefault="00C42B20" w:rsidP="00C42B20">
      <w:pPr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lang w:eastAsia="zh-CN"/>
        </w:rPr>
      </w:pPr>
      <w:r w:rsidRPr="00250BAC">
        <w:rPr>
          <w:rFonts w:asciiTheme="minorHAnsi" w:eastAsia="Times New Roman" w:hAnsiTheme="minorHAnsi" w:cstheme="minorHAnsi"/>
          <w:b/>
          <w:bCs/>
          <w:kern w:val="3"/>
          <w:lang w:eastAsia="zh-CN"/>
        </w:rPr>
        <w:t xml:space="preserve">       (</w:t>
      </w:r>
      <w:r w:rsidRPr="00250BAC">
        <w:rPr>
          <w:rFonts w:asciiTheme="minorHAnsi" w:hAnsiTheme="minorHAnsi" w:cstheme="minorHAnsi"/>
          <w:b/>
          <w:bCs/>
          <w:i/>
          <w:iCs/>
          <w:kern w:val="3"/>
          <w:lang w:eastAsia="zh-CN"/>
        </w:rPr>
        <w:t>w przypadku nie podania tych danych, wykonawca dołącza w/w dokumenty do oferty</w:t>
      </w:r>
      <w:r w:rsidRPr="00250BAC">
        <w:rPr>
          <w:rFonts w:asciiTheme="minorHAnsi" w:eastAsia="Times New Roman" w:hAnsiTheme="minorHAnsi" w:cstheme="minorHAnsi"/>
          <w:b/>
          <w:bCs/>
          <w:kern w:val="3"/>
          <w:lang w:eastAsia="zh-CN"/>
        </w:rPr>
        <w:t>).</w:t>
      </w:r>
    </w:p>
    <w:p w14:paraId="21C38FE4" w14:textId="6472961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16.</w:t>
      </w:r>
      <w:r w:rsidRPr="00250BAC">
        <w:rPr>
          <w:rFonts w:asciiTheme="minorHAnsi" w:eastAsia="Times New Roman" w:hAnsiTheme="minorHAnsi" w:cstheme="minorHAnsi"/>
          <w:lang w:eastAsia="ar-SA" w:bidi="ar-SA"/>
        </w:rPr>
        <w:t xml:space="preserve"> Niniejsza oferta zawiera następujące dokumenty i załączniki:</w:t>
      </w:r>
    </w:p>
    <w:p w14:paraId="6673D799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1. ………………………………………………………………………………….</w:t>
      </w:r>
    </w:p>
    <w:p w14:paraId="0522E426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2. ………………………………………………………………………………….</w:t>
      </w:r>
    </w:p>
    <w:p w14:paraId="269737EF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lang w:eastAsia="ar-SA" w:bidi="ar-SA"/>
        </w:rPr>
        <w:t>3. ………………………………………………………………………………….</w:t>
      </w:r>
    </w:p>
    <w:p w14:paraId="12499329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lang w:eastAsia="ar-SA" w:bidi="ar-SA"/>
        </w:rPr>
      </w:pPr>
    </w:p>
    <w:p w14:paraId="2B9F3C60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lang w:eastAsia="ar-SA" w:bidi="ar-SA"/>
        </w:rPr>
        <w:t>Załącznik nr 2 do SWZ</w:t>
      </w:r>
    </w:p>
    <w:p w14:paraId="16DBF65C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bCs/>
          <w:lang w:eastAsia="ar-SA" w:bidi="ar-SA"/>
        </w:rPr>
        <w:t>Zamawiający:</w:t>
      </w:r>
    </w:p>
    <w:p w14:paraId="0F86E5D7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1. Publiczna Szkoła Podstawowa im. Kazimierza Wielkiego w Przedborzu </w:t>
      </w:r>
    </w:p>
    <w:p w14:paraId="452C2858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ul. Mostowa 35a </w:t>
      </w:r>
    </w:p>
    <w:p w14:paraId="4A149D7F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– 570 Przedbórz</w:t>
      </w:r>
    </w:p>
    <w:p w14:paraId="13EAEFB3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NIP 7722328021</w:t>
      </w:r>
    </w:p>
    <w:p w14:paraId="36FA6258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REGON 001248328</w:t>
      </w:r>
    </w:p>
    <w:p w14:paraId="3E9BAC46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2. Samorządowe Przedszkole w Przedborzu</w:t>
      </w:r>
    </w:p>
    <w:p w14:paraId="752CDF41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39</w:t>
      </w:r>
    </w:p>
    <w:p w14:paraId="557DBB0C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97 -570 Przedbórz</w:t>
      </w:r>
    </w:p>
    <w:p w14:paraId="537D8DB4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NIP 7722355377</w:t>
      </w:r>
    </w:p>
    <w:p w14:paraId="12B22423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lastRenderedPageBreak/>
        <w:t>REGON 592132697</w:t>
      </w:r>
    </w:p>
    <w:p w14:paraId="5720FBD9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3.</w:t>
      </w:r>
      <w:r w:rsidRPr="00250BA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50BAC">
        <w:rPr>
          <w:rFonts w:asciiTheme="minorHAnsi" w:hAnsiTheme="minorHAnsi" w:cstheme="minorHAnsi"/>
          <w:b/>
          <w:bCs/>
        </w:rPr>
        <w:t>Szkoła Podstawowa im. Marii Konopnickiej w Górach Mokrych</w:t>
      </w:r>
    </w:p>
    <w:p w14:paraId="276AA952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Góry Mokre 94A</w:t>
      </w:r>
    </w:p>
    <w:p w14:paraId="41EE816F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75E86693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hAnsiTheme="minorHAnsi" w:cstheme="minorHAnsi"/>
          <w:b/>
          <w:bCs/>
        </w:rPr>
        <w:t xml:space="preserve">NIP </w:t>
      </w: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7722120622</w:t>
      </w:r>
    </w:p>
    <w:p w14:paraId="6FB3FAC7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</w:rPr>
        <w:t>REGON 001232014</w:t>
      </w:r>
    </w:p>
    <w:p w14:paraId="66A89B5A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  <w:bCs/>
          <w:u w:val="single"/>
        </w:rPr>
        <w:t xml:space="preserve">Pełnomocnik Zamawiającego </w:t>
      </w:r>
    </w:p>
    <w:p w14:paraId="6D5CBDA9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Gmina Przedbórz</w:t>
      </w:r>
    </w:p>
    <w:p w14:paraId="19E4E0CD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29</w:t>
      </w:r>
    </w:p>
    <w:p w14:paraId="7C90DB3B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5C376091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val="de-DE" w:eastAsia="ar-SA" w:bidi="ar-SA"/>
        </w:rPr>
      </w:pPr>
      <w:proofErr w:type="spellStart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>e-mail</w:t>
      </w:r>
      <w:proofErr w:type="spellEnd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 xml:space="preserve">: umprzedborz@pro.onet.pl  </w:t>
      </w:r>
    </w:p>
    <w:p w14:paraId="53807783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>NIP: 772 – 22 – 60 – 234</w:t>
      </w:r>
    </w:p>
    <w:p w14:paraId="0275B875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REGON: 590648296</w:t>
      </w:r>
    </w:p>
    <w:p w14:paraId="79320823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0F6F2A4B" w14:textId="77777777" w:rsidR="00C42B20" w:rsidRPr="00250BAC" w:rsidRDefault="00C42B20" w:rsidP="00C42B20">
      <w:pPr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Podmiot składający oświadczenie</w:t>
      </w:r>
      <w:r w:rsidRPr="00250BAC">
        <w:rPr>
          <w:rFonts w:asciiTheme="minorHAnsi" w:hAnsiTheme="minorHAnsi" w:cstheme="minorHAnsi"/>
          <w:b/>
          <w:kern w:val="3"/>
          <w:vertAlign w:val="superscript"/>
          <w:lang w:eastAsia="zh-CN"/>
        </w:rPr>
        <w:footnoteReference w:id="1"/>
      </w:r>
      <w:r w:rsidRPr="00250BAC">
        <w:rPr>
          <w:rFonts w:asciiTheme="minorHAnsi" w:hAnsiTheme="minorHAnsi" w:cstheme="minorHAnsi"/>
          <w:b/>
          <w:kern w:val="3"/>
          <w:lang w:eastAsia="zh-CN"/>
        </w:rPr>
        <w:t>:</w:t>
      </w:r>
    </w:p>
    <w:p w14:paraId="36B6484D" w14:textId="77777777" w:rsidR="00C42B20" w:rsidRPr="00250BAC" w:rsidRDefault="00C42B20" w:rsidP="00C42B20">
      <w:pPr>
        <w:autoSpaceDN w:val="0"/>
        <w:spacing w:line="360" w:lineRule="auto"/>
        <w:ind w:right="5954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………………………………………………</w:t>
      </w:r>
    </w:p>
    <w:p w14:paraId="0A008FA3" w14:textId="77777777" w:rsidR="00C42B20" w:rsidRPr="00250BAC" w:rsidRDefault="00C42B20" w:rsidP="00C42B20">
      <w:pPr>
        <w:autoSpaceDN w:val="0"/>
        <w:spacing w:line="360" w:lineRule="auto"/>
        <w:ind w:right="5954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………………………………………………</w:t>
      </w:r>
    </w:p>
    <w:p w14:paraId="529315A3" w14:textId="77777777" w:rsidR="00C42B20" w:rsidRPr="00250BAC" w:rsidRDefault="00C42B20" w:rsidP="00C42B20">
      <w:pPr>
        <w:autoSpaceDN w:val="0"/>
        <w:spacing w:line="360" w:lineRule="auto"/>
        <w:ind w:right="5953"/>
        <w:contextualSpacing/>
        <w:textAlignment w:val="baseline"/>
        <w:rPr>
          <w:rFonts w:asciiTheme="minorHAnsi" w:hAnsiTheme="minorHAnsi" w:cstheme="minorHAnsi"/>
          <w:i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kern w:val="3"/>
          <w:lang w:eastAsia="zh-CN"/>
        </w:rPr>
        <w:t>(pełna nazwa/firma, adres, w zależności od podmiotu: NIP/PESEL, KRS/</w:t>
      </w:r>
      <w:proofErr w:type="spellStart"/>
      <w:r w:rsidRPr="00250BAC">
        <w:rPr>
          <w:rFonts w:asciiTheme="minorHAnsi" w:hAnsiTheme="minorHAnsi" w:cstheme="minorHAnsi"/>
          <w:i/>
          <w:kern w:val="3"/>
          <w:lang w:eastAsia="zh-CN"/>
        </w:rPr>
        <w:t>CEiDG</w:t>
      </w:r>
      <w:proofErr w:type="spellEnd"/>
      <w:r w:rsidRPr="00250BAC">
        <w:rPr>
          <w:rFonts w:asciiTheme="minorHAnsi" w:hAnsiTheme="minorHAnsi" w:cstheme="minorHAnsi"/>
          <w:i/>
          <w:kern w:val="3"/>
          <w:lang w:eastAsia="zh-CN"/>
        </w:rPr>
        <w:t>)</w:t>
      </w:r>
    </w:p>
    <w:p w14:paraId="6FB1FB9C" w14:textId="77777777" w:rsidR="00C42B20" w:rsidRPr="00250BAC" w:rsidRDefault="00C42B20" w:rsidP="00C42B20">
      <w:pPr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u w:val="single"/>
          <w:lang w:eastAsia="zh-CN"/>
        </w:rPr>
      </w:pPr>
      <w:r w:rsidRPr="00250BAC">
        <w:rPr>
          <w:rFonts w:asciiTheme="minorHAnsi" w:hAnsiTheme="minorHAnsi" w:cstheme="minorHAnsi"/>
          <w:kern w:val="3"/>
          <w:u w:val="single"/>
          <w:lang w:eastAsia="zh-CN"/>
        </w:rPr>
        <w:t>reprezentowany przez:</w:t>
      </w:r>
    </w:p>
    <w:p w14:paraId="1A0E7102" w14:textId="77777777" w:rsidR="00C42B20" w:rsidRPr="00250BAC" w:rsidRDefault="00C42B20" w:rsidP="00C42B20">
      <w:pPr>
        <w:autoSpaceDN w:val="0"/>
        <w:spacing w:line="360" w:lineRule="auto"/>
        <w:ind w:right="5954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……………………………………</w:t>
      </w:r>
    </w:p>
    <w:p w14:paraId="37120B68" w14:textId="77777777" w:rsidR="00C42B20" w:rsidRPr="00250BAC" w:rsidRDefault="00C42B20" w:rsidP="00C42B20">
      <w:pPr>
        <w:autoSpaceDN w:val="0"/>
        <w:spacing w:line="360" w:lineRule="auto"/>
        <w:ind w:right="5953"/>
        <w:contextualSpacing/>
        <w:textAlignment w:val="baseline"/>
        <w:rPr>
          <w:rFonts w:asciiTheme="minorHAnsi" w:hAnsiTheme="minorHAnsi" w:cstheme="minorHAnsi"/>
          <w:i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kern w:val="3"/>
          <w:lang w:eastAsia="zh-CN"/>
        </w:rPr>
        <w:t>(imię, nazwisko, stanowisko/podstawa do  reprezentacji)</w:t>
      </w:r>
    </w:p>
    <w:p w14:paraId="4A4C58AA" w14:textId="77777777" w:rsidR="00C42B20" w:rsidRPr="00250BAC" w:rsidRDefault="00C42B20" w:rsidP="00C42B20">
      <w:pPr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u w:val="single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>Oświadczenia wykonawcy/wykonawcy wspólnie ubiegającego się o udzielenie zamówienia</w:t>
      </w:r>
    </w:p>
    <w:p w14:paraId="6DF26153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caps/>
          <w:kern w:val="3"/>
          <w:u w:val="single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UWZGLĘDNIAJĄCE PRZESŁANKI WYKLUCZENIA Z ART. 7 UST. 1 USTAWY </w:t>
      </w:r>
      <w:r w:rsidRPr="00250BAC">
        <w:rPr>
          <w:rFonts w:asciiTheme="minorHAnsi" w:hAnsiTheme="minorHAnsi" w:cstheme="minorHAnsi"/>
          <w:b/>
          <w:caps/>
          <w:kern w:val="3"/>
          <w:u w:val="single"/>
          <w:lang w:eastAsia="zh-CN"/>
        </w:rPr>
        <w:t xml:space="preserve">o szczególnych rozwiązaniach w zakresie przeciwdziałania wspieraniu agresji na Ukrainę </w:t>
      </w:r>
      <w:r w:rsidRPr="00250BAC">
        <w:rPr>
          <w:rFonts w:asciiTheme="minorHAnsi" w:hAnsiTheme="minorHAnsi" w:cstheme="minorHAnsi"/>
          <w:b/>
          <w:caps/>
          <w:kern w:val="3"/>
          <w:u w:val="single"/>
          <w:lang w:eastAsia="zh-CN"/>
        </w:rPr>
        <w:lastRenderedPageBreak/>
        <w:t>oraz służących ochronie bezpieczeństwa narodowego</w:t>
      </w:r>
    </w:p>
    <w:p w14:paraId="068C98C1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 xml:space="preserve">składane na podstawie art. 125 ust. 1 ustawy </w:t>
      </w:r>
      <w:proofErr w:type="spellStart"/>
      <w:r w:rsidRPr="00250BAC">
        <w:rPr>
          <w:rFonts w:asciiTheme="minorHAnsi" w:hAnsiTheme="minorHAnsi" w:cstheme="minorHAnsi"/>
          <w:b/>
          <w:kern w:val="3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b/>
          <w:kern w:val="3"/>
          <w:lang w:eastAsia="zh-CN"/>
        </w:rPr>
        <w:t xml:space="preserve"> </w:t>
      </w:r>
    </w:p>
    <w:p w14:paraId="5ACCD14B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Na potrzeby postępowania o udzielenie zamówienia publicznego pn</w:t>
      </w:r>
      <w:r w:rsidRPr="00250BAC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.: </w:t>
      </w:r>
      <w:r w:rsidRPr="00250BAC">
        <w:rPr>
          <w:rFonts w:asciiTheme="minorHAnsi" w:eastAsia="Times New Roman" w:hAnsiTheme="minorHAnsi" w:cstheme="minorHAnsi"/>
          <w:lang w:eastAsia="ar-SA" w:bidi="ar-SA"/>
        </w:rPr>
        <w:t>„</w:t>
      </w:r>
      <w:r w:rsidRPr="00250BAC">
        <w:rPr>
          <w:rFonts w:asciiTheme="minorHAnsi" w:hAnsiTheme="minorHAnsi" w:cstheme="minorHAnsi"/>
          <w:b/>
          <w:i/>
        </w:rPr>
        <w:t>Świadczenie usług cateringowych dla dzieci uczęszczających do Publicznej Szkoły Podstawowej w Przedborzu, Szkoły Podstawowej w Górach Mokrych oraz Samorządowego Przedszkola w Przedborzu z podziałem na części</w:t>
      </w:r>
      <w:r w:rsidRPr="00250BAC">
        <w:rPr>
          <w:rFonts w:asciiTheme="minorHAnsi" w:hAnsiTheme="minorHAnsi" w:cstheme="minorHAnsi"/>
          <w:b/>
          <w:bCs/>
        </w:rPr>
        <w:t>”</w:t>
      </w:r>
      <w:r w:rsidRPr="00250BAC">
        <w:rPr>
          <w:rFonts w:asciiTheme="minorHAnsi" w:eastAsia="Calibri" w:hAnsiTheme="minorHAnsi" w:cstheme="minorHAnsi"/>
          <w:kern w:val="0"/>
          <w:lang w:eastAsia="en-US" w:bidi="ar-SA"/>
        </w:rPr>
        <w:t xml:space="preserve"> znak sprawy:</w:t>
      </w:r>
      <w:r w:rsidRPr="00250BAC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OŚ.271.1.1.2024</w:t>
      </w:r>
      <w:r w:rsidRPr="00250BAC">
        <w:rPr>
          <w:rFonts w:asciiTheme="minorHAnsi" w:hAnsiTheme="minorHAnsi" w:cstheme="minorHAnsi"/>
          <w:i/>
          <w:kern w:val="3"/>
          <w:lang w:eastAsia="zh-CN"/>
        </w:rPr>
        <w:t xml:space="preserve">, </w:t>
      </w:r>
      <w:r w:rsidRPr="00250BAC">
        <w:rPr>
          <w:rFonts w:asciiTheme="minorHAnsi" w:hAnsiTheme="minorHAnsi" w:cstheme="minorHAnsi"/>
          <w:b/>
          <w:kern w:val="3"/>
          <w:lang w:eastAsia="zh-CN"/>
        </w:rPr>
        <w:t>d</w:t>
      </w:r>
      <w:r w:rsidRPr="00250BAC">
        <w:rPr>
          <w:rFonts w:asciiTheme="minorHAnsi" w:eastAsia="Times New Roman" w:hAnsiTheme="minorHAnsi" w:cstheme="minorHAnsi"/>
          <w:b/>
          <w:kern w:val="0"/>
          <w:lang w:eastAsia="zh-CN" w:bidi="ar-SA"/>
        </w:rPr>
        <w:t>la Części...........</w:t>
      </w:r>
      <w:r w:rsidRPr="00250BAC">
        <w:rPr>
          <w:rFonts w:asciiTheme="minorHAnsi" w:eastAsia="Times New Roman" w:hAnsiTheme="minorHAnsi" w:cstheme="minorHAnsi"/>
          <w:kern w:val="0"/>
          <w:lang w:eastAsia="zh-CN" w:bidi="ar-SA"/>
        </w:rPr>
        <w:t xml:space="preserve">  </w:t>
      </w:r>
      <w:r w:rsidRPr="00250BAC">
        <w:rPr>
          <w:rFonts w:asciiTheme="minorHAnsi" w:hAnsiTheme="minorHAnsi" w:cstheme="minorHAnsi"/>
          <w:b/>
          <w:bCs/>
          <w:kern w:val="3"/>
          <w:lang w:eastAsia="zh-CN"/>
        </w:rPr>
        <w:t xml:space="preserve"> </w:t>
      </w:r>
      <w:r w:rsidRPr="00250BAC">
        <w:rPr>
          <w:rFonts w:asciiTheme="minorHAnsi" w:hAnsiTheme="minorHAnsi" w:cstheme="minorHAnsi"/>
          <w:kern w:val="3"/>
          <w:lang w:eastAsia="zh-CN"/>
        </w:rPr>
        <w:t>oświadczam, co następuje:</w:t>
      </w:r>
    </w:p>
    <w:p w14:paraId="7E861863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79628E9D" w14:textId="77777777" w:rsidR="00C42B20" w:rsidRPr="00250BAC" w:rsidRDefault="00C42B20" w:rsidP="00C42B20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OŚWIADCZENIA DOTYCZĄCE PODSTAW WYKLUCZENIA:</w:t>
      </w:r>
    </w:p>
    <w:p w14:paraId="55061897" w14:textId="77777777" w:rsidR="00C42B20" w:rsidRPr="00250BAC" w:rsidRDefault="00C42B20" w:rsidP="00C42B20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65EA46EC" w14:textId="77777777" w:rsidR="00C42B20" w:rsidRPr="00250BAC" w:rsidRDefault="00C42B20" w:rsidP="00C42B20">
      <w:pPr>
        <w:widowControl/>
        <w:numPr>
          <w:ilvl w:val="0"/>
          <w:numId w:val="12"/>
        </w:numPr>
        <w:suppressAutoHyphens w:val="0"/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 xml:space="preserve">Oświadczam, że nie podlegam wykluczeniu z postępowania na podstawie </w:t>
      </w:r>
      <w:r w:rsidRPr="00250BAC">
        <w:rPr>
          <w:rFonts w:asciiTheme="minorHAnsi" w:hAnsiTheme="minorHAnsi" w:cstheme="minorHAnsi"/>
          <w:kern w:val="3"/>
          <w:lang w:eastAsia="zh-CN"/>
        </w:rPr>
        <w:br/>
        <w:t xml:space="preserve">art. 108 ust. 1 ustawy </w:t>
      </w:r>
      <w:proofErr w:type="spellStart"/>
      <w:r w:rsidRPr="00250BAC">
        <w:rPr>
          <w:rFonts w:asciiTheme="minorHAnsi" w:hAnsiTheme="minorHAnsi" w:cstheme="minorHAnsi"/>
          <w:kern w:val="3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kern w:val="3"/>
          <w:lang w:eastAsia="zh-CN"/>
        </w:rPr>
        <w:t>.</w:t>
      </w:r>
    </w:p>
    <w:p w14:paraId="67AFC56A" w14:textId="77777777" w:rsidR="00C42B20" w:rsidRPr="00250BAC" w:rsidRDefault="00C42B20" w:rsidP="00C42B20">
      <w:pPr>
        <w:widowControl/>
        <w:numPr>
          <w:ilvl w:val="0"/>
          <w:numId w:val="12"/>
        </w:numPr>
        <w:suppressAutoHyphens w:val="0"/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250BAC">
        <w:rPr>
          <w:rFonts w:asciiTheme="minorHAnsi" w:hAnsiTheme="minorHAnsi" w:cstheme="minorHAnsi"/>
          <w:kern w:val="3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250BAC">
        <w:rPr>
          <w:rFonts w:asciiTheme="minorHAnsi" w:hAnsiTheme="minorHAnsi" w:cstheme="minorHAnsi"/>
          <w:i/>
          <w:kern w:val="3"/>
          <w:lang w:eastAsia="zh-CN"/>
        </w:rPr>
        <w:t xml:space="preserve">(podać mającą zastosowanie podstawę wykluczenia spośród wymienionych w art. 108 ust. 1 pkt 1, 2 i 5 ustawy </w:t>
      </w:r>
      <w:proofErr w:type="spellStart"/>
      <w:r w:rsidRPr="00250BAC">
        <w:rPr>
          <w:rFonts w:asciiTheme="minorHAnsi" w:hAnsiTheme="minorHAnsi" w:cstheme="minorHAnsi"/>
          <w:i/>
          <w:kern w:val="3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i/>
          <w:kern w:val="3"/>
          <w:lang w:eastAsia="zh-CN"/>
        </w:rPr>
        <w:t>)</w:t>
      </w:r>
    </w:p>
    <w:p w14:paraId="5D35731C" w14:textId="77777777" w:rsidR="00C42B20" w:rsidRPr="00250BAC" w:rsidRDefault="00C42B20" w:rsidP="00C42B20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i/>
          <w:iCs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iCs/>
          <w:kern w:val="3"/>
          <w:lang w:eastAsia="zh-CN"/>
        </w:rPr>
        <w:t>…………………………………………………………………………………………………………………………………….(opisać stan faktyczny)</w:t>
      </w:r>
    </w:p>
    <w:p w14:paraId="668DDFD2" w14:textId="77777777" w:rsidR="00C42B20" w:rsidRPr="00250BAC" w:rsidRDefault="00C42B20" w:rsidP="00C42B20">
      <w:pPr>
        <w:widowControl/>
        <w:numPr>
          <w:ilvl w:val="0"/>
          <w:numId w:val="12"/>
        </w:numPr>
        <w:suppressAutoHyphens w:val="0"/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 xml:space="preserve">Jednocześnie oświadczam, że w związku z ww. okolicznością, na podstawie art. 110 ust. 2 ustawy </w:t>
      </w:r>
      <w:proofErr w:type="spellStart"/>
      <w:r w:rsidRPr="00250BAC">
        <w:rPr>
          <w:rFonts w:asciiTheme="minorHAnsi" w:hAnsiTheme="minorHAnsi" w:cstheme="minorHAnsi"/>
          <w:kern w:val="3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kern w:val="3"/>
          <w:lang w:eastAsia="zh-CN"/>
        </w:rPr>
        <w:t xml:space="preserve"> podjąłem następujące środki naprawcze i zapobiegawcze:  ………………………….…………………………………………………………………………………………</w:t>
      </w:r>
    </w:p>
    <w:p w14:paraId="6BD075A5" w14:textId="77777777" w:rsidR="00C42B20" w:rsidRPr="00250BAC" w:rsidRDefault="00C42B20" w:rsidP="00C42B20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i/>
          <w:iCs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iCs/>
          <w:kern w:val="3"/>
          <w:lang w:eastAsia="zh-CN"/>
        </w:rPr>
        <w:t>(opisać wyczerpująco i udowodnić podjęte czynności w celu odzyskania rzetelności)</w:t>
      </w:r>
    </w:p>
    <w:p w14:paraId="373E2C89" w14:textId="77777777" w:rsidR="00C42B20" w:rsidRPr="00250BAC" w:rsidRDefault="00C42B20" w:rsidP="00C42B20">
      <w:pPr>
        <w:widowControl/>
        <w:numPr>
          <w:ilvl w:val="0"/>
          <w:numId w:val="12"/>
        </w:numPr>
        <w:suppressAutoHyphens w:val="0"/>
        <w:autoSpaceDN w:val="0"/>
        <w:spacing w:line="360" w:lineRule="auto"/>
        <w:ind w:left="714" w:hanging="357"/>
        <w:textAlignment w:val="baseline"/>
        <w:rPr>
          <w:rFonts w:asciiTheme="minorHAnsi" w:eastAsia="Calibri" w:hAnsiTheme="minorHAnsi" w:cstheme="minorHAnsi"/>
          <w:kern w:val="0"/>
          <w:lang w:eastAsia="pl-PL" w:bidi="ar-SA"/>
        </w:rPr>
      </w:pPr>
      <w:r w:rsidRPr="00250BAC">
        <w:rPr>
          <w:rFonts w:asciiTheme="minorHAnsi" w:eastAsia="Calibri" w:hAnsiTheme="minorHAnsi" w:cstheme="minorHAnsi"/>
          <w:kern w:val="0"/>
          <w:lang w:eastAsia="pl-PL" w:bidi="ar-SA"/>
        </w:rPr>
        <w:t xml:space="preserve">Oświadczam, że nie zachodzą w stosunku do mnie przesłanki wykluczenia z postępowania na podstawie art. 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7 ust. 1 ustawy </w:t>
      </w:r>
      <w:r w:rsidRPr="00250BAC">
        <w:rPr>
          <w:rFonts w:asciiTheme="minorHAnsi" w:eastAsia="Calibri" w:hAnsiTheme="minorHAnsi" w:cstheme="minorHAnsi"/>
          <w:kern w:val="0"/>
          <w:lang w:eastAsia="pl-PL" w:bidi="ar-SA"/>
        </w:rPr>
        <w:t>z dnia 13 kwietnia 2022 r.</w:t>
      </w:r>
      <w:r w:rsidRPr="00250BAC">
        <w:rPr>
          <w:rFonts w:asciiTheme="minorHAnsi" w:eastAsia="Calibri" w:hAnsiTheme="minorHAnsi" w:cstheme="minorHAnsi"/>
          <w:i/>
          <w:iCs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250BAC">
        <w:rPr>
          <w:rFonts w:asciiTheme="minorHAnsi" w:eastAsia="Calibri" w:hAnsiTheme="minorHAnsi" w:cstheme="minorHAnsi"/>
          <w:iCs/>
          <w:kern w:val="0"/>
          <w:lang w:eastAsia="pl-PL" w:bidi="ar-SA"/>
        </w:rPr>
        <w:t>(Dz. U. poz. 835)</w:t>
      </w:r>
      <w:r w:rsidRPr="00250BAC">
        <w:rPr>
          <w:rFonts w:asciiTheme="minorHAnsi" w:eastAsia="Calibri" w:hAnsiTheme="minorHAnsi" w:cstheme="minorHAnsi"/>
          <w:i/>
          <w:iCs/>
          <w:kern w:val="0"/>
          <w:vertAlign w:val="superscript"/>
          <w:lang w:eastAsia="pl-PL" w:bidi="ar-SA"/>
        </w:rPr>
        <w:footnoteReference w:id="2"/>
      </w:r>
      <w:r w:rsidRPr="00250BAC">
        <w:rPr>
          <w:rFonts w:asciiTheme="minorHAnsi" w:eastAsia="Calibri" w:hAnsiTheme="minorHAnsi" w:cstheme="minorHAnsi"/>
          <w:i/>
          <w:iCs/>
          <w:kern w:val="0"/>
          <w:lang w:eastAsia="pl-PL" w:bidi="ar-SA"/>
        </w:rPr>
        <w:t>.</w:t>
      </w:r>
      <w:r w:rsidRPr="00250BAC">
        <w:rPr>
          <w:rFonts w:asciiTheme="minorHAnsi" w:eastAsia="Calibri" w:hAnsiTheme="minorHAnsi" w:cstheme="minorHAnsi"/>
          <w:kern w:val="0"/>
          <w:lang w:eastAsia="pl-PL" w:bidi="ar-SA"/>
        </w:rPr>
        <w:t xml:space="preserve"> </w:t>
      </w:r>
    </w:p>
    <w:p w14:paraId="673F4554" w14:textId="77777777" w:rsidR="00C42B20" w:rsidRPr="00250BAC" w:rsidRDefault="00C42B20" w:rsidP="00C42B20">
      <w:pPr>
        <w:widowControl/>
        <w:suppressAutoHyphens w:val="0"/>
        <w:spacing w:line="360" w:lineRule="auto"/>
        <w:ind w:left="714"/>
        <w:rPr>
          <w:rFonts w:asciiTheme="minorHAnsi" w:eastAsia="Calibri" w:hAnsiTheme="minorHAnsi" w:cstheme="minorHAnsi"/>
          <w:kern w:val="0"/>
          <w:lang w:eastAsia="pl-PL" w:bidi="ar-SA"/>
        </w:rPr>
      </w:pPr>
    </w:p>
    <w:p w14:paraId="0153A540" w14:textId="77777777" w:rsidR="00C42B20" w:rsidRPr="00250BAC" w:rsidRDefault="00C42B20" w:rsidP="00C42B20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OŚWIADCZENIE DOTYCZĄCE WARUNKÓW UDZIAŁU W POSTĘPOWANIU:</w:t>
      </w:r>
    </w:p>
    <w:p w14:paraId="00F733CA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bookmarkStart w:id="2" w:name="_Hlk99016333"/>
    </w:p>
    <w:p w14:paraId="268A6DF4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Oświadczam, że spełniam warunki udziału w postępowaniu określone przez zamawiającego w Rozdziale 6 dla Części ……………………..</w:t>
      </w:r>
      <w:bookmarkEnd w:id="2"/>
    </w:p>
    <w:p w14:paraId="27A8F701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 xml:space="preserve">[UWAGA: </w:t>
      </w:r>
      <w:r w:rsidRPr="00250BAC">
        <w:rPr>
          <w:rFonts w:asciiTheme="minorHAnsi" w:hAnsiTheme="minorHAnsi" w:cstheme="minorHAnsi"/>
          <w:i/>
          <w:kern w:val="3"/>
          <w:lang w:eastAsia="zh-CN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250BAC">
        <w:rPr>
          <w:rFonts w:asciiTheme="minorHAnsi" w:hAnsiTheme="minorHAnsi" w:cstheme="minorHAnsi"/>
          <w:kern w:val="3"/>
          <w:lang w:eastAsia="zh-CN"/>
        </w:rPr>
        <w:t>]</w:t>
      </w:r>
    </w:p>
    <w:p w14:paraId="1818A5E3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 xml:space="preserve">Oświadczam, że spełniam warunki udziału w postępowaniu określone przez zamawiającego Rozdziale 6 dla Części …………………….. w następującym zakresie: </w:t>
      </w:r>
    </w:p>
    <w:p w14:paraId="04A0C05C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14:paraId="26003ECF" w14:textId="77777777" w:rsidR="00C42B20" w:rsidRPr="00250BAC" w:rsidRDefault="00C42B20" w:rsidP="00C42B20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INFORMACJA W ZWIĄZKU Z POLEGANIEM NA ZDOLNOŚCIACH LUB SYTUACJI PODMIOTÓW UDOSTEPNIAJĄCYCH ZASOBY</w:t>
      </w:r>
      <w:r w:rsidRPr="00250BAC">
        <w:rPr>
          <w:rFonts w:asciiTheme="minorHAnsi" w:hAnsiTheme="minorHAnsi" w:cstheme="minorHAnsi"/>
          <w:kern w:val="3"/>
          <w:lang w:eastAsia="zh-CN"/>
        </w:rPr>
        <w:t xml:space="preserve">: </w:t>
      </w:r>
    </w:p>
    <w:p w14:paraId="727661ED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Oświadczam, że w celu wykazania spełniania warunków udziału w postępowaniu, określonych przez zamawiającego w Rozdziale 6 dla Części …………………….. polegam na zdolnościach lub sytuacji następującego/</w:t>
      </w:r>
      <w:proofErr w:type="spellStart"/>
      <w:r w:rsidRPr="00250BAC">
        <w:rPr>
          <w:rFonts w:asciiTheme="minorHAnsi" w:hAnsiTheme="minorHAnsi" w:cstheme="minorHAnsi"/>
          <w:kern w:val="3"/>
          <w:lang w:eastAsia="zh-CN"/>
        </w:rPr>
        <w:t>ych</w:t>
      </w:r>
      <w:proofErr w:type="spellEnd"/>
      <w:r w:rsidRPr="00250BAC">
        <w:rPr>
          <w:rFonts w:asciiTheme="minorHAnsi" w:hAnsiTheme="minorHAnsi" w:cstheme="minorHAnsi"/>
          <w:kern w:val="3"/>
          <w:lang w:eastAsia="zh-CN"/>
        </w:rPr>
        <w:t xml:space="preserve"> podmiotu/ów udostępniających zasoby: </w:t>
      </w:r>
      <w:bookmarkStart w:id="3" w:name="_Hlk99014455"/>
    </w:p>
    <w:p w14:paraId="4297B7AC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kern w:val="3"/>
          <w:lang w:eastAsia="zh-CN"/>
        </w:rPr>
        <w:t>(wskazać nazwę/y podmiotu/ów)</w:t>
      </w:r>
      <w:bookmarkEnd w:id="3"/>
      <w:r w:rsidRPr="00250BAC">
        <w:rPr>
          <w:rFonts w:asciiTheme="minorHAnsi" w:hAnsiTheme="minorHAnsi" w:cstheme="minorHAnsi"/>
          <w:kern w:val="3"/>
          <w:lang w:eastAsia="zh-CN"/>
        </w:rPr>
        <w:t>……………………………………………………………………………………………</w:t>
      </w:r>
      <w:r w:rsidRPr="00250BAC" w:rsidDel="002B0BDF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250BAC">
        <w:rPr>
          <w:rFonts w:asciiTheme="minorHAnsi" w:hAnsiTheme="minorHAnsi" w:cstheme="minorHAnsi"/>
          <w:kern w:val="3"/>
          <w:lang w:eastAsia="zh-CN"/>
        </w:rPr>
        <w:t>………………………..……………………………………………………………………………………………..………………………</w:t>
      </w:r>
    </w:p>
    <w:p w14:paraId="516E1960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 xml:space="preserve"> w następującym zakresie: ………………………………….………………………………………………………………….</w:t>
      </w:r>
    </w:p>
    <w:p w14:paraId="07D05431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5E3A86E2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kern w:val="3"/>
          <w:lang w:eastAsia="zh-CN"/>
        </w:rPr>
        <w:t xml:space="preserve">(określić odpowiedni zakres udostępnianych zasobów dla wskazanego podmiotu). </w:t>
      </w:r>
    </w:p>
    <w:p w14:paraId="065576F4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i/>
          <w:kern w:val="3"/>
          <w:lang w:eastAsia="zh-CN"/>
        </w:rPr>
      </w:pPr>
    </w:p>
    <w:p w14:paraId="17C122DE" w14:textId="77777777" w:rsidR="00C42B20" w:rsidRPr="00250BAC" w:rsidRDefault="00C42B20" w:rsidP="00C42B20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bookmarkStart w:id="4" w:name="_Hlk99009560"/>
      <w:r w:rsidRPr="00250BAC">
        <w:rPr>
          <w:rFonts w:asciiTheme="minorHAnsi" w:hAnsiTheme="minorHAnsi" w:cstheme="minorHAnsi"/>
          <w:b/>
          <w:kern w:val="3"/>
          <w:lang w:eastAsia="zh-CN"/>
        </w:rPr>
        <w:t>OŚWIADCZENIE DOTYCZĄCE PODANYCH INFORMACJI:</w:t>
      </w:r>
    </w:p>
    <w:bookmarkEnd w:id="4"/>
    <w:p w14:paraId="67636946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 xml:space="preserve">Oświadczam, że wszystkie informacje podane w powyższych oświadczeniach są aktualne </w:t>
      </w:r>
      <w:r w:rsidRPr="00250BAC">
        <w:rPr>
          <w:rFonts w:asciiTheme="minorHAnsi" w:hAnsiTheme="minorHAnsi" w:cstheme="minorHAnsi"/>
          <w:kern w:val="3"/>
          <w:lang w:eastAsia="zh-CN"/>
        </w:rPr>
        <w:br/>
      </w:r>
      <w:r w:rsidRPr="00250BAC">
        <w:rPr>
          <w:rFonts w:asciiTheme="minorHAnsi" w:hAnsiTheme="minorHAnsi" w:cstheme="minorHAnsi"/>
          <w:kern w:val="3"/>
          <w:lang w:eastAsia="zh-CN"/>
        </w:rPr>
        <w:lastRenderedPageBreak/>
        <w:t xml:space="preserve">i zgodne z prawdą oraz zostały przedstawione z pełną świadomością konsekwencji wprowadzenia zamawiającego w błąd przy przedstawianiu informacji. </w:t>
      </w:r>
    </w:p>
    <w:p w14:paraId="6BCA9F55" w14:textId="77777777" w:rsidR="00C42B20" w:rsidRPr="00250BAC" w:rsidRDefault="00C42B20" w:rsidP="00C42B20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INFORMACJA DOTYCZĄCA DOSTĘPU DO PODMIOTOWYCH ŚRODKÓW DOWODOWYCH:</w:t>
      </w:r>
    </w:p>
    <w:p w14:paraId="574F7836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 w14:paraId="1EC3A508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1) .................................................................................................................................................</w:t>
      </w:r>
    </w:p>
    <w:p w14:paraId="529EEF95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kern w:val="3"/>
          <w:lang w:eastAsia="zh-CN"/>
        </w:rPr>
        <w:t>(wskazać podmiotowy środek dowodowy, adres internetowy, wydający urząd lub organ, dokładne dane referencyjne dokumentacji)</w:t>
      </w:r>
    </w:p>
    <w:p w14:paraId="365A1281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38849D81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</w:p>
    <w:p w14:paraId="529B3202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Załącznik nr 3 do SWZ</w:t>
      </w:r>
    </w:p>
    <w:p w14:paraId="26DA4FE5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</w:p>
    <w:p w14:paraId="2037BD84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bCs/>
          <w:lang w:eastAsia="ar-SA" w:bidi="ar-SA"/>
        </w:rPr>
        <w:t>Zamawiający:</w:t>
      </w:r>
    </w:p>
    <w:p w14:paraId="156E22B5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1. Publiczna Szkoła Podstawowa im. Kazimierza Wielkiego w Przedborzu </w:t>
      </w:r>
    </w:p>
    <w:p w14:paraId="3D36449C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ul. Mostowa 35a </w:t>
      </w:r>
    </w:p>
    <w:p w14:paraId="65F2D9C1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– 570 Przedbórz</w:t>
      </w:r>
    </w:p>
    <w:p w14:paraId="3098AD16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NIP 7722328021</w:t>
      </w:r>
    </w:p>
    <w:p w14:paraId="6C34F503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REGON 001248328</w:t>
      </w:r>
    </w:p>
    <w:p w14:paraId="46A873FE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2. Samorządowe Przedszkole w Przedborzu</w:t>
      </w:r>
    </w:p>
    <w:p w14:paraId="4776B383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39</w:t>
      </w:r>
    </w:p>
    <w:p w14:paraId="2FD17312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97 -570 Przedbórz</w:t>
      </w:r>
    </w:p>
    <w:p w14:paraId="11384226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NIP 7722355377</w:t>
      </w:r>
    </w:p>
    <w:p w14:paraId="364E5FA8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REGON 592132697</w:t>
      </w:r>
    </w:p>
    <w:p w14:paraId="77B87E2E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3. Szkoła Podstawowa im. Marii Konopnickiej w Górach Mokrych</w:t>
      </w:r>
    </w:p>
    <w:p w14:paraId="7BCD95DB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Góry Mokre 94A</w:t>
      </w:r>
    </w:p>
    <w:p w14:paraId="18FAE92C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6CD00523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hAnsiTheme="minorHAnsi" w:cstheme="minorHAnsi"/>
          <w:b/>
          <w:bCs/>
        </w:rPr>
        <w:t xml:space="preserve">NIP </w:t>
      </w: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7722120622</w:t>
      </w:r>
    </w:p>
    <w:p w14:paraId="03620CD9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</w:rPr>
        <w:t>REGON 001232014</w:t>
      </w:r>
    </w:p>
    <w:p w14:paraId="6393A17E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  <w:bCs/>
          <w:u w:val="single"/>
        </w:rPr>
        <w:t xml:space="preserve">Pełnomocnik Zamawiającego </w:t>
      </w:r>
    </w:p>
    <w:p w14:paraId="31A7559C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lastRenderedPageBreak/>
        <w:t>Gmina Przedbórz</w:t>
      </w:r>
    </w:p>
    <w:p w14:paraId="7B8C1EA8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29</w:t>
      </w:r>
    </w:p>
    <w:p w14:paraId="4980FCD4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74703D22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val="de-DE" w:eastAsia="ar-SA" w:bidi="ar-SA"/>
        </w:rPr>
      </w:pPr>
      <w:proofErr w:type="spellStart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>e-mail</w:t>
      </w:r>
      <w:proofErr w:type="spellEnd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 xml:space="preserve">: umprzedborz@pro.onet.pl  </w:t>
      </w:r>
    </w:p>
    <w:p w14:paraId="10E645AE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>NIP: 772 – 22 – 60 – 234</w:t>
      </w:r>
    </w:p>
    <w:p w14:paraId="6D0BCF4B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REGON: 590648296</w:t>
      </w:r>
    </w:p>
    <w:p w14:paraId="791C5B17" w14:textId="77777777" w:rsidR="00C42B20" w:rsidRPr="00250BAC" w:rsidRDefault="00C42B20" w:rsidP="00C42B20">
      <w:pPr>
        <w:tabs>
          <w:tab w:val="num" w:pos="1134"/>
          <w:tab w:val="left" w:pos="5245"/>
        </w:tabs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4FDF8275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Podmiot składający oświadczenie:</w:t>
      </w:r>
    </w:p>
    <w:p w14:paraId="4C9C9B25" w14:textId="77777777" w:rsidR="00C42B20" w:rsidRPr="00250BAC" w:rsidRDefault="00C42B20" w:rsidP="00C42B20">
      <w:pPr>
        <w:autoSpaceDN w:val="0"/>
        <w:spacing w:line="360" w:lineRule="auto"/>
        <w:ind w:right="5954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……………………………………</w:t>
      </w:r>
    </w:p>
    <w:p w14:paraId="2EF8AFB6" w14:textId="77777777" w:rsidR="00C42B20" w:rsidRPr="00250BAC" w:rsidRDefault="00C42B20" w:rsidP="00C42B20">
      <w:pPr>
        <w:autoSpaceDN w:val="0"/>
        <w:spacing w:line="360" w:lineRule="auto"/>
        <w:ind w:right="5953"/>
        <w:textAlignment w:val="baseline"/>
        <w:rPr>
          <w:rFonts w:asciiTheme="minorHAnsi" w:hAnsiTheme="minorHAnsi" w:cstheme="minorHAnsi"/>
          <w:i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kern w:val="3"/>
          <w:lang w:eastAsia="zh-CN"/>
        </w:rPr>
        <w:t>(pełna nazwa/firma, adres, w zależności od podmiotu: NIP/PESEL, KRS/</w:t>
      </w:r>
      <w:proofErr w:type="spellStart"/>
      <w:r w:rsidRPr="00250BAC">
        <w:rPr>
          <w:rFonts w:asciiTheme="minorHAnsi" w:hAnsiTheme="minorHAnsi" w:cstheme="minorHAnsi"/>
          <w:i/>
          <w:kern w:val="3"/>
          <w:lang w:eastAsia="zh-CN"/>
        </w:rPr>
        <w:t>CEiDG</w:t>
      </w:r>
      <w:proofErr w:type="spellEnd"/>
      <w:r w:rsidRPr="00250BAC">
        <w:rPr>
          <w:rFonts w:asciiTheme="minorHAnsi" w:hAnsiTheme="minorHAnsi" w:cstheme="minorHAnsi"/>
          <w:i/>
          <w:kern w:val="3"/>
          <w:lang w:eastAsia="zh-CN"/>
        </w:rPr>
        <w:t>)</w:t>
      </w:r>
    </w:p>
    <w:p w14:paraId="1579A7B8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u w:val="single"/>
          <w:lang w:eastAsia="zh-CN"/>
        </w:rPr>
      </w:pPr>
      <w:r w:rsidRPr="00250BAC">
        <w:rPr>
          <w:rFonts w:asciiTheme="minorHAnsi" w:hAnsiTheme="minorHAnsi" w:cstheme="minorHAnsi"/>
          <w:kern w:val="3"/>
          <w:u w:val="single"/>
          <w:lang w:eastAsia="zh-CN"/>
        </w:rPr>
        <w:t>reprezentowany przez:</w:t>
      </w:r>
    </w:p>
    <w:p w14:paraId="77240612" w14:textId="77777777" w:rsidR="00C42B20" w:rsidRPr="00250BAC" w:rsidRDefault="00C42B20" w:rsidP="00C42B20">
      <w:pPr>
        <w:autoSpaceDN w:val="0"/>
        <w:spacing w:line="360" w:lineRule="auto"/>
        <w:ind w:right="5954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……………………………………</w:t>
      </w:r>
    </w:p>
    <w:p w14:paraId="3C09E4A3" w14:textId="77777777" w:rsidR="00C42B20" w:rsidRPr="00250BAC" w:rsidRDefault="00C42B20" w:rsidP="00C42B20">
      <w:pPr>
        <w:autoSpaceDN w:val="0"/>
        <w:spacing w:line="360" w:lineRule="auto"/>
        <w:ind w:right="5953"/>
        <w:textAlignment w:val="baseline"/>
        <w:rPr>
          <w:rFonts w:asciiTheme="minorHAnsi" w:hAnsiTheme="minorHAnsi" w:cstheme="minorHAnsi"/>
          <w:i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kern w:val="3"/>
          <w:lang w:eastAsia="zh-CN"/>
        </w:rPr>
        <w:t>(imię, nazwisko, stanowisko/podstawa do reprezentacji)</w:t>
      </w:r>
    </w:p>
    <w:p w14:paraId="6295240B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0E94AA3E" w14:textId="77777777" w:rsidR="00C42B20" w:rsidRPr="00250BAC" w:rsidRDefault="00C42B20" w:rsidP="00C42B20">
      <w:pPr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u w:val="single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>Oświadczenia podmiotu udostępniającego zasoby</w:t>
      </w:r>
    </w:p>
    <w:p w14:paraId="7853C3BE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caps/>
          <w:kern w:val="3"/>
          <w:u w:val="single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UWZGLĘDNIAJĄCE PRZESŁANKI WYKLUCZENIA Z ART. 7 UST. 1 USTAWY </w:t>
      </w:r>
      <w:r w:rsidRPr="00250BAC">
        <w:rPr>
          <w:rFonts w:asciiTheme="minorHAnsi" w:hAnsiTheme="minorHAnsi" w:cstheme="minorHAnsi"/>
          <w:b/>
          <w:caps/>
          <w:kern w:val="3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14:paraId="40894B35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 xml:space="preserve">składane na podstawie art. 125 ust. 5 ustawy </w:t>
      </w:r>
      <w:proofErr w:type="spellStart"/>
      <w:r w:rsidRPr="00250BAC">
        <w:rPr>
          <w:rFonts w:asciiTheme="minorHAnsi" w:hAnsiTheme="minorHAnsi" w:cstheme="minorHAnsi"/>
          <w:b/>
          <w:kern w:val="3"/>
          <w:lang w:eastAsia="zh-CN"/>
        </w:rPr>
        <w:t>Pzp</w:t>
      </w:r>
      <w:proofErr w:type="spellEnd"/>
    </w:p>
    <w:p w14:paraId="6E16FB68" w14:textId="77777777" w:rsidR="00C42B20" w:rsidRPr="00250BAC" w:rsidRDefault="00C42B20" w:rsidP="00C42B20">
      <w:pPr>
        <w:pStyle w:val="Tekstpodstawowy"/>
        <w:spacing w:after="0" w:line="360" w:lineRule="auto"/>
        <w:rPr>
          <w:rFonts w:asciiTheme="minorHAnsi" w:hAnsiTheme="minorHAnsi" w:cstheme="minorHAnsi"/>
          <w:b/>
          <w:kern w:val="3"/>
          <w:szCs w:val="24"/>
          <w:lang w:eastAsia="zh-CN"/>
        </w:rPr>
      </w:pPr>
      <w:r w:rsidRPr="00250BAC">
        <w:rPr>
          <w:rFonts w:asciiTheme="minorHAnsi" w:hAnsiTheme="minorHAnsi" w:cstheme="minorHAnsi"/>
          <w:kern w:val="3"/>
          <w:szCs w:val="24"/>
          <w:lang w:eastAsia="zh-CN"/>
        </w:rPr>
        <w:t xml:space="preserve">Na potrzeby postępowania o udzielenie zamówienia publicznego </w:t>
      </w:r>
      <w:r w:rsidRPr="00250BAC"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>pn</w:t>
      </w:r>
      <w:r w:rsidRPr="00250BAC">
        <w:rPr>
          <w:rFonts w:asciiTheme="minorHAnsi" w:eastAsia="Calibri" w:hAnsiTheme="minorHAnsi" w:cstheme="minorHAnsi"/>
          <w:b/>
          <w:kern w:val="0"/>
          <w:szCs w:val="24"/>
          <w:lang w:eastAsia="en-US" w:bidi="ar-SA"/>
        </w:rPr>
        <w:t xml:space="preserve">.: </w:t>
      </w:r>
      <w:r w:rsidRPr="00250BAC">
        <w:rPr>
          <w:rFonts w:asciiTheme="minorHAnsi" w:hAnsiTheme="minorHAnsi" w:cstheme="minorHAnsi"/>
          <w:b/>
          <w:kern w:val="3"/>
          <w:szCs w:val="24"/>
          <w:lang w:eastAsia="zh-CN"/>
        </w:rPr>
        <w:t>„</w:t>
      </w:r>
      <w:r w:rsidRPr="00250BAC">
        <w:rPr>
          <w:rFonts w:asciiTheme="minorHAnsi" w:hAnsiTheme="minorHAnsi" w:cstheme="minorHAnsi"/>
          <w:b/>
          <w:i/>
          <w:szCs w:val="24"/>
        </w:rPr>
        <w:t>Świadczenie usług cateringowych dla dzieci uczęszczających do Publicznej Szkoły Podstawowej w Przedborzu, Szkoły Podstawowej w Górach Mokrych oraz Samorządowego Przedszkola w Przedborzu z podziałem na części</w:t>
      </w:r>
      <w:r w:rsidRPr="00250BAC">
        <w:rPr>
          <w:rFonts w:asciiTheme="minorHAnsi" w:hAnsiTheme="minorHAnsi" w:cstheme="minorHAnsi"/>
          <w:b/>
          <w:bCs/>
          <w:szCs w:val="24"/>
        </w:rPr>
        <w:t>”</w:t>
      </w:r>
      <w:r w:rsidRPr="00250BAC">
        <w:rPr>
          <w:rFonts w:asciiTheme="minorHAnsi" w:hAnsiTheme="minorHAnsi" w:cstheme="minorHAnsi"/>
          <w:b/>
          <w:bCs/>
          <w:kern w:val="3"/>
          <w:szCs w:val="24"/>
          <w:lang w:eastAsia="zh-CN"/>
        </w:rPr>
        <w:t xml:space="preserve"> </w:t>
      </w:r>
      <w:r w:rsidRPr="00250BAC"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>znak sprawy:</w:t>
      </w:r>
      <w:r w:rsidRPr="00250BAC">
        <w:rPr>
          <w:rFonts w:asciiTheme="minorHAnsi" w:eastAsia="Calibri" w:hAnsiTheme="minorHAnsi" w:cstheme="minorHAnsi"/>
          <w:b/>
          <w:kern w:val="0"/>
          <w:szCs w:val="24"/>
          <w:lang w:eastAsia="en-US" w:bidi="ar-SA"/>
        </w:rPr>
        <w:t xml:space="preserve"> OŚ.271.1.1.2024 dla Części...........   </w:t>
      </w:r>
      <w:r w:rsidRPr="00250BAC">
        <w:rPr>
          <w:rFonts w:asciiTheme="minorHAnsi" w:hAnsiTheme="minorHAnsi" w:cstheme="minorHAnsi"/>
          <w:kern w:val="3"/>
          <w:szCs w:val="24"/>
          <w:lang w:eastAsia="zh-CN"/>
        </w:rPr>
        <w:t>oświadczam, co następuje:</w:t>
      </w:r>
    </w:p>
    <w:p w14:paraId="02B7A5BE" w14:textId="77777777" w:rsidR="00C42B20" w:rsidRPr="00250BAC" w:rsidRDefault="00C42B20" w:rsidP="00C42B20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OŚWIADCZENIA DOTYCZĄCE PODSTAW WYKLUCZENIA:</w:t>
      </w:r>
    </w:p>
    <w:p w14:paraId="5A5E1F4C" w14:textId="77777777" w:rsidR="00C42B20" w:rsidRPr="00250BAC" w:rsidRDefault="00C42B20" w:rsidP="00C42B20">
      <w:pPr>
        <w:widowControl/>
        <w:numPr>
          <w:ilvl w:val="0"/>
          <w:numId w:val="13"/>
        </w:numPr>
        <w:suppressAutoHyphens w:val="0"/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lastRenderedPageBreak/>
        <w:t xml:space="preserve">Oświadczam, że nie zachodzą w stosunku do mnie przesłanki wykluczenia z postępowania na podstawie art. 108 ust 1 ustawy </w:t>
      </w:r>
      <w:proofErr w:type="spellStart"/>
      <w:r w:rsidRPr="00250BAC">
        <w:rPr>
          <w:rFonts w:asciiTheme="minorHAnsi" w:hAnsiTheme="minorHAnsi" w:cstheme="minorHAnsi"/>
          <w:kern w:val="3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kern w:val="3"/>
          <w:lang w:eastAsia="zh-CN"/>
        </w:rPr>
        <w:t>.</w:t>
      </w:r>
    </w:p>
    <w:p w14:paraId="67E38611" w14:textId="77777777" w:rsidR="00C42B20" w:rsidRPr="00250BAC" w:rsidRDefault="00C42B20" w:rsidP="00C42B20">
      <w:pPr>
        <w:widowControl/>
        <w:numPr>
          <w:ilvl w:val="0"/>
          <w:numId w:val="13"/>
        </w:numPr>
        <w:suppressAutoHyphens w:val="0"/>
        <w:autoSpaceDN w:val="0"/>
        <w:spacing w:line="360" w:lineRule="auto"/>
        <w:ind w:left="714" w:hanging="357"/>
        <w:textAlignment w:val="baseline"/>
        <w:rPr>
          <w:rFonts w:asciiTheme="minorHAnsi" w:eastAsia="Calibri" w:hAnsiTheme="minorHAnsi" w:cstheme="minorHAnsi"/>
          <w:kern w:val="0"/>
          <w:lang w:eastAsia="pl-PL" w:bidi="ar-SA"/>
        </w:rPr>
      </w:pPr>
      <w:r w:rsidRPr="00250BAC">
        <w:rPr>
          <w:rFonts w:asciiTheme="minorHAnsi" w:eastAsia="Calibri" w:hAnsiTheme="minorHAnsi" w:cstheme="minorHAnsi"/>
          <w:kern w:val="0"/>
          <w:lang w:eastAsia="pl-PL" w:bidi="ar-SA"/>
        </w:rPr>
        <w:t xml:space="preserve">Oświadczam, że nie zachodzą w stosunku do mnie przesłanki wykluczenia z postępowania na podstawie art.  </w:t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7 ust. 1 ustawy </w:t>
      </w:r>
      <w:r w:rsidRPr="00250BAC">
        <w:rPr>
          <w:rFonts w:asciiTheme="minorHAnsi" w:eastAsia="Calibri" w:hAnsiTheme="minorHAnsi" w:cstheme="minorHAnsi"/>
          <w:kern w:val="0"/>
          <w:lang w:eastAsia="pl-PL" w:bidi="ar-SA"/>
        </w:rPr>
        <w:t>z dnia 13 kwietnia 2022 r.</w:t>
      </w:r>
      <w:r w:rsidRPr="00250BAC">
        <w:rPr>
          <w:rFonts w:asciiTheme="minorHAnsi" w:eastAsia="Calibri" w:hAnsiTheme="minorHAnsi" w:cstheme="minorHAnsi"/>
          <w:i/>
          <w:iCs/>
          <w:kern w:val="0"/>
          <w:lang w:eastAsia="pl-PL" w:bidi="ar-SA"/>
        </w:rPr>
        <w:t xml:space="preserve"> </w:t>
      </w:r>
      <w:r w:rsidRPr="00250BAC">
        <w:rPr>
          <w:rFonts w:asciiTheme="minorHAnsi" w:eastAsia="Calibri" w:hAnsiTheme="minorHAnsi" w:cstheme="minorHAnsi"/>
          <w:iCs/>
          <w:kern w:val="0"/>
          <w:lang w:eastAsia="pl-PL" w:bidi="ar-SA"/>
        </w:rPr>
        <w:t>o szczególnych rozwiązaniach w zakresie przeciwdziałania wspieraniu agresji na Ukrainę oraz służących ochronie bezpieczeństwa narodowego</w:t>
      </w:r>
      <w:r w:rsidRPr="00250BAC">
        <w:rPr>
          <w:rFonts w:asciiTheme="minorHAnsi" w:eastAsia="Calibri" w:hAnsiTheme="minorHAnsi" w:cstheme="minorHAnsi"/>
          <w:i/>
          <w:iCs/>
          <w:kern w:val="0"/>
          <w:lang w:eastAsia="pl-PL" w:bidi="ar-SA"/>
        </w:rPr>
        <w:t xml:space="preserve"> (Dz. U. poz. 835)</w:t>
      </w:r>
      <w:r w:rsidRPr="00250BAC">
        <w:rPr>
          <w:rFonts w:asciiTheme="minorHAnsi" w:eastAsia="Calibri" w:hAnsiTheme="minorHAnsi" w:cstheme="minorHAnsi"/>
          <w:i/>
          <w:iCs/>
          <w:kern w:val="0"/>
          <w:vertAlign w:val="superscript"/>
          <w:lang w:eastAsia="pl-PL" w:bidi="ar-SA"/>
        </w:rPr>
        <w:footnoteReference w:id="3"/>
      </w:r>
      <w:r w:rsidRPr="00250BAC">
        <w:rPr>
          <w:rFonts w:asciiTheme="minorHAnsi" w:eastAsia="Calibri" w:hAnsiTheme="minorHAnsi" w:cstheme="minorHAnsi"/>
          <w:i/>
          <w:iCs/>
          <w:kern w:val="0"/>
          <w:lang w:eastAsia="pl-PL" w:bidi="ar-SA"/>
        </w:rPr>
        <w:t>.</w:t>
      </w:r>
      <w:r w:rsidRPr="00250BAC">
        <w:rPr>
          <w:rFonts w:asciiTheme="minorHAnsi" w:eastAsia="Calibri" w:hAnsiTheme="minorHAnsi" w:cstheme="minorHAnsi"/>
          <w:kern w:val="0"/>
          <w:lang w:eastAsia="pl-PL" w:bidi="ar-SA"/>
        </w:rPr>
        <w:t xml:space="preserve"> </w:t>
      </w:r>
    </w:p>
    <w:p w14:paraId="1E9B3AC1" w14:textId="77777777" w:rsidR="00C42B20" w:rsidRPr="00250BAC" w:rsidRDefault="00C42B20" w:rsidP="00C42B20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OŚWIADCZENIE DOTYCZĄCE WARUNKÓW UDZIAŁU W POSTĘPOWANIU:</w:t>
      </w:r>
    </w:p>
    <w:p w14:paraId="4429CC43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Oświadczam, że spełniam warunki udziału w postępowaniu określone przez zamawiającego Rozdziale 6 dla Części …………………….. w następującym zakresie:</w:t>
      </w:r>
    </w:p>
    <w:p w14:paraId="128E117E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 xml:space="preserve">……………………………………………………………………………………………………………………………………………… </w:t>
      </w:r>
    </w:p>
    <w:p w14:paraId="6F41B882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……..…………………………………………………..…………………………………….…………………………….................</w:t>
      </w:r>
    </w:p>
    <w:p w14:paraId="475033BC" w14:textId="77777777" w:rsidR="00C42B20" w:rsidRPr="00250BAC" w:rsidRDefault="00C42B20" w:rsidP="00C42B20">
      <w:pPr>
        <w:autoSpaceDN w:val="0"/>
        <w:spacing w:line="360" w:lineRule="auto"/>
        <w:ind w:left="5664" w:firstLine="708"/>
        <w:textAlignment w:val="baseline"/>
        <w:rPr>
          <w:rFonts w:asciiTheme="minorHAnsi" w:hAnsiTheme="minorHAnsi" w:cstheme="minorHAnsi"/>
          <w:i/>
          <w:kern w:val="3"/>
          <w:lang w:eastAsia="zh-CN"/>
        </w:rPr>
      </w:pPr>
    </w:p>
    <w:p w14:paraId="6ADD8B56" w14:textId="77777777" w:rsidR="00C42B20" w:rsidRPr="00250BAC" w:rsidRDefault="00C42B20" w:rsidP="00C42B20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OŚWIADCZENIE DOTYCZĄCE PODANYCH INFORMACJI:</w:t>
      </w:r>
    </w:p>
    <w:p w14:paraId="50374C7D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 xml:space="preserve">Oświadczam, że wszystkie informacje podane w powyższych oświadczeniach są aktualne </w:t>
      </w:r>
      <w:r w:rsidRPr="00250BAC">
        <w:rPr>
          <w:rFonts w:asciiTheme="minorHAnsi" w:hAnsiTheme="minorHAnsi" w:cstheme="minorHAnsi"/>
          <w:kern w:val="3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7E4720" w14:textId="77777777" w:rsidR="00C42B20" w:rsidRPr="00250BAC" w:rsidRDefault="00C42B20" w:rsidP="00C42B20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>INFORMACJA DOTYCZĄCA DOSTĘPU DO PODMIOTOWYCH ŚRODKÓW DOWODOWYCH:</w:t>
      </w:r>
    </w:p>
    <w:p w14:paraId="2B7B9029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 w14:paraId="3E564059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>1) .................................................................................................................................................</w:t>
      </w:r>
    </w:p>
    <w:p w14:paraId="0DEF6CCD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50BAC">
        <w:rPr>
          <w:rFonts w:asciiTheme="minorHAnsi" w:hAnsiTheme="minorHAnsi" w:cstheme="minorHAnsi"/>
          <w:i/>
          <w:kern w:val="3"/>
          <w:lang w:eastAsia="zh-CN"/>
        </w:rPr>
        <w:t xml:space="preserve">(wskazać podmiotowy środek dowodowy, adres internetowy, wydający urząd lub organ, </w:t>
      </w:r>
      <w:r w:rsidRPr="00250BAC">
        <w:rPr>
          <w:rFonts w:asciiTheme="minorHAnsi" w:hAnsiTheme="minorHAnsi" w:cstheme="minorHAnsi"/>
          <w:i/>
          <w:kern w:val="3"/>
          <w:lang w:eastAsia="zh-CN"/>
        </w:rPr>
        <w:lastRenderedPageBreak/>
        <w:t>dokładne dane referencyjne dokumentacji).</w:t>
      </w:r>
    </w:p>
    <w:p w14:paraId="352DBF7A" w14:textId="77777777" w:rsidR="00C42B20" w:rsidRPr="00250BAC" w:rsidRDefault="00C42B20" w:rsidP="00C42B20">
      <w:pPr>
        <w:spacing w:line="360" w:lineRule="auto"/>
        <w:contextualSpacing/>
        <w:jc w:val="right"/>
        <w:rPr>
          <w:rFonts w:asciiTheme="minorHAnsi" w:hAnsiTheme="minorHAnsi" w:cstheme="minorHAnsi"/>
          <w:b/>
        </w:rPr>
      </w:pPr>
    </w:p>
    <w:p w14:paraId="37177E57" w14:textId="77777777" w:rsidR="00C42B20" w:rsidRPr="00250BAC" w:rsidRDefault="00C42B20" w:rsidP="00C42B20">
      <w:pPr>
        <w:spacing w:line="360" w:lineRule="auto"/>
        <w:contextualSpacing/>
        <w:jc w:val="right"/>
        <w:rPr>
          <w:rFonts w:asciiTheme="minorHAnsi" w:hAnsiTheme="minorHAnsi" w:cstheme="minorHAnsi"/>
          <w:b/>
        </w:rPr>
      </w:pPr>
    </w:p>
    <w:p w14:paraId="17838229" w14:textId="77777777" w:rsidR="00250BAC" w:rsidRPr="00250BAC" w:rsidRDefault="00250BAC" w:rsidP="00250BAC">
      <w:pPr>
        <w:spacing w:line="360" w:lineRule="auto"/>
        <w:contextualSpacing/>
        <w:jc w:val="right"/>
        <w:rPr>
          <w:rFonts w:asciiTheme="minorHAnsi" w:hAnsiTheme="minorHAnsi" w:cstheme="minorHAnsi"/>
          <w:b/>
        </w:rPr>
      </w:pPr>
      <w:r w:rsidRPr="00250BAC">
        <w:rPr>
          <w:rFonts w:asciiTheme="minorHAnsi" w:hAnsiTheme="minorHAnsi" w:cstheme="minorHAnsi"/>
          <w:b/>
        </w:rPr>
        <w:t>Załącznik nr 7 do SWZ</w:t>
      </w:r>
    </w:p>
    <w:p w14:paraId="2B2518D1" w14:textId="77777777" w:rsidR="00250BAC" w:rsidRPr="00250BAC" w:rsidRDefault="00250BAC" w:rsidP="00250BAC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jc w:val="center"/>
        <w:rPr>
          <w:rFonts w:asciiTheme="minorHAnsi" w:hAnsiTheme="minorHAnsi" w:cstheme="minorHAnsi"/>
          <w:b/>
          <w:lang w:eastAsia="pl-PL"/>
        </w:rPr>
      </w:pPr>
      <w:r w:rsidRPr="00250BAC">
        <w:rPr>
          <w:rFonts w:asciiTheme="minorHAnsi" w:hAnsiTheme="minorHAnsi" w:cstheme="minorHAnsi"/>
          <w:b/>
          <w:lang w:eastAsia="pl-PL"/>
        </w:rPr>
        <w:t>Załącznik do oferty (jeżeli dotyczy)</w:t>
      </w:r>
    </w:p>
    <w:p w14:paraId="4935CD10" w14:textId="77777777" w:rsidR="00250BAC" w:rsidRPr="00250BAC" w:rsidRDefault="00250BAC" w:rsidP="00250BAC">
      <w:pPr>
        <w:pStyle w:val="Tekstpodstawowywcity"/>
        <w:spacing w:after="0" w:line="360" w:lineRule="auto"/>
        <w:ind w:left="0" w:right="-286"/>
        <w:rPr>
          <w:rFonts w:asciiTheme="minorHAnsi" w:hAnsiTheme="minorHAnsi" w:cstheme="minorHAnsi"/>
          <w:b/>
          <w:szCs w:val="24"/>
        </w:rPr>
      </w:pPr>
      <w:r w:rsidRPr="00250BAC">
        <w:rPr>
          <w:rFonts w:asciiTheme="minorHAnsi" w:hAnsiTheme="minorHAnsi" w:cstheme="minorHAnsi"/>
          <w:b/>
          <w:szCs w:val="24"/>
        </w:rPr>
        <w:tab/>
        <w:t xml:space="preserve"> (składane wyłącznie przez wykonawców wspólnie ubiegających się o zamówienie)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250BAC" w:rsidRPr="00250BAC" w14:paraId="6B1A8CA7" w14:textId="77777777" w:rsidTr="00DD154A">
        <w:trPr>
          <w:trHeight w:val="2030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AF10" w14:textId="77777777" w:rsidR="00250BAC" w:rsidRPr="00250BAC" w:rsidRDefault="00250BAC" w:rsidP="00DD154A">
            <w:pPr>
              <w:spacing w:line="360" w:lineRule="auto"/>
              <w:ind w:right="-286"/>
              <w:jc w:val="both"/>
              <w:rPr>
                <w:rFonts w:asciiTheme="minorHAnsi" w:hAnsiTheme="minorHAnsi" w:cstheme="minorHAnsi"/>
              </w:rPr>
            </w:pPr>
          </w:p>
          <w:p w14:paraId="5830C0E4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i/>
              </w:rPr>
            </w:pPr>
            <w:r w:rsidRPr="00250BAC">
              <w:rPr>
                <w:rFonts w:asciiTheme="minorHAnsi" w:hAnsiTheme="minorHAnsi" w:cstheme="minorHAnsi"/>
                <w:i/>
              </w:rPr>
              <w:t xml:space="preserve">Nazwa pełnomocnika </w:t>
            </w:r>
          </w:p>
          <w:p w14:paraId="6164E0FD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  <w:r w:rsidRPr="00250BAC">
              <w:rPr>
                <w:rFonts w:asciiTheme="minorHAnsi" w:hAnsiTheme="minorHAnsi" w:cstheme="minorHAnsi"/>
                <w:i/>
              </w:rPr>
              <w:t>wykonawców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61834E8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  <w:r w:rsidRPr="00250BAC">
              <w:rPr>
                <w:rFonts w:asciiTheme="minorHAnsi" w:hAnsiTheme="minorHAnsi" w:cstheme="minorHAnsi"/>
                <w:b/>
              </w:rPr>
              <w:t xml:space="preserve">OŚWIADCZENIE W OPARCIU O ART. 117 UST. 4 PZP, WYKONAWCÓW WSPÓLNIE UBIEGAJĄCYCH SIĘ </w:t>
            </w:r>
          </w:p>
          <w:p w14:paraId="19B290CF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  <w:r w:rsidRPr="00250BAC">
              <w:rPr>
                <w:rFonts w:asciiTheme="minorHAnsi" w:hAnsiTheme="minorHAnsi" w:cstheme="minorHAnsi"/>
                <w:b/>
              </w:rPr>
              <w:t xml:space="preserve">O UDZIELENIE ZAMÓWIENIA, Z KTÓREGO WYNIKA, </w:t>
            </w:r>
          </w:p>
          <w:p w14:paraId="726A17A8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  <w:r w:rsidRPr="00250BAC">
              <w:rPr>
                <w:rFonts w:asciiTheme="minorHAnsi" w:hAnsiTheme="minorHAnsi" w:cstheme="minorHAnsi"/>
                <w:b/>
              </w:rPr>
              <w:t>KTÓRE USŁUGI WYKONAJĄ POSZCZEGÓLNI WYKONAWCY.</w:t>
            </w:r>
          </w:p>
        </w:tc>
      </w:tr>
    </w:tbl>
    <w:p w14:paraId="7492CFFC" w14:textId="77777777" w:rsidR="00250BAC" w:rsidRPr="00250BAC" w:rsidRDefault="00250BAC" w:rsidP="00250BAC">
      <w:pPr>
        <w:spacing w:line="360" w:lineRule="auto"/>
        <w:ind w:right="-286"/>
        <w:jc w:val="both"/>
        <w:rPr>
          <w:rFonts w:asciiTheme="minorHAnsi" w:hAnsiTheme="minorHAnsi" w:cstheme="minorHAnsi"/>
          <w:kern w:val="3"/>
          <w:lang w:eastAsia="pl-PL"/>
        </w:rPr>
      </w:pPr>
    </w:p>
    <w:p w14:paraId="3F41F759" w14:textId="77777777" w:rsidR="00250BAC" w:rsidRPr="00250BAC" w:rsidRDefault="00250BAC" w:rsidP="00250BAC">
      <w:pPr>
        <w:spacing w:line="360" w:lineRule="auto"/>
        <w:ind w:right="-286"/>
        <w:jc w:val="both"/>
        <w:rPr>
          <w:rFonts w:asciiTheme="minorHAnsi" w:hAnsiTheme="minorHAnsi" w:cstheme="minorHAnsi"/>
          <w:lang w:eastAsia="pl-PL"/>
        </w:rPr>
      </w:pPr>
      <w:r w:rsidRPr="00250BAC">
        <w:rPr>
          <w:rFonts w:asciiTheme="minorHAnsi" w:hAnsiTheme="minorHAnsi" w:cstheme="minorHAnsi"/>
          <w:lang w:eastAsia="pl-PL"/>
        </w:rPr>
        <w:t>Przystępując do postępowania prowadzonego w trybie podstawowym pn.:</w:t>
      </w:r>
    </w:p>
    <w:p w14:paraId="60BAF476" w14:textId="77777777" w:rsidR="00250BAC" w:rsidRPr="00250BAC" w:rsidRDefault="00250BAC" w:rsidP="00250BAC">
      <w:pPr>
        <w:spacing w:line="360" w:lineRule="auto"/>
        <w:ind w:right="-286"/>
        <w:jc w:val="both"/>
        <w:rPr>
          <w:rFonts w:asciiTheme="minorHAnsi" w:hAnsiTheme="minorHAnsi" w:cstheme="minorHAnsi"/>
          <w:b/>
          <w:lang w:eastAsia="pl-PL"/>
        </w:rPr>
      </w:pPr>
    </w:p>
    <w:p w14:paraId="7F41389E" w14:textId="77777777" w:rsidR="00250BAC" w:rsidRPr="00250BAC" w:rsidRDefault="00250BAC" w:rsidP="00250BAC">
      <w:pPr>
        <w:pStyle w:val="Tekstpodstawowy"/>
        <w:spacing w:after="0" w:line="360" w:lineRule="auto"/>
        <w:rPr>
          <w:rFonts w:asciiTheme="minorHAnsi" w:hAnsiTheme="minorHAnsi" w:cstheme="minorHAnsi"/>
          <w:szCs w:val="24"/>
        </w:rPr>
      </w:pPr>
      <w:r w:rsidRPr="00250BAC">
        <w:rPr>
          <w:rFonts w:asciiTheme="minorHAnsi" w:hAnsiTheme="minorHAnsi" w:cstheme="minorHAnsi"/>
          <w:b/>
          <w:i/>
          <w:szCs w:val="24"/>
        </w:rPr>
        <w:t>„Świadczenie usług cateringowych dla dzieci uczęszczających do Publicznej Szkoły Podstawowej w Przedborzu, Szkoły Podstawowej w Górach Mokrych oraz Samorządowego Przedszkola w Przedborzu z podziałem na części</w:t>
      </w:r>
      <w:r w:rsidRPr="00250BAC">
        <w:rPr>
          <w:rFonts w:asciiTheme="minorHAnsi" w:hAnsiTheme="minorHAnsi" w:cstheme="minorHAnsi"/>
          <w:b/>
          <w:bCs/>
          <w:szCs w:val="24"/>
        </w:rPr>
        <w:t xml:space="preserve">” </w:t>
      </w:r>
      <w:r w:rsidRPr="00250BAC">
        <w:rPr>
          <w:rFonts w:asciiTheme="minorHAnsi" w:hAnsiTheme="minorHAnsi" w:cstheme="minorHAnsi"/>
          <w:szCs w:val="24"/>
          <w:lang w:eastAsia="pl-PL"/>
        </w:rPr>
        <w:t xml:space="preserve">oświadczam, </w:t>
      </w:r>
      <w:r w:rsidRPr="00250BAC">
        <w:rPr>
          <w:rFonts w:asciiTheme="minorHAnsi" w:hAnsiTheme="minorHAnsi" w:cstheme="minorHAnsi"/>
          <w:szCs w:val="24"/>
        </w:rPr>
        <w:t>w imieniu wykonawców wspólnie ubiegających się o udzielenie zamówienia, że poszczególni wykonawcy będą wykonywać usługi jak w wykazie poniżej:</w:t>
      </w:r>
    </w:p>
    <w:p w14:paraId="0425F8DE" w14:textId="77777777" w:rsidR="00250BAC" w:rsidRPr="00250BAC" w:rsidRDefault="00250BAC" w:rsidP="00250BAC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3FC90CAE" w14:textId="77777777" w:rsidR="00250BAC" w:rsidRPr="00250BAC" w:rsidRDefault="00250BAC" w:rsidP="00250BAC">
      <w:pPr>
        <w:spacing w:line="36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  <w:r w:rsidRPr="00250BAC">
        <w:rPr>
          <w:rFonts w:asciiTheme="minorHAnsi" w:hAnsiTheme="minorHAnsi" w:cstheme="minorHAnsi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250BAC" w:rsidRPr="00250BAC" w14:paraId="25B75CEF" w14:textId="77777777" w:rsidTr="00DD154A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3340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F08" w14:textId="77777777" w:rsidR="00250BAC" w:rsidRPr="00250BAC" w:rsidRDefault="00250BAC" w:rsidP="00DD154A">
            <w:pPr>
              <w:spacing w:line="360" w:lineRule="auto"/>
              <w:ind w:right="75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22E5" w14:textId="77777777" w:rsidR="00250BAC" w:rsidRPr="00250BAC" w:rsidRDefault="00250BAC" w:rsidP="00DD154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Wykonywana przez tego wykonawcę </w:t>
            </w:r>
          </w:p>
          <w:p w14:paraId="7C10A5D8" w14:textId="77777777" w:rsidR="00250BAC" w:rsidRPr="00250BAC" w:rsidRDefault="00250BAC" w:rsidP="00DD154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część  usług</w:t>
            </w:r>
          </w:p>
        </w:tc>
      </w:tr>
      <w:tr w:rsidR="00250BAC" w:rsidRPr="00250BAC" w14:paraId="2CBF766F" w14:textId="77777777" w:rsidTr="00DD154A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1445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4D91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9DD9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50BAC" w:rsidRPr="00250BAC" w14:paraId="344ABBCF" w14:textId="77777777" w:rsidTr="00DD154A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49AE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lang w:eastAsia="en-US"/>
              </w:rPr>
              <w:t>2.</w:t>
            </w:r>
          </w:p>
          <w:p w14:paraId="592A6B61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59E7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E1D0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3213C679" w14:textId="77777777" w:rsidR="00250BAC" w:rsidRPr="00250BAC" w:rsidRDefault="00250BAC" w:rsidP="00250BAC">
      <w:pPr>
        <w:spacing w:line="360" w:lineRule="auto"/>
        <w:ind w:right="-2"/>
        <w:jc w:val="both"/>
        <w:rPr>
          <w:rFonts w:asciiTheme="minorHAnsi" w:hAnsiTheme="minorHAnsi" w:cstheme="minorHAnsi"/>
          <w:kern w:val="3"/>
          <w:lang w:eastAsia="zh-CN"/>
        </w:rPr>
      </w:pPr>
    </w:p>
    <w:p w14:paraId="3BB1D45E" w14:textId="77777777" w:rsidR="00250BAC" w:rsidRPr="00250BAC" w:rsidRDefault="00250BAC" w:rsidP="00250BAC">
      <w:pPr>
        <w:spacing w:line="36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  <w:r w:rsidRPr="00250BAC">
        <w:rPr>
          <w:rFonts w:asciiTheme="minorHAnsi" w:hAnsiTheme="minorHAnsi" w:cstheme="minorHAnsi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7"/>
        <w:gridCol w:w="4481"/>
      </w:tblGrid>
      <w:tr w:rsidR="00250BAC" w:rsidRPr="00250BAC" w14:paraId="1B2C77A0" w14:textId="77777777" w:rsidTr="00DD154A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EDC5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lastRenderedPageBreak/>
              <w:t>l.p.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6D51" w14:textId="77777777" w:rsidR="00250BAC" w:rsidRPr="00250BAC" w:rsidRDefault="00250BAC" w:rsidP="00DD154A">
            <w:pPr>
              <w:spacing w:line="360" w:lineRule="auto"/>
              <w:ind w:right="75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9299" w14:textId="77777777" w:rsidR="00250BAC" w:rsidRPr="00250BAC" w:rsidRDefault="00250BAC" w:rsidP="00DD154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Wykonywana przez tego wykonawcę </w:t>
            </w:r>
          </w:p>
          <w:p w14:paraId="4974A6B6" w14:textId="77777777" w:rsidR="00250BAC" w:rsidRPr="00250BAC" w:rsidRDefault="00250BAC" w:rsidP="00DD154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część  usług</w:t>
            </w:r>
          </w:p>
        </w:tc>
      </w:tr>
      <w:tr w:rsidR="00250BAC" w:rsidRPr="00250BAC" w14:paraId="38042D52" w14:textId="77777777" w:rsidTr="00DD154A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F0FF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F22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38A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50BAC" w:rsidRPr="00250BAC" w14:paraId="242286A2" w14:textId="77777777" w:rsidTr="00DD154A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63C1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lang w:eastAsia="en-US"/>
              </w:rPr>
              <w:t>2.</w:t>
            </w:r>
          </w:p>
          <w:p w14:paraId="4E3EA919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F095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6F6D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5B93CD1E" w14:textId="77777777" w:rsidR="00250BAC" w:rsidRPr="00250BAC" w:rsidRDefault="00250BAC" w:rsidP="00250BAC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030D0B0" w14:textId="77777777" w:rsidR="00250BAC" w:rsidRPr="00250BAC" w:rsidRDefault="00250BAC" w:rsidP="00250BAC">
      <w:pPr>
        <w:spacing w:line="36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  <w:r w:rsidRPr="00250BAC">
        <w:rPr>
          <w:rFonts w:asciiTheme="minorHAnsi" w:hAnsiTheme="minorHAnsi" w:cstheme="minorHAnsi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7"/>
        <w:gridCol w:w="4481"/>
      </w:tblGrid>
      <w:tr w:rsidR="00250BAC" w:rsidRPr="00250BAC" w14:paraId="78BC8E0C" w14:textId="77777777" w:rsidTr="00DD154A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D324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F8CC" w14:textId="77777777" w:rsidR="00250BAC" w:rsidRPr="00250BAC" w:rsidRDefault="00250BAC" w:rsidP="00DD154A">
            <w:pPr>
              <w:spacing w:line="360" w:lineRule="auto"/>
              <w:ind w:right="75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9988" w14:textId="77777777" w:rsidR="00250BAC" w:rsidRPr="00250BAC" w:rsidRDefault="00250BAC" w:rsidP="00DD154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Wykonywana przez tego wykonawcę </w:t>
            </w:r>
          </w:p>
          <w:p w14:paraId="2DE9ADC8" w14:textId="77777777" w:rsidR="00250BAC" w:rsidRPr="00250BAC" w:rsidRDefault="00250BAC" w:rsidP="00DD154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część  usług</w:t>
            </w:r>
          </w:p>
        </w:tc>
      </w:tr>
      <w:tr w:rsidR="00250BAC" w:rsidRPr="00250BAC" w14:paraId="741B1420" w14:textId="77777777" w:rsidTr="00DD154A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4BA1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67A3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8D57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50BAC" w:rsidRPr="00250BAC" w14:paraId="29CA5022" w14:textId="77777777" w:rsidTr="00DD154A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0171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  <w:r w:rsidRPr="00250BAC">
              <w:rPr>
                <w:rFonts w:asciiTheme="minorHAnsi" w:eastAsia="Calibri" w:hAnsiTheme="minorHAnsi" w:cstheme="minorHAnsi"/>
                <w:lang w:eastAsia="en-US"/>
              </w:rPr>
              <w:t>2.</w:t>
            </w:r>
          </w:p>
          <w:p w14:paraId="25A42298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F331" w14:textId="77777777" w:rsidR="00250BAC" w:rsidRPr="00250BAC" w:rsidRDefault="00250BAC" w:rsidP="00DD154A">
            <w:pPr>
              <w:spacing w:line="360" w:lineRule="auto"/>
              <w:ind w:right="-286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DB3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5170F59A" w14:textId="77777777" w:rsidR="00250BAC" w:rsidRPr="00250BAC" w:rsidRDefault="00250BAC" w:rsidP="00250BAC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inorHAnsi"/>
          <w:b/>
          <w:kern w:val="3"/>
          <w:lang w:eastAsia="pl-PL"/>
        </w:rPr>
      </w:pPr>
    </w:p>
    <w:p w14:paraId="758AF932" w14:textId="77777777" w:rsidR="00250BAC" w:rsidRPr="00250BAC" w:rsidRDefault="00250BAC" w:rsidP="00250BAC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inorHAnsi"/>
          <w:b/>
          <w:lang w:eastAsia="pl-PL"/>
        </w:rPr>
      </w:pPr>
    </w:p>
    <w:p w14:paraId="6F86F4B6" w14:textId="77777777" w:rsidR="00250BAC" w:rsidRPr="00250BAC" w:rsidRDefault="00250BAC" w:rsidP="00250BAC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inorHAnsi"/>
          <w:b/>
          <w:lang w:eastAsia="pl-PL"/>
        </w:rPr>
      </w:pPr>
    </w:p>
    <w:p w14:paraId="2766EC92" w14:textId="77777777" w:rsidR="00250BAC" w:rsidRPr="00250BAC" w:rsidRDefault="00250BAC" w:rsidP="00250BAC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inorHAnsi"/>
          <w:b/>
          <w:kern w:val="3"/>
          <w:lang w:eastAsia="pl-PL"/>
        </w:rPr>
      </w:pPr>
    </w:p>
    <w:p w14:paraId="328E59A8" w14:textId="77777777" w:rsidR="00250BAC" w:rsidRPr="00250BAC" w:rsidRDefault="00250BAC" w:rsidP="00250BAC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jc w:val="right"/>
        <w:rPr>
          <w:rFonts w:asciiTheme="minorHAnsi" w:hAnsiTheme="minorHAnsi" w:cstheme="minorHAnsi"/>
          <w:b/>
          <w:lang w:eastAsia="pl-PL"/>
        </w:rPr>
      </w:pPr>
      <w:r w:rsidRPr="00250BAC">
        <w:rPr>
          <w:rFonts w:asciiTheme="minorHAnsi" w:hAnsiTheme="minorHAnsi" w:cstheme="minorHAnsi"/>
          <w:b/>
          <w:lang w:eastAsia="pl-PL"/>
        </w:rPr>
        <w:t>Załącznik nr 8 do SWZ</w:t>
      </w:r>
    </w:p>
    <w:p w14:paraId="1A1259DA" w14:textId="77777777" w:rsidR="00250BAC" w:rsidRPr="00250BAC" w:rsidRDefault="00250BAC" w:rsidP="00250BAC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inorHAnsi"/>
          <w:b/>
          <w:lang w:eastAsia="pl-PL"/>
        </w:rPr>
      </w:pPr>
      <w:r w:rsidRPr="00250BAC">
        <w:rPr>
          <w:rFonts w:asciiTheme="minorHAnsi" w:hAnsiTheme="minorHAnsi" w:cstheme="minorHAnsi"/>
          <w:b/>
          <w:lang w:eastAsia="pl-PL"/>
        </w:rPr>
        <w:t>Załącznik do oferty (jeżeli dotyczy)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536"/>
      </w:tblGrid>
      <w:tr w:rsidR="00250BAC" w:rsidRPr="00250BAC" w14:paraId="699BB7FA" w14:textId="77777777" w:rsidTr="00DD154A">
        <w:trPr>
          <w:trHeight w:val="11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AF2D" w14:textId="77777777" w:rsidR="00250BAC" w:rsidRPr="00250BAC" w:rsidRDefault="00250BAC" w:rsidP="00DD154A">
            <w:pPr>
              <w:spacing w:line="360" w:lineRule="auto"/>
              <w:ind w:right="-286"/>
              <w:jc w:val="both"/>
              <w:rPr>
                <w:rFonts w:asciiTheme="minorHAnsi" w:hAnsiTheme="minorHAnsi" w:cstheme="minorHAnsi"/>
                <w:lang w:eastAsia="zh-CN"/>
              </w:rPr>
            </w:pPr>
          </w:p>
          <w:p w14:paraId="210626EB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i/>
              </w:rPr>
            </w:pPr>
            <w:r w:rsidRPr="00250BAC">
              <w:rPr>
                <w:rFonts w:asciiTheme="minorHAnsi" w:hAnsiTheme="minorHAnsi" w:cstheme="minorHAnsi"/>
                <w:i/>
              </w:rPr>
              <w:t xml:space="preserve">Nazwa podmiotu </w:t>
            </w:r>
          </w:p>
          <w:p w14:paraId="040FC97C" w14:textId="77777777" w:rsidR="00250BAC" w:rsidRPr="00250BAC" w:rsidRDefault="00250BAC" w:rsidP="00DD154A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  <w:r w:rsidRPr="00250BAC">
              <w:rPr>
                <w:rFonts w:asciiTheme="minorHAnsi" w:hAnsiTheme="minorHAnsi" w:cstheme="minorHAnsi"/>
                <w:i/>
              </w:rPr>
              <w:t>udostępniającego zasoby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CB151CB" w14:textId="77777777" w:rsidR="00250BAC" w:rsidRPr="00250BAC" w:rsidRDefault="00250BAC" w:rsidP="00DD154A">
            <w:pPr>
              <w:autoSpaceDE w:val="0"/>
              <w:adjustRightInd w:val="0"/>
              <w:spacing w:line="360" w:lineRule="auto"/>
              <w:ind w:right="4"/>
              <w:contextualSpacing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250BAC">
              <w:rPr>
                <w:rFonts w:asciiTheme="minorHAnsi" w:hAnsiTheme="minorHAnsi" w:cstheme="minorHAnsi"/>
                <w:b/>
                <w:lang w:eastAsia="pl-PL"/>
              </w:rPr>
              <w:t>ZOBOWIĄZANIE PODMIOTU DO ODDANIA                             DO DYSPOZYCJI WYKONAWCY NIEZBĘDNYCH ZASOBÓW NA POTRZEBY WYKONANIA ZAMÓWIENIA</w:t>
            </w:r>
          </w:p>
        </w:tc>
      </w:tr>
    </w:tbl>
    <w:p w14:paraId="15EDECEE" w14:textId="77777777" w:rsidR="00250BAC" w:rsidRPr="00250BAC" w:rsidRDefault="00250BAC" w:rsidP="00250BAC">
      <w:pPr>
        <w:autoSpaceDE w:val="0"/>
        <w:adjustRightInd w:val="0"/>
        <w:spacing w:line="360" w:lineRule="auto"/>
        <w:ind w:right="-286"/>
        <w:contextualSpacing/>
        <w:jc w:val="both"/>
        <w:rPr>
          <w:rFonts w:asciiTheme="minorHAnsi" w:hAnsiTheme="minorHAnsi" w:cstheme="minorHAnsi"/>
          <w:b/>
          <w:kern w:val="3"/>
          <w:lang w:eastAsia="pl-PL"/>
        </w:rPr>
      </w:pPr>
    </w:p>
    <w:p w14:paraId="63A72AA5" w14:textId="77777777" w:rsidR="00250BAC" w:rsidRPr="00250BAC" w:rsidRDefault="00250BAC" w:rsidP="00250BAC">
      <w:pPr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inorHAnsi"/>
          <w:lang w:eastAsia="pl-PL"/>
        </w:rPr>
      </w:pPr>
    </w:p>
    <w:p w14:paraId="1F1BE106" w14:textId="77777777" w:rsidR="00250BAC" w:rsidRPr="00250BAC" w:rsidRDefault="00250BAC" w:rsidP="00250BAC">
      <w:pPr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inorHAnsi"/>
          <w:lang w:eastAsia="pl-PL"/>
        </w:rPr>
      </w:pPr>
      <w:r w:rsidRPr="00250BAC">
        <w:rPr>
          <w:rFonts w:asciiTheme="minorHAnsi" w:hAnsiTheme="minorHAnsi" w:cstheme="minorHAnsi"/>
          <w:lang w:eastAsia="pl-P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14:paraId="0B9457EF" w14:textId="77777777" w:rsidR="00250BAC" w:rsidRPr="00250BAC" w:rsidRDefault="00250BAC" w:rsidP="00250BAC">
      <w:pPr>
        <w:autoSpaceDE w:val="0"/>
        <w:adjustRightInd w:val="0"/>
        <w:spacing w:line="360" w:lineRule="auto"/>
        <w:ind w:left="2832" w:right="-286" w:firstLine="708"/>
        <w:contextualSpacing/>
        <w:rPr>
          <w:rFonts w:asciiTheme="minorHAnsi" w:hAnsiTheme="minorHAnsi" w:cstheme="minorHAnsi"/>
          <w:lang w:eastAsia="pl-PL"/>
        </w:rPr>
      </w:pPr>
      <w:r w:rsidRPr="00250BAC">
        <w:rPr>
          <w:rFonts w:asciiTheme="minorHAnsi" w:hAnsiTheme="minorHAnsi" w:cstheme="minorHAnsi"/>
          <w:lang w:eastAsia="pl-PL"/>
        </w:rPr>
        <w:t xml:space="preserve">(nazwa podmiotu) </w:t>
      </w:r>
    </w:p>
    <w:p w14:paraId="54FE1A81" w14:textId="77777777" w:rsidR="00250BAC" w:rsidRPr="00250BAC" w:rsidRDefault="00250BAC" w:rsidP="00250BAC">
      <w:pPr>
        <w:autoSpaceDE w:val="0"/>
        <w:adjustRightInd w:val="0"/>
        <w:spacing w:line="360" w:lineRule="auto"/>
        <w:ind w:right="-286"/>
        <w:rPr>
          <w:rFonts w:asciiTheme="minorHAnsi" w:hAnsiTheme="minorHAnsi" w:cstheme="minorHAnsi"/>
          <w:lang w:eastAsia="pl-PL"/>
        </w:rPr>
      </w:pPr>
      <w:r w:rsidRPr="00250BAC">
        <w:rPr>
          <w:rFonts w:asciiTheme="minorHAnsi" w:hAnsiTheme="minorHAnsi" w:cstheme="minorHAnsi"/>
          <w:b/>
          <w:bCs/>
          <w:lang w:eastAsia="pl-PL"/>
        </w:rPr>
        <w:lastRenderedPageBreak/>
        <w:t>Zobowiązuję się do oddania nw. zasobów na potrzeby wykonania zamówienia:</w:t>
      </w:r>
      <w:r w:rsidRPr="00250BAC">
        <w:rPr>
          <w:rFonts w:asciiTheme="minorHAnsi" w:hAnsiTheme="minorHAnsi" w:cstheme="minorHAnsi"/>
          <w:lang w:eastAsia="pl-PL"/>
        </w:rPr>
        <w:t xml:space="preserve"> ………………………………………………………………………………………………. </w:t>
      </w:r>
    </w:p>
    <w:p w14:paraId="334BA6EC" w14:textId="77777777" w:rsidR="00250BAC" w:rsidRPr="00250BAC" w:rsidRDefault="00250BAC" w:rsidP="00250BAC">
      <w:pPr>
        <w:autoSpaceDE w:val="0"/>
        <w:adjustRightInd w:val="0"/>
        <w:spacing w:line="360" w:lineRule="auto"/>
        <w:ind w:left="2832" w:right="-286" w:firstLine="708"/>
        <w:rPr>
          <w:rFonts w:asciiTheme="minorHAnsi" w:hAnsiTheme="minorHAnsi" w:cstheme="minorHAnsi"/>
          <w:lang w:eastAsia="pl-PL"/>
        </w:rPr>
      </w:pPr>
      <w:r w:rsidRPr="00250BAC">
        <w:rPr>
          <w:rFonts w:asciiTheme="minorHAnsi" w:hAnsiTheme="minorHAnsi" w:cstheme="minorHAnsi"/>
          <w:lang w:eastAsia="pl-PL"/>
        </w:rPr>
        <w:t>(określenie zasobu)</w:t>
      </w:r>
    </w:p>
    <w:p w14:paraId="784F8053" w14:textId="77777777" w:rsidR="00250BAC" w:rsidRPr="00250BAC" w:rsidRDefault="00250BAC" w:rsidP="00250BAC">
      <w:pPr>
        <w:autoSpaceDE w:val="0"/>
        <w:adjustRightInd w:val="0"/>
        <w:spacing w:line="360" w:lineRule="auto"/>
        <w:ind w:right="-286"/>
        <w:rPr>
          <w:rFonts w:asciiTheme="minorHAnsi" w:hAnsiTheme="minorHAnsi" w:cstheme="minorHAnsi"/>
          <w:lang w:eastAsia="pl-PL"/>
        </w:rPr>
      </w:pPr>
      <w:r w:rsidRPr="00250BAC">
        <w:rPr>
          <w:rFonts w:asciiTheme="minorHAnsi" w:hAnsiTheme="minorHAnsi" w:cstheme="minorHAnsi"/>
          <w:lang w:eastAsia="pl-PL"/>
        </w:rPr>
        <w:t>do dyspozycji wykonawcy : ………………………………………………………………………………………………</w:t>
      </w:r>
    </w:p>
    <w:p w14:paraId="1CFAF321" w14:textId="77777777" w:rsidR="00250BAC" w:rsidRPr="00250BAC" w:rsidRDefault="00250BAC" w:rsidP="00250BAC">
      <w:pPr>
        <w:autoSpaceDE w:val="0"/>
        <w:adjustRightInd w:val="0"/>
        <w:spacing w:line="360" w:lineRule="auto"/>
        <w:ind w:right="-286"/>
        <w:rPr>
          <w:rFonts w:asciiTheme="minorHAnsi" w:hAnsiTheme="minorHAnsi" w:cstheme="minorHAnsi"/>
          <w:lang w:eastAsia="pl-PL"/>
        </w:rPr>
      </w:pPr>
      <w:r w:rsidRPr="00250BAC">
        <w:rPr>
          <w:rFonts w:asciiTheme="minorHAnsi" w:hAnsiTheme="minorHAnsi" w:cstheme="minorHAnsi"/>
          <w:lang w:eastAsia="pl-PL"/>
        </w:rPr>
        <w:tab/>
      </w:r>
      <w:r w:rsidRPr="00250BAC">
        <w:rPr>
          <w:rFonts w:asciiTheme="minorHAnsi" w:hAnsiTheme="minorHAnsi" w:cstheme="minorHAnsi"/>
          <w:lang w:eastAsia="pl-PL"/>
        </w:rPr>
        <w:tab/>
      </w:r>
      <w:r w:rsidRPr="00250BAC">
        <w:rPr>
          <w:rFonts w:asciiTheme="minorHAnsi" w:hAnsiTheme="minorHAnsi" w:cstheme="minorHAnsi"/>
          <w:lang w:eastAsia="pl-PL"/>
        </w:rPr>
        <w:tab/>
      </w:r>
      <w:r w:rsidRPr="00250BAC">
        <w:rPr>
          <w:rFonts w:asciiTheme="minorHAnsi" w:hAnsiTheme="minorHAnsi" w:cstheme="minorHAnsi"/>
          <w:lang w:eastAsia="pl-PL"/>
        </w:rPr>
        <w:tab/>
      </w:r>
      <w:r w:rsidRPr="00250BAC">
        <w:rPr>
          <w:rFonts w:asciiTheme="minorHAnsi" w:hAnsiTheme="minorHAnsi" w:cstheme="minorHAnsi"/>
          <w:lang w:eastAsia="pl-PL"/>
        </w:rPr>
        <w:tab/>
        <w:t>(nazwa wykonawcy)</w:t>
      </w:r>
    </w:p>
    <w:p w14:paraId="624DFFF2" w14:textId="77777777" w:rsidR="00250BAC" w:rsidRPr="00250BAC" w:rsidRDefault="00250BAC" w:rsidP="00250BAC">
      <w:pPr>
        <w:autoSpaceDE w:val="0"/>
        <w:adjustRightInd w:val="0"/>
        <w:spacing w:line="360" w:lineRule="auto"/>
        <w:ind w:right="-286"/>
        <w:jc w:val="both"/>
        <w:rPr>
          <w:rFonts w:asciiTheme="minorHAnsi" w:hAnsiTheme="minorHAnsi" w:cstheme="minorHAnsi"/>
          <w:bCs/>
          <w:lang w:eastAsia="zh-CN"/>
        </w:rPr>
      </w:pPr>
      <w:r w:rsidRPr="00250BAC">
        <w:rPr>
          <w:rFonts w:asciiTheme="minorHAnsi" w:hAnsiTheme="minorHAnsi" w:cstheme="minorHAnsi"/>
          <w:lang w:eastAsia="pl-PL"/>
        </w:rPr>
        <w:t>na potrzeby realizacji zamówienia pod nazwą</w:t>
      </w:r>
      <w:r w:rsidRPr="00250BAC">
        <w:rPr>
          <w:rFonts w:asciiTheme="minorHAnsi" w:hAnsiTheme="minorHAnsi" w:cstheme="minorHAnsi"/>
          <w:bCs/>
        </w:rPr>
        <w:t xml:space="preserve">: </w:t>
      </w:r>
    </w:p>
    <w:p w14:paraId="6560C147" w14:textId="77777777" w:rsidR="00250BAC" w:rsidRPr="00250BAC" w:rsidRDefault="00250BAC" w:rsidP="00250BAC">
      <w:pPr>
        <w:pStyle w:val="Tekstpodstawowy"/>
        <w:spacing w:after="0" w:line="360" w:lineRule="auto"/>
        <w:ind w:left="360" w:hanging="360"/>
        <w:jc w:val="center"/>
        <w:rPr>
          <w:rFonts w:asciiTheme="minorHAnsi" w:hAnsiTheme="minorHAnsi" w:cstheme="minorHAnsi"/>
          <w:b/>
          <w:bCs/>
          <w:szCs w:val="24"/>
        </w:rPr>
      </w:pPr>
      <w:r w:rsidRPr="00250BAC">
        <w:rPr>
          <w:rFonts w:asciiTheme="minorHAnsi" w:hAnsiTheme="minorHAnsi" w:cstheme="minorHAnsi"/>
          <w:b/>
          <w:i/>
          <w:szCs w:val="24"/>
        </w:rPr>
        <w:t>Świadczenie usług cateringowych dla dzieci uczęszczających do Publicznej Szkoły Podstawowej w Przedborzu, Szkoły Podstawowej w Górach Mokrych oraz Samorządowego Przedszkola w Przedborzu z podziałem na części</w:t>
      </w:r>
      <w:r w:rsidRPr="00250BAC">
        <w:rPr>
          <w:rFonts w:asciiTheme="minorHAnsi" w:hAnsiTheme="minorHAnsi" w:cstheme="minorHAnsi"/>
          <w:b/>
          <w:bCs/>
          <w:szCs w:val="24"/>
        </w:rPr>
        <w:t xml:space="preserve">” </w:t>
      </w:r>
    </w:p>
    <w:p w14:paraId="4BE39CE1" w14:textId="77777777" w:rsidR="00250BAC" w:rsidRPr="00250BAC" w:rsidRDefault="00250BAC" w:rsidP="00250BAC">
      <w:pPr>
        <w:pStyle w:val="Tekstpodstawowy"/>
        <w:spacing w:after="0" w:line="360" w:lineRule="auto"/>
        <w:ind w:left="360" w:hanging="360"/>
        <w:jc w:val="center"/>
        <w:rPr>
          <w:rFonts w:asciiTheme="minorHAnsi" w:hAnsiTheme="minorHAnsi" w:cstheme="minorHAnsi"/>
          <w:szCs w:val="24"/>
        </w:rPr>
      </w:pPr>
      <w:r w:rsidRPr="00250BAC">
        <w:rPr>
          <w:rFonts w:asciiTheme="minorHAnsi" w:hAnsiTheme="minorHAnsi" w:cstheme="minorHAnsi"/>
          <w:b/>
          <w:bCs/>
          <w:szCs w:val="24"/>
        </w:rPr>
        <w:t>dla Części……………………..</w:t>
      </w:r>
    </w:p>
    <w:p w14:paraId="760646A4" w14:textId="77777777" w:rsidR="00250BAC" w:rsidRPr="00250BAC" w:rsidRDefault="00250BAC" w:rsidP="00250BAC">
      <w:pPr>
        <w:autoSpaceDE w:val="0"/>
        <w:adjustRightInd w:val="0"/>
        <w:spacing w:line="360" w:lineRule="auto"/>
        <w:ind w:right="-286"/>
        <w:rPr>
          <w:rFonts w:asciiTheme="minorHAnsi" w:hAnsiTheme="minorHAnsi" w:cstheme="minorHAnsi"/>
          <w:lang w:eastAsia="pl-PL"/>
        </w:rPr>
      </w:pPr>
      <w:r w:rsidRPr="00250BAC">
        <w:rPr>
          <w:rFonts w:asciiTheme="minorHAnsi" w:hAnsiTheme="minorHAnsi" w:cstheme="minorHAnsi"/>
          <w:lang w:eastAsia="pl-PL"/>
        </w:rPr>
        <w:t>oświadczam, iż:</w:t>
      </w:r>
    </w:p>
    <w:p w14:paraId="69D0F8C9" w14:textId="77777777" w:rsidR="00250BAC" w:rsidRPr="00250BAC" w:rsidRDefault="00250BAC" w:rsidP="00250BAC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714" w:right="-286" w:hanging="357"/>
        <w:jc w:val="both"/>
        <w:rPr>
          <w:rFonts w:asciiTheme="minorHAnsi" w:hAnsiTheme="minorHAnsi" w:cstheme="minorHAnsi"/>
          <w:szCs w:val="24"/>
          <w:lang w:eastAsia="pl-PL"/>
        </w:rPr>
      </w:pPr>
      <w:r w:rsidRPr="00250BAC">
        <w:rPr>
          <w:rFonts w:asciiTheme="minorHAnsi" w:hAnsiTheme="minorHAnsi" w:cstheme="minorHAnsi"/>
          <w:szCs w:val="24"/>
          <w:lang w:eastAsia="pl-PL"/>
        </w:rPr>
        <w:t>udostępniam wykonawcy ww. zasoby, w następującym zakresie:</w:t>
      </w:r>
      <w:bookmarkStart w:id="5" w:name="_Hlk56703860"/>
    </w:p>
    <w:p w14:paraId="10E536ED" w14:textId="77777777" w:rsidR="00250BAC" w:rsidRPr="00250BAC" w:rsidRDefault="00250BAC" w:rsidP="00250BAC">
      <w:pPr>
        <w:pStyle w:val="Akapitzlist"/>
        <w:autoSpaceDE w:val="0"/>
        <w:adjustRightInd w:val="0"/>
        <w:spacing w:line="360" w:lineRule="auto"/>
        <w:ind w:left="714" w:right="-286"/>
        <w:jc w:val="both"/>
        <w:rPr>
          <w:rFonts w:asciiTheme="minorHAnsi" w:hAnsiTheme="minorHAnsi" w:cstheme="minorHAnsi"/>
          <w:szCs w:val="24"/>
          <w:lang w:eastAsia="pl-PL"/>
        </w:rPr>
      </w:pPr>
      <w:r w:rsidRPr="00250BAC">
        <w:rPr>
          <w:rFonts w:asciiTheme="minorHAnsi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</w:t>
      </w:r>
      <w:bookmarkEnd w:id="5"/>
      <w:r w:rsidRPr="00250BAC">
        <w:rPr>
          <w:rFonts w:asciiTheme="minorHAnsi" w:hAnsiTheme="minorHAnsi" w:cstheme="minorHAnsi"/>
          <w:szCs w:val="24"/>
          <w:lang w:eastAsia="pl-PL"/>
        </w:rPr>
        <w:t>…</w:t>
      </w:r>
    </w:p>
    <w:p w14:paraId="4478D7E5" w14:textId="77777777" w:rsidR="00250BAC" w:rsidRPr="00250BAC" w:rsidRDefault="00250BAC" w:rsidP="00250BAC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714" w:right="-286" w:hanging="357"/>
        <w:jc w:val="both"/>
        <w:rPr>
          <w:rFonts w:asciiTheme="minorHAnsi" w:hAnsiTheme="minorHAnsi" w:cstheme="minorHAnsi"/>
          <w:szCs w:val="24"/>
          <w:lang w:eastAsia="pl-PL"/>
        </w:rPr>
      </w:pPr>
      <w:r w:rsidRPr="00250BAC">
        <w:rPr>
          <w:rFonts w:asciiTheme="minorHAnsi" w:hAnsiTheme="minorHAnsi" w:cstheme="minorHAnsi"/>
          <w:szCs w:val="24"/>
          <w:lang w:eastAsia="pl-PL"/>
        </w:rPr>
        <w:t>sposób i okres udostępnienia wykonawcy i wykorzystania przez niego zasobów podmiotu udostępniającego te zasoby przy wykonywaniu zamówienia:</w:t>
      </w:r>
    </w:p>
    <w:p w14:paraId="6AFF5610" w14:textId="77777777" w:rsidR="00250BAC" w:rsidRPr="00250BAC" w:rsidRDefault="00250BAC" w:rsidP="00250BAC">
      <w:pPr>
        <w:pStyle w:val="Akapitzlist"/>
        <w:autoSpaceDE w:val="0"/>
        <w:adjustRightInd w:val="0"/>
        <w:spacing w:line="360" w:lineRule="auto"/>
        <w:ind w:left="714" w:right="-286"/>
        <w:jc w:val="both"/>
        <w:rPr>
          <w:rFonts w:asciiTheme="minorHAnsi" w:hAnsiTheme="minorHAnsi" w:cstheme="minorHAnsi"/>
          <w:szCs w:val="24"/>
          <w:lang w:eastAsia="pl-PL"/>
        </w:rPr>
      </w:pPr>
      <w:r w:rsidRPr="00250BAC">
        <w:rPr>
          <w:rFonts w:asciiTheme="minorHAnsi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14:paraId="609596E7" w14:textId="77777777" w:rsidR="00250BAC" w:rsidRPr="00250BAC" w:rsidRDefault="00250BAC" w:rsidP="00250BAC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714" w:right="-286" w:hanging="357"/>
        <w:jc w:val="both"/>
        <w:rPr>
          <w:rFonts w:asciiTheme="minorHAnsi" w:hAnsiTheme="minorHAnsi" w:cstheme="minorHAnsi"/>
          <w:szCs w:val="24"/>
          <w:lang w:eastAsia="pl-PL"/>
        </w:rPr>
      </w:pPr>
      <w:r w:rsidRPr="00250BAC">
        <w:rPr>
          <w:rFonts w:asciiTheme="minorHAnsi" w:hAnsiTheme="minorHAnsi" w:cstheme="minorHAnsi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5CAF5C1" w14:textId="77777777" w:rsidR="00250BAC" w:rsidRPr="00250BAC" w:rsidRDefault="00250BAC" w:rsidP="00250BAC">
      <w:pPr>
        <w:spacing w:line="360" w:lineRule="auto"/>
        <w:contextualSpacing/>
        <w:rPr>
          <w:rFonts w:asciiTheme="minorHAnsi" w:hAnsiTheme="minorHAnsi" w:cstheme="minorHAnsi"/>
        </w:rPr>
      </w:pPr>
      <w:r w:rsidRPr="00250BA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……………………………………………………………………………………………………………………..………………</w:t>
      </w:r>
    </w:p>
    <w:p w14:paraId="3642E526" w14:textId="77777777" w:rsidR="00250BAC" w:rsidRPr="00250BAC" w:rsidRDefault="00250BAC" w:rsidP="00250BAC">
      <w:pPr>
        <w:rPr>
          <w:rFonts w:asciiTheme="minorHAnsi" w:hAnsiTheme="minorHAnsi" w:cstheme="minorHAnsi"/>
        </w:rPr>
      </w:pPr>
    </w:p>
    <w:p w14:paraId="682ABB03" w14:textId="77777777" w:rsidR="00C42B20" w:rsidRPr="00250BAC" w:rsidRDefault="00C42B20" w:rsidP="00C42B20">
      <w:pPr>
        <w:spacing w:line="360" w:lineRule="auto"/>
        <w:jc w:val="right"/>
        <w:rPr>
          <w:rFonts w:asciiTheme="minorHAnsi" w:hAnsiTheme="minorHAnsi" w:cstheme="minorHAnsi"/>
          <w:b/>
          <w:kern w:val="2"/>
        </w:rPr>
      </w:pPr>
    </w:p>
    <w:p w14:paraId="4A555AF3" w14:textId="77777777" w:rsidR="00C42B20" w:rsidRPr="00250BAC" w:rsidRDefault="00C42B20" w:rsidP="00C42B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433D0B32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bCs/>
          <w:lang w:eastAsia="ar-SA" w:bidi="ar-SA"/>
        </w:rPr>
        <w:t>Załącznik nr 9 do SWZ</w:t>
      </w:r>
    </w:p>
    <w:p w14:paraId="17E348C5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bCs/>
          <w:lang w:eastAsia="ar-SA" w:bidi="ar-SA"/>
        </w:rPr>
        <w:t>Zamawiający:</w:t>
      </w:r>
    </w:p>
    <w:p w14:paraId="056B6B9C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1. Publiczna Szkoła Podstawowa im. Kazimierza Wielkiego w Przedborzu </w:t>
      </w:r>
    </w:p>
    <w:p w14:paraId="050C0270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ul. Mostowa 35a </w:t>
      </w:r>
    </w:p>
    <w:p w14:paraId="38C63018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– 570 Przedbórz</w:t>
      </w:r>
    </w:p>
    <w:p w14:paraId="262FE568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NIP 7722328021</w:t>
      </w:r>
    </w:p>
    <w:p w14:paraId="168094B6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lastRenderedPageBreak/>
        <w:t>REGON 001248328</w:t>
      </w:r>
    </w:p>
    <w:p w14:paraId="5DD5B9FF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2. Samorządowe Przedszkole w Przedborzu</w:t>
      </w:r>
    </w:p>
    <w:p w14:paraId="6B4D4819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39</w:t>
      </w:r>
    </w:p>
    <w:p w14:paraId="0ED3C678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97 -570 Przedbórz</w:t>
      </w:r>
    </w:p>
    <w:p w14:paraId="6D71A5E9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NIP 7722355377</w:t>
      </w:r>
    </w:p>
    <w:p w14:paraId="3BF6BDF3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REGON 592132697</w:t>
      </w:r>
    </w:p>
    <w:p w14:paraId="03E1F91C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3. Szkoła Podstawowa im. Marii Konopnickiej w Górach Mokrych</w:t>
      </w:r>
    </w:p>
    <w:p w14:paraId="0F1E54E2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Góry Mokre 94A</w:t>
      </w:r>
    </w:p>
    <w:p w14:paraId="19AB0DF0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52426DA1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hAnsiTheme="minorHAnsi" w:cstheme="minorHAnsi"/>
          <w:b/>
          <w:bCs/>
        </w:rPr>
        <w:t xml:space="preserve">NIP </w:t>
      </w: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7722120622</w:t>
      </w:r>
    </w:p>
    <w:p w14:paraId="5974913A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</w:rPr>
        <w:t>REGON 001232014</w:t>
      </w:r>
    </w:p>
    <w:p w14:paraId="67F452CE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  <w:bCs/>
          <w:u w:val="single"/>
        </w:rPr>
        <w:t xml:space="preserve">Pełnomocnik Zamawiającego </w:t>
      </w:r>
    </w:p>
    <w:p w14:paraId="2319A8E4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Gmina Przedbórz</w:t>
      </w:r>
    </w:p>
    <w:p w14:paraId="2A70F691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29</w:t>
      </w:r>
    </w:p>
    <w:p w14:paraId="4AAFD3F2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5662B864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val="de-DE"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 xml:space="preserve">www.przedborz.pl   </w:t>
      </w:r>
    </w:p>
    <w:p w14:paraId="2448A720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val="de-DE" w:eastAsia="ar-SA" w:bidi="ar-SA"/>
        </w:rPr>
      </w:pPr>
      <w:proofErr w:type="spellStart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>e-mail</w:t>
      </w:r>
      <w:proofErr w:type="spellEnd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 xml:space="preserve">: umprzedborz@pro.onet.pl  </w:t>
      </w:r>
    </w:p>
    <w:p w14:paraId="12404574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>NIP: 772 – 22 – 60 – 234</w:t>
      </w:r>
    </w:p>
    <w:p w14:paraId="46B529EA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REGON: 590648296</w:t>
      </w:r>
    </w:p>
    <w:p w14:paraId="2F15C762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bCs/>
          <w:lang w:eastAsia="ar-SA" w:bidi="ar-SA"/>
        </w:rPr>
        <w:t>Podmiot składający oświadczenie:</w:t>
      </w:r>
    </w:p>
    <w:p w14:paraId="718EB81D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lang w:eastAsia="ar-SA" w:bidi="ar-SA"/>
        </w:rPr>
      </w:pPr>
      <w:r w:rsidRPr="00250BAC">
        <w:rPr>
          <w:rFonts w:asciiTheme="minorHAnsi" w:eastAsia="Calibri" w:hAnsiTheme="minorHAnsi" w:cstheme="minorHAnsi"/>
          <w:lang w:eastAsia="ar-SA" w:bidi="ar-SA"/>
        </w:rPr>
        <w:t>………………………………………………</w:t>
      </w:r>
    </w:p>
    <w:p w14:paraId="0B3A359D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lang w:eastAsia="ar-SA" w:bidi="ar-SA"/>
        </w:rPr>
      </w:pPr>
      <w:r w:rsidRPr="00250BAC">
        <w:rPr>
          <w:rFonts w:asciiTheme="minorHAnsi" w:eastAsia="Calibri" w:hAnsiTheme="minorHAnsi" w:cstheme="minorHAnsi"/>
          <w:lang w:eastAsia="ar-SA" w:bidi="ar-SA"/>
        </w:rPr>
        <w:t>………………………………………………</w:t>
      </w:r>
    </w:p>
    <w:p w14:paraId="53276BED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lang w:eastAsia="ar-SA" w:bidi="ar-SA"/>
        </w:rPr>
      </w:pPr>
      <w:r w:rsidRPr="00250BAC">
        <w:rPr>
          <w:rFonts w:asciiTheme="minorHAnsi" w:eastAsia="Calibri" w:hAnsiTheme="minorHAnsi" w:cstheme="minorHAnsi"/>
          <w:i/>
          <w:iCs/>
          <w:lang w:eastAsia="ar-SA" w:bidi="ar-SA"/>
        </w:rPr>
        <w:t>(pełna nazwa/firma, adres,</w:t>
      </w:r>
    </w:p>
    <w:p w14:paraId="2A643D2A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lang w:eastAsia="ar-SA" w:bidi="ar-SA"/>
        </w:rPr>
      </w:pPr>
      <w:r w:rsidRPr="00250BAC">
        <w:rPr>
          <w:rFonts w:asciiTheme="minorHAnsi" w:eastAsia="Calibri" w:hAnsiTheme="minorHAnsi" w:cstheme="minorHAnsi"/>
          <w:i/>
          <w:iCs/>
          <w:lang w:eastAsia="ar-SA" w:bidi="ar-SA"/>
        </w:rPr>
        <w:t>w zależności od podmiotu:</w:t>
      </w:r>
    </w:p>
    <w:p w14:paraId="628B3478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lang w:eastAsia="ar-SA" w:bidi="ar-SA"/>
        </w:rPr>
      </w:pPr>
      <w:r w:rsidRPr="00250BAC">
        <w:rPr>
          <w:rFonts w:asciiTheme="minorHAnsi" w:eastAsia="Calibri" w:hAnsiTheme="minorHAnsi" w:cstheme="minorHAnsi"/>
          <w:i/>
          <w:iCs/>
          <w:lang w:eastAsia="ar-SA" w:bidi="ar-SA"/>
        </w:rPr>
        <w:t>NIP/PESEL, KRS/</w:t>
      </w:r>
      <w:proofErr w:type="spellStart"/>
      <w:r w:rsidRPr="00250BAC">
        <w:rPr>
          <w:rFonts w:asciiTheme="minorHAnsi" w:eastAsia="Calibri" w:hAnsiTheme="minorHAnsi" w:cstheme="minorHAnsi"/>
          <w:i/>
          <w:iCs/>
          <w:lang w:eastAsia="ar-SA" w:bidi="ar-SA"/>
        </w:rPr>
        <w:t>CEiDG</w:t>
      </w:r>
      <w:proofErr w:type="spellEnd"/>
      <w:r w:rsidRPr="00250BAC">
        <w:rPr>
          <w:rFonts w:asciiTheme="minorHAnsi" w:eastAsia="Calibri" w:hAnsiTheme="minorHAnsi" w:cstheme="minorHAnsi"/>
          <w:i/>
          <w:iCs/>
          <w:lang w:eastAsia="ar-SA" w:bidi="ar-SA"/>
        </w:rPr>
        <w:t>)</w:t>
      </w:r>
    </w:p>
    <w:p w14:paraId="1168D2FD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lang w:eastAsia="ar-SA" w:bidi="ar-SA"/>
        </w:rPr>
      </w:pPr>
      <w:r w:rsidRPr="00250BAC">
        <w:rPr>
          <w:rFonts w:asciiTheme="minorHAnsi" w:eastAsia="Calibri" w:hAnsiTheme="minorHAnsi" w:cstheme="minorHAnsi"/>
          <w:lang w:eastAsia="ar-SA" w:bidi="ar-SA"/>
        </w:rPr>
        <w:t>reprezentowany przez:</w:t>
      </w:r>
    </w:p>
    <w:p w14:paraId="7D72DCE4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lang w:eastAsia="ar-SA" w:bidi="ar-SA"/>
        </w:rPr>
      </w:pPr>
      <w:r w:rsidRPr="00250BAC">
        <w:rPr>
          <w:rFonts w:asciiTheme="minorHAnsi" w:eastAsia="Calibri" w:hAnsiTheme="minorHAnsi" w:cstheme="minorHAnsi"/>
          <w:lang w:eastAsia="ar-SA" w:bidi="ar-SA"/>
        </w:rPr>
        <w:t>…………………………………………</w:t>
      </w:r>
    </w:p>
    <w:p w14:paraId="3A9124BE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lang w:eastAsia="ar-SA" w:bidi="ar-SA"/>
        </w:rPr>
      </w:pPr>
      <w:r w:rsidRPr="00250BAC">
        <w:rPr>
          <w:rFonts w:asciiTheme="minorHAnsi" w:eastAsia="Calibri" w:hAnsiTheme="minorHAnsi" w:cstheme="minorHAnsi"/>
          <w:i/>
          <w:iCs/>
          <w:lang w:eastAsia="ar-SA" w:bidi="ar-SA"/>
        </w:rPr>
        <w:t>(imię, nazwisko,</w:t>
      </w:r>
    </w:p>
    <w:p w14:paraId="6D3B680F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lang w:eastAsia="ar-SA" w:bidi="ar-SA"/>
        </w:rPr>
      </w:pPr>
      <w:r w:rsidRPr="00250BAC">
        <w:rPr>
          <w:rFonts w:asciiTheme="minorHAnsi" w:eastAsia="Calibri" w:hAnsiTheme="minorHAnsi" w:cstheme="minorHAnsi"/>
          <w:i/>
          <w:iCs/>
          <w:lang w:eastAsia="ar-SA" w:bidi="ar-SA"/>
        </w:rPr>
        <w:t>stanowisko/podstawa do</w:t>
      </w:r>
    </w:p>
    <w:p w14:paraId="1B13FBE4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Calibri" w:hAnsiTheme="minorHAnsi" w:cstheme="minorHAnsi"/>
          <w:i/>
          <w:iCs/>
          <w:lang w:eastAsia="ar-SA" w:bidi="ar-SA"/>
        </w:rPr>
        <w:t>reprezentacji)</w:t>
      </w:r>
    </w:p>
    <w:p w14:paraId="68B317CB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</w:p>
    <w:p w14:paraId="39A4A8E7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250BAC">
        <w:rPr>
          <w:rFonts w:asciiTheme="minorHAnsi" w:hAnsiTheme="minorHAnsi" w:cstheme="minorHAnsi"/>
          <w:b/>
          <w:kern w:val="3"/>
          <w:lang w:eastAsia="zh-CN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250BAC">
        <w:rPr>
          <w:rFonts w:asciiTheme="minorHAnsi" w:hAnsiTheme="minorHAnsi" w:cstheme="minorHAnsi"/>
          <w:b/>
          <w:kern w:val="3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b/>
          <w:kern w:val="3"/>
          <w:lang w:eastAsia="zh-CN"/>
        </w:rPr>
        <w:t xml:space="preserve">) DOTYCZĄCYM BRAKU PODSTAW WYKLUCZENIA Z POSTĘPOWANIA na podstawie art. 108 ust. 1 ustawy </w:t>
      </w:r>
      <w:proofErr w:type="spellStart"/>
      <w:r w:rsidRPr="00250BAC">
        <w:rPr>
          <w:rFonts w:asciiTheme="minorHAnsi" w:hAnsiTheme="minorHAnsi" w:cstheme="minorHAnsi"/>
          <w:b/>
          <w:kern w:val="3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b/>
          <w:kern w:val="3"/>
          <w:lang w:eastAsia="zh-CN"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250BAC">
        <w:rPr>
          <w:rFonts w:asciiTheme="minorHAnsi" w:hAnsiTheme="minorHAnsi" w:cstheme="minorHAnsi"/>
          <w:b/>
          <w:kern w:val="3"/>
          <w:lang w:eastAsia="zh-CN"/>
        </w:rPr>
        <w:t>t.j</w:t>
      </w:r>
      <w:proofErr w:type="spellEnd"/>
      <w:r w:rsidRPr="00250BAC">
        <w:rPr>
          <w:rFonts w:asciiTheme="minorHAnsi" w:hAnsiTheme="minorHAnsi" w:cstheme="minorHAnsi"/>
          <w:b/>
          <w:kern w:val="3"/>
          <w:lang w:eastAsia="zh-CN"/>
        </w:rPr>
        <w:t>. Dz.U. z 2023r. poz. 129 ze zm.)</w:t>
      </w:r>
    </w:p>
    <w:p w14:paraId="7CF07DCE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lang w:eastAsia="ar-SA" w:bidi="ar-SA"/>
        </w:rPr>
      </w:pPr>
      <w:r w:rsidRPr="00250BAC">
        <w:rPr>
          <w:rFonts w:asciiTheme="minorHAnsi" w:eastAsia="Calibri" w:hAnsiTheme="minorHAnsi" w:cstheme="minorHAnsi"/>
          <w:kern w:val="3"/>
          <w:lang w:eastAsia="zh-CN"/>
        </w:rPr>
        <w:t xml:space="preserve">Na potrzeby postępowania o udzielenie zamówienia publicznego pn.:  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>„</w:t>
      </w:r>
      <w:r w:rsidRPr="00250BAC">
        <w:rPr>
          <w:rFonts w:asciiTheme="minorHAnsi" w:hAnsiTheme="minorHAnsi" w:cstheme="minorHAnsi"/>
          <w:b/>
          <w:i/>
        </w:rPr>
        <w:t>Świadczenie usług cateringowych dla dzieci uczęszczających do Publicznej Szkoły Podstawowej w Przedborzu , Szkoły Podstawowej w Górach Mokrych oraz Samorządowego Przedszkola w Przedborzu z podziałem na części</w:t>
      </w:r>
      <w:r w:rsidRPr="00250BAC">
        <w:rPr>
          <w:rFonts w:asciiTheme="minorHAnsi" w:hAnsiTheme="minorHAnsi" w:cstheme="minorHAnsi"/>
          <w:b/>
          <w:bCs/>
        </w:rPr>
        <w:t>”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 xml:space="preserve"> </w:t>
      </w:r>
      <w:r w:rsidRPr="00250BAC">
        <w:rPr>
          <w:rFonts w:asciiTheme="minorHAnsi" w:eastAsia="Calibri" w:hAnsiTheme="minorHAnsi" w:cstheme="minorHAnsi"/>
          <w:lang w:eastAsia="ar-SA" w:bidi="ar-SA"/>
        </w:rPr>
        <w:t>znak sprawy: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 xml:space="preserve"> OŚ.271.1.1.2024</w:t>
      </w:r>
      <w:r w:rsidRPr="00250BAC">
        <w:rPr>
          <w:rFonts w:asciiTheme="minorHAnsi" w:eastAsia="Calibri" w:hAnsiTheme="minorHAnsi" w:cstheme="minorHAnsi"/>
          <w:lang w:eastAsia="ar-SA" w:bidi="ar-SA"/>
        </w:rPr>
        <w:t xml:space="preserve"> 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 xml:space="preserve">dla Części........... </w:t>
      </w:r>
      <w:r w:rsidRPr="00250BAC">
        <w:rPr>
          <w:rFonts w:asciiTheme="minorHAnsi" w:eastAsia="Calibri" w:hAnsiTheme="minorHAnsi" w:cstheme="minorHAnsi"/>
          <w:lang w:eastAsia="ar-SA" w:bidi="ar-SA"/>
        </w:rPr>
        <w:t xml:space="preserve">  oświadczam, co następuje:</w:t>
      </w:r>
    </w:p>
    <w:p w14:paraId="31174A83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Calibri" w:hAnsiTheme="minorHAnsi" w:cstheme="minorHAnsi"/>
          <w:b/>
          <w:bCs/>
          <w:kern w:val="3"/>
          <w:lang w:eastAsia="zh-CN"/>
        </w:rPr>
      </w:pPr>
    </w:p>
    <w:p w14:paraId="65925509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kern w:val="3"/>
          <w:lang w:eastAsia="zh-CN"/>
        </w:rPr>
      </w:pPr>
      <w:r w:rsidRPr="00250BAC">
        <w:rPr>
          <w:rFonts w:asciiTheme="minorHAnsi" w:eastAsia="Calibri" w:hAnsiTheme="minorHAnsi" w:cstheme="minorHAnsi"/>
          <w:b/>
          <w:bCs/>
          <w:kern w:val="3"/>
          <w:lang w:eastAsia="zh-CN"/>
        </w:rPr>
        <w:t>OŚWIADCZENIE PODMIOTU SKŁADAJĄCEGO OŚWIADCZENIE</w:t>
      </w:r>
      <w:r w:rsidRPr="00250BAC">
        <w:rPr>
          <w:rFonts w:asciiTheme="minorHAnsi" w:eastAsia="Calibri" w:hAnsiTheme="minorHAnsi" w:cstheme="minorHAnsi"/>
          <w:b/>
          <w:bCs/>
          <w:kern w:val="3"/>
          <w:vertAlign w:val="superscript"/>
          <w:lang w:eastAsia="zh-CN"/>
        </w:rPr>
        <w:footnoteReference w:id="4"/>
      </w:r>
      <w:r w:rsidRPr="00250BAC">
        <w:rPr>
          <w:rFonts w:asciiTheme="minorHAnsi" w:eastAsia="Calibri" w:hAnsiTheme="minorHAnsi" w:cstheme="minorHAnsi"/>
          <w:b/>
          <w:bCs/>
          <w:kern w:val="3"/>
          <w:lang w:eastAsia="zh-CN"/>
        </w:rPr>
        <w:t>:</w:t>
      </w:r>
    </w:p>
    <w:p w14:paraId="39D5251E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zh-CN"/>
        </w:rPr>
      </w:pPr>
    </w:p>
    <w:p w14:paraId="40FDCA7D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zh-CN"/>
        </w:rPr>
      </w:pPr>
      <w:r w:rsidRPr="00250BAC">
        <w:rPr>
          <w:rFonts w:asciiTheme="minorHAnsi" w:eastAsia="Calibri" w:hAnsiTheme="minorHAnsi" w:cstheme="minorHAnsi"/>
          <w:kern w:val="3"/>
          <w:lang w:eastAsia="zh-CN"/>
        </w:rPr>
        <w:tab/>
        <w:t xml:space="preserve">Oświadczam, że informacje zawarte w oświadczeniu o którym mowa w art. 125 ust. 1 ustawy </w:t>
      </w:r>
      <w:proofErr w:type="spellStart"/>
      <w:r w:rsidRPr="00250BAC">
        <w:rPr>
          <w:rFonts w:asciiTheme="minorHAnsi" w:eastAsia="Calibri" w:hAnsiTheme="minorHAnsi" w:cstheme="minorHAnsi"/>
          <w:kern w:val="3"/>
          <w:lang w:eastAsia="zh-CN"/>
        </w:rPr>
        <w:t>Pzp</w:t>
      </w:r>
      <w:proofErr w:type="spellEnd"/>
      <w:r w:rsidRPr="00250BAC">
        <w:rPr>
          <w:rFonts w:asciiTheme="minorHAnsi" w:eastAsia="Calibri" w:hAnsiTheme="minorHAnsi" w:cstheme="minorHAnsi"/>
          <w:kern w:val="3"/>
          <w:lang w:eastAsia="zh-CN"/>
        </w:rPr>
        <w:t xml:space="preserve"> w zakresie podstaw wykluczenia z postępowania określonych w art. 108 ust. 1 ustawy </w:t>
      </w:r>
      <w:proofErr w:type="spellStart"/>
      <w:r w:rsidRPr="00250BAC">
        <w:rPr>
          <w:rFonts w:asciiTheme="minorHAnsi" w:eastAsia="Calibri" w:hAnsiTheme="minorHAnsi" w:cstheme="minorHAnsi"/>
          <w:kern w:val="3"/>
          <w:lang w:eastAsia="zh-CN"/>
        </w:rPr>
        <w:t>Pzp</w:t>
      </w:r>
      <w:proofErr w:type="spellEnd"/>
      <w:r w:rsidRPr="00250BAC">
        <w:rPr>
          <w:rFonts w:asciiTheme="minorHAnsi" w:eastAsia="Calibri" w:hAnsiTheme="minorHAnsi" w:cstheme="minorHAnsi"/>
          <w:kern w:val="3"/>
          <w:lang w:eastAsia="zh-CN"/>
        </w:rPr>
        <w:t xml:space="preserve"> wskazanych przez Zamawiającego w SWZ </w:t>
      </w:r>
      <w:r w:rsidRPr="00250BAC">
        <w:rPr>
          <w:rFonts w:asciiTheme="minorHAnsi" w:eastAsia="Calibri" w:hAnsiTheme="minorHAnsi" w:cstheme="minorHAnsi"/>
          <w:b/>
          <w:bCs/>
          <w:kern w:val="3"/>
          <w:lang w:eastAsia="zh-CN"/>
        </w:rPr>
        <w:t>są prawidłowe i aktualne.</w:t>
      </w:r>
    </w:p>
    <w:p w14:paraId="634DE809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Calibri" w:hAnsiTheme="minorHAnsi" w:cstheme="minorHAnsi"/>
          <w:b/>
          <w:bCs/>
          <w:kern w:val="3"/>
          <w:lang w:eastAsia="zh-CN"/>
        </w:rPr>
      </w:pPr>
      <w:r w:rsidRPr="00250BAC">
        <w:rPr>
          <w:rFonts w:asciiTheme="minorHAnsi" w:hAnsiTheme="minorHAnsi" w:cstheme="minorHAnsi"/>
          <w:kern w:val="3"/>
          <w:lang w:eastAsia="zh-CN"/>
        </w:rPr>
        <w:tab/>
        <w:t xml:space="preserve">Oświadczam, że informacje zawarte w oświadczeniu, o którym mowa w art. 125 ust. 1 ustawy </w:t>
      </w:r>
      <w:proofErr w:type="spellStart"/>
      <w:r w:rsidRPr="00250BAC">
        <w:rPr>
          <w:rFonts w:asciiTheme="minorHAnsi" w:hAnsiTheme="minorHAnsi" w:cstheme="minorHAnsi"/>
          <w:kern w:val="3"/>
          <w:lang w:eastAsia="zh-CN"/>
        </w:rPr>
        <w:t>Pzp</w:t>
      </w:r>
      <w:proofErr w:type="spellEnd"/>
      <w:r w:rsidRPr="00250BAC">
        <w:rPr>
          <w:rFonts w:asciiTheme="minorHAnsi" w:hAnsiTheme="minorHAnsi" w:cstheme="minorHAnsi"/>
          <w:kern w:val="3"/>
          <w:lang w:eastAsia="zh-CN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250BAC">
        <w:rPr>
          <w:rFonts w:asciiTheme="minorHAnsi" w:hAnsiTheme="minorHAnsi" w:cstheme="minorHAnsi"/>
          <w:kern w:val="3"/>
          <w:lang w:eastAsia="zh-CN"/>
        </w:rPr>
        <w:t>t.j</w:t>
      </w:r>
      <w:proofErr w:type="spellEnd"/>
      <w:r w:rsidRPr="00250BAC">
        <w:rPr>
          <w:rFonts w:asciiTheme="minorHAnsi" w:hAnsiTheme="minorHAnsi" w:cstheme="minorHAnsi"/>
          <w:kern w:val="3"/>
          <w:lang w:eastAsia="zh-CN"/>
        </w:rPr>
        <w:t xml:space="preserve">. Dz.U. z 2023r. poz. 129 ze zm.) wskazanych przez Zamawiającego w SWZ oraz ogłoszeniu o zamówieniu </w:t>
      </w:r>
      <w:r w:rsidRPr="00250BAC">
        <w:rPr>
          <w:rFonts w:asciiTheme="minorHAnsi" w:hAnsiTheme="minorHAnsi" w:cstheme="minorHAnsi"/>
          <w:b/>
          <w:kern w:val="3"/>
          <w:lang w:eastAsia="zh-CN"/>
        </w:rPr>
        <w:t>są prawidłowe i nadal aktualne</w:t>
      </w:r>
      <w:r w:rsidRPr="00250BAC">
        <w:rPr>
          <w:rFonts w:asciiTheme="minorHAnsi" w:hAnsiTheme="minorHAnsi" w:cstheme="minorHAnsi"/>
          <w:kern w:val="3"/>
          <w:lang w:eastAsia="zh-CN"/>
        </w:rPr>
        <w:t xml:space="preserve">. </w:t>
      </w:r>
    </w:p>
    <w:p w14:paraId="3ECB9E2D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kern w:val="3"/>
          <w:lang w:eastAsia="zh-CN"/>
        </w:rPr>
      </w:pPr>
    </w:p>
    <w:p w14:paraId="247FF652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kern w:val="3"/>
          <w:lang w:eastAsia="zh-CN"/>
        </w:rPr>
      </w:pPr>
      <w:r w:rsidRPr="00250BAC">
        <w:rPr>
          <w:rFonts w:asciiTheme="minorHAnsi" w:eastAsia="Calibri" w:hAnsiTheme="minorHAnsi" w:cstheme="minorHAnsi"/>
          <w:b/>
          <w:bCs/>
          <w:kern w:val="3"/>
          <w:lang w:eastAsia="zh-CN"/>
        </w:rPr>
        <w:t>OŚWIADCZENIE DOTYCZĄCE PODANYCH INFORMACJI:</w:t>
      </w:r>
    </w:p>
    <w:p w14:paraId="5C1976B0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zh-CN"/>
        </w:rPr>
      </w:pPr>
    </w:p>
    <w:p w14:paraId="57EB220A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zh-CN"/>
        </w:rPr>
      </w:pPr>
      <w:r w:rsidRPr="00250BAC">
        <w:rPr>
          <w:rFonts w:asciiTheme="minorHAnsi" w:eastAsia="Calibri" w:hAnsiTheme="minorHAnsi" w:cstheme="minorHAnsi"/>
          <w:kern w:val="3"/>
          <w:lang w:eastAsia="zh-CN"/>
        </w:rPr>
        <w:t>Oświadczam, że wszystkie informacje podane w powyższych oświadczeniach są aktualne i</w:t>
      </w:r>
    </w:p>
    <w:p w14:paraId="7285CD3F" w14:textId="77777777" w:rsidR="00C42B20" w:rsidRPr="00250BAC" w:rsidRDefault="00C42B20" w:rsidP="00C42B20">
      <w:pPr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zh-CN"/>
        </w:rPr>
      </w:pPr>
      <w:r w:rsidRPr="00250BAC">
        <w:rPr>
          <w:rFonts w:asciiTheme="minorHAnsi" w:eastAsia="Calibri" w:hAnsiTheme="minorHAnsi" w:cstheme="minorHAnsi"/>
          <w:kern w:val="3"/>
          <w:lang w:eastAsia="zh-CN"/>
        </w:rPr>
        <w:t>zgodne z prawdą oraz zostały przedstawione z pełną świadomością konsekwencji</w:t>
      </w:r>
    </w:p>
    <w:p w14:paraId="121FCE25" w14:textId="77777777" w:rsidR="00C42B20" w:rsidRPr="00250BAC" w:rsidRDefault="00C42B20" w:rsidP="00C42B20">
      <w:pPr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zh-CN"/>
        </w:rPr>
      </w:pPr>
      <w:r w:rsidRPr="00250BAC">
        <w:rPr>
          <w:rFonts w:asciiTheme="minorHAnsi" w:eastAsia="Calibri" w:hAnsiTheme="minorHAnsi" w:cstheme="minorHAnsi"/>
          <w:kern w:val="3"/>
          <w:lang w:eastAsia="zh-CN"/>
        </w:rPr>
        <w:lastRenderedPageBreak/>
        <w:t>wprowadzenia zamawiającego w błąd przy przedstawianiu informacji.</w:t>
      </w:r>
    </w:p>
    <w:p w14:paraId="6934166A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0E4CCA76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</w:rPr>
      </w:pPr>
    </w:p>
    <w:p w14:paraId="32FFBE33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</w:rPr>
      </w:pPr>
    </w:p>
    <w:p w14:paraId="18308040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</w:rPr>
      </w:pPr>
    </w:p>
    <w:p w14:paraId="17B4C2F0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</w:rPr>
      </w:pPr>
    </w:p>
    <w:p w14:paraId="0CA720B2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</w:rPr>
      </w:pPr>
      <w:r w:rsidRPr="00250BAC">
        <w:rPr>
          <w:rFonts w:asciiTheme="minorHAnsi" w:hAnsiTheme="minorHAnsi" w:cstheme="minorHAnsi"/>
          <w:b/>
        </w:rPr>
        <w:t>Załącznik nr 10 do SWZ</w:t>
      </w:r>
    </w:p>
    <w:p w14:paraId="029E064A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</w:rPr>
      </w:pPr>
    </w:p>
    <w:p w14:paraId="0363EC26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Calibri" w:hAnsiTheme="minorHAnsi" w:cstheme="minorHAnsi"/>
          <w:b/>
          <w:bCs/>
          <w:lang w:eastAsia="ar-SA" w:bidi="ar-SA"/>
        </w:rPr>
        <w:t>Zamawiający:</w:t>
      </w:r>
    </w:p>
    <w:p w14:paraId="2B67282E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1. Publiczna Szkoła Podstawowa im. Kazimierza Wielkiego w Przedborzu </w:t>
      </w:r>
    </w:p>
    <w:p w14:paraId="2F7D23ED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 xml:space="preserve">ul. Mostowa 35a </w:t>
      </w:r>
    </w:p>
    <w:p w14:paraId="6ED800AB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– 570 Przedbórz</w:t>
      </w:r>
    </w:p>
    <w:p w14:paraId="6F9E7FD7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NIP 7722328021</w:t>
      </w:r>
    </w:p>
    <w:p w14:paraId="2E9B49ED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REGON 001248328</w:t>
      </w:r>
    </w:p>
    <w:p w14:paraId="166FD574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2. Samorządowe Przedszkole w Przedborzu</w:t>
      </w:r>
    </w:p>
    <w:p w14:paraId="5B5C7A23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39</w:t>
      </w:r>
    </w:p>
    <w:p w14:paraId="05C676FF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97 -570 Przedbórz</w:t>
      </w:r>
    </w:p>
    <w:p w14:paraId="29CFC5CB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NIP 7722355377</w:t>
      </w:r>
    </w:p>
    <w:p w14:paraId="22E3B638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REGON 592132697</w:t>
      </w:r>
    </w:p>
    <w:p w14:paraId="14D24209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3. Szkoła Podstawowa im. Marii Konopnickiej w Górach Mokrych</w:t>
      </w:r>
    </w:p>
    <w:p w14:paraId="613C15E1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Góry Mokre 94A</w:t>
      </w:r>
    </w:p>
    <w:p w14:paraId="592044EF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460169C1" w14:textId="77777777" w:rsidR="00C42B20" w:rsidRPr="00250BAC" w:rsidRDefault="00C42B20" w:rsidP="00C42B20">
      <w:pPr>
        <w:spacing w:line="360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250BAC">
        <w:rPr>
          <w:rFonts w:asciiTheme="minorHAnsi" w:hAnsiTheme="minorHAnsi" w:cstheme="minorHAnsi"/>
          <w:b/>
          <w:bCs/>
        </w:rPr>
        <w:t xml:space="preserve">NIP </w:t>
      </w:r>
      <w:r w:rsidRPr="00250BAC">
        <w:rPr>
          <w:rFonts w:asciiTheme="minorHAnsi" w:eastAsia="Times New Roman" w:hAnsiTheme="minorHAnsi" w:cstheme="minorHAnsi"/>
          <w:b/>
          <w:kern w:val="0"/>
          <w:lang w:eastAsia="pl-PL" w:bidi="ar-SA"/>
        </w:rPr>
        <w:t>7722120622</w:t>
      </w:r>
    </w:p>
    <w:p w14:paraId="3F42DE4A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</w:rPr>
        <w:t>REGON 001232014</w:t>
      </w:r>
    </w:p>
    <w:p w14:paraId="03569A2C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250BAC">
        <w:rPr>
          <w:rFonts w:asciiTheme="minorHAnsi" w:hAnsiTheme="minorHAnsi" w:cstheme="minorHAnsi"/>
          <w:b/>
          <w:bCs/>
          <w:u w:val="single"/>
        </w:rPr>
        <w:t xml:space="preserve">Pełnomocnik Zamawiającego </w:t>
      </w:r>
    </w:p>
    <w:p w14:paraId="2C6542EE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Gmina Przedbórz</w:t>
      </w:r>
    </w:p>
    <w:p w14:paraId="43C58019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Ul. Mostowa 29</w:t>
      </w:r>
    </w:p>
    <w:p w14:paraId="0AD01E8B" w14:textId="77777777" w:rsidR="00C42B20" w:rsidRPr="00250BAC" w:rsidRDefault="00C42B20" w:rsidP="00C42B20">
      <w:pPr>
        <w:spacing w:line="360" w:lineRule="auto"/>
        <w:rPr>
          <w:rFonts w:asciiTheme="minorHAnsi" w:hAnsiTheme="minorHAnsi" w:cstheme="minorHAnsi"/>
          <w:b/>
          <w:bCs/>
        </w:rPr>
      </w:pPr>
      <w:r w:rsidRPr="00250BAC">
        <w:rPr>
          <w:rFonts w:asciiTheme="minorHAnsi" w:hAnsiTheme="minorHAnsi" w:cstheme="minorHAnsi"/>
          <w:b/>
          <w:bCs/>
        </w:rPr>
        <w:t>97-570 Przedbórz</w:t>
      </w:r>
    </w:p>
    <w:p w14:paraId="6D307DB4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val="de-DE"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 xml:space="preserve">www.przedborz.pl   </w:t>
      </w:r>
    </w:p>
    <w:p w14:paraId="78535FF8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val="de-DE" w:eastAsia="ar-SA" w:bidi="ar-SA"/>
        </w:rPr>
      </w:pPr>
      <w:proofErr w:type="spellStart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>e-mail</w:t>
      </w:r>
      <w:proofErr w:type="spellEnd"/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t xml:space="preserve">: umprzedborz@pro.onet.pl  </w:t>
      </w:r>
    </w:p>
    <w:p w14:paraId="3195976B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val="de-DE" w:eastAsia="ar-SA" w:bidi="ar-SA"/>
        </w:rPr>
        <w:lastRenderedPageBreak/>
        <w:t>NIP: 772 – 22 – 60 – 234</w:t>
      </w:r>
    </w:p>
    <w:p w14:paraId="52DEB41E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lang w:eastAsia="ar-SA" w:bidi="ar-SA"/>
        </w:rPr>
      </w:pPr>
      <w:r w:rsidRPr="00250BAC">
        <w:rPr>
          <w:rFonts w:asciiTheme="minorHAnsi" w:eastAsia="Times New Roman" w:hAnsiTheme="minorHAnsi" w:cstheme="minorHAnsi"/>
          <w:b/>
          <w:lang w:eastAsia="ar-SA" w:bidi="ar-SA"/>
        </w:rPr>
        <w:t>REGON: 590648296</w:t>
      </w:r>
    </w:p>
    <w:p w14:paraId="44B0D158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Podmiot składający: </w:t>
      </w:r>
    </w:p>
    <w:p w14:paraId="4E5BECC4" w14:textId="77777777" w:rsidR="00C42B20" w:rsidRPr="00250BAC" w:rsidRDefault="00C42B20" w:rsidP="00C42B20">
      <w:pPr>
        <w:widowControl/>
        <w:suppressAutoHyphens w:val="0"/>
        <w:spacing w:line="360" w:lineRule="auto"/>
        <w:ind w:right="5954"/>
        <w:contextualSpacing/>
        <w:rPr>
          <w:rFonts w:asciiTheme="minorHAnsi" w:eastAsia="Calibri" w:hAnsiTheme="minorHAnsi" w:cstheme="minorHAnsi"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</w:t>
      </w:r>
    </w:p>
    <w:p w14:paraId="37970634" w14:textId="77777777" w:rsidR="00C42B20" w:rsidRPr="00250BAC" w:rsidRDefault="00C42B20" w:rsidP="00C42B20">
      <w:pPr>
        <w:widowControl/>
        <w:suppressAutoHyphens w:val="0"/>
        <w:spacing w:line="360" w:lineRule="auto"/>
        <w:ind w:right="5954"/>
        <w:contextualSpacing/>
        <w:rPr>
          <w:rFonts w:asciiTheme="minorHAnsi" w:eastAsia="Calibri" w:hAnsiTheme="minorHAnsi" w:cstheme="minorHAnsi"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</w:t>
      </w:r>
    </w:p>
    <w:p w14:paraId="37D5BB0E" w14:textId="77777777" w:rsidR="00C42B20" w:rsidRPr="00250BAC" w:rsidRDefault="00C42B20" w:rsidP="00C42B20">
      <w:pPr>
        <w:widowControl/>
        <w:tabs>
          <w:tab w:val="left" w:pos="3969"/>
        </w:tabs>
        <w:suppressAutoHyphens w:val="0"/>
        <w:spacing w:line="360" w:lineRule="auto"/>
        <w:ind w:right="5668"/>
        <w:contextualSpacing/>
        <w:rPr>
          <w:rFonts w:asciiTheme="minorHAnsi" w:eastAsia="Calibri" w:hAnsiTheme="minorHAnsi" w:cstheme="minorHAnsi"/>
          <w:i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i/>
          <w:kern w:val="0"/>
          <w:lang w:eastAsia="en-US" w:bidi="ar-SA"/>
        </w:rPr>
        <w:t>(pełna nazwa/firma, adres, w zależności od podmiotu: NIP/PESEL, KRS/</w:t>
      </w:r>
      <w:proofErr w:type="spellStart"/>
      <w:r w:rsidRPr="00250BAC">
        <w:rPr>
          <w:rFonts w:asciiTheme="minorHAnsi" w:eastAsia="Calibri" w:hAnsiTheme="minorHAnsi" w:cstheme="minorHAnsi"/>
          <w:i/>
          <w:kern w:val="0"/>
          <w:lang w:eastAsia="en-US" w:bidi="ar-SA"/>
        </w:rPr>
        <w:t>CEiDG</w:t>
      </w:r>
      <w:proofErr w:type="spellEnd"/>
      <w:r w:rsidRPr="00250BAC">
        <w:rPr>
          <w:rFonts w:asciiTheme="minorHAnsi" w:eastAsia="Calibri" w:hAnsiTheme="minorHAnsi" w:cstheme="minorHAnsi"/>
          <w:i/>
          <w:kern w:val="0"/>
          <w:lang w:eastAsia="en-US" w:bidi="ar-SA"/>
        </w:rPr>
        <w:t>)</w:t>
      </w:r>
    </w:p>
    <w:p w14:paraId="1D75CA7A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u w:val="single"/>
          <w:lang w:eastAsia="en-US" w:bidi="ar-SA"/>
        </w:rPr>
      </w:pPr>
      <w:r w:rsidRPr="00250BAC">
        <w:rPr>
          <w:rFonts w:asciiTheme="minorHAnsi" w:eastAsia="Calibri" w:hAnsiTheme="minorHAnsi" w:cstheme="minorHAnsi"/>
          <w:kern w:val="0"/>
          <w:u w:val="single"/>
          <w:lang w:eastAsia="en-US" w:bidi="ar-SA"/>
        </w:rPr>
        <w:t>reprezentowany przez:</w:t>
      </w:r>
    </w:p>
    <w:p w14:paraId="4AE55B40" w14:textId="77777777" w:rsidR="00C42B20" w:rsidRPr="00250BAC" w:rsidRDefault="00C42B20" w:rsidP="00C42B20">
      <w:pPr>
        <w:widowControl/>
        <w:suppressAutoHyphens w:val="0"/>
        <w:spacing w:line="360" w:lineRule="auto"/>
        <w:ind w:right="5954"/>
        <w:contextualSpacing/>
        <w:rPr>
          <w:rFonts w:asciiTheme="minorHAnsi" w:eastAsia="Calibri" w:hAnsiTheme="minorHAnsi" w:cstheme="minorHAnsi"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</w:t>
      </w:r>
    </w:p>
    <w:p w14:paraId="5BEA712D" w14:textId="77777777" w:rsidR="00C42B20" w:rsidRPr="00250BAC" w:rsidRDefault="00C42B20" w:rsidP="00C42B20">
      <w:pPr>
        <w:widowControl/>
        <w:suppressAutoHyphens w:val="0"/>
        <w:spacing w:line="360" w:lineRule="auto"/>
        <w:ind w:right="5668"/>
        <w:contextualSpacing/>
        <w:rPr>
          <w:rFonts w:asciiTheme="minorHAnsi" w:eastAsia="Calibri" w:hAnsiTheme="minorHAnsi" w:cstheme="minorHAnsi"/>
          <w:i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i/>
          <w:kern w:val="0"/>
          <w:lang w:eastAsia="en-US" w:bidi="ar-SA"/>
        </w:rPr>
        <w:t>(imię, nazwisko, stanowisko/podstawa do  reprezentacji)</w:t>
      </w:r>
    </w:p>
    <w:p w14:paraId="4C04BDC3" w14:textId="77777777" w:rsidR="00C42B20" w:rsidRPr="00250BAC" w:rsidRDefault="00C42B20" w:rsidP="00C42B20">
      <w:pPr>
        <w:widowControl/>
        <w:tabs>
          <w:tab w:val="left" w:pos="720"/>
          <w:tab w:val="left" w:pos="1267"/>
        </w:tabs>
        <w:suppressAutoHyphens w:val="0"/>
        <w:spacing w:line="360" w:lineRule="auto"/>
        <w:ind w:right="293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6CF0C9B0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u w:val="single"/>
          <w:lang w:eastAsia="ar-SA" w:bidi="ar-SA"/>
        </w:rPr>
      </w:pPr>
      <w:r w:rsidRPr="00250BAC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Na wezwanie Zamawiającego przedkładamy wykaz usług, w celu oceny spełniania przez wykonawcę warunków udziału w postępowaniu pn.: 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>„</w:t>
      </w:r>
      <w:r w:rsidRPr="00250BAC">
        <w:rPr>
          <w:rFonts w:asciiTheme="minorHAnsi" w:hAnsiTheme="minorHAnsi" w:cstheme="minorHAnsi"/>
          <w:b/>
          <w:i/>
        </w:rPr>
        <w:t>Świadczenie usług cateringowych dla dzieci uczęszczających do Publicznej Szkoły Podstawowej w Przedborzu, Szkoły Podstawowej w Górach Mokrych oraz Samorządowego Przedszkola w Przedborzu z podziałem na części</w:t>
      </w:r>
      <w:r w:rsidRPr="00250BAC">
        <w:rPr>
          <w:rFonts w:asciiTheme="minorHAnsi" w:hAnsiTheme="minorHAnsi" w:cstheme="minorHAnsi"/>
          <w:b/>
          <w:bCs/>
        </w:rPr>
        <w:t>”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 xml:space="preserve"> </w:t>
      </w:r>
      <w:r w:rsidRPr="00250BAC">
        <w:rPr>
          <w:rFonts w:asciiTheme="minorHAnsi" w:eastAsia="Calibri" w:hAnsiTheme="minorHAnsi" w:cstheme="minorHAnsi"/>
          <w:lang w:eastAsia="ar-SA" w:bidi="ar-SA"/>
        </w:rPr>
        <w:t>znak sprawy:</w:t>
      </w:r>
      <w:r w:rsidRPr="00250BAC">
        <w:rPr>
          <w:rFonts w:asciiTheme="minorHAnsi" w:eastAsia="Calibri" w:hAnsiTheme="minorHAnsi" w:cstheme="minorHAnsi"/>
          <w:b/>
          <w:lang w:eastAsia="ar-SA" w:bidi="ar-SA"/>
        </w:rPr>
        <w:t xml:space="preserve"> OŚ.271.1.1.2024</w:t>
      </w:r>
      <w:r w:rsidRPr="00250BAC">
        <w:rPr>
          <w:rFonts w:asciiTheme="minorHAnsi" w:eastAsia="Calibri" w:hAnsiTheme="minorHAnsi" w:cstheme="minorHAnsi"/>
          <w:lang w:eastAsia="ar-SA" w:bidi="ar-SA"/>
        </w:rPr>
        <w:t xml:space="preserve">  </w:t>
      </w:r>
      <w:r w:rsidRPr="00250BAC">
        <w:rPr>
          <w:rFonts w:asciiTheme="minorHAnsi" w:eastAsia="Calibri" w:hAnsiTheme="minorHAnsi" w:cstheme="minorHAnsi"/>
          <w:b/>
          <w:u w:val="single"/>
          <w:lang w:eastAsia="ar-SA" w:bidi="ar-SA"/>
        </w:rPr>
        <w:t>dla Części………………………</w:t>
      </w:r>
    </w:p>
    <w:p w14:paraId="6C765BB2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lang w:eastAsia="ar-SA" w:bidi="ar-SA"/>
        </w:rPr>
      </w:pPr>
      <w:r w:rsidRPr="00250BAC">
        <w:rPr>
          <w:rFonts w:asciiTheme="minorHAnsi" w:eastAsia="Times New Roman" w:hAnsiTheme="minorHAnsi" w:cstheme="minorHAnsi"/>
          <w:kern w:val="0"/>
          <w:lang w:eastAsia="ar-SA" w:bidi="ar-SA"/>
        </w:rPr>
        <w:t>w zakresie niezbędnym do potwierdzenia spełniania warunku udziału w postępowaniu w zakresie, o którym mowa w Rozdziale 6 SWZ - Zdolność techniczna lub zawodowa</w:t>
      </w:r>
    </w:p>
    <w:p w14:paraId="13A8B81F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u w:val="single"/>
          <w:lang w:eastAsia="ar-SA" w:bidi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3"/>
        <w:gridCol w:w="2129"/>
        <w:gridCol w:w="1583"/>
        <w:gridCol w:w="1324"/>
        <w:gridCol w:w="2120"/>
        <w:gridCol w:w="1577"/>
      </w:tblGrid>
      <w:tr w:rsidR="00250BAC" w:rsidRPr="00250BAC" w14:paraId="6629F96E" w14:textId="77777777" w:rsidTr="00752C94">
        <w:trPr>
          <w:trHeight w:val="12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AAC4BDC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  <w:r w:rsidRPr="00250BAC"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  <w:t>Lp.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EE72584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  <w:r w:rsidRPr="00250BAC"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  <w:t>Przedmiot zamówienia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49716B1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  <w:r w:rsidRPr="00250BAC"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  <w:t>Wartość zamówienia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34E40B2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pl-PL" w:bidi="ar-SA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kern w:val="0"/>
                <w:lang w:eastAsia="pl-PL" w:bidi="ar-SA"/>
              </w:rPr>
              <w:t>Liczba osób którym wydano posiłki dziennie</w:t>
            </w:r>
          </w:p>
          <w:p w14:paraId="6C14AF93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A07C1C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pl-PL" w:bidi="ar-SA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kern w:val="0"/>
                <w:lang w:eastAsia="pl-PL" w:bidi="ar-SA"/>
              </w:rPr>
              <w:t>Data realizacji</w:t>
            </w:r>
          </w:p>
          <w:p w14:paraId="57C629B1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  <w:r w:rsidRPr="00250BAC">
              <w:rPr>
                <w:rFonts w:asciiTheme="minorHAnsi" w:eastAsia="Calibri" w:hAnsiTheme="minorHAnsi" w:cstheme="minorHAnsi"/>
                <w:kern w:val="0"/>
                <w:lang w:eastAsia="pl-PL" w:bidi="ar-SA"/>
              </w:rPr>
              <w:t>od (dzień/miesiąc/rok)</w:t>
            </w:r>
          </w:p>
          <w:p w14:paraId="683A5E50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do (dzień/miesiąc/rok)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411C4C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pl-PL" w:bidi="ar-SA"/>
              </w:rPr>
            </w:pPr>
            <w:r w:rsidRPr="00250BAC">
              <w:rPr>
                <w:rFonts w:asciiTheme="minorHAnsi" w:eastAsia="Calibri" w:hAnsiTheme="minorHAnsi" w:cstheme="minorHAnsi"/>
                <w:b/>
                <w:bCs/>
                <w:kern w:val="0"/>
                <w:lang w:eastAsia="pl-PL" w:bidi="ar-SA"/>
              </w:rPr>
              <w:t>Podmiot,</w:t>
            </w:r>
          </w:p>
          <w:p w14:paraId="36E76567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250BAC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na rzecz którego usługa została wykonana</w:t>
            </w:r>
          </w:p>
        </w:tc>
      </w:tr>
      <w:tr w:rsidR="00250BAC" w:rsidRPr="00250BAC" w14:paraId="36315368" w14:textId="77777777" w:rsidTr="00752C94">
        <w:trPr>
          <w:trHeight w:val="4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E911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37E5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3CCF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B43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FEA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7766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</w:tr>
      <w:tr w:rsidR="00250BAC" w:rsidRPr="00250BAC" w14:paraId="1AE3FAF6" w14:textId="77777777" w:rsidTr="00752C94">
        <w:trPr>
          <w:trHeight w:val="7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DF9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6DFC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1CAF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51FF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771C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2DFD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</w:tr>
      <w:tr w:rsidR="00250BAC" w:rsidRPr="00250BAC" w14:paraId="56E824D6" w14:textId="77777777" w:rsidTr="00752C94">
        <w:trPr>
          <w:trHeight w:val="7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5DC0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2EF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7FE6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9C08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B3F4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5156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</w:tr>
      <w:tr w:rsidR="00250BAC" w:rsidRPr="00250BAC" w14:paraId="012ED397" w14:textId="77777777" w:rsidTr="00752C94">
        <w:trPr>
          <w:trHeight w:val="7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025B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2405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87D1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3903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AFE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A97C" w14:textId="77777777" w:rsidR="00C42B20" w:rsidRPr="00250BAC" w:rsidRDefault="00C42B20" w:rsidP="00752C94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</w:p>
        </w:tc>
      </w:tr>
    </w:tbl>
    <w:p w14:paraId="7C77FDA7" w14:textId="77777777" w:rsidR="00C42B20" w:rsidRPr="00250BAC" w:rsidRDefault="00C42B20" w:rsidP="00C42B20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224AD98C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kern w:val="0"/>
          <w:lang w:eastAsia="en-US" w:bidi="ar-SA"/>
        </w:rPr>
        <w:t>Na potwierdzenie wykonania wskazanych powyżej usług załączam dowody określające czy te usługi zostały wykonane lub są wykonywane należycie</w:t>
      </w:r>
      <w:r w:rsidRPr="00250BAC">
        <w:rPr>
          <w:rFonts w:asciiTheme="minorHAnsi" w:eastAsia="Calibri" w:hAnsiTheme="minorHAnsi" w:cstheme="minorHAnsi"/>
          <w:kern w:val="0"/>
          <w:vertAlign w:val="superscript"/>
          <w:lang w:eastAsia="en-US" w:bidi="ar-SA"/>
        </w:rPr>
        <w:t>2</w:t>
      </w:r>
      <w:r w:rsidRPr="00250BAC">
        <w:rPr>
          <w:rFonts w:asciiTheme="minorHAnsi" w:eastAsia="Calibri" w:hAnsiTheme="minorHAnsi" w:cstheme="minorHAnsi"/>
          <w:kern w:val="0"/>
          <w:lang w:eastAsia="en-US" w:bidi="ar-SA"/>
        </w:rPr>
        <w:t>.</w:t>
      </w:r>
    </w:p>
    <w:p w14:paraId="2C8881D7" w14:textId="77777777" w:rsidR="00C42B20" w:rsidRPr="00250BAC" w:rsidRDefault="00C42B20" w:rsidP="00C42B20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Pr="00250BAC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</w:p>
    <w:p w14:paraId="0BE9CE81" w14:textId="77777777" w:rsidR="00C42B20" w:rsidRPr="00250BAC" w:rsidRDefault="00C42B20" w:rsidP="00C42B20">
      <w:pPr>
        <w:suppressAutoHyphens w:val="0"/>
        <w:spacing w:line="360" w:lineRule="auto"/>
        <w:ind w:right="-1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23A3E396" w14:textId="77777777" w:rsidR="00C42B20" w:rsidRPr="00250BAC" w:rsidRDefault="00C42B20" w:rsidP="00C42B20">
      <w:pPr>
        <w:suppressAutoHyphens w:val="0"/>
        <w:spacing w:line="360" w:lineRule="auto"/>
        <w:ind w:right="-1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b/>
          <w:kern w:val="0"/>
          <w:lang w:eastAsia="en-US" w:bidi="ar-SA"/>
        </w:rPr>
        <w:t>________________________</w:t>
      </w:r>
    </w:p>
    <w:p w14:paraId="615EB839" w14:textId="77777777" w:rsidR="00C42B20" w:rsidRPr="00250BAC" w:rsidRDefault="00C42B20" w:rsidP="00C42B20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i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i/>
          <w:kern w:val="0"/>
          <w:vertAlign w:val="superscript"/>
          <w:lang w:eastAsia="en-US" w:bidi="ar-SA"/>
        </w:rPr>
        <w:t>1</w:t>
      </w:r>
      <w:r w:rsidRPr="00250BAC">
        <w:rPr>
          <w:rFonts w:asciiTheme="minorHAnsi" w:eastAsia="Calibri" w:hAnsiTheme="minorHAnsi" w:cstheme="minorHAnsi"/>
          <w:i/>
          <w:kern w:val="0"/>
          <w:lang w:eastAsia="en-US" w:bidi="ar-SA"/>
        </w:rPr>
        <w:t>Lista ta może zostać wydłużona, jeśli zachodzi taka potrzeba.</w:t>
      </w:r>
    </w:p>
    <w:p w14:paraId="09CE4E88" w14:textId="77777777" w:rsidR="00C42B20" w:rsidRPr="00250BAC" w:rsidRDefault="00C42B20" w:rsidP="00C42B20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i/>
          <w:kern w:val="0"/>
          <w:lang w:eastAsia="en-US" w:bidi="ar-SA"/>
        </w:rPr>
      </w:pPr>
      <w:r w:rsidRPr="00250BAC">
        <w:rPr>
          <w:rFonts w:asciiTheme="minorHAnsi" w:eastAsia="Calibri" w:hAnsiTheme="minorHAnsi" w:cstheme="minorHAnsi"/>
          <w:i/>
          <w:kern w:val="0"/>
          <w:vertAlign w:val="superscript"/>
          <w:lang w:eastAsia="en-US" w:bidi="ar-SA"/>
        </w:rPr>
        <w:t xml:space="preserve">2 </w:t>
      </w:r>
      <w:r w:rsidRPr="00250BAC">
        <w:rPr>
          <w:rFonts w:asciiTheme="minorHAnsi" w:eastAsia="Calibri" w:hAnsiTheme="minorHAnsi" w:cstheme="minorHAnsi"/>
          <w:i/>
          <w:kern w:val="0"/>
          <w:lang w:eastAsia="en-US" w:bidi="ar-SA"/>
        </w:rPr>
        <w:t>Dowodami, o których mowa, są referencje bądź inne dokumenty wystawione przez podmiot, na rzecz którego usługa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4AA7797E" w14:textId="77777777" w:rsidR="00C42B20" w:rsidRPr="00250BAC" w:rsidRDefault="00C42B20" w:rsidP="00C42B20">
      <w:pPr>
        <w:spacing w:line="360" w:lineRule="auto"/>
        <w:contextualSpacing/>
        <w:rPr>
          <w:rFonts w:asciiTheme="minorHAnsi" w:hAnsiTheme="minorHAnsi" w:cstheme="minorHAnsi"/>
        </w:rPr>
      </w:pPr>
    </w:p>
    <w:bookmarkEnd w:id="0"/>
    <w:p w14:paraId="15ECB88F" w14:textId="77777777" w:rsidR="00C42B20" w:rsidRPr="00250BAC" w:rsidRDefault="00C42B20" w:rsidP="00C42B20">
      <w:pPr>
        <w:spacing w:line="360" w:lineRule="auto"/>
        <w:contextualSpacing/>
        <w:rPr>
          <w:rFonts w:asciiTheme="minorHAnsi" w:hAnsiTheme="minorHAnsi" w:cstheme="minorHAnsi"/>
        </w:rPr>
      </w:pPr>
    </w:p>
    <w:sectPr w:rsidR="00C42B20" w:rsidRPr="00250BAC" w:rsidSect="004E3CA0">
      <w:headerReference w:type="default" r:id="rId10"/>
      <w:footerReference w:type="default" r:id="rId11"/>
      <w:pgSz w:w="11906" w:h="16838"/>
      <w:pgMar w:top="737" w:right="1418" w:bottom="1418" w:left="1418" w:header="680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7016" w14:textId="77777777" w:rsidR="00192B24" w:rsidRDefault="00192B24" w:rsidP="00C42B20">
      <w:pPr>
        <w:spacing w:line="240" w:lineRule="auto"/>
      </w:pPr>
      <w:r>
        <w:separator/>
      </w:r>
    </w:p>
  </w:endnote>
  <w:endnote w:type="continuationSeparator" w:id="0">
    <w:p w14:paraId="71706678" w14:textId="77777777" w:rsidR="00192B24" w:rsidRDefault="00192B24" w:rsidP="00C42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25EA5" w14:textId="77777777" w:rsidR="00752C94" w:rsidRPr="00762207" w:rsidRDefault="00752C94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762207">
      <w:rPr>
        <w:rFonts w:asciiTheme="minorHAnsi" w:hAnsiTheme="minorHAnsi" w:cstheme="minorHAnsi"/>
        <w:sz w:val="22"/>
        <w:szCs w:val="22"/>
      </w:rPr>
      <w:t xml:space="preserve">str. </w:t>
    </w:r>
    <w:r w:rsidRPr="00762207">
      <w:rPr>
        <w:rFonts w:asciiTheme="minorHAnsi" w:hAnsiTheme="minorHAnsi" w:cstheme="minorHAnsi"/>
        <w:sz w:val="22"/>
        <w:szCs w:val="22"/>
      </w:rPr>
      <w:fldChar w:fldCharType="begin"/>
    </w:r>
    <w:r w:rsidRPr="00762207">
      <w:rPr>
        <w:rFonts w:asciiTheme="minorHAnsi" w:hAnsiTheme="minorHAnsi" w:cstheme="minorHAnsi"/>
        <w:sz w:val="22"/>
        <w:szCs w:val="22"/>
      </w:rPr>
      <w:instrText xml:space="preserve"> PAGE </w:instrText>
    </w:r>
    <w:r w:rsidRPr="00762207">
      <w:rPr>
        <w:rFonts w:asciiTheme="minorHAnsi" w:hAnsiTheme="minorHAnsi" w:cstheme="minorHAnsi"/>
        <w:sz w:val="22"/>
        <w:szCs w:val="22"/>
      </w:rPr>
      <w:fldChar w:fldCharType="separate"/>
    </w:r>
    <w:r w:rsidR="00250BAC">
      <w:rPr>
        <w:rFonts w:asciiTheme="minorHAnsi" w:hAnsiTheme="minorHAnsi" w:cstheme="minorHAnsi"/>
        <w:noProof/>
        <w:sz w:val="22"/>
        <w:szCs w:val="22"/>
      </w:rPr>
      <w:t>24</w:t>
    </w:r>
    <w:r w:rsidRPr="00762207">
      <w:rPr>
        <w:rFonts w:asciiTheme="minorHAnsi" w:hAnsiTheme="minorHAnsi" w:cstheme="minorHAnsi"/>
        <w:sz w:val="22"/>
        <w:szCs w:val="22"/>
      </w:rPr>
      <w:fldChar w:fldCharType="end"/>
    </w:r>
  </w:p>
  <w:p w14:paraId="4415CE03" w14:textId="77777777" w:rsidR="00752C94" w:rsidRDefault="00752C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7C8FC" w14:textId="77777777" w:rsidR="00192B24" w:rsidRDefault="00192B24" w:rsidP="00C42B20">
      <w:pPr>
        <w:spacing w:line="240" w:lineRule="auto"/>
      </w:pPr>
      <w:r>
        <w:separator/>
      </w:r>
    </w:p>
  </w:footnote>
  <w:footnote w:type="continuationSeparator" w:id="0">
    <w:p w14:paraId="3D3B6078" w14:textId="77777777" w:rsidR="00192B24" w:rsidRDefault="00192B24" w:rsidP="00C42B20">
      <w:pPr>
        <w:spacing w:line="240" w:lineRule="auto"/>
      </w:pPr>
      <w:r>
        <w:continuationSeparator/>
      </w:r>
    </w:p>
  </w:footnote>
  <w:footnote w:id="1">
    <w:p w14:paraId="28935BFE" w14:textId="77777777" w:rsidR="00752C94" w:rsidRPr="007B4D4B" w:rsidRDefault="00752C94" w:rsidP="00C42B20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wykonawca, podmiot udostępniający zasoby, każdy z wykonawców wspólnie ubiegających się o zamówienie</w:t>
      </w:r>
    </w:p>
  </w:footnote>
  <w:footnote w:id="2">
    <w:p w14:paraId="383CD5E6" w14:textId="77777777" w:rsidR="00752C94" w:rsidRPr="00A82964" w:rsidRDefault="00752C94" w:rsidP="00C42B20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10E6B2FF" w14:textId="77777777" w:rsidR="00752C94" w:rsidRPr="00A82964" w:rsidRDefault="00752C94" w:rsidP="00C42B20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6D9D53" w14:textId="77777777" w:rsidR="00752C94" w:rsidRPr="00A82964" w:rsidRDefault="00752C94" w:rsidP="00C42B20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397E4C" w14:textId="77777777" w:rsidR="00752C94" w:rsidRPr="00761CEB" w:rsidRDefault="00752C94" w:rsidP="00C42B20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5AF2145" w14:textId="77777777" w:rsidR="00752C94" w:rsidRPr="00A82964" w:rsidRDefault="00752C94" w:rsidP="00C42B20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6A9C310D" w14:textId="77777777" w:rsidR="00752C94" w:rsidRPr="00A82964" w:rsidRDefault="00752C94" w:rsidP="00C42B20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12A986" w14:textId="77777777" w:rsidR="00752C94" w:rsidRPr="00A82964" w:rsidRDefault="00752C94" w:rsidP="00C42B20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FE3F70" w14:textId="77777777" w:rsidR="00752C94" w:rsidRPr="00A82964" w:rsidRDefault="00752C94" w:rsidP="00C42B20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FD489A6" w14:textId="77777777" w:rsidR="00752C94" w:rsidRPr="00896587" w:rsidRDefault="00752C94" w:rsidP="00C42B20">
      <w:pPr>
        <w:pStyle w:val="Tekstprzypisudolnego"/>
        <w:jc w:val="both"/>
        <w:rPr>
          <w:rFonts w:ascii="Arial" w:hAnsi="Arial"/>
          <w:sz w:val="16"/>
          <w:szCs w:val="16"/>
        </w:rPr>
      </w:pPr>
    </w:p>
  </w:footnote>
  <w:footnote w:id="4">
    <w:p w14:paraId="07B1769B" w14:textId="77777777" w:rsidR="00752C94" w:rsidRPr="00B41C98" w:rsidRDefault="00752C94" w:rsidP="00C42B20">
      <w:pPr>
        <w:pStyle w:val="Tekstprzypisudolnego"/>
      </w:pPr>
      <w:r w:rsidRPr="00B41C98">
        <w:rPr>
          <w:rStyle w:val="Odwoanieprzypisudolnego"/>
        </w:rPr>
        <w:footnoteRef/>
      </w:r>
      <w:r w:rsidRPr="00B41C98">
        <w:t xml:space="preserve"> Składa je wykonawca, każdy 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A6F6E" w14:textId="77777777" w:rsidR="00752C94" w:rsidRPr="002E6323" w:rsidRDefault="00752C94">
    <w:pPr>
      <w:pStyle w:val="Nagwek20"/>
      <w:jc w:val="left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O</w:t>
    </w:r>
    <w:r w:rsidRPr="002E6323">
      <w:rPr>
        <w:rFonts w:ascii="Calibri" w:hAnsi="Calibri" w:cs="Calibri"/>
        <w:color w:val="000000"/>
        <w:sz w:val="20"/>
        <w:szCs w:val="20"/>
      </w:rPr>
      <w:t>Ś. 271</w:t>
    </w:r>
    <w:r>
      <w:rPr>
        <w:rFonts w:ascii="Calibri" w:hAnsi="Calibri" w:cs="Calibri"/>
        <w:sz w:val="20"/>
        <w:szCs w:val="20"/>
      </w:rPr>
      <w:t>.1.1</w:t>
    </w:r>
    <w:r w:rsidRPr="002E6323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color w:val="000000"/>
        <w:sz w:val="20"/>
        <w:szCs w:val="20"/>
      </w:rPr>
      <w:t>2024</w:t>
    </w:r>
    <w:r w:rsidRPr="002E6323">
      <w:rPr>
        <w:rFonts w:ascii="Calibri" w:hAnsi="Calibri" w:cs="Calibri"/>
        <w:color w:val="000000"/>
        <w:sz w:val="20"/>
        <w:szCs w:val="20"/>
      </w:rPr>
      <w:tab/>
    </w:r>
  </w:p>
  <w:p w14:paraId="5221A281" w14:textId="77777777" w:rsidR="00752C94" w:rsidRPr="002E6323" w:rsidRDefault="00752C94">
    <w:pPr>
      <w:pStyle w:val="Nagwek20"/>
      <w:rPr>
        <w:rFonts w:ascii="Calibri" w:hAnsi="Calibri" w:cs="Calibri"/>
        <w:color w:val="000000"/>
        <w:sz w:val="20"/>
        <w:szCs w:val="20"/>
      </w:rPr>
    </w:pPr>
    <w:r w:rsidRPr="002E6323">
      <w:rPr>
        <w:rFonts w:ascii="Calibri" w:hAnsi="Calibri" w:cs="Calibri"/>
        <w:color w:val="000000"/>
        <w:sz w:val="20"/>
        <w:szCs w:val="20"/>
      </w:rPr>
      <w:t>SPECYFIKACJA WARUNKÓW ZAMÓWIENIA</w:t>
    </w:r>
  </w:p>
  <w:p w14:paraId="6F641D01" w14:textId="77777777" w:rsidR="00752C94" w:rsidRPr="002E6323" w:rsidRDefault="00752C94">
    <w:pPr>
      <w:pStyle w:val="Tekstpodstawowy"/>
      <w:ind w:left="360" w:hanging="360"/>
      <w:jc w:val="center"/>
      <w:rPr>
        <w:rFonts w:ascii="Calibri" w:hAnsi="Calibri" w:cs="Calibri"/>
        <w:sz w:val="20"/>
        <w:szCs w:val="20"/>
      </w:rPr>
    </w:pPr>
    <w:r w:rsidRPr="002E6323">
      <w:rPr>
        <w:rFonts w:ascii="Calibri" w:hAnsi="Calibri" w:cs="Calibri"/>
        <w:b/>
        <w:bCs/>
        <w:color w:val="000000"/>
        <w:sz w:val="20"/>
        <w:szCs w:val="20"/>
      </w:rPr>
      <w:t xml:space="preserve">na </w:t>
    </w:r>
    <w:r w:rsidRPr="00B05522">
      <w:rPr>
        <w:rFonts w:ascii="Calibri" w:hAnsi="Calibri" w:cs="Calibri"/>
        <w:b/>
        <w:bCs/>
        <w:sz w:val="20"/>
        <w:szCs w:val="20"/>
      </w:rPr>
      <w:t>zadanie pn.: „</w:t>
    </w:r>
    <w:r w:rsidRPr="00B05522">
      <w:rPr>
        <w:rFonts w:ascii="Calibri" w:hAnsi="Calibri" w:cs="Calibri"/>
        <w:b/>
        <w:i/>
        <w:sz w:val="20"/>
        <w:szCs w:val="20"/>
      </w:rPr>
      <w:t>Świadczenie usług cateringowych dla dzieci uczęszczających do Publicznej Szkoły Podstawowej w Przedborzu</w:t>
    </w:r>
    <w:r>
      <w:rPr>
        <w:rFonts w:ascii="Calibri" w:hAnsi="Calibri" w:cs="Calibri"/>
        <w:b/>
        <w:i/>
        <w:sz w:val="20"/>
        <w:szCs w:val="20"/>
      </w:rPr>
      <w:t>, Szkoły Podstawowej w Górach Mokrych</w:t>
    </w:r>
    <w:r w:rsidRPr="00B05522">
      <w:rPr>
        <w:rFonts w:ascii="Calibri" w:hAnsi="Calibri" w:cs="Calibri"/>
        <w:b/>
        <w:i/>
        <w:sz w:val="20"/>
        <w:szCs w:val="20"/>
      </w:rPr>
      <w:t xml:space="preserve"> oraz Samorządowego Przedszkola w Przedborzu z podziałem na części</w:t>
    </w:r>
    <w:r w:rsidRPr="00B05522">
      <w:rPr>
        <w:rFonts w:ascii="Calibri" w:hAnsi="Calibri" w:cs="Calibri"/>
        <w:b/>
        <w:b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9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Num10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multilevel"/>
    <w:tmpl w:val="00000009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3"/>
    <w:multiLevelType w:val="multilevel"/>
    <w:tmpl w:val="00000013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650" w:hanging="570"/>
      </w:pPr>
      <w:rPr>
        <w:rFonts w:ascii="Symbol" w:hAnsi="Symbol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5D286F"/>
    <w:multiLevelType w:val="multilevel"/>
    <w:tmpl w:val="C61CD5B0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02397933"/>
    <w:multiLevelType w:val="multilevel"/>
    <w:tmpl w:val="D11221CC"/>
    <w:styleLink w:val="WW8Num2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AD344C"/>
    <w:multiLevelType w:val="hybridMultilevel"/>
    <w:tmpl w:val="387C4152"/>
    <w:lvl w:ilvl="0" w:tplc="0EB21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BE8007C"/>
    <w:multiLevelType w:val="hybridMultilevel"/>
    <w:tmpl w:val="A254ED10"/>
    <w:lvl w:ilvl="0" w:tplc="245EB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A09B8"/>
    <w:multiLevelType w:val="multilevel"/>
    <w:tmpl w:val="FE1C0C3A"/>
    <w:styleLink w:val="WW8Num11"/>
    <w:lvl w:ilvl="0">
      <w:start w:val="2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23240"/>
    <w:multiLevelType w:val="hybridMultilevel"/>
    <w:tmpl w:val="E2BABF10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D5A3115"/>
    <w:multiLevelType w:val="multilevel"/>
    <w:tmpl w:val="62002930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03689"/>
    <w:multiLevelType w:val="multilevel"/>
    <w:tmpl w:val="E22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E862A5"/>
    <w:multiLevelType w:val="multilevel"/>
    <w:tmpl w:val="599E58C2"/>
    <w:styleLink w:val="WW8Num8"/>
    <w:lvl w:ilvl="0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2E656D"/>
    <w:multiLevelType w:val="hybridMultilevel"/>
    <w:tmpl w:val="B2AAA822"/>
    <w:lvl w:ilvl="0" w:tplc="F5901A6E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535B1D"/>
    <w:multiLevelType w:val="hybridMultilevel"/>
    <w:tmpl w:val="B7108C92"/>
    <w:lvl w:ilvl="0" w:tplc="2C589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76D10"/>
    <w:multiLevelType w:val="hybridMultilevel"/>
    <w:tmpl w:val="9AA2B48C"/>
    <w:lvl w:ilvl="0" w:tplc="D7823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F78E1"/>
    <w:multiLevelType w:val="hybridMultilevel"/>
    <w:tmpl w:val="258A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6217D"/>
    <w:multiLevelType w:val="hybridMultilevel"/>
    <w:tmpl w:val="033C86CC"/>
    <w:lvl w:ilvl="0" w:tplc="E020C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67878"/>
    <w:multiLevelType w:val="multilevel"/>
    <w:tmpl w:val="A8EE628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2810F6"/>
    <w:multiLevelType w:val="hybridMultilevel"/>
    <w:tmpl w:val="C4EC051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0C508CB"/>
    <w:multiLevelType w:val="hybridMultilevel"/>
    <w:tmpl w:val="CE4A7B6C"/>
    <w:lvl w:ilvl="0" w:tplc="6D96B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8325C"/>
    <w:multiLevelType w:val="hybridMultilevel"/>
    <w:tmpl w:val="6AD83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F16E2"/>
    <w:multiLevelType w:val="multilevel"/>
    <w:tmpl w:val="0010D714"/>
    <w:styleLink w:val="WW8Num17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045982"/>
    <w:multiLevelType w:val="multilevel"/>
    <w:tmpl w:val="1BAE6BC6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6EE"/>
    <w:multiLevelType w:val="multilevel"/>
    <w:tmpl w:val="3738AD9C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EC052D"/>
    <w:multiLevelType w:val="hybridMultilevel"/>
    <w:tmpl w:val="20D85D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22A08"/>
    <w:multiLevelType w:val="hybridMultilevel"/>
    <w:tmpl w:val="4E3841BA"/>
    <w:lvl w:ilvl="0" w:tplc="101A2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E674C"/>
    <w:multiLevelType w:val="hybridMultilevel"/>
    <w:tmpl w:val="331E652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FD546B2"/>
    <w:multiLevelType w:val="hybridMultilevel"/>
    <w:tmpl w:val="F990C1D0"/>
    <w:lvl w:ilvl="0" w:tplc="EA80B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8C33D6"/>
    <w:multiLevelType w:val="multilevel"/>
    <w:tmpl w:val="97168A64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60944945"/>
    <w:multiLevelType w:val="multilevel"/>
    <w:tmpl w:val="42B0D49C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E5272"/>
    <w:multiLevelType w:val="hybridMultilevel"/>
    <w:tmpl w:val="3BA0EB64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F7779F"/>
    <w:multiLevelType w:val="hybridMultilevel"/>
    <w:tmpl w:val="255C7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5"/>
  </w:num>
  <w:num w:numId="9">
    <w:abstractNumId w:val="22"/>
  </w:num>
  <w:num w:numId="10">
    <w:abstractNumId w:val="32"/>
  </w:num>
  <w:num w:numId="11">
    <w:abstractNumId w:val="19"/>
  </w:num>
  <w:num w:numId="12">
    <w:abstractNumId w:val="8"/>
  </w:num>
  <w:num w:numId="13">
    <w:abstractNumId w:val="41"/>
  </w:num>
  <w:num w:numId="14">
    <w:abstractNumId w:val="13"/>
  </w:num>
  <w:num w:numId="15">
    <w:abstractNumId w:val="31"/>
  </w:num>
  <w:num w:numId="16">
    <w:abstractNumId w:val="7"/>
  </w:num>
  <w:num w:numId="17">
    <w:abstractNumId w:val="6"/>
  </w:num>
  <w:num w:numId="18">
    <w:abstractNumId w:val="18"/>
  </w:num>
  <w:num w:numId="19">
    <w:abstractNumId w:val="26"/>
  </w:num>
  <w:num w:numId="20">
    <w:abstractNumId w:val="16"/>
  </w:num>
  <w:num w:numId="21">
    <w:abstractNumId w:val="30"/>
  </w:num>
  <w:num w:numId="22">
    <w:abstractNumId w:val="37"/>
  </w:num>
  <w:num w:numId="23">
    <w:abstractNumId w:val="38"/>
  </w:num>
  <w:num w:numId="24">
    <w:abstractNumId w:val="7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37"/>
    <w:lvlOverride w:ilvl="0">
      <w:startOverride w:val="1"/>
    </w:lvlOverride>
  </w:num>
  <w:num w:numId="30">
    <w:abstractNumId w:val="38"/>
    <w:lvlOverride w:ilvl="0">
      <w:startOverride w:val="1"/>
    </w:lvlOverride>
  </w:num>
  <w:num w:numId="31">
    <w:abstractNumId w:val="29"/>
  </w:num>
  <w:num w:numId="32">
    <w:abstractNumId w:val="3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1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A0"/>
    <w:rsid w:val="00192B24"/>
    <w:rsid w:val="00250BAC"/>
    <w:rsid w:val="003F6E25"/>
    <w:rsid w:val="004E3CA0"/>
    <w:rsid w:val="005024A6"/>
    <w:rsid w:val="005D617B"/>
    <w:rsid w:val="007202AA"/>
    <w:rsid w:val="00752C94"/>
    <w:rsid w:val="0086289C"/>
    <w:rsid w:val="00AC7F03"/>
    <w:rsid w:val="00C42B20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1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CA0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4E3CA0"/>
    <w:pPr>
      <w:keepNext/>
      <w:numPr>
        <w:numId w:val="1"/>
      </w:numPr>
      <w:ind w:left="1134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4E3CA0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Mangal"/>
      <w:color w:val="2E74B5"/>
      <w:sz w:val="26"/>
      <w:szCs w:val="23"/>
    </w:rPr>
  </w:style>
  <w:style w:type="paragraph" w:styleId="Nagwek9">
    <w:name w:val="heading 9"/>
    <w:basedOn w:val="Normalny"/>
    <w:next w:val="Tekstpodstawowy"/>
    <w:link w:val="Nagwek9Znak"/>
    <w:qFormat/>
    <w:rsid w:val="004E3CA0"/>
    <w:pPr>
      <w:keepNext/>
      <w:numPr>
        <w:ilvl w:val="8"/>
        <w:numId w:val="1"/>
      </w:numPr>
      <w:tabs>
        <w:tab w:val="left" w:pos="-5782"/>
      </w:tabs>
      <w:ind w:left="0" w:right="-1" w:firstLine="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CA0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E3CA0"/>
    <w:rPr>
      <w:rFonts w:ascii="Calibri Light" w:eastAsia="SimSun" w:hAnsi="Calibri Light" w:cs="Mangal"/>
      <w:color w:val="2E74B5"/>
      <w:kern w:val="1"/>
      <w:sz w:val="26"/>
      <w:szCs w:val="23"/>
      <w:lang w:eastAsia="hi-I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4E3CA0"/>
    <w:rPr>
      <w:rFonts w:ascii="Liberation Serif" w:eastAsia="SimSun" w:hAnsi="Liberation Serif" w:cs="Arial"/>
      <w:b/>
      <w:bCs/>
      <w:kern w:val="1"/>
      <w:sz w:val="24"/>
      <w:szCs w:val="24"/>
      <w:lang w:eastAsia="hi-IN" w:bidi="hi-IN"/>
      <w14:ligatures w14:val="none"/>
    </w:rPr>
  </w:style>
  <w:style w:type="character" w:customStyle="1" w:styleId="Domylnaczcionkaakapitu1">
    <w:name w:val="Domyślna czcionka akapitu1"/>
    <w:uiPriority w:val="99"/>
    <w:rsid w:val="004E3CA0"/>
  </w:style>
  <w:style w:type="character" w:customStyle="1" w:styleId="StopkaZnak">
    <w:name w:val="Stopka Znak"/>
    <w:rsid w:val="004E3CA0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Uwydatnienie">
    <w:name w:val="Emphasis"/>
    <w:qFormat/>
    <w:rsid w:val="004E3CA0"/>
    <w:rPr>
      <w:i/>
      <w:iCs/>
    </w:rPr>
  </w:style>
  <w:style w:type="character" w:customStyle="1" w:styleId="Tekstpodstawowy2Znak">
    <w:name w:val="Tekst podstawowy 2 Zna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Hipercze">
    <w:name w:val="Hyperlink"/>
    <w:rsid w:val="004E3CA0"/>
    <w:rPr>
      <w:color w:val="0563C1"/>
      <w:u w:val="single"/>
    </w:rPr>
  </w:style>
  <w:style w:type="character" w:customStyle="1" w:styleId="tekstdokbold">
    <w:name w:val="tekst dok. bold"/>
    <w:rsid w:val="004E3CA0"/>
    <w:rPr>
      <w:b/>
    </w:rPr>
  </w:style>
  <w:style w:type="character" w:customStyle="1" w:styleId="PodtytuZnak">
    <w:name w:val="Podtytuł Znak"/>
    <w:rsid w:val="004E3CA0"/>
    <w:rPr>
      <w:rFonts w:cs="Mangal"/>
      <w:color w:val="5A5A5A"/>
      <w:spacing w:val="15"/>
      <w:kern w:val="1"/>
      <w:szCs w:val="20"/>
      <w:lang w:eastAsia="hi-IN" w:bidi="hi-IN"/>
    </w:rPr>
  </w:style>
  <w:style w:type="character" w:customStyle="1" w:styleId="Odwoaniedokomentarza1">
    <w:name w:val="Odwołanie do komentarza1"/>
    <w:rsid w:val="004E3CA0"/>
    <w:rPr>
      <w:sz w:val="16"/>
      <w:szCs w:val="16"/>
    </w:rPr>
  </w:style>
  <w:style w:type="character" w:customStyle="1" w:styleId="TekstkomentarzaZnak">
    <w:name w:val="Tekst komentarza Znak"/>
    <w:rsid w:val="004E3CA0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rsid w:val="004E3CA0"/>
    <w:rPr>
      <w:rFonts w:ascii="Liberation Serif" w:eastAsia="SimSun" w:hAnsi="Liberation Serif" w:cs="Mangal"/>
      <w:b/>
      <w:bCs/>
      <w:kern w:val="1"/>
      <w:sz w:val="20"/>
      <w:szCs w:val="18"/>
      <w:lang w:eastAsia="hi-IN" w:bidi="hi-IN"/>
    </w:rPr>
  </w:style>
  <w:style w:type="character" w:customStyle="1" w:styleId="TekstdymkaZnak">
    <w:name w:val="Tekst dymka Znak"/>
    <w:rsid w:val="004E3CA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Domylnaczcionkaakapitu1"/>
    <w:rsid w:val="004E3CA0"/>
  </w:style>
  <w:style w:type="character" w:customStyle="1" w:styleId="NagwekZnak">
    <w:name w:val="Nagłówek Zna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sid w:val="004E3CA0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Odwoanieprzypisukocowego1">
    <w:name w:val="Odwołanie przypisu końcowego1"/>
    <w:rsid w:val="004E3CA0"/>
    <w:rPr>
      <w:vertAlign w:val="superscript"/>
    </w:rPr>
  </w:style>
  <w:style w:type="character" w:customStyle="1" w:styleId="Wyrnieniedelikatne1">
    <w:name w:val="Wyróżnienie delikatne1"/>
    <w:rsid w:val="004E3CA0"/>
    <w:rPr>
      <w:i/>
      <w:iCs/>
      <w:color w:val="404040"/>
    </w:rPr>
  </w:style>
  <w:style w:type="character" w:customStyle="1" w:styleId="Nierozpoznanawzmianka1">
    <w:name w:val="Nierozpoznana wzmianka1"/>
    <w:rsid w:val="004E3CA0"/>
    <w:rPr>
      <w:color w:val="605E5C"/>
    </w:rPr>
  </w:style>
  <w:style w:type="character" w:customStyle="1" w:styleId="TekstprzypisudolnegoZnak">
    <w:name w:val="Tekst przypisu dolnego Znak"/>
    <w:rsid w:val="004E3CA0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Odwoanieprzypisudolnego1">
    <w:name w:val="Odwołanie przypisu dolnego1"/>
    <w:rsid w:val="004E3CA0"/>
    <w:rPr>
      <w:vertAlign w:val="superscript"/>
    </w:rPr>
  </w:style>
  <w:style w:type="character" w:customStyle="1" w:styleId="ListLabel1">
    <w:name w:val="ListLabel 1"/>
    <w:rsid w:val="004E3CA0"/>
    <w:rPr>
      <w:b w:val="0"/>
    </w:rPr>
  </w:style>
  <w:style w:type="character" w:customStyle="1" w:styleId="ListLabel2">
    <w:name w:val="ListLabel 2"/>
    <w:rsid w:val="004E3CA0"/>
    <w:rPr>
      <w:rFonts w:cs="Arial"/>
      <w:color w:val="000000"/>
    </w:rPr>
  </w:style>
  <w:style w:type="character" w:customStyle="1" w:styleId="ListLabel3">
    <w:name w:val="ListLabel 3"/>
    <w:rsid w:val="004E3CA0"/>
    <w:rPr>
      <w:strike w:val="0"/>
      <w:dstrike w:val="0"/>
      <w:color w:val="00000A"/>
    </w:rPr>
  </w:style>
  <w:style w:type="character" w:customStyle="1" w:styleId="ListLabel4">
    <w:name w:val="ListLabel 4"/>
    <w:rsid w:val="004E3CA0"/>
    <w:rPr>
      <w:b/>
      <w:bCs w:val="0"/>
    </w:rPr>
  </w:style>
  <w:style w:type="character" w:customStyle="1" w:styleId="ListLabel5">
    <w:name w:val="ListLabel 5"/>
    <w:rsid w:val="004E3CA0"/>
    <w:rPr>
      <w:b/>
      <w:bCs/>
      <w:i w:val="0"/>
    </w:rPr>
  </w:style>
  <w:style w:type="character" w:customStyle="1" w:styleId="ListLabel6">
    <w:name w:val="ListLabel 6"/>
    <w:rsid w:val="004E3CA0"/>
    <w:rPr>
      <w:rFonts w:eastAsia="Times" w:cs="Times New Roman"/>
      <w:b w:val="0"/>
      <w:bCs w:val="0"/>
      <w:i w:val="0"/>
      <w:iCs w:val="0"/>
      <w:sz w:val="24"/>
      <w:szCs w:val="24"/>
    </w:rPr>
  </w:style>
  <w:style w:type="character" w:customStyle="1" w:styleId="ListLabel7">
    <w:name w:val="ListLabel 7"/>
    <w:rsid w:val="004E3CA0"/>
    <w:rPr>
      <w:b/>
    </w:rPr>
  </w:style>
  <w:style w:type="character" w:customStyle="1" w:styleId="ListLabel8">
    <w:name w:val="ListLabel 8"/>
    <w:rsid w:val="004E3CA0"/>
    <w:rPr>
      <w:color w:val="00000A"/>
    </w:rPr>
  </w:style>
  <w:style w:type="character" w:customStyle="1" w:styleId="ListLabel9">
    <w:name w:val="ListLabel 9"/>
    <w:rsid w:val="004E3CA0"/>
    <w:rPr>
      <w:rFonts w:cs="Calibri"/>
      <w:b w:val="0"/>
      <w:bCs/>
      <w:i w:val="0"/>
      <w:color w:val="000000"/>
      <w:sz w:val="24"/>
      <w:szCs w:val="24"/>
    </w:rPr>
  </w:style>
  <w:style w:type="character" w:customStyle="1" w:styleId="ListLabel10">
    <w:name w:val="ListLabel 10"/>
    <w:rsid w:val="004E3CA0"/>
    <w:rPr>
      <w:b w:val="0"/>
      <w:bCs/>
      <w:color w:val="00000A"/>
    </w:rPr>
  </w:style>
  <w:style w:type="character" w:customStyle="1" w:styleId="ListLabel11">
    <w:name w:val="ListLabel 11"/>
    <w:rsid w:val="004E3CA0"/>
    <w:rPr>
      <w:rFonts w:eastAsia="OpenSymbol" w:cs="OpenSymbol"/>
    </w:rPr>
  </w:style>
  <w:style w:type="character" w:customStyle="1" w:styleId="ListLabel12">
    <w:name w:val="ListLabel 12"/>
    <w:rsid w:val="004E3CA0"/>
    <w:rPr>
      <w:rFonts w:cs="Times New Roman"/>
      <w:b/>
    </w:rPr>
  </w:style>
  <w:style w:type="character" w:customStyle="1" w:styleId="ListLabel13">
    <w:name w:val="ListLabel 13"/>
    <w:rsid w:val="004E3CA0"/>
    <w:rPr>
      <w:b w:val="0"/>
      <w:bCs/>
    </w:rPr>
  </w:style>
  <w:style w:type="character" w:customStyle="1" w:styleId="ListLabel14">
    <w:name w:val="ListLabel 14"/>
    <w:rsid w:val="004E3CA0"/>
    <w:rPr>
      <w:i w:val="0"/>
      <w:iCs w:val="0"/>
    </w:rPr>
  </w:style>
  <w:style w:type="character" w:customStyle="1" w:styleId="ListLabel15">
    <w:name w:val="ListLabel 15"/>
    <w:rsid w:val="004E3CA0"/>
    <w:rPr>
      <w:rFonts w:eastAsia="Times New Roman" w:cs="Times New Roman"/>
    </w:rPr>
  </w:style>
  <w:style w:type="character" w:customStyle="1" w:styleId="Znakiprzypiswdolnych">
    <w:name w:val="Znaki przypisów dolnych"/>
    <w:rsid w:val="004E3CA0"/>
  </w:style>
  <w:style w:type="character" w:styleId="Odwoanieprzypisudolnego">
    <w:name w:val="footnote reference"/>
    <w:uiPriority w:val="99"/>
    <w:rsid w:val="004E3CA0"/>
    <w:rPr>
      <w:vertAlign w:val="superscript"/>
    </w:rPr>
  </w:style>
  <w:style w:type="character" w:styleId="Odwoanieprzypisukocowego">
    <w:name w:val="endnote reference"/>
    <w:rsid w:val="004E3CA0"/>
    <w:rPr>
      <w:vertAlign w:val="superscript"/>
    </w:rPr>
  </w:style>
  <w:style w:type="character" w:customStyle="1" w:styleId="Znakiprzypiswkocowych">
    <w:name w:val="Znaki przypisów końcowych"/>
    <w:rsid w:val="004E3CA0"/>
  </w:style>
  <w:style w:type="paragraph" w:customStyle="1" w:styleId="Nagwek10">
    <w:name w:val="Nagłówek1"/>
    <w:basedOn w:val="Normalny"/>
    <w:next w:val="Tekstpodstawowy"/>
    <w:rsid w:val="004E3C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1"/>
    <w:rsid w:val="004E3CA0"/>
    <w:pPr>
      <w:spacing w:after="140" w:line="288" w:lineRule="auto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styleId="Lista">
    <w:name w:val="List"/>
    <w:basedOn w:val="Normalny"/>
    <w:rsid w:val="004E3CA0"/>
    <w:pPr>
      <w:widowControl/>
      <w:ind w:left="283" w:hanging="283"/>
    </w:pPr>
    <w:rPr>
      <w:rFonts w:ascii="Arial" w:eastAsia="Times New Roman" w:hAnsi="Arial"/>
      <w:lang w:eastAsia="ar-SA" w:bidi="ar-SA"/>
    </w:rPr>
  </w:style>
  <w:style w:type="paragraph" w:customStyle="1" w:styleId="Podpis1">
    <w:name w:val="Podpis1"/>
    <w:basedOn w:val="Normalny"/>
    <w:rsid w:val="004E3CA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E3CA0"/>
    <w:pPr>
      <w:suppressLineNumbers/>
    </w:pPr>
  </w:style>
  <w:style w:type="paragraph" w:styleId="Stopka">
    <w:name w:val="footer"/>
    <w:basedOn w:val="Normalny"/>
    <w:link w:val="StopkaZnak1"/>
    <w:rsid w:val="004E3CA0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4E3CA0"/>
    <w:rPr>
      <w:rFonts w:ascii="Liberation Serif" w:eastAsia="SimSun" w:hAnsi="Liberation Serif" w:cs="Arial"/>
      <w:kern w:val="1"/>
      <w:sz w:val="24"/>
      <w:szCs w:val="24"/>
      <w:lang w:eastAsia="hi-IN" w:bidi="hi-IN"/>
      <w14:ligatures w14:val="none"/>
    </w:rPr>
  </w:style>
  <w:style w:type="paragraph" w:customStyle="1" w:styleId="Akapitzlist1">
    <w:name w:val="Akapit z listą1"/>
    <w:basedOn w:val="Normalny"/>
    <w:rsid w:val="004E3CA0"/>
    <w:pPr>
      <w:ind w:left="720"/>
    </w:pPr>
    <w:rPr>
      <w:rFonts w:cs="Mangal"/>
      <w:szCs w:val="21"/>
    </w:rPr>
  </w:style>
  <w:style w:type="paragraph" w:customStyle="1" w:styleId="Default">
    <w:name w:val="Default"/>
    <w:rsid w:val="004E3CA0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4E3CA0"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1"/>
    <w:rsid w:val="004E3CA0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customStyle="1" w:styleId="Tekstpodstawowy23">
    <w:name w:val="Tekst podstawowy 23"/>
    <w:basedOn w:val="Normalny"/>
    <w:rsid w:val="004E3CA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Normalny"/>
    <w:rsid w:val="004E3CA0"/>
    <w:pPr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4E3CA0"/>
    <w:pPr>
      <w:widowControl/>
      <w:spacing w:after="120" w:line="480" w:lineRule="auto"/>
    </w:pPr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Podtytu">
    <w:name w:val="Subtitle"/>
    <w:basedOn w:val="Normalny"/>
    <w:next w:val="Tekstpodstawowy"/>
    <w:link w:val="PodtytuZnak1"/>
    <w:qFormat/>
    <w:rsid w:val="004E3CA0"/>
    <w:pPr>
      <w:spacing w:after="160"/>
    </w:pPr>
    <w:rPr>
      <w:rFonts w:ascii="Calibri" w:hAnsi="Calibri" w:cs="Mangal"/>
      <w:i/>
      <w:iCs/>
      <w:color w:val="5A5A5A"/>
      <w:spacing w:val="15"/>
      <w:sz w:val="22"/>
      <w:szCs w:val="20"/>
    </w:rPr>
  </w:style>
  <w:style w:type="character" w:customStyle="1" w:styleId="PodtytuZnak1">
    <w:name w:val="Podtytuł Znak1"/>
    <w:basedOn w:val="Domylnaczcionkaakapitu"/>
    <w:link w:val="Podtytu"/>
    <w:rsid w:val="004E3CA0"/>
    <w:rPr>
      <w:rFonts w:ascii="Calibri" w:eastAsia="SimSun" w:hAnsi="Calibri" w:cs="Mangal"/>
      <w:i/>
      <w:iCs/>
      <w:color w:val="5A5A5A"/>
      <w:spacing w:val="15"/>
      <w:kern w:val="1"/>
      <w:szCs w:val="20"/>
      <w:lang w:eastAsia="hi-IN" w:bidi="hi-IN"/>
      <w14:ligatures w14:val="none"/>
    </w:rPr>
  </w:style>
  <w:style w:type="paragraph" w:customStyle="1" w:styleId="Tekstpodstawowy24">
    <w:name w:val="Tekst podstawowy 24"/>
    <w:basedOn w:val="Normalny"/>
    <w:rsid w:val="004E3CA0"/>
    <w:pPr>
      <w:widowControl/>
      <w:spacing w:after="120" w:line="480" w:lineRule="auto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ekstkomentarza1">
    <w:name w:val="Tekst komentarza1"/>
    <w:basedOn w:val="Normalny"/>
    <w:rsid w:val="004E3CA0"/>
    <w:rPr>
      <w:rFonts w:cs="Mangal"/>
      <w:sz w:val="20"/>
      <w:szCs w:val="18"/>
    </w:rPr>
  </w:style>
  <w:style w:type="paragraph" w:customStyle="1" w:styleId="Tematkomentarza1">
    <w:name w:val="Temat komentarza1"/>
    <w:basedOn w:val="Tekstkomentarza1"/>
    <w:rsid w:val="004E3CA0"/>
    <w:rPr>
      <w:b/>
      <w:bCs/>
    </w:rPr>
  </w:style>
  <w:style w:type="paragraph" w:customStyle="1" w:styleId="Tekstdymka1">
    <w:name w:val="Tekst dymka1"/>
    <w:basedOn w:val="Normalny"/>
    <w:rsid w:val="004E3CA0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1"/>
    <w:rsid w:val="004E3CA0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customStyle="1" w:styleId="WW-Tekstpodstawowy2">
    <w:name w:val="WW-Tekst podstawowy 2"/>
    <w:basedOn w:val="Normalny"/>
    <w:rsid w:val="004E3CA0"/>
    <w:pPr>
      <w:spacing w:after="120" w:line="480" w:lineRule="auto"/>
    </w:pPr>
    <w:rPr>
      <w:rFonts w:eastAsia="Times New Roman" w:cs="Tahoma"/>
    </w:rPr>
  </w:style>
  <w:style w:type="paragraph" w:customStyle="1" w:styleId="Tekstprzypisukocowego1">
    <w:name w:val="Tekst przypisu końcowego1"/>
    <w:basedOn w:val="Normalny"/>
    <w:rsid w:val="004E3CA0"/>
    <w:rPr>
      <w:rFonts w:cs="Mangal"/>
      <w:sz w:val="20"/>
      <w:szCs w:val="18"/>
    </w:rPr>
  </w:style>
  <w:style w:type="paragraph" w:customStyle="1" w:styleId="Tekstpodstawowywcity21">
    <w:name w:val="Tekst podstawowy wcięty 21"/>
    <w:basedOn w:val="Normalny"/>
    <w:rsid w:val="004E3CA0"/>
    <w:pPr>
      <w:widowControl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Zawartotabeli">
    <w:name w:val="Zawartość tabeli"/>
    <w:basedOn w:val="Normalny"/>
    <w:rsid w:val="004E3CA0"/>
    <w:pPr>
      <w:widowControl/>
      <w:suppressLineNumbers/>
      <w:spacing w:after="200" w:line="276" w:lineRule="auto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Tekstprzypisudolnego1">
    <w:name w:val="Tekst przypisu dolnego1"/>
    <w:basedOn w:val="Normalny"/>
    <w:rsid w:val="004E3CA0"/>
    <w:rPr>
      <w:rFonts w:cs="Mangal"/>
      <w:sz w:val="20"/>
      <w:szCs w:val="18"/>
    </w:rPr>
  </w:style>
  <w:style w:type="paragraph" w:customStyle="1" w:styleId="western">
    <w:name w:val="western"/>
    <w:basedOn w:val="Normalny"/>
    <w:rsid w:val="004E3CA0"/>
    <w:pPr>
      <w:spacing w:before="100" w:after="119"/>
    </w:pPr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NormalnyWeb1">
    <w:name w:val="Normalny (Web)1"/>
    <w:basedOn w:val="Normalny"/>
    <w:rsid w:val="004E3CA0"/>
    <w:pPr>
      <w:spacing w:before="100" w:after="119"/>
    </w:pPr>
    <w:rPr>
      <w:rFonts w:ascii="Times New Roman" w:hAnsi="Times New Roman" w:cs="Times New Roman"/>
      <w:color w:val="000000"/>
      <w:u w:val="single"/>
    </w:rPr>
  </w:style>
  <w:style w:type="paragraph" w:customStyle="1" w:styleId="Bezodstpw1">
    <w:name w:val="Bez odstępów1"/>
    <w:rsid w:val="004E3C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customStyle="1" w:styleId="Normalny1">
    <w:name w:val="Normalny1"/>
    <w:rsid w:val="004E3CA0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  <w14:ligatures w14:val="none"/>
    </w:rPr>
  </w:style>
  <w:style w:type="paragraph" w:customStyle="1" w:styleId="standard">
    <w:name w:val="standard"/>
    <w:basedOn w:val="Normalny"/>
    <w:rsid w:val="004E3CA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Tekstprzypisudolnego">
    <w:name w:val="footnote text"/>
    <w:basedOn w:val="Normalny"/>
    <w:link w:val="TekstprzypisudolnegoZnak1"/>
    <w:rsid w:val="004E3CA0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E3CA0"/>
    <w:rPr>
      <w:rFonts w:ascii="Liberation Serif" w:eastAsia="SimSun" w:hAnsi="Liberation Serif" w:cs="Arial"/>
      <w:kern w:val="1"/>
      <w:sz w:val="20"/>
      <w:szCs w:val="20"/>
      <w:lang w:eastAsia="hi-IN" w:bidi="hi-IN"/>
      <w14:ligatures w14:val="non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E3C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E3CA0"/>
    <w:rPr>
      <w:rFonts w:ascii="Tahoma" w:eastAsia="SimSun" w:hAnsi="Tahoma" w:cs="Mangal"/>
      <w:kern w:val="1"/>
      <w:sz w:val="16"/>
      <w:szCs w:val="14"/>
      <w:lang w:eastAsia="hi-IN" w:bidi="hi-IN"/>
      <w14:ligatures w14:val="none"/>
    </w:rPr>
  </w:style>
  <w:style w:type="paragraph" w:customStyle="1" w:styleId="Standard0">
    <w:name w:val="Standard"/>
    <w:qFormat/>
    <w:rsid w:val="004E3C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4E3CA0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4E3CA0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4E3CA0"/>
    <w:pPr>
      <w:spacing w:after="120" w:line="480" w:lineRule="auto"/>
    </w:pPr>
    <w:rPr>
      <w:rFonts w:cs="Mangal"/>
      <w:szCs w:val="21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numbering" w:customStyle="1" w:styleId="WW8Num11">
    <w:name w:val="WW8Num11"/>
    <w:basedOn w:val="Bezlisty"/>
    <w:rsid w:val="004E3CA0"/>
    <w:pPr>
      <w:numPr>
        <w:numId w:val="14"/>
      </w:numPr>
    </w:pPr>
  </w:style>
  <w:style w:type="numbering" w:customStyle="1" w:styleId="WW8Num20">
    <w:name w:val="WW8Num20"/>
    <w:basedOn w:val="Bezlisty"/>
    <w:rsid w:val="004E3CA0"/>
    <w:pPr>
      <w:numPr>
        <w:numId w:val="15"/>
      </w:numPr>
    </w:pPr>
  </w:style>
  <w:style w:type="numbering" w:customStyle="1" w:styleId="WW8Num21">
    <w:name w:val="WW8Num21"/>
    <w:basedOn w:val="Bezlisty"/>
    <w:rsid w:val="004E3CA0"/>
    <w:pPr>
      <w:numPr>
        <w:numId w:val="16"/>
      </w:numPr>
    </w:pPr>
  </w:style>
  <w:style w:type="numbering" w:customStyle="1" w:styleId="WW8Num14">
    <w:name w:val="WW8Num14"/>
    <w:basedOn w:val="Bezlisty"/>
    <w:rsid w:val="004E3CA0"/>
    <w:pPr>
      <w:numPr>
        <w:numId w:val="17"/>
      </w:numPr>
    </w:pPr>
  </w:style>
  <w:style w:type="numbering" w:customStyle="1" w:styleId="WW8Num8">
    <w:name w:val="WW8Num8"/>
    <w:basedOn w:val="Bezlisty"/>
    <w:rsid w:val="004E3CA0"/>
    <w:pPr>
      <w:numPr>
        <w:numId w:val="18"/>
      </w:numPr>
    </w:pPr>
  </w:style>
  <w:style w:type="numbering" w:customStyle="1" w:styleId="WW8Num3">
    <w:name w:val="WW8Num3"/>
    <w:basedOn w:val="Bezlisty"/>
    <w:rsid w:val="004E3CA0"/>
    <w:pPr>
      <w:numPr>
        <w:numId w:val="19"/>
      </w:numPr>
    </w:pPr>
  </w:style>
  <w:style w:type="numbering" w:customStyle="1" w:styleId="WW8Num25">
    <w:name w:val="WW8Num25"/>
    <w:basedOn w:val="Bezlisty"/>
    <w:rsid w:val="004E3CA0"/>
    <w:pPr>
      <w:numPr>
        <w:numId w:val="20"/>
      </w:numPr>
    </w:pPr>
  </w:style>
  <w:style w:type="numbering" w:customStyle="1" w:styleId="WW8Num17">
    <w:name w:val="WW8Num17"/>
    <w:basedOn w:val="Bezlisty"/>
    <w:rsid w:val="004E3CA0"/>
    <w:pPr>
      <w:numPr>
        <w:numId w:val="21"/>
      </w:numPr>
    </w:pPr>
  </w:style>
  <w:style w:type="numbering" w:customStyle="1" w:styleId="WW8Num19">
    <w:name w:val="WW8Num19"/>
    <w:basedOn w:val="Bezlisty"/>
    <w:rsid w:val="004E3CA0"/>
    <w:pPr>
      <w:numPr>
        <w:numId w:val="22"/>
      </w:numPr>
    </w:pPr>
  </w:style>
  <w:style w:type="numbering" w:customStyle="1" w:styleId="WW8Num6">
    <w:name w:val="WW8Num6"/>
    <w:basedOn w:val="Bezlisty"/>
    <w:rsid w:val="004E3CA0"/>
    <w:pPr>
      <w:numPr>
        <w:numId w:val="23"/>
      </w:numPr>
    </w:pPr>
  </w:style>
  <w:style w:type="table" w:styleId="Tabela-Siatka">
    <w:name w:val="Table Grid"/>
    <w:basedOn w:val="Standardowy"/>
    <w:uiPriority w:val="39"/>
    <w:rsid w:val="004E3C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4E3CA0"/>
    <w:pPr>
      <w:widowControl/>
      <w:spacing w:after="120"/>
      <w:textAlignment w:val="baseline"/>
    </w:pPr>
    <w:rPr>
      <w:rFonts w:ascii="Arial" w:eastAsia="Lucida Sans Unicode" w:hAnsi="Arial" w:cs="Tahoma"/>
      <w:kern w:val="2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character" w:customStyle="1" w:styleId="skgd">
    <w:name w:val="skgd"/>
    <w:basedOn w:val="Domylnaczcionkaakapitu"/>
    <w:rsid w:val="004E3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CA0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4E3CA0"/>
    <w:pPr>
      <w:keepNext/>
      <w:numPr>
        <w:numId w:val="1"/>
      </w:numPr>
      <w:ind w:left="1134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4E3CA0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Mangal"/>
      <w:color w:val="2E74B5"/>
      <w:sz w:val="26"/>
      <w:szCs w:val="23"/>
    </w:rPr>
  </w:style>
  <w:style w:type="paragraph" w:styleId="Nagwek9">
    <w:name w:val="heading 9"/>
    <w:basedOn w:val="Normalny"/>
    <w:next w:val="Tekstpodstawowy"/>
    <w:link w:val="Nagwek9Znak"/>
    <w:qFormat/>
    <w:rsid w:val="004E3CA0"/>
    <w:pPr>
      <w:keepNext/>
      <w:numPr>
        <w:ilvl w:val="8"/>
        <w:numId w:val="1"/>
      </w:numPr>
      <w:tabs>
        <w:tab w:val="left" w:pos="-5782"/>
      </w:tabs>
      <w:ind w:left="0" w:right="-1" w:firstLine="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CA0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E3CA0"/>
    <w:rPr>
      <w:rFonts w:ascii="Calibri Light" w:eastAsia="SimSun" w:hAnsi="Calibri Light" w:cs="Mangal"/>
      <w:color w:val="2E74B5"/>
      <w:kern w:val="1"/>
      <w:sz w:val="26"/>
      <w:szCs w:val="23"/>
      <w:lang w:eastAsia="hi-I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4E3CA0"/>
    <w:rPr>
      <w:rFonts w:ascii="Liberation Serif" w:eastAsia="SimSun" w:hAnsi="Liberation Serif" w:cs="Arial"/>
      <w:b/>
      <w:bCs/>
      <w:kern w:val="1"/>
      <w:sz w:val="24"/>
      <w:szCs w:val="24"/>
      <w:lang w:eastAsia="hi-IN" w:bidi="hi-IN"/>
      <w14:ligatures w14:val="none"/>
    </w:rPr>
  </w:style>
  <w:style w:type="character" w:customStyle="1" w:styleId="Domylnaczcionkaakapitu1">
    <w:name w:val="Domyślna czcionka akapitu1"/>
    <w:uiPriority w:val="99"/>
    <w:rsid w:val="004E3CA0"/>
  </w:style>
  <w:style w:type="character" w:customStyle="1" w:styleId="StopkaZnak">
    <w:name w:val="Stopka Znak"/>
    <w:rsid w:val="004E3CA0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Uwydatnienie">
    <w:name w:val="Emphasis"/>
    <w:qFormat/>
    <w:rsid w:val="004E3CA0"/>
    <w:rPr>
      <w:i/>
      <w:iCs/>
    </w:rPr>
  </w:style>
  <w:style w:type="character" w:customStyle="1" w:styleId="Tekstpodstawowy2Znak">
    <w:name w:val="Tekst podstawowy 2 Zna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Hipercze">
    <w:name w:val="Hyperlink"/>
    <w:rsid w:val="004E3CA0"/>
    <w:rPr>
      <w:color w:val="0563C1"/>
      <w:u w:val="single"/>
    </w:rPr>
  </w:style>
  <w:style w:type="character" w:customStyle="1" w:styleId="tekstdokbold">
    <w:name w:val="tekst dok. bold"/>
    <w:rsid w:val="004E3CA0"/>
    <w:rPr>
      <w:b/>
    </w:rPr>
  </w:style>
  <w:style w:type="character" w:customStyle="1" w:styleId="PodtytuZnak">
    <w:name w:val="Podtytuł Znak"/>
    <w:rsid w:val="004E3CA0"/>
    <w:rPr>
      <w:rFonts w:cs="Mangal"/>
      <w:color w:val="5A5A5A"/>
      <w:spacing w:val="15"/>
      <w:kern w:val="1"/>
      <w:szCs w:val="20"/>
      <w:lang w:eastAsia="hi-IN" w:bidi="hi-IN"/>
    </w:rPr>
  </w:style>
  <w:style w:type="character" w:customStyle="1" w:styleId="Odwoaniedokomentarza1">
    <w:name w:val="Odwołanie do komentarza1"/>
    <w:rsid w:val="004E3CA0"/>
    <w:rPr>
      <w:sz w:val="16"/>
      <w:szCs w:val="16"/>
    </w:rPr>
  </w:style>
  <w:style w:type="character" w:customStyle="1" w:styleId="TekstkomentarzaZnak">
    <w:name w:val="Tekst komentarza Znak"/>
    <w:rsid w:val="004E3CA0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rsid w:val="004E3CA0"/>
    <w:rPr>
      <w:rFonts w:ascii="Liberation Serif" w:eastAsia="SimSun" w:hAnsi="Liberation Serif" w:cs="Mangal"/>
      <w:b/>
      <w:bCs/>
      <w:kern w:val="1"/>
      <w:sz w:val="20"/>
      <w:szCs w:val="18"/>
      <w:lang w:eastAsia="hi-IN" w:bidi="hi-IN"/>
    </w:rPr>
  </w:style>
  <w:style w:type="character" w:customStyle="1" w:styleId="TekstdymkaZnak">
    <w:name w:val="Tekst dymka Znak"/>
    <w:rsid w:val="004E3CA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Domylnaczcionkaakapitu1"/>
    <w:rsid w:val="004E3CA0"/>
  </w:style>
  <w:style w:type="character" w:customStyle="1" w:styleId="NagwekZnak">
    <w:name w:val="Nagłówek Zna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sid w:val="004E3CA0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Odwoanieprzypisukocowego1">
    <w:name w:val="Odwołanie przypisu końcowego1"/>
    <w:rsid w:val="004E3CA0"/>
    <w:rPr>
      <w:vertAlign w:val="superscript"/>
    </w:rPr>
  </w:style>
  <w:style w:type="character" w:customStyle="1" w:styleId="Wyrnieniedelikatne1">
    <w:name w:val="Wyróżnienie delikatne1"/>
    <w:rsid w:val="004E3CA0"/>
    <w:rPr>
      <w:i/>
      <w:iCs/>
      <w:color w:val="404040"/>
    </w:rPr>
  </w:style>
  <w:style w:type="character" w:customStyle="1" w:styleId="Nierozpoznanawzmianka1">
    <w:name w:val="Nierozpoznana wzmianka1"/>
    <w:rsid w:val="004E3CA0"/>
    <w:rPr>
      <w:color w:val="605E5C"/>
    </w:rPr>
  </w:style>
  <w:style w:type="character" w:customStyle="1" w:styleId="TekstprzypisudolnegoZnak">
    <w:name w:val="Tekst przypisu dolnego Znak"/>
    <w:rsid w:val="004E3CA0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Odwoanieprzypisudolnego1">
    <w:name w:val="Odwołanie przypisu dolnego1"/>
    <w:rsid w:val="004E3CA0"/>
    <w:rPr>
      <w:vertAlign w:val="superscript"/>
    </w:rPr>
  </w:style>
  <w:style w:type="character" w:customStyle="1" w:styleId="ListLabel1">
    <w:name w:val="ListLabel 1"/>
    <w:rsid w:val="004E3CA0"/>
    <w:rPr>
      <w:b w:val="0"/>
    </w:rPr>
  </w:style>
  <w:style w:type="character" w:customStyle="1" w:styleId="ListLabel2">
    <w:name w:val="ListLabel 2"/>
    <w:rsid w:val="004E3CA0"/>
    <w:rPr>
      <w:rFonts w:cs="Arial"/>
      <w:color w:val="000000"/>
    </w:rPr>
  </w:style>
  <w:style w:type="character" w:customStyle="1" w:styleId="ListLabel3">
    <w:name w:val="ListLabel 3"/>
    <w:rsid w:val="004E3CA0"/>
    <w:rPr>
      <w:strike w:val="0"/>
      <w:dstrike w:val="0"/>
      <w:color w:val="00000A"/>
    </w:rPr>
  </w:style>
  <w:style w:type="character" w:customStyle="1" w:styleId="ListLabel4">
    <w:name w:val="ListLabel 4"/>
    <w:rsid w:val="004E3CA0"/>
    <w:rPr>
      <w:b/>
      <w:bCs w:val="0"/>
    </w:rPr>
  </w:style>
  <w:style w:type="character" w:customStyle="1" w:styleId="ListLabel5">
    <w:name w:val="ListLabel 5"/>
    <w:rsid w:val="004E3CA0"/>
    <w:rPr>
      <w:b/>
      <w:bCs/>
      <w:i w:val="0"/>
    </w:rPr>
  </w:style>
  <w:style w:type="character" w:customStyle="1" w:styleId="ListLabel6">
    <w:name w:val="ListLabel 6"/>
    <w:rsid w:val="004E3CA0"/>
    <w:rPr>
      <w:rFonts w:eastAsia="Times" w:cs="Times New Roman"/>
      <w:b w:val="0"/>
      <w:bCs w:val="0"/>
      <w:i w:val="0"/>
      <w:iCs w:val="0"/>
      <w:sz w:val="24"/>
      <w:szCs w:val="24"/>
    </w:rPr>
  </w:style>
  <w:style w:type="character" w:customStyle="1" w:styleId="ListLabel7">
    <w:name w:val="ListLabel 7"/>
    <w:rsid w:val="004E3CA0"/>
    <w:rPr>
      <w:b/>
    </w:rPr>
  </w:style>
  <w:style w:type="character" w:customStyle="1" w:styleId="ListLabel8">
    <w:name w:val="ListLabel 8"/>
    <w:rsid w:val="004E3CA0"/>
    <w:rPr>
      <w:color w:val="00000A"/>
    </w:rPr>
  </w:style>
  <w:style w:type="character" w:customStyle="1" w:styleId="ListLabel9">
    <w:name w:val="ListLabel 9"/>
    <w:rsid w:val="004E3CA0"/>
    <w:rPr>
      <w:rFonts w:cs="Calibri"/>
      <w:b w:val="0"/>
      <w:bCs/>
      <w:i w:val="0"/>
      <w:color w:val="000000"/>
      <w:sz w:val="24"/>
      <w:szCs w:val="24"/>
    </w:rPr>
  </w:style>
  <w:style w:type="character" w:customStyle="1" w:styleId="ListLabel10">
    <w:name w:val="ListLabel 10"/>
    <w:rsid w:val="004E3CA0"/>
    <w:rPr>
      <w:b w:val="0"/>
      <w:bCs/>
      <w:color w:val="00000A"/>
    </w:rPr>
  </w:style>
  <w:style w:type="character" w:customStyle="1" w:styleId="ListLabel11">
    <w:name w:val="ListLabel 11"/>
    <w:rsid w:val="004E3CA0"/>
    <w:rPr>
      <w:rFonts w:eastAsia="OpenSymbol" w:cs="OpenSymbol"/>
    </w:rPr>
  </w:style>
  <w:style w:type="character" w:customStyle="1" w:styleId="ListLabel12">
    <w:name w:val="ListLabel 12"/>
    <w:rsid w:val="004E3CA0"/>
    <w:rPr>
      <w:rFonts w:cs="Times New Roman"/>
      <w:b/>
    </w:rPr>
  </w:style>
  <w:style w:type="character" w:customStyle="1" w:styleId="ListLabel13">
    <w:name w:val="ListLabel 13"/>
    <w:rsid w:val="004E3CA0"/>
    <w:rPr>
      <w:b w:val="0"/>
      <w:bCs/>
    </w:rPr>
  </w:style>
  <w:style w:type="character" w:customStyle="1" w:styleId="ListLabel14">
    <w:name w:val="ListLabel 14"/>
    <w:rsid w:val="004E3CA0"/>
    <w:rPr>
      <w:i w:val="0"/>
      <w:iCs w:val="0"/>
    </w:rPr>
  </w:style>
  <w:style w:type="character" w:customStyle="1" w:styleId="ListLabel15">
    <w:name w:val="ListLabel 15"/>
    <w:rsid w:val="004E3CA0"/>
    <w:rPr>
      <w:rFonts w:eastAsia="Times New Roman" w:cs="Times New Roman"/>
    </w:rPr>
  </w:style>
  <w:style w:type="character" w:customStyle="1" w:styleId="Znakiprzypiswdolnych">
    <w:name w:val="Znaki przypisów dolnych"/>
    <w:rsid w:val="004E3CA0"/>
  </w:style>
  <w:style w:type="character" w:styleId="Odwoanieprzypisudolnego">
    <w:name w:val="footnote reference"/>
    <w:uiPriority w:val="99"/>
    <w:rsid w:val="004E3CA0"/>
    <w:rPr>
      <w:vertAlign w:val="superscript"/>
    </w:rPr>
  </w:style>
  <w:style w:type="character" w:styleId="Odwoanieprzypisukocowego">
    <w:name w:val="endnote reference"/>
    <w:rsid w:val="004E3CA0"/>
    <w:rPr>
      <w:vertAlign w:val="superscript"/>
    </w:rPr>
  </w:style>
  <w:style w:type="character" w:customStyle="1" w:styleId="Znakiprzypiswkocowych">
    <w:name w:val="Znaki przypisów końcowych"/>
    <w:rsid w:val="004E3CA0"/>
  </w:style>
  <w:style w:type="paragraph" w:customStyle="1" w:styleId="Nagwek10">
    <w:name w:val="Nagłówek1"/>
    <w:basedOn w:val="Normalny"/>
    <w:next w:val="Tekstpodstawowy"/>
    <w:rsid w:val="004E3C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1"/>
    <w:rsid w:val="004E3CA0"/>
    <w:pPr>
      <w:spacing w:after="140" w:line="288" w:lineRule="auto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styleId="Lista">
    <w:name w:val="List"/>
    <w:basedOn w:val="Normalny"/>
    <w:rsid w:val="004E3CA0"/>
    <w:pPr>
      <w:widowControl/>
      <w:ind w:left="283" w:hanging="283"/>
    </w:pPr>
    <w:rPr>
      <w:rFonts w:ascii="Arial" w:eastAsia="Times New Roman" w:hAnsi="Arial"/>
      <w:lang w:eastAsia="ar-SA" w:bidi="ar-SA"/>
    </w:rPr>
  </w:style>
  <w:style w:type="paragraph" w:customStyle="1" w:styleId="Podpis1">
    <w:name w:val="Podpis1"/>
    <w:basedOn w:val="Normalny"/>
    <w:rsid w:val="004E3CA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E3CA0"/>
    <w:pPr>
      <w:suppressLineNumbers/>
    </w:pPr>
  </w:style>
  <w:style w:type="paragraph" w:styleId="Stopka">
    <w:name w:val="footer"/>
    <w:basedOn w:val="Normalny"/>
    <w:link w:val="StopkaZnak1"/>
    <w:rsid w:val="004E3CA0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4E3CA0"/>
    <w:rPr>
      <w:rFonts w:ascii="Liberation Serif" w:eastAsia="SimSun" w:hAnsi="Liberation Serif" w:cs="Arial"/>
      <w:kern w:val="1"/>
      <w:sz w:val="24"/>
      <w:szCs w:val="24"/>
      <w:lang w:eastAsia="hi-IN" w:bidi="hi-IN"/>
      <w14:ligatures w14:val="none"/>
    </w:rPr>
  </w:style>
  <w:style w:type="paragraph" w:customStyle="1" w:styleId="Akapitzlist1">
    <w:name w:val="Akapit z listą1"/>
    <w:basedOn w:val="Normalny"/>
    <w:rsid w:val="004E3CA0"/>
    <w:pPr>
      <w:ind w:left="720"/>
    </w:pPr>
    <w:rPr>
      <w:rFonts w:cs="Mangal"/>
      <w:szCs w:val="21"/>
    </w:rPr>
  </w:style>
  <w:style w:type="paragraph" w:customStyle="1" w:styleId="Default">
    <w:name w:val="Default"/>
    <w:rsid w:val="004E3CA0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4E3CA0"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1"/>
    <w:rsid w:val="004E3CA0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customStyle="1" w:styleId="Tekstpodstawowy23">
    <w:name w:val="Tekst podstawowy 23"/>
    <w:basedOn w:val="Normalny"/>
    <w:rsid w:val="004E3CA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Normalny"/>
    <w:rsid w:val="004E3CA0"/>
    <w:pPr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4E3CA0"/>
    <w:pPr>
      <w:widowControl/>
      <w:spacing w:after="120" w:line="480" w:lineRule="auto"/>
    </w:pPr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Podtytu">
    <w:name w:val="Subtitle"/>
    <w:basedOn w:val="Normalny"/>
    <w:next w:val="Tekstpodstawowy"/>
    <w:link w:val="PodtytuZnak1"/>
    <w:qFormat/>
    <w:rsid w:val="004E3CA0"/>
    <w:pPr>
      <w:spacing w:after="160"/>
    </w:pPr>
    <w:rPr>
      <w:rFonts w:ascii="Calibri" w:hAnsi="Calibri" w:cs="Mangal"/>
      <w:i/>
      <w:iCs/>
      <w:color w:val="5A5A5A"/>
      <w:spacing w:val="15"/>
      <w:sz w:val="22"/>
      <w:szCs w:val="20"/>
    </w:rPr>
  </w:style>
  <w:style w:type="character" w:customStyle="1" w:styleId="PodtytuZnak1">
    <w:name w:val="Podtytuł Znak1"/>
    <w:basedOn w:val="Domylnaczcionkaakapitu"/>
    <w:link w:val="Podtytu"/>
    <w:rsid w:val="004E3CA0"/>
    <w:rPr>
      <w:rFonts w:ascii="Calibri" w:eastAsia="SimSun" w:hAnsi="Calibri" w:cs="Mangal"/>
      <w:i/>
      <w:iCs/>
      <w:color w:val="5A5A5A"/>
      <w:spacing w:val="15"/>
      <w:kern w:val="1"/>
      <w:szCs w:val="20"/>
      <w:lang w:eastAsia="hi-IN" w:bidi="hi-IN"/>
      <w14:ligatures w14:val="none"/>
    </w:rPr>
  </w:style>
  <w:style w:type="paragraph" w:customStyle="1" w:styleId="Tekstpodstawowy24">
    <w:name w:val="Tekst podstawowy 24"/>
    <w:basedOn w:val="Normalny"/>
    <w:rsid w:val="004E3CA0"/>
    <w:pPr>
      <w:widowControl/>
      <w:spacing w:after="120" w:line="480" w:lineRule="auto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ekstkomentarza1">
    <w:name w:val="Tekst komentarza1"/>
    <w:basedOn w:val="Normalny"/>
    <w:rsid w:val="004E3CA0"/>
    <w:rPr>
      <w:rFonts w:cs="Mangal"/>
      <w:sz w:val="20"/>
      <w:szCs w:val="18"/>
    </w:rPr>
  </w:style>
  <w:style w:type="paragraph" w:customStyle="1" w:styleId="Tematkomentarza1">
    <w:name w:val="Temat komentarza1"/>
    <w:basedOn w:val="Tekstkomentarza1"/>
    <w:rsid w:val="004E3CA0"/>
    <w:rPr>
      <w:b/>
      <w:bCs/>
    </w:rPr>
  </w:style>
  <w:style w:type="paragraph" w:customStyle="1" w:styleId="Tekstdymka1">
    <w:name w:val="Tekst dymka1"/>
    <w:basedOn w:val="Normalny"/>
    <w:rsid w:val="004E3CA0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1"/>
    <w:rsid w:val="004E3CA0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customStyle="1" w:styleId="WW-Tekstpodstawowy2">
    <w:name w:val="WW-Tekst podstawowy 2"/>
    <w:basedOn w:val="Normalny"/>
    <w:rsid w:val="004E3CA0"/>
    <w:pPr>
      <w:spacing w:after="120" w:line="480" w:lineRule="auto"/>
    </w:pPr>
    <w:rPr>
      <w:rFonts w:eastAsia="Times New Roman" w:cs="Tahoma"/>
    </w:rPr>
  </w:style>
  <w:style w:type="paragraph" w:customStyle="1" w:styleId="Tekstprzypisukocowego1">
    <w:name w:val="Tekst przypisu końcowego1"/>
    <w:basedOn w:val="Normalny"/>
    <w:rsid w:val="004E3CA0"/>
    <w:rPr>
      <w:rFonts w:cs="Mangal"/>
      <w:sz w:val="20"/>
      <w:szCs w:val="18"/>
    </w:rPr>
  </w:style>
  <w:style w:type="paragraph" w:customStyle="1" w:styleId="Tekstpodstawowywcity21">
    <w:name w:val="Tekst podstawowy wcięty 21"/>
    <w:basedOn w:val="Normalny"/>
    <w:rsid w:val="004E3CA0"/>
    <w:pPr>
      <w:widowControl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Zawartotabeli">
    <w:name w:val="Zawartość tabeli"/>
    <w:basedOn w:val="Normalny"/>
    <w:rsid w:val="004E3CA0"/>
    <w:pPr>
      <w:widowControl/>
      <w:suppressLineNumbers/>
      <w:spacing w:after="200" w:line="276" w:lineRule="auto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Tekstprzypisudolnego1">
    <w:name w:val="Tekst przypisu dolnego1"/>
    <w:basedOn w:val="Normalny"/>
    <w:rsid w:val="004E3CA0"/>
    <w:rPr>
      <w:rFonts w:cs="Mangal"/>
      <w:sz w:val="20"/>
      <w:szCs w:val="18"/>
    </w:rPr>
  </w:style>
  <w:style w:type="paragraph" w:customStyle="1" w:styleId="western">
    <w:name w:val="western"/>
    <w:basedOn w:val="Normalny"/>
    <w:rsid w:val="004E3CA0"/>
    <w:pPr>
      <w:spacing w:before="100" w:after="119"/>
    </w:pPr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NormalnyWeb1">
    <w:name w:val="Normalny (Web)1"/>
    <w:basedOn w:val="Normalny"/>
    <w:rsid w:val="004E3CA0"/>
    <w:pPr>
      <w:spacing w:before="100" w:after="119"/>
    </w:pPr>
    <w:rPr>
      <w:rFonts w:ascii="Times New Roman" w:hAnsi="Times New Roman" w:cs="Times New Roman"/>
      <w:color w:val="000000"/>
      <w:u w:val="single"/>
    </w:rPr>
  </w:style>
  <w:style w:type="paragraph" w:customStyle="1" w:styleId="Bezodstpw1">
    <w:name w:val="Bez odstępów1"/>
    <w:rsid w:val="004E3C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customStyle="1" w:styleId="Normalny1">
    <w:name w:val="Normalny1"/>
    <w:rsid w:val="004E3CA0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  <w14:ligatures w14:val="none"/>
    </w:rPr>
  </w:style>
  <w:style w:type="paragraph" w:customStyle="1" w:styleId="standard">
    <w:name w:val="standard"/>
    <w:basedOn w:val="Normalny"/>
    <w:rsid w:val="004E3CA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Tekstprzypisudolnego">
    <w:name w:val="footnote text"/>
    <w:basedOn w:val="Normalny"/>
    <w:link w:val="TekstprzypisudolnegoZnak1"/>
    <w:rsid w:val="004E3CA0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E3CA0"/>
    <w:rPr>
      <w:rFonts w:ascii="Liberation Serif" w:eastAsia="SimSun" w:hAnsi="Liberation Serif" w:cs="Arial"/>
      <w:kern w:val="1"/>
      <w:sz w:val="20"/>
      <w:szCs w:val="20"/>
      <w:lang w:eastAsia="hi-IN" w:bidi="hi-IN"/>
      <w14:ligatures w14:val="non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E3C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E3CA0"/>
    <w:rPr>
      <w:rFonts w:ascii="Tahoma" w:eastAsia="SimSun" w:hAnsi="Tahoma" w:cs="Mangal"/>
      <w:kern w:val="1"/>
      <w:sz w:val="16"/>
      <w:szCs w:val="14"/>
      <w:lang w:eastAsia="hi-IN" w:bidi="hi-IN"/>
      <w14:ligatures w14:val="none"/>
    </w:rPr>
  </w:style>
  <w:style w:type="paragraph" w:customStyle="1" w:styleId="Standard0">
    <w:name w:val="Standard"/>
    <w:qFormat/>
    <w:rsid w:val="004E3C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4E3CA0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4E3CA0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4E3CA0"/>
    <w:pPr>
      <w:spacing w:after="120" w:line="480" w:lineRule="auto"/>
    </w:pPr>
    <w:rPr>
      <w:rFonts w:cs="Mangal"/>
      <w:szCs w:val="21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numbering" w:customStyle="1" w:styleId="WW8Num11">
    <w:name w:val="WW8Num11"/>
    <w:basedOn w:val="Bezlisty"/>
    <w:rsid w:val="004E3CA0"/>
    <w:pPr>
      <w:numPr>
        <w:numId w:val="14"/>
      </w:numPr>
    </w:pPr>
  </w:style>
  <w:style w:type="numbering" w:customStyle="1" w:styleId="WW8Num20">
    <w:name w:val="WW8Num20"/>
    <w:basedOn w:val="Bezlisty"/>
    <w:rsid w:val="004E3CA0"/>
    <w:pPr>
      <w:numPr>
        <w:numId w:val="15"/>
      </w:numPr>
    </w:pPr>
  </w:style>
  <w:style w:type="numbering" w:customStyle="1" w:styleId="WW8Num21">
    <w:name w:val="WW8Num21"/>
    <w:basedOn w:val="Bezlisty"/>
    <w:rsid w:val="004E3CA0"/>
    <w:pPr>
      <w:numPr>
        <w:numId w:val="16"/>
      </w:numPr>
    </w:pPr>
  </w:style>
  <w:style w:type="numbering" w:customStyle="1" w:styleId="WW8Num14">
    <w:name w:val="WW8Num14"/>
    <w:basedOn w:val="Bezlisty"/>
    <w:rsid w:val="004E3CA0"/>
    <w:pPr>
      <w:numPr>
        <w:numId w:val="17"/>
      </w:numPr>
    </w:pPr>
  </w:style>
  <w:style w:type="numbering" w:customStyle="1" w:styleId="WW8Num8">
    <w:name w:val="WW8Num8"/>
    <w:basedOn w:val="Bezlisty"/>
    <w:rsid w:val="004E3CA0"/>
    <w:pPr>
      <w:numPr>
        <w:numId w:val="18"/>
      </w:numPr>
    </w:pPr>
  </w:style>
  <w:style w:type="numbering" w:customStyle="1" w:styleId="WW8Num3">
    <w:name w:val="WW8Num3"/>
    <w:basedOn w:val="Bezlisty"/>
    <w:rsid w:val="004E3CA0"/>
    <w:pPr>
      <w:numPr>
        <w:numId w:val="19"/>
      </w:numPr>
    </w:pPr>
  </w:style>
  <w:style w:type="numbering" w:customStyle="1" w:styleId="WW8Num25">
    <w:name w:val="WW8Num25"/>
    <w:basedOn w:val="Bezlisty"/>
    <w:rsid w:val="004E3CA0"/>
    <w:pPr>
      <w:numPr>
        <w:numId w:val="20"/>
      </w:numPr>
    </w:pPr>
  </w:style>
  <w:style w:type="numbering" w:customStyle="1" w:styleId="WW8Num17">
    <w:name w:val="WW8Num17"/>
    <w:basedOn w:val="Bezlisty"/>
    <w:rsid w:val="004E3CA0"/>
    <w:pPr>
      <w:numPr>
        <w:numId w:val="21"/>
      </w:numPr>
    </w:pPr>
  </w:style>
  <w:style w:type="numbering" w:customStyle="1" w:styleId="WW8Num19">
    <w:name w:val="WW8Num19"/>
    <w:basedOn w:val="Bezlisty"/>
    <w:rsid w:val="004E3CA0"/>
    <w:pPr>
      <w:numPr>
        <w:numId w:val="22"/>
      </w:numPr>
    </w:pPr>
  </w:style>
  <w:style w:type="numbering" w:customStyle="1" w:styleId="WW8Num6">
    <w:name w:val="WW8Num6"/>
    <w:basedOn w:val="Bezlisty"/>
    <w:rsid w:val="004E3CA0"/>
    <w:pPr>
      <w:numPr>
        <w:numId w:val="23"/>
      </w:numPr>
    </w:pPr>
  </w:style>
  <w:style w:type="table" w:styleId="Tabela-Siatka">
    <w:name w:val="Table Grid"/>
    <w:basedOn w:val="Standardowy"/>
    <w:uiPriority w:val="39"/>
    <w:rsid w:val="004E3C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4E3CA0"/>
    <w:pPr>
      <w:widowControl/>
      <w:spacing w:after="120"/>
      <w:textAlignment w:val="baseline"/>
    </w:pPr>
    <w:rPr>
      <w:rFonts w:ascii="Arial" w:eastAsia="Lucida Sans Unicode" w:hAnsi="Arial" w:cs="Tahoma"/>
      <w:kern w:val="2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4E3CA0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character" w:customStyle="1" w:styleId="skgd">
    <w:name w:val="skgd"/>
    <w:basedOn w:val="Domylnaczcionkaakapitu"/>
    <w:rsid w:val="004E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24</Pages>
  <Words>4643</Words>
  <Characters>27860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MagdaJ</cp:lastModifiedBy>
  <cp:revision>5</cp:revision>
  <dcterms:created xsi:type="dcterms:W3CDTF">2024-08-01T17:18:00Z</dcterms:created>
  <dcterms:modified xsi:type="dcterms:W3CDTF">2024-08-01T19:46:00Z</dcterms:modified>
</cp:coreProperties>
</file>