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876A42" w14:textId="77777777" w:rsidR="009F5EE6" w:rsidRPr="003F128A" w:rsidRDefault="009F5EE6" w:rsidP="009F5EE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68EC034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12B333CB" w14:textId="7EECB04D" w:rsidR="00C95CEB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7D96">
        <w:rPr>
          <w:rFonts w:ascii="Arial" w:hAnsi="Arial" w:cs="Arial"/>
          <w:b/>
          <w:bCs/>
          <w:sz w:val="22"/>
          <w:szCs w:val="22"/>
        </w:rPr>
        <w:t>Część 1 -</w:t>
      </w:r>
      <w:r>
        <w:rPr>
          <w:rFonts w:ascii="Arial" w:hAnsi="Arial" w:cs="Arial"/>
          <w:sz w:val="22"/>
          <w:szCs w:val="22"/>
        </w:rPr>
        <w:t xml:space="preserve">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”.</w:t>
      </w:r>
    </w:p>
    <w:p w14:paraId="09E67088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852693C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0C9C094D" w14:textId="77777777" w:rsidR="00CE46AC" w:rsidRPr="00632A2A" w:rsidRDefault="00CE46A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23016EED" w:rsidR="006579CC" w:rsidRPr="004F7D96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244EE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60</w:t>
      </w:r>
      <w:r w:rsidRPr="004F7D96">
        <w:rPr>
          <w:sz w:val="22"/>
          <w:szCs w:val="22"/>
        </w:rPr>
        <w:t xml:space="preserve"> m-cy</w:t>
      </w:r>
    </w:p>
    <w:p w14:paraId="321B9EC1" w14:textId="3B200C3B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66</w:t>
      </w:r>
      <w:r w:rsidRPr="004F7D96">
        <w:rPr>
          <w:sz w:val="22"/>
          <w:szCs w:val="22"/>
        </w:rPr>
        <w:t xml:space="preserve"> m-cy</w:t>
      </w:r>
    </w:p>
    <w:p w14:paraId="68A61279" w14:textId="0C545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72</w:t>
      </w:r>
      <w:r w:rsidRPr="004F7D96">
        <w:rPr>
          <w:sz w:val="22"/>
          <w:szCs w:val="22"/>
        </w:rPr>
        <w:t xml:space="preserve"> m-cy</w:t>
      </w:r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bookmarkEnd w:id="0"/>
    <w:bookmarkEnd w:id="1"/>
    <w:p w14:paraId="1BB31700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75EA9" w14:textId="3197CE42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2 </w:t>
      </w:r>
      <w:bookmarkStart w:id="2" w:name="_Hlk116542992"/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Konikowie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”.</w:t>
      </w:r>
      <w:bookmarkEnd w:id="2"/>
    </w:p>
    <w:p w14:paraId="67E91468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76A03" w14:textId="63167ACE" w:rsidR="004F7D96" w:rsidRPr="00632A2A" w:rsidRDefault="004F7D9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49ACF3B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320CD19E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30D2634E" w14:textId="77777777" w:rsidR="004F7D96" w:rsidRPr="00632A2A" w:rsidRDefault="004F7D96" w:rsidP="004F7D96">
      <w:pPr>
        <w:pStyle w:val="Default"/>
        <w:spacing w:line="276" w:lineRule="auto"/>
        <w:rPr>
          <w:sz w:val="22"/>
          <w:szCs w:val="22"/>
        </w:rPr>
      </w:pPr>
    </w:p>
    <w:p w14:paraId="12387710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1B3C5E7B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015AF7" w14:textId="77777777" w:rsidR="004F7D96" w:rsidRPr="004F7D96" w:rsidRDefault="004F7D9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2D0B9E1B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60 m-cy</w:t>
      </w:r>
    </w:p>
    <w:p w14:paraId="31BD4CB3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66 m-cy</w:t>
      </w:r>
    </w:p>
    <w:p w14:paraId="46342F2A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72 m-cy</w:t>
      </w:r>
    </w:p>
    <w:p w14:paraId="5B024AAD" w14:textId="77777777" w:rsidR="004F7D96" w:rsidRPr="002A0D89" w:rsidRDefault="004F7D96" w:rsidP="004F7D96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p w14:paraId="5C5D4624" w14:textId="77777777" w:rsidR="009D4FFB" w:rsidRDefault="009D4FFB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787E44" w14:textId="4AA5C93F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lastRenderedPageBreak/>
        <w:t xml:space="preserve">Część 3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.</w:t>
      </w:r>
    </w:p>
    <w:p w14:paraId="4A90AB87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1360E" w14:textId="0B7CD119" w:rsidR="004F7D96" w:rsidRPr="00632A2A" w:rsidRDefault="004F7D9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4E539306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73C2225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58F6E4E5" w14:textId="77777777" w:rsidR="004F7D96" w:rsidRPr="00632A2A" w:rsidRDefault="004F7D96" w:rsidP="004F7D96">
      <w:pPr>
        <w:pStyle w:val="Default"/>
        <w:spacing w:line="276" w:lineRule="auto"/>
        <w:rPr>
          <w:sz w:val="22"/>
          <w:szCs w:val="22"/>
        </w:rPr>
      </w:pPr>
    </w:p>
    <w:p w14:paraId="12B7FDFC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7976964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B2E7B0" w14:textId="77777777" w:rsidR="004F7D96" w:rsidRPr="004F7D96" w:rsidRDefault="004F7D9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586F13EB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60 m-cy</w:t>
      </w:r>
    </w:p>
    <w:p w14:paraId="385BF510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66 m-cy</w:t>
      </w:r>
    </w:p>
    <w:p w14:paraId="3AD546B9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72 m-cy</w:t>
      </w:r>
    </w:p>
    <w:p w14:paraId="2306EDDE" w14:textId="77777777" w:rsidR="004F7D96" w:rsidRPr="002A0D89" w:rsidRDefault="004F7D96" w:rsidP="004F7D96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p w14:paraId="43B91EE8" w14:textId="77777777" w:rsidR="004F7D96" w:rsidRPr="002A0D89" w:rsidRDefault="004F7D96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3E386DE" w14:textId="77777777" w:rsidR="004F7D96" w:rsidRDefault="004F7D9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16005C69" w14:textId="77777777" w:rsidR="004F7D96" w:rsidRPr="00632A2A" w:rsidRDefault="004F7D9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lastRenderedPageBreak/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6EDF17" w14:textId="0530C689" w:rsidR="00CE46AC" w:rsidRDefault="00CE46AC" w:rsidP="00CE46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7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227173FD" w14:textId="58F5B8A4" w:rsidR="00CE46AC" w:rsidRPr="004926D5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bookmarkStart w:id="8" w:name="_Hlk116543111"/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p w14:paraId="757B637C" w14:textId="103B84F3" w:rsidR="00CE46AC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="004F7D96" w:rsidRPr="00D64157">
        <w:rPr>
          <w:rFonts w:ascii="Arial" w:hAnsi="Arial" w:cs="Arial"/>
          <w:b/>
          <w:bCs/>
          <w:sz w:val="22"/>
          <w:szCs w:val="22"/>
        </w:rPr>
        <w:t>„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Konikowie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p w14:paraId="6391F427" w14:textId="746C2907" w:rsidR="00CE46AC" w:rsidRPr="004926D5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bookmarkEnd w:id="8"/>
    <w:p w14:paraId="19A47D31" w14:textId="77777777" w:rsidR="00CE46AC" w:rsidRPr="00E40703" w:rsidRDefault="00CE46AC" w:rsidP="00CE4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77777777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8886403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0CEEA9B" w14:textId="77777777" w:rsidR="004F7D96" w:rsidRDefault="004F7D96" w:rsidP="004F7D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20B586DB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F033CD9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Konikowie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A4240F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4083375E" w14:textId="77777777" w:rsidR="004F7D96" w:rsidRPr="00E40703" w:rsidRDefault="004F7D96" w:rsidP="004F7D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59F08BDB" w14:textId="77777777" w:rsidR="000F1248" w:rsidRPr="001E3C86" w:rsidRDefault="000F1248" w:rsidP="000F1248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31342DF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1495B7D3" w14:textId="04EFEB37" w:rsidR="00342F81" w:rsidRPr="009453A1" w:rsidRDefault="005277C4" w:rsidP="004F7D96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0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4FC61E6C" w:rsidR="00941FD7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E89F2F7" w14:textId="77777777" w:rsidR="009D4FFB" w:rsidRPr="00633813" w:rsidRDefault="009D4FFB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6E0CAC2D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 w:rsidR="007D2038" w:rsidRPr="007D2038">
        <w:rPr>
          <w:rFonts w:ascii="Arial" w:hAnsi="Arial" w:cs="Arial"/>
          <w:b/>
          <w:sz w:val="22"/>
          <w:szCs w:val="22"/>
        </w:rPr>
        <w:t>.</w:t>
      </w:r>
    </w:p>
    <w:p w14:paraId="47BAB94E" w14:textId="031F5D33" w:rsidR="00342F81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BE767C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3ED46A7C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Konikowie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605DF33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751A7B8" w14:textId="11AEB051" w:rsidR="004F7D96" w:rsidRDefault="004F7D96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AED8F5" w14:textId="77777777" w:rsidR="009D4FFB" w:rsidRPr="00633813" w:rsidRDefault="009D4FFB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148A4B4C" w:rsidR="00514787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87752CA" w14:textId="77777777" w:rsidR="004F7D96" w:rsidRPr="00633813" w:rsidRDefault="004F7D96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105C30E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C7264A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C7264A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1F4E2129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</w:p>
    <w:p w14:paraId="5A50A4A8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2C9A80E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Konikowie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D4117EB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7ED4141A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753F95B8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235F9DB8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Konikowie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263268A6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053CE7D6" w14:textId="77777777" w:rsidR="00A7503B" w:rsidRPr="00D30C02" w:rsidRDefault="00A7503B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lastRenderedPageBreak/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8E3A46" w14:textId="064C4E85" w:rsidR="00A7503B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6E562B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590A2D4D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Konikowie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678BCC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CAF1B02" w14:textId="345E8A77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263"/>
        <w:gridCol w:w="1701"/>
        <w:gridCol w:w="2268"/>
        <w:gridCol w:w="1134"/>
        <w:gridCol w:w="1559"/>
        <w:gridCol w:w="1417"/>
      </w:tblGrid>
      <w:tr w:rsidR="004C0D0C" w:rsidRPr="00EA7762" w14:paraId="5BE93E61" w14:textId="77777777" w:rsidTr="00AB1332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263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268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134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AB1332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13CD8321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</w:tc>
        <w:tc>
          <w:tcPr>
            <w:tcW w:w="2268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4F7D96" w:rsidRPr="006B3D24" w14:paraId="71BE2A20" w14:textId="77777777" w:rsidTr="00AB1332">
        <w:tc>
          <w:tcPr>
            <w:tcW w:w="468" w:type="dxa"/>
          </w:tcPr>
          <w:p w14:paraId="41C47A52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9957FE5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584171" w14:textId="48FB1270" w:rsidR="004F7D96" w:rsidRDefault="004F7D96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elektrycznych</w:t>
            </w:r>
          </w:p>
        </w:tc>
        <w:tc>
          <w:tcPr>
            <w:tcW w:w="2268" w:type="dxa"/>
          </w:tcPr>
          <w:p w14:paraId="3FD3704E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883B86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605FB1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43E53D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4F7D96" w:rsidRPr="006B3D24" w14:paraId="518A28D9" w14:textId="77777777" w:rsidTr="00AB1332">
        <w:tc>
          <w:tcPr>
            <w:tcW w:w="468" w:type="dxa"/>
          </w:tcPr>
          <w:p w14:paraId="6155402C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E8BBB0B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934D6A" w14:textId="0ED1704A" w:rsidR="004F7D96" w:rsidRDefault="004F7D96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sanitarnych</w:t>
            </w:r>
          </w:p>
        </w:tc>
        <w:tc>
          <w:tcPr>
            <w:tcW w:w="2268" w:type="dxa"/>
          </w:tcPr>
          <w:p w14:paraId="3B0DD318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6815AA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13DB58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4D2AED5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4F7D96">
      <w:headerReference w:type="default" r:id="rId10"/>
      <w:headerReference w:type="first" r:id="rId11"/>
      <w:pgSz w:w="11906" w:h="16838" w:code="9"/>
      <w:pgMar w:top="1701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82AD" w14:textId="77777777" w:rsidR="008913A4" w:rsidRDefault="008913A4" w:rsidP="00A22B7C">
      <w:r>
        <w:separator/>
      </w:r>
    </w:p>
  </w:endnote>
  <w:endnote w:type="continuationSeparator" w:id="0">
    <w:p w14:paraId="533D7304" w14:textId="77777777" w:rsidR="008913A4" w:rsidRDefault="008913A4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E271" w14:textId="77777777" w:rsidR="008913A4" w:rsidRDefault="008913A4" w:rsidP="00A22B7C">
      <w:r>
        <w:separator/>
      </w:r>
    </w:p>
  </w:footnote>
  <w:footnote w:type="continuationSeparator" w:id="0">
    <w:p w14:paraId="50ED4406" w14:textId="77777777" w:rsidR="008913A4" w:rsidRDefault="008913A4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5142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1A762EB6" wp14:editId="42EAAE9E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DF160C" w14:textId="00A686B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4039CD92" wp14:editId="049042A5">
          <wp:extent cx="1362075" cy="76869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7036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073B06E2" wp14:editId="7E83D0F5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5AB8DC" w14:textId="130D4F4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21F44470" wp14:editId="32F232DD">
          <wp:extent cx="1362075" cy="7686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F573B"/>
    <w:multiLevelType w:val="hybridMultilevel"/>
    <w:tmpl w:val="2B14E45E"/>
    <w:lvl w:ilvl="0" w:tplc="D8D04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2773952"/>
    <w:multiLevelType w:val="hybridMultilevel"/>
    <w:tmpl w:val="74381F48"/>
    <w:lvl w:ilvl="0" w:tplc="91FE3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41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3"/>
  </w:num>
  <w:num w:numId="6" w16cid:durableId="1191214063">
    <w:abstractNumId w:val="27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8"/>
  </w:num>
  <w:num w:numId="10" w16cid:durableId="1515725145">
    <w:abstractNumId w:val="29"/>
  </w:num>
  <w:num w:numId="11" w16cid:durableId="839732159">
    <w:abstractNumId w:val="35"/>
  </w:num>
  <w:num w:numId="12" w16cid:durableId="1515609402">
    <w:abstractNumId w:val="32"/>
  </w:num>
  <w:num w:numId="13" w16cid:durableId="691764981">
    <w:abstractNumId w:val="33"/>
  </w:num>
  <w:num w:numId="14" w16cid:durableId="2102142205">
    <w:abstractNumId w:val="22"/>
  </w:num>
  <w:num w:numId="15" w16cid:durableId="74867802">
    <w:abstractNumId w:val="9"/>
  </w:num>
  <w:num w:numId="16" w16cid:durableId="500320848">
    <w:abstractNumId w:val="21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6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3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30"/>
  </w:num>
  <w:num w:numId="28" w16cid:durableId="210776775">
    <w:abstractNumId w:val="38"/>
  </w:num>
  <w:num w:numId="29" w16cid:durableId="561599274">
    <w:abstractNumId w:val="37"/>
  </w:num>
  <w:num w:numId="30" w16cid:durableId="233243558">
    <w:abstractNumId w:val="26"/>
  </w:num>
  <w:num w:numId="31" w16cid:durableId="1870989771">
    <w:abstractNumId w:val="12"/>
  </w:num>
  <w:num w:numId="32" w16cid:durableId="1679891505">
    <w:abstractNumId w:val="25"/>
  </w:num>
  <w:num w:numId="33" w16cid:durableId="192040025">
    <w:abstractNumId w:val="42"/>
  </w:num>
  <w:num w:numId="34" w16cid:durableId="1121799669">
    <w:abstractNumId w:val="40"/>
  </w:num>
  <w:num w:numId="35" w16cid:durableId="356588556">
    <w:abstractNumId w:val="34"/>
  </w:num>
  <w:num w:numId="36" w16cid:durableId="647054820">
    <w:abstractNumId w:val="31"/>
  </w:num>
  <w:num w:numId="37" w16cid:durableId="897790675">
    <w:abstractNumId w:val="13"/>
  </w:num>
  <w:num w:numId="38" w16cid:durableId="819468655">
    <w:abstractNumId w:val="20"/>
  </w:num>
  <w:num w:numId="39" w16cid:durableId="46223095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4A5F"/>
    <w:rsid w:val="000901D7"/>
    <w:rsid w:val="000B044B"/>
    <w:rsid w:val="000B5145"/>
    <w:rsid w:val="000E1A0A"/>
    <w:rsid w:val="000E2467"/>
    <w:rsid w:val="000E60A6"/>
    <w:rsid w:val="000F1248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E489A"/>
    <w:rsid w:val="003F4AFB"/>
    <w:rsid w:val="00407092"/>
    <w:rsid w:val="00417682"/>
    <w:rsid w:val="00421392"/>
    <w:rsid w:val="0042301A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4F7D96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2530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3A4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4FFB"/>
    <w:rsid w:val="009D7D5C"/>
    <w:rsid w:val="009F5EE6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7503B"/>
    <w:rsid w:val="00A83893"/>
    <w:rsid w:val="00A83CCD"/>
    <w:rsid w:val="00A93678"/>
    <w:rsid w:val="00A94889"/>
    <w:rsid w:val="00A94D8F"/>
    <w:rsid w:val="00AA3589"/>
    <w:rsid w:val="00AA538F"/>
    <w:rsid w:val="00AB1332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264A"/>
    <w:rsid w:val="00C74333"/>
    <w:rsid w:val="00C7797F"/>
    <w:rsid w:val="00C92132"/>
    <w:rsid w:val="00C95CEB"/>
    <w:rsid w:val="00C96779"/>
    <w:rsid w:val="00C97BA2"/>
    <w:rsid w:val="00CA3BE2"/>
    <w:rsid w:val="00CE0FA7"/>
    <w:rsid w:val="00CE46AC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1A09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13</Pages>
  <Words>2936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39</cp:revision>
  <cp:lastPrinted>2021-04-13T14:10:00Z</cp:lastPrinted>
  <dcterms:created xsi:type="dcterms:W3CDTF">2021-04-02T09:32:00Z</dcterms:created>
  <dcterms:modified xsi:type="dcterms:W3CDTF">2022-11-18T08:37:00Z</dcterms:modified>
</cp:coreProperties>
</file>