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5CF8581E" w:rsidR="00147E34" w:rsidRPr="00F96419" w:rsidRDefault="00B71F92" w:rsidP="009D75CB">
      <w:pPr>
        <w:keepNext/>
        <w:tabs>
          <w:tab w:val="left" w:pos="5340"/>
        </w:tabs>
        <w:spacing w:line="360" w:lineRule="auto"/>
        <w:jc w:val="right"/>
        <w:outlineLvl w:val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  <w:r w:rsidR="009D75CB">
        <w:rPr>
          <w:rFonts w:asciiTheme="minorHAnsi" w:hAnsiTheme="minorHAnsi" w:cs="Calibri"/>
          <w:b/>
        </w:rPr>
        <w:tab/>
      </w:r>
      <w:r w:rsidR="009D75CB" w:rsidRPr="00F96419">
        <w:rPr>
          <w:rFonts w:asciiTheme="minorHAnsi" w:hAnsiTheme="minorHAnsi" w:cs="Calibri"/>
          <w:bCs/>
          <w:sz w:val="22"/>
          <w:szCs w:val="22"/>
        </w:rPr>
        <w:t>Załącznik nr 9 do SWZ</w:t>
      </w:r>
    </w:p>
    <w:p w14:paraId="2730345D" w14:textId="77777777" w:rsidR="004A24A4" w:rsidRPr="00BE1A7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F55A993" w14:textId="77777777" w:rsidR="0065133F" w:rsidRPr="009C6EDD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00E27F6A" w14:textId="77777777" w:rsidR="00BE15C2" w:rsidRDefault="00BC1E0B" w:rsidP="00BE15C2">
      <w:pPr>
        <w:ind w:left="-284" w:right="-567"/>
        <w:jc w:val="both"/>
        <w:rPr>
          <w:rFonts w:asciiTheme="minorHAnsi" w:hAnsiTheme="minorHAnsi" w:cs="Calibri"/>
          <w:noProof/>
          <w:sz w:val="22"/>
          <w:szCs w:val="22"/>
        </w:rPr>
      </w:pPr>
      <w:r w:rsidRPr="00345A53">
        <w:rPr>
          <w:rFonts w:asciiTheme="minorHAnsi" w:hAnsiTheme="minorHAnsi" w:cs="Calibri"/>
          <w:bCs/>
          <w:iCs/>
          <w:sz w:val="22"/>
          <w:szCs w:val="22"/>
        </w:rPr>
        <w:t xml:space="preserve">Dotyczy: </w:t>
      </w:r>
      <w:r w:rsidRPr="00345A53">
        <w:rPr>
          <w:rFonts w:asciiTheme="minorHAnsi" w:hAnsiTheme="minorHAnsi" w:cs="Calibri"/>
          <w:noProof/>
          <w:sz w:val="22"/>
          <w:szCs w:val="22"/>
        </w:rPr>
        <w:t>postępow</w:t>
      </w:r>
      <w:r w:rsidR="005A539A" w:rsidRPr="00345A53">
        <w:rPr>
          <w:rFonts w:asciiTheme="minorHAnsi" w:hAnsiTheme="minorHAnsi" w:cs="Calibri"/>
          <w:noProof/>
          <w:sz w:val="22"/>
          <w:szCs w:val="22"/>
        </w:rPr>
        <w:t xml:space="preserve">ania o udzielenie zamówienia </w:t>
      </w:r>
      <w:r w:rsidRPr="00345A53">
        <w:rPr>
          <w:rFonts w:asciiTheme="minorHAnsi" w:hAnsiTheme="minorHAnsi" w:cs="Calibri"/>
          <w:noProof/>
          <w:sz w:val="22"/>
          <w:szCs w:val="22"/>
        </w:rPr>
        <w:t xml:space="preserve">publicznego prowadzonego w trybie </w:t>
      </w:r>
      <w:r w:rsidR="00BE1A70" w:rsidRPr="00345A53">
        <w:rPr>
          <w:rFonts w:asciiTheme="minorHAnsi" w:hAnsiTheme="minorHAnsi" w:cs="Calibri"/>
          <w:noProof/>
          <w:sz w:val="22"/>
          <w:szCs w:val="22"/>
        </w:rPr>
        <w:t xml:space="preserve">podstawowym: </w:t>
      </w:r>
    </w:p>
    <w:p w14:paraId="5B8B0165" w14:textId="77777777" w:rsidR="00BE15C2" w:rsidRDefault="00BE15C2" w:rsidP="00BE15C2">
      <w:pPr>
        <w:ind w:left="-284" w:right="-567"/>
        <w:jc w:val="both"/>
        <w:rPr>
          <w:rFonts w:asciiTheme="minorHAnsi" w:hAnsiTheme="minorHAnsi" w:cs="Calibri"/>
          <w:noProof/>
          <w:sz w:val="22"/>
          <w:szCs w:val="22"/>
        </w:rPr>
      </w:pPr>
    </w:p>
    <w:p w14:paraId="14576BC9" w14:textId="26E002B5" w:rsidR="003C359C" w:rsidRPr="00345A53" w:rsidRDefault="00807CF3" w:rsidP="00B5686C">
      <w:pPr>
        <w:jc w:val="center"/>
        <w:rPr>
          <w:rFonts w:asciiTheme="minorHAnsi" w:hAnsiTheme="minorHAnsi" w:cs="Calibri"/>
          <w:sz w:val="22"/>
          <w:szCs w:val="22"/>
        </w:rPr>
      </w:pPr>
      <w:r w:rsidRPr="00807CF3">
        <w:rPr>
          <w:rFonts w:asciiTheme="minorHAnsi" w:hAnsiTheme="minorHAnsi" w:cstheme="minorHAnsi"/>
          <w:b/>
          <w:bCs/>
          <w:i/>
          <w:iCs/>
          <w:sz w:val="28"/>
          <w:szCs w:val="28"/>
        </w:rPr>
        <w:t>Budowa odcinka drogi dojazdowej do gruntów rolnych Jełowa ul. Brzozowa dz. 165 k.m. 5 obręb Jełowa, 66, 67, 211/64, 500/61, 501/61 k.m.6 obręb Jełowa</w:t>
      </w:r>
      <w:r w:rsidR="00F9641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– I</w:t>
      </w:r>
      <w:r w:rsidR="00A9751E">
        <w:rPr>
          <w:rFonts w:asciiTheme="minorHAnsi" w:hAnsiTheme="minorHAnsi" w:cstheme="minorHAnsi"/>
          <w:b/>
          <w:bCs/>
          <w:i/>
          <w:iCs/>
          <w:sz w:val="28"/>
          <w:szCs w:val="28"/>
        </w:rPr>
        <w:t>I</w:t>
      </w:r>
      <w:r w:rsidR="00F9641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I postępowanie </w:t>
      </w:r>
    </w:p>
    <w:p w14:paraId="78CEA966" w14:textId="77777777" w:rsidR="00BC1E0B" w:rsidRPr="00D62E4D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482D80" w:rsidRPr="002A5055" w14:paraId="5B5F6D91" w14:textId="77777777" w:rsidTr="0030225C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085DE4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F12F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482D80" w:rsidRPr="002A5055" w14:paraId="4C9D197C" w14:textId="77777777" w:rsidTr="0030225C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FB372D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C1F2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482D80" w:rsidRPr="002A5055" w14:paraId="6BDE0F57" w14:textId="77777777" w:rsidTr="0030225C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1E78935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83F4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482D80" w:rsidRPr="002A5055" w14:paraId="54C651C5" w14:textId="77777777" w:rsidTr="0030225C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F656E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E30B4C" w14:textId="77777777" w:rsidR="00482D80" w:rsidRPr="002A5055" w:rsidRDefault="00482D80" w:rsidP="0030225C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353063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0E46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482D80" w:rsidRPr="002A5055" w14:paraId="1099DF39" w14:textId="77777777" w:rsidTr="0030225C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3BD133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7B2D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14E34B89" w14:textId="77777777" w:rsidR="00482D80" w:rsidRPr="002A5055" w:rsidRDefault="00482D80" w:rsidP="0030225C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6ED5869B" w14:textId="77777777" w:rsidR="00482D80" w:rsidRPr="002A5055" w:rsidRDefault="00482D80" w:rsidP="0030225C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1BD8A19B" w14:textId="60BC7593" w:rsidR="00B5686C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66927FDF" w14:textId="555B2BA8" w:rsidR="00BE15C2" w:rsidRPr="00807CF3" w:rsidRDefault="00BC1E0B" w:rsidP="00807CF3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0625A0A" w14:textId="0A5E8149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D62E4D" w:rsidRDefault="002728E3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263030A8" w:rsidR="007B6763" w:rsidRPr="004773AE" w:rsidRDefault="000D451B" w:rsidP="007B6763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7B6763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548E8D10" w:rsid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5B319D81" w14:textId="77777777" w:rsidR="009D75CB" w:rsidRDefault="009D75CB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3DFA9DDD" w14:textId="1171F0DA" w:rsidR="003B7D91" w:rsidRDefault="003B7D91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Default="007B6763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3B7D91" w:rsidRDefault="000D451B" w:rsidP="000D4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Default="000D451B" w:rsidP="007B6763">
      <w:pPr>
        <w:pStyle w:val="Akapitzlist"/>
        <w:numPr>
          <w:ilvl w:val="0"/>
          <w:numId w:val="41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0D451B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9D46E4" w:rsidRDefault="000D451B" w:rsidP="00292D43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D46E4">
        <w:rPr>
          <w:rFonts w:ascii="Calibri" w:hAnsi="Calibri" w:cs="Calibri"/>
          <w:sz w:val="22"/>
          <w:szCs w:val="22"/>
        </w:rPr>
        <w:t xml:space="preserve">Oświadczamy, że udzielamy pisemnej gwarancji </w:t>
      </w:r>
      <w:r w:rsidRPr="009D46E4">
        <w:rPr>
          <w:rFonts w:ascii="Calibri" w:hAnsi="Calibri" w:cs="Calibri"/>
          <w:sz w:val="22"/>
        </w:rPr>
        <w:t>na wykonane roboty budowlane na okres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>
        <w:rPr>
          <w:rFonts w:ascii="Calibri" w:hAnsi="Calibri" w:cs="Calibri"/>
          <w:bCs/>
          <w:sz w:val="22"/>
          <w:szCs w:val="22"/>
        </w:rPr>
        <w:t>min – 36 miesięcy)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16191E0C" w14:textId="494A3E4C" w:rsidR="000D451B" w:rsidRPr="00292D43" w:rsidRDefault="000D451B" w:rsidP="00292D43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292D43" w:rsidRDefault="000D451B" w:rsidP="00292D43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59F6376A" w14:textId="33BC9C1E" w:rsidR="007B6763" w:rsidRPr="009A2EC3" w:rsidRDefault="000D451B" w:rsidP="009A2EC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78659352" w14:textId="69E802CE" w:rsidR="003B7D91" w:rsidRDefault="003B7D91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77777777" w:rsidR="007B6763" w:rsidRPr="003B7D91" w:rsidRDefault="007B6763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A9416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0681F32B" w:rsidR="00292D43" w:rsidRDefault="005A539A" w:rsidP="00A9416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9E4BEA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9E4BEA">
        <w:rPr>
          <w:rFonts w:asciiTheme="minorHAnsi" w:hAnsiTheme="minorHAnsi" w:cstheme="minorHAnsi"/>
          <w:sz w:val="22"/>
          <w:szCs w:val="22"/>
        </w:rPr>
        <w:t xml:space="preserve">nr </w:t>
      </w:r>
      <w:r w:rsidR="00FB3314" w:rsidRPr="009E4BEA">
        <w:rPr>
          <w:rFonts w:asciiTheme="minorHAnsi" w:hAnsiTheme="minorHAnsi" w:cstheme="minorHAnsi"/>
          <w:sz w:val="22"/>
          <w:szCs w:val="22"/>
        </w:rPr>
        <w:t>1</w:t>
      </w:r>
      <w:r w:rsidR="00B5686C" w:rsidRPr="009E4BEA">
        <w:rPr>
          <w:rFonts w:asciiTheme="minorHAnsi" w:hAnsiTheme="minorHAnsi" w:cstheme="minorHAnsi"/>
          <w:sz w:val="22"/>
          <w:szCs w:val="22"/>
        </w:rPr>
        <w:t>0</w:t>
      </w:r>
      <w:r w:rsidR="00DB4537" w:rsidRPr="009E4BEA">
        <w:rPr>
          <w:rFonts w:asciiTheme="minorHAnsi" w:hAnsiTheme="minorHAnsi" w:cstheme="minorHAnsi"/>
          <w:sz w:val="22"/>
          <w:szCs w:val="22"/>
        </w:rPr>
        <w:t xml:space="preserve"> </w:t>
      </w:r>
      <w:r w:rsidRPr="009E4BEA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3E6A6539" w:rsidR="005A539A" w:rsidRPr="00292D43" w:rsidRDefault="00F82E8C" w:rsidP="00A9416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</w:t>
      </w:r>
      <w:r w:rsidR="009E4BEA">
        <w:rPr>
          <w:rFonts w:asciiTheme="minorHAnsi" w:hAnsiTheme="minorHAnsi"/>
          <w:sz w:val="22"/>
          <w:szCs w:val="22"/>
        </w:rPr>
        <w:t xml:space="preserve"> </w:t>
      </w:r>
      <w:r w:rsidR="009E4BEA" w:rsidRPr="009E4BEA">
        <w:rPr>
          <w:rFonts w:asciiTheme="minorHAnsi" w:hAnsiTheme="minorHAnsi"/>
          <w:sz w:val="22"/>
          <w:szCs w:val="22"/>
        </w:rPr>
        <w:t xml:space="preserve">od upływu terminu składania ofert, przy czym pierwszym dniem związania ofertą jest dzień, </w:t>
      </w:r>
      <w:r w:rsidR="009E4BEA">
        <w:rPr>
          <w:rFonts w:asciiTheme="minorHAnsi" w:hAnsiTheme="minorHAnsi"/>
          <w:sz w:val="22"/>
          <w:szCs w:val="22"/>
        </w:rPr>
        <w:br/>
      </w:r>
      <w:r w:rsidR="009E4BEA" w:rsidRPr="009E4BEA">
        <w:rPr>
          <w:rFonts w:asciiTheme="minorHAnsi" w:hAnsiTheme="minorHAnsi"/>
          <w:sz w:val="22"/>
          <w:szCs w:val="22"/>
        </w:rPr>
        <w:t>w którym upływa termin składania ofert</w:t>
      </w:r>
      <w:r w:rsidR="003B7D91" w:rsidRPr="00292D43">
        <w:rPr>
          <w:rFonts w:asciiTheme="minorHAnsi" w:hAnsiTheme="minorHAnsi"/>
          <w:sz w:val="22"/>
          <w:szCs w:val="22"/>
        </w:rPr>
        <w:t>.</w:t>
      </w:r>
    </w:p>
    <w:p w14:paraId="53EC80AF" w14:textId="77777777" w:rsidR="00D97880" w:rsidRPr="002728E3" w:rsidRDefault="00F82E8C" w:rsidP="00A94167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A94167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A94167">
      <w:pPr>
        <w:spacing w:line="276" w:lineRule="auto"/>
        <w:rPr>
          <w:rFonts w:asciiTheme="minorHAnsi" w:hAnsiTheme="minorHAnsi" w:cs="Calibri"/>
        </w:rPr>
      </w:pPr>
    </w:p>
    <w:p w14:paraId="4E7FCBE8" w14:textId="77777777" w:rsidR="009E29C0" w:rsidRDefault="002A3913" w:rsidP="00A94167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</w:t>
      </w:r>
    </w:p>
    <w:p w14:paraId="17BE6BE2" w14:textId="3A8F880A" w:rsidR="009E29C0" w:rsidRPr="00E27831" w:rsidRDefault="009E29C0" w:rsidP="00A94167">
      <w:pPr>
        <w:pStyle w:val="Bezodstpw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(-y)</w:t>
      </w:r>
      <w:r w:rsidRPr="00E27831">
        <w:rPr>
          <w:rFonts w:asciiTheme="minorHAnsi" w:hAnsiTheme="minorHAnsi" w:cstheme="minorHAnsi"/>
          <w:sz w:val="22"/>
          <w:szCs w:val="22"/>
        </w:rPr>
        <w:t>, że zgodnie z ustawą z dnia 2 lipca 2004 r. o swobodzie działalności gospodarczej jestem</w:t>
      </w:r>
      <w:r>
        <w:rPr>
          <w:rFonts w:asciiTheme="minorHAnsi" w:hAnsiTheme="minorHAnsi" w:cstheme="minorHAnsi"/>
          <w:sz w:val="22"/>
          <w:szCs w:val="22"/>
        </w:rPr>
        <w:t xml:space="preserve"> (-smy)</w:t>
      </w:r>
      <w:r w:rsidRPr="00E27831">
        <w:rPr>
          <w:rFonts w:asciiTheme="minorHAnsi" w:hAnsiTheme="minorHAnsi" w:cstheme="minorHAnsi"/>
          <w:sz w:val="22"/>
          <w:szCs w:val="22"/>
        </w:rPr>
        <w:t>:</w:t>
      </w:r>
    </w:p>
    <w:p w14:paraId="7F3D8674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765C09AC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43EBFD4D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4F614984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24E1EEC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6A0538FF" w14:textId="77777777" w:rsidR="009E29C0" w:rsidRPr="00625817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6E23B55E" w14:textId="6E6E8B0F" w:rsidR="00BC5287" w:rsidRPr="009E29C0" w:rsidRDefault="002A3913" w:rsidP="00A94167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 </w:t>
      </w:r>
      <w:r w:rsidR="00DD4C23" w:rsidRPr="009E29C0">
        <w:rPr>
          <w:rFonts w:asciiTheme="minorHAnsi" w:hAnsiTheme="minorHAnsi" w:cs="Segoe UI"/>
          <w:sz w:val="22"/>
          <w:szCs w:val="22"/>
        </w:rPr>
        <w:t>Oświadczam</w:t>
      </w:r>
      <w:r w:rsidR="00F82E8C" w:rsidRPr="009E29C0">
        <w:rPr>
          <w:rFonts w:asciiTheme="minorHAnsi" w:hAnsiTheme="minorHAnsi" w:cs="Segoe UI"/>
          <w:sz w:val="22"/>
          <w:szCs w:val="22"/>
        </w:rPr>
        <w:t>(-</w:t>
      </w:r>
      <w:r w:rsidR="00DD4C23" w:rsidRPr="009E29C0">
        <w:rPr>
          <w:rFonts w:asciiTheme="minorHAnsi" w:hAnsiTheme="minorHAnsi" w:cs="Segoe UI"/>
          <w:sz w:val="22"/>
          <w:szCs w:val="22"/>
        </w:rPr>
        <w:t>y</w:t>
      </w:r>
      <w:r w:rsidR="00F82E8C" w:rsidRPr="009E29C0">
        <w:rPr>
          <w:rFonts w:asciiTheme="minorHAnsi" w:hAnsiTheme="minorHAnsi" w:cs="Segoe UI"/>
          <w:sz w:val="22"/>
          <w:szCs w:val="22"/>
        </w:rPr>
        <w:t>)</w:t>
      </w:r>
      <w:r w:rsidR="00DD4C23" w:rsidRPr="009E29C0">
        <w:rPr>
          <w:rFonts w:asciiTheme="minorHAnsi" w:hAnsiTheme="minorHAnsi" w:cs="Segoe UI"/>
          <w:sz w:val="22"/>
          <w:szCs w:val="22"/>
        </w:rPr>
        <w:t xml:space="preserve">, że  </w:t>
      </w:r>
      <w:r w:rsidR="00DD4C23" w:rsidRPr="009E29C0">
        <w:rPr>
          <w:rFonts w:asciiTheme="minorHAnsi" w:hAnsiTheme="minorHAnsi" w:cs="Tahoma"/>
          <w:sz w:val="22"/>
          <w:szCs w:val="22"/>
        </w:rPr>
        <w:t>oferta nie zawiera/zawiera (</w:t>
      </w:r>
      <w:r w:rsidR="00DD4C23" w:rsidRPr="009E29C0">
        <w:rPr>
          <w:rFonts w:asciiTheme="minorHAnsi" w:hAnsiTheme="minorHAnsi" w:cs="Tahoma"/>
          <w:i/>
          <w:sz w:val="22"/>
          <w:szCs w:val="22"/>
        </w:rPr>
        <w:t>właściwe podkreślić</w:t>
      </w:r>
      <w:r w:rsidR="00DD4C23" w:rsidRPr="009E29C0">
        <w:rPr>
          <w:rFonts w:asciiTheme="minorHAnsi" w:hAnsiTheme="minorHAnsi" w:cs="Tahoma"/>
          <w:sz w:val="22"/>
          <w:szCs w:val="22"/>
        </w:rPr>
        <w:t xml:space="preserve">) informacji(-e) stanowiących(-e) tajemnicę przedsiębiorstwa w rozumieniu przepisów o zwalczaniu nieuczciwej konkurencji. </w:t>
      </w:r>
      <w:r w:rsidR="00DD4C23" w:rsidRPr="009E29C0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9E29C0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="00DD4C23" w:rsidRPr="009E29C0">
        <w:rPr>
          <w:rFonts w:asciiTheme="minorHAnsi" w:hAnsiTheme="minorHAnsi" w:cs="Segoe UI"/>
          <w:sz w:val="22"/>
          <w:szCs w:val="22"/>
        </w:rPr>
        <w:t>stanowią tajemnicę przedsiębiorstwa 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9416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A94167">
      <w:pPr>
        <w:spacing w:line="276" w:lineRule="auto"/>
        <w:jc w:val="both"/>
        <w:rPr>
          <w:rFonts w:asciiTheme="minorHAnsi" w:hAnsiTheme="minorHAnsi" w:cs="Tahoma"/>
        </w:rPr>
      </w:pPr>
    </w:p>
    <w:p w14:paraId="6734B7A7" w14:textId="77777777" w:rsidR="009C6EDD" w:rsidRPr="002728E3" w:rsidRDefault="009C6EDD" w:rsidP="00A94167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CA68B54" w14:textId="77777777" w:rsidR="00292D43" w:rsidRPr="00292D43" w:rsidRDefault="00292D43" w:rsidP="00A9416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INFORMUJEMY o wniesieniu wadium w formie:     ……………………………………………</w:t>
      </w:r>
    </w:p>
    <w:p w14:paraId="1C3C1665" w14:textId="77777777" w:rsidR="00292D43" w:rsidRPr="00292D43" w:rsidRDefault="00292D43" w:rsidP="00A94167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lastRenderedPageBreak/>
        <w:t xml:space="preserve">i w wysokości żądanej przez Zamawiającego, tj. ………..………………..PLN </w:t>
      </w:r>
    </w:p>
    <w:p w14:paraId="4833E45A" w14:textId="77777777" w:rsidR="00292D43" w:rsidRPr="00292D43" w:rsidRDefault="00292D43" w:rsidP="00A94167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2E670C14" w14:textId="00364F01" w:rsidR="00292D43" w:rsidRPr="00292D43" w:rsidRDefault="00292D43" w:rsidP="00A9416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Pr="00292D43">
        <w:rPr>
          <w:rFonts w:asciiTheme="minorHAnsi" w:hAnsiTheme="minorHAnsi" w:cs="Calibri"/>
          <w:sz w:val="22"/>
          <w:szCs w:val="22"/>
        </w:rPr>
        <w:t>nformuje, że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77777777" w:rsidR="00292D43" w:rsidRPr="00292D43" w:rsidRDefault="00292D43" w:rsidP="00A94167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□ wybór oferty nie  będzie prowadzić do powstania u Zamawiającego obowiązku podatkowego.</w:t>
      </w:r>
    </w:p>
    <w:p w14:paraId="3D1E48E6" w14:textId="3E8189C4" w:rsidR="00292D43" w:rsidRPr="00292D43" w:rsidRDefault="00292D43" w:rsidP="00A94167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□ wybór oferty będzie prowadzić do powstania u Zamawiającego obowiązku podatkowego </w:t>
      </w:r>
      <w:r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A94167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2403D98E" w:rsidR="00292D43" w:rsidRPr="00292D43" w:rsidRDefault="00292D43" w:rsidP="00A9416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Oświadczam(-y), że wypełniłem obowiązki informacyjne przewidziane w art. 13 lub art. 14 RODO  wobec osób fizycznych, od których dane osobowe bezpośrednio lub pośrednio pozyskałem w celu ubiegania się o udzielenie zamówienia publicznego w niniejszym postępowaniu.**</w:t>
      </w:r>
    </w:p>
    <w:p w14:paraId="3D003A5F" w14:textId="77777777" w:rsidR="00292D43" w:rsidRPr="00FB3314" w:rsidRDefault="00292D43" w:rsidP="00A94167">
      <w:pPr>
        <w:pStyle w:val="Akapitzlist"/>
        <w:spacing w:line="276" w:lineRule="auto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A94167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A94167">
      <w:pPr>
        <w:pStyle w:val="Akapitzlist"/>
        <w:spacing w:line="276" w:lineRule="auto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A94167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A94167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4FB26310" w14:textId="6B04D117" w:rsidR="00F37B45" w:rsidRDefault="00D97880" w:rsidP="00F37B4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32D64961" w14:textId="3B8CD045" w:rsidR="00B57E2D" w:rsidRDefault="00B57E2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41EB31F" w14:textId="48CA6DC0" w:rsidR="00DD51E2" w:rsidRDefault="00DD51E2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8E12F27" w14:textId="27599E2D" w:rsidR="00DD51E2" w:rsidRPr="00B57E2D" w:rsidRDefault="00D62E4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14:paraId="098F4770" w14:textId="77777777" w:rsidR="0062154F" w:rsidRPr="00147E34" w:rsidRDefault="0062154F" w:rsidP="00F37B45">
      <w:pPr>
        <w:rPr>
          <w:rFonts w:asciiTheme="minorHAnsi" w:hAnsiTheme="minorHAnsi" w:cs="Calibri"/>
        </w:rPr>
      </w:pP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2A5990B2" w14:textId="77777777"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4910BCA7" w14:textId="77777777" w:rsidR="00CA764F" w:rsidRDefault="00CA76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2E336CC0" w14:textId="6C25AEC3" w:rsidR="00D62E4D" w:rsidRDefault="00CA764F" w:rsidP="000017C3">
      <w:pPr>
        <w:rPr>
          <w:rFonts w:asciiTheme="minorHAnsi" w:hAnsiTheme="minorHAnsi" w:cs="Calibri"/>
          <w:i/>
          <w:sz w:val="22"/>
          <w:szCs w:val="22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>__________________ dnia ___ ___ 202</w:t>
      </w:r>
      <w:r w:rsidR="001B6576">
        <w:rPr>
          <w:rFonts w:asciiTheme="minorHAnsi" w:hAnsiTheme="minorHAnsi" w:cs="Calibri"/>
          <w:i/>
          <w:sz w:val="22"/>
          <w:szCs w:val="22"/>
        </w:rPr>
        <w:t>2</w:t>
      </w:r>
      <w:r w:rsidRPr="00D62E4D">
        <w:rPr>
          <w:rFonts w:asciiTheme="minorHAnsi" w:hAnsiTheme="minorHAnsi" w:cs="Calibri"/>
          <w:i/>
          <w:sz w:val="22"/>
          <w:szCs w:val="22"/>
        </w:rPr>
        <w:t xml:space="preserve"> r. </w:t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506745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4AF809F7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87A29CC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5318F32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6DCBEE9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5C85729E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FE48E54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068B0FAA" w:rsidR="00682ED2" w:rsidRPr="00682ED2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506745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506745" w:rsidSect="00A9751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993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63B3" w14:textId="77777777" w:rsidR="001C1A4A" w:rsidRDefault="001C1A4A" w:rsidP="00392B38">
      <w:r>
        <w:separator/>
      </w:r>
    </w:p>
  </w:endnote>
  <w:endnote w:type="continuationSeparator" w:id="0">
    <w:p w14:paraId="25974E90" w14:textId="77777777" w:rsidR="001C1A4A" w:rsidRDefault="001C1A4A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77777777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D34D" w14:textId="77777777" w:rsidR="001C1A4A" w:rsidRDefault="001C1A4A" w:rsidP="00392B38">
      <w:r>
        <w:separator/>
      </w:r>
    </w:p>
  </w:footnote>
  <w:footnote w:type="continuationSeparator" w:id="0">
    <w:p w14:paraId="0F8CC5B5" w14:textId="77777777" w:rsidR="001C1A4A" w:rsidRDefault="001C1A4A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6B8E5D55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751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7F58" w14:textId="77777777" w:rsidR="00CA4BFF" w:rsidRPr="00F461BF" w:rsidRDefault="00CA4BFF" w:rsidP="00CA4BFF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3D922BD" wp14:editId="2C167B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9" name="Obraz 1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B3C3E" w14:textId="77777777" w:rsidR="00CA4BFF" w:rsidRPr="001006EB" w:rsidRDefault="00CA4BFF" w:rsidP="00CA4BFF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2B2F84E" w14:textId="77777777" w:rsidR="00CA4BFF" w:rsidRPr="001006EB" w:rsidRDefault="00CA4BFF" w:rsidP="00CA4BFF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16ECA3C0" w14:textId="77777777" w:rsidR="00CA4BFF" w:rsidRPr="001006EB" w:rsidRDefault="00CA4BFF" w:rsidP="00CA4BFF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0F52C74F" w14:textId="77777777" w:rsidR="00CA4BFF" w:rsidRPr="00F461BF" w:rsidRDefault="00CA4BFF" w:rsidP="00CA4BFF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eastAsiaTheme="majorEastAsia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838191" wp14:editId="510E9BC6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156F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75B4CAE8" w14:textId="77777777" w:rsidR="00CA4BFF" w:rsidRDefault="00CA4BFF" w:rsidP="00CA4BFF">
    <w:pPr>
      <w:pStyle w:val="Nagwek"/>
      <w:rPr>
        <w:rFonts w:cstheme="minorHAnsi"/>
        <w:lang w:val="de-DE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9721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018539">
    <w:abstractNumId w:val="16"/>
  </w:num>
  <w:num w:numId="3" w16cid:durableId="1281373051">
    <w:abstractNumId w:val="14"/>
  </w:num>
  <w:num w:numId="4" w16cid:durableId="18697593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9652599">
    <w:abstractNumId w:val="16"/>
  </w:num>
  <w:num w:numId="6" w16cid:durableId="516697519">
    <w:abstractNumId w:val="24"/>
  </w:num>
  <w:num w:numId="7" w16cid:durableId="89929664">
    <w:abstractNumId w:val="28"/>
  </w:num>
  <w:num w:numId="8" w16cid:durableId="1341198015">
    <w:abstractNumId w:val="11"/>
  </w:num>
  <w:num w:numId="9" w16cid:durableId="955211344">
    <w:abstractNumId w:val="37"/>
  </w:num>
  <w:num w:numId="10" w16cid:durableId="1516504601">
    <w:abstractNumId w:val="38"/>
  </w:num>
  <w:num w:numId="11" w16cid:durableId="953243360">
    <w:abstractNumId w:val="18"/>
  </w:num>
  <w:num w:numId="12" w16cid:durableId="90980477">
    <w:abstractNumId w:val="1"/>
  </w:num>
  <w:num w:numId="13" w16cid:durableId="439644427">
    <w:abstractNumId w:val="3"/>
  </w:num>
  <w:num w:numId="14" w16cid:durableId="864638492">
    <w:abstractNumId w:val="2"/>
  </w:num>
  <w:num w:numId="15" w16cid:durableId="1697657604">
    <w:abstractNumId w:val="34"/>
  </w:num>
  <w:num w:numId="16" w16cid:durableId="651061663">
    <w:abstractNumId w:val="0"/>
  </w:num>
  <w:num w:numId="17" w16cid:durableId="804933085">
    <w:abstractNumId w:val="5"/>
  </w:num>
  <w:num w:numId="18" w16cid:durableId="100223284">
    <w:abstractNumId w:val="9"/>
  </w:num>
  <w:num w:numId="19" w16cid:durableId="1844974734">
    <w:abstractNumId w:val="22"/>
  </w:num>
  <w:num w:numId="20" w16cid:durableId="690882321">
    <w:abstractNumId w:val="32"/>
  </w:num>
  <w:num w:numId="21" w16cid:durableId="542602161">
    <w:abstractNumId w:val="7"/>
  </w:num>
  <w:num w:numId="22" w16cid:durableId="317928615">
    <w:abstractNumId w:val="27"/>
  </w:num>
  <w:num w:numId="23" w16cid:durableId="2126269446">
    <w:abstractNumId w:val="8"/>
  </w:num>
  <w:num w:numId="24" w16cid:durableId="776104094">
    <w:abstractNumId w:val="20"/>
  </w:num>
  <w:num w:numId="25" w16cid:durableId="18422359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7210781">
    <w:abstractNumId w:val="21"/>
  </w:num>
  <w:num w:numId="27" w16cid:durableId="608584309">
    <w:abstractNumId w:val="6"/>
  </w:num>
  <w:num w:numId="28" w16cid:durableId="590941533">
    <w:abstractNumId w:val="35"/>
  </w:num>
  <w:num w:numId="29" w16cid:durableId="1291086811">
    <w:abstractNumId w:val="19"/>
  </w:num>
  <w:num w:numId="30" w16cid:durableId="1052146253">
    <w:abstractNumId w:val="4"/>
  </w:num>
  <w:num w:numId="31" w16cid:durableId="1915434141">
    <w:abstractNumId w:val="13"/>
  </w:num>
  <w:num w:numId="32" w16cid:durableId="802968741">
    <w:abstractNumId w:val="30"/>
  </w:num>
  <w:num w:numId="33" w16cid:durableId="1419016034">
    <w:abstractNumId w:val="23"/>
  </w:num>
  <w:num w:numId="34" w16cid:durableId="1648171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7578142">
    <w:abstractNumId w:val="29"/>
  </w:num>
  <w:num w:numId="36" w16cid:durableId="591670305">
    <w:abstractNumId w:val="17"/>
  </w:num>
  <w:num w:numId="37" w16cid:durableId="1073965099">
    <w:abstractNumId w:val="36"/>
  </w:num>
  <w:num w:numId="38" w16cid:durableId="1088380410">
    <w:abstractNumId w:val="31"/>
  </w:num>
  <w:num w:numId="39" w16cid:durableId="1486430662">
    <w:abstractNumId w:val="10"/>
  </w:num>
  <w:num w:numId="40" w16cid:durableId="1709453703">
    <w:abstractNumId w:val="33"/>
  </w:num>
  <w:num w:numId="41" w16cid:durableId="4786889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3793060">
    <w:abstractNumId w:val="25"/>
  </w:num>
  <w:num w:numId="43" w16cid:durableId="16342845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2348786">
    <w:abstractNumId w:val="26"/>
  </w:num>
  <w:num w:numId="45" w16cid:durableId="972559843">
    <w:abstractNumId w:val="15"/>
  </w:num>
  <w:num w:numId="46" w16cid:durableId="17109572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B7AF5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6576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A2E"/>
    <w:rsid w:val="003552A8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773AE"/>
    <w:rsid w:val="00482D80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A06A3"/>
    <w:rsid w:val="005A539A"/>
    <w:rsid w:val="005B1404"/>
    <w:rsid w:val="005B7965"/>
    <w:rsid w:val="005D48AE"/>
    <w:rsid w:val="005D7A62"/>
    <w:rsid w:val="005E060B"/>
    <w:rsid w:val="00613CBE"/>
    <w:rsid w:val="00617C2C"/>
    <w:rsid w:val="0062154F"/>
    <w:rsid w:val="00633973"/>
    <w:rsid w:val="006418FD"/>
    <w:rsid w:val="006476E4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07CF3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900284"/>
    <w:rsid w:val="0090503E"/>
    <w:rsid w:val="00931609"/>
    <w:rsid w:val="009432F6"/>
    <w:rsid w:val="009442D6"/>
    <w:rsid w:val="00952208"/>
    <w:rsid w:val="00954040"/>
    <w:rsid w:val="009A2EC3"/>
    <w:rsid w:val="009B73B4"/>
    <w:rsid w:val="009C320C"/>
    <w:rsid w:val="009C6EDD"/>
    <w:rsid w:val="009D46E4"/>
    <w:rsid w:val="009D75CB"/>
    <w:rsid w:val="009E1574"/>
    <w:rsid w:val="009E29C0"/>
    <w:rsid w:val="009E4BEA"/>
    <w:rsid w:val="00A0006C"/>
    <w:rsid w:val="00A01AE0"/>
    <w:rsid w:val="00A063FE"/>
    <w:rsid w:val="00A120BD"/>
    <w:rsid w:val="00A12137"/>
    <w:rsid w:val="00A12713"/>
    <w:rsid w:val="00A56328"/>
    <w:rsid w:val="00A81D0C"/>
    <w:rsid w:val="00A84D38"/>
    <w:rsid w:val="00A87E5C"/>
    <w:rsid w:val="00A92E73"/>
    <w:rsid w:val="00A93448"/>
    <w:rsid w:val="00A94167"/>
    <w:rsid w:val="00A94662"/>
    <w:rsid w:val="00A9751E"/>
    <w:rsid w:val="00AA3065"/>
    <w:rsid w:val="00AA3E3A"/>
    <w:rsid w:val="00AB55B4"/>
    <w:rsid w:val="00AB60DC"/>
    <w:rsid w:val="00AC62ED"/>
    <w:rsid w:val="00AE2FBF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5C2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4BFF"/>
    <w:rsid w:val="00CA764F"/>
    <w:rsid w:val="00CC3CC3"/>
    <w:rsid w:val="00CD239B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2E4D"/>
    <w:rsid w:val="00D70D02"/>
    <w:rsid w:val="00D9509A"/>
    <w:rsid w:val="00D97880"/>
    <w:rsid w:val="00DB40D5"/>
    <w:rsid w:val="00DB4537"/>
    <w:rsid w:val="00DB72A5"/>
    <w:rsid w:val="00DC5893"/>
    <w:rsid w:val="00DD4C23"/>
    <w:rsid w:val="00DD51E2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96419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2F6D899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F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FBF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FBF"/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F077-9AF3-454E-AE92-377825F4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33</cp:revision>
  <cp:lastPrinted>2021-03-03T09:45:00Z</cp:lastPrinted>
  <dcterms:created xsi:type="dcterms:W3CDTF">2021-02-15T09:09:00Z</dcterms:created>
  <dcterms:modified xsi:type="dcterms:W3CDTF">2022-08-23T11:06:00Z</dcterms:modified>
</cp:coreProperties>
</file>