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64FD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b/>
          <w:sz w:val="22"/>
          <w:szCs w:val="22"/>
        </w:rPr>
        <w:t xml:space="preserve">Rozdział 20 </w:t>
      </w:r>
      <w:r w:rsidRPr="00DB242F">
        <w:rPr>
          <w:sz w:val="22"/>
          <w:szCs w:val="22"/>
        </w:rPr>
        <w:t>– Formularz oferty (wzór) wraz z załącznikami (wzory)</w:t>
      </w:r>
    </w:p>
    <w:p w14:paraId="1EF82850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Załącznik </w:t>
      </w:r>
      <w:r w:rsidRPr="00DB242F">
        <w:rPr>
          <w:b/>
          <w:sz w:val="22"/>
          <w:szCs w:val="22"/>
        </w:rPr>
        <w:t>nr 1</w:t>
      </w:r>
    </w:p>
    <w:p w14:paraId="312F35D8" w14:textId="77777777" w:rsidR="00C525C4" w:rsidRPr="00DB242F" w:rsidRDefault="00C525C4" w:rsidP="00C525C4">
      <w:pPr>
        <w:rPr>
          <w:b/>
          <w:caps/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                                                               Oferta</w:t>
      </w:r>
    </w:p>
    <w:p w14:paraId="7B315C75" w14:textId="77777777" w:rsidR="00C525C4" w:rsidRPr="00DB242F" w:rsidRDefault="00C525C4" w:rsidP="00C525C4">
      <w:pPr>
        <w:rPr>
          <w:sz w:val="22"/>
          <w:szCs w:val="22"/>
        </w:rPr>
      </w:pPr>
    </w:p>
    <w:p w14:paraId="2FB4EF2A" w14:textId="77777777" w:rsidR="00C525C4" w:rsidRPr="00DB242F" w:rsidRDefault="00C525C4" w:rsidP="00C525C4">
      <w:pPr>
        <w:pStyle w:val="Nagwek2"/>
        <w:tabs>
          <w:tab w:val="left" w:pos="4253"/>
        </w:tabs>
        <w:spacing w:line="360" w:lineRule="auto"/>
        <w:ind w:left="0"/>
        <w:rPr>
          <w:sz w:val="22"/>
          <w:szCs w:val="22"/>
        </w:rPr>
      </w:pPr>
      <w:r w:rsidRPr="00DB242F">
        <w:rPr>
          <w:b w:val="0"/>
          <w:bCs w:val="0"/>
          <w:iCs/>
          <w:sz w:val="22"/>
          <w:szCs w:val="22"/>
        </w:rPr>
        <w:t xml:space="preserve">                                                                                 </w:t>
      </w:r>
      <w:r>
        <w:rPr>
          <w:b w:val="0"/>
          <w:bCs w:val="0"/>
          <w:iCs/>
          <w:sz w:val="22"/>
          <w:szCs w:val="22"/>
        </w:rPr>
        <w:t xml:space="preserve">        </w:t>
      </w:r>
      <w:r w:rsidRPr="00DB242F">
        <w:rPr>
          <w:b w:val="0"/>
          <w:bCs w:val="0"/>
          <w:iCs/>
          <w:sz w:val="22"/>
          <w:szCs w:val="22"/>
        </w:rPr>
        <w:t xml:space="preserve">   Zamawiający:</w:t>
      </w:r>
    </w:p>
    <w:p w14:paraId="4B47DF12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1F4593F3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4B49A605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Pl. Politechniki 1, 00-661 Warszawa</w:t>
      </w:r>
      <w:r w:rsidRPr="00DB242F">
        <w:rPr>
          <w:b/>
          <w:caps/>
          <w:sz w:val="22"/>
          <w:szCs w:val="22"/>
        </w:rPr>
        <w:t xml:space="preserve">                                                                     </w:t>
      </w:r>
    </w:p>
    <w:p w14:paraId="6372F85D" w14:textId="77777777" w:rsidR="00C525C4" w:rsidRPr="00DB242F" w:rsidRDefault="00C525C4" w:rsidP="00C525C4">
      <w:pPr>
        <w:pStyle w:val="Default"/>
        <w:rPr>
          <w:color w:val="auto"/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</w:t>
      </w:r>
      <w:r w:rsidRPr="00DB242F">
        <w:rPr>
          <w:rStyle w:val="Znakiprzypiswdolnych"/>
          <w:color w:val="auto"/>
          <w:sz w:val="22"/>
          <w:szCs w:val="22"/>
        </w:rPr>
        <w:footnoteReference w:id="1"/>
      </w:r>
      <w:r w:rsidRPr="00DB242F">
        <w:rPr>
          <w:color w:val="auto"/>
          <w:sz w:val="22"/>
          <w:szCs w:val="22"/>
        </w:rPr>
        <w:t xml:space="preserve">Nazwa (firma)/imię i nazwisko Wykonawcy: </w:t>
      </w:r>
    </w:p>
    <w:p w14:paraId="4CAEECDD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…………………………………………………...... . </w:t>
      </w:r>
    </w:p>
    <w:p w14:paraId="6DC1B565" w14:textId="77777777" w:rsidR="00C525C4" w:rsidRPr="00DB242F" w:rsidRDefault="00C525C4" w:rsidP="00C525C4">
      <w:pPr>
        <w:pStyle w:val="Default"/>
        <w:rPr>
          <w:color w:val="auto"/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Adres Wykonawcy:</w:t>
      </w:r>
    </w:p>
    <w:p w14:paraId="3B58DF19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 ...…………………………………………………………………………..…. .</w:t>
      </w:r>
    </w:p>
    <w:p w14:paraId="5B73A237" w14:textId="77777777" w:rsidR="00C525C4" w:rsidRPr="00DB242F" w:rsidRDefault="00C525C4" w:rsidP="00C525C4">
      <w:pPr>
        <w:pStyle w:val="Default"/>
        <w:jc w:val="both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                                  (ulica, numer domu, numer lokalu, miejscowość i kod pocztowy)    </w:t>
      </w:r>
    </w:p>
    <w:p w14:paraId="7E22F38A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Państwo: ……………. .</w:t>
      </w:r>
    </w:p>
    <w:p w14:paraId="1DE5F3FD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1. (jeżeli dotyczy) Numer Identyfikacji Podatkowej (</w:t>
      </w:r>
      <w:r w:rsidRPr="00DB242F">
        <w:rPr>
          <w:bCs/>
          <w:color w:val="auto"/>
          <w:sz w:val="22"/>
          <w:szCs w:val="22"/>
        </w:rPr>
        <w:t>NIP): ………………………,</w:t>
      </w:r>
    </w:p>
    <w:p w14:paraId="19CDF852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 2. </w:t>
      </w:r>
      <w:r w:rsidRPr="00DB242F">
        <w:rPr>
          <w:color w:val="auto"/>
          <w:sz w:val="22"/>
          <w:szCs w:val="22"/>
        </w:rPr>
        <w:t>(jeżeli dotyczy) Numer</w:t>
      </w:r>
      <w:r w:rsidRPr="00DB242F">
        <w:rPr>
          <w:bCs/>
          <w:color w:val="auto"/>
          <w:sz w:val="22"/>
          <w:szCs w:val="22"/>
        </w:rPr>
        <w:t xml:space="preserve"> REGON: …………………………………………….…, </w:t>
      </w:r>
    </w:p>
    <w:p w14:paraId="0DBC193D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 3. </w:t>
      </w:r>
      <w:r w:rsidRPr="00DB242F">
        <w:rPr>
          <w:color w:val="auto"/>
          <w:sz w:val="22"/>
          <w:szCs w:val="22"/>
        </w:rPr>
        <w:t xml:space="preserve">(jeżeli dotyczy) Numer </w:t>
      </w:r>
      <w:r w:rsidRPr="00DB242F">
        <w:rPr>
          <w:bCs/>
          <w:color w:val="auto"/>
          <w:sz w:val="22"/>
          <w:szCs w:val="22"/>
        </w:rPr>
        <w:t>Krajowego Rejestru Sądowego (KRS): ...………….…..,</w:t>
      </w:r>
    </w:p>
    <w:p w14:paraId="0420FC86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 4. (jeżeli nie dotyczy powyższych pozycji 1-3): Numer Pesel: …...…………………… .</w:t>
      </w:r>
    </w:p>
    <w:p w14:paraId="00845F79" w14:textId="77777777" w:rsidR="00C525C4" w:rsidRPr="00DB242F" w:rsidRDefault="00C525C4" w:rsidP="00C525C4">
      <w:pPr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 xml:space="preserve"> 5. Rodzaj Wykonawcy składającego ofertę, zgodnie z ustawą z dnia 6 marca 2018 r. Prawo</w:t>
      </w:r>
    </w:p>
    <w:p w14:paraId="714F60AC" w14:textId="77777777" w:rsidR="00C525C4" w:rsidRPr="00DB242F" w:rsidRDefault="00C525C4" w:rsidP="00C525C4">
      <w:pPr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 xml:space="preserve">     przedsiębiorców, Dz. U. z 2021 r., poz. 162, (właściwy rodzaj Wykonawcy należy zaznaczyć</w:t>
      </w:r>
    </w:p>
    <w:p w14:paraId="0D3C9DC6" w14:textId="77777777" w:rsidR="00C525C4" w:rsidRPr="00DB242F" w:rsidRDefault="00C525C4" w:rsidP="00C525C4">
      <w:pPr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 xml:space="preserve">     „X”):</w:t>
      </w:r>
    </w:p>
    <w:p w14:paraId="697D7A89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     </w:t>
      </w:r>
      <w:r w:rsidRPr="00DB242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 mikroprzedsiębiorstwo,       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  jednoosobowa działalność gospodarcza,</w:t>
      </w:r>
    </w:p>
    <w:p w14:paraId="0DD2D029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    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 małe przedsiębiorstwo,        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bCs/>
          <w:sz w:val="22"/>
          <w:szCs w:val="22"/>
        </w:rPr>
        <w:t xml:space="preserve">  </w:t>
      </w:r>
      <w:r w:rsidRPr="00DB242F">
        <w:rPr>
          <w:sz w:val="22"/>
          <w:szCs w:val="22"/>
        </w:rPr>
        <w:t>osoba fizyczna nieprowadząca działalności gospodarczej,</w:t>
      </w:r>
    </w:p>
    <w:p w14:paraId="6B886811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    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 średnie przedsiębiorstwo,    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bCs/>
          <w:sz w:val="22"/>
          <w:szCs w:val="22"/>
        </w:rPr>
        <w:t xml:space="preserve">  </w:t>
      </w:r>
      <w:r w:rsidRPr="00DB242F">
        <w:rPr>
          <w:sz w:val="22"/>
          <w:szCs w:val="22"/>
        </w:rPr>
        <w:t>inny rodzaj (proszę wpisać)………………………………. .</w:t>
      </w:r>
    </w:p>
    <w:p w14:paraId="6B0D56B3" w14:textId="77777777" w:rsidR="00C525C4" w:rsidRPr="00DB242F" w:rsidRDefault="00C525C4" w:rsidP="00C525C4">
      <w:pPr>
        <w:rPr>
          <w:sz w:val="22"/>
          <w:szCs w:val="22"/>
        </w:rPr>
      </w:pPr>
    </w:p>
    <w:p w14:paraId="79C3FB0C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>5.1. Województwo:……………………………………………………</w:t>
      </w:r>
    </w:p>
    <w:p w14:paraId="6E82FC75" w14:textId="77777777" w:rsidR="00C525C4" w:rsidRPr="00DB242F" w:rsidRDefault="00C525C4" w:rsidP="00C525C4">
      <w:pPr>
        <w:rPr>
          <w:sz w:val="22"/>
          <w:szCs w:val="22"/>
        </w:rPr>
      </w:pPr>
    </w:p>
    <w:p w14:paraId="321C1382" w14:textId="77777777" w:rsidR="00C525C4" w:rsidRPr="00DB242F" w:rsidRDefault="00C525C4" w:rsidP="00C525C4">
      <w:pPr>
        <w:pStyle w:val="Default"/>
        <w:rPr>
          <w:bCs/>
          <w:color w:val="auto"/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6. Wykonawca </w:t>
      </w:r>
      <w:r w:rsidRPr="00DB242F">
        <w:rPr>
          <w:bCs/>
          <w:sz w:val="22"/>
          <w:szCs w:val="22"/>
        </w:rPr>
        <w:t>składający ofertę</w:t>
      </w:r>
      <w:r w:rsidRPr="00DB242F">
        <w:rPr>
          <w:bCs/>
          <w:color w:val="auto"/>
          <w:sz w:val="22"/>
          <w:szCs w:val="22"/>
        </w:rPr>
        <w:t xml:space="preserve"> ma siedzibę w państwach EOG (Norwegia, Islandia,</w:t>
      </w:r>
    </w:p>
    <w:p w14:paraId="7A253791" w14:textId="77777777" w:rsidR="00C525C4" w:rsidRPr="00DB242F" w:rsidRDefault="00C525C4" w:rsidP="00C525C4">
      <w:pPr>
        <w:pStyle w:val="Default"/>
        <w:rPr>
          <w:bCs/>
          <w:color w:val="auto"/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     Liechtenstein): TAK/NIE²</w:t>
      </w:r>
    </w:p>
    <w:p w14:paraId="00D1B19D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bCs/>
          <w:color w:val="auto"/>
          <w:sz w:val="22"/>
          <w:szCs w:val="22"/>
        </w:rPr>
        <w:t xml:space="preserve"> Reprezentowany/reprezentowani przez</w:t>
      </w:r>
      <w:r w:rsidRPr="00DB242F">
        <w:rPr>
          <w:color w:val="auto"/>
          <w:sz w:val="22"/>
          <w:szCs w:val="22"/>
        </w:rPr>
        <w:t xml:space="preserve">:    ……………………………………………………                                                                                                                         </w:t>
      </w:r>
    </w:p>
    <w:p w14:paraId="079771EF" w14:textId="77777777" w:rsidR="00C525C4" w:rsidRPr="00DB242F" w:rsidRDefault="00C525C4" w:rsidP="00C525C4">
      <w:pPr>
        <w:pStyle w:val="Default"/>
        <w:jc w:val="both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(imię, nazwisko, stanowisko/podstawa do reprezentacji)</w:t>
      </w:r>
    </w:p>
    <w:p w14:paraId="57FAA382" w14:textId="77777777" w:rsidR="00C525C4" w:rsidRPr="00DB242F" w:rsidRDefault="00C525C4" w:rsidP="00C525C4">
      <w:pPr>
        <w:pStyle w:val="Default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Osoba upoważniona do kontaktu z Zamawiającym …………..….….……………….……….,</w:t>
      </w:r>
    </w:p>
    <w:p w14:paraId="455F94B8" w14:textId="77777777" w:rsidR="00C525C4" w:rsidRPr="00DB242F" w:rsidRDefault="00C525C4" w:rsidP="00C525C4">
      <w:pPr>
        <w:pStyle w:val="Default"/>
        <w:jc w:val="both"/>
        <w:rPr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 tel.: ..............................., e-mail: ................................... .</w:t>
      </w:r>
    </w:p>
    <w:p w14:paraId="7ED93AF2" w14:textId="77777777" w:rsidR="00C525C4" w:rsidRPr="00DB242F" w:rsidRDefault="00C525C4" w:rsidP="00C525C4">
      <w:pPr>
        <w:pStyle w:val="Default"/>
        <w:jc w:val="both"/>
        <w:rPr>
          <w:color w:val="auto"/>
          <w:sz w:val="22"/>
          <w:szCs w:val="22"/>
        </w:rPr>
      </w:pPr>
    </w:p>
    <w:p w14:paraId="6EB74987" w14:textId="77777777" w:rsidR="00C525C4" w:rsidRPr="00DB242F" w:rsidRDefault="00C525C4" w:rsidP="00C525C4">
      <w:pPr>
        <w:pStyle w:val="Default"/>
        <w:jc w:val="both"/>
        <w:rPr>
          <w:color w:val="auto"/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Dane umożliwiające dostęp do dokumentów potwierdzający umocowanie osoby działającej w imieniu  </w:t>
      </w:r>
    </w:p>
    <w:p w14:paraId="088CA460" w14:textId="77777777" w:rsidR="00C525C4" w:rsidRPr="00DB242F" w:rsidRDefault="00C525C4" w:rsidP="00C525C4">
      <w:pPr>
        <w:pStyle w:val="Default"/>
        <w:rPr>
          <w:color w:val="auto"/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Wykonawcy znajduje się w bezpłatnych i ogólnodostępnych bazach danych pod adresem:   </w:t>
      </w:r>
    </w:p>
    <w:p w14:paraId="168AB2BF" w14:textId="77777777" w:rsidR="00C525C4" w:rsidRPr="00DB242F" w:rsidRDefault="00C525C4" w:rsidP="00C525C4">
      <w:pPr>
        <w:pStyle w:val="Default"/>
        <w:rPr>
          <w:color w:val="auto"/>
          <w:sz w:val="22"/>
          <w:szCs w:val="22"/>
        </w:rPr>
      </w:pPr>
      <w:r w:rsidRPr="00DB242F">
        <w:rPr>
          <w:color w:val="auto"/>
          <w:sz w:val="22"/>
          <w:szCs w:val="22"/>
        </w:rPr>
        <w:t xml:space="preserve"> https://...........</w:t>
      </w:r>
    </w:p>
    <w:p w14:paraId="61F801E2" w14:textId="77777777" w:rsidR="00C525C4" w:rsidRPr="00DB242F" w:rsidRDefault="00C525C4" w:rsidP="00C525C4">
      <w:pPr>
        <w:pStyle w:val="Tekstpodstawowy31"/>
        <w:spacing w:after="0"/>
        <w:jc w:val="both"/>
        <w:rPr>
          <w:b/>
          <w:sz w:val="22"/>
          <w:szCs w:val="22"/>
        </w:rPr>
      </w:pPr>
      <w:r w:rsidRPr="00DB242F">
        <w:rPr>
          <w:b/>
          <w:sz w:val="22"/>
          <w:szCs w:val="22"/>
        </w:rPr>
        <w:t>W odpowiedzi na ogłoszenie o zamówieniu w postępowaniu o udzielenie zamówienia publicznego, prowadzonego w trybie przetargu nieograniczonego, na Dostawę sprzętu komputerowego dla jednostek Wydziału Elektrycznego Politechniki Warszawskiej,</w:t>
      </w:r>
      <w:r w:rsidRPr="00DB242F">
        <w:rPr>
          <w:b/>
          <w:color w:val="FF0000"/>
          <w:sz w:val="22"/>
          <w:szCs w:val="22"/>
        </w:rPr>
        <w:t xml:space="preserve"> </w:t>
      </w:r>
      <w:r w:rsidRPr="00DB242F">
        <w:rPr>
          <w:b/>
          <w:sz w:val="22"/>
          <w:szCs w:val="22"/>
        </w:rPr>
        <w:t xml:space="preserve">numer postępowania nadany przez Zamawiającego: WE.ZP.261.5.2023, składamy niniejszą ofertę: </w:t>
      </w:r>
    </w:p>
    <w:p w14:paraId="026D134C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b/>
          <w:sz w:val="22"/>
          <w:szCs w:val="22"/>
        </w:rPr>
      </w:pPr>
      <w:r w:rsidRPr="00DB242F">
        <w:rPr>
          <w:b/>
          <w:sz w:val="22"/>
          <w:szCs w:val="22"/>
        </w:rPr>
        <w:t>ZGODNIE Z ZAŁĄCZNIUKIEM NR 8:</w:t>
      </w:r>
    </w:p>
    <w:p w14:paraId="2D89F612" w14:textId="77777777" w:rsidR="00C525C4" w:rsidRPr="00DB242F" w:rsidRDefault="00C525C4" w:rsidP="00C525C4">
      <w:pPr>
        <w:tabs>
          <w:tab w:val="left" w:pos="851"/>
        </w:tabs>
        <w:autoSpaceDE w:val="0"/>
        <w:ind w:hanging="425"/>
        <w:rPr>
          <w:sz w:val="22"/>
          <w:szCs w:val="22"/>
        </w:rPr>
      </w:pPr>
      <w:r w:rsidRPr="00DB242F">
        <w:rPr>
          <w:bCs/>
          <w:sz w:val="22"/>
          <w:szCs w:val="22"/>
        </w:rPr>
        <w:t xml:space="preserve">      </w:t>
      </w:r>
      <w:r w:rsidRPr="00DB242F">
        <w:rPr>
          <w:bCs/>
          <w:color w:val="FF0000"/>
          <w:sz w:val="22"/>
          <w:szCs w:val="22"/>
        </w:rPr>
        <w:t xml:space="preserve"> </w:t>
      </w:r>
      <w:r w:rsidRPr="00DB242F">
        <w:rPr>
          <w:b/>
          <w:sz w:val="22"/>
          <w:szCs w:val="22"/>
        </w:rPr>
        <w:tab/>
      </w:r>
    </w:p>
    <w:p w14:paraId="20B1D182" w14:textId="77777777" w:rsidR="00C525C4" w:rsidRPr="00DB242F" w:rsidRDefault="00C525C4" w:rsidP="00C525C4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1. Oferujemy wykonanie przedmiotu zamówienia zgodnie z wymaganiami Zamawiającego,</w:t>
      </w:r>
    </w:p>
    <w:p w14:paraId="60BF1ED9" w14:textId="77777777" w:rsidR="00C525C4" w:rsidRPr="00A91A97" w:rsidRDefault="00C525C4" w:rsidP="00C525C4">
      <w:pPr>
        <w:pStyle w:val="Default"/>
        <w:jc w:val="both"/>
        <w:rPr>
          <w:sz w:val="22"/>
          <w:szCs w:val="22"/>
          <w:lang w:eastAsia="pl-PL"/>
        </w:rPr>
      </w:pPr>
      <w:r w:rsidRPr="00DB242F">
        <w:rPr>
          <w:sz w:val="22"/>
          <w:szCs w:val="22"/>
        </w:rPr>
        <w:t xml:space="preserve">określonymi w specyfikacji warunków zamówienia (SWZ) dla ww. postępowania, za    </w:t>
      </w:r>
      <w:r w:rsidRPr="004E1E59">
        <w:rPr>
          <w:sz w:val="22"/>
          <w:szCs w:val="22"/>
        </w:rPr>
        <w:t>wynagrodzeniem (cenę)</w:t>
      </w:r>
      <w:r>
        <w:rPr>
          <w:sz w:val="22"/>
          <w:szCs w:val="22"/>
        </w:rPr>
        <w:t xml:space="preserve"> </w:t>
      </w:r>
      <w:r w:rsidRPr="004E1E59">
        <w:rPr>
          <w:sz w:val="22"/>
          <w:szCs w:val="22"/>
        </w:rPr>
        <w:t>w kwocie</w:t>
      </w:r>
      <w:r>
        <w:rPr>
          <w:sz w:val="22"/>
          <w:szCs w:val="22"/>
        </w:rPr>
        <w:t xml:space="preserve">, </w:t>
      </w:r>
      <w:r w:rsidRPr="00A91A97">
        <w:rPr>
          <w:sz w:val="22"/>
          <w:szCs w:val="22"/>
          <w:lang w:eastAsia="pl-PL"/>
        </w:rPr>
        <w:t xml:space="preserve">zgodnie z poniższymi cenami: </w:t>
      </w:r>
    </w:p>
    <w:p w14:paraId="1F0F54A2" w14:textId="77777777" w:rsidR="00C525C4" w:rsidRDefault="00C525C4" w:rsidP="00C525C4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1A97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w złotych (</w:t>
      </w:r>
      <w:r w:rsidRPr="00A91A97">
        <w:rPr>
          <w:rFonts w:ascii="Times New Roman" w:hAnsi="Times New Roman" w:cs="Times New Roman"/>
          <w:color w:val="000000"/>
          <w:sz w:val="22"/>
          <w:szCs w:val="22"/>
        </w:rPr>
        <w:t>z dokładnością do dwóch miejsc po przecinku)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44"/>
        <w:gridCol w:w="2898"/>
        <w:gridCol w:w="2080"/>
        <w:gridCol w:w="2157"/>
      </w:tblGrid>
      <w:tr w:rsidR="00C525C4" w14:paraId="41BC5DF1" w14:textId="77777777" w:rsidTr="002E649D">
        <w:tc>
          <w:tcPr>
            <w:tcW w:w="583" w:type="dxa"/>
            <w:shd w:val="clear" w:color="auto" w:fill="auto"/>
            <w:vAlign w:val="center"/>
          </w:tcPr>
          <w:p w14:paraId="2A2E909D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76E8EA1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62AE2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netto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BFC4B8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VAT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AEA834F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C525C4" w14:paraId="0CA9B934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726CC449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B3074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AF1DA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8D27D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203E2F4F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0CC9AB69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6632A8A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7CE150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DCA151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255F70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2CCB42AD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2880AD92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2FC19657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0B14E1D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0E8574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28197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33D25E84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7E667F1A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6B8F75AE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9A2848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C313AB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D68539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38C1D072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3DD5C549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3D26F28B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A33A021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92DF77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93AB07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614FA5F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6F5290BF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4CFE52E4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BED8B5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8C767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A97D7C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F3FD81D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14:paraId="2807CA94" w14:textId="77777777" w:rsidTr="002E649D">
        <w:trPr>
          <w:trHeight w:val="821"/>
        </w:trPr>
        <w:tc>
          <w:tcPr>
            <w:tcW w:w="583" w:type="dxa"/>
            <w:shd w:val="clear" w:color="auto" w:fill="auto"/>
            <w:vAlign w:val="center"/>
          </w:tcPr>
          <w:p w14:paraId="4D87E2C7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13BBA4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Część 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126A22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7E4F06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16AA8D9F" w14:textId="77777777" w:rsidR="00C525C4" w:rsidRDefault="00C525C4" w:rsidP="002E649D">
            <w:pPr>
              <w:pStyle w:val="Kropki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F363FC" w14:textId="77777777" w:rsidR="00C525C4" w:rsidRDefault="00C525C4" w:rsidP="00C525C4">
      <w:pPr>
        <w:tabs>
          <w:tab w:val="left" w:pos="851"/>
        </w:tabs>
        <w:autoSpaceDE w:val="0"/>
        <w:ind w:hanging="425"/>
        <w:jc w:val="both"/>
        <w:rPr>
          <w:b/>
          <w:sz w:val="22"/>
          <w:szCs w:val="22"/>
        </w:rPr>
      </w:pPr>
      <w:r w:rsidRPr="00DB242F">
        <w:rPr>
          <w:b/>
          <w:sz w:val="22"/>
          <w:szCs w:val="22"/>
        </w:rPr>
        <w:t xml:space="preserve">           </w:t>
      </w:r>
    </w:p>
    <w:p w14:paraId="0D4F9AAF" w14:textId="77777777" w:rsidR="00C525C4" w:rsidRPr="00DB242F" w:rsidRDefault="00C525C4" w:rsidP="00C525C4">
      <w:pPr>
        <w:tabs>
          <w:tab w:val="left" w:pos="851"/>
        </w:tabs>
        <w:autoSpaceDE w:val="0"/>
        <w:ind w:left="284" w:hanging="709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 xml:space="preserve">      1.1.</w:t>
      </w:r>
      <w:r w:rsidRPr="00DB242F">
        <w:rPr>
          <w:sz w:val="22"/>
          <w:szCs w:val="22"/>
        </w:rPr>
        <w:t>Oferowana cena uwzględnia wszelkie koszty, podatki, opłaty i ewentualnie inne wszystkie</w:t>
      </w:r>
      <w:r>
        <w:rPr>
          <w:sz w:val="22"/>
          <w:szCs w:val="22"/>
        </w:rPr>
        <w:t xml:space="preserve">   e</w:t>
      </w:r>
      <w:r w:rsidRPr="00DB242F">
        <w:rPr>
          <w:sz w:val="22"/>
          <w:szCs w:val="22"/>
        </w:rPr>
        <w:t>lementy niezbędne do</w:t>
      </w:r>
      <w:r w:rsidRPr="00DB242F">
        <w:rPr>
          <w:color w:val="000000"/>
          <w:sz w:val="22"/>
          <w:szCs w:val="22"/>
        </w:rPr>
        <w:t xml:space="preserve"> </w:t>
      </w:r>
      <w:r w:rsidRPr="00DB242F">
        <w:rPr>
          <w:sz w:val="22"/>
          <w:szCs w:val="22"/>
        </w:rPr>
        <w:t>pełnego zrealizowania zamówienia - zgodnie z zapisami SWZ.</w:t>
      </w:r>
    </w:p>
    <w:p w14:paraId="41EDE0C6" w14:textId="77777777" w:rsidR="00C525C4" w:rsidRPr="00DB242F" w:rsidRDefault="00C525C4" w:rsidP="00C525C4">
      <w:pPr>
        <w:tabs>
          <w:tab w:val="left" w:pos="851"/>
        </w:tabs>
        <w:autoSpaceDE w:val="0"/>
        <w:ind w:hanging="425"/>
        <w:rPr>
          <w:sz w:val="22"/>
          <w:szCs w:val="22"/>
        </w:rPr>
      </w:pPr>
      <w:r w:rsidRPr="00DB242F">
        <w:rPr>
          <w:sz w:val="22"/>
          <w:szCs w:val="22"/>
        </w:rPr>
        <w:t xml:space="preserve">       1.2.</w:t>
      </w:r>
      <w:r w:rsidRPr="00DB242F">
        <w:rPr>
          <w:bCs/>
          <w:sz w:val="22"/>
          <w:szCs w:val="22"/>
          <w:lang w:eastAsia="x-none"/>
        </w:rPr>
        <w:t xml:space="preserve">Na podstawie art. 225 ustawy </w:t>
      </w:r>
      <w:proofErr w:type="spellStart"/>
      <w:r w:rsidRPr="00DB242F">
        <w:rPr>
          <w:bCs/>
          <w:sz w:val="22"/>
          <w:szCs w:val="22"/>
          <w:lang w:eastAsia="x-none"/>
        </w:rPr>
        <w:t>Pzp</w:t>
      </w:r>
      <w:proofErr w:type="spellEnd"/>
      <w:r w:rsidRPr="00DB242F">
        <w:rPr>
          <w:bCs/>
          <w:sz w:val="22"/>
          <w:szCs w:val="22"/>
          <w:lang w:eastAsia="x-none"/>
        </w:rPr>
        <w:t xml:space="preserve"> oświadczamy, że wybór oferty:</w:t>
      </w:r>
    </w:p>
    <w:p w14:paraId="5DD4E46B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jc w:val="both"/>
        <w:rPr>
          <w:b/>
          <w:bCs/>
          <w:sz w:val="22"/>
          <w:szCs w:val="22"/>
          <w:lang w:eastAsia="x-none"/>
        </w:rPr>
      </w:pPr>
      <w:r w:rsidRPr="00DB242F">
        <w:rPr>
          <w:b/>
          <w:bCs/>
          <w:sz w:val="22"/>
          <w:szCs w:val="22"/>
          <w:lang w:eastAsia="x-none"/>
        </w:rPr>
        <w:t xml:space="preserve">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</w:t>
      </w:r>
      <w:r w:rsidRPr="00DB242F">
        <w:rPr>
          <w:b/>
          <w:bCs/>
          <w:sz w:val="22"/>
          <w:szCs w:val="22"/>
          <w:lang w:eastAsia="x-none"/>
        </w:rPr>
        <w:t>nie</w:t>
      </w:r>
      <w:r w:rsidRPr="00DB242F">
        <w:rPr>
          <w:bCs/>
          <w:sz w:val="22"/>
          <w:szCs w:val="22"/>
          <w:lang w:eastAsia="x-none"/>
        </w:rPr>
        <w:t xml:space="preserve"> </w:t>
      </w:r>
      <w:r w:rsidRPr="00DB242F">
        <w:rPr>
          <w:b/>
          <w:bCs/>
          <w:sz w:val="22"/>
          <w:szCs w:val="22"/>
          <w:lang w:eastAsia="x-none"/>
        </w:rPr>
        <w:t>prowadzi</w:t>
      </w:r>
      <w:r w:rsidRPr="00DB242F">
        <w:rPr>
          <w:bCs/>
          <w:sz w:val="22"/>
          <w:szCs w:val="22"/>
          <w:lang w:eastAsia="x-none"/>
        </w:rPr>
        <w:t xml:space="preserve"> do powstania u Zamawiającego obowiązku podatkowego; </w:t>
      </w:r>
    </w:p>
    <w:p w14:paraId="4B4BCA91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jc w:val="both"/>
        <w:rPr>
          <w:sz w:val="22"/>
          <w:szCs w:val="22"/>
        </w:rPr>
      </w:pPr>
      <w:r w:rsidRPr="00DB242F">
        <w:rPr>
          <w:b/>
          <w:bCs/>
          <w:sz w:val="22"/>
          <w:szCs w:val="22"/>
          <w:lang w:eastAsia="x-none"/>
        </w:rPr>
        <w:t xml:space="preserve"> </w:t>
      </w: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sz w:val="22"/>
          <w:szCs w:val="22"/>
        </w:rPr>
        <w:t xml:space="preserve"> </w:t>
      </w:r>
      <w:r w:rsidRPr="00DB242F">
        <w:rPr>
          <w:b/>
          <w:bCs/>
          <w:sz w:val="22"/>
          <w:szCs w:val="22"/>
          <w:lang w:eastAsia="x-none"/>
        </w:rPr>
        <w:t>prowadzi</w:t>
      </w:r>
      <w:r w:rsidRPr="00DB242F">
        <w:rPr>
          <w:bCs/>
          <w:sz w:val="22"/>
          <w:szCs w:val="22"/>
          <w:lang w:eastAsia="x-none"/>
        </w:rPr>
        <w:t xml:space="preserve"> do powstania u Zamawiającego obowiązku podatkowego </w:t>
      </w:r>
      <w:r w:rsidRPr="00DB242F">
        <w:rPr>
          <w:sz w:val="22"/>
          <w:szCs w:val="22"/>
        </w:rPr>
        <w:t>zgodnie z przepisami o podatku od towarów i usług.</w:t>
      </w:r>
    </w:p>
    <w:p w14:paraId="35A6F385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jc w:val="both"/>
        <w:rPr>
          <w:b/>
          <w:bCs/>
          <w:sz w:val="22"/>
          <w:szCs w:val="22"/>
          <w:lang w:eastAsia="x-none"/>
        </w:rPr>
      </w:pPr>
      <w:r w:rsidRPr="00DB242F">
        <w:rPr>
          <w:b/>
          <w:i/>
          <w:sz w:val="22"/>
          <w:szCs w:val="22"/>
        </w:rPr>
        <w:t xml:space="preserve">Jeżeli wybór oferty prowadzi </w:t>
      </w:r>
      <w:r w:rsidRPr="00DB242F">
        <w:rPr>
          <w:b/>
          <w:bCs/>
          <w:i/>
          <w:sz w:val="22"/>
          <w:szCs w:val="22"/>
          <w:lang w:eastAsia="x-none"/>
        </w:rPr>
        <w:t>do powstania u Zamawiającego obowiązku podatkowego należy podać:</w:t>
      </w:r>
    </w:p>
    <w:p w14:paraId="60D8FCCC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       1) nazwę (rodzaj) towaru lub usługi, których dostawa lub świadczenie będzie prowadzić do </w:t>
      </w:r>
    </w:p>
    <w:p w14:paraId="7F6702E2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     obowiązku jego powstania:</w:t>
      </w:r>
    </w:p>
    <w:p w14:paraId="2DE6A412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     a)....................................., b).................................</w:t>
      </w:r>
    </w:p>
    <w:p w14:paraId="043105B5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2) wartość towaru lub usługi objętego obowiązkiem podatkowym </w:t>
      </w:r>
      <w:r w:rsidRPr="00DB242F">
        <w:rPr>
          <w:b/>
          <w:bCs/>
          <w:sz w:val="22"/>
          <w:szCs w:val="22"/>
          <w:lang w:eastAsia="x-none"/>
        </w:rPr>
        <w:t>bez</w:t>
      </w:r>
      <w:r w:rsidRPr="00DB242F">
        <w:rPr>
          <w:bCs/>
          <w:sz w:val="22"/>
          <w:szCs w:val="22"/>
          <w:lang w:eastAsia="x-none"/>
        </w:rPr>
        <w:t xml:space="preserve"> </w:t>
      </w:r>
      <w:r w:rsidRPr="00DB242F">
        <w:rPr>
          <w:b/>
          <w:bCs/>
          <w:sz w:val="22"/>
          <w:szCs w:val="22"/>
          <w:lang w:eastAsia="x-none"/>
        </w:rPr>
        <w:t>kwoty podatku</w:t>
      </w:r>
      <w:r w:rsidRPr="00DB242F">
        <w:rPr>
          <w:bCs/>
          <w:sz w:val="22"/>
          <w:szCs w:val="22"/>
          <w:lang w:eastAsia="x-none"/>
        </w:rPr>
        <w:t xml:space="preserve">:   </w:t>
      </w:r>
    </w:p>
    <w:p w14:paraId="67B4A8F3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     a)......................................, b).................................</w:t>
      </w:r>
    </w:p>
    <w:p w14:paraId="18C254F6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3) stawkę podatku od towarów i usług, która zgodnie z wiedzą wykonawcy, będzie miała   </w:t>
      </w:r>
    </w:p>
    <w:p w14:paraId="72421D4F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bCs/>
          <w:sz w:val="22"/>
          <w:szCs w:val="22"/>
          <w:lang w:eastAsia="x-none"/>
        </w:rPr>
      </w:pPr>
      <w:r w:rsidRPr="00DB242F">
        <w:rPr>
          <w:bCs/>
          <w:sz w:val="22"/>
          <w:szCs w:val="22"/>
          <w:lang w:eastAsia="x-none"/>
        </w:rPr>
        <w:t xml:space="preserve">    zastosowanie: </w:t>
      </w:r>
    </w:p>
    <w:p w14:paraId="6D6B4586" w14:textId="77777777" w:rsidR="00C525C4" w:rsidRPr="00DB242F" w:rsidRDefault="00C525C4" w:rsidP="00C525C4">
      <w:pPr>
        <w:suppressAutoHyphens w:val="0"/>
        <w:autoSpaceDE w:val="0"/>
        <w:autoSpaceDN w:val="0"/>
        <w:spacing w:line="276" w:lineRule="auto"/>
        <w:ind w:left="357"/>
        <w:rPr>
          <w:sz w:val="22"/>
          <w:szCs w:val="22"/>
        </w:rPr>
      </w:pPr>
      <w:r w:rsidRPr="00DB242F">
        <w:rPr>
          <w:bCs/>
          <w:sz w:val="22"/>
          <w:szCs w:val="22"/>
          <w:lang w:eastAsia="x-none"/>
        </w:rPr>
        <w:t xml:space="preserve">    a)......................................, b)...................................</w:t>
      </w:r>
    </w:p>
    <w:p w14:paraId="47572030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2. Termin wykonania zamówienia:</w:t>
      </w:r>
    </w:p>
    <w:p w14:paraId="747AAAAD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0F29580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Dla części 1:…………tygodni;</w:t>
      </w:r>
    </w:p>
    <w:p w14:paraId="155E23A6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Dla części 2:…………tygodni;</w:t>
      </w:r>
    </w:p>
    <w:p w14:paraId="578A4A1B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Dla części 3:…………tygodni;</w:t>
      </w:r>
    </w:p>
    <w:p w14:paraId="6F49CD7D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7D5D32E3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Dla części 4:…………tygodni;</w:t>
      </w:r>
    </w:p>
    <w:p w14:paraId="7B761FAE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Dla części 5:…………tygodni;</w:t>
      </w:r>
    </w:p>
    <w:p w14:paraId="7DAA41BB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Dla części 6:…………tygodni;</w:t>
      </w:r>
    </w:p>
    <w:p w14:paraId="07A895F4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 Dla części 7:…………tygodni;</w:t>
      </w:r>
    </w:p>
    <w:p w14:paraId="698D5E39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DB242F">
        <w:rPr>
          <w:rFonts w:ascii="Times New Roman" w:hAnsi="Times New Roman" w:cs="Times New Roman"/>
          <w:sz w:val="22"/>
          <w:szCs w:val="22"/>
        </w:rPr>
        <w:t>(</w:t>
      </w:r>
      <w:r w:rsidRPr="00B575AE">
        <w:rPr>
          <w:rFonts w:ascii="Times New Roman" w:hAnsi="Times New Roman" w:cs="Times New Roman"/>
          <w:b/>
          <w:bCs/>
          <w:color w:val="FF0000"/>
          <w:sz w:val="22"/>
          <w:szCs w:val="22"/>
        </w:rPr>
        <w:t>najpóźniej 5 tygodni</w:t>
      </w:r>
      <w:r w:rsidRPr="00DB242F">
        <w:rPr>
          <w:rFonts w:ascii="Times New Roman" w:hAnsi="Times New Roman" w:cs="Times New Roman"/>
          <w:sz w:val="22"/>
          <w:szCs w:val="22"/>
        </w:rPr>
        <w:t>) od daty zawarcia umowy.</w:t>
      </w:r>
    </w:p>
    <w:p w14:paraId="6F648D77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 </w:t>
      </w:r>
      <w:r w:rsidRPr="00DB242F">
        <w:rPr>
          <w:rFonts w:ascii="Times New Roman" w:hAnsi="Times New Roman" w:cs="Times New Roman"/>
          <w:b/>
          <w:i/>
          <w:sz w:val="22"/>
          <w:szCs w:val="22"/>
        </w:rPr>
        <w:t xml:space="preserve">Termin wykonania zamówienia jest kryterium oceny ofert (rozdział 14 pkt 1.2.SWZ).         </w:t>
      </w:r>
    </w:p>
    <w:p w14:paraId="7F94097C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3. Okres gwarancji i serwis na wykonany przedmiot umowy zobowiązujemy się </w:t>
      </w:r>
      <w:r w:rsidRPr="00567B65">
        <w:rPr>
          <w:rFonts w:ascii="Times New Roman" w:hAnsi="Times New Roman" w:cs="Times New Roman"/>
          <w:b/>
          <w:bCs/>
          <w:sz w:val="22"/>
          <w:szCs w:val="22"/>
        </w:rPr>
        <w:t>udzielić gwarancji i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 xml:space="preserve"> serwisu</w:t>
      </w:r>
      <w:r w:rsidRPr="00DB242F">
        <w:rPr>
          <w:rFonts w:ascii="Times New Roman" w:hAnsi="Times New Roman" w:cs="Times New Roman"/>
          <w:sz w:val="22"/>
          <w:szCs w:val="22"/>
        </w:rPr>
        <w:t xml:space="preserve">, wymienionych w załączniku nr 8 do SWZ -  Opis przedmiotu zamówienia wraz z parametrami technicznymi,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D3CD29B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686830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Dla części 1:…………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D71D839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Dla części 2:…………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0380D3EF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Dla części 3:…………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004F2768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Dla części 4:…………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77A7815E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Dla części 5:…………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701AE304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Dla części 6:…………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52840005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Dla części 7:…………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2D01AB7D" w14:textId="77777777" w:rsidR="00C525C4" w:rsidRPr="009E2450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9E2450">
        <w:rPr>
          <w:rFonts w:ascii="Times New Roman" w:hAnsi="Times New Roman" w:cs="Times New Roman"/>
          <w:color w:val="FF0000"/>
          <w:sz w:val="22"/>
          <w:szCs w:val="22"/>
        </w:rPr>
        <w:t>od daty podpisania bezwarunkowego protokołu odbioru.</w:t>
      </w:r>
    </w:p>
    <w:p w14:paraId="341CB4ED" w14:textId="77777777" w:rsidR="00C525C4" w:rsidRPr="00DB242F" w:rsidRDefault="00C525C4" w:rsidP="00C525C4">
      <w:pPr>
        <w:ind w:left="284" w:hanging="284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3.1.Autoryzowany serwis techniczny - gwarancyjny i pogwarancyjny (z dostępem do części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oryginalnych) będzie wykonywany przez ma siedzibę:......................... tel</w:t>
      </w:r>
      <w:r>
        <w:rPr>
          <w:sz w:val="22"/>
          <w:szCs w:val="22"/>
        </w:rPr>
        <w:t>.</w:t>
      </w:r>
      <w:r w:rsidRPr="00DB242F">
        <w:rPr>
          <w:sz w:val="22"/>
          <w:szCs w:val="22"/>
        </w:rPr>
        <w:t>:..........................,</w:t>
      </w:r>
      <w:r>
        <w:rPr>
          <w:sz w:val="22"/>
          <w:szCs w:val="22"/>
        </w:rPr>
        <w:t xml:space="preserve">            </w:t>
      </w:r>
      <w:r w:rsidRPr="00DB242F">
        <w:rPr>
          <w:sz w:val="22"/>
          <w:szCs w:val="22"/>
        </w:rPr>
        <w:t xml:space="preserve"> e-mail……………    (dokładny adres) w godzinach:……………………od poniedziałku do piątku (w dni robocze)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i ma siedzibę w  miejscu wyżej wymienionym (jeżeli w innym, należy podać adres,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telefon i e-mail). Czas reakcji serwisu ……..godz. </w:t>
      </w:r>
    </w:p>
    <w:p w14:paraId="4C55ABC2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3.2.Zobowiązujemy się zapewnić serwis i zagwarantować możliwość zakupu oryginalnych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sz w:val="22"/>
          <w:szCs w:val="22"/>
        </w:rPr>
        <w:t>części</w:t>
      </w:r>
      <w:r w:rsidRPr="00DB242F">
        <w:rPr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sz w:val="22"/>
          <w:szCs w:val="22"/>
        </w:rPr>
        <w:t xml:space="preserve">zamiennych i materiałów eksploatacyjnych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przez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DAB0C25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FD92AC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Dla części 1:…………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BF0C945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Dla części 2:…………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7F662E69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Dla części 3:…………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0E0F63E4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3.2.4. Dla części 4:…………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7F77CB1C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3.2.5. Dla części 5:…………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31B7F499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3.2.6. Dla części 6:…………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792F5C22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28EE7A4A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3.2.7. Dla części 7:…………</w:t>
      </w:r>
      <w:r w:rsidRPr="00EF2A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b/>
          <w:bCs/>
          <w:sz w:val="22"/>
          <w:szCs w:val="22"/>
        </w:rPr>
        <w:t>miesięcy/lata</w:t>
      </w:r>
      <w:r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5FD63F20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B242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9E2450">
        <w:rPr>
          <w:rFonts w:ascii="Times New Roman" w:hAnsi="Times New Roman" w:cs="Times New Roman"/>
          <w:color w:val="FF0000"/>
          <w:sz w:val="22"/>
          <w:szCs w:val="22"/>
        </w:rPr>
        <w:t xml:space="preserve"> (co najmniej 5 lat) od daty upływu</w:t>
      </w:r>
      <w:r w:rsidRPr="009E2450">
        <w:rPr>
          <w:color w:val="FF0000"/>
          <w:sz w:val="22"/>
          <w:szCs w:val="22"/>
        </w:rPr>
        <w:t xml:space="preserve"> </w:t>
      </w:r>
      <w:r w:rsidRPr="009E2450">
        <w:rPr>
          <w:rFonts w:ascii="Times New Roman" w:hAnsi="Times New Roman" w:cs="Times New Roman"/>
          <w:color w:val="FF0000"/>
          <w:sz w:val="22"/>
          <w:szCs w:val="22"/>
        </w:rPr>
        <w:t>gwarancji.</w:t>
      </w:r>
    </w:p>
    <w:p w14:paraId="39408B16" w14:textId="77777777" w:rsidR="00C525C4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C24AA5F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480" w:lineRule="auto"/>
        <w:ind w:left="426" w:hanging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Okres gwarancji </w:t>
      </w:r>
      <w:r w:rsidRPr="00DB242F">
        <w:rPr>
          <w:rFonts w:ascii="Times New Roman" w:hAnsi="Times New Roman" w:cs="Times New Roman"/>
          <w:b/>
          <w:i/>
          <w:sz w:val="22"/>
          <w:szCs w:val="22"/>
        </w:rPr>
        <w:t xml:space="preserve">jest kryterium oceny ofert (rozdział 14 pkt 1.2.SWZ).         </w:t>
      </w:r>
    </w:p>
    <w:p w14:paraId="25A9077C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4. Warunki płatności: akceptujemy warunki płatności określone w SWZ.</w:t>
      </w:r>
    </w:p>
    <w:p w14:paraId="6090D505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426" w:hanging="426"/>
        <w:jc w:val="both"/>
        <w:rPr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5. Oświadczamy, że zamówienie wykonamy samodzielnie/przy udziale następujących podwykonawców²: </w:t>
      </w:r>
    </w:p>
    <w:p w14:paraId="2F490AC4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 </w:t>
      </w:r>
      <w:r w:rsidRPr="00DB242F">
        <w:rPr>
          <w:rStyle w:val="Znakiprzypiswdolnych"/>
          <w:rFonts w:ascii="Times New Roman" w:hAnsi="Times New Roman" w:cs="Times New Roman"/>
          <w:sz w:val="22"/>
          <w:szCs w:val="22"/>
        </w:rPr>
        <w:footnoteReference w:id="2"/>
      </w:r>
      <w:r w:rsidRPr="00DB242F">
        <w:rPr>
          <w:rFonts w:ascii="Times New Roman" w:hAnsi="Times New Roman" w:cs="Times New Roman"/>
          <w:sz w:val="22"/>
          <w:szCs w:val="22"/>
        </w:rPr>
        <w:t xml:space="preserve">firma podwykonawcy:……………………………………………………………  </w:t>
      </w:r>
    </w:p>
    <w:p w14:paraId="202ED4E6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 część zamówienia, którą zamierzamy powierzyć podwykonawcy: .......................</w:t>
      </w:r>
    </w:p>
    <w:p w14:paraId="3FAA5146" w14:textId="77777777" w:rsidR="00C525C4" w:rsidRPr="00DB242F" w:rsidRDefault="00C525C4" w:rsidP="00C525C4">
      <w:pPr>
        <w:tabs>
          <w:tab w:val="left" w:pos="426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  </w:t>
      </w:r>
      <w:r w:rsidRPr="00DB242F">
        <w:rPr>
          <w:sz w:val="22"/>
          <w:szCs w:val="22"/>
          <w:lang/>
        </w:rPr>
        <w:t>Powierzenie wykonania części zamówienia podwykonawcom nie zwalnia wykonawcy z</w:t>
      </w:r>
      <w:r>
        <w:rPr>
          <w:sz w:val="22"/>
          <w:szCs w:val="22"/>
          <w:lang/>
        </w:rPr>
        <w:t xml:space="preserve"> </w:t>
      </w:r>
      <w:r w:rsidRPr="00DB242F">
        <w:rPr>
          <w:sz w:val="22"/>
          <w:szCs w:val="22"/>
          <w:lang/>
        </w:rPr>
        <w:t>odpowiedzialności za należyte wykonanie tego zamówienia.</w:t>
      </w:r>
      <w:r>
        <w:rPr>
          <w:sz w:val="22"/>
          <w:szCs w:val="22"/>
          <w:lang/>
        </w:rPr>
        <w:t xml:space="preserve"> </w:t>
      </w:r>
      <w:r w:rsidRPr="00DB242F">
        <w:rPr>
          <w:sz w:val="22"/>
          <w:szCs w:val="22"/>
        </w:rPr>
        <w:t>Jeżeli Wykonawca nie wykreśli żadnej z powyższych opcji, Zamawiający uzna, że nie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powierza podwykonawcom wykonania żadnych prac objętych niniejszym zamówieniem.</w:t>
      </w:r>
    </w:p>
    <w:p w14:paraId="03FCBC7B" w14:textId="77777777" w:rsidR="00C525C4" w:rsidRPr="00595EE5" w:rsidRDefault="00C525C4" w:rsidP="00C525C4">
      <w:pPr>
        <w:pStyle w:val="Style6"/>
        <w:widowControl/>
        <w:spacing w:line="240" w:lineRule="auto"/>
        <w:jc w:val="both"/>
        <w:rPr>
          <w:sz w:val="22"/>
          <w:szCs w:val="22"/>
        </w:rPr>
      </w:pPr>
      <w:r w:rsidRPr="00595EE5">
        <w:rPr>
          <w:rStyle w:val="FontStyle12"/>
          <w:rFonts w:ascii="Times New Roman" w:hAnsi="Times New Roman" w:cs="Times New Roman"/>
        </w:rPr>
        <w:t>6. Oświadczamy, że przedstawiamy</w:t>
      </w:r>
      <w:r w:rsidRPr="00595EE5">
        <w:rPr>
          <w:sz w:val="22"/>
          <w:szCs w:val="22"/>
        </w:rPr>
        <w:t>*</w:t>
      </w:r>
      <w:r w:rsidRPr="00595EE5">
        <w:rPr>
          <w:rStyle w:val="FontStyle12"/>
          <w:rFonts w:ascii="Times New Roman" w:hAnsi="Times New Roman" w:cs="Times New Roman"/>
        </w:rPr>
        <w:t>/nie przedstawiamy</w:t>
      </w:r>
      <w:r w:rsidRPr="00595EE5">
        <w:rPr>
          <w:sz w:val="22"/>
          <w:szCs w:val="22"/>
        </w:rPr>
        <w:t>*</w:t>
      </w:r>
      <w:r w:rsidRPr="00595EE5">
        <w:rPr>
          <w:rStyle w:val="FontStyle12"/>
          <w:rFonts w:ascii="Times New Roman" w:hAnsi="Times New Roman" w:cs="Times New Roman"/>
        </w:rPr>
        <w:t xml:space="preserve"> pisemnego Zobowiązania podmiotu,</w:t>
      </w:r>
    </w:p>
    <w:p w14:paraId="11D76A31" w14:textId="77777777" w:rsidR="00C525C4" w:rsidRPr="00595EE5" w:rsidRDefault="00C525C4" w:rsidP="00C525C4">
      <w:pPr>
        <w:pStyle w:val="Style6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595EE5">
        <w:rPr>
          <w:rStyle w:val="FontStyle12"/>
          <w:rFonts w:ascii="Times New Roman" w:hAnsi="Times New Roman" w:cs="Times New Roman"/>
        </w:rPr>
        <w:t xml:space="preserve">    udostępniającego nam niezbędne zasoby na potrzeby realizacji zamówienia – według wzoru</w:t>
      </w:r>
      <w:r w:rsidRPr="00595EE5">
        <w:rPr>
          <w:sz w:val="22"/>
          <w:szCs w:val="22"/>
        </w:rPr>
        <w:t xml:space="preserve">   </w:t>
      </w:r>
      <w:r w:rsidRPr="00595EE5">
        <w:rPr>
          <w:rStyle w:val="FontStyle12"/>
          <w:rFonts w:ascii="Times New Roman" w:hAnsi="Times New Roman" w:cs="Times New Roman"/>
        </w:rPr>
        <w:t xml:space="preserve">określonego w </w:t>
      </w:r>
      <w:r w:rsidRPr="00595EE5">
        <w:rPr>
          <w:rStyle w:val="FontStyle12"/>
          <w:rFonts w:ascii="Times New Roman" w:hAnsi="Times New Roman" w:cs="Times New Roman"/>
          <w:color w:val="000000"/>
        </w:rPr>
        <w:t xml:space="preserve">załączniku </w:t>
      </w:r>
      <w:r w:rsidRPr="00595EE5">
        <w:rPr>
          <w:rStyle w:val="FontStyle12"/>
          <w:rFonts w:ascii="Times New Roman" w:hAnsi="Times New Roman" w:cs="Times New Roman"/>
          <w:b/>
        </w:rPr>
        <w:t xml:space="preserve">nr </w:t>
      </w:r>
      <w:r w:rsidRPr="00595EE5">
        <w:rPr>
          <w:b/>
          <w:sz w:val="22"/>
          <w:szCs w:val="22"/>
        </w:rPr>
        <w:t>3</w:t>
      </w:r>
      <w:r w:rsidRPr="00595EE5">
        <w:rPr>
          <w:b/>
          <w:color w:val="FF0000"/>
          <w:sz w:val="22"/>
          <w:szCs w:val="22"/>
        </w:rPr>
        <w:t xml:space="preserve"> </w:t>
      </w:r>
      <w:r w:rsidRPr="00595EE5">
        <w:rPr>
          <w:rStyle w:val="FontStyle12"/>
          <w:rFonts w:ascii="Times New Roman" w:hAnsi="Times New Roman" w:cs="Times New Roman"/>
          <w:color w:val="000000"/>
        </w:rPr>
        <w:t>d</w:t>
      </w:r>
      <w:r w:rsidRPr="00595EE5">
        <w:rPr>
          <w:rStyle w:val="FontStyle12"/>
          <w:rFonts w:ascii="Times New Roman" w:hAnsi="Times New Roman" w:cs="Times New Roman"/>
        </w:rPr>
        <w:t>o formularza oferty</w:t>
      </w:r>
      <w:r w:rsidRPr="00595EE5">
        <w:rPr>
          <w:sz w:val="22"/>
          <w:szCs w:val="22"/>
        </w:rPr>
        <w:t>.</w:t>
      </w:r>
      <w:r w:rsidRPr="00595EE5">
        <w:rPr>
          <w:color w:val="000000"/>
          <w:sz w:val="22"/>
          <w:szCs w:val="22"/>
        </w:rPr>
        <w:t xml:space="preserve"> </w:t>
      </w:r>
    </w:p>
    <w:p w14:paraId="1011936D" w14:textId="77777777" w:rsidR="00C525C4" w:rsidRPr="00595EE5" w:rsidRDefault="00C525C4" w:rsidP="00C525C4">
      <w:pPr>
        <w:pStyle w:val="Style6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595EE5">
        <w:rPr>
          <w:rStyle w:val="FontStyle12"/>
          <w:rFonts w:ascii="Times New Roman" w:hAnsi="Times New Roman" w:cs="Times New Roman"/>
        </w:rPr>
        <w:t>7. Oświadczamy, że przedstawiamy</w:t>
      </w:r>
      <w:r w:rsidRPr="00595EE5">
        <w:rPr>
          <w:sz w:val="22"/>
          <w:szCs w:val="22"/>
        </w:rPr>
        <w:t>*</w:t>
      </w:r>
      <w:r w:rsidRPr="00595EE5">
        <w:rPr>
          <w:rStyle w:val="FontStyle12"/>
          <w:rFonts w:ascii="Times New Roman" w:hAnsi="Times New Roman" w:cs="Times New Roman"/>
        </w:rPr>
        <w:t>/nie przedstawiamy</w:t>
      </w:r>
      <w:r w:rsidRPr="00595EE5">
        <w:rPr>
          <w:sz w:val="22"/>
          <w:szCs w:val="22"/>
        </w:rPr>
        <w:t>*</w:t>
      </w:r>
      <w:r w:rsidRPr="00595EE5">
        <w:rPr>
          <w:rStyle w:val="FontStyle12"/>
          <w:rFonts w:ascii="Times New Roman" w:hAnsi="Times New Roman" w:cs="Times New Roman"/>
        </w:rPr>
        <w:t xml:space="preserve"> pisemnego Oświadczenia wykonawców</w:t>
      </w:r>
      <w:r w:rsidRPr="00595EE5">
        <w:rPr>
          <w:sz w:val="22"/>
          <w:szCs w:val="22"/>
        </w:rPr>
        <w:t xml:space="preserve"> </w:t>
      </w:r>
      <w:r w:rsidRPr="00595EE5">
        <w:rPr>
          <w:rStyle w:val="FontStyle12"/>
          <w:rFonts w:ascii="Times New Roman" w:hAnsi="Times New Roman" w:cs="Times New Roman"/>
        </w:rPr>
        <w:t>wspólnie ubiegających się o udzielenie zamówienia,</w:t>
      </w:r>
      <w:r w:rsidRPr="00595EE5">
        <w:rPr>
          <w:rStyle w:val="FontStyle12"/>
          <w:rFonts w:ascii="Times New Roman" w:hAnsi="Times New Roman" w:cs="Times New Roman"/>
          <w:caps/>
        </w:rPr>
        <w:t xml:space="preserve"> </w:t>
      </w:r>
      <w:r w:rsidRPr="00595EE5">
        <w:rPr>
          <w:rStyle w:val="FontStyle12"/>
          <w:rFonts w:ascii="Times New Roman" w:hAnsi="Times New Roman" w:cs="Times New Roman"/>
        </w:rPr>
        <w:t xml:space="preserve">z którego wynika, które dostawy, usługi lub roboty budowlane wykonają poszczególni wykonawcy w postępowaniu o udzieleniu zamówienia </w:t>
      </w:r>
      <w:r w:rsidRPr="00595EE5">
        <w:rPr>
          <w:rStyle w:val="FontStyle12"/>
          <w:rFonts w:ascii="Times New Roman" w:hAnsi="Times New Roman" w:cs="Times New Roman"/>
          <w:color w:val="000000"/>
        </w:rPr>
        <w:t>–</w:t>
      </w:r>
      <w:r w:rsidRPr="00595EE5">
        <w:rPr>
          <w:sz w:val="22"/>
          <w:szCs w:val="22"/>
        </w:rPr>
        <w:t xml:space="preserve"> </w:t>
      </w:r>
      <w:r w:rsidRPr="00595EE5">
        <w:rPr>
          <w:rStyle w:val="FontStyle12"/>
          <w:rFonts w:ascii="Times New Roman" w:hAnsi="Times New Roman" w:cs="Times New Roman"/>
          <w:color w:val="000000"/>
        </w:rPr>
        <w:t xml:space="preserve">według wzoru określonego w załączniku </w:t>
      </w:r>
      <w:r w:rsidRPr="00595EE5">
        <w:rPr>
          <w:rStyle w:val="FontStyle12"/>
          <w:rFonts w:ascii="Times New Roman" w:hAnsi="Times New Roman" w:cs="Times New Roman"/>
          <w:b/>
        </w:rPr>
        <w:t>nr 4</w:t>
      </w:r>
      <w:r w:rsidRPr="00595EE5">
        <w:rPr>
          <w:rStyle w:val="FontStyle12"/>
          <w:rFonts w:ascii="Times New Roman" w:hAnsi="Times New Roman" w:cs="Times New Roman"/>
          <w:color w:val="000000"/>
        </w:rPr>
        <w:t xml:space="preserve"> d</w:t>
      </w:r>
      <w:r w:rsidRPr="00595EE5">
        <w:rPr>
          <w:rStyle w:val="FontStyle12"/>
          <w:rFonts w:ascii="Times New Roman" w:hAnsi="Times New Roman" w:cs="Times New Roman"/>
        </w:rPr>
        <w:t xml:space="preserve">o formularza oferty. </w:t>
      </w:r>
    </w:p>
    <w:p w14:paraId="0D5163DD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142" w:hanging="142"/>
        <w:jc w:val="both"/>
        <w:rPr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8. Oświadczamy, iż następujące informacje zawarte w naszej ofercie stanowią tajemnicę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B242F">
        <w:rPr>
          <w:rFonts w:ascii="Times New Roman" w:hAnsi="Times New Roman" w:cs="Times New Roman"/>
          <w:sz w:val="22"/>
          <w:szCs w:val="22"/>
        </w:rPr>
        <w:t>przedsiębiorstwa w rozumieniu przepisów o zwalczaniu nieuczciwej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42F">
        <w:rPr>
          <w:rFonts w:ascii="Times New Roman" w:hAnsi="Times New Roman" w:cs="Times New Roman"/>
          <w:sz w:val="22"/>
          <w:szCs w:val="22"/>
        </w:rPr>
        <w:t>konkurencji:…………..</w:t>
      </w:r>
    </w:p>
    <w:p w14:paraId="0670CFA8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…………………………………………………………………………….………………</w:t>
      </w:r>
    </w:p>
    <w:p w14:paraId="30DB269D" w14:textId="77777777" w:rsidR="00C525C4" w:rsidRPr="00DB242F" w:rsidRDefault="00C525C4" w:rsidP="00C525C4">
      <w:pPr>
        <w:pStyle w:val="Kropki"/>
        <w:tabs>
          <w:tab w:val="clear" w:pos="9072"/>
          <w:tab w:val="left" w:leader="dot" w:pos="9639"/>
        </w:tabs>
        <w:spacing w:line="240" w:lineRule="auto"/>
        <w:ind w:left="142" w:hanging="142"/>
        <w:jc w:val="both"/>
        <w:rPr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 xml:space="preserve">    Informacje stanowiące tajemnicę przedsiębiorstwa z uzasadnieniem ich zastrzeżenia są w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B242F">
        <w:rPr>
          <w:rFonts w:ascii="Times New Roman" w:hAnsi="Times New Roman" w:cs="Times New Roman"/>
          <w:sz w:val="22"/>
          <w:szCs w:val="22"/>
        </w:rPr>
        <w:t>załączeniu, w osobnym pliku.</w:t>
      </w:r>
    </w:p>
    <w:p w14:paraId="626532EB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9. Uważamy się za związanych niniejszą ofertą przez okres wskazany w SWZ. </w:t>
      </w:r>
    </w:p>
    <w:p w14:paraId="5F5F5210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rFonts w:ascii="Times-Roman" w:hAnsi="Times-Roman" w:cs="Times-Roman"/>
          <w:sz w:val="22"/>
          <w:szCs w:val="22"/>
        </w:rPr>
        <w:t xml:space="preserve">10.Wnieślismy wadium w kwocie ……..zł </w:t>
      </w:r>
      <w:r w:rsidRPr="00DB242F">
        <w:rPr>
          <w:sz w:val="22"/>
          <w:szCs w:val="22"/>
        </w:rPr>
        <w:t>(słownie złotych: ……) zostało wniesione</w:t>
      </w:r>
      <w:r w:rsidRPr="00DB242F">
        <w:rPr>
          <w:rFonts w:ascii="Times-Roman" w:hAnsi="Times-Roman" w:cs="Times-Roman"/>
          <w:sz w:val="22"/>
          <w:szCs w:val="22"/>
        </w:rPr>
        <w:t xml:space="preserve"> </w:t>
      </w:r>
      <w:r w:rsidRPr="00DB242F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form-</w:t>
      </w:r>
      <w:proofErr w:type="spellStart"/>
      <w:r w:rsidRPr="00DB242F">
        <w:rPr>
          <w:sz w:val="22"/>
          <w:szCs w:val="22"/>
        </w:rPr>
        <w:t>ie</w:t>
      </w:r>
      <w:proofErr w:type="spellEnd"/>
      <w:r w:rsidRPr="00DB242F">
        <w:rPr>
          <w:sz w:val="22"/>
          <w:szCs w:val="22"/>
        </w:rPr>
        <w:t>/-ach:</w:t>
      </w:r>
    </w:p>
    <w:p w14:paraId="66DC10D8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…………………………………………………………………………………….</w:t>
      </w:r>
    </w:p>
    <w:p w14:paraId="237F10ED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Dowód wniesienia wadium w załączeniu.</w:t>
      </w:r>
    </w:p>
    <w:p w14:paraId="5CB9217F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10.1.Zwrot wadium: nr konta: …………….………..., SWIFT: ……….….</w:t>
      </w:r>
    </w:p>
    <w:p w14:paraId="4546F754" w14:textId="77777777" w:rsidR="00C525C4" w:rsidRPr="00DB242F" w:rsidRDefault="00C525C4" w:rsidP="00C525C4">
      <w:pPr>
        <w:pStyle w:val="Zwykytekst"/>
        <w:autoSpaceDE w:val="0"/>
        <w:autoSpaceDN w:val="0"/>
        <w:ind w:left="284" w:hanging="284"/>
        <w:jc w:val="both"/>
        <w:rPr>
          <w:rFonts w:ascii="Times New Roman" w:hAnsi="Times New Roman" w:cs="Times New Roman"/>
        </w:rPr>
      </w:pPr>
      <w:r w:rsidRPr="00DB242F">
        <w:rPr>
          <w:rFonts w:ascii="Times New Roman" w:hAnsi="Times New Roman" w:cs="Times New Roman"/>
        </w:rPr>
        <w:t>11</w:t>
      </w:r>
      <w:r w:rsidRPr="00DB242F">
        <w:t>.</w:t>
      </w:r>
      <w:r w:rsidRPr="00DB242F">
        <w:rPr>
          <w:rFonts w:ascii="Times New Roman" w:hAnsi="Times New Roman" w:cs="Times New Roman"/>
        </w:rPr>
        <w:t>Oświadczamy, że zapoznaliśmy się z treścią SWZ, jej zmianami oraz wyjaśnieniami,</w:t>
      </w:r>
      <w:r>
        <w:rPr>
          <w:rFonts w:ascii="Times New Roman" w:hAnsi="Times New Roman" w:cs="Times New Roman"/>
        </w:rPr>
        <w:t xml:space="preserve"> </w:t>
      </w:r>
      <w:r w:rsidRPr="00DB242F">
        <w:rPr>
          <w:rFonts w:ascii="Times New Roman" w:hAnsi="Times New Roman" w:cs="Times New Roman"/>
        </w:rPr>
        <w:t>w tym projektowanymi postanowieniami umowy w sprawie zamówienia publicznego,</w:t>
      </w:r>
      <w:r>
        <w:rPr>
          <w:rFonts w:ascii="Times New Roman" w:hAnsi="Times New Roman" w:cs="Times New Roman"/>
        </w:rPr>
        <w:t xml:space="preserve"> </w:t>
      </w:r>
      <w:r w:rsidRPr="00DB242F">
        <w:rPr>
          <w:rFonts w:ascii="Times New Roman" w:hAnsi="Times New Roman" w:cs="Times New Roman"/>
        </w:rPr>
        <w:t xml:space="preserve">które zostaną wprowadzone do treści umowy.  </w:t>
      </w:r>
    </w:p>
    <w:p w14:paraId="4E8B2476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12. W przypadku wyboru naszej oferty zobowiązujemy się do:</w:t>
      </w:r>
    </w:p>
    <w:p w14:paraId="4B029FA1" w14:textId="77777777" w:rsidR="00C525C4" w:rsidRPr="00DB242F" w:rsidRDefault="00C525C4" w:rsidP="00C525C4">
      <w:pPr>
        <w:pStyle w:val="Tekstpodstawowy"/>
        <w:spacing w:after="0"/>
        <w:ind w:left="284" w:hanging="284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12.1. (jeżeli dotyczy) wniesienia zabezpieczenia należytego wykonania umowy, przed jej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podpisaniem, w wysokości…….. zł (słownie złotych: …… ). Powyższe zabezpieczenie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zamierzamy wnieść w form-</w:t>
      </w:r>
      <w:proofErr w:type="spellStart"/>
      <w:r w:rsidRPr="00DB242F">
        <w:rPr>
          <w:sz w:val="22"/>
          <w:szCs w:val="22"/>
        </w:rPr>
        <w:t>ie</w:t>
      </w:r>
      <w:proofErr w:type="spellEnd"/>
      <w:r w:rsidRPr="00DB242F">
        <w:rPr>
          <w:sz w:val="22"/>
          <w:szCs w:val="22"/>
        </w:rPr>
        <w:t>/-ach:…………………………........................................</w:t>
      </w:r>
    </w:p>
    <w:p w14:paraId="3EB2B862" w14:textId="77777777" w:rsidR="00C525C4" w:rsidRPr="00DB242F" w:rsidRDefault="00C525C4" w:rsidP="00C525C4">
      <w:pPr>
        <w:pStyle w:val="Tekstpodstawowy"/>
        <w:spacing w:after="0"/>
        <w:ind w:left="426" w:hanging="426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12.2.podpisania umowy </w:t>
      </w:r>
      <w:r w:rsidRPr="00DB242F">
        <w:rPr>
          <w:bCs/>
          <w:sz w:val="22"/>
          <w:szCs w:val="22"/>
        </w:rPr>
        <w:t>zgodnej z ofertą</w:t>
      </w:r>
      <w:r w:rsidRPr="00DB242F">
        <w:rPr>
          <w:sz w:val="22"/>
          <w:szCs w:val="22"/>
        </w:rPr>
        <w:t xml:space="preserve">, na warunkach zawartych w SWZ, w miejscu 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i terminie wyznaczonym przez Zamawiającego.</w:t>
      </w:r>
    </w:p>
    <w:p w14:paraId="695859B9" w14:textId="77777777" w:rsidR="00C525C4" w:rsidRPr="00DB242F" w:rsidRDefault="00C525C4" w:rsidP="00C525C4">
      <w:pPr>
        <w:pStyle w:val="Zwykytekst"/>
        <w:autoSpaceDE w:val="0"/>
        <w:autoSpaceDN w:val="0"/>
        <w:ind w:left="426" w:hanging="426"/>
        <w:jc w:val="both"/>
        <w:rPr>
          <w:rFonts w:ascii="Times New Roman" w:hAnsi="Times New Roman" w:cs="Times New Roman"/>
          <w:bCs/>
        </w:rPr>
      </w:pPr>
      <w:r w:rsidRPr="00DB242F">
        <w:rPr>
          <w:rFonts w:ascii="Times New Roman" w:hAnsi="Times New Roman" w:cs="Times New Roman"/>
        </w:rPr>
        <w:t>13.</w:t>
      </w:r>
      <w:r w:rsidRPr="00DB242F">
        <w:rPr>
          <w:rFonts w:ascii="Times New Roman" w:hAnsi="Times New Roman" w:cs="Times New Roman"/>
          <w:bCs/>
        </w:rPr>
        <w:t>Oświadczamy, że akceptujemy warunki korzystania z Platformy zakupowej</w:t>
      </w:r>
      <w:r>
        <w:rPr>
          <w:rFonts w:ascii="Times New Roman" w:hAnsi="Times New Roman" w:cs="Times New Roman"/>
          <w:bCs/>
        </w:rPr>
        <w:t xml:space="preserve"> </w:t>
      </w:r>
      <w:r w:rsidRPr="00DB242F">
        <w:rPr>
          <w:rFonts w:ascii="Times New Roman" w:hAnsi="Times New Roman" w:cs="Times New Roman"/>
          <w:bCs/>
        </w:rPr>
        <w:t>platformazakupowa.pl określone w Regulaminie zamieszczonym na stronie internetowej w</w:t>
      </w:r>
      <w:r>
        <w:rPr>
          <w:rFonts w:ascii="Times New Roman" w:hAnsi="Times New Roman" w:cs="Times New Roman"/>
          <w:bCs/>
        </w:rPr>
        <w:t xml:space="preserve"> </w:t>
      </w:r>
      <w:r w:rsidRPr="00DB242F">
        <w:rPr>
          <w:rFonts w:ascii="Times New Roman" w:hAnsi="Times New Roman" w:cs="Times New Roman"/>
          <w:bCs/>
        </w:rPr>
        <w:t>zakładce „Regulamin” oraz uznajemy go za wiążący.</w:t>
      </w:r>
    </w:p>
    <w:p w14:paraId="7D76EB0A" w14:textId="77777777" w:rsidR="00C525C4" w:rsidRPr="00DB242F" w:rsidRDefault="00C525C4" w:rsidP="00C525C4">
      <w:pPr>
        <w:pStyle w:val="NormalnyWeb"/>
        <w:ind w:left="284" w:hanging="284"/>
        <w:jc w:val="both"/>
        <w:rPr>
          <w:sz w:val="22"/>
          <w:szCs w:val="22"/>
        </w:rPr>
      </w:pPr>
      <w:r w:rsidRPr="00DB242F">
        <w:rPr>
          <w:sz w:val="22"/>
          <w:szCs w:val="22"/>
        </w:rPr>
        <w:lastRenderedPageBreak/>
        <w:t>14.</w:t>
      </w:r>
      <w:r w:rsidRPr="00DB242F">
        <w:rPr>
          <w:color w:val="000000"/>
          <w:sz w:val="22"/>
          <w:szCs w:val="22"/>
        </w:rPr>
        <w:t>Oświadczamy, że wypełniliśmy obowiązki informacyjne przewidziane w art. 13 lub art.14</w:t>
      </w:r>
      <w:r>
        <w:rPr>
          <w:color w:val="000000"/>
          <w:sz w:val="22"/>
          <w:szCs w:val="22"/>
        </w:rPr>
        <w:t xml:space="preserve"> </w:t>
      </w:r>
      <w:r w:rsidRPr="00DB242F">
        <w:rPr>
          <w:sz w:val="22"/>
          <w:szCs w:val="22"/>
        </w:rPr>
        <w:t>rozporządzenia Parlamentu Europejskiego i Rady (UE) 2016/679 z dnia 27 kwietnia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2016 r. w sprawie ochrony osób fizycznych w związku z przetwarzaniem danych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osobowych i w sprawie swobodnego przepływu takich danych oraz uchylenia dyrektywy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95/46/WE (ogólne rozporządzenie o ochronie danych) (Dz. Urz. UE L 119 z 04.05.2016,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str. 1), zwanego dalej „RODO”, </w:t>
      </w:r>
      <w:r w:rsidRPr="00DB242F">
        <w:rPr>
          <w:color w:val="000000"/>
          <w:sz w:val="22"/>
          <w:szCs w:val="22"/>
        </w:rPr>
        <w:t xml:space="preserve">wobec osób fizycznych, </w:t>
      </w:r>
      <w:r w:rsidRPr="00DB242F">
        <w:rPr>
          <w:sz w:val="22"/>
          <w:szCs w:val="22"/>
        </w:rPr>
        <w:t>od których dane osobowe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bezpośrednio lub pośrednio pozyskaliśmy</w:t>
      </w:r>
      <w:r w:rsidRPr="00DB242F">
        <w:rPr>
          <w:color w:val="000000"/>
          <w:sz w:val="22"/>
          <w:szCs w:val="22"/>
        </w:rPr>
        <w:t xml:space="preserve"> w</w:t>
      </w:r>
      <w:r w:rsidRPr="00DB242F">
        <w:rPr>
          <w:sz w:val="22"/>
          <w:szCs w:val="22"/>
        </w:rPr>
        <w:t xml:space="preserve"> </w:t>
      </w:r>
      <w:r w:rsidRPr="00DB242F">
        <w:rPr>
          <w:color w:val="000000"/>
          <w:sz w:val="22"/>
          <w:szCs w:val="22"/>
        </w:rPr>
        <w:t>celu ubiegania się o udzielenie zamówienia</w:t>
      </w:r>
      <w:r>
        <w:rPr>
          <w:color w:val="000000"/>
          <w:sz w:val="22"/>
          <w:szCs w:val="22"/>
        </w:rPr>
        <w:t xml:space="preserve"> </w:t>
      </w:r>
      <w:r w:rsidRPr="00DB242F">
        <w:rPr>
          <w:color w:val="000000"/>
          <w:sz w:val="22"/>
          <w:szCs w:val="22"/>
        </w:rPr>
        <w:t>publicznego w</w:t>
      </w:r>
      <w:r w:rsidRPr="00DB242F">
        <w:rPr>
          <w:sz w:val="22"/>
          <w:szCs w:val="22"/>
        </w:rPr>
        <w:t xml:space="preserve"> </w:t>
      </w:r>
      <w:r w:rsidRPr="00DB242F">
        <w:rPr>
          <w:color w:val="000000"/>
          <w:sz w:val="22"/>
          <w:szCs w:val="22"/>
        </w:rPr>
        <w:t>niniejszym</w:t>
      </w:r>
      <w:r w:rsidRPr="00DB242F">
        <w:rPr>
          <w:sz w:val="22"/>
          <w:szCs w:val="22"/>
        </w:rPr>
        <w:t xml:space="preserve"> </w:t>
      </w:r>
      <w:r w:rsidRPr="00DB242F">
        <w:rPr>
          <w:color w:val="000000"/>
          <w:sz w:val="22"/>
          <w:szCs w:val="22"/>
        </w:rPr>
        <w:t>postępowaniu</w:t>
      </w:r>
      <w:r w:rsidRPr="00DB242F">
        <w:rPr>
          <w:sz w:val="22"/>
          <w:szCs w:val="22"/>
        </w:rPr>
        <w:t>. Oświadczamy również, że wypełniliśmy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obowiązki przetwarzania danych osobowych zgodnie z przepisami RODO i przepisami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1781).</w:t>
      </w:r>
    </w:p>
    <w:p w14:paraId="5623E0DB" w14:textId="77777777" w:rsidR="00C525C4" w:rsidRPr="00DB242F" w:rsidRDefault="00C525C4" w:rsidP="00C525C4">
      <w:pPr>
        <w:pStyle w:val="Tekstpodstawowy"/>
        <w:spacing w:after="0"/>
        <w:ind w:left="284" w:hanging="284"/>
        <w:jc w:val="both"/>
        <w:rPr>
          <w:sz w:val="22"/>
          <w:szCs w:val="22"/>
        </w:rPr>
      </w:pPr>
      <w:r w:rsidRPr="00DB242F">
        <w:rPr>
          <w:rStyle w:val="akapitdomyslny"/>
          <w:sz w:val="22"/>
          <w:szCs w:val="22"/>
        </w:rPr>
        <w:t>15.Znając treść art. 297 § 1 Kodeksu karnego: „Kto, w celu uzyskania dla siebie lub kogo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innego, od banku lub jednostki organizacyjnej prowadzącej podobną działalność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gospodarczą na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podstawie ustawy albo od organu lub instytucji dysponujących środkami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publicznymi –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kredytu, pożyczki pieniężnej, poręczenia, gwarancji, akredytywy, dotacji,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subwencji,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potwierdzenia przez bank zobowiązania wynikającego z poręczenia lub z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gwarancji lub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podobnego świadczenia pieniężnego na określony cel gospodarczy,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elektronicznego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instrumentu płatniczego lub zamówienia publicznego, przedkłada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podrobiony, przerobiony,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poświadczający nieprawdę albo nierzetelny dokument albo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nierzetelne, pisemne oświadczenie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dotyczące okoliczności o istotnym znaczeniu dla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uzyskania wymienionego wsparcia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"/>
          <w:sz w:val="22"/>
          <w:szCs w:val="22"/>
        </w:rPr>
        <w:t>finansowego, instrumentu płatniczego lub zamówienia,</w:t>
      </w:r>
      <w:r>
        <w:rPr>
          <w:rStyle w:val="akapitdomyslny"/>
          <w:sz w:val="22"/>
          <w:szCs w:val="22"/>
        </w:rPr>
        <w:t xml:space="preserve"> </w:t>
      </w:r>
      <w:r w:rsidRPr="00DB242F">
        <w:rPr>
          <w:rStyle w:val="akapitdomyslnynastepne"/>
          <w:sz w:val="22"/>
          <w:szCs w:val="22"/>
        </w:rPr>
        <w:t>podlega karze pozbawienia wolności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nastepne"/>
          <w:sz w:val="22"/>
          <w:szCs w:val="22"/>
        </w:rPr>
        <w:t>od 3 miesięcy do lat 5”, oświadczamy, że złożone</w:t>
      </w:r>
      <w:r>
        <w:rPr>
          <w:rStyle w:val="akapitdomyslnynastepne"/>
          <w:sz w:val="22"/>
          <w:szCs w:val="22"/>
        </w:rPr>
        <w:t xml:space="preserve"> </w:t>
      </w:r>
      <w:r w:rsidRPr="00DB242F">
        <w:rPr>
          <w:rStyle w:val="akapitdomyslnynastepne"/>
          <w:sz w:val="22"/>
          <w:szCs w:val="22"/>
        </w:rPr>
        <w:t>przez nas informacje oraz dane są zgodne ze</w:t>
      </w:r>
      <w:r w:rsidRPr="00DB242F">
        <w:rPr>
          <w:sz w:val="22"/>
          <w:szCs w:val="22"/>
        </w:rPr>
        <w:t xml:space="preserve"> </w:t>
      </w:r>
      <w:r w:rsidRPr="00DB242F">
        <w:rPr>
          <w:rStyle w:val="akapitdomyslnynastepne"/>
          <w:sz w:val="22"/>
          <w:szCs w:val="22"/>
        </w:rPr>
        <w:t>stanem faktycznym. </w:t>
      </w:r>
    </w:p>
    <w:p w14:paraId="39762613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>16.Załącznikami do niniejszego formularza stanowiącymi integralną część oferty są:</w:t>
      </w:r>
    </w:p>
    <w:p w14:paraId="049F6BB1" w14:textId="77777777" w:rsidR="00C525C4" w:rsidRPr="00DB242F" w:rsidRDefault="00C525C4" w:rsidP="00C525C4">
      <w:pPr>
        <w:pStyle w:val="Tekstpodstawowy"/>
        <w:spacing w:after="0"/>
        <w:jc w:val="both"/>
        <w:rPr>
          <w:color w:val="FF0000"/>
          <w:sz w:val="22"/>
          <w:szCs w:val="22"/>
        </w:rPr>
      </w:pPr>
      <w:r w:rsidRPr="00DB242F">
        <w:rPr>
          <w:sz w:val="22"/>
          <w:szCs w:val="22"/>
        </w:rPr>
        <w:t xml:space="preserve">     1) Załącznik nr ….</w:t>
      </w:r>
      <w:r w:rsidRPr="00DB242F">
        <w:rPr>
          <w:color w:val="FF0000"/>
          <w:sz w:val="22"/>
          <w:szCs w:val="22"/>
        </w:rPr>
        <w:t xml:space="preserve"> </w:t>
      </w:r>
    </w:p>
    <w:p w14:paraId="72F30F08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color w:val="FF0000"/>
          <w:sz w:val="22"/>
          <w:szCs w:val="22"/>
        </w:rPr>
        <w:t xml:space="preserve">     </w:t>
      </w:r>
      <w:r w:rsidRPr="00DB242F">
        <w:rPr>
          <w:sz w:val="22"/>
          <w:szCs w:val="22"/>
        </w:rPr>
        <w:t>2) Załącznik nr …</w:t>
      </w:r>
    </w:p>
    <w:p w14:paraId="7194ACC6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3) ……. </w:t>
      </w:r>
    </w:p>
    <w:p w14:paraId="6FB52655" w14:textId="77777777" w:rsidR="00C525C4" w:rsidRPr="00DB242F" w:rsidRDefault="00C525C4" w:rsidP="00C525C4">
      <w:pPr>
        <w:pStyle w:val="Tekstpodstawowy"/>
        <w:spacing w:after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….</w:t>
      </w:r>
    </w:p>
    <w:p w14:paraId="138C7535" w14:textId="77777777" w:rsidR="00C525C4" w:rsidRPr="009D47A7" w:rsidRDefault="00C525C4" w:rsidP="00C525C4">
      <w:r w:rsidRPr="009D47A7">
        <w:rPr>
          <w:sz w:val="18"/>
          <w:szCs w:val="18"/>
        </w:rPr>
        <w:t>-----------------------------------------</w:t>
      </w:r>
    </w:p>
    <w:p w14:paraId="0E791C24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sz w:val="16"/>
          <w:szCs w:val="16"/>
        </w:rPr>
        <w:t>* niepotrzebne skreślić</w:t>
      </w:r>
    </w:p>
    <w:p w14:paraId="57395928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4E1E49B1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7AFDF64C" w14:textId="77777777" w:rsidR="00C525C4" w:rsidRPr="009D47A7" w:rsidRDefault="00C525C4" w:rsidP="00C525C4">
      <w:pPr>
        <w:jc w:val="both"/>
      </w:pPr>
    </w:p>
    <w:p w14:paraId="7BDEAA22" w14:textId="77777777" w:rsidR="00C525C4" w:rsidRPr="009D47A7" w:rsidRDefault="00C525C4" w:rsidP="00C525C4">
      <w:pPr>
        <w:jc w:val="both"/>
        <w:rPr>
          <w:i/>
          <w:strike/>
          <w:sz w:val="20"/>
          <w:szCs w:val="20"/>
        </w:rPr>
      </w:pPr>
      <w:r w:rsidRPr="009D47A7">
        <w:rPr>
          <w:i/>
          <w:sz w:val="20"/>
          <w:szCs w:val="20"/>
        </w:rPr>
        <w:t xml:space="preserve">                                                                                    </w:t>
      </w:r>
    </w:p>
    <w:p w14:paraId="2831C32E" w14:textId="77777777" w:rsidR="00C525C4" w:rsidRPr="009D47A7" w:rsidRDefault="00C525C4" w:rsidP="00C525C4">
      <w:pPr>
        <w:pageBreakBefore/>
      </w:pPr>
    </w:p>
    <w:p w14:paraId="181973AF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Załącznik </w:t>
      </w:r>
      <w:r w:rsidRPr="00DB242F">
        <w:rPr>
          <w:b/>
          <w:sz w:val="22"/>
          <w:szCs w:val="22"/>
        </w:rPr>
        <w:t>nr 3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77CE5A" w14:textId="77777777" w:rsidR="00C525C4" w:rsidRPr="00DB242F" w:rsidRDefault="00C525C4" w:rsidP="00C525C4">
      <w:pPr>
        <w:rPr>
          <w:b/>
          <w:sz w:val="22"/>
          <w:szCs w:val="22"/>
        </w:rPr>
      </w:pPr>
    </w:p>
    <w:p w14:paraId="46341B00" w14:textId="77777777" w:rsidR="00C525C4" w:rsidRPr="00DB242F" w:rsidRDefault="00C525C4" w:rsidP="00C525C4">
      <w:pPr>
        <w:jc w:val="center"/>
        <w:rPr>
          <w:b/>
          <w:caps/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Zobowiązanie </w:t>
      </w:r>
    </w:p>
    <w:p w14:paraId="57FCB3B4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podmiotu udostępniającego zasoby </w:t>
      </w:r>
    </w:p>
    <w:p w14:paraId="1486DF07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sz w:val="22"/>
          <w:szCs w:val="22"/>
        </w:rPr>
        <w:t xml:space="preserve">(składane na podstawie art. 118 ust. 3 ustawy z dnia 11 września 2019 r. Prawo zamówień publicznych, zwaną dalej ustawą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) </w:t>
      </w:r>
    </w:p>
    <w:p w14:paraId="1526D2D5" w14:textId="77777777" w:rsidR="00C525C4" w:rsidRPr="00DB242F" w:rsidRDefault="00C525C4" w:rsidP="00C525C4">
      <w:pPr>
        <w:rPr>
          <w:sz w:val="22"/>
          <w:szCs w:val="22"/>
        </w:rPr>
      </w:pPr>
    </w:p>
    <w:p w14:paraId="0D72ED34" w14:textId="77777777" w:rsidR="00C525C4" w:rsidRPr="00DB242F" w:rsidRDefault="00C525C4" w:rsidP="00C525C4">
      <w:pPr>
        <w:keepNext/>
        <w:tabs>
          <w:tab w:val="left" w:pos="4253"/>
        </w:tabs>
        <w:ind w:firstLine="5103"/>
        <w:jc w:val="both"/>
        <w:rPr>
          <w:sz w:val="22"/>
          <w:szCs w:val="22"/>
        </w:rPr>
      </w:pPr>
      <w:r w:rsidRPr="00DB242F">
        <w:rPr>
          <w:bCs/>
          <w:iCs/>
          <w:sz w:val="22"/>
          <w:szCs w:val="22"/>
        </w:rPr>
        <w:t>Zamawiający:</w:t>
      </w:r>
    </w:p>
    <w:p w14:paraId="0D02A3BC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39500D7B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4F220BA3" w14:textId="77777777" w:rsidR="00C525C4" w:rsidRPr="00DB242F" w:rsidRDefault="00C525C4" w:rsidP="00C525C4">
      <w:pPr>
        <w:ind w:firstLine="709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DB242F">
        <w:rPr>
          <w:sz w:val="22"/>
          <w:szCs w:val="22"/>
        </w:rPr>
        <w:t>Pl. Politechniki 1, 00-661 Warszawa</w:t>
      </w:r>
    </w:p>
    <w:p w14:paraId="682551E4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My niżej podpisani: ……………………………………………………………………………….</w:t>
      </w:r>
    </w:p>
    <w:p w14:paraId="7AC38452" w14:textId="77777777" w:rsidR="00C525C4" w:rsidRPr="00DB242F" w:rsidRDefault="00C525C4" w:rsidP="00C525C4">
      <w:pPr>
        <w:tabs>
          <w:tab w:val="left" w:leader="dot" w:pos="9072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działając w imieniu i na rzecz: ……………………………………………………………………</w:t>
      </w:r>
    </w:p>
    <w:p w14:paraId="39B83E97" w14:textId="77777777" w:rsidR="00C525C4" w:rsidRPr="00DB242F" w:rsidRDefault="00C525C4" w:rsidP="00C525C4">
      <w:pPr>
        <w:tabs>
          <w:tab w:val="left" w:leader="dot" w:pos="9072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…………………………………………………………………………………………………......</w:t>
      </w:r>
    </w:p>
    <w:p w14:paraId="6C4609FC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i/>
          <w:sz w:val="22"/>
          <w:szCs w:val="22"/>
        </w:rPr>
        <w:t xml:space="preserve"> (nazwa (firma) i dokładny adres Podmiotu)</w:t>
      </w:r>
    </w:p>
    <w:p w14:paraId="55F9EE4C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>zobowiązujemy się oddać do dyspozycji Wykonawcy: ……………………………………………</w:t>
      </w:r>
    </w:p>
    <w:p w14:paraId="7037CD39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………………………………………………………………………………………………………</w:t>
      </w:r>
      <w:r w:rsidRPr="00DB242F">
        <w:rPr>
          <w:i/>
          <w:sz w:val="22"/>
          <w:szCs w:val="22"/>
        </w:rPr>
        <w:t xml:space="preserve"> (nazwa (firma) i dokładny adres Wykonawcy/Wykonawców)</w:t>
      </w:r>
    </w:p>
    <w:p w14:paraId="27C8E7F7" w14:textId="77777777" w:rsidR="00C525C4" w:rsidRPr="00DB242F" w:rsidRDefault="00C525C4" w:rsidP="00C525C4">
      <w:pPr>
        <w:tabs>
          <w:tab w:val="left" w:leader="dot" w:pos="9072"/>
        </w:tabs>
        <w:jc w:val="center"/>
        <w:rPr>
          <w:i/>
          <w:sz w:val="22"/>
          <w:szCs w:val="22"/>
        </w:rPr>
      </w:pPr>
    </w:p>
    <w:p w14:paraId="6177A3B4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- na potrzeby postępowania o udzielenie zamówienia publicznego na 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</w:t>
      </w:r>
      <w:r w:rsidRPr="00DB242F">
        <w:rPr>
          <w:sz w:val="22"/>
          <w:szCs w:val="22"/>
        </w:rPr>
        <w:t xml:space="preserve"> - niezbędne zasoby w zakresie:</w:t>
      </w:r>
    </w:p>
    <w:p w14:paraId="45D01A57" w14:textId="77777777" w:rsidR="00C525C4" w:rsidRPr="009D47A7" w:rsidRDefault="00C525C4" w:rsidP="00C525C4">
      <w:pPr>
        <w:rPr>
          <w:b/>
          <w:sz w:val="22"/>
          <w:szCs w:val="22"/>
        </w:rPr>
      </w:pPr>
    </w:p>
    <w:p w14:paraId="5B8F4F4D" w14:textId="77777777" w:rsidR="00C525C4" w:rsidRPr="009D47A7" w:rsidRDefault="00C525C4" w:rsidP="00C525C4">
      <w:r w:rsidRPr="009D47A7">
        <w:rPr>
          <w:sz w:val="22"/>
          <w:szCs w:val="22"/>
        </w:rPr>
        <w:t xml:space="preserve">1) sytuacji: finansowej* lub ekonomicznej*, </w:t>
      </w:r>
    </w:p>
    <w:p w14:paraId="23E212B1" w14:textId="77777777" w:rsidR="00C525C4" w:rsidRPr="009D47A7" w:rsidRDefault="00C525C4" w:rsidP="00C525C4">
      <w:r w:rsidRPr="009D47A7">
        <w:rPr>
          <w:sz w:val="22"/>
          <w:szCs w:val="22"/>
        </w:rPr>
        <w:t xml:space="preserve">2) zdolności: technicznej * lub zawodowej *, </w:t>
      </w:r>
    </w:p>
    <w:p w14:paraId="32F3E259" w14:textId="77777777" w:rsidR="00C525C4" w:rsidRPr="009D47A7" w:rsidRDefault="00C525C4" w:rsidP="00C525C4">
      <w:r w:rsidRPr="009D47A7">
        <w:rPr>
          <w:sz w:val="22"/>
          <w:szCs w:val="22"/>
        </w:rPr>
        <w:t>na potrzeby wykonania</w:t>
      </w:r>
      <w:r w:rsidRPr="009D47A7">
        <w:rPr>
          <w:color w:val="FF0000"/>
          <w:sz w:val="22"/>
          <w:szCs w:val="22"/>
        </w:rPr>
        <w:t xml:space="preserve"> </w:t>
      </w:r>
      <w:r w:rsidRPr="009D47A7">
        <w:rPr>
          <w:sz w:val="22"/>
          <w:szCs w:val="22"/>
        </w:rPr>
        <w:t>powyższego</w:t>
      </w:r>
      <w:r w:rsidRPr="009D47A7">
        <w:rPr>
          <w:color w:val="FF0000"/>
          <w:sz w:val="22"/>
          <w:szCs w:val="22"/>
        </w:rPr>
        <w:t xml:space="preserve"> </w:t>
      </w:r>
      <w:r w:rsidRPr="009D47A7">
        <w:rPr>
          <w:sz w:val="22"/>
          <w:szCs w:val="22"/>
        </w:rPr>
        <w:t>zamówienia.</w:t>
      </w:r>
    </w:p>
    <w:p w14:paraId="513F4633" w14:textId="77777777" w:rsidR="00C525C4" w:rsidRPr="009D47A7" w:rsidRDefault="00C525C4" w:rsidP="00C525C4">
      <w:pPr>
        <w:rPr>
          <w:sz w:val="22"/>
          <w:szCs w:val="22"/>
        </w:rPr>
      </w:pPr>
    </w:p>
    <w:p w14:paraId="0374F284" w14:textId="77777777" w:rsidR="00C525C4" w:rsidRPr="009D47A7" w:rsidRDefault="00C525C4" w:rsidP="00C525C4">
      <w:r w:rsidRPr="009D47A7">
        <w:rPr>
          <w:sz w:val="22"/>
          <w:szCs w:val="22"/>
        </w:rPr>
        <w:t xml:space="preserve">Wyżej wskazane zasoby udostępnimy, jak niżej: </w:t>
      </w:r>
    </w:p>
    <w:p w14:paraId="38885937" w14:textId="77777777" w:rsidR="00C525C4" w:rsidRPr="009D47A7" w:rsidRDefault="00C525C4" w:rsidP="00C525C4">
      <w:r w:rsidRPr="009D47A7">
        <w:rPr>
          <w:sz w:val="22"/>
          <w:szCs w:val="22"/>
        </w:rPr>
        <w:t>- zakres moich zasobów dostępnych Wykonawcy…………………………………………………….</w:t>
      </w:r>
    </w:p>
    <w:p w14:paraId="61D373B6" w14:textId="77777777" w:rsidR="00C525C4" w:rsidRPr="009D47A7" w:rsidRDefault="00C525C4" w:rsidP="00C525C4">
      <w:r w:rsidRPr="009D47A7">
        <w:rPr>
          <w:sz w:val="22"/>
          <w:szCs w:val="22"/>
        </w:rPr>
        <w:t xml:space="preserve">   ……………………………………………………………………………………………………….; </w:t>
      </w:r>
    </w:p>
    <w:p w14:paraId="080AFA11" w14:textId="77777777" w:rsidR="00C525C4" w:rsidRPr="009D47A7" w:rsidRDefault="00C525C4" w:rsidP="00C525C4">
      <w:r w:rsidRPr="009D47A7">
        <w:rPr>
          <w:sz w:val="22"/>
          <w:szCs w:val="22"/>
        </w:rPr>
        <w:t>- sposób i okres udostępnienia Wykonawcy i wykorzystania moich zasobów przez Niego przy</w:t>
      </w:r>
    </w:p>
    <w:p w14:paraId="282815B3" w14:textId="77777777" w:rsidR="00C525C4" w:rsidRPr="009D47A7" w:rsidRDefault="00C525C4" w:rsidP="00C525C4">
      <w:r w:rsidRPr="009D47A7">
        <w:rPr>
          <w:sz w:val="22"/>
          <w:szCs w:val="22"/>
        </w:rPr>
        <w:t xml:space="preserve">  wykonywaniu zamówienia……………………………………………………….………………….;</w:t>
      </w:r>
    </w:p>
    <w:p w14:paraId="24D53E5C" w14:textId="77777777" w:rsidR="00C525C4" w:rsidRPr="009D47A7" w:rsidRDefault="00C525C4" w:rsidP="00C525C4">
      <w:pPr>
        <w:ind w:left="142" w:hanging="142"/>
      </w:pPr>
      <w:r w:rsidRPr="009D47A7">
        <w:rPr>
          <w:sz w:val="22"/>
          <w:szCs w:val="22"/>
        </w:rPr>
        <w:t>- czy i w jakim zakresie udostępniając moje zasoby, na zdolnościach których wykonawca polega w odniesieniu do warunków udziału w postępowaniu dotyczących wykształcenia, kwalifikacji</w:t>
      </w:r>
      <w:r>
        <w:rPr>
          <w:sz w:val="22"/>
          <w:szCs w:val="22"/>
        </w:rPr>
        <w:t xml:space="preserve"> </w:t>
      </w:r>
      <w:r w:rsidRPr="009D47A7">
        <w:rPr>
          <w:sz w:val="22"/>
          <w:szCs w:val="22"/>
        </w:rPr>
        <w:t xml:space="preserve">zawodowych lub doświadczenia, zrealizuje roboty </w:t>
      </w:r>
      <w:r w:rsidRPr="00DB242F">
        <w:rPr>
          <w:sz w:val="22"/>
          <w:szCs w:val="22"/>
        </w:rPr>
        <w:t>budowlane lub usługi</w:t>
      </w:r>
      <w:r w:rsidRPr="009D47A7">
        <w:rPr>
          <w:sz w:val="22"/>
          <w:szCs w:val="22"/>
        </w:rPr>
        <w:t>, których wskazane</w:t>
      </w:r>
      <w:r>
        <w:rPr>
          <w:sz w:val="22"/>
          <w:szCs w:val="22"/>
        </w:rPr>
        <w:t xml:space="preserve"> </w:t>
      </w:r>
      <w:r w:rsidRPr="009D47A7">
        <w:rPr>
          <w:sz w:val="22"/>
          <w:szCs w:val="22"/>
        </w:rPr>
        <w:t>zdolności dotyczą…………………;</w:t>
      </w:r>
    </w:p>
    <w:p w14:paraId="23C60A18" w14:textId="77777777" w:rsidR="00C525C4" w:rsidRPr="009D47A7" w:rsidRDefault="00C525C4" w:rsidP="00C525C4">
      <w:r w:rsidRPr="009D47A7">
        <w:rPr>
          <w:sz w:val="22"/>
          <w:szCs w:val="22"/>
        </w:rPr>
        <w:t>- charakter stosunku jaki będzie mnie łączył z Wykonawcą (np. umowa współpracy) ………………</w:t>
      </w:r>
    </w:p>
    <w:p w14:paraId="7F7DF6CF" w14:textId="77777777" w:rsidR="00C525C4" w:rsidRPr="009D47A7" w:rsidRDefault="00C525C4" w:rsidP="00C525C4">
      <w:r w:rsidRPr="009D47A7">
        <w:rPr>
          <w:sz w:val="22"/>
          <w:szCs w:val="22"/>
        </w:rPr>
        <w:t xml:space="preserve">  ………. ………  z dnia ……………….r., albo inne możliwości i podstawy takiego udostępnienia ……………...…..;</w:t>
      </w:r>
    </w:p>
    <w:p w14:paraId="1E7256F7" w14:textId="77777777" w:rsidR="00C525C4" w:rsidRPr="009D47A7" w:rsidRDefault="00C525C4" w:rsidP="00C525C4">
      <w:pPr>
        <w:rPr>
          <w:sz w:val="22"/>
          <w:szCs w:val="22"/>
        </w:rPr>
      </w:pPr>
    </w:p>
    <w:p w14:paraId="237F0DA3" w14:textId="77777777" w:rsidR="00C525C4" w:rsidRPr="009D47A7" w:rsidRDefault="00C525C4" w:rsidP="00C525C4">
      <w:pPr>
        <w:jc w:val="both"/>
      </w:pPr>
      <w:r w:rsidRPr="009D47A7">
        <w:rPr>
          <w:sz w:val="22"/>
          <w:szCs w:val="22"/>
        </w:rPr>
        <w:t>Oświadczamy, że:</w:t>
      </w:r>
    </w:p>
    <w:p w14:paraId="5C3AD9C4" w14:textId="77777777" w:rsidR="00C525C4" w:rsidRPr="009D47A7" w:rsidRDefault="00C525C4" w:rsidP="00C525C4">
      <w:pPr>
        <w:jc w:val="both"/>
      </w:pPr>
      <w:r w:rsidRPr="009D47A7">
        <w:rPr>
          <w:sz w:val="22"/>
          <w:szCs w:val="22"/>
        </w:rPr>
        <w:t>1) nie będziemy brali udziału w realizacji zamówienia*,</w:t>
      </w:r>
    </w:p>
    <w:p w14:paraId="58C10CD8" w14:textId="77777777" w:rsidR="00C525C4" w:rsidRPr="009D47A7" w:rsidRDefault="00C525C4" w:rsidP="00C525C4">
      <w:pPr>
        <w:jc w:val="both"/>
      </w:pPr>
      <w:r w:rsidRPr="009D47A7">
        <w:rPr>
          <w:sz w:val="22"/>
          <w:szCs w:val="22"/>
        </w:rPr>
        <w:t>2) będziemy brali udział w realizacji zamówienia w charakterze (np. podwykonawcy, konsultanta,</w:t>
      </w:r>
    </w:p>
    <w:p w14:paraId="01168FBE" w14:textId="77777777" w:rsidR="00C525C4" w:rsidRPr="009D47A7" w:rsidRDefault="00C525C4" w:rsidP="00C525C4">
      <w:pPr>
        <w:jc w:val="both"/>
      </w:pPr>
      <w:r w:rsidRPr="009D47A7">
        <w:rPr>
          <w:sz w:val="22"/>
          <w:szCs w:val="22"/>
        </w:rPr>
        <w:t xml:space="preserve">    doradcy)………………………………………………………………………………………….*.</w:t>
      </w:r>
    </w:p>
    <w:p w14:paraId="59951442" w14:textId="77777777" w:rsidR="00C525C4" w:rsidRPr="009D47A7" w:rsidRDefault="00C525C4" w:rsidP="00C525C4">
      <w:pPr>
        <w:rPr>
          <w:color w:val="FF0000"/>
          <w:sz w:val="22"/>
          <w:szCs w:val="22"/>
        </w:rPr>
      </w:pPr>
    </w:p>
    <w:p w14:paraId="47371692" w14:textId="77777777" w:rsidR="00C525C4" w:rsidRPr="009D47A7" w:rsidRDefault="00C525C4" w:rsidP="00C525C4">
      <w:pPr>
        <w:rPr>
          <w:i/>
          <w:sz w:val="16"/>
          <w:szCs w:val="16"/>
        </w:rPr>
      </w:pPr>
      <w:r w:rsidRPr="009D47A7">
        <w:rPr>
          <w:sz w:val="22"/>
          <w:szCs w:val="22"/>
        </w:rPr>
        <w:t xml:space="preserve">                                                                                           </w:t>
      </w:r>
      <w:r w:rsidRPr="009D47A7">
        <w:rPr>
          <w:i/>
          <w:sz w:val="16"/>
          <w:szCs w:val="16"/>
        </w:rPr>
        <w:t>(kwalifikowany podpis elektroniczny Podmiotu</w:t>
      </w:r>
    </w:p>
    <w:p w14:paraId="2769C83D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                udostępniającego zasoby lub upoważnionego</w:t>
      </w:r>
    </w:p>
    <w:p w14:paraId="2033A6E7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                przedstawiciela Podmiotu)</w:t>
      </w:r>
    </w:p>
    <w:p w14:paraId="78969E1E" w14:textId="77777777" w:rsidR="00C525C4" w:rsidRPr="009D47A7" w:rsidRDefault="00C525C4" w:rsidP="00C525C4">
      <w:r w:rsidRPr="009D47A7">
        <w:rPr>
          <w:sz w:val="18"/>
          <w:szCs w:val="18"/>
        </w:rPr>
        <w:t>-----------------------------------------</w:t>
      </w:r>
    </w:p>
    <w:p w14:paraId="453CD990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sz w:val="16"/>
          <w:szCs w:val="16"/>
        </w:rPr>
        <w:t>* niepotrzebne skreślić</w:t>
      </w:r>
    </w:p>
    <w:p w14:paraId="4A733C1C" w14:textId="77777777" w:rsidR="00C525C4" w:rsidRPr="009D47A7" w:rsidRDefault="00C525C4" w:rsidP="00C525C4">
      <w:pPr>
        <w:jc w:val="both"/>
      </w:pPr>
      <w:r w:rsidRPr="009D47A7">
        <w:rPr>
          <w:sz w:val="18"/>
          <w:szCs w:val="18"/>
        </w:rPr>
        <w:t>Zgodnie z:</w:t>
      </w:r>
    </w:p>
    <w:p w14:paraId="41D5CCFF" w14:textId="77777777" w:rsidR="00C525C4" w:rsidRPr="009D47A7" w:rsidRDefault="00C525C4" w:rsidP="00C525C4">
      <w:pPr>
        <w:ind w:left="142" w:hanging="142"/>
        <w:jc w:val="both"/>
        <w:rPr>
          <w:sz w:val="18"/>
          <w:szCs w:val="18"/>
        </w:rPr>
      </w:pPr>
      <w:r w:rsidRPr="009D47A7">
        <w:rPr>
          <w:sz w:val="18"/>
          <w:szCs w:val="18"/>
        </w:rPr>
        <w:lastRenderedPageBreak/>
        <w:t xml:space="preserve">-  art. 118 ust. 3 ustawy </w:t>
      </w:r>
      <w:proofErr w:type="spellStart"/>
      <w:r w:rsidRPr="009D47A7">
        <w:rPr>
          <w:sz w:val="18"/>
          <w:szCs w:val="18"/>
        </w:rPr>
        <w:t>Pzp</w:t>
      </w:r>
      <w:proofErr w:type="spellEnd"/>
      <w:r w:rsidRPr="009D47A7">
        <w:rPr>
          <w:sz w:val="18"/>
          <w:szCs w:val="18"/>
        </w:rPr>
        <w:t xml:space="preserve">, Wykonawca, który polega na zdolnościach lub sytuacji podmiotów udostępniających zasoby, składa wraz z ofertą, zobowiązanie podmiotu udostępniającego zasoby do oddania mu do dyspozycji niezbędnych zasobów </w:t>
      </w:r>
    </w:p>
    <w:p w14:paraId="42262FC6" w14:textId="77777777" w:rsidR="00C525C4" w:rsidRPr="009D47A7" w:rsidRDefault="00C525C4" w:rsidP="00C525C4">
      <w:pPr>
        <w:ind w:left="142" w:hanging="142"/>
        <w:jc w:val="both"/>
        <w:rPr>
          <w:sz w:val="18"/>
          <w:szCs w:val="18"/>
        </w:rPr>
      </w:pPr>
    </w:p>
    <w:p w14:paraId="4E03904D" w14:textId="77777777" w:rsidR="00C525C4" w:rsidRPr="009D47A7" w:rsidRDefault="00C525C4" w:rsidP="00C525C4">
      <w:pPr>
        <w:ind w:left="142" w:hanging="142"/>
        <w:jc w:val="both"/>
        <w:rPr>
          <w:sz w:val="18"/>
          <w:szCs w:val="18"/>
        </w:rPr>
      </w:pPr>
    </w:p>
    <w:p w14:paraId="79C3BDD9" w14:textId="77777777" w:rsidR="00C525C4" w:rsidRPr="009D47A7" w:rsidRDefault="00C525C4" w:rsidP="00C525C4">
      <w:pPr>
        <w:ind w:left="142" w:hanging="142"/>
        <w:jc w:val="both"/>
        <w:rPr>
          <w:sz w:val="18"/>
          <w:szCs w:val="18"/>
        </w:rPr>
      </w:pPr>
    </w:p>
    <w:p w14:paraId="655732E7" w14:textId="77777777" w:rsidR="00C525C4" w:rsidRPr="009D47A7" w:rsidRDefault="00C525C4" w:rsidP="00C525C4">
      <w:pPr>
        <w:ind w:left="142" w:hanging="142"/>
        <w:jc w:val="both"/>
      </w:pPr>
      <w:r>
        <w:rPr>
          <w:sz w:val="18"/>
          <w:szCs w:val="18"/>
        </w:rPr>
        <w:t xml:space="preserve">    </w:t>
      </w:r>
      <w:r w:rsidRPr="009D47A7">
        <w:rPr>
          <w:sz w:val="18"/>
          <w:szCs w:val="18"/>
        </w:rPr>
        <w:t>na potrzeby realizacji tego zamówienia lub inny podmiotowy środek dowodowy potwierdzający, że wykonawca realizując zamówienie, będzie dysponował niezbędnymi zasobami tych podmiotów.</w:t>
      </w:r>
    </w:p>
    <w:p w14:paraId="5D48B889" w14:textId="77777777" w:rsidR="00C525C4" w:rsidRPr="009D47A7" w:rsidRDefault="00C525C4" w:rsidP="00C525C4">
      <w:pPr>
        <w:ind w:left="142" w:hanging="142"/>
        <w:jc w:val="both"/>
        <w:rPr>
          <w:bCs/>
          <w:color w:val="000000"/>
          <w:sz w:val="18"/>
          <w:szCs w:val="18"/>
        </w:rPr>
      </w:pPr>
      <w:r w:rsidRPr="009D47A7">
        <w:rPr>
          <w:sz w:val="18"/>
          <w:szCs w:val="18"/>
        </w:rPr>
        <w:t xml:space="preserve">- art. 118 ust. 2 ustawy </w:t>
      </w:r>
      <w:proofErr w:type="spellStart"/>
      <w:r w:rsidRPr="009D47A7">
        <w:rPr>
          <w:sz w:val="18"/>
          <w:szCs w:val="18"/>
        </w:rPr>
        <w:t>Pzp</w:t>
      </w:r>
      <w:proofErr w:type="spellEnd"/>
      <w:r w:rsidRPr="009D47A7">
        <w:rPr>
          <w:sz w:val="18"/>
          <w:szCs w:val="18"/>
        </w:rPr>
        <w:t xml:space="preserve">, </w:t>
      </w:r>
      <w:r w:rsidRPr="009D47A7">
        <w:rPr>
          <w:bCs/>
          <w:color w:val="000000"/>
          <w:sz w:val="18"/>
          <w:szCs w:val="18"/>
        </w:rPr>
        <w:t xml:space="preserve">W odniesieniu do warunków dotyczących wykształcenia, kwalifikacji zawodowych lub doświadczenia, wykonawcy mogą polegać na zdolnościach innych podmiotów, jeśli podmioty te zrealizują </w:t>
      </w:r>
      <w:r w:rsidRPr="009D47A7">
        <w:rPr>
          <w:bCs/>
          <w:color w:val="000000"/>
          <w:sz w:val="18"/>
          <w:szCs w:val="18"/>
          <w:u w:val="single"/>
        </w:rPr>
        <w:t>roboty budowlane</w:t>
      </w:r>
      <w:r w:rsidRPr="009D47A7">
        <w:rPr>
          <w:bCs/>
          <w:color w:val="000000"/>
          <w:sz w:val="18"/>
          <w:szCs w:val="18"/>
        </w:rPr>
        <w:t xml:space="preserve"> </w:t>
      </w:r>
      <w:r w:rsidRPr="009D47A7">
        <w:rPr>
          <w:bCs/>
          <w:color w:val="000000"/>
          <w:sz w:val="18"/>
          <w:szCs w:val="18"/>
          <w:u w:val="single"/>
        </w:rPr>
        <w:t>lub usługi</w:t>
      </w:r>
      <w:r w:rsidRPr="009D47A7">
        <w:rPr>
          <w:bCs/>
          <w:color w:val="000000"/>
          <w:sz w:val="18"/>
          <w:szCs w:val="18"/>
        </w:rPr>
        <w:t xml:space="preserve">, do realizacji których te zdolności są wymagane. </w:t>
      </w:r>
    </w:p>
    <w:p w14:paraId="49DC39D5" w14:textId="77777777" w:rsidR="00C525C4" w:rsidRPr="009D47A7" w:rsidRDefault="00C525C4" w:rsidP="00C525C4">
      <w:pPr>
        <w:ind w:left="142" w:hanging="142"/>
        <w:jc w:val="both"/>
      </w:pPr>
      <w:r w:rsidRPr="009D47A7">
        <w:rPr>
          <w:sz w:val="18"/>
          <w:szCs w:val="18"/>
        </w:rPr>
        <w:t xml:space="preserve">- art. 120 ustawy </w:t>
      </w:r>
      <w:proofErr w:type="spellStart"/>
      <w:r w:rsidRPr="009D47A7">
        <w:rPr>
          <w:sz w:val="18"/>
          <w:szCs w:val="18"/>
        </w:rPr>
        <w:t>Pzp</w:t>
      </w:r>
      <w:proofErr w:type="spellEnd"/>
      <w:r w:rsidRPr="009D47A7">
        <w:rPr>
          <w:sz w:val="18"/>
          <w:szCs w:val="18"/>
        </w:rPr>
        <w:t>,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0A386F5" w14:textId="77777777" w:rsidR="00C525C4" w:rsidRPr="009D47A7" w:rsidRDefault="00C525C4" w:rsidP="00C525C4">
      <w:pPr>
        <w:jc w:val="both"/>
      </w:pPr>
    </w:p>
    <w:p w14:paraId="3C7D3208" w14:textId="77777777" w:rsidR="00C525C4" w:rsidRPr="009D47A7" w:rsidRDefault="00C525C4" w:rsidP="00C525C4">
      <w:pPr>
        <w:jc w:val="both"/>
      </w:pPr>
    </w:p>
    <w:p w14:paraId="29F52C42" w14:textId="77777777" w:rsidR="00C525C4" w:rsidRPr="009D47A7" w:rsidRDefault="00C525C4" w:rsidP="00C525C4">
      <w:pPr>
        <w:shd w:val="clear" w:color="auto" w:fill="FFFFFF"/>
      </w:pPr>
    </w:p>
    <w:p w14:paraId="3DAFA12A" w14:textId="77777777" w:rsidR="00C525C4" w:rsidRPr="009D47A7" w:rsidRDefault="00C525C4" w:rsidP="00C525C4">
      <w:pPr>
        <w:shd w:val="clear" w:color="auto" w:fill="FFFFFF"/>
      </w:pPr>
    </w:p>
    <w:p w14:paraId="15C6A326" w14:textId="77777777" w:rsidR="00C525C4" w:rsidRPr="009D47A7" w:rsidRDefault="00C525C4" w:rsidP="00C525C4">
      <w:pPr>
        <w:shd w:val="clear" w:color="auto" w:fill="FFFFFF"/>
      </w:pPr>
    </w:p>
    <w:p w14:paraId="006DA8F3" w14:textId="77777777" w:rsidR="00C525C4" w:rsidRPr="009D47A7" w:rsidRDefault="00C525C4" w:rsidP="00C525C4">
      <w:pPr>
        <w:shd w:val="clear" w:color="auto" w:fill="FFFFFF"/>
      </w:pPr>
    </w:p>
    <w:p w14:paraId="09F711FA" w14:textId="77777777" w:rsidR="00C525C4" w:rsidRPr="009D47A7" w:rsidRDefault="00C525C4" w:rsidP="00C525C4">
      <w:pPr>
        <w:shd w:val="clear" w:color="auto" w:fill="FFFFFF"/>
      </w:pPr>
    </w:p>
    <w:p w14:paraId="667950ED" w14:textId="77777777" w:rsidR="00C525C4" w:rsidRPr="009D47A7" w:rsidRDefault="00C525C4" w:rsidP="00C525C4">
      <w:pPr>
        <w:shd w:val="clear" w:color="auto" w:fill="FFFFFF"/>
      </w:pPr>
    </w:p>
    <w:p w14:paraId="572286C6" w14:textId="77777777" w:rsidR="00C525C4" w:rsidRPr="009D47A7" w:rsidRDefault="00C525C4" w:rsidP="00C525C4">
      <w:pPr>
        <w:shd w:val="clear" w:color="auto" w:fill="FFFFFF"/>
      </w:pPr>
    </w:p>
    <w:p w14:paraId="62994706" w14:textId="77777777" w:rsidR="00C525C4" w:rsidRPr="009D47A7" w:rsidRDefault="00C525C4" w:rsidP="00C525C4">
      <w:pPr>
        <w:shd w:val="clear" w:color="auto" w:fill="FFFFFF"/>
      </w:pPr>
    </w:p>
    <w:p w14:paraId="2D469D01" w14:textId="77777777" w:rsidR="00C525C4" w:rsidRPr="009D47A7" w:rsidRDefault="00C525C4" w:rsidP="00C525C4">
      <w:pPr>
        <w:shd w:val="clear" w:color="auto" w:fill="FFFFFF"/>
      </w:pPr>
    </w:p>
    <w:p w14:paraId="0901F174" w14:textId="77777777" w:rsidR="00C525C4" w:rsidRPr="009D47A7" w:rsidRDefault="00C525C4" w:rsidP="00C525C4">
      <w:pPr>
        <w:shd w:val="clear" w:color="auto" w:fill="FFFFFF"/>
      </w:pPr>
    </w:p>
    <w:p w14:paraId="2A98AA8F" w14:textId="77777777" w:rsidR="00C525C4" w:rsidRPr="009D47A7" w:rsidRDefault="00C525C4" w:rsidP="00C525C4">
      <w:pPr>
        <w:shd w:val="clear" w:color="auto" w:fill="FFFFFF"/>
      </w:pPr>
    </w:p>
    <w:p w14:paraId="3DD40B5D" w14:textId="77777777" w:rsidR="00C525C4" w:rsidRPr="009D47A7" w:rsidRDefault="00C525C4" w:rsidP="00C525C4">
      <w:pPr>
        <w:shd w:val="clear" w:color="auto" w:fill="FFFFFF"/>
      </w:pPr>
    </w:p>
    <w:p w14:paraId="0AC4B958" w14:textId="77777777" w:rsidR="00C525C4" w:rsidRPr="009D47A7" w:rsidRDefault="00C525C4" w:rsidP="00C525C4">
      <w:pPr>
        <w:shd w:val="clear" w:color="auto" w:fill="FFFFFF"/>
      </w:pPr>
    </w:p>
    <w:p w14:paraId="38070E2E" w14:textId="77777777" w:rsidR="00C525C4" w:rsidRPr="009D47A7" w:rsidRDefault="00C525C4" w:rsidP="00C525C4">
      <w:pPr>
        <w:shd w:val="clear" w:color="auto" w:fill="FFFFFF"/>
      </w:pPr>
    </w:p>
    <w:p w14:paraId="01B7D0CF" w14:textId="77777777" w:rsidR="00C525C4" w:rsidRPr="009D47A7" w:rsidRDefault="00C525C4" w:rsidP="00C525C4">
      <w:pPr>
        <w:shd w:val="clear" w:color="auto" w:fill="FFFFFF"/>
      </w:pPr>
    </w:p>
    <w:p w14:paraId="03D23D5D" w14:textId="77777777" w:rsidR="00C525C4" w:rsidRPr="009D47A7" w:rsidRDefault="00C525C4" w:rsidP="00C525C4">
      <w:pPr>
        <w:shd w:val="clear" w:color="auto" w:fill="FFFFFF"/>
      </w:pPr>
    </w:p>
    <w:p w14:paraId="3388DA0D" w14:textId="77777777" w:rsidR="00C525C4" w:rsidRPr="009D47A7" w:rsidRDefault="00C525C4" w:rsidP="00C525C4">
      <w:pPr>
        <w:shd w:val="clear" w:color="auto" w:fill="FFFFFF"/>
      </w:pPr>
    </w:p>
    <w:p w14:paraId="2421F736" w14:textId="77777777" w:rsidR="00C525C4" w:rsidRPr="009D47A7" w:rsidRDefault="00C525C4" w:rsidP="00C525C4">
      <w:pPr>
        <w:shd w:val="clear" w:color="auto" w:fill="FFFFFF"/>
      </w:pPr>
    </w:p>
    <w:p w14:paraId="46159CAF" w14:textId="77777777" w:rsidR="00C525C4" w:rsidRPr="009D47A7" w:rsidRDefault="00C525C4" w:rsidP="00C525C4">
      <w:pPr>
        <w:shd w:val="clear" w:color="auto" w:fill="FFFFFF"/>
      </w:pPr>
    </w:p>
    <w:p w14:paraId="4628C166" w14:textId="77777777" w:rsidR="00C525C4" w:rsidRPr="009D47A7" w:rsidRDefault="00C525C4" w:rsidP="00C525C4">
      <w:pPr>
        <w:shd w:val="clear" w:color="auto" w:fill="FFFFFF"/>
      </w:pPr>
    </w:p>
    <w:p w14:paraId="249043B8" w14:textId="77777777" w:rsidR="00C525C4" w:rsidRPr="009D47A7" w:rsidRDefault="00C525C4" w:rsidP="00C525C4">
      <w:pPr>
        <w:shd w:val="clear" w:color="auto" w:fill="FFFFFF"/>
      </w:pPr>
    </w:p>
    <w:p w14:paraId="4D829F44" w14:textId="77777777" w:rsidR="00C525C4" w:rsidRPr="009D47A7" w:rsidRDefault="00C525C4" w:rsidP="00C525C4">
      <w:pPr>
        <w:shd w:val="clear" w:color="auto" w:fill="FFFFFF"/>
      </w:pPr>
    </w:p>
    <w:p w14:paraId="2724E11A" w14:textId="77777777" w:rsidR="00C525C4" w:rsidRPr="009D47A7" w:rsidRDefault="00C525C4" w:rsidP="00C525C4">
      <w:pPr>
        <w:shd w:val="clear" w:color="auto" w:fill="FFFFFF"/>
      </w:pPr>
    </w:p>
    <w:p w14:paraId="4CDC5D6A" w14:textId="77777777" w:rsidR="00C525C4" w:rsidRPr="009D47A7" w:rsidRDefault="00C525C4" w:rsidP="00C525C4">
      <w:pPr>
        <w:shd w:val="clear" w:color="auto" w:fill="FFFFFF"/>
      </w:pPr>
    </w:p>
    <w:p w14:paraId="3CF88379" w14:textId="77777777" w:rsidR="00C525C4" w:rsidRPr="009D47A7" w:rsidRDefault="00C525C4" w:rsidP="00C525C4">
      <w:pPr>
        <w:shd w:val="clear" w:color="auto" w:fill="FFFFFF"/>
      </w:pPr>
    </w:p>
    <w:p w14:paraId="24D89C3D" w14:textId="77777777" w:rsidR="00C525C4" w:rsidRPr="009D47A7" w:rsidRDefault="00C525C4" w:rsidP="00C525C4">
      <w:pPr>
        <w:shd w:val="clear" w:color="auto" w:fill="FFFFFF"/>
      </w:pPr>
    </w:p>
    <w:p w14:paraId="24EE9D7D" w14:textId="77777777" w:rsidR="00C525C4" w:rsidRPr="009D47A7" w:rsidRDefault="00C525C4" w:rsidP="00C525C4">
      <w:pPr>
        <w:shd w:val="clear" w:color="auto" w:fill="FFFFFF"/>
      </w:pPr>
    </w:p>
    <w:p w14:paraId="711C8944" w14:textId="77777777" w:rsidR="00C525C4" w:rsidRPr="009D47A7" w:rsidRDefault="00C525C4" w:rsidP="00C525C4">
      <w:pPr>
        <w:shd w:val="clear" w:color="auto" w:fill="FFFFFF"/>
      </w:pPr>
    </w:p>
    <w:p w14:paraId="6ECAF321" w14:textId="77777777" w:rsidR="00C525C4" w:rsidRPr="009D47A7" w:rsidRDefault="00C525C4" w:rsidP="00C525C4">
      <w:pPr>
        <w:shd w:val="clear" w:color="auto" w:fill="FFFFFF"/>
      </w:pPr>
    </w:p>
    <w:p w14:paraId="7ADE3BE2" w14:textId="77777777" w:rsidR="00C525C4" w:rsidRPr="009D47A7" w:rsidRDefault="00C525C4" w:rsidP="00C525C4">
      <w:pPr>
        <w:shd w:val="clear" w:color="auto" w:fill="FFFFFF"/>
      </w:pPr>
    </w:p>
    <w:p w14:paraId="3AAC59E4" w14:textId="77777777" w:rsidR="00C525C4" w:rsidRPr="009D47A7" w:rsidRDefault="00C525C4" w:rsidP="00C525C4">
      <w:pPr>
        <w:shd w:val="clear" w:color="auto" w:fill="FFFFFF"/>
      </w:pPr>
    </w:p>
    <w:p w14:paraId="0101655C" w14:textId="77777777" w:rsidR="00C525C4" w:rsidRPr="009D47A7" w:rsidRDefault="00C525C4" w:rsidP="00C525C4">
      <w:pPr>
        <w:shd w:val="clear" w:color="auto" w:fill="FFFFFF"/>
      </w:pPr>
    </w:p>
    <w:p w14:paraId="2D9A329F" w14:textId="77777777" w:rsidR="00C525C4" w:rsidRPr="009D47A7" w:rsidRDefault="00C525C4" w:rsidP="00C525C4">
      <w:pPr>
        <w:shd w:val="clear" w:color="auto" w:fill="FFFFFF"/>
      </w:pPr>
    </w:p>
    <w:p w14:paraId="0F94BA15" w14:textId="77777777" w:rsidR="00C525C4" w:rsidRPr="009D47A7" w:rsidRDefault="00C525C4" w:rsidP="00C525C4">
      <w:pPr>
        <w:shd w:val="clear" w:color="auto" w:fill="FFFFFF"/>
      </w:pPr>
    </w:p>
    <w:p w14:paraId="57B37F12" w14:textId="77777777" w:rsidR="00C525C4" w:rsidRPr="009D47A7" w:rsidRDefault="00C525C4" w:rsidP="00C525C4">
      <w:pPr>
        <w:shd w:val="clear" w:color="auto" w:fill="FFFFFF"/>
      </w:pPr>
    </w:p>
    <w:p w14:paraId="1C1ECA05" w14:textId="77777777" w:rsidR="00C525C4" w:rsidRPr="009D47A7" w:rsidRDefault="00C525C4" w:rsidP="00C525C4">
      <w:pPr>
        <w:shd w:val="clear" w:color="auto" w:fill="FFFFFF"/>
      </w:pPr>
    </w:p>
    <w:p w14:paraId="6438CFF8" w14:textId="77777777" w:rsidR="00C525C4" w:rsidRPr="009D47A7" w:rsidRDefault="00C525C4" w:rsidP="00C525C4">
      <w:pPr>
        <w:shd w:val="clear" w:color="auto" w:fill="FFFFFF"/>
      </w:pPr>
    </w:p>
    <w:p w14:paraId="728F5919" w14:textId="77777777" w:rsidR="00C525C4" w:rsidRPr="009D47A7" w:rsidRDefault="00C525C4" w:rsidP="00C525C4">
      <w:pPr>
        <w:shd w:val="clear" w:color="auto" w:fill="FFFFFF"/>
      </w:pPr>
    </w:p>
    <w:p w14:paraId="005A0587" w14:textId="77777777" w:rsidR="00C525C4" w:rsidRPr="00DB242F" w:rsidRDefault="00C525C4" w:rsidP="00C525C4">
      <w:pPr>
        <w:shd w:val="clear" w:color="auto" w:fill="FFFFFF"/>
        <w:rPr>
          <w:b/>
          <w:sz w:val="22"/>
          <w:szCs w:val="22"/>
        </w:rPr>
      </w:pPr>
      <w:r w:rsidRPr="00DB242F">
        <w:rPr>
          <w:sz w:val="22"/>
          <w:szCs w:val="22"/>
        </w:rPr>
        <w:t xml:space="preserve">Załącznik </w:t>
      </w:r>
      <w:r w:rsidRPr="00DB242F">
        <w:rPr>
          <w:b/>
          <w:sz w:val="22"/>
          <w:szCs w:val="22"/>
        </w:rPr>
        <w:t>nr 4</w:t>
      </w:r>
    </w:p>
    <w:p w14:paraId="1892BFD2" w14:textId="77777777" w:rsidR="00C525C4" w:rsidRPr="00DB242F" w:rsidRDefault="00C525C4" w:rsidP="00C525C4">
      <w:pPr>
        <w:shd w:val="clear" w:color="auto" w:fill="FFFFFF"/>
        <w:rPr>
          <w:sz w:val="22"/>
          <w:szCs w:val="22"/>
        </w:rPr>
      </w:pPr>
    </w:p>
    <w:p w14:paraId="50D5A279" w14:textId="77777777" w:rsidR="00C525C4" w:rsidRPr="00DB242F" w:rsidRDefault="00C525C4" w:rsidP="00C525C4">
      <w:pPr>
        <w:rPr>
          <w:b/>
          <w:caps/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                                                       Oświadczenie </w:t>
      </w:r>
    </w:p>
    <w:p w14:paraId="2EC6D33B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  wykonawców wspólnie ubiegających się O udzielenie zamówienia,</w:t>
      </w:r>
    </w:p>
    <w:p w14:paraId="1CA2513B" w14:textId="77777777" w:rsidR="00C525C4" w:rsidRPr="00DB242F" w:rsidRDefault="00C525C4" w:rsidP="00C525C4">
      <w:pPr>
        <w:shd w:val="clear" w:color="auto" w:fill="FFFFFF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z którego wynika, które dostawy, usługi lub roboty budowlane wykonają poszczególni wykonawcy w postępowaniu o udzieleniu zamówienia (składane na podstawie art. 117 ust. 4 ustawy z dnia 11 września 2019 r. Prawo zamówień publicznych, zwaną dalej ustawą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) </w:t>
      </w:r>
    </w:p>
    <w:p w14:paraId="1A131343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caps/>
          <w:sz w:val="22"/>
          <w:szCs w:val="22"/>
        </w:rPr>
        <w:t xml:space="preserve">  </w:t>
      </w:r>
    </w:p>
    <w:p w14:paraId="68D6A81C" w14:textId="77777777" w:rsidR="00C525C4" w:rsidRPr="00DB242F" w:rsidRDefault="00C525C4" w:rsidP="00C525C4">
      <w:pPr>
        <w:keepNext/>
        <w:tabs>
          <w:tab w:val="left" w:pos="4253"/>
        </w:tabs>
        <w:ind w:firstLine="5103"/>
        <w:jc w:val="both"/>
        <w:rPr>
          <w:sz w:val="22"/>
          <w:szCs w:val="22"/>
        </w:rPr>
      </w:pPr>
      <w:r w:rsidRPr="00DB242F">
        <w:rPr>
          <w:bCs/>
          <w:iCs/>
          <w:sz w:val="22"/>
          <w:szCs w:val="22"/>
        </w:rPr>
        <w:t>Zamawiający:</w:t>
      </w:r>
    </w:p>
    <w:p w14:paraId="0DFC31E9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1F13752A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4882849B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Pl. Politechniki 1, 00-661 Warszawa</w:t>
      </w:r>
    </w:p>
    <w:p w14:paraId="5225F890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 xml:space="preserve">My niżej podpisani: </w:t>
      </w:r>
    </w:p>
    <w:p w14:paraId="15BD8661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1.…………………………………………………………………………………………………</w:t>
      </w:r>
    </w:p>
    <w:p w14:paraId="22D8F774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2.…………………………………………………………………………………………………</w:t>
      </w:r>
    </w:p>
    <w:p w14:paraId="7899EA2A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 xml:space="preserve">działając w imieniu i na rzecz Wykonawców wspólnie ubiegających o zamówienie się w postępowaniu o udzieleniu zamówienia: </w:t>
      </w:r>
    </w:p>
    <w:p w14:paraId="43B942F8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1.…………………………………………………………………………………………………</w:t>
      </w:r>
    </w:p>
    <w:p w14:paraId="354B0BB8" w14:textId="77777777" w:rsidR="00C525C4" w:rsidRPr="00DB242F" w:rsidRDefault="00C525C4" w:rsidP="00C525C4">
      <w:pPr>
        <w:tabs>
          <w:tab w:val="left" w:leader="dot" w:pos="9072"/>
        </w:tabs>
        <w:rPr>
          <w:sz w:val="22"/>
          <w:szCs w:val="22"/>
        </w:rPr>
      </w:pPr>
      <w:r w:rsidRPr="00DB242F">
        <w:rPr>
          <w:sz w:val="22"/>
          <w:szCs w:val="22"/>
        </w:rPr>
        <w:t>2.…………………………………………………………………………………………………</w:t>
      </w:r>
    </w:p>
    <w:p w14:paraId="1B0D73B4" w14:textId="77777777" w:rsidR="00C525C4" w:rsidRPr="00DB242F" w:rsidRDefault="00C525C4" w:rsidP="00C525C4">
      <w:pPr>
        <w:tabs>
          <w:tab w:val="left" w:leader="dot" w:pos="9072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….</w:t>
      </w:r>
    </w:p>
    <w:p w14:paraId="6E1C7C68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i/>
          <w:sz w:val="22"/>
          <w:szCs w:val="22"/>
        </w:rPr>
        <w:t xml:space="preserve"> </w:t>
      </w:r>
      <w:r w:rsidRPr="00DB242F">
        <w:rPr>
          <w:b/>
          <w:bCs/>
          <w:i/>
          <w:sz w:val="22"/>
          <w:szCs w:val="22"/>
        </w:rPr>
        <w:t>(nazwa (firma) i dokładny adres wszystkich Wykonawców wspólnie ubiegających się o zamówienie w niniejszym postępowaniu)</w:t>
      </w:r>
    </w:p>
    <w:p w14:paraId="55DD8E93" w14:textId="77777777" w:rsidR="00C525C4" w:rsidRPr="00DB242F" w:rsidRDefault="00C525C4" w:rsidP="00C525C4">
      <w:pPr>
        <w:rPr>
          <w:b/>
          <w:bCs/>
          <w:i/>
          <w:sz w:val="22"/>
          <w:szCs w:val="22"/>
        </w:rPr>
      </w:pPr>
    </w:p>
    <w:p w14:paraId="2FB393B7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na potrzeby postępowania o udzielenie zamówienia publicznego na 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WE.ZP.261.5.2023,</w:t>
      </w:r>
      <w:r w:rsidRPr="00DB242F">
        <w:rPr>
          <w:sz w:val="22"/>
          <w:szCs w:val="22"/>
        </w:rPr>
        <w:t xml:space="preserve"> prowadzonego przez Politechnikę Warszawską, na podstawie art. 117 ust. 4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 i w przypadku, o którym mowa w art. 117 ust. 2 i 3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, </w:t>
      </w:r>
      <w:r w:rsidRPr="00DB242F">
        <w:rPr>
          <w:b/>
          <w:sz w:val="22"/>
          <w:szCs w:val="22"/>
        </w:rPr>
        <w:t>oświadczamy</w:t>
      </w:r>
      <w:r w:rsidRPr="00DB242F">
        <w:rPr>
          <w:sz w:val="22"/>
          <w:szCs w:val="22"/>
        </w:rPr>
        <w:t xml:space="preserve">, że: </w:t>
      </w:r>
    </w:p>
    <w:p w14:paraId="1736A60E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Ad.1.………………………………………………………………………</w:t>
      </w:r>
    </w:p>
    <w:p w14:paraId="268D2102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Ad.2.………………………………………………………………………</w:t>
      </w:r>
    </w:p>
    <w:p w14:paraId="0F380CDE" w14:textId="77777777" w:rsidR="00C525C4" w:rsidRPr="009D47A7" w:rsidRDefault="00C525C4" w:rsidP="00C525C4">
      <w:pPr>
        <w:autoSpaceDE w:val="0"/>
      </w:pPr>
      <w:r w:rsidRPr="009D47A7">
        <w:t>…..</w:t>
      </w:r>
    </w:p>
    <w:p w14:paraId="74524A88" w14:textId="77777777" w:rsidR="00C525C4" w:rsidRPr="009D47A7" w:rsidRDefault="00C525C4" w:rsidP="00C525C4">
      <w:pPr>
        <w:jc w:val="both"/>
      </w:pPr>
      <w:r w:rsidRPr="009D47A7">
        <w:rPr>
          <w:i/>
          <w:sz w:val="22"/>
          <w:szCs w:val="22"/>
        </w:rPr>
        <w:t>(należy podać które dostawy</w:t>
      </w:r>
      <w:r w:rsidRPr="009D47A7">
        <w:rPr>
          <w:sz w:val="18"/>
          <w:szCs w:val="18"/>
        </w:rPr>
        <w:t>*</w:t>
      </w:r>
      <w:r w:rsidRPr="009D47A7">
        <w:rPr>
          <w:i/>
          <w:sz w:val="22"/>
          <w:szCs w:val="22"/>
        </w:rPr>
        <w:t xml:space="preserve"> usługi</w:t>
      </w:r>
      <w:r w:rsidRPr="009D47A7">
        <w:rPr>
          <w:i/>
          <w:sz w:val="18"/>
          <w:szCs w:val="18"/>
        </w:rPr>
        <w:t xml:space="preserve">* </w:t>
      </w:r>
      <w:r w:rsidRPr="009D47A7">
        <w:rPr>
          <w:i/>
        </w:rPr>
        <w:t xml:space="preserve">lub </w:t>
      </w:r>
      <w:r w:rsidRPr="009D47A7">
        <w:rPr>
          <w:i/>
          <w:sz w:val="22"/>
          <w:szCs w:val="22"/>
        </w:rPr>
        <w:t>roboty budowlane</w:t>
      </w:r>
      <w:r w:rsidRPr="009D47A7">
        <w:rPr>
          <w:i/>
          <w:sz w:val="18"/>
          <w:szCs w:val="18"/>
        </w:rPr>
        <w:t xml:space="preserve">* </w:t>
      </w:r>
      <w:r w:rsidRPr="009D47A7">
        <w:rPr>
          <w:i/>
          <w:sz w:val="22"/>
          <w:szCs w:val="22"/>
        </w:rPr>
        <w:t>wykonają poszczególni Wykonawcy)</w:t>
      </w:r>
      <w:r w:rsidRPr="009D47A7">
        <w:rPr>
          <w:sz w:val="22"/>
          <w:szCs w:val="22"/>
        </w:rPr>
        <w:t xml:space="preserve"> </w:t>
      </w:r>
    </w:p>
    <w:p w14:paraId="140231DB" w14:textId="77777777" w:rsidR="00C525C4" w:rsidRPr="009D47A7" w:rsidRDefault="00C525C4" w:rsidP="00C525C4">
      <w:pPr>
        <w:jc w:val="both"/>
      </w:pPr>
      <w:r w:rsidRPr="009D47A7">
        <w:t xml:space="preserve">                                                                                                         </w:t>
      </w:r>
    </w:p>
    <w:p w14:paraId="333F4825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(kwalifikowane podpisy elektroniczne Wykonawców </w:t>
      </w:r>
    </w:p>
    <w:p w14:paraId="1DBF8604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  lub upoważnionych przedstawicieli Wykonawców)</w:t>
      </w:r>
      <w:r w:rsidRPr="009D47A7">
        <w:rPr>
          <w:sz w:val="16"/>
          <w:szCs w:val="16"/>
        </w:rPr>
        <w:t xml:space="preserve">              </w:t>
      </w:r>
    </w:p>
    <w:p w14:paraId="5785015F" w14:textId="77777777" w:rsidR="00C525C4" w:rsidRPr="009D47A7" w:rsidRDefault="00C525C4" w:rsidP="00C525C4">
      <w:pPr>
        <w:jc w:val="both"/>
      </w:pPr>
      <w:r w:rsidRPr="009D47A7">
        <w:rPr>
          <w:color w:val="000000"/>
          <w:sz w:val="18"/>
          <w:szCs w:val="18"/>
        </w:rPr>
        <w:t>* niepotrzebne skreślić</w:t>
      </w:r>
    </w:p>
    <w:p w14:paraId="24928303" w14:textId="77777777" w:rsidR="00C525C4" w:rsidRPr="009D47A7" w:rsidRDefault="00C525C4" w:rsidP="00C525C4">
      <w:pPr>
        <w:jc w:val="both"/>
      </w:pPr>
      <w:r w:rsidRPr="009D47A7">
        <w:rPr>
          <w:sz w:val="18"/>
          <w:szCs w:val="18"/>
        </w:rPr>
        <w:t xml:space="preserve">Zgodnie z art. 117:                                                                      </w:t>
      </w:r>
    </w:p>
    <w:p w14:paraId="23B8DA57" w14:textId="77777777" w:rsidR="00C525C4" w:rsidRPr="009D47A7" w:rsidRDefault="00C525C4" w:rsidP="00C525C4">
      <w:pPr>
        <w:ind w:left="142" w:hanging="142"/>
        <w:jc w:val="both"/>
      </w:pPr>
      <w:r w:rsidRPr="009D47A7">
        <w:rPr>
          <w:sz w:val="18"/>
          <w:szCs w:val="18"/>
        </w:rPr>
        <w:t xml:space="preserve">- ust. 2 ustawy </w:t>
      </w:r>
      <w:proofErr w:type="spellStart"/>
      <w:r w:rsidRPr="009D47A7">
        <w:rPr>
          <w:sz w:val="18"/>
          <w:szCs w:val="18"/>
        </w:rPr>
        <w:t>Pzp</w:t>
      </w:r>
      <w:proofErr w:type="spellEnd"/>
      <w:r w:rsidRPr="009D47A7">
        <w:rPr>
          <w:sz w:val="18"/>
          <w:szCs w:val="18"/>
        </w:rPr>
        <w:t xml:space="preserve"> brzmi:</w:t>
      </w:r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 xml:space="preserve"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 </w:t>
      </w:r>
    </w:p>
    <w:p w14:paraId="059D03B1" w14:textId="77777777" w:rsidR="00C525C4" w:rsidRPr="009D47A7" w:rsidRDefault="00C525C4" w:rsidP="00C525C4">
      <w:pPr>
        <w:ind w:left="142" w:hanging="142"/>
        <w:jc w:val="both"/>
      </w:pPr>
      <w:r w:rsidRPr="009D47A7">
        <w:rPr>
          <w:sz w:val="18"/>
          <w:szCs w:val="18"/>
        </w:rPr>
        <w:t xml:space="preserve">-  ust. 3 ustawy </w:t>
      </w:r>
      <w:proofErr w:type="spellStart"/>
      <w:r w:rsidRPr="009D47A7">
        <w:rPr>
          <w:sz w:val="18"/>
          <w:szCs w:val="18"/>
        </w:rPr>
        <w:t>Pzp</w:t>
      </w:r>
      <w:proofErr w:type="spellEnd"/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>brzmi:</w:t>
      </w:r>
      <w:r w:rsidRPr="009D47A7">
        <w:rPr>
          <w:sz w:val="16"/>
          <w:szCs w:val="16"/>
        </w:rPr>
        <w:t xml:space="preserve"> </w:t>
      </w:r>
      <w:r w:rsidRPr="009D47A7">
        <w:rPr>
          <w:sz w:val="18"/>
          <w:szCs w:val="18"/>
        </w:rPr>
        <w:t xml:space="preserve">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</w:t>
      </w:r>
      <w:r w:rsidRPr="009D47A7">
        <w:rPr>
          <w:sz w:val="16"/>
          <w:szCs w:val="16"/>
        </w:rPr>
        <w:t xml:space="preserve">                        </w:t>
      </w:r>
    </w:p>
    <w:p w14:paraId="73A346BC" w14:textId="77777777" w:rsidR="00C525C4" w:rsidRPr="009D47A7" w:rsidRDefault="00C525C4" w:rsidP="00C525C4">
      <w:pPr>
        <w:ind w:left="284" w:hanging="284"/>
        <w:jc w:val="both"/>
      </w:pPr>
      <w:r w:rsidRPr="009D47A7">
        <w:rPr>
          <w:color w:val="000000"/>
          <w:sz w:val="18"/>
          <w:szCs w:val="18"/>
        </w:rPr>
        <w:t xml:space="preserve">-  ust. 4 ustawy </w:t>
      </w:r>
      <w:proofErr w:type="spellStart"/>
      <w:r w:rsidRPr="009D47A7">
        <w:rPr>
          <w:color w:val="000000"/>
          <w:sz w:val="18"/>
          <w:szCs w:val="18"/>
        </w:rPr>
        <w:t>Pzp</w:t>
      </w:r>
      <w:proofErr w:type="spellEnd"/>
      <w:r w:rsidRPr="009D47A7">
        <w:rPr>
          <w:color w:val="000000"/>
          <w:sz w:val="16"/>
          <w:szCs w:val="16"/>
        </w:rPr>
        <w:t xml:space="preserve"> </w:t>
      </w:r>
      <w:r w:rsidRPr="009D47A7">
        <w:rPr>
          <w:color w:val="000000"/>
          <w:sz w:val="18"/>
          <w:szCs w:val="18"/>
        </w:rPr>
        <w:t>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59DD854B" w14:textId="77777777" w:rsidR="00C525C4" w:rsidRPr="009D47A7" w:rsidRDefault="00C525C4" w:rsidP="00C525C4">
      <w:pPr>
        <w:jc w:val="both"/>
        <w:rPr>
          <w:sz w:val="18"/>
          <w:szCs w:val="18"/>
        </w:rPr>
      </w:pPr>
    </w:p>
    <w:p w14:paraId="224F76C6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5D8C4C51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6A5896B7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639ADBC5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46EE06FB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348EB309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617730AA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Załącznik </w:t>
      </w:r>
      <w:r w:rsidRPr="00DB242F">
        <w:rPr>
          <w:b/>
          <w:sz w:val="22"/>
          <w:szCs w:val="22"/>
        </w:rPr>
        <w:t>nr 5</w:t>
      </w:r>
      <w:r w:rsidRPr="00DB242F">
        <w:rPr>
          <w:sz w:val="22"/>
          <w:szCs w:val="22"/>
        </w:rPr>
        <w:t xml:space="preserve"> do Formularza oferty     </w:t>
      </w:r>
    </w:p>
    <w:p w14:paraId="3492E624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                                                                   </w:t>
      </w:r>
    </w:p>
    <w:p w14:paraId="0293BAA4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>Oświadczenie WYKONAWCY</w:t>
      </w:r>
    </w:p>
    <w:p w14:paraId="786BC498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     o PRZYNALEŻNOŚci LUB braku przynależności</w:t>
      </w:r>
      <w:r w:rsidRPr="00DB242F">
        <w:rPr>
          <w:b/>
          <w:caps/>
          <w:sz w:val="22"/>
          <w:szCs w:val="22"/>
        </w:rPr>
        <w:tab/>
        <w:t xml:space="preserve"> </w:t>
      </w:r>
    </w:p>
    <w:p w14:paraId="59620311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do tej samej grupy kapitałowej</w:t>
      </w:r>
      <w:r w:rsidRPr="00DB242F">
        <w:rPr>
          <w:sz w:val="22"/>
          <w:szCs w:val="22"/>
        </w:rPr>
        <w:t xml:space="preserve"> </w:t>
      </w:r>
    </w:p>
    <w:p w14:paraId="201C79B8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sz w:val="22"/>
          <w:szCs w:val="22"/>
        </w:rPr>
        <w:t xml:space="preserve"> (składane na potwierdzenie niepodlegania wykluczeniu z postępowania, na podstawie art. 108 ust. 1 pkt 5 ustawy z dnia 11 września 2019 r. Prawo zamówień publicznych, zwaną dalej ustawą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) </w:t>
      </w:r>
    </w:p>
    <w:p w14:paraId="7F7659D0" w14:textId="77777777" w:rsidR="00C525C4" w:rsidRPr="00DB242F" w:rsidRDefault="00C525C4" w:rsidP="00C525C4">
      <w:pPr>
        <w:jc w:val="center"/>
        <w:rPr>
          <w:sz w:val="22"/>
          <w:szCs w:val="22"/>
        </w:rPr>
      </w:pPr>
    </w:p>
    <w:p w14:paraId="7A6075D2" w14:textId="77777777" w:rsidR="00C525C4" w:rsidRPr="00DB242F" w:rsidRDefault="00C525C4" w:rsidP="00C525C4">
      <w:pPr>
        <w:keepNext/>
        <w:tabs>
          <w:tab w:val="left" w:pos="4253"/>
        </w:tabs>
        <w:ind w:firstLine="5103"/>
        <w:jc w:val="both"/>
        <w:rPr>
          <w:sz w:val="22"/>
          <w:szCs w:val="22"/>
        </w:rPr>
      </w:pPr>
      <w:r w:rsidRPr="00DB242F">
        <w:rPr>
          <w:bCs/>
          <w:iCs/>
          <w:sz w:val="22"/>
          <w:szCs w:val="22"/>
        </w:rPr>
        <w:t>Zamawiający:</w:t>
      </w:r>
    </w:p>
    <w:p w14:paraId="619503D4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2CC0D6AD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7CF86B95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Pl. Politechniki 1, 00-661 Warszawa</w:t>
      </w:r>
    </w:p>
    <w:p w14:paraId="614430EF" w14:textId="77777777" w:rsidR="00C525C4" w:rsidRPr="00DB242F" w:rsidRDefault="00C525C4" w:rsidP="00C525C4">
      <w:pPr>
        <w:autoSpaceDE w:val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Nazwa (firma)/imię i nazwisko oraz adres Wykonawcy – </w:t>
      </w:r>
    </w:p>
    <w:p w14:paraId="101619C4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…………………………………………………………………………..…………….…………</w:t>
      </w:r>
    </w:p>
    <w:p w14:paraId="3AE73EFB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…………………………………………………………………………..…………….………,</w:t>
      </w:r>
    </w:p>
    <w:p w14:paraId="546807A9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>reprezentowany przez …………………………………………………………………………..</w:t>
      </w:r>
      <w:r w:rsidRPr="00DB242F">
        <w:rPr>
          <w:i/>
          <w:sz w:val="22"/>
          <w:szCs w:val="22"/>
        </w:rPr>
        <w:t xml:space="preserve">  </w:t>
      </w:r>
    </w:p>
    <w:p w14:paraId="35FACE7D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i/>
          <w:sz w:val="22"/>
          <w:szCs w:val="22"/>
        </w:rPr>
        <w:t xml:space="preserve">                                                      (</w:t>
      </w:r>
      <w:r w:rsidRPr="00DB242F">
        <w:rPr>
          <w:sz w:val="22"/>
          <w:szCs w:val="22"/>
        </w:rPr>
        <w:t>imię, nazwisko, stanowisko/podstawa do reprezentacji)</w:t>
      </w:r>
    </w:p>
    <w:p w14:paraId="71D0610E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Na potrzeby postępowania o udzielenie zamówienia publicznego na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>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</w:t>
      </w:r>
      <w:r w:rsidRPr="00DB242F">
        <w:rPr>
          <w:sz w:val="22"/>
          <w:szCs w:val="22"/>
        </w:rPr>
        <w:t xml:space="preserve"> i po zapoznaniu się z informacją z otwarcia ofert, na podstawie </w:t>
      </w:r>
      <w:r w:rsidRPr="00DB242F">
        <w:rPr>
          <w:bCs/>
          <w:sz w:val="22"/>
          <w:szCs w:val="22"/>
        </w:rPr>
        <w:t>art.108 ust.</w:t>
      </w:r>
      <w:r w:rsidRPr="00DB242F">
        <w:rPr>
          <w:bCs/>
          <w:color w:val="FF0000"/>
          <w:sz w:val="22"/>
          <w:szCs w:val="22"/>
        </w:rPr>
        <w:t xml:space="preserve"> </w:t>
      </w:r>
      <w:r w:rsidRPr="00DB242F">
        <w:rPr>
          <w:bCs/>
          <w:sz w:val="22"/>
          <w:szCs w:val="22"/>
        </w:rPr>
        <w:t xml:space="preserve">1 pkt 5 </w:t>
      </w:r>
      <w:r w:rsidRPr="00DB242F">
        <w:rPr>
          <w:sz w:val="22"/>
          <w:szCs w:val="22"/>
        </w:rPr>
        <w:t xml:space="preserve">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:   </w:t>
      </w:r>
    </w:p>
    <w:p w14:paraId="62285982" w14:textId="77777777" w:rsidR="00C525C4" w:rsidRPr="00DB242F" w:rsidRDefault="00C525C4" w:rsidP="00C525C4">
      <w:pPr>
        <w:tabs>
          <w:tab w:val="left" w:pos="3240"/>
          <w:tab w:val="left" w:pos="5940"/>
        </w:tabs>
        <w:rPr>
          <w:sz w:val="22"/>
          <w:szCs w:val="22"/>
        </w:rPr>
      </w:pPr>
    </w:p>
    <w:p w14:paraId="40FEC125" w14:textId="77777777" w:rsidR="00C525C4" w:rsidRPr="00DB242F" w:rsidRDefault="00C525C4" w:rsidP="00C525C4">
      <w:pPr>
        <w:suppressAutoHyphens w:val="0"/>
        <w:rPr>
          <w:sz w:val="22"/>
          <w:szCs w:val="22"/>
        </w:rPr>
      </w:pP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end"/>
      </w:r>
      <w:r w:rsidRPr="00DB242F">
        <w:rPr>
          <w:b/>
          <w:sz w:val="22"/>
          <w:szCs w:val="22"/>
        </w:rPr>
        <w:t>*</w:t>
      </w:r>
      <w:r w:rsidRPr="00DB242F">
        <w:rPr>
          <w:sz w:val="22"/>
          <w:szCs w:val="22"/>
        </w:rPr>
        <w:t xml:space="preserve"> oświadczamy, że</w:t>
      </w:r>
      <w:r w:rsidRPr="00DB242F">
        <w:rPr>
          <w:b/>
          <w:sz w:val="22"/>
          <w:szCs w:val="22"/>
        </w:rPr>
        <w:t xml:space="preserve"> </w:t>
      </w:r>
      <w:r w:rsidRPr="00DB242F">
        <w:rPr>
          <w:sz w:val="22"/>
          <w:szCs w:val="22"/>
        </w:rPr>
        <w:t>nie należymy do tej samej grupy kapitałowej</w:t>
      </w:r>
      <w:r w:rsidRPr="00DB242F">
        <w:rPr>
          <w:b/>
          <w:sz w:val="22"/>
          <w:szCs w:val="22"/>
        </w:rPr>
        <w:t>**</w:t>
      </w:r>
      <w:r w:rsidRPr="00DB242F">
        <w:rPr>
          <w:sz w:val="22"/>
          <w:szCs w:val="22"/>
        </w:rPr>
        <w:t xml:space="preserve"> z wykonawcami, którzy</w:t>
      </w:r>
    </w:p>
    <w:p w14:paraId="08447805" w14:textId="77777777" w:rsidR="00C525C4" w:rsidRPr="00DB242F" w:rsidRDefault="00C525C4" w:rsidP="00C525C4">
      <w:pPr>
        <w:suppressAutoHyphens w:val="0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złożyli oferty w niniejszym postępowaniu; </w:t>
      </w:r>
    </w:p>
    <w:p w14:paraId="45BD078C" w14:textId="77777777" w:rsidR="00C525C4" w:rsidRPr="00DB242F" w:rsidRDefault="00C525C4" w:rsidP="00C525C4">
      <w:pPr>
        <w:suppressAutoHyphens w:val="0"/>
        <w:rPr>
          <w:sz w:val="22"/>
          <w:szCs w:val="22"/>
        </w:rPr>
      </w:pPr>
    </w:p>
    <w:p w14:paraId="7FD75461" w14:textId="77777777" w:rsidR="00C525C4" w:rsidRPr="00DB242F" w:rsidRDefault="00C525C4" w:rsidP="00C525C4">
      <w:pPr>
        <w:suppressAutoHyphens w:val="0"/>
        <w:rPr>
          <w:sz w:val="22"/>
          <w:szCs w:val="22"/>
        </w:rPr>
      </w:pPr>
      <w:r w:rsidRPr="00DB242F">
        <w:rPr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242F">
        <w:rPr>
          <w:bCs/>
          <w:sz w:val="22"/>
          <w:szCs w:val="22"/>
        </w:rPr>
        <w:instrText xml:space="preserve"> FORMCHECKBOX </w:instrText>
      </w:r>
      <w:r w:rsidRPr="00DB242F">
        <w:rPr>
          <w:bCs/>
          <w:sz w:val="22"/>
          <w:szCs w:val="22"/>
        </w:rPr>
      </w:r>
      <w:r w:rsidRPr="00DB242F">
        <w:rPr>
          <w:bCs/>
          <w:sz w:val="22"/>
          <w:szCs w:val="22"/>
        </w:rPr>
        <w:fldChar w:fldCharType="separate"/>
      </w:r>
      <w:r w:rsidRPr="00DB242F">
        <w:rPr>
          <w:bCs/>
          <w:sz w:val="22"/>
          <w:szCs w:val="22"/>
        </w:rPr>
        <w:fldChar w:fldCharType="end"/>
      </w:r>
      <w:r w:rsidRPr="00DB242F">
        <w:rPr>
          <w:b/>
          <w:sz w:val="22"/>
          <w:szCs w:val="22"/>
        </w:rPr>
        <w:t xml:space="preserve">* </w:t>
      </w:r>
      <w:r w:rsidRPr="00DB242F">
        <w:rPr>
          <w:sz w:val="22"/>
          <w:szCs w:val="22"/>
        </w:rPr>
        <w:t>oświadczamy, że</w:t>
      </w:r>
      <w:r w:rsidRPr="00DB242F">
        <w:rPr>
          <w:b/>
          <w:sz w:val="22"/>
          <w:szCs w:val="22"/>
        </w:rPr>
        <w:t xml:space="preserve"> </w:t>
      </w:r>
      <w:r w:rsidRPr="00DB242F">
        <w:rPr>
          <w:sz w:val="22"/>
          <w:szCs w:val="22"/>
        </w:rPr>
        <w:t>należymy wraz z wykonawcą: (nazwa i adres wykonawcy) ……………, który</w:t>
      </w:r>
    </w:p>
    <w:p w14:paraId="02CD1B3B" w14:textId="77777777" w:rsidR="00C525C4" w:rsidRPr="00DB242F" w:rsidRDefault="00C525C4" w:rsidP="00C525C4">
      <w:pPr>
        <w:suppressAutoHyphens w:val="0"/>
        <w:ind w:left="426" w:hanging="426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złożył ofertę, do tej samej grupy kapitałowej</w:t>
      </w:r>
      <w:r w:rsidRPr="00DB242F">
        <w:rPr>
          <w:b/>
          <w:sz w:val="22"/>
          <w:szCs w:val="22"/>
        </w:rPr>
        <w:t>**</w:t>
      </w:r>
      <w:r w:rsidRPr="00DB242F">
        <w:rPr>
          <w:sz w:val="22"/>
          <w:szCs w:val="22"/>
        </w:rPr>
        <w:t xml:space="preserve"> i nie podlegam wykluczeniu w trybie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art. 108 ust. 1 pkt 5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>, ponieważ złożyliśmy odrębne oferty, oferty częściowe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lub wnioski o dopuszczenie do udziału w niniejszym postępowaniu niezależnie od siebie,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załączając niezbędne stosowne wyjaśnienia. </w:t>
      </w:r>
    </w:p>
    <w:p w14:paraId="119A6201" w14:textId="77777777" w:rsidR="00C525C4" w:rsidRPr="009D47A7" w:rsidRDefault="00C525C4" w:rsidP="00C525C4">
      <w:pPr>
        <w:rPr>
          <w:b/>
        </w:rPr>
      </w:pPr>
      <w:r w:rsidRPr="009D47A7">
        <w:rPr>
          <w:b/>
        </w:rPr>
        <w:t>_____________________</w:t>
      </w:r>
    </w:p>
    <w:p w14:paraId="6AAE8359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b/>
        </w:rPr>
        <w:t>*</w:t>
      </w:r>
      <w:r w:rsidRPr="009D47A7">
        <w:rPr>
          <w:sz w:val="16"/>
          <w:szCs w:val="16"/>
        </w:rPr>
        <w:t xml:space="preserve"> Należy zaznaczyć właściwą pozycję.</w:t>
      </w:r>
    </w:p>
    <w:p w14:paraId="43F1ED03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b/>
        </w:rPr>
        <w:t xml:space="preserve">** </w:t>
      </w:r>
      <w:r w:rsidRPr="009D47A7">
        <w:rPr>
          <w:sz w:val="16"/>
          <w:szCs w:val="16"/>
        </w:rPr>
        <w:t xml:space="preserve">Grupa kapitałowa, o której mowa </w:t>
      </w:r>
      <w:r w:rsidRPr="009D47A7">
        <w:rPr>
          <w:bCs/>
          <w:sz w:val="16"/>
          <w:szCs w:val="16"/>
        </w:rPr>
        <w:t>art.  108 ust.</w:t>
      </w:r>
      <w:r w:rsidRPr="009D47A7">
        <w:rPr>
          <w:bCs/>
          <w:color w:val="FF0000"/>
          <w:sz w:val="16"/>
          <w:szCs w:val="16"/>
        </w:rPr>
        <w:t xml:space="preserve"> </w:t>
      </w:r>
      <w:r w:rsidRPr="009D47A7">
        <w:rPr>
          <w:bCs/>
          <w:sz w:val="16"/>
          <w:szCs w:val="16"/>
        </w:rPr>
        <w:t>1 pkt  5</w:t>
      </w:r>
      <w:r w:rsidRPr="009D47A7">
        <w:rPr>
          <w:sz w:val="16"/>
          <w:szCs w:val="16"/>
        </w:rPr>
        <w:t xml:space="preserve"> ustawy </w:t>
      </w:r>
      <w:proofErr w:type="spellStart"/>
      <w:r w:rsidRPr="009D47A7">
        <w:rPr>
          <w:sz w:val="16"/>
          <w:szCs w:val="16"/>
        </w:rPr>
        <w:t>Pzp</w:t>
      </w:r>
      <w:proofErr w:type="spellEnd"/>
      <w:r w:rsidRPr="009D47A7">
        <w:rPr>
          <w:sz w:val="16"/>
          <w:szCs w:val="16"/>
        </w:rPr>
        <w:t>, w rozumieniu ustawy z dnia 16 lutego 2007 r. o ochronie</w:t>
      </w:r>
    </w:p>
    <w:p w14:paraId="331E5359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sz w:val="16"/>
          <w:szCs w:val="16"/>
        </w:rPr>
        <w:t xml:space="preserve">        konkurencji  i konsumentów (Dz. U. z 2021 r. poz. 275).</w:t>
      </w:r>
    </w:p>
    <w:p w14:paraId="2D704D35" w14:textId="77777777" w:rsidR="00C525C4" w:rsidRPr="009D47A7" w:rsidRDefault="00C525C4" w:rsidP="00C525C4"/>
    <w:p w14:paraId="484EB5DB" w14:textId="77777777" w:rsidR="00C525C4" w:rsidRPr="009D47A7" w:rsidRDefault="00C525C4" w:rsidP="00C525C4">
      <w:r w:rsidRPr="009D47A7">
        <w:rPr>
          <w:sz w:val="16"/>
          <w:szCs w:val="16"/>
        </w:rPr>
        <w:t>W przypadku Wykonawców wspólnie ubiegających się o udzielenie zamówienia  oświadczenie składa każdy z Wykonawców osobno.</w:t>
      </w:r>
    </w:p>
    <w:p w14:paraId="0EA376F7" w14:textId="77777777" w:rsidR="00C525C4" w:rsidRPr="009D47A7" w:rsidRDefault="00C525C4" w:rsidP="00C525C4">
      <w:r w:rsidRPr="009D47A7">
        <w:t xml:space="preserve">                                                                        </w:t>
      </w:r>
    </w:p>
    <w:p w14:paraId="3017A47E" w14:textId="77777777" w:rsidR="00C525C4" w:rsidRPr="009D47A7" w:rsidRDefault="00C525C4" w:rsidP="00C525C4">
      <w:pPr>
        <w:rPr>
          <w:sz w:val="16"/>
          <w:szCs w:val="16"/>
        </w:rPr>
      </w:pPr>
      <w:r w:rsidRPr="009D47A7">
        <w:t xml:space="preserve">  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160E498C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   lub upoważnionego przedstawiciela Wykonawcy)</w:t>
      </w:r>
    </w:p>
    <w:p w14:paraId="3D28362F" w14:textId="77777777" w:rsidR="00C525C4" w:rsidRPr="009D47A7" w:rsidRDefault="00C525C4" w:rsidP="00C525C4">
      <w:pPr>
        <w:suppressAutoHyphens w:val="0"/>
        <w:jc w:val="both"/>
      </w:pPr>
    </w:p>
    <w:p w14:paraId="4AB37700" w14:textId="77777777" w:rsidR="00C525C4" w:rsidRPr="009D47A7" w:rsidRDefault="00C525C4" w:rsidP="00C525C4">
      <w:pPr>
        <w:rPr>
          <w:b/>
          <w:u w:val="single"/>
        </w:rPr>
      </w:pPr>
    </w:p>
    <w:p w14:paraId="61E9113E" w14:textId="77777777" w:rsidR="00C525C4" w:rsidRPr="009D47A7" w:rsidRDefault="00C525C4" w:rsidP="00C525C4">
      <w:pPr>
        <w:jc w:val="both"/>
        <w:rPr>
          <w:sz w:val="18"/>
          <w:szCs w:val="18"/>
        </w:rPr>
      </w:pPr>
    </w:p>
    <w:p w14:paraId="454753FC" w14:textId="77777777" w:rsidR="00C525C4" w:rsidRPr="009D47A7" w:rsidRDefault="00C525C4" w:rsidP="00C525C4">
      <w:pPr>
        <w:jc w:val="both"/>
        <w:rPr>
          <w:sz w:val="18"/>
          <w:szCs w:val="18"/>
        </w:rPr>
      </w:pPr>
    </w:p>
    <w:p w14:paraId="5C6DC9EE" w14:textId="77777777" w:rsidR="00C525C4" w:rsidRPr="009D47A7" w:rsidRDefault="00C525C4" w:rsidP="00C525C4">
      <w:pPr>
        <w:jc w:val="both"/>
      </w:pPr>
      <w:r w:rsidRPr="009D47A7">
        <w:rPr>
          <w:color w:val="000000"/>
          <w:sz w:val="18"/>
          <w:szCs w:val="18"/>
        </w:rPr>
        <w:t xml:space="preserve">              </w:t>
      </w:r>
      <w:r w:rsidRPr="009D47A7">
        <w:rPr>
          <w:color w:val="000000"/>
          <w:sz w:val="18"/>
          <w:szCs w:val="18"/>
        </w:rPr>
        <w:tab/>
      </w:r>
      <w:r w:rsidRPr="009D47A7">
        <w:rPr>
          <w:color w:val="000000"/>
          <w:sz w:val="18"/>
          <w:szCs w:val="18"/>
        </w:rPr>
        <w:tab/>
      </w:r>
      <w:r w:rsidRPr="009D47A7">
        <w:rPr>
          <w:color w:val="000000"/>
          <w:sz w:val="18"/>
          <w:szCs w:val="18"/>
        </w:rPr>
        <w:tab/>
      </w:r>
      <w:r w:rsidRPr="009D47A7">
        <w:rPr>
          <w:color w:val="000000"/>
          <w:sz w:val="18"/>
          <w:szCs w:val="18"/>
        </w:rPr>
        <w:tab/>
      </w:r>
      <w:r w:rsidRPr="009D47A7">
        <w:rPr>
          <w:color w:val="000000"/>
          <w:sz w:val="16"/>
          <w:szCs w:val="16"/>
        </w:rPr>
        <w:t xml:space="preserve">                             </w:t>
      </w:r>
    </w:p>
    <w:p w14:paraId="7AE89210" w14:textId="77777777" w:rsidR="00C525C4" w:rsidRPr="009D47A7" w:rsidRDefault="00C525C4" w:rsidP="00C525C4">
      <w:pPr>
        <w:suppressAutoHyphens w:val="0"/>
        <w:jc w:val="both"/>
      </w:pPr>
    </w:p>
    <w:p w14:paraId="47387183" w14:textId="77777777" w:rsidR="00C525C4" w:rsidRPr="009D47A7" w:rsidRDefault="00C525C4" w:rsidP="00C525C4">
      <w:pPr>
        <w:rPr>
          <w:sz w:val="18"/>
        </w:rPr>
      </w:pPr>
    </w:p>
    <w:p w14:paraId="5B67989D" w14:textId="77777777" w:rsidR="00C525C4" w:rsidRPr="009D47A7" w:rsidRDefault="00C525C4" w:rsidP="00C525C4">
      <w:pPr>
        <w:tabs>
          <w:tab w:val="left" w:pos="520"/>
        </w:tabs>
        <w:rPr>
          <w:sz w:val="18"/>
        </w:rPr>
      </w:pPr>
    </w:p>
    <w:p w14:paraId="305699B3" w14:textId="77777777" w:rsidR="00C525C4" w:rsidRPr="00DB242F" w:rsidRDefault="00C525C4" w:rsidP="00C525C4">
      <w:pPr>
        <w:pageBreakBefore/>
        <w:rPr>
          <w:b/>
          <w:bCs/>
          <w:sz w:val="22"/>
          <w:szCs w:val="22"/>
        </w:rPr>
      </w:pPr>
      <w:r w:rsidRPr="00DB242F">
        <w:rPr>
          <w:b/>
          <w:bCs/>
          <w:sz w:val="22"/>
          <w:szCs w:val="22"/>
        </w:rPr>
        <w:lastRenderedPageBreak/>
        <w:t xml:space="preserve">Załącznik nr 6                             </w:t>
      </w:r>
      <w:r w:rsidRPr="00DB242F">
        <w:rPr>
          <w:b/>
          <w:bCs/>
          <w:caps/>
          <w:sz w:val="22"/>
          <w:szCs w:val="22"/>
        </w:rPr>
        <w:t xml:space="preserve">               </w:t>
      </w:r>
    </w:p>
    <w:p w14:paraId="055339A1" w14:textId="77777777" w:rsidR="00C525C4" w:rsidRPr="00DB242F" w:rsidRDefault="00C525C4" w:rsidP="00C525C4">
      <w:pPr>
        <w:shd w:val="clear" w:color="auto" w:fill="FFFFFF"/>
        <w:rPr>
          <w:b/>
          <w:caps/>
          <w:sz w:val="22"/>
          <w:szCs w:val="22"/>
        </w:rPr>
      </w:pPr>
    </w:p>
    <w:p w14:paraId="64D6818B" w14:textId="77777777" w:rsidR="00C525C4" w:rsidRPr="00DB242F" w:rsidRDefault="00C525C4" w:rsidP="00C525C4">
      <w:pPr>
        <w:shd w:val="clear" w:color="auto" w:fill="FFFFFF"/>
        <w:rPr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                                            Oświadczenie wykonawcy</w:t>
      </w:r>
    </w:p>
    <w:p w14:paraId="1434AA35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o aktualności informacji zawartych w oświadczeniu, o którym mowa w art. 125 ust. 1 ustawy z dnia 11 września 2019 r. Prawo zamówień publicznych, zwaną dalej ustawą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, w związku z art. 108 ust. 1 pkt 3 – 6 i art. 109 ust. 1 pkt 1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 w zakresie podstaw wykluczenia z postępowania </w:t>
      </w:r>
    </w:p>
    <w:p w14:paraId="43727EA2" w14:textId="77777777" w:rsidR="00C525C4" w:rsidRDefault="00C525C4" w:rsidP="00C525C4">
      <w:pPr>
        <w:keepNext/>
        <w:tabs>
          <w:tab w:val="left" w:pos="4253"/>
        </w:tabs>
        <w:jc w:val="both"/>
        <w:rPr>
          <w:bCs/>
          <w:iCs/>
          <w:sz w:val="22"/>
          <w:szCs w:val="22"/>
        </w:rPr>
      </w:pPr>
      <w:r w:rsidRPr="00DB242F">
        <w:rPr>
          <w:bCs/>
          <w:iCs/>
          <w:sz w:val="22"/>
          <w:szCs w:val="22"/>
        </w:rPr>
        <w:t xml:space="preserve">                                                                                </w:t>
      </w:r>
    </w:p>
    <w:p w14:paraId="1A70DC5A" w14:textId="77777777" w:rsidR="00C525C4" w:rsidRPr="00DB242F" w:rsidRDefault="00C525C4" w:rsidP="00C525C4">
      <w:pPr>
        <w:keepNext/>
        <w:tabs>
          <w:tab w:val="left" w:pos="4253"/>
        </w:tabs>
        <w:jc w:val="center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</w:t>
      </w:r>
      <w:r w:rsidRPr="00DB242F">
        <w:rPr>
          <w:bCs/>
          <w:iCs/>
          <w:sz w:val="22"/>
          <w:szCs w:val="22"/>
        </w:rPr>
        <w:t xml:space="preserve"> Zamawiający:</w:t>
      </w:r>
    </w:p>
    <w:p w14:paraId="76C237D1" w14:textId="77777777" w:rsidR="00C525C4" w:rsidRPr="00DB242F" w:rsidRDefault="00C525C4" w:rsidP="00C525C4">
      <w:pPr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 xml:space="preserve">                                                                                 </w:t>
      </w:r>
      <w:r>
        <w:rPr>
          <w:bCs/>
          <w:sz w:val="22"/>
          <w:szCs w:val="22"/>
        </w:rPr>
        <w:t xml:space="preserve">      </w:t>
      </w:r>
      <w:r w:rsidRPr="00DB242F">
        <w:rPr>
          <w:bCs/>
          <w:sz w:val="22"/>
          <w:szCs w:val="22"/>
        </w:rPr>
        <w:t>Politechnika Warszawska</w:t>
      </w:r>
    </w:p>
    <w:p w14:paraId="13E445F0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ab/>
      </w:r>
      <w:r w:rsidRPr="00DB242F">
        <w:rPr>
          <w:bCs/>
          <w:sz w:val="22"/>
          <w:szCs w:val="22"/>
        </w:rPr>
        <w:tab/>
      </w:r>
      <w:r w:rsidRPr="00DB242F">
        <w:rPr>
          <w:bCs/>
          <w:sz w:val="22"/>
          <w:szCs w:val="22"/>
        </w:rPr>
        <w:tab/>
      </w:r>
      <w:r w:rsidRPr="00DB242F">
        <w:rPr>
          <w:bCs/>
          <w:sz w:val="22"/>
          <w:szCs w:val="22"/>
        </w:rPr>
        <w:tab/>
      </w:r>
      <w:r w:rsidRPr="00DB242F">
        <w:rPr>
          <w:bCs/>
          <w:sz w:val="22"/>
          <w:szCs w:val="22"/>
        </w:rPr>
        <w:tab/>
      </w:r>
      <w:r w:rsidRPr="00DB242F">
        <w:rPr>
          <w:bCs/>
          <w:sz w:val="22"/>
          <w:szCs w:val="22"/>
        </w:rPr>
        <w:tab/>
        <w:t xml:space="preserve">          Wydział Elektryczny</w:t>
      </w:r>
    </w:p>
    <w:p w14:paraId="375BC927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DB242F">
        <w:rPr>
          <w:sz w:val="22"/>
          <w:szCs w:val="22"/>
        </w:rPr>
        <w:t xml:space="preserve"> Pl. Politechniki 1, 00-661 Warszawa</w:t>
      </w:r>
    </w:p>
    <w:p w14:paraId="5740A326" w14:textId="77777777" w:rsidR="00C525C4" w:rsidRPr="00DB242F" w:rsidRDefault="00C525C4" w:rsidP="00C525C4">
      <w:pPr>
        <w:autoSpaceDE w:val="0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Nazwa (firma)/imię i nazwisko oraz adres Wykonawcy – </w:t>
      </w:r>
    </w:p>
    <w:p w14:paraId="65BFDBAB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…………………………………………………………………………..…………….…………</w:t>
      </w:r>
    </w:p>
    <w:p w14:paraId="0C5B1A6C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…………………………………………………………………………..…………….………,</w:t>
      </w:r>
    </w:p>
    <w:p w14:paraId="1E1158E9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>reprezentowany przez …………………………………………………………………………..</w:t>
      </w:r>
      <w:r w:rsidRPr="00DB242F">
        <w:rPr>
          <w:i/>
          <w:sz w:val="22"/>
          <w:szCs w:val="22"/>
        </w:rPr>
        <w:t xml:space="preserve">  </w:t>
      </w:r>
    </w:p>
    <w:p w14:paraId="1A8C948D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i/>
          <w:sz w:val="22"/>
          <w:szCs w:val="22"/>
        </w:rPr>
        <w:t xml:space="preserve">                                                      (</w:t>
      </w:r>
      <w:r w:rsidRPr="00DB242F">
        <w:rPr>
          <w:sz w:val="22"/>
          <w:szCs w:val="22"/>
        </w:rPr>
        <w:t>imię, nazwisko, stanowisko/podstawa do reprezentacji)</w:t>
      </w:r>
    </w:p>
    <w:p w14:paraId="1E2B97A7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Na potrzeby postępowania o udzielenie zamówienia publicznego </w:t>
      </w:r>
      <w:r w:rsidRPr="00DB242F">
        <w:rPr>
          <w:bCs/>
          <w:sz w:val="22"/>
          <w:szCs w:val="22"/>
        </w:rPr>
        <w:t xml:space="preserve">na </w:t>
      </w:r>
      <w:r w:rsidRPr="00DB242F">
        <w:rPr>
          <w:sz w:val="22"/>
          <w:szCs w:val="22"/>
        </w:rPr>
        <w:t>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</w:t>
      </w:r>
      <w:r w:rsidRPr="00DB242F">
        <w:rPr>
          <w:sz w:val="22"/>
          <w:szCs w:val="22"/>
        </w:rPr>
        <w:t xml:space="preserve">, prowadzonego przez Politechnikę Warszawską, </w:t>
      </w:r>
      <w:r w:rsidRPr="00DB242F">
        <w:rPr>
          <w:b/>
          <w:sz w:val="22"/>
          <w:szCs w:val="22"/>
        </w:rPr>
        <w:t>oświadczam(y),</w:t>
      </w:r>
      <w:r w:rsidRPr="00DB242F">
        <w:rPr>
          <w:sz w:val="22"/>
          <w:szCs w:val="22"/>
        </w:rPr>
        <w:t xml:space="preserve"> że nie podlegam(y) wykluczeniu z postępowania o udzielenie zamówienia, z którego wyklucza się wykonawcę na podstawie:</w:t>
      </w:r>
    </w:p>
    <w:p w14:paraId="09659E83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1)  </w:t>
      </w:r>
      <w:r w:rsidRPr="00DB242F">
        <w:rPr>
          <w:b/>
          <w:sz w:val="22"/>
          <w:szCs w:val="22"/>
        </w:rPr>
        <w:t>art. 108 ust.1</w:t>
      </w:r>
      <w:r w:rsidRPr="00DB242F">
        <w:rPr>
          <w:sz w:val="22"/>
          <w:szCs w:val="22"/>
        </w:rPr>
        <w:t xml:space="preserve">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>, w tym:</w:t>
      </w:r>
    </w:p>
    <w:p w14:paraId="1A7ECDF3" w14:textId="77777777" w:rsidR="00C525C4" w:rsidRPr="00DB242F" w:rsidRDefault="00C525C4" w:rsidP="00C525C4">
      <w:pPr>
        <w:tabs>
          <w:tab w:val="left" w:pos="3240"/>
          <w:tab w:val="left" w:pos="5940"/>
        </w:tabs>
        <w:ind w:left="567" w:hanging="567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a) </w:t>
      </w:r>
      <w:r w:rsidRPr="00DB242F">
        <w:rPr>
          <w:b/>
          <w:sz w:val="22"/>
          <w:szCs w:val="22"/>
        </w:rPr>
        <w:t>pkt 3</w:t>
      </w:r>
      <w:r w:rsidRPr="00DB242F">
        <w:rPr>
          <w:sz w:val="22"/>
          <w:szCs w:val="22"/>
        </w:rPr>
        <w:t>, dotyczącego prawomocnego wyroku sądu lub ostatecznej decyzji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administracyjnej o 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zaleganiu z uiszczeniem podatków, opłat lub składek na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ubezpieczenie społeczne lub zdrowotne,</w:t>
      </w:r>
    </w:p>
    <w:p w14:paraId="0DAFAC43" w14:textId="77777777" w:rsidR="00C525C4" w:rsidRPr="00DB242F" w:rsidRDefault="00C525C4" w:rsidP="00C525C4">
      <w:pPr>
        <w:tabs>
          <w:tab w:val="left" w:pos="3240"/>
          <w:tab w:val="left" w:pos="5940"/>
        </w:tabs>
        <w:ind w:left="567" w:hanging="567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b) </w:t>
      </w:r>
      <w:r w:rsidRPr="00DB242F">
        <w:rPr>
          <w:b/>
          <w:sz w:val="22"/>
          <w:szCs w:val="22"/>
        </w:rPr>
        <w:t>pkt 4</w:t>
      </w:r>
      <w:r w:rsidRPr="00DB242F">
        <w:rPr>
          <w:sz w:val="22"/>
          <w:szCs w:val="22"/>
        </w:rPr>
        <w:t>, dotyczącego prawomocnie orzeczonego zakazu ubiegania się o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zamówienia publiczne tytułem środka zapobiegawczego,</w:t>
      </w:r>
    </w:p>
    <w:p w14:paraId="277036AC" w14:textId="77777777" w:rsidR="00C525C4" w:rsidRPr="00DB242F" w:rsidRDefault="00C525C4" w:rsidP="00C525C4">
      <w:pPr>
        <w:tabs>
          <w:tab w:val="left" w:pos="3240"/>
          <w:tab w:val="left" w:pos="5940"/>
        </w:tabs>
        <w:ind w:left="426" w:hanging="426"/>
        <w:rPr>
          <w:sz w:val="22"/>
          <w:szCs w:val="22"/>
        </w:rPr>
      </w:pPr>
      <w:r w:rsidRPr="00DB242F">
        <w:rPr>
          <w:sz w:val="22"/>
          <w:szCs w:val="22"/>
        </w:rPr>
        <w:t xml:space="preserve">     c) </w:t>
      </w:r>
      <w:r w:rsidRPr="00DB242F">
        <w:rPr>
          <w:b/>
          <w:sz w:val="22"/>
          <w:szCs w:val="22"/>
        </w:rPr>
        <w:t>pkt 5</w:t>
      </w:r>
      <w:r w:rsidRPr="00DB242F">
        <w:rPr>
          <w:sz w:val="22"/>
          <w:szCs w:val="22"/>
        </w:rPr>
        <w:t>, dotyczącego zawarcia z innymi wykonawcami porozumienia mającego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na celu zakłócenie konkurencji, </w:t>
      </w:r>
    </w:p>
    <w:p w14:paraId="16EE1E08" w14:textId="77777777" w:rsidR="00C525C4" w:rsidRPr="00DB242F" w:rsidRDefault="00C525C4" w:rsidP="00C525C4">
      <w:pPr>
        <w:tabs>
          <w:tab w:val="left" w:pos="3240"/>
          <w:tab w:val="left" w:pos="5940"/>
        </w:tabs>
        <w:ind w:left="426" w:hanging="426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d) </w:t>
      </w:r>
      <w:r w:rsidRPr="00DB242F">
        <w:rPr>
          <w:b/>
          <w:sz w:val="22"/>
          <w:szCs w:val="22"/>
        </w:rPr>
        <w:t>pkt 6</w:t>
      </w:r>
      <w:r w:rsidRPr="00DB242F">
        <w:rPr>
          <w:sz w:val="22"/>
          <w:szCs w:val="22"/>
        </w:rPr>
        <w:t>, dotyczącego zakłócenia konkurencji wynikającego z wcześniejszego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zaangażowania tego wykonawcy lub podmiotu, który należy z wykonawcą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do tej samej grupy kapitałowej w przygotowanie postepowania o udzielenie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zamówienia;</w:t>
      </w:r>
    </w:p>
    <w:p w14:paraId="4802DF90" w14:textId="77777777" w:rsidR="00C525C4" w:rsidRPr="00DB242F" w:rsidRDefault="00C525C4" w:rsidP="00C525C4">
      <w:pPr>
        <w:tabs>
          <w:tab w:val="left" w:pos="3240"/>
          <w:tab w:val="left" w:pos="5940"/>
        </w:tabs>
        <w:ind w:left="284" w:hanging="284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2) </w:t>
      </w:r>
      <w:r w:rsidRPr="00DB242F">
        <w:rPr>
          <w:b/>
          <w:sz w:val="22"/>
          <w:szCs w:val="22"/>
        </w:rPr>
        <w:t>art. 109 ust. 1 pkt 1</w:t>
      </w:r>
      <w:r w:rsidRPr="00DB242F">
        <w:rPr>
          <w:sz w:val="22"/>
          <w:szCs w:val="22"/>
        </w:rPr>
        <w:t xml:space="preserve">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b/>
          <w:sz w:val="22"/>
          <w:szCs w:val="22"/>
        </w:rPr>
        <w:t xml:space="preserve">, </w:t>
      </w:r>
      <w:r w:rsidRPr="00DB242F">
        <w:rPr>
          <w:sz w:val="22"/>
          <w:szCs w:val="22"/>
        </w:rPr>
        <w:t>dotyczącego naruszenia obowiązków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>dotyczących płatności podatków, opłat lub składek na ubezpieczenia społeczne lub</w:t>
      </w:r>
      <w:r>
        <w:rPr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zdrowotne, z wyjątkiem przypadku, o którym mowa w art. 108 ust. 1 pkt 3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77C2B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    </w:t>
      </w:r>
    </w:p>
    <w:p w14:paraId="1E7343D5" w14:textId="77777777" w:rsidR="00C525C4" w:rsidRPr="00DB242F" w:rsidRDefault="00C525C4" w:rsidP="00C525C4">
      <w:pPr>
        <w:rPr>
          <w:sz w:val="22"/>
          <w:szCs w:val="22"/>
        </w:rPr>
      </w:pPr>
      <w:r w:rsidRPr="00DB242F">
        <w:rPr>
          <w:sz w:val="22"/>
          <w:szCs w:val="22"/>
        </w:rPr>
        <w:t xml:space="preserve">Oświadczam, że informacje zawarte w niniejszym oświadczeniu są </w:t>
      </w:r>
      <w:r w:rsidRPr="00DB242F">
        <w:rPr>
          <w:b/>
          <w:sz w:val="22"/>
          <w:szCs w:val="22"/>
        </w:rPr>
        <w:t>aktualne</w:t>
      </w:r>
      <w:r w:rsidRPr="00DB242F">
        <w:rPr>
          <w:color w:val="000000"/>
          <w:sz w:val="22"/>
          <w:szCs w:val="22"/>
        </w:rPr>
        <w:t>*</w:t>
      </w:r>
      <w:r w:rsidRPr="00DB242F">
        <w:rPr>
          <w:b/>
          <w:sz w:val="22"/>
          <w:szCs w:val="22"/>
        </w:rPr>
        <w:t>/nieaktualne</w:t>
      </w:r>
      <w:r w:rsidRPr="00DB242F">
        <w:rPr>
          <w:color w:val="000000"/>
          <w:sz w:val="22"/>
          <w:szCs w:val="22"/>
        </w:rPr>
        <w:t>*</w:t>
      </w:r>
      <w:r w:rsidRPr="00DB242F">
        <w:rPr>
          <w:sz w:val="22"/>
          <w:szCs w:val="22"/>
        </w:rPr>
        <w:t xml:space="preserve">. </w:t>
      </w:r>
    </w:p>
    <w:p w14:paraId="46FDFD6C" w14:textId="77777777" w:rsidR="00C525C4" w:rsidRPr="009D47A7" w:rsidRDefault="00C525C4" w:rsidP="00C525C4">
      <w:pPr>
        <w:jc w:val="both"/>
        <w:rPr>
          <w:b/>
        </w:rPr>
      </w:pPr>
      <w:r w:rsidRPr="009D47A7">
        <w:rPr>
          <w:b/>
          <w:sz w:val="18"/>
          <w:szCs w:val="18"/>
        </w:rPr>
        <w:t xml:space="preserve">……………………….                                                               </w:t>
      </w:r>
    </w:p>
    <w:p w14:paraId="18EFF72C" w14:textId="77777777" w:rsidR="00C525C4" w:rsidRPr="009D47A7" w:rsidRDefault="00C525C4" w:rsidP="00C525C4">
      <w:pPr>
        <w:jc w:val="both"/>
      </w:pPr>
      <w:r w:rsidRPr="009D47A7">
        <w:rPr>
          <w:color w:val="000000"/>
          <w:sz w:val="18"/>
          <w:szCs w:val="18"/>
        </w:rPr>
        <w:t>*niepotrzebne skreślić</w:t>
      </w:r>
    </w:p>
    <w:p w14:paraId="48EA0BC8" w14:textId="77777777" w:rsidR="00C525C4" w:rsidRPr="009D47A7" w:rsidRDefault="00C525C4" w:rsidP="00C525C4">
      <w:r w:rsidRPr="009D47A7">
        <w:t xml:space="preserve"> </w:t>
      </w:r>
    </w:p>
    <w:p w14:paraId="55D2C55B" w14:textId="77777777" w:rsidR="00C525C4" w:rsidRPr="009D47A7" w:rsidRDefault="00C525C4" w:rsidP="00C525C4">
      <w:pPr>
        <w:rPr>
          <w:sz w:val="16"/>
          <w:szCs w:val="16"/>
        </w:rPr>
      </w:pPr>
      <w:r w:rsidRPr="009D47A7">
        <w:t xml:space="preserve">             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11EA1BC3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                   lub upoważnionego przedstawiciela Wykonawcy)</w:t>
      </w:r>
    </w:p>
    <w:p w14:paraId="5D37CA4D" w14:textId="77777777" w:rsidR="00C525C4" w:rsidRPr="009D47A7" w:rsidRDefault="00C525C4" w:rsidP="00C525C4">
      <w:r w:rsidRPr="009D47A7">
        <w:t xml:space="preserve">  </w:t>
      </w:r>
    </w:p>
    <w:p w14:paraId="4058CA3C" w14:textId="77777777" w:rsidR="00C525C4" w:rsidRPr="009D47A7" w:rsidRDefault="00C525C4" w:rsidP="00C525C4"/>
    <w:p w14:paraId="2953269B" w14:textId="77777777" w:rsidR="00C525C4" w:rsidRPr="009D47A7" w:rsidRDefault="00C525C4" w:rsidP="00C525C4"/>
    <w:p w14:paraId="75FCD4BC" w14:textId="77777777" w:rsidR="00C525C4" w:rsidRPr="009D47A7" w:rsidRDefault="00C525C4" w:rsidP="00C525C4"/>
    <w:p w14:paraId="7F7A149F" w14:textId="77777777" w:rsidR="00C525C4" w:rsidRPr="009D47A7" w:rsidRDefault="00C525C4" w:rsidP="00C525C4"/>
    <w:p w14:paraId="0976205C" w14:textId="77777777" w:rsidR="00C525C4" w:rsidRPr="009D47A7" w:rsidRDefault="00C525C4" w:rsidP="00C525C4">
      <w:pPr>
        <w:shd w:val="clear" w:color="auto" w:fill="FFFFFF"/>
      </w:pPr>
    </w:p>
    <w:p w14:paraId="13C421FF" w14:textId="77777777" w:rsidR="00C525C4" w:rsidRDefault="00C525C4" w:rsidP="00C525C4">
      <w:pPr>
        <w:shd w:val="clear" w:color="auto" w:fill="FFFFFF"/>
      </w:pPr>
    </w:p>
    <w:p w14:paraId="6658EC6E" w14:textId="77777777" w:rsidR="00C525C4" w:rsidRDefault="00C525C4" w:rsidP="00C525C4">
      <w:pPr>
        <w:shd w:val="clear" w:color="auto" w:fill="FFFFFF"/>
      </w:pPr>
    </w:p>
    <w:p w14:paraId="7C732C06" w14:textId="77777777" w:rsidR="00C525C4" w:rsidRDefault="00C525C4" w:rsidP="00C525C4">
      <w:pPr>
        <w:shd w:val="clear" w:color="auto" w:fill="FFFFFF"/>
      </w:pPr>
    </w:p>
    <w:p w14:paraId="696CC9E1" w14:textId="77777777" w:rsidR="00C525C4" w:rsidRPr="009D47A7" w:rsidRDefault="00C525C4" w:rsidP="00C525C4">
      <w:pPr>
        <w:shd w:val="clear" w:color="auto" w:fill="FFFFFF"/>
      </w:pPr>
    </w:p>
    <w:p w14:paraId="0D89A591" w14:textId="77777777" w:rsidR="00C525C4" w:rsidRPr="00DB242F" w:rsidRDefault="00C525C4" w:rsidP="00C525C4">
      <w:pPr>
        <w:shd w:val="clear" w:color="auto" w:fill="FFFFFF"/>
        <w:rPr>
          <w:sz w:val="22"/>
          <w:szCs w:val="22"/>
        </w:rPr>
      </w:pPr>
      <w:r w:rsidRPr="00DB242F">
        <w:rPr>
          <w:sz w:val="22"/>
          <w:szCs w:val="22"/>
        </w:rPr>
        <w:lastRenderedPageBreak/>
        <w:t xml:space="preserve">Załącznik </w:t>
      </w:r>
      <w:r w:rsidRPr="00DB242F">
        <w:rPr>
          <w:b/>
          <w:sz w:val="22"/>
          <w:szCs w:val="22"/>
        </w:rPr>
        <w:t>nr 7</w:t>
      </w:r>
    </w:p>
    <w:p w14:paraId="74A16392" w14:textId="77777777" w:rsidR="00C525C4" w:rsidRPr="00DB242F" w:rsidRDefault="00C525C4" w:rsidP="00C525C4">
      <w:pPr>
        <w:rPr>
          <w:sz w:val="22"/>
          <w:szCs w:val="22"/>
        </w:rPr>
      </w:pPr>
    </w:p>
    <w:p w14:paraId="6E75C535" w14:textId="77777777" w:rsidR="00C525C4" w:rsidRPr="00DB242F" w:rsidRDefault="00C525C4" w:rsidP="00C525C4">
      <w:pPr>
        <w:jc w:val="center"/>
        <w:rPr>
          <w:strike/>
          <w:sz w:val="22"/>
          <w:szCs w:val="22"/>
        </w:rPr>
      </w:pPr>
      <w:r w:rsidRPr="00DB242F">
        <w:rPr>
          <w:b/>
          <w:caps/>
          <w:sz w:val="22"/>
          <w:szCs w:val="22"/>
        </w:rPr>
        <w:t xml:space="preserve">Wykaz wykonanych, a w przypadku świadczeń okresowych lub ciągłych również wykonywanych </w:t>
      </w:r>
      <w:r w:rsidRPr="00DB242F">
        <w:rPr>
          <w:b/>
          <w:caps/>
          <w:color w:val="FF0000"/>
          <w:sz w:val="22"/>
          <w:szCs w:val="22"/>
        </w:rPr>
        <w:t>DOSTAW</w:t>
      </w:r>
      <w:r w:rsidRPr="00DB242F">
        <w:rPr>
          <w:b/>
          <w:caps/>
          <w:strike/>
          <w:sz w:val="22"/>
          <w:szCs w:val="22"/>
        </w:rPr>
        <w:t>/usług</w:t>
      </w:r>
    </w:p>
    <w:p w14:paraId="371B751F" w14:textId="77777777" w:rsidR="00C525C4" w:rsidRPr="00DB242F" w:rsidRDefault="00C525C4" w:rsidP="00C525C4">
      <w:pPr>
        <w:jc w:val="center"/>
        <w:rPr>
          <w:sz w:val="22"/>
          <w:szCs w:val="22"/>
        </w:rPr>
      </w:pPr>
      <w:r w:rsidRPr="00DB242F">
        <w:rPr>
          <w:sz w:val="22"/>
          <w:szCs w:val="22"/>
        </w:rPr>
        <w:t xml:space="preserve">(składany na potwierdzenie warunku udziału w postępowaniu, na podstawie art. 112 ust. 2 pkt 4 ustawy z dnia 11 września 2019 r. Prawo zamówień publicznych, zwaną dalej ustawą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 xml:space="preserve">) </w:t>
      </w:r>
    </w:p>
    <w:p w14:paraId="3368EB46" w14:textId="77777777" w:rsidR="00C525C4" w:rsidRPr="00DB242F" w:rsidRDefault="00C525C4" w:rsidP="00C525C4">
      <w:pPr>
        <w:spacing w:line="360" w:lineRule="auto"/>
        <w:jc w:val="center"/>
        <w:rPr>
          <w:sz w:val="22"/>
          <w:szCs w:val="22"/>
        </w:rPr>
      </w:pPr>
    </w:p>
    <w:p w14:paraId="5B169B12" w14:textId="77777777" w:rsidR="00C525C4" w:rsidRPr="00DB242F" w:rsidRDefault="00C525C4" w:rsidP="00C525C4">
      <w:pPr>
        <w:rPr>
          <w:sz w:val="22"/>
          <w:szCs w:val="22"/>
        </w:rPr>
      </w:pPr>
    </w:p>
    <w:p w14:paraId="0D47D5B0" w14:textId="77777777" w:rsidR="00C525C4" w:rsidRPr="00DB242F" w:rsidRDefault="00C525C4" w:rsidP="00C525C4">
      <w:pPr>
        <w:keepNext/>
        <w:tabs>
          <w:tab w:val="left" w:pos="4253"/>
        </w:tabs>
        <w:spacing w:line="360" w:lineRule="auto"/>
        <w:ind w:firstLine="5103"/>
        <w:jc w:val="both"/>
        <w:rPr>
          <w:sz w:val="22"/>
          <w:szCs w:val="22"/>
        </w:rPr>
      </w:pPr>
      <w:r w:rsidRPr="00DB242F">
        <w:rPr>
          <w:bCs/>
          <w:iCs/>
          <w:sz w:val="22"/>
          <w:szCs w:val="22"/>
        </w:rPr>
        <w:t>Zamawiający:</w:t>
      </w:r>
    </w:p>
    <w:p w14:paraId="17DD73BE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25ADF958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1E437D16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Pl. Politechniki 1, 00-661 Warszawa</w:t>
      </w:r>
    </w:p>
    <w:p w14:paraId="1E227FD9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  <w:vertAlign w:val="superscript"/>
        </w:rPr>
        <w:t>¹</w:t>
      </w:r>
      <w:r w:rsidRPr="00DB242F">
        <w:rPr>
          <w:sz w:val="22"/>
          <w:szCs w:val="22"/>
        </w:rPr>
        <w:t>Nazwa (firma)/imię i nazwisko oraz adres Wykonawcy – ………………………………………………………………………………………………….……………………………………………………………………………………….………….</w:t>
      </w:r>
      <w:r w:rsidRPr="00DB242F">
        <w:rPr>
          <w:bCs/>
          <w:sz w:val="22"/>
          <w:szCs w:val="22"/>
        </w:rPr>
        <w:t>reprezentowany/reprezentowani przez</w:t>
      </w:r>
      <w:r w:rsidRPr="00DB242F">
        <w:rPr>
          <w:sz w:val="22"/>
          <w:szCs w:val="22"/>
        </w:rPr>
        <w:t>: …………………………………………………………</w:t>
      </w:r>
    </w:p>
    <w:p w14:paraId="2C8F6CEB" w14:textId="77777777" w:rsidR="00C525C4" w:rsidRPr="00DB242F" w:rsidRDefault="00C525C4" w:rsidP="00C525C4">
      <w:pPr>
        <w:autoSpaceDE w:val="0"/>
        <w:ind w:firstLine="349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(imię, nazwisko, stanowisko/podstawa do reprezentacji)</w:t>
      </w:r>
    </w:p>
    <w:p w14:paraId="155238FB" w14:textId="77777777" w:rsidR="00C525C4" w:rsidRPr="00DB242F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Na potrzeby postępowania o udzielenie zamówienia publicznego na 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</w:t>
      </w:r>
      <w:r w:rsidRPr="00DB242F">
        <w:rPr>
          <w:sz w:val="22"/>
          <w:szCs w:val="22"/>
        </w:rPr>
        <w:t>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>prowadzonego przez Politechnikę Warszawską</w:t>
      </w:r>
      <w:r w:rsidRPr="00DB242F">
        <w:rPr>
          <w:i/>
          <w:sz w:val="22"/>
          <w:szCs w:val="22"/>
        </w:rPr>
        <w:t xml:space="preserve">, </w:t>
      </w:r>
      <w:r w:rsidRPr="00DB242F">
        <w:rPr>
          <w:sz w:val="22"/>
          <w:szCs w:val="22"/>
        </w:rPr>
        <w:t>oświadczam, co następuje:</w:t>
      </w:r>
    </w:p>
    <w:p w14:paraId="0E60C536" w14:textId="77777777" w:rsidR="00C525C4" w:rsidRPr="00DB242F" w:rsidRDefault="00C525C4" w:rsidP="00C525C4">
      <w:pPr>
        <w:tabs>
          <w:tab w:val="left" w:pos="1080"/>
        </w:tabs>
        <w:jc w:val="both"/>
        <w:rPr>
          <w:sz w:val="22"/>
          <w:szCs w:val="22"/>
        </w:rPr>
      </w:pPr>
      <w:r w:rsidRPr="00DB242F">
        <w:rPr>
          <w:sz w:val="22"/>
          <w:szCs w:val="22"/>
        </w:rPr>
        <w:t>w ciągu ostatnich trzech lat przed upływem terminu składania ofert, a jeżeli okres prowadzenia działalności jest krótszy - w tym okresie, wykonaliśmy następujące dostawy</w:t>
      </w:r>
      <w:r w:rsidRPr="00DB242F">
        <w:rPr>
          <w:strike/>
          <w:sz w:val="22"/>
          <w:szCs w:val="22"/>
        </w:rPr>
        <w:t>/usługi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>odpowiadające swoim rodzajem przedmiotowi zamówienia o wartości co najmniej:</w:t>
      </w:r>
    </w:p>
    <w:p w14:paraId="317A5BCB" w14:textId="77777777" w:rsidR="00C525C4" w:rsidRPr="008D0878" w:rsidRDefault="00C525C4" w:rsidP="00C525C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D0878">
        <w:rPr>
          <w:sz w:val="22"/>
          <w:szCs w:val="22"/>
        </w:rPr>
        <w:t xml:space="preserve">- dla części </w:t>
      </w:r>
      <w:r>
        <w:rPr>
          <w:sz w:val="22"/>
          <w:szCs w:val="22"/>
        </w:rPr>
        <w:t>1</w:t>
      </w:r>
      <w:r w:rsidRPr="008D0878">
        <w:rPr>
          <w:sz w:val="22"/>
          <w:szCs w:val="22"/>
        </w:rPr>
        <w:t xml:space="preserve"> - </w:t>
      </w:r>
      <w:r w:rsidRPr="008D0878">
        <w:rPr>
          <w:color w:val="FF0000"/>
          <w:sz w:val="22"/>
          <w:szCs w:val="22"/>
        </w:rPr>
        <w:t>1</w:t>
      </w:r>
      <w:r>
        <w:rPr>
          <w:color w:val="FF0000"/>
          <w:sz w:val="22"/>
          <w:szCs w:val="22"/>
        </w:rPr>
        <w:t>5</w:t>
      </w:r>
      <w:r w:rsidRPr="008D0878">
        <w:rPr>
          <w:color w:val="FF0000"/>
          <w:sz w:val="22"/>
          <w:szCs w:val="22"/>
        </w:rPr>
        <w:t>0 000,00 PLN</w:t>
      </w:r>
      <w:r w:rsidRPr="008D0878">
        <w:rPr>
          <w:sz w:val="22"/>
          <w:szCs w:val="22"/>
        </w:rPr>
        <w:t xml:space="preserve"> brutto każda;</w:t>
      </w:r>
    </w:p>
    <w:p w14:paraId="3E2056E9" w14:textId="77777777" w:rsidR="00C525C4" w:rsidRDefault="00C525C4" w:rsidP="00C525C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D0878">
        <w:rPr>
          <w:sz w:val="22"/>
          <w:szCs w:val="22"/>
        </w:rPr>
        <w:t xml:space="preserve">- dla części </w:t>
      </w:r>
      <w:r>
        <w:rPr>
          <w:sz w:val="22"/>
          <w:szCs w:val="22"/>
        </w:rPr>
        <w:t>3</w:t>
      </w:r>
      <w:r w:rsidRPr="008D0878">
        <w:rPr>
          <w:sz w:val="22"/>
          <w:szCs w:val="22"/>
        </w:rPr>
        <w:t xml:space="preserve"> - </w:t>
      </w:r>
      <w:r>
        <w:rPr>
          <w:color w:val="FF0000"/>
          <w:sz w:val="22"/>
          <w:szCs w:val="22"/>
        </w:rPr>
        <w:t>7</w:t>
      </w:r>
      <w:r w:rsidRPr="008D0878">
        <w:rPr>
          <w:color w:val="FF0000"/>
          <w:sz w:val="22"/>
          <w:szCs w:val="22"/>
        </w:rPr>
        <w:t>0 000,00 PLN</w:t>
      </w:r>
      <w:r w:rsidRPr="008D0878">
        <w:rPr>
          <w:sz w:val="22"/>
          <w:szCs w:val="22"/>
        </w:rPr>
        <w:t xml:space="preserve"> brutto każda;</w:t>
      </w:r>
    </w:p>
    <w:p w14:paraId="79B2EC27" w14:textId="77777777" w:rsidR="00C525C4" w:rsidRPr="008D0878" w:rsidRDefault="00C525C4" w:rsidP="00C525C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D0878">
        <w:rPr>
          <w:sz w:val="22"/>
          <w:szCs w:val="22"/>
        </w:rPr>
        <w:t xml:space="preserve">- dla części </w:t>
      </w:r>
      <w:r>
        <w:rPr>
          <w:sz w:val="22"/>
          <w:szCs w:val="22"/>
        </w:rPr>
        <w:t>6</w:t>
      </w:r>
      <w:r w:rsidRPr="008D0878">
        <w:rPr>
          <w:sz w:val="22"/>
          <w:szCs w:val="22"/>
        </w:rPr>
        <w:t xml:space="preserve"> - </w:t>
      </w:r>
      <w:r w:rsidRPr="00D94C80">
        <w:rPr>
          <w:color w:val="FF0000"/>
          <w:sz w:val="22"/>
          <w:szCs w:val="22"/>
        </w:rPr>
        <w:t>6</w:t>
      </w:r>
      <w:r w:rsidRPr="008D0878">
        <w:rPr>
          <w:color w:val="FF0000"/>
          <w:sz w:val="22"/>
          <w:szCs w:val="22"/>
        </w:rPr>
        <w:t>0 000,00 PLN</w:t>
      </w:r>
      <w:r w:rsidRPr="008D0878">
        <w:rPr>
          <w:sz w:val="22"/>
          <w:szCs w:val="22"/>
        </w:rPr>
        <w:t xml:space="preserve"> brutto każda;</w:t>
      </w: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4140"/>
        <w:gridCol w:w="1810"/>
      </w:tblGrid>
      <w:tr w:rsidR="00C525C4" w:rsidRPr="00DB242F" w14:paraId="31242C42" w14:textId="77777777" w:rsidTr="002E649D">
        <w:trPr>
          <w:cantSplit/>
          <w:trHeight w:val="90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8742" w14:textId="77777777" w:rsidR="00C525C4" w:rsidRPr="00DB242F" w:rsidRDefault="00C525C4" w:rsidP="002E649D">
            <w:pPr>
              <w:pStyle w:val="Zwykytekst1"/>
              <w:rPr>
                <w:sz w:val="22"/>
                <w:szCs w:val="22"/>
              </w:rPr>
            </w:pPr>
            <w:r w:rsidRPr="00DB242F">
              <w:rPr>
                <w:color w:val="FF0000"/>
                <w:sz w:val="22"/>
                <w:szCs w:val="22"/>
              </w:rPr>
              <w:t xml:space="preserve">          </w:t>
            </w:r>
            <w:r w:rsidRPr="00DB242F">
              <w:rPr>
                <w:rFonts w:ascii="Times New Roman" w:hAnsi="Times New Roman" w:cs="Times New Roman"/>
                <w:sz w:val="22"/>
                <w:szCs w:val="22"/>
              </w:rPr>
              <w:t>Nazwa i adres podmiotu, na rzecz którego zamówienie zostało wykonane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C8D0" w14:textId="77777777" w:rsidR="00C525C4" w:rsidRPr="00DB242F" w:rsidRDefault="00C525C4" w:rsidP="002E649D">
            <w:pPr>
              <w:pStyle w:val="Zwykytekst1"/>
              <w:jc w:val="center"/>
              <w:rPr>
                <w:sz w:val="22"/>
                <w:szCs w:val="22"/>
              </w:rPr>
            </w:pPr>
            <w:r w:rsidRPr="00DB242F">
              <w:rPr>
                <w:rFonts w:ascii="Times New Roman" w:hAnsi="Times New Roman" w:cs="Times New Roman"/>
                <w:sz w:val="22"/>
                <w:szCs w:val="22"/>
              </w:rPr>
              <w:t>Wartość brutto zamówienia wykonanego przez Wykonawcę      w zł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BCB9A" w14:textId="77777777" w:rsidR="00C525C4" w:rsidRPr="00DB242F" w:rsidRDefault="00C525C4" w:rsidP="002E649D">
            <w:pPr>
              <w:pStyle w:val="Zwykytekst1"/>
              <w:jc w:val="center"/>
              <w:rPr>
                <w:sz w:val="22"/>
                <w:szCs w:val="22"/>
              </w:rPr>
            </w:pPr>
            <w:r w:rsidRPr="00DB242F">
              <w:rPr>
                <w:rFonts w:ascii="Times New Roman" w:hAnsi="Times New Roman" w:cs="Times New Roman"/>
                <w:sz w:val="22"/>
                <w:szCs w:val="22"/>
              </w:rPr>
              <w:t>Przedmiot zamówienia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861E" w14:textId="77777777" w:rsidR="00C525C4" w:rsidRPr="00DB242F" w:rsidRDefault="00C525C4" w:rsidP="002E649D">
            <w:pPr>
              <w:pStyle w:val="Zwykytekst1"/>
              <w:spacing w:before="120"/>
              <w:jc w:val="center"/>
              <w:rPr>
                <w:sz w:val="22"/>
                <w:szCs w:val="22"/>
              </w:rPr>
            </w:pPr>
            <w:r w:rsidRPr="00DB242F">
              <w:rPr>
                <w:rFonts w:ascii="Times New Roman" w:hAnsi="Times New Roman" w:cs="Times New Roman"/>
                <w:sz w:val="22"/>
                <w:szCs w:val="22"/>
              </w:rPr>
              <w:t>Daty wykonania</w:t>
            </w:r>
          </w:p>
          <w:p w14:paraId="632C2F6C" w14:textId="77777777" w:rsidR="00C525C4" w:rsidRPr="00DB242F" w:rsidRDefault="00C525C4" w:rsidP="002E649D">
            <w:pPr>
              <w:pStyle w:val="Zwykytekst1"/>
              <w:jc w:val="center"/>
              <w:rPr>
                <w:sz w:val="22"/>
                <w:szCs w:val="22"/>
              </w:rPr>
            </w:pPr>
            <w:r w:rsidRPr="00DB242F">
              <w:rPr>
                <w:rFonts w:ascii="Times New Roman" w:hAnsi="Times New Roman" w:cs="Times New Roman"/>
                <w:sz w:val="22"/>
                <w:szCs w:val="22"/>
              </w:rPr>
              <w:t>[od … do …] (dzień/miesiąc/rok)</w:t>
            </w:r>
          </w:p>
        </w:tc>
      </w:tr>
      <w:tr w:rsidR="00C525C4" w:rsidRPr="00DB242F" w14:paraId="5E9A5A62" w14:textId="77777777" w:rsidTr="002E649D">
        <w:trPr>
          <w:trHeight w:val="567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BAA4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F72C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4BC5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96EA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5C4" w:rsidRPr="00DB242F" w14:paraId="1EB6D0E7" w14:textId="77777777" w:rsidTr="002E649D">
        <w:trPr>
          <w:trHeight w:val="56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5776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3F5A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58B4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D8B7" w14:textId="77777777" w:rsidR="00C525C4" w:rsidRPr="00DB242F" w:rsidRDefault="00C525C4" w:rsidP="002E649D">
            <w:pPr>
              <w:pStyle w:val="Zwykytekst1"/>
              <w:snapToGrid w:val="0"/>
              <w:spacing w:before="12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790163" w14:textId="77777777" w:rsidR="00C525C4" w:rsidRPr="00DB242F" w:rsidRDefault="00C525C4" w:rsidP="00C525C4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 w:rsidRPr="00DB242F">
        <w:rPr>
          <w:rFonts w:ascii="Times New Roman" w:hAnsi="Times New Roman" w:cs="Times New Roman"/>
          <w:sz w:val="22"/>
          <w:szCs w:val="22"/>
        </w:rPr>
        <w:t>Załączamy dowody potwierdzające, że wyszczególnione w tabeli dostawy</w:t>
      </w:r>
      <w:r w:rsidRPr="00DB242F">
        <w:rPr>
          <w:rFonts w:ascii="Times New Roman" w:hAnsi="Times New Roman" w:cs="Times New Roman"/>
          <w:strike/>
          <w:sz w:val="22"/>
          <w:szCs w:val="22"/>
        </w:rPr>
        <w:t>/usługi</w:t>
      </w:r>
      <w:r w:rsidRPr="00DB242F">
        <w:rPr>
          <w:rFonts w:ascii="Times New Roman" w:hAnsi="Times New Roman" w:cs="Times New Roman"/>
          <w:sz w:val="22"/>
          <w:szCs w:val="22"/>
        </w:rPr>
        <w:t xml:space="preserve"> zostały wykonane lub są wykonywane należycie.</w:t>
      </w:r>
    </w:p>
    <w:p w14:paraId="4B371A24" w14:textId="77777777" w:rsidR="00C525C4" w:rsidRPr="00DB242F" w:rsidRDefault="00C525C4" w:rsidP="00C525C4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1BF2B57E" w14:textId="77777777" w:rsidR="00C525C4" w:rsidRPr="00DB242F" w:rsidRDefault="00C525C4" w:rsidP="00C525C4">
      <w:pPr>
        <w:ind w:left="851" w:hanging="851"/>
        <w:jc w:val="both"/>
        <w:rPr>
          <w:sz w:val="22"/>
          <w:szCs w:val="22"/>
        </w:rPr>
      </w:pPr>
      <w:r w:rsidRPr="00DB242F">
        <w:rPr>
          <w:b/>
          <w:sz w:val="22"/>
          <w:szCs w:val="22"/>
        </w:rPr>
        <w:t>Uwaga:</w:t>
      </w:r>
      <w:r w:rsidRPr="00DB242F">
        <w:rPr>
          <w:sz w:val="22"/>
          <w:szCs w:val="22"/>
        </w:rPr>
        <w:t xml:space="preserve"> Jeżeli Wykonawca powołuje się na doświadczenie w realizacji dostaw lub usług, wykonywanych wspólnie z innymi wykonawcami, wtedy w powyższym Wykazie zobowiązany jest podać tylko te dostawy/usługi, w których wykonaniu ten Wykonawca bezpośrednio uczestniczył, a w przypadku świadczeń powtarzających się lub ciągłych, w których wykonywaniu bezpośrednio uczestniczył lub uczestniczy.</w:t>
      </w:r>
    </w:p>
    <w:p w14:paraId="49295127" w14:textId="77777777" w:rsidR="00C525C4" w:rsidRPr="00DB242F" w:rsidRDefault="00C525C4" w:rsidP="00C525C4">
      <w:pPr>
        <w:jc w:val="both"/>
        <w:rPr>
          <w:rFonts w:ascii="Arial" w:hAnsi="Arial" w:cs="Arial"/>
          <w:sz w:val="22"/>
          <w:szCs w:val="22"/>
        </w:rPr>
      </w:pPr>
    </w:p>
    <w:p w14:paraId="511B2FB7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>Oświadczam, że w celu wykazania spełnienia warunku uczestnictwa, o którym mowa w SWZ polegam</w:t>
      </w:r>
      <w:r w:rsidRPr="00DB242F">
        <w:rPr>
          <w:rFonts w:ascii="Arial" w:hAnsi="Arial" w:cs="Arial"/>
          <w:sz w:val="22"/>
          <w:szCs w:val="22"/>
          <w:rtl/>
        </w:rPr>
        <w:t>٭</w:t>
      </w:r>
      <w:r w:rsidRPr="00DB242F">
        <w:rPr>
          <w:sz w:val="22"/>
          <w:szCs w:val="22"/>
        </w:rPr>
        <w:t>/nie polegam</w:t>
      </w:r>
      <w:r w:rsidRPr="00DB242F">
        <w:rPr>
          <w:rFonts w:ascii="Arial" w:hAnsi="Arial" w:cs="Arial"/>
          <w:sz w:val="22"/>
          <w:szCs w:val="22"/>
          <w:rtl/>
        </w:rPr>
        <w:t>٭</w:t>
      </w:r>
      <w:r w:rsidRPr="00DB242F">
        <w:rPr>
          <w:sz w:val="22"/>
          <w:szCs w:val="22"/>
        </w:rPr>
        <w:t xml:space="preserve"> na zdolnościach technicznych (wiedzy i doświadczeniu) następujących </w:t>
      </w:r>
    </w:p>
    <w:p w14:paraId="1B026490" w14:textId="77777777" w:rsidR="00C525C4" w:rsidRPr="00DB242F" w:rsidRDefault="00C525C4" w:rsidP="00C525C4">
      <w:pPr>
        <w:jc w:val="both"/>
        <w:rPr>
          <w:sz w:val="22"/>
          <w:szCs w:val="22"/>
        </w:rPr>
      </w:pPr>
    </w:p>
    <w:p w14:paraId="45D89D10" w14:textId="77777777" w:rsidR="00C525C4" w:rsidRPr="00DB242F" w:rsidRDefault="00C525C4" w:rsidP="00C525C4">
      <w:pPr>
        <w:jc w:val="both"/>
        <w:rPr>
          <w:sz w:val="22"/>
          <w:szCs w:val="22"/>
        </w:rPr>
      </w:pPr>
    </w:p>
    <w:p w14:paraId="220E43DC" w14:textId="77777777" w:rsidR="00C525C4" w:rsidRPr="00DB242F" w:rsidRDefault="00C525C4" w:rsidP="00C525C4">
      <w:pPr>
        <w:jc w:val="both"/>
        <w:rPr>
          <w:sz w:val="22"/>
          <w:szCs w:val="22"/>
        </w:rPr>
      </w:pPr>
    </w:p>
    <w:p w14:paraId="184E089F" w14:textId="77777777" w:rsidR="00C525C4" w:rsidRPr="00DB242F" w:rsidRDefault="00C525C4" w:rsidP="00C525C4">
      <w:pPr>
        <w:jc w:val="both"/>
        <w:rPr>
          <w:rFonts w:ascii="Arial" w:hAnsi="Arial" w:cs="Arial"/>
          <w:sz w:val="22"/>
          <w:szCs w:val="22"/>
        </w:rPr>
      </w:pPr>
      <w:r w:rsidRPr="00DB242F">
        <w:rPr>
          <w:sz w:val="22"/>
          <w:szCs w:val="22"/>
        </w:rPr>
        <w:t xml:space="preserve">podmiotów udostępniających zasoby, a podmioty te wykonują </w:t>
      </w:r>
      <w:r w:rsidRPr="00DB242F">
        <w:rPr>
          <w:sz w:val="22"/>
          <w:szCs w:val="22"/>
          <w:u w:val="single"/>
        </w:rPr>
        <w:t>usługi/roboty budowlane</w:t>
      </w:r>
      <w:r w:rsidRPr="00DB242F">
        <w:rPr>
          <w:sz w:val="22"/>
          <w:szCs w:val="22"/>
        </w:rPr>
        <w:t xml:space="preserve">, do realizacji których zdolności te są wymagane (art.118 ust. 2 ustawy </w:t>
      </w:r>
      <w:proofErr w:type="spellStart"/>
      <w:r w:rsidRPr="00DB242F">
        <w:rPr>
          <w:sz w:val="22"/>
          <w:szCs w:val="22"/>
        </w:rPr>
        <w:t>Pzp</w:t>
      </w:r>
      <w:proofErr w:type="spellEnd"/>
      <w:r w:rsidRPr="00DB242F">
        <w:rPr>
          <w:sz w:val="22"/>
          <w:szCs w:val="22"/>
        </w:rPr>
        <w:t>)</w:t>
      </w:r>
      <w:r w:rsidRPr="00DB242F">
        <w:rPr>
          <w:rFonts w:ascii="Arial" w:hAnsi="Arial" w:cs="Arial"/>
          <w:sz w:val="22"/>
          <w:szCs w:val="22"/>
          <w:rtl/>
        </w:rPr>
        <w:t>.</w:t>
      </w:r>
    </w:p>
    <w:p w14:paraId="04AD69FF" w14:textId="77777777" w:rsidR="00C525C4" w:rsidRPr="009D47A7" w:rsidRDefault="00C525C4" w:rsidP="00C525C4">
      <w:pPr>
        <w:rPr>
          <w:sz w:val="22"/>
          <w:szCs w:val="22"/>
        </w:rPr>
      </w:pPr>
      <w:r w:rsidRPr="009D47A7">
        <w:rPr>
          <w:sz w:val="22"/>
          <w:szCs w:val="22"/>
        </w:rPr>
        <w:t>………………………</w:t>
      </w:r>
    </w:p>
    <w:p w14:paraId="0BC811E3" w14:textId="77777777" w:rsidR="00C525C4" w:rsidRPr="009D47A7" w:rsidRDefault="00C525C4" w:rsidP="00C525C4">
      <w:pPr>
        <w:pStyle w:val="Zwykytekst1"/>
        <w:jc w:val="both"/>
      </w:pPr>
      <w:r w:rsidRPr="009D47A7">
        <w:rPr>
          <w:rFonts w:ascii="Arial" w:hAnsi="Arial" w:cs="Arial"/>
          <w:rtl/>
        </w:rPr>
        <w:t>٭</w:t>
      </w:r>
      <w:r w:rsidRPr="009D47A7">
        <w:rPr>
          <w:rFonts w:ascii="Times New Roman" w:hAnsi="Times New Roman" w:cs="Times New Roman"/>
        </w:rPr>
        <w:t>niepotrzebne skreślić</w:t>
      </w:r>
    </w:p>
    <w:p w14:paraId="1562F86D" w14:textId="77777777" w:rsidR="00C525C4" w:rsidRPr="009D47A7" w:rsidRDefault="00C525C4" w:rsidP="00C525C4">
      <w:pPr>
        <w:rPr>
          <w:sz w:val="16"/>
          <w:szCs w:val="16"/>
        </w:rPr>
      </w:pPr>
      <w:r w:rsidRPr="009D47A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10E1219A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lub upoważnionego przedstawiciela Wykonawcy)</w:t>
      </w:r>
    </w:p>
    <w:p w14:paraId="27D2C6AC" w14:textId="77777777" w:rsidR="00C525C4" w:rsidRPr="009D47A7" w:rsidRDefault="00C525C4" w:rsidP="00C525C4"/>
    <w:p w14:paraId="5C1C7106" w14:textId="77777777" w:rsidR="00C525C4" w:rsidRPr="009D47A7" w:rsidRDefault="00C525C4" w:rsidP="00C525C4">
      <w:pPr>
        <w:rPr>
          <w:i/>
          <w:strike/>
          <w:sz w:val="20"/>
          <w:szCs w:val="20"/>
        </w:rPr>
      </w:pPr>
      <w:r w:rsidRPr="009D47A7">
        <w:t xml:space="preserve">                                                            </w:t>
      </w:r>
    </w:p>
    <w:p w14:paraId="4A28EA64" w14:textId="77777777" w:rsidR="00C525C4" w:rsidRPr="009D47A7" w:rsidRDefault="00C525C4" w:rsidP="00C525C4">
      <w:pPr>
        <w:jc w:val="both"/>
      </w:pPr>
    </w:p>
    <w:p w14:paraId="1EB4D7CB" w14:textId="77777777" w:rsidR="00C525C4" w:rsidRPr="009D47A7" w:rsidRDefault="00C525C4" w:rsidP="00C525C4">
      <w:pPr>
        <w:jc w:val="both"/>
      </w:pPr>
    </w:p>
    <w:p w14:paraId="1AC75BF1" w14:textId="77777777" w:rsidR="00C525C4" w:rsidRPr="009D47A7" w:rsidRDefault="00C525C4" w:rsidP="00C525C4">
      <w:pPr>
        <w:jc w:val="both"/>
      </w:pPr>
    </w:p>
    <w:p w14:paraId="6D1EF42E" w14:textId="77777777" w:rsidR="00C525C4" w:rsidRPr="009D47A7" w:rsidRDefault="00C525C4" w:rsidP="00C525C4">
      <w:pPr>
        <w:jc w:val="both"/>
      </w:pPr>
    </w:p>
    <w:p w14:paraId="578A7B6D" w14:textId="77777777" w:rsidR="00C525C4" w:rsidRPr="009D47A7" w:rsidRDefault="00C525C4" w:rsidP="00C525C4">
      <w:pPr>
        <w:jc w:val="both"/>
      </w:pPr>
    </w:p>
    <w:p w14:paraId="76ADE208" w14:textId="77777777" w:rsidR="00C525C4" w:rsidRPr="009D47A7" w:rsidRDefault="00C525C4" w:rsidP="00C525C4">
      <w:pPr>
        <w:jc w:val="both"/>
      </w:pPr>
    </w:p>
    <w:p w14:paraId="07C53A28" w14:textId="77777777" w:rsidR="00C525C4" w:rsidRPr="009D47A7" w:rsidRDefault="00C525C4" w:rsidP="00C525C4">
      <w:pPr>
        <w:jc w:val="both"/>
      </w:pPr>
    </w:p>
    <w:p w14:paraId="3454BDB7" w14:textId="77777777" w:rsidR="00C525C4" w:rsidRPr="009D47A7" w:rsidRDefault="00C525C4" w:rsidP="00C525C4">
      <w:pPr>
        <w:jc w:val="both"/>
      </w:pPr>
    </w:p>
    <w:p w14:paraId="31FEDD43" w14:textId="77777777" w:rsidR="00C525C4" w:rsidRPr="009D47A7" w:rsidRDefault="00C525C4" w:rsidP="00C525C4">
      <w:pPr>
        <w:jc w:val="both"/>
      </w:pPr>
    </w:p>
    <w:p w14:paraId="197B2DA2" w14:textId="77777777" w:rsidR="00C525C4" w:rsidRPr="009D47A7" w:rsidRDefault="00C525C4" w:rsidP="00C525C4">
      <w:pPr>
        <w:jc w:val="both"/>
      </w:pPr>
    </w:p>
    <w:p w14:paraId="25924E9C" w14:textId="77777777" w:rsidR="00C525C4" w:rsidRPr="009D47A7" w:rsidRDefault="00C525C4" w:rsidP="00C525C4">
      <w:pPr>
        <w:jc w:val="both"/>
      </w:pPr>
    </w:p>
    <w:p w14:paraId="78DE7755" w14:textId="77777777" w:rsidR="00C525C4" w:rsidRPr="009D47A7" w:rsidRDefault="00C525C4" w:rsidP="00C525C4">
      <w:pPr>
        <w:jc w:val="both"/>
      </w:pPr>
    </w:p>
    <w:p w14:paraId="0994EEB8" w14:textId="77777777" w:rsidR="00C525C4" w:rsidRPr="009D47A7" w:rsidRDefault="00C525C4" w:rsidP="00C525C4">
      <w:pPr>
        <w:jc w:val="both"/>
      </w:pPr>
    </w:p>
    <w:p w14:paraId="3196BF9E" w14:textId="77777777" w:rsidR="00C525C4" w:rsidRPr="009D47A7" w:rsidRDefault="00C525C4" w:rsidP="00C525C4">
      <w:pPr>
        <w:jc w:val="both"/>
      </w:pPr>
    </w:p>
    <w:p w14:paraId="7F41E1C4" w14:textId="77777777" w:rsidR="00C525C4" w:rsidRPr="009D47A7" w:rsidRDefault="00C525C4" w:rsidP="00C525C4">
      <w:pPr>
        <w:jc w:val="both"/>
      </w:pPr>
    </w:p>
    <w:p w14:paraId="1D7F2673" w14:textId="77777777" w:rsidR="00C525C4" w:rsidRPr="009D47A7" w:rsidRDefault="00C525C4" w:rsidP="00C525C4">
      <w:pPr>
        <w:jc w:val="both"/>
      </w:pPr>
    </w:p>
    <w:p w14:paraId="31F2C233" w14:textId="77777777" w:rsidR="00C525C4" w:rsidRPr="009D47A7" w:rsidRDefault="00C525C4" w:rsidP="00C525C4">
      <w:pPr>
        <w:jc w:val="both"/>
      </w:pPr>
    </w:p>
    <w:p w14:paraId="4910EFC0" w14:textId="77777777" w:rsidR="00C525C4" w:rsidRPr="009D47A7" w:rsidRDefault="00C525C4" w:rsidP="00C525C4">
      <w:pPr>
        <w:jc w:val="both"/>
      </w:pPr>
    </w:p>
    <w:p w14:paraId="29CA6EB2" w14:textId="77777777" w:rsidR="00C525C4" w:rsidRPr="009D47A7" w:rsidRDefault="00C525C4" w:rsidP="00C525C4">
      <w:pPr>
        <w:jc w:val="both"/>
      </w:pPr>
    </w:p>
    <w:p w14:paraId="56056340" w14:textId="77777777" w:rsidR="00C525C4" w:rsidRPr="009D47A7" w:rsidRDefault="00C525C4" w:rsidP="00C525C4">
      <w:pPr>
        <w:jc w:val="both"/>
      </w:pPr>
    </w:p>
    <w:p w14:paraId="27BD7E1F" w14:textId="77777777" w:rsidR="00C525C4" w:rsidRPr="009D47A7" w:rsidRDefault="00C525C4" w:rsidP="00C525C4">
      <w:pPr>
        <w:jc w:val="both"/>
      </w:pPr>
    </w:p>
    <w:p w14:paraId="2B9C2602" w14:textId="77777777" w:rsidR="00C525C4" w:rsidRPr="009D47A7" w:rsidRDefault="00C525C4" w:rsidP="00C525C4">
      <w:pPr>
        <w:jc w:val="both"/>
      </w:pPr>
    </w:p>
    <w:p w14:paraId="206ADDCA" w14:textId="77777777" w:rsidR="00C525C4" w:rsidRPr="009D47A7" w:rsidRDefault="00C525C4" w:rsidP="00C525C4">
      <w:pPr>
        <w:jc w:val="both"/>
      </w:pPr>
    </w:p>
    <w:p w14:paraId="3ECB57AA" w14:textId="77777777" w:rsidR="00C525C4" w:rsidRPr="009D47A7" w:rsidRDefault="00C525C4" w:rsidP="00C525C4">
      <w:pPr>
        <w:jc w:val="both"/>
      </w:pPr>
    </w:p>
    <w:p w14:paraId="19EEE0F6" w14:textId="77777777" w:rsidR="00C525C4" w:rsidRPr="009D47A7" w:rsidRDefault="00C525C4" w:rsidP="00C525C4">
      <w:pPr>
        <w:jc w:val="both"/>
      </w:pPr>
    </w:p>
    <w:p w14:paraId="7C390CCA" w14:textId="77777777" w:rsidR="00C525C4" w:rsidRPr="009D47A7" w:rsidRDefault="00C525C4" w:rsidP="00C525C4">
      <w:pPr>
        <w:jc w:val="both"/>
      </w:pPr>
    </w:p>
    <w:p w14:paraId="33AC8FE7" w14:textId="77777777" w:rsidR="00C525C4" w:rsidRPr="009D47A7" w:rsidRDefault="00C525C4" w:rsidP="00C525C4">
      <w:pPr>
        <w:jc w:val="both"/>
      </w:pPr>
    </w:p>
    <w:p w14:paraId="7E1967C2" w14:textId="77777777" w:rsidR="00C525C4" w:rsidRPr="009D47A7" w:rsidRDefault="00C525C4" w:rsidP="00C525C4">
      <w:pPr>
        <w:jc w:val="both"/>
      </w:pPr>
    </w:p>
    <w:p w14:paraId="2FAE6B53" w14:textId="77777777" w:rsidR="00C525C4" w:rsidRPr="009D47A7" w:rsidRDefault="00C525C4" w:rsidP="00C525C4">
      <w:pPr>
        <w:jc w:val="both"/>
      </w:pPr>
    </w:p>
    <w:p w14:paraId="51580DB7" w14:textId="77777777" w:rsidR="00C525C4" w:rsidRPr="009D47A7" w:rsidRDefault="00C525C4" w:rsidP="00C525C4">
      <w:pPr>
        <w:jc w:val="both"/>
      </w:pPr>
    </w:p>
    <w:p w14:paraId="3A131905" w14:textId="77777777" w:rsidR="00C525C4" w:rsidRPr="009D47A7" w:rsidRDefault="00C525C4" w:rsidP="00C525C4">
      <w:pPr>
        <w:jc w:val="both"/>
      </w:pPr>
    </w:p>
    <w:p w14:paraId="09B3B21B" w14:textId="77777777" w:rsidR="00C525C4" w:rsidRPr="009D47A7" w:rsidRDefault="00C525C4" w:rsidP="00C525C4">
      <w:pPr>
        <w:jc w:val="both"/>
      </w:pPr>
    </w:p>
    <w:p w14:paraId="4DC46EC1" w14:textId="77777777" w:rsidR="00C525C4" w:rsidRPr="009D47A7" w:rsidRDefault="00C525C4" w:rsidP="00C525C4">
      <w:pPr>
        <w:jc w:val="both"/>
      </w:pPr>
    </w:p>
    <w:p w14:paraId="03D9BDC1" w14:textId="77777777" w:rsidR="00C525C4" w:rsidRPr="009D47A7" w:rsidRDefault="00C525C4" w:rsidP="00C525C4">
      <w:pPr>
        <w:jc w:val="both"/>
      </w:pPr>
    </w:p>
    <w:p w14:paraId="53514E35" w14:textId="77777777" w:rsidR="00C525C4" w:rsidRPr="009D47A7" w:rsidRDefault="00C525C4" w:rsidP="00C525C4">
      <w:pPr>
        <w:jc w:val="both"/>
      </w:pPr>
    </w:p>
    <w:p w14:paraId="713230D3" w14:textId="77777777" w:rsidR="00C525C4" w:rsidRPr="009D47A7" w:rsidRDefault="00C525C4" w:rsidP="00C525C4">
      <w:pPr>
        <w:jc w:val="both"/>
      </w:pPr>
    </w:p>
    <w:p w14:paraId="2D880C3C" w14:textId="77777777" w:rsidR="00C525C4" w:rsidRPr="009D47A7" w:rsidRDefault="00C525C4" w:rsidP="00C525C4">
      <w:pPr>
        <w:jc w:val="both"/>
      </w:pPr>
    </w:p>
    <w:p w14:paraId="574A1DC1" w14:textId="77777777" w:rsidR="00C525C4" w:rsidRPr="009D47A7" w:rsidRDefault="00C525C4" w:rsidP="00C525C4">
      <w:pPr>
        <w:jc w:val="both"/>
      </w:pPr>
    </w:p>
    <w:p w14:paraId="51646BA6" w14:textId="77777777" w:rsidR="00C525C4" w:rsidRPr="009D47A7" w:rsidRDefault="00C525C4" w:rsidP="00C525C4">
      <w:pPr>
        <w:jc w:val="both"/>
      </w:pPr>
    </w:p>
    <w:p w14:paraId="1482A6C9" w14:textId="77777777" w:rsidR="00C525C4" w:rsidRPr="009D47A7" w:rsidRDefault="00C525C4" w:rsidP="00C525C4">
      <w:pPr>
        <w:jc w:val="both"/>
      </w:pPr>
    </w:p>
    <w:p w14:paraId="73451A93" w14:textId="77777777" w:rsidR="00C525C4" w:rsidRPr="009D47A7" w:rsidRDefault="00C525C4" w:rsidP="00C525C4">
      <w:pPr>
        <w:jc w:val="both"/>
      </w:pPr>
    </w:p>
    <w:p w14:paraId="3D196407" w14:textId="77777777" w:rsidR="00C525C4" w:rsidRPr="009D47A7" w:rsidRDefault="00C525C4" w:rsidP="00C525C4">
      <w:pPr>
        <w:jc w:val="both"/>
      </w:pPr>
    </w:p>
    <w:p w14:paraId="121F264E" w14:textId="77777777" w:rsidR="00C525C4" w:rsidRPr="009D47A7" w:rsidRDefault="00C525C4" w:rsidP="00C525C4">
      <w:pPr>
        <w:jc w:val="both"/>
      </w:pPr>
    </w:p>
    <w:p w14:paraId="500D35EF" w14:textId="77777777" w:rsidR="00C525C4" w:rsidRPr="00DB242F" w:rsidRDefault="00C525C4" w:rsidP="00C525C4">
      <w:pPr>
        <w:jc w:val="both"/>
        <w:rPr>
          <w:color w:val="000000"/>
          <w:sz w:val="22"/>
          <w:szCs w:val="22"/>
        </w:rPr>
      </w:pPr>
      <w:r w:rsidRPr="00DB242F">
        <w:rPr>
          <w:sz w:val="22"/>
          <w:szCs w:val="22"/>
        </w:rPr>
        <w:t xml:space="preserve">Załącznik nr </w:t>
      </w:r>
      <w:r w:rsidRPr="00DB242F">
        <w:rPr>
          <w:color w:val="000000"/>
          <w:sz w:val="22"/>
          <w:szCs w:val="22"/>
        </w:rPr>
        <w:t>8                                                                                        Załącznik nr 1</w:t>
      </w:r>
    </w:p>
    <w:p w14:paraId="25DAE320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color w:val="000000"/>
          <w:sz w:val="22"/>
          <w:szCs w:val="22"/>
        </w:rPr>
        <w:t xml:space="preserve">                                                                                                       do Umowy nr ………..                            </w:t>
      </w:r>
    </w:p>
    <w:p w14:paraId="5947F92C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                 </w:t>
      </w:r>
    </w:p>
    <w:p w14:paraId="392EEFD1" w14:textId="77777777" w:rsidR="00C525C4" w:rsidRPr="00DB242F" w:rsidRDefault="00C525C4" w:rsidP="00C525C4">
      <w:pPr>
        <w:ind w:left="2124"/>
        <w:jc w:val="both"/>
        <w:rPr>
          <w:sz w:val="22"/>
          <w:szCs w:val="22"/>
        </w:rPr>
      </w:pPr>
      <w:r w:rsidRPr="00DB242F">
        <w:rPr>
          <w:sz w:val="22"/>
          <w:szCs w:val="22"/>
        </w:rPr>
        <w:t xml:space="preserve">  </w:t>
      </w:r>
      <w:r w:rsidRPr="00DB242F">
        <w:rPr>
          <w:bCs/>
          <w:sz w:val="22"/>
          <w:szCs w:val="22"/>
        </w:rPr>
        <w:t>OPIS PRZEDMIOTU ZAMÓWIENIA</w:t>
      </w:r>
    </w:p>
    <w:p w14:paraId="58B2EECE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</w:t>
      </w:r>
      <w:r w:rsidRPr="00DB242F">
        <w:rPr>
          <w:b/>
          <w:sz w:val="22"/>
          <w:szCs w:val="22"/>
        </w:rPr>
        <w:t xml:space="preserve"> </w:t>
      </w:r>
      <w:r w:rsidRPr="00DB242F">
        <w:rPr>
          <w:sz w:val="22"/>
          <w:szCs w:val="22"/>
        </w:rPr>
        <w:t>wraz z parametrami technicznymi</w:t>
      </w:r>
    </w:p>
    <w:p w14:paraId="6380326B" w14:textId="77777777" w:rsidR="00C525C4" w:rsidRPr="00DB242F" w:rsidRDefault="00C525C4" w:rsidP="00C525C4">
      <w:pPr>
        <w:jc w:val="both"/>
        <w:rPr>
          <w:sz w:val="22"/>
          <w:szCs w:val="22"/>
        </w:rPr>
      </w:pPr>
    </w:p>
    <w:p w14:paraId="481B2E0E" w14:textId="77777777" w:rsidR="00C525C4" w:rsidRPr="00DB242F" w:rsidRDefault="00C525C4" w:rsidP="00C525C4">
      <w:pPr>
        <w:keepNext/>
        <w:tabs>
          <w:tab w:val="left" w:pos="4253"/>
        </w:tabs>
        <w:spacing w:line="360" w:lineRule="auto"/>
        <w:ind w:firstLine="5103"/>
        <w:jc w:val="both"/>
        <w:rPr>
          <w:sz w:val="22"/>
          <w:szCs w:val="22"/>
        </w:rPr>
      </w:pPr>
      <w:r w:rsidRPr="00DB242F">
        <w:rPr>
          <w:bCs/>
          <w:iCs/>
          <w:sz w:val="22"/>
          <w:szCs w:val="22"/>
        </w:rPr>
        <w:t>Zamawiający:</w:t>
      </w:r>
    </w:p>
    <w:p w14:paraId="55C29A3D" w14:textId="77777777" w:rsidR="00C525C4" w:rsidRPr="00DB242F" w:rsidRDefault="00C525C4" w:rsidP="00C525C4">
      <w:pPr>
        <w:ind w:firstLine="5103"/>
        <w:jc w:val="both"/>
        <w:rPr>
          <w:bCs/>
          <w:sz w:val="22"/>
          <w:szCs w:val="22"/>
        </w:rPr>
      </w:pPr>
      <w:r w:rsidRPr="00DB242F">
        <w:rPr>
          <w:bCs/>
          <w:sz w:val="22"/>
          <w:szCs w:val="22"/>
        </w:rPr>
        <w:t>Politechnika Warszawska</w:t>
      </w:r>
    </w:p>
    <w:p w14:paraId="25A3F71F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bCs/>
          <w:sz w:val="22"/>
          <w:szCs w:val="22"/>
        </w:rPr>
        <w:t>Wydział Elektryczny</w:t>
      </w:r>
    </w:p>
    <w:p w14:paraId="1E4C1563" w14:textId="77777777" w:rsidR="00C525C4" w:rsidRPr="00DB242F" w:rsidRDefault="00C525C4" w:rsidP="00C525C4">
      <w:pPr>
        <w:ind w:firstLine="5103"/>
        <w:jc w:val="both"/>
        <w:rPr>
          <w:sz w:val="22"/>
          <w:szCs w:val="22"/>
        </w:rPr>
      </w:pPr>
      <w:r w:rsidRPr="00DB242F">
        <w:rPr>
          <w:sz w:val="22"/>
          <w:szCs w:val="22"/>
        </w:rPr>
        <w:t>Pl. Politechniki 1, 00-661 Warszawa</w:t>
      </w:r>
    </w:p>
    <w:p w14:paraId="67DD487C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 xml:space="preserve">Nazwa (firma)/imię i nazwisko oraz adres Wykonawcy – </w:t>
      </w:r>
    </w:p>
    <w:p w14:paraId="2F32AEDD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sz w:val="22"/>
          <w:szCs w:val="22"/>
        </w:rPr>
        <w:t>……………………………………………………………………………………………….…,</w:t>
      </w:r>
    </w:p>
    <w:p w14:paraId="466B2AC1" w14:textId="77777777" w:rsidR="00C525C4" w:rsidRPr="00DB242F" w:rsidRDefault="00C525C4" w:rsidP="00C525C4">
      <w:pPr>
        <w:autoSpaceDE w:val="0"/>
        <w:rPr>
          <w:sz w:val="22"/>
          <w:szCs w:val="22"/>
        </w:rPr>
      </w:pPr>
      <w:r w:rsidRPr="00DB242F">
        <w:rPr>
          <w:bCs/>
          <w:sz w:val="22"/>
          <w:szCs w:val="22"/>
        </w:rPr>
        <w:t>Reprezentowany/reprezentowani przez</w:t>
      </w:r>
      <w:r w:rsidRPr="00DB242F">
        <w:rPr>
          <w:sz w:val="22"/>
          <w:szCs w:val="22"/>
        </w:rPr>
        <w:t xml:space="preserve">: ……………………………………………………… </w:t>
      </w:r>
    </w:p>
    <w:p w14:paraId="1853F91F" w14:textId="77777777" w:rsidR="00C525C4" w:rsidRPr="00DB242F" w:rsidRDefault="00C525C4" w:rsidP="00C525C4">
      <w:pPr>
        <w:autoSpaceDE w:val="0"/>
        <w:ind w:firstLine="349"/>
        <w:rPr>
          <w:sz w:val="22"/>
          <w:szCs w:val="22"/>
        </w:rPr>
      </w:pPr>
      <w:r w:rsidRPr="00DB242F">
        <w:rPr>
          <w:sz w:val="22"/>
          <w:szCs w:val="22"/>
        </w:rPr>
        <w:t xml:space="preserve">                                                     (imię, nazwisko, stanowisko/podstawa do reprezentacji)</w:t>
      </w:r>
    </w:p>
    <w:p w14:paraId="6888C6EB" w14:textId="77777777" w:rsidR="00C525C4" w:rsidRPr="00DB242F" w:rsidRDefault="00C525C4" w:rsidP="00C525C4">
      <w:pPr>
        <w:jc w:val="both"/>
        <w:rPr>
          <w:sz w:val="22"/>
          <w:szCs w:val="22"/>
        </w:rPr>
      </w:pPr>
      <w:r w:rsidRPr="00DB242F">
        <w:rPr>
          <w:sz w:val="22"/>
          <w:szCs w:val="22"/>
        </w:rPr>
        <w:t>Na potrzeby postępowania o udzielenie zamówienia publicznego na: Dostawę sprzętu komputerowego dla jednostek Wydziału Elektrycznego Politechniki Warszawskiej,</w:t>
      </w:r>
      <w:r w:rsidRPr="00DB242F">
        <w:rPr>
          <w:color w:val="FF0000"/>
          <w:sz w:val="22"/>
          <w:szCs w:val="22"/>
        </w:rPr>
        <w:t xml:space="preserve"> </w:t>
      </w:r>
      <w:r w:rsidRPr="00DB242F">
        <w:rPr>
          <w:sz w:val="22"/>
          <w:szCs w:val="22"/>
        </w:rPr>
        <w:t xml:space="preserve">numer postępowania nadany przez Zamawiającego: </w:t>
      </w:r>
      <w:r w:rsidRPr="00DB242F">
        <w:rPr>
          <w:b/>
          <w:bCs/>
          <w:sz w:val="22"/>
          <w:szCs w:val="22"/>
        </w:rPr>
        <w:t>WE.ZP.261.5.2023</w:t>
      </w:r>
      <w:r w:rsidRPr="00DB242F">
        <w:rPr>
          <w:sz w:val="22"/>
          <w:szCs w:val="22"/>
        </w:rPr>
        <w:t>, prowadzonego przez Politechnikę Warszawską</w:t>
      </w:r>
      <w:r w:rsidRPr="00DB242F">
        <w:rPr>
          <w:i/>
          <w:sz w:val="22"/>
          <w:szCs w:val="22"/>
        </w:rPr>
        <w:t xml:space="preserve">, </w:t>
      </w:r>
      <w:r w:rsidRPr="00DB242F">
        <w:rPr>
          <w:sz w:val="22"/>
          <w:szCs w:val="22"/>
        </w:rPr>
        <w:t xml:space="preserve">oferujemy realizację zamówienia zgodnie z SWZ i specyfikacją techniczną – załączonym plikiem </w:t>
      </w:r>
      <w:proofErr w:type="spellStart"/>
      <w:r w:rsidRPr="00DB242F">
        <w:rPr>
          <w:sz w:val="22"/>
          <w:szCs w:val="22"/>
        </w:rPr>
        <w:t>exelowskim</w:t>
      </w:r>
      <w:proofErr w:type="spellEnd"/>
      <w:r w:rsidRPr="00DB242F">
        <w:rPr>
          <w:sz w:val="22"/>
          <w:szCs w:val="22"/>
        </w:rPr>
        <w:t xml:space="preserve"> - Załącznik nr 8_</w:t>
      </w:r>
      <w:r w:rsidRPr="00DB242F">
        <w:rPr>
          <w:bCs/>
          <w:sz w:val="22"/>
          <w:szCs w:val="22"/>
        </w:rPr>
        <w:t xml:space="preserve">OPIS PRZEDMIOTU ZAMÓWIENIA </w:t>
      </w:r>
      <w:r w:rsidRPr="00DB242F">
        <w:rPr>
          <w:sz w:val="22"/>
          <w:szCs w:val="22"/>
        </w:rPr>
        <w:t xml:space="preserve">wraz z parametrami technicznymi. </w:t>
      </w:r>
    </w:p>
    <w:p w14:paraId="62440919" w14:textId="77777777" w:rsidR="00C525C4" w:rsidRPr="009D47A7" w:rsidRDefault="00C525C4" w:rsidP="00C525C4">
      <w:pPr>
        <w:tabs>
          <w:tab w:val="left" w:pos="3240"/>
          <w:tab w:val="left" w:pos="5940"/>
        </w:tabs>
        <w:jc w:val="both"/>
      </w:pPr>
    </w:p>
    <w:p w14:paraId="671DFB37" w14:textId="77777777" w:rsidR="00C525C4" w:rsidRPr="009D47A7" w:rsidRDefault="00C525C4" w:rsidP="00C525C4">
      <w:pPr>
        <w:rPr>
          <w:rFonts w:ascii="Arial" w:hAnsi="Arial" w:cs="Arial"/>
          <w:sz w:val="20"/>
          <w:szCs w:val="20"/>
        </w:rPr>
      </w:pPr>
    </w:p>
    <w:p w14:paraId="043B65D8" w14:textId="77777777" w:rsidR="00C525C4" w:rsidRPr="009D47A7" w:rsidRDefault="00C525C4" w:rsidP="00C525C4">
      <w:r w:rsidRPr="009D47A7">
        <w:t xml:space="preserve">                                                                      </w:t>
      </w:r>
    </w:p>
    <w:p w14:paraId="75BEC26B" w14:textId="77777777" w:rsidR="00C525C4" w:rsidRPr="009D47A7" w:rsidRDefault="00C525C4" w:rsidP="00C525C4">
      <w:pPr>
        <w:rPr>
          <w:sz w:val="16"/>
          <w:szCs w:val="16"/>
        </w:rPr>
      </w:pPr>
      <w:r w:rsidRPr="009D47A7">
        <w:t xml:space="preserve">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3235707E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lub upoważnionego przedstawiciela Wykonawcy)</w:t>
      </w:r>
    </w:p>
    <w:p w14:paraId="472961B9" w14:textId="77777777" w:rsidR="00C525C4" w:rsidRPr="009D47A7" w:rsidRDefault="00C525C4" w:rsidP="00C525C4">
      <w:r w:rsidRPr="009D47A7">
        <w:t xml:space="preserve">        </w:t>
      </w:r>
    </w:p>
    <w:p w14:paraId="1996C8C8" w14:textId="77777777" w:rsidR="00C525C4" w:rsidRPr="009D47A7" w:rsidRDefault="00C525C4" w:rsidP="00C525C4">
      <w:pPr>
        <w:rPr>
          <w:i/>
          <w:sz w:val="20"/>
          <w:szCs w:val="20"/>
        </w:rPr>
      </w:pPr>
      <w:r w:rsidRPr="009D47A7">
        <w:t xml:space="preserve">                                                                        </w:t>
      </w:r>
    </w:p>
    <w:p w14:paraId="48A15A93" w14:textId="77777777" w:rsidR="00C525C4" w:rsidRPr="00B00E88" w:rsidRDefault="00C525C4" w:rsidP="00C525C4">
      <w:pPr>
        <w:pageBreakBefore/>
        <w:rPr>
          <w:sz w:val="22"/>
          <w:szCs w:val="22"/>
        </w:rPr>
      </w:pPr>
      <w:r w:rsidRPr="009D47A7">
        <w:rPr>
          <w:sz w:val="16"/>
          <w:szCs w:val="16"/>
        </w:rPr>
        <w:lastRenderedPageBreak/>
        <w:t xml:space="preserve"> </w:t>
      </w:r>
      <w:r w:rsidRPr="00B00E88">
        <w:rPr>
          <w:sz w:val="22"/>
          <w:szCs w:val="22"/>
        </w:rPr>
        <w:t>Załącznik nr 9</w:t>
      </w:r>
    </w:p>
    <w:p w14:paraId="711CA2E6" w14:textId="77777777" w:rsidR="00C525C4" w:rsidRPr="009D47A7" w:rsidRDefault="00C525C4" w:rsidP="00C525C4">
      <w:pPr>
        <w:jc w:val="center"/>
        <w:rPr>
          <w:b/>
          <w:u w:val="single"/>
        </w:rPr>
      </w:pPr>
    </w:p>
    <w:p w14:paraId="72A2482A" w14:textId="77777777" w:rsidR="00C525C4" w:rsidRPr="009D47A7" w:rsidRDefault="00C525C4" w:rsidP="00C525C4">
      <w:pPr>
        <w:rPr>
          <w:sz w:val="22"/>
          <w:szCs w:val="22"/>
        </w:rPr>
      </w:pPr>
      <w:r w:rsidRPr="009D47A7">
        <w:rPr>
          <w:b/>
          <w:caps/>
          <w:sz w:val="22"/>
          <w:szCs w:val="22"/>
        </w:rPr>
        <w:t>Oświadczenie Wykonawcy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>/ DOSTAWCY</w:t>
      </w:r>
      <w:r w:rsidRPr="009D47A7">
        <w:rPr>
          <w:b/>
          <w:bCs/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>/ PODWYKONAWCY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 xml:space="preserve"> /PODMIOTU NA KTÓREGO ZDOLNOŚCI WYKONAWCA POLEGA</w:t>
      </w:r>
      <w:r w:rsidRPr="009D47A7">
        <w:rPr>
          <w:sz w:val="22"/>
          <w:szCs w:val="22"/>
        </w:rPr>
        <w:t>*</w:t>
      </w:r>
      <w:r w:rsidRPr="009D47A7">
        <w:rPr>
          <w:b/>
          <w:caps/>
          <w:sz w:val="22"/>
          <w:szCs w:val="22"/>
        </w:rPr>
        <w:t xml:space="preserve"> </w:t>
      </w:r>
    </w:p>
    <w:p w14:paraId="56B761C7" w14:textId="77777777" w:rsidR="00C525C4" w:rsidRPr="009D47A7" w:rsidRDefault="00C525C4" w:rsidP="00C525C4">
      <w:pPr>
        <w:jc w:val="both"/>
        <w:rPr>
          <w:sz w:val="20"/>
          <w:szCs w:val="20"/>
        </w:rPr>
      </w:pPr>
      <w:r w:rsidRPr="009D47A7">
        <w:rPr>
          <w:sz w:val="20"/>
          <w:szCs w:val="20"/>
        </w:rPr>
        <w:t>(składane na podstawie art. 5k ust. 1 ustawy z dnia 31 lipca 2014 r., dotyczącego środków ograniczających w związku z działaniami Rosji destabilizującymi sytuację na Ukrainie i art. 7</w:t>
      </w:r>
      <w:r w:rsidRPr="009D47A7">
        <w:rPr>
          <w:sz w:val="20"/>
          <w:szCs w:val="20"/>
          <w:lang w:eastAsia="pl-PL"/>
        </w:rPr>
        <w:t xml:space="preserve"> ust. 1 </w:t>
      </w:r>
      <w:r w:rsidRPr="009D47A7">
        <w:rPr>
          <w:sz w:val="20"/>
          <w:szCs w:val="20"/>
        </w:rPr>
        <w:t>ustawy z dnia 13 kwietnia 2022 r. o szczególnych rozwiązaniach w zakresie przeciwdziałaniu wspieraniu agresji na Ukrainę oraz służących ochronie bezpieczeństwa narodowego (Dz. U. poz. 835)</w:t>
      </w:r>
    </w:p>
    <w:p w14:paraId="542EE622" w14:textId="77777777" w:rsidR="00C525C4" w:rsidRPr="009D47A7" w:rsidRDefault="00C525C4" w:rsidP="00C525C4">
      <w:pPr>
        <w:keepNext/>
        <w:tabs>
          <w:tab w:val="left" w:pos="4253"/>
        </w:tabs>
        <w:ind w:firstLine="5103"/>
        <w:jc w:val="both"/>
        <w:rPr>
          <w:sz w:val="22"/>
          <w:szCs w:val="22"/>
        </w:rPr>
      </w:pPr>
      <w:r w:rsidRPr="009D47A7">
        <w:rPr>
          <w:bCs/>
          <w:iCs/>
          <w:sz w:val="22"/>
          <w:szCs w:val="22"/>
        </w:rPr>
        <w:t>Zamawiający:</w:t>
      </w:r>
    </w:p>
    <w:p w14:paraId="263F9433" w14:textId="77777777" w:rsidR="00C525C4" w:rsidRPr="009D47A7" w:rsidRDefault="00C525C4" w:rsidP="00C525C4">
      <w:pPr>
        <w:ind w:firstLine="5103"/>
        <w:jc w:val="both"/>
        <w:rPr>
          <w:bCs/>
          <w:sz w:val="22"/>
          <w:szCs w:val="22"/>
        </w:rPr>
      </w:pPr>
      <w:r w:rsidRPr="009D47A7">
        <w:rPr>
          <w:bCs/>
          <w:sz w:val="22"/>
          <w:szCs w:val="22"/>
        </w:rPr>
        <w:t>Politechnika Warszawska</w:t>
      </w:r>
    </w:p>
    <w:p w14:paraId="702526F1" w14:textId="77777777" w:rsidR="00C525C4" w:rsidRPr="009D47A7" w:rsidRDefault="00C525C4" w:rsidP="00C525C4">
      <w:pPr>
        <w:ind w:firstLine="5103"/>
        <w:jc w:val="both"/>
        <w:rPr>
          <w:sz w:val="22"/>
          <w:szCs w:val="22"/>
        </w:rPr>
      </w:pPr>
      <w:r w:rsidRPr="009D47A7">
        <w:rPr>
          <w:bCs/>
          <w:sz w:val="22"/>
          <w:szCs w:val="22"/>
        </w:rPr>
        <w:t>Wydział Elektryczny</w:t>
      </w:r>
    </w:p>
    <w:p w14:paraId="5C53D127" w14:textId="77777777" w:rsidR="00C525C4" w:rsidRPr="009D47A7" w:rsidRDefault="00C525C4" w:rsidP="00C525C4">
      <w:pPr>
        <w:ind w:firstLine="5103"/>
        <w:jc w:val="both"/>
        <w:rPr>
          <w:sz w:val="22"/>
          <w:szCs w:val="22"/>
        </w:rPr>
      </w:pPr>
      <w:r w:rsidRPr="009D47A7">
        <w:rPr>
          <w:sz w:val="22"/>
          <w:szCs w:val="22"/>
        </w:rPr>
        <w:t>Pl. Politechniki 1, 00-661 Warszawa</w:t>
      </w:r>
    </w:p>
    <w:p w14:paraId="168BAAB3" w14:textId="77777777" w:rsidR="00C525C4" w:rsidRPr="009D47A7" w:rsidRDefault="00C525C4" w:rsidP="00C525C4">
      <w:pPr>
        <w:ind w:firstLine="5103"/>
        <w:jc w:val="both"/>
        <w:rPr>
          <w:sz w:val="22"/>
          <w:szCs w:val="22"/>
        </w:rPr>
      </w:pPr>
    </w:p>
    <w:p w14:paraId="07204D3A" w14:textId="77777777" w:rsidR="00C525C4" w:rsidRPr="009D47A7" w:rsidRDefault="00C525C4" w:rsidP="00C525C4">
      <w:pPr>
        <w:autoSpaceDE w:val="0"/>
        <w:rPr>
          <w:sz w:val="22"/>
          <w:szCs w:val="22"/>
        </w:rPr>
      </w:pPr>
      <w:r w:rsidRPr="009D47A7">
        <w:rPr>
          <w:sz w:val="22"/>
          <w:szCs w:val="22"/>
        </w:rPr>
        <w:t xml:space="preserve">Nazwa (firma)/imię i nazwisko oraz adres Wykonawcy(ów) 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/Dostawcy</w:t>
      </w:r>
      <w:r w:rsidRPr="009D47A7">
        <w:rPr>
          <w:b/>
          <w:bCs/>
          <w:sz w:val="22"/>
          <w:szCs w:val="22"/>
        </w:rPr>
        <w:t xml:space="preserve"> *</w:t>
      </w:r>
      <w:r w:rsidRPr="009D47A7">
        <w:rPr>
          <w:sz w:val="22"/>
          <w:szCs w:val="22"/>
        </w:rPr>
        <w:t xml:space="preserve"> /Podwykonawcy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/Podmiotu na którego zdolności Wykonawca polega</w:t>
      </w:r>
      <w:r w:rsidRPr="009D47A7">
        <w:rPr>
          <w:b/>
          <w:bCs/>
          <w:sz w:val="22"/>
          <w:szCs w:val="22"/>
        </w:rPr>
        <w:t>*</w:t>
      </w:r>
      <w:r w:rsidRPr="009D47A7">
        <w:rPr>
          <w:sz w:val="22"/>
          <w:szCs w:val="22"/>
        </w:rPr>
        <w:t xml:space="preserve">  – </w:t>
      </w:r>
    </w:p>
    <w:p w14:paraId="7D3F6662" w14:textId="77777777" w:rsidR="00C525C4" w:rsidRPr="009D47A7" w:rsidRDefault="00C525C4" w:rsidP="00C525C4">
      <w:pPr>
        <w:autoSpaceDE w:val="0"/>
        <w:rPr>
          <w:sz w:val="22"/>
          <w:szCs w:val="22"/>
        </w:rPr>
      </w:pPr>
      <w:r w:rsidRPr="009D47A7">
        <w:rPr>
          <w:sz w:val="22"/>
          <w:szCs w:val="22"/>
        </w:rPr>
        <w:t>…………………………………………………………………………………….……………</w:t>
      </w:r>
    </w:p>
    <w:p w14:paraId="0447C646" w14:textId="77777777" w:rsidR="00C525C4" w:rsidRPr="009D47A7" w:rsidRDefault="00C525C4" w:rsidP="00C525C4">
      <w:pPr>
        <w:rPr>
          <w:sz w:val="22"/>
          <w:szCs w:val="22"/>
        </w:rPr>
      </w:pPr>
      <w:r w:rsidRPr="009D47A7">
        <w:rPr>
          <w:sz w:val="22"/>
          <w:szCs w:val="22"/>
        </w:rPr>
        <w:t>reprezentowany przez………………………………………………………………………………...</w:t>
      </w:r>
      <w:r w:rsidRPr="009D47A7">
        <w:rPr>
          <w:i/>
          <w:sz w:val="22"/>
          <w:szCs w:val="22"/>
        </w:rPr>
        <w:t xml:space="preserve">                             </w:t>
      </w:r>
    </w:p>
    <w:p w14:paraId="508E2AE5" w14:textId="77777777" w:rsidR="00C525C4" w:rsidRPr="009D47A7" w:rsidRDefault="00C525C4" w:rsidP="00C525C4">
      <w:pPr>
        <w:rPr>
          <w:sz w:val="20"/>
          <w:szCs w:val="20"/>
        </w:rPr>
      </w:pPr>
      <w:r w:rsidRPr="009D47A7">
        <w:rPr>
          <w:i/>
          <w:sz w:val="22"/>
          <w:szCs w:val="22"/>
        </w:rPr>
        <w:t xml:space="preserve">                            </w:t>
      </w:r>
      <w:r w:rsidRPr="009D47A7">
        <w:rPr>
          <w:i/>
          <w:sz w:val="20"/>
          <w:szCs w:val="20"/>
        </w:rPr>
        <w:t>(</w:t>
      </w:r>
      <w:r w:rsidRPr="009D47A7">
        <w:rPr>
          <w:sz w:val="20"/>
          <w:szCs w:val="20"/>
        </w:rPr>
        <w:t>imię, nazwisko, stanowisko/podstawa do reprezentacji)</w:t>
      </w:r>
    </w:p>
    <w:p w14:paraId="79106742" w14:textId="77777777" w:rsidR="00C525C4" w:rsidRPr="009D47A7" w:rsidRDefault="00C525C4" w:rsidP="00C525C4">
      <w:pPr>
        <w:tabs>
          <w:tab w:val="left" w:pos="3240"/>
          <w:tab w:val="left" w:pos="5940"/>
        </w:tabs>
        <w:jc w:val="both"/>
        <w:rPr>
          <w:sz w:val="22"/>
          <w:szCs w:val="22"/>
        </w:rPr>
      </w:pPr>
      <w:r w:rsidRPr="009D47A7">
        <w:rPr>
          <w:sz w:val="22"/>
          <w:szCs w:val="22"/>
        </w:rPr>
        <w:t xml:space="preserve">Na potrzeby postępowania o udzielenie zamówienia publicznego </w:t>
      </w:r>
      <w:r w:rsidRPr="009D47A7">
        <w:rPr>
          <w:bCs/>
          <w:sz w:val="22"/>
          <w:szCs w:val="22"/>
        </w:rPr>
        <w:t>n</w:t>
      </w:r>
      <w:r w:rsidRPr="009D47A7">
        <w:rPr>
          <w:b/>
          <w:sz w:val="22"/>
          <w:szCs w:val="22"/>
        </w:rPr>
        <w:t xml:space="preserve">a </w:t>
      </w:r>
      <w:r w:rsidRPr="009D47A7">
        <w:t>Dostawę sprzętu komputerowego dla jednostek Wydziału Elektrycznego Politechniki Warszawskiej,</w:t>
      </w:r>
      <w:r w:rsidRPr="009D47A7">
        <w:rPr>
          <w:sz w:val="22"/>
          <w:szCs w:val="22"/>
        </w:rPr>
        <w:t xml:space="preserve"> numer postępowania: </w:t>
      </w:r>
      <w:r w:rsidRPr="009D47A7">
        <w:rPr>
          <w:b/>
          <w:bCs/>
          <w:color w:val="000000"/>
          <w:sz w:val="22"/>
          <w:szCs w:val="22"/>
        </w:rPr>
        <w:t>WE.ZP.261.</w:t>
      </w:r>
      <w:r>
        <w:rPr>
          <w:b/>
          <w:bCs/>
          <w:color w:val="000000"/>
          <w:sz w:val="22"/>
          <w:szCs w:val="22"/>
        </w:rPr>
        <w:t>5</w:t>
      </w:r>
      <w:r w:rsidRPr="009D47A7">
        <w:rPr>
          <w:b/>
          <w:bCs/>
          <w:color w:val="000000"/>
          <w:sz w:val="22"/>
          <w:szCs w:val="22"/>
        </w:rPr>
        <w:t>.202</w:t>
      </w:r>
      <w:r>
        <w:rPr>
          <w:b/>
          <w:bCs/>
          <w:color w:val="000000"/>
          <w:sz w:val="22"/>
          <w:szCs w:val="22"/>
        </w:rPr>
        <w:t>3</w:t>
      </w:r>
      <w:r w:rsidRPr="009D47A7">
        <w:rPr>
          <w:sz w:val="22"/>
          <w:szCs w:val="22"/>
        </w:rPr>
        <w:t xml:space="preserve">, prowadzonego przez Politechnikę Warszawską Wydział Elektryczny, </w:t>
      </w:r>
      <w:r w:rsidRPr="009D47A7">
        <w:rPr>
          <w:b/>
          <w:bCs/>
          <w:sz w:val="22"/>
          <w:szCs w:val="22"/>
        </w:rPr>
        <w:t>oświadczam</w:t>
      </w:r>
      <w:r w:rsidRPr="009D47A7">
        <w:rPr>
          <w:sz w:val="22"/>
          <w:szCs w:val="22"/>
        </w:rPr>
        <w:t xml:space="preserve">, że nie jestem: obywatelem rosyjskim, osobą fizyczną, osobą prawną, podmiotem lub organem, o których mowa w art. 5k ust. 1 rozporządzenia Rady (UE) nr 833/2014 z dnia 31 lipca 2014 r. dotyczącego środków ograniczających w związku z działaniami Rosji destabilizującymi sytuację na Ukrainie. </w:t>
      </w:r>
    </w:p>
    <w:p w14:paraId="0556478A" w14:textId="77777777" w:rsidR="00C525C4" w:rsidRPr="009D47A7" w:rsidRDefault="00C525C4" w:rsidP="00C525C4">
      <w:pPr>
        <w:jc w:val="both"/>
        <w:rPr>
          <w:sz w:val="22"/>
          <w:szCs w:val="22"/>
          <w:u w:val="single"/>
        </w:rPr>
      </w:pPr>
      <w:r w:rsidRPr="009D47A7">
        <w:rPr>
          <w:sz w:val="22"/>
          <w:szCs w:val="22"/>
        </w:rPr>
        <w:t xml:space="preserve">Przy czym w przypadku podwykonawcy, dostawcy, podmiotu, na którego zdolności wykonawca polega </w:t>
      </w:r>
      <w:r w:rsidRPr="009D47A7">
        <w:rPr>
          <w:sz w:val="22"/>
          <w:szCs w:val="22"/>
          <w:u w:val="single"/>
        </w:rPr>
        <w:t>powinien on dołączyć do oferty oświadczenie jeśli jego udział w zamówieniu przekracza 10 % wartości zamówienia.</w:t>
      </w:r>
    </w:p>
    <w:p w14:paraId="5A0336A6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lang w:eastAsia="pl-PL"/>
        </w:rPr>
      </w:pPr>
    </w:p>
    <w:p w14:paraId="48545D04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Art. 5k ust. 1 rozporządzenia Rady (UE) nr 833/2014 zakazuje udzielania zamówień publicznych i koncesji na rzecz lub z udziałem:</w:t>
      </w:r>
    </w:p>
    <w:p w14:paraId="67812CB4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1) obywateli rosyjskich lub osób fizycznych lub prawnych, podmiotów lub organów      </w:t>
      </w:r>
    </w:p>
    <w:p w14:paraId="619CF5D1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 z siedzibą w Rosji;</w:t>
      </w:r>
    </w:p>
    <w:p w14:paraId="5D8F3980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2) osób prawnych, podmiotów lub organów, do których prawa własności bezpośrednio lub</w:t>
      </w:r>
    </w:p>
    <w:p w14:paraId="5A9DD6E3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pośrednio w ponad 50 % należą do podmiotu, o którym mowa w  </w:t>
      </w:r>
      <w:proofErr w:type="spellStart"/>
      <w:r>
        <w:rPr>
          <w:sz w:val="22"/>
          <w:szCs w:val="22"/>
          <w:lang w:eastAsia="pl-PL"/>
        </w:rPr>
        <w:t>p</w:t>
      </w:r>
      <w:r w:rsidRPr="009D47A7">
        <w:rPr>
          <w:sz w:val="22"/>
          <w:szCs w:val="22"/>
          <w:lang w:eastAsia="pl-PL"/>
        </w:rPr>
        <w:t>pkt</w:t>
      </w:r>
      <w:proofErr w:type="spellEnd"/>
      <w:r w:rsidRPr="009D47A7">
        <w:rPr>
          <w:sz w:val="22"/>
          <w:szCs w:val="22"/>
          <w:lang w:eastAsia="pl-PL"/>
        </w:rPr>
        <w:t xml:space="preserve"> 1 lub</w:t>
      </w:r>
    </w:p>
    <w:p w14:paraId="7449B82D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3) osób fizycznych lub prawnych, podmiotów lub organów działających w imieniu lub pod</w:t>
      </w:r>
    </w:p>
    <w:p w14:paraId="4B2B7DE6" w14:textId="77777777" w:rsidR="00C525C4" w:rsidRPr="009D47A7" w:rsidRDefault="00C525C4" w:rsidP="00C525C4">
      <w:pPr>
        <w:pStyle w:val="Akapitzlist"/>
        <w:suppressAutoHyphens w:val="0"/>
        <w:ind w:left="0"/>
        <w:jc w:val="both"/>
        <w:rPr>
          <w:strike/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    kierunkiem podmiotu, o którym mowa w </w:t>
      </w:r>
      <w:proofErr w:type="spellStart"/>
      <w:r w:rsidRPr="009D47A7">
        <w:rPr>
          <w:sz w:val="22"/>
          <w:szCs w:val="22"/>
          <w:lang w:eastAsia="pl-PL"/>
        </w:rPr>
        <w:t>ppkt</w:t>
      </w:r>
      <w:proofErr w:type="spellEnd"/>
      <w:r w:rsidRPr="009D47A7">
        <w:rPr>
          <w:sz w:val="22"/>
          <w:szCs w:val="22"/>
          <w:lang w:eastAsia="pl-PL"/>
        </w:rPr>
        <w:t xml:space="preserve"> 1 lub </w:t>
      </w:r>
      <w:proofErr w:type="spellStart"/>
      <w:r w:rsidRPr="009D47A7">
        <w:rPr>
          <w:sz w:val="22"/>
          <w:szCs w:val="22"/>
          <w:lang w:eastAsia="pl-PL"/>
        </w:rPr>
        <w:t>ppkt</w:t>
      </w:r>
      <w:proofErr w:type="spellEnd"/>
      <w:r w:rsidRPr="009D47A7">
        <w:rPr>
          <w:sz w:val="22"/>
          <w:szCs w:val="22"/>
          <w:lang w:eastAsia="pl-PL"/>
        </w:rPr>
        <w:t xml:space="preserve"> 2;</w:t>
      </w:r>
    </w:p>
    <w:p w14:paraId="5E89BB97" w14:textId="77777777" w:rsidR="00C525C4" w:rsidRPr="009D47A7" w:rsidRDefault="00C525C4" w:rsidP="00C525C4">
      <w:pPr>
        <w:pStyle w:val="Akapitzlist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>w tym podwykonawców, dostawców lub podmiotów udostępniających zasoby, w przypadku, gdy przypada na nich ponad 10 % wartości zamówienia.</w:t>
      </w:r>
    </w:p>
    <w:p w14:paraId="64EE844B" w14:textId="77777777" w:rsidR="00C525C4" w:rsidRPr="009D47A7" w:rsidRDefault="00C525C4" w:rsidP="00C525C4">
      <w:pPr>
        <w:pStyle w:val="Akapitzlist"/>
        <w:suppressAutoHyphens w:val="0"/>
        <w:spacing w:before="120"/>
        <w:ind w:left="0"/>
        <w:jc w:val="both"/>
        <w:rPr>
          <w:sz w:val="22"/>
          <w:szCs w:val="22"/>
          <w:lang w:eastAsia="pl-PL"/>
        </w:rPr>
      </w:pPr>
    </w:p>
    <w:p w14:paraId="2D56156D" w14:textId="77777777" w:rsidR="00C525C4" w:rsidRPr="009D47A7" w:rsidRDefault="00C525C4" w:rsidP="00C525C4">
      <w:pPr>
        <w:pStyle w:val="Akapitzlist"/>
        <w:suppressAutoHyphens w:val="0"/>
        <w:spacing w:before="120"/>
        <w:ind w:left="0"/>
        <w:jc w:val="both"/>
        <w:rPr>
          <w:sz w:val="22"/>
          <w:szCs w:val="22"/>
          <w:lang w:eastAsia="pl-PL"/>
        </w:rPr>
      </w:pPr>
      <w:r w:rsidRPr="009D47A7">
        <w:rPr>
          <w:sz w:val="22"/>
          <w:szCs w:val="22"/>
          <w:lang w:eastAsia="pl-PL"/>
        </w:rPr>
        <w:t xml:space="preserve">Jednocześnie </w:t>
      </w:r>
      <w:r w:rsidRPr="009D47A7">
        <w:rPr>
          <w:b/>
          <w:bCs/>
          <w:sz w:val="22"/>
          <w:szCs w:val="22"/>
          <w:lang w:eastAsia="pl-PL"/>
        </w:rPr>
        <w:t>oświadczam</w:t>
      </w:r>
      <w:r w:rsidRPr="009D47A7">
        <w:rPr>
          <w:sz w:val="22"/>
          <w:szCs w:val="22"/>
          <w:lang w:eastAsia="pl-PL"/>
        </w:rPr>
        <w:t xml:space="preserve">, że nie zachodzą okoliczności, o których mowa w art. 7 ust. 1 </w:t>
      </w:r>
      <w:r w:rsidRPr="009D47A7">
        <w:rPr>
          <w:sz w:val="22"/>
          <w:szCs w:val="22"/>
        </w:rPr>
        <w:t>ustawy z dnia 13 kwietnia 2022 r. o szczególnych rozwiązaniach w zakresie przeciwdziałaniu wspieraniu agresji na Ukrainę oraz służących ochronie bezpieczeństwa narodowego (Dz. U. poz. 835), wykluczającym:</w:t>
      </w:r>
    </w:p>
    <w:p w14:paraId="5A80CAD1" w14:textId="77777777" w:rsidR="00C525C4" w:rsidRPr="009D47A7" w:rsidRDefault="00C525C4" w:rsidP="00C525C4">
      <w:pPr>
        <w:pStyle w:val="Akapitzlist"/>
        <w:numPr>
          <w:ilvl w:val="0"/>
          <w:numId w:val="25"/>
        </w:numPr>
        <w:suppressAutoHyphens w:val="0"/>
        <w:jc w:val="both"/>
        <w:rPr>
          <w:sz w:val="22"/>
          <w:szCs w:val="22"/>
        </w:rPr>
      </w:pPr>
      <w:r w:rsidRPr="009D47A7">
        <w:rPr>
          <w:sz w:val="22"/>
          <w:szCs w:val="22"/>
        </w:rPr>
        <w:t>wykonawcę oraz uczestnika konkursu wymienionego w wykazach określonych w </w:t>
      </w:r>
      <w:bookmarkStart w:id="0" w:name="_Hlk101784853"/>
      <w:r w:rsidRPr="009D47A7">
        <w:rPr>
          <w:sz w:val="22"/>
          <w:szCs w:val="22"/>
        </w:rPr>
        <w:t xml:space="preserve">rozporządzeniu Rady (WE) nr 765/2006 </w:t>
      </w:r>
      <w:bookmarkEnd w:id="0"/>
      <w:r w:rsidRPr="009D47A7">
        <w:rPr>
          <w:sz w:val="22"/>
          <w:szCs w:val="22"/>
        </w:rPr>
        <w:t>i rozporządzeniu Rady (UE) nr 269/2014 albo wpisanego na listę na podstawie decyzji w sprawie wpisu na listę rozstrzygającej o zastosowaniu środka, o którym mowa w art. 1 pkt 3 tej ustawy;</w:t>
      </w:r>
    </w:p>
    <w:p w14:paraId="19F19410" w14:textId="77777777" w:rsidR="00C525C4" w:rsidRPr="009D47A7" w:rsidRDefault="00C525C4" w:rsidP="00C525C4">
      <w:pPr>
        <w:pStyle w:val="Akapitzlist"/>
        <w:numPr>
          <w:ilvl w:val="0"/>
          <w:numId w:val="25"/>
        </w:numPr>
        <w:suppressAutoHyphens w:val="0"/>
        <w:ind w:left="714" w:hanging="357"/>
        <w:jc w:val="both"/>
        <w:rPr>
          <w:sz w:val="22"/>
          <w:szCs w:val="22"/>
        </w:rPr>
      </w:pPr>
      <w:r w:rsidRPr="009D47A7">
        <w:rPr>
          <w:sz w:val="22"/>
          <w:szCs w:val="22"/>
        </w:rPr>
        <w:t xml:space="preserve">wykonawcę oraz uczestnika konkursu, którego beneficjentem rzeczywistym w rozumieniu ustawy z dnia 1 marca 2018 r. o przeciwdziałaniu praniu pieniędzy oraz finansowaniu terroryzmu (Dz. U. z 2022 r. poz. 593 z </w:t>
      </w:r>
      <w:proofErr w:type="spellStart"/>
      <w:r w:rsidRPr="009D47A7">
        <w:rPr>
          <w:sz w:val="22"/>
          <w:szCs w:val="22"/>
        </w:rPr>
        <w:t>późn</w:t>
      </w:r>
      <w:proofErr w:type="spellEnd"/>
      <w:r w:rsidRPr="009D47A7">
        <w:rPr>
          <w:sz w:val="22"/>
          <w:szCs w:val="22"/>
        </w:rPr>
        <w:t xml:space="preserve">. zm.) jest osoba wymieniona w wykazach określonych w rozporządzeniu Rady (WE) nr 765/2006 i rozporządzeniu </w:t>
      </w:r>
      <w:bookmarkStart w:id="1" w:name="_Hlk101784703"/>
      <w:r w:rsidRPr="009D47A7">
        <w:rPr>
          <w:sz w:val="22"/>
          <w:szCs w:val="22"/>
        </w:rPr>
        <w:t xml:space="preserve">Rady (UE) nr </w:t>
      </w:r>
      <w:bookmarkEnd w:id="1"/>
      <w:r w:rsidRPr="009D47A7">
        <w:rPr>
          <w:sz w:val="22"/>
          <w:szCs w:val="22"/>
        </w:rPr>
        <w:lastRenderedPageBreak/>
        <w:t>269/2014 albo 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63C9DF02" w14:textId="77777777" w:rsidR="00C525C4" w:rsidRPr="009D47A7" w:rsidRDefault="00C525C4" w:rsidP="00C525C4">
      <w:pPr>
        <w:pStyle w:val="Akapitzlist"/>
        <w:numPr>
          <w:ilvl w:val="0"/>
          <w:numId w:val="25"/>
        </w:numPr>
        <w:suppressAutoHyphens w:val="0"/>
        <w:ind w:left="714" w:hanging="357"/>
        <w:jc w:val="both"/>
        <w:rPr>
          <w:sz w:val="22"/>
          <w:szCs w:val="22"/>
        </w:rPr>
      </w:pPr>
      <w:r w:rsidRPr="009D47A7">
        <w:rPr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 z </w:t>
      </w:r>
      <w:proofErr w:type="spellStart"/>
      <w:r w:rsidRPr="009D47A7">
        <w:rPr>
          <w:sz w:val="22"/>
          <w:szCs w:val="22"/>
        </w:rPr>
        <w:t>późn</w:t>
      </w:r>
      <w:proofErr w:type="spellEnd"/>
      <w:r w:rsidRPr="009D47A7">
        <w:rPr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tej ustawy.</w:t>
      </w:r>
    </w:p>
    <w:p w14:paraId="527D4E94" w14:textId="77777777" w:rsidR="00C525C4" w:rsidRPr="009D47A7" w:rsidRDefault="00C525C4" w:rsidP="00C525C4">
      <w:pPr>
        <w:jc w:val="both"/>
        <w:rPr>
          <w:sz w:val="22"/>
          <w:szCs w:val="22"/>
        </w:rPr>
      </w:pPr>
    </w:p>
    <w:p w14:paraId="2C3C7176" w14:textId="77777777" w:rsidR="00C525C4" w:rsidRPr="009D47A7" w:rsidRDefault="00C525C4" w:rsidP="00C525C4">
      <w:r w:rsidRPr="009D47A7">
        <w:rPr>
          <w:sz w:val="18"/>
          <w:szCs w:val="18"/>
        </w:rPr>
        <w:t>-----------------------------------------</w:t>
      </w:r>
    </w:p>
    <w:p w14:paraId="25D992B6" w14:textId="77777777" w:rsidR="00C525C4" w:rsidRDefault="00C525C4" w:rsidP="00C525C4">
      <w:pPr>
        <w:rPr>
          <w:sz w:val="18"/>
          <w:szCs w:val="18"/>
        </w:rPr>
      </w:pPr>
      <w:r w:rsidRPr="009D47A7">
        <w:rPr>
          <w:sz w:val="18"/>
          <w:szCs w:val="18"/>
        </w:rPr>
        <w:t xml:space="preserve">* niepotrzebne skreślić                                                                                </w:t>
      </w:r>
    </w:p>
    <w:p w14:paraId="26DE179A" w14:textId="77777777" w:rsidR="00C525C4" w:rsidRPr="009D47A7" w:rsidRDefault="00C525C4" w:rsidP="00C525C4">
      <w:pPr>
        <w:rPr>
          <w:sz w:val="16"/>
          <w:szCs w:val="16"/>
        </w:rPr>
      </w:pPr>
      <w:r w:rsidRPr="009D47A7">
        <w:t xml:space="preserve">                                                                         </w:t>
      </w:r>
      <w:r w:rsidRPr="009D47A7">
        <w:rPr>
          <w:i/>
          <w:sz w:val="16"/>
          <w:szCs w:val="16"/>
        </w:rPr>
        <w:t xml:space="preserve">(kwalifikowany podpis elektroniczny Wykonawcy </w:t>
      </w:r>
    </w:p>
    <w:p w14:paraId="313C2D5D" w14:textId="77777777" w:rsidR="00C525C4" w:rsidRPr="009D47A7" w:rsidRDefault="00C525C4" w:rsidP="00C525C4">
      <w:pPr>
        <w:jc w:val="both"/>
        <w:rPr>
          <w:i/>
          <w:strike/>
          <w:sz w:val="16"/>
          <w:szCs w:val="16"/>
        </w:rPr>
      </w:pPr>
      <w:r w:rsidRPr="009D47A7">
        <w:rPr>
          <w:i/>
          <w:sz w:val="16"/>
          <w:szCs w:val="16"/>
        </w:rPr>
        <w:t xml:space="preserve">                                                                                                              lub upoważnionego przedstawiciela Wykonawcy)</w:t>
      </w:r>
    </w:p>
    <w:p w14:paraId="6CA50806" w14:textId="77777777" w:rsidR="00C525C4" w:rsidRPr="009D47A7" w:rsidRDefault="00C525C4" w:rsidP="00C525C4"/>
    <w:p w14:paraId="1231B3B6" w14:textId="77777777" w:rsidR="00C525C4" w:rsidRPr="009D47A7" w:rsidRDefault="00C525C4" w:rsidP="00C525C4">
      <w:pPr>
        <w:jc w:val="both"/>
        <w:rPr>
          <w:i/>
          <w:sz w:val="16"/>
          <w:szCs w:val="16"/>
        </w:rPr>
      </w:pPr>
    </w:p>
    <w:p w14:paraId="17C80564" w14:textId="77777777" w:rsidR="00C525C4" w:rsidRPr="009D47A7" w:rsidRDefault="00C525C4" w:rsidP="00C525C4">
      <w:pPr>
        <w:jc w:val="both"/>
        <w:rPr>
          <w:i/>
          <w:sz w:val="16"/>
          <w:szCs w:val="16"/>
        </w:rPr>
      </w:pPr>
    </w:p>
    <w:p w14:paraId="6F83909C" w14:textId="77777777" w:rsidR="00C525C4" w:rsidRPr="009D47A7" w:rsidRDefault="00C525C4" w:rsidP="00C525C4">
      <w:r w:rsidRPr="009D47A7">
        <w:rPr>
          <w:sz w:val="16"/>
          <w:szCs w:val="16"/>
        </w:rPr>
        <w:t xml:space="preserve">  </w:t>
      </w:r>
      <w:r w:rsidRPr="009D47A7">
        <w:t xml:space="preserve"> </w:t>
      </w:r>
    </w:p>
    <w:p w14:paraId="254FB539" w14:textId="77777777" w:rsidR="00C525C4" w:rsidRPr="009D47A7" w:rsidRDefault="00C525C4" w:rsidP="00C525C4">
      <w:pPr>
        <w:jc w:val="both"/>
      </w:pPr>
      <w:r w:rsidRPr="009D47A7">
        <w:t xml:space="preserve">                                                </w:t>
      </w:r>
    </w:p>
    <w:p w14:paraId="7DE80B9E" w14:textId="77777777" w:rsidR="00C525C4" w:rsidRPr="009D47A7" w:rsidRDefault="00C525C4" w:rsidP="00C525C4">
      <w:pPr>
        <w:jc w:val="both"/>
        <w:rPr>
          <w:b/>
          <w:sz w:val="20"/>
          <w:szCs w:val="20"/>
        </w:rPr>
      </w:pPr>
    </w:p>
    <w:p w14:paraId="4A12AA47" w14:textId="77777777" w:rsidR="00C525C4" w:rsidRPr="009D47A7" w:rsidRDefault="00C525C4" w:rsidP="00C525C4">
      <w:pPr>
        <w:jc w:val="both"/>
        <w:rPr>
          <w:b/>
          <w:sz w:val="20"/>
          <w:szCs w:val="20"/>
        </w:rPr>
      </w:pPr>
    </w:p>
    <w:p w14:paraId="491B45A0" w14:textId="77777777" w:rsidR="00C525C4" w:rsidRPr="009D47A7" w:rsidRDefault="00C525C4" w:rsidP="00C525C4">
      <w:pPr>
        <w:jc w:val="both"/>
      </w:pPr>
    </w:p>
    <w:p w14:paraId="364AF12E" w14:textId="77777777" w:rsidR="00C525C4" w:rsidRPr="009D47A7" w:rsidRDefault="00C525C4" w:rsidP="00C525C4">
      <w:pPr>
        <w:jc w:val="both"/>
      </w:pPr>
    </w:p>
    <w:p w14:paraId="74133452" w14:textId="77777777" w:rsidR="00C525C4" w:rsidRPr="009D47A7" w:rsidRDefault="00C525C4" w:rsidP="00C525C4">
      <w:pPr>
        <w:jc w:val="both"/>
      </w:pPr>
    </w:p>
    <w:p w14:paraId="1FCB19FD" w14:textId="77777777" w:rsidR="00C525C4" w:rsidRPr="009D47A7" w:rsidRDefault="00C525C4" w:rsidP="00C525C4">
      <w:pPr>
        <w:jc w:val="both"/>
      </w:pPr>
    </w:p>
    <w:p w14:paraId="4DB0BD7A" w14:textId="77777777" w:rsidR="00C525C4" w:rsidRPr="009D47A7" w:rsidRDefault="00C525C4" w:rsidP="00C525C4">
      <w:pPr>
        <w:jc w:val="both"/>
      </w:pPr>
    </w:p>
    <w:p w14:paraId="1061BE80" w14:textId="77777777" w:rsidR="00C525C4" w:rsidRPr="009D47A7" w:rsidRDefault="00C525C4" w:rsidP="00C525C4">
      <w:pPr>
        <w:jc w:val="both"/>
      </w:pPr>
    </w:p>
    <w:p w14:paraId="10D5EB6D" w14:textId="77777777" w:rsidR="00C525C4" w:rsidRPr="009D47A7" w:rsidRDefault="00C525C4" w:rsidP="00C525C4">
      <w:pPr>
        <w:jc w:val="both"/>
      </w:pPr>
    </w:p>
    <w:p w14:paraId="79B56D8A" w14:textId="77777777" w:rsidR="00C525C4" w:rsidRPr="009D47A7" w:rsidRDefault="00C525C4" w:rsidP="00C525C4">
      <w:pPr>
        <w:rPr>
          <w:sz w:val="18"/>
          <w:szCs w:val="18"/>
        </w:rPr>
      </w:pPr>
    </w:p>
    <w:p w14:paraId="40384922" w14:textId="77777777" w:rsidR="00C525C4" w:rsidRPr="009D47A7" w:rsidRDefault="00C525C4" w:rsidP="00C525C4">
      <w:pPr>
        <w:rPr>
          <w:sz w:val="18"/>
          <w:szCs w:val="18"/>
        </w:rPr>
      </w:pPr>
    </w:p>
    <w:p w14:paraId="4A5A7CE3" w14:textId="77777777" w:rsidR="00C525C4" w:rsidRPr="009D47A7" w:rsidRDefault="00C525C4" w:rsidP="00C525C4">
      <w:pPr>
        <w:jc w:val="both"/>
      </w:pPr>
    </w:p>
    <w:p w14:paraId="0C75DAA6" w14:textId="77777777" w:rsidR="00C525C4" w:rsidRPr="009D47A7" w:rsidRDefault="00C525C4" w:rsidP="00C525C4">
      <w:pPr>
        <w:spacing w:before="120"/>
        <w:jc w:val="both"/>
      </w:pPr>
    </w:p>
    <w:p w14:paraId="2051BF0A" w14:textId="77777777" w:rsidR="00C525C4" w:rsidRPr="009D47A7" w:rsidRDefault="00C525C4" w:rsidP="00C525C4">
      <w:pPr>
        <w:jc w:val="both"/>
      </w:pPr>
    </w:p>
    <w:p w14:paraId="7B1AA6F7" w14:textId="77777777" w:rsidR="00C525C4" w:rsidRPr="009D47A7" w:rsidRDefault="00C525C4" w:rsidP="00C525C4">
      <w:pPr>
        <w:jc w:val="both"/>
      </w:pPr>
    </w:p>
    <w:p w14:paraId="488444BF" w14:textId="77777777" w:rsidR="00C525C4" w:rsidRPr="009D47A7" w:rsidRDefault="00C525C4" w:rsidP="00C525C4">
      <w:pPr>
        <w:jc w:val="both"/>
      </w:pPr>
    </w:p>
    <w:p w14:paraId="154E2656" w14:textId="77777777" w:rsidR="00C525C4" w:rsidRPr="009D47A7" w:rsidRDefault="00C525C4" w:rsidP="00C525C4">
      <w:pPr>
        <w:rPr>
          <w:sz w:val="16"/>
        </w:rPr>
      </w:pPr>
    </w:p>
    <w:p w14:paraId="722167A3" w14:textId="77777777" w:rsidR="00C525C4" w:rsidRPr="009D47A7" w:rsidRDefault="00C525C4" w:rsidP="00C525C4">
      <w:pPr>
        <w:rPr>
          <w:sz w:val="16"/>
        </w:rPr>
      </w:pPr>
    </w:p>
    <w:p w14:paraId="0691D37A" w14:textId="77777777" w:rsidR="00C525C4" w:rsidRPr="009D47A7" w:rsidRDefault="00C525C4" w:rsidP="00C525C4">
      <w:pPr>
        <w:rPr>
          <w:sz w:val="16"/>
        </w:rPr>
      </w:pPr>
    </w:p>
    <w:p w14:paraId="236A9B28" w14:textId="77777777" w:rsidR="00C525C4" w:rsidRPr="009D47A7" w:rsidRDefault="00C525C4" w:rsidP="00C525C4">
      <w:pPr>
        <w:jc w:val="both"/>
      </w:pPr>
      <w:r w:rsidRPr="009D47A7">
        <w:t xml:space="preserve">  </w:t>
      </w:r>
    </w:p>
    <w:p w14:paraId="4BCF0AF9" w14:textId="77777777" w:rsidR="00C525C4" w:rsidRPr="009D47A7" w:rsidRDefault="00C525C4" w:rsidP="00C525C4"/>
    <w:p w14:paraId="0FE67CA6" w14:textId="77777777" w:rsidR="00986D14" w:rsidRPr="00C525C4" w:rsidRDefault="00986D14" w:rsidP="00C525C4"/>
    <w:sectPr w:rsidR="00986D14" w:rsidRPr="00C525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0598" w14:textId="77777777" w:rsidR="005D7AAB" w:rsidRDefault="005D7AAB" w:rsidP="00006E36">
      <w:r>
        <w:separator/>
      </w:r>
    </w:p>
  </w:endnote>
  <w:endnote w:type="continuationSeparator" w:id="0">
    <w:p w14:paraId="48D04A64" w14:textId="77777777" w:rsidR="005D7AAB" w:rsidRDefault="005D7AAB" w:rsidP="000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33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5D9BAF" w14:textId="3E5202C8" w:rsidR="00006E36" w:rsidRDefault="00006E3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FA677D" w14:textId="77777777" w:rsidR="00006E36" w:rsidRDefault="00006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C493" w14:textId="77777777" w:rsidR="005D7AAB" w:rsidRDefault="005D7AAB" w:rsidP="00006E36">
      <w:r>
        <w:separator/>
      </w:r>
    </w:p>
  </w:footnote>
  <w:footnote w:type="continuationSeparator" w:id="0">
    <w:p w14:paraId="0F6DC78B" w14:textId="77777777" w:rsidR="005D7AAB" w:rsidRDefault="005D7AAB" w:rsidP="00006E36">
      <w:r>
        <w:continuationSeparator/>
      </w:r>
    </w:p>
  </w:footnote>
  <w:footnote w:id="1">
    <w:p w14:paraId="60E4CA32" w14:textId="77777777" w:rsidR="00C525C4" w:rsidRDefault="00C525C4" w:rsidP="00C525C4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  <w:szCs w:val="16"/>
        </w:rPr>
        <w:t xml:space="preserve"> W przypadku wykonawców wspólnie ubiegających się o udzielenie zamówienia część tekstu do wersu rozpoczynającego się od      </w:t>
      </w:r>
    </w:p>
    <w:p w14:paraId="442DD4E7" w14:textId="77777777" w:rsidR="00C525C4" w:rsidRDefault="00C525C4" w:rsidP="00C525C4">
      <w:pPr>
        <w:pStyle w:val="Tekstprzypisudolnego"/>
        <w:jc w:val="both"/>
      </w:pPr>
      <w:r>
        <w:rPr>
          <w:sz w:val="16"/>
          <w:szCs w:val="16"/>
        </w:rPr>
        <w:t xml:space="preserve">  „reprezentowany/reprezentowani przez” należy zwielokrotnić do liczby odpowiadającej liczbie wykonawców.</w:t>
      </w:r>
    </w:p>
  </w:footnote>
  <w:footnote w:id="2">
    <w:p w14:paraId="2D4D7B9C" w14:textId="77777777" w:rsidR="00C525C4" w:rsidRDefault="00C525C4" w:rsidP="00C525C4">
      <w:pPr>
        <w:pStyle w:val="Tekstprzypisudolnego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Uzupełnić dla każdego podwykonawcy.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F905" w14:textId="66156B50" w:rsidR="00006E36" w:rsidRPr="00D75B35" w:rsidRDefault="00006E36" w:rsidP="00006E36">
    <w:pPr>
      <w:pStyle w:val="Nagwek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A97B49" wp14:editId="5FA55E09">
          <wp:simplePos x="0" y="0"/>
          <wp:positionH relativeFrom="page">
            <wp:posOffset>6029325</wp:posOffset>
          </wp:positionH>
          <wp:positionV relativeFrom="page">
            <wp:posOffset>372745</wp:posOffset>
          </wp:positionV>
          <wp:extent cx="749300" cy="89281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AEB995A" wp14:editId="479A3625">
          <wp:simplePos x="0" y="0"/>
          <wp:positionH relativeFrom="column">
            <wp:posOffset>-9525</wp:posOffset>
          </wp:positionH>
          <wp:positionV relativeFrom="paragraph">
            <wp:posOffset>161290</wp:posOffset>
          </wp:positionV>
          <wp:extent cx="763905" cy="6546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B35">
      <w:rPr>
        <w:b/>
        <w:sz w:val="32"/>
        <w:szCs w:val="32"/>
      </w:rPr>
      <w:t>POLITECHNIKA WARSZAWSKA</w:t>
    </w:r>
  </w:p>
  <w:p w14:paraId="686C213C" w14:textId="77777777" w:rsidR="00006E36" w:rsidRPr="00D75B35" w:rsidRDefault="00006E36" w:rsidP="00006E36">
    <w:pPr>
      <w:pStyle w:val="Nagwek"/>
      <w:rPr>
        <w:b/>
        <w:sz w:val="32"/>
        <w:szCs w:val="32"/>
      </w:rPr>
    </w:pPr>
    <w:r w:rsidRPr="00D75B35">
      <w:rPr>
        <w:b/>
        <w:sz w:val="32"/>
        <w:szCs w:val="32"/>
      </w:rPr>
      <w:t xml:space="preserve">                         </w:t>
    </w:r>
    <w:r>
      <w:rPr>
        <w:b/>
        <w:sz w:val="32"/>
        <w:szCs w:val="32"/>
      </w:rPr>
      <w:t xml:space="preserve">   </w:t>
    </w:r>
    <w:r w:rsidRPr="00D75B35">
      <w:rPr>
        <w:b/>
        <w:sz w:val="32"/>
        <w:szCs w:val="32"/>
      </w:rPr>
      <w:t xml:space="preserve">  WYDZIAŁ ELEKTRYCZNY    </w:t>
    </w:r>
  </w:p>
  <w:p w14:paraId="1743F4B5" w14:textId="5F366D88" w:rsidR="00006E36" w:rsidRPr="00E953F1" w:rsidRDefault="00006E36" w:rsidP="00006E36">
    <w:pPr>
      <w:pStyle w:val="Nagwek"/>
    </w:pPr>
    <w:r>
      <w:rPr>
        <w:sz w:val="16"/>
        <w:szCs w:val="16"/>
      </w:rPr>
      <w:t xml:space="preserve">                                                         </w:t>
    </w:r>
    <w:r w:rsidRPr="00331F23">
      <w:rPr>
        <w:rFonts w:ascii="Book Antiqua" w:hAnsi="Book Antiqua"/>
        <w:b/>
        <w:sz w:val="36"/>
        <w:szCs w:val="36"/>
      </w:rPr>
      <w:t>Nr sprawy</w:t>
    </w:r>
    <w:r w:rsidRPr="008E2F1D">
      <w:rPr>
        <w:rFonts w:ascii="Book Antiqua" w:hAnsi="Book Antiqua"/>
        <w:b/>
        <w:sz w:val="36"/>
        <w:szCs w:val="36"/>
      </w:rPr>
      <w:t xml:space="preserve"> WE.ZP.261.</w:t>
    </w:r>
    <w:r w:rsidR="00C525C4">
      <w:rPr>
        <w:rFonts w:ascii="Book Antiqua" w:hAnsi="Book Antiqua"/>
        <w:b/>
        <w:sz w:val="36"/>
        <w:szCs w:val="36"/>
      </w:rPr>
      <w:t>5</w:t>
    </w:r>
    <w:r w:rsidRPr="008E2F1D">
      <w:rPr>
        <w:rFonts w:ascii="Book Antiqua" w:hAnsi="Book Antiqua"/>
        <w:b/>
        <w:sz w:val="36"/>
        <w:szCs w:val="36"/>
      </w:rPr>
      <w:t>.2</w:t>
    </w:r>
    <w:r w:rsidR="00C525C4">
      <w:rPr>
        <w:rFonts w:ascii="Book Antiqua" w:hAnsi="Book Antiqua"/>
        <w:b/>
        <w:sz w:val="36"/>
        <w:szCs w:val="36"/>
      </w:rPr>
      <w:t>023</w:t>
    </w:r>
    <w:r w:rsidRPr="008E2F1D">
      <w:t xml:space="preserve"> </w:t>
    </w:r>
  </w:p>
  <w:p w14:paraId="250F8B8A" w14:textId="77777777" w:rsidR="00006E36" w:rsidRDefault="00006E36" w:rsidP="00006E36">
    <w:r>
      <w:rPr>
        <w:sz w:val="16"/>
        <w:szCs w:val="16"/>
      </w:rPr>
      <w:t xml:space="preserve">                                 Dostawa sprzętu komputerowego dla jednostek Wydziału Elektrycznego Politechniki Warszawskiej</w:t>
    </w:r>
  </w:p>
  <w:p w14:paraId="3397734D" w14:textId="77777777" w:rsidR="00006E36" w:rsidRDefault="00006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0" w:hanging="72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>
        <w:rFonts w:hint="default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80" w:hanging="1080"/>
      </w:pPr>
      <w:rPr>
        <w:rFonts w:hint="default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0" w:hanging="1080"/>
      </w:pPr>
      <w:rPr>
        <w:rFonts w:hint="default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440"/>
      </w:pPr>
      <w:rPr>
        <w:rFonts w:hint="default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40" w:hanging="1440"/>
      </w:pPr>
      <w:rPr>
        <w:rFonts w:hint="default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00" w:hanging="1800"/>
      </w:pPr>
      <w:rPr>
        <w:rFonts w:hint="default"/>
        <w:lang w:val="x-none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43A4865"/>
    <w:multiLevelType w:val="hybridMultilevel"/>
    <w:tmpl w:val="06BA56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 w15:restartNumberingAfterBreak="0">
    <w:nsid w:val="204A71C2"/>
    <w:multiLevelType w:val="hybridMultilevel"/>
    <w:tmpl w:val="07B28A38"/>
    <w:lvl w:ilvl="0" w:tplc="485C674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2D66BBA"/>
    <w:multiLevelType w:val="multilevel"/>
    <w:tmpl w:val="890E5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126503"/>
    <w:multiLevelType w:val="hybridMultilevel"/>
    <w:tmpl w:val="791E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3C6C39B8"/>
    <w:multiLevelType w:val="hybridMultilevel"/>
    <w:tmpl w:val="159EAF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E56A5B"/>
    <w:multiLevelType w:val="hybridMultilevel"/>
    <w:tmpl w:val="437A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215A"/>
    <w:multiLevelType w:val="hybridMultilevel"/>
    <w:tmpl w:val="DFCC4B34"/>
    <w:lvl w:ilvl="0" w:tplc="3D6A8CCC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B1475B1"/>
    <w:multiLevelType w:val="hybridMultilevel"/>
    <w:tmpl w:val="CB66C0DE"/>
    <w:lvl w:ilvl="0" w:tplc="6A6064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0347"/>
    <w:multiLevelType w:val="hybridMultilevel"/>
    <w:tmpl w:val="D50495E4"/>
    <w:lvl w:ilvl="0" w:tplc="B7FE2870">
      <w:start w:val="4"/>
      <w:numFmt w:val="decimal"/>
      <w:lvlText w:val="%1."/>
      <w:lvlJc w:val="left"/>
      <w:pPr>
        <w:ind w:left="3011" w:hanging="18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A1F4F"/>
    <w:multiLevelType w:val="hybridMultilevel"/>
    <w:tmpl w:val="ABBA79EC"/>
    <w:lvl w:ilvl="0" w:tplc="BFB2C5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2793551"/>
    <w:multiLevelType w:val="hybridMultilevel"/>
    <w:tmpl w:val="661221F2"/>
    <w:lvl w:ilvl="0" w:tplc="F34A259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5AB403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55AC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13A0D83"/>
    <w:multiLevelType w:val="multilevel"/>
    <w:tmpl w:val="E7483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71FC1910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C1361"/>
    <w:multiLevelType w:val="hybridMultilevel"/>
    <w:tmpl w:val="D848E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E5063"/>
    <w:multiLevelType w:val="hybridMultilevel"/>
    <w:tmpl w:val="5B9E2D8C"/>
    <w:lvl w:ilvl="0" w:tplc="A1F231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4AD64F4"/>
    <w:multiLevelType w:val="hybridMultilevel"/>
    <w:tmpl w:val="D9BE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B677D"/>
    <w:multiLevelType w:val="hybridMultilevel"/>
    <w:tmpl w:val="6CF0AB6C"/>
    <w:lvl w:ilvl="0" w:tplc="3356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C74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813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96E3E"/>
    <w:multiLevelType w:val="multilevel"/>
    <w:tmpl w:val="99946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1227159">
    <w:abstractNumId w:val="0"/>
  </w:num>
  <w:num w:numId="2" w16cid:durableId="1636595857">
    <w:abstractNumId w:val="1"/>
  </w:num>
  <w:num w:numId="3" w16cid:durableId="670761178">
    <w:abstractNumId w:val="2"/>
  </w:num>
  <w:num w:numId="4" w16cid:durableId="1186556992">
    <w:abstractNumId w:val="3"/>
  </w:num>
  <w:num w:numId="5" w16cid:durableId="846675063">
    <w:abstractNumId w:val="14"/>
  </w:num>
  <w:num w:numId="6" w16cid:durableId="1466269052">
    <w:abstractNumId w:val="21"/>
  </w:num>
  <w:num w:numId="7" w16cid:durableId="1194078456">
    <w:abstractNumId w:val="4"/>
  </w:num>
  <w:num w:numId="8" w16cid:durableId="1748840426">
    <w:abstractNumId w:val="12"/>
  </w:num>
  <w:num w:numId="9" w16cid:durableId="1307509867">
    <w:abstractNumId w:val="16"/>
  </w:num>
  <w:num w:numId="10" w16cid:durableId="1031032067">
    <w:abstractNumId w:val="6"/>
  </w:num>
  <w:num w:numId="11" w16cid:durableId="524100179">
    <w:abstractNumId w:val="24"/>
  </w:num>
  <w:num w:numId="12" w16cid:durableId="105001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5382162">
    <w:abstractNumId w:val="9"/>
  </w:num>
  <w:num w:numId="14" w16cid:durableId="1581401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911595">
    <w:abstractNumId w:val="20"/>
  </w:num>
  <w:num w:numId="16" w16cid:durableId="43455181">
    <w:abstractNumId w:val="18"/>
  </w:num>
  <w:num w:numId="17" w16cid:durableId="1877766424">
    <w:abstractNumId w:val="23"/>
  </w:num>
  <w:num w:numId="18" w16cid:durableId="1785615061">
    <w:abstractNumId w:val="10"/>
  </w:num>
  <w:num w:numId="19" w16cid:durableId="181167210">
    <w:abstractNumId w:val="26"/>
  </w:num>
  <w:num w:numId="20" w16cid:durableId="2146660514">
    <w:abstractNumId w:val="11"/>
  </w:num>
  <w:num w:numId="21" w16cid:durableId="1307082319">
    <w:abstractNumId w:val="8"/>
  </w:num>
  <w:num w:numId="22" w16cid:durableId="1990943299">
    <w:abstractNumId w:val="15"/>
  </w:num>
  <w:num w:numId="23" w16cid:durableId="2088533974">
    <w:abstractNumId w:val="13"/>
  </w:num>
  <w:num w:numId="24" w16cid:durableId="155537594">
    <w:abstractNumId w:val="27"/>
  </w:num>
  <w:num w:numId="25" w16cid:durableId="928461286">
    <w:abstractNumId w:val="19"/>
  </w:num>
  <w:num w:numId="26" w16cid:durableId="2069063911">
    <w:abstractNumId w:val="7"/>
  </w:num>
  <w:num w:numId="27" w16cid:durableId="1963267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AD"/>
    <w:rsid w:val="00006E36"/>
    <w:rsid w:val="0030160D"/>
    <w:rsid w:val="00363E95"/>
    <w:rsid w:val="004833AD"/>
    <w:rsid w:val="00595EE5"/>
    <w:rsid w:val="005D7AAB"/>
    <w:rsid w:val="006647C8"/>
    <w:rsid w:val="0094738D"/>
    <w:rsid w:val="009738A1"/>
    <w:rsid w:val="00986D14"/>
    <w:rsid w:val="00B60717"/>
    <w:rsid w:val="00C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6404"/>
  <w15:chartTrackingRefBased/>
  <w15:docId w15:val="{29CAB223-8BAA-4C46-A9A4-CD913D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06E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06E36"/>
    <w:pPr>
      <w:keepNext/>
      <w:numPr>
        <w:ilvl w:val="1"/>
        <w:numId w:val="1"/>
      </w:numPr>
      <w:ind w:left="108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06E3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06E36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06E36"/>
    <w:pPr>
      <w:keepNext/>
      <w:numPr>
        <w:ilvl w:val="4"/>
        <w:numId w:val="1"/>
      </w:numPr>
      <w:ind w:left="720"/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E36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006E3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06E3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006E3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006E3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WW8Num1z0">
    <w:name w:val="WW8Num1z0"/>
    <w:rsid w:val="00006E36"/>
  </w:style>
  <w:style w:type="character" w:customStyle="1" w:styleId="WW8Num1z1">
    <w:name w:val="WW8Num1z1"/>
    <w:rsid w:val="00006E36"/>
  </w:style>
  <w:style w:type="character" w:customStyle="1" w:styleId="WW8Num1z2">
    <w:name w:val="WW8Num1z2"/>
    <w:rsid w:val="00006E36"/>
  </w:style>
  <w:style w:type="character" w:customStyle="1" w:styleId="WW8Num1z3">
    <w:name w:val="WW8Num1z3"/>
    <w:rsid w:val="00006E36"/>
  </w:style>
  <w:style w:type="character" w:customStyle="1" w:styleId="WW8Num1z4">
    <w:name w:val="WW8Num1z4"/>
    <w:rsid w:val="00006E36"/>
  </w:style>
  <w:style w:type="character" w:customStyle="1" w:styleId="WW8Num1z5">
    <w:name w:val="WW8Num1z5"/>
    <w:rsid w:val="00006E36"/>
  </w:style>
  <w:style w:type="character" w:customStyle="1" w:styleId="WW8Num1z6">
    <w:name w:val="WW8Num1z6"/>
    <w:rsid w:val="00006E36"/>
  </w:style>
  <w:style w:type="character" w:customStyle="1" w:styleId="WW8Num1z7">
    <w:name w:val="WW8Num1z7"/>
    <w:rsid w:val="00006E36"/>
  </w:style>
  <w:style w:type="character" w:customStyle="1" w:styleId="WW8Num1z8">
    <w:name w:val="WW8Num1z8"/>
    <w:rsid w:val="00006E36"/>
  </w:style>
  <w:style w:type="character" w:customStyle="1" w:styleId="WW8Num2z0">
    <w:name w:val="WW8Num2z0"/>
    <w:rsid w:val="00006E36"/>
    <w:rPr>
      <w:rFonts w:hint="default"/>
      <w:lang w:val="x-none"/>
    </w:rPr>
  </w:style>
  <w:style w:type="character" w:customStyle="1" w:styleId="WW8Num3z0">
    <w:name w:val="WW8Num3z0"/>
    <w:rsid w:val="00006E36"/>
    <w:rPr>
      <w:rFonts w:hint="default"/>
      <w:b w:val="0"/>
    </w:rPr>
  </w:style>
  <w:style w:type="character" w:customStyle="1" w:styleId="WW8Num3z1">
    <w:name w:val="WW8Num3z1"/>
    <w:rsid w:val="00006E36"/>
  </w:style>
  <w:style w:type="character" w:customStyle="1" w:styleId="WW8Num3z2">
    <w:name w:val="WW8Num3z2"/>
    <w:rsid w:val="00006E36"/>
  </w:style>
  <w:style w:type="character" w:customStyle="1" w:styleId="WW8Num3z3">
    <w:name w:val="WW8Num3z3"/>
    <w:rsid w:val="00006E36"/>
  </w:style>
  <w:style w:type="character" w:customStyle="1" w:styleId="WW8Num3z4">
    <w:name w:val="WW8Num3z4"/>
    <w:rsid w:val="00006E36"/>
  </w:style>
  <w:style w:type="character" w:customStyle="1" w:styleId="WW8Num3z5">
    <w:name w:val="WW8Num3z5"/>
    <w:rsid w:val="00006E36"/>
  </w:style>
  <w:style w:type="character" w:customStyle="1" w:styleId="WW8Num3z6">
    <w:name w:val="WW8Num3z6"/>
    <w:rsid w:val="00006E36"/>
  </w:style>
  <w:style w:type="character" w:customStyle="1" w:styleId="WW8Num3z7">
    <w:name w:val="WW8Num3z7"/>
    <w:rsid w:val="00006E36"/>
  </w:style>
  <w:style w:type="character" w:customStyle="1" w:styleId="WW8Num3z8">
    <w:name w:val="WW8Num3z8"/>
    <w:rsid w:val="00006E36"/>
  </w:style>
  <w:style w:type="character" w:customStyle="1" w:styleId="WW8Num4z0">
    <w:name w:val="WW8Num4z0"/>
    <w:rsid w:val="00006E36"/>
    <w:rPr>
      <w:rFonts w:hint="default"/>
    </w:rPr>
  </w:style>
  <w:style w:type="character" w:customStyle="1" w:styleId="WW8Num5z0">
    <w:name w:val="WW8Num5z0"/>
    <w:rsid w:val="00006E36"/>
    <w:rPr>
      <w:rFonts w:hint="default"/>
      <w:b w:val="0"/>
      <w:sz w:val="24"/>
      <w:szCs w:val="24"/>
    </w:rPr>
  </w:style>
  <w:style w:type="character" w:customStyle="1" w:styleId="WW8Num5z1">
    <w:name w:val="WW8Num5z1"/>
    <w:rsid w:val="00006E36"/>
    <w:rPr>
      <w:rFonts w:hint="default"/>
    </w:rPr>
  </w:style>
  <w:style w:type="character" w:customStyle="1" w:styleId="WW8Num6z0">
    <w:name w:val="WW8Num6z0"/>
    <w:rsid w:val="00006E36"/>
    <w:rPr>
      <w:rFonts w:hint="default"/>
    </w:rPr>
  </w:style>
  <w:style w:type="character" w:customStyle="1" w:styleId="WW8Num7z0">
    <w:name w:val="WW8Num7z0"/>
    <w:rsid w:val="00006E36"/>
  </w:style>
  <w:style w:type="character" w:customStyle="1" w:styleId="WW8Num7z1">
    <w:name w:val="WW8Num7z1"/>
    <w:rsid w:val="00006E36"/>
    <w:rPr>
      <w:b w:val="0"/>
    </w:rPr>
  </w:style>
  <w:style w:type="character" w:customStyle="1" w:styleId="WW8Num7z2">
    <w:name w:val="WW8Num7z2"/>
    <w:rsid w:val="00006E36"/>
  </w:style>
  <w:style w:type="character" w:customStyle="1" w:styleId="WW8Num7z3">
    <w:name w:val="WW8Num7z3"/>
    <w:rsid w:val="00006E36"/>
  </w:style>
  <w:style w:type="character" w:customStyle="1" w:styleId="WW8Num7z4">
    <w:name w:val="WW8Num7z4"/>
    <w:rsid w:val="00006E36"/>
  </w:style>
  <w:style w:type="character" w:customStyle="1" w:styleId="WW8Num7z5">
    <w:name w:val="WW8Num7z5"/>
    <w:rsid w:val="00006E36"/>
  </w:style>
  <w:style w:type="character" w:customStyle="1" w:styleId="WW8Num7z6">
    <w:name w:val="WW8Num7z6"/>
    <w:rsid w:val="00006E36"/>
  </w:style>
  <w:style w:type="character" w:customStyle="1" w:styleId="WW8Num7z7">
    <w:name w:val="WW8Num7z7"/>
    <w:rsid w:val="00006E36"/>
  </w:style>
  <w:style w:type="character" w:customStyle="1" w:styleId="WW8Num7z8">
    <w:name w:val="WW8Num7z8"/>
    <w:rsid w:val="00006E36"/>
  </w:style>
  <w:style w:type="character" w:customStyle="1" w:styleId="WW8Num8z0">
    <w:name w:val="WW8Num8z0"/>
    <w:rsid w:val="00006E36"/>
  </w:style>
  <w:style w:type="character" w:customStyle="1" w:styleId="WW8Num8z1">
    <w:name w:val="WW8Num8z1"/>
    <w:rsid w:val="00006E36"/>
  </w:style>
  <w:style w:type="character" w:customStyle="1" w:styleId="WW8Num8z2">
    <w:name w:val="WW8Num8z2"/>
    <w:rsid w:val="00006E36"/>
  </w:style>
  <w:style w:type="character" w:customStyle="1" w:styleId="WW8Num8z3">
    <w:name w:val="WW8Num8z3"/>
    <w:rsid w:val="00006E36"/>
  </w:style>
  <w:style w:type="character" w:customStyle="1" w:styleId="WW8Num8z4">
    <w:name w:val="WW8Num8z4"/>
    <w:rsid w:val="00006E36"/>
  </w:style>
  <w:style w:type="character" w:customStyle="1" w:styleId="WW8Num8z5">
    <w:name w:val="WW8Num8z5"/>
    <w:rsid w:val="00006E36"/>
  </w:style>
  <w:style w:type="character" w:customStyle="1" w:styleId="WW8Num8z6">
    <w:name w:val="WW8Num8z6"/>
    <w:rsid w:val="00006E36"/>
  </w:style>
  <w:style w:type="character" w:customStyle="1" w:styleId="WW8Num8z7">
    <w:name w:val="WW8Num8z7"/>
    <w:rsid w:val="00006E36"/>
  </w:style>
  <w:style w:type="character" w:customStyle="1" w:styleId="WW8Num8z8">
    <w:name w:val="WW8Num8z8"/>
    <w:rsid w:val="00006E36"/>
  </w:style>
  <w:style w:type="character" w:customStyle="1" w:styleId="WW8Num9z0">
    <w:name w:val="WW8Num9z0"/>
    <w:rsid w:val="00006E36"/>
    <w:rPr>
      <w:rFonts w:hint="default"/>
    </w:rPr>
  </w:style>
  <w:style w:type="character" w:customStyle="1" w:styleId="WW8Num9z1">
    <w:name w:val="WW8Num9z1"/>
    <w:rsid w:val="00006E36"/>
  </w:style>
  <w:style w:type="character" w:customStyle="1" w:styleId="WW8Num9z2">
    <w:name w:val="WW8Num9z2"/>
    <w:rsid w:val="00006E36"/>
  </w:style>
  <w:style w:type="character" w:customStyle="1" w:styleId="WW8Num9z3">
    <w:name w:val="WW8Num9z3"/>
    <w:rsid w:val="00006E36"/>
  </w:style>
  <w:style w:type="character" w:customStyle="1" w:styleId="WW8Num9z4">
    <w:name w:val="WW8Num9z4"/>
    <w:rsid w:val="00006E36"/>
  </w:style>
  <w:style w:type="character" w:customStyle="1" w:styleId="WW8Num9z5">
    <w:name w:val="WW8Num9z5"/>
    <w:rsid w:val="00006E36"/>
  </w:style>
  <w:style w:type="character" w:customStyle="1" w:styleId="WW8Num9z6">
    <w:name w:val="WW8Num9z6"/>
    <w:rsid w:val="00006E36"/>
  </w:style>
  <w:style w:type="character" w:customStyle="1" w:styleId="WW8Num9z7">
    <w:name w:val="WW8Num9z7"/>
    <w:rsid w:val="00006E36"/>
  </w:style>
  <w:style w:type="character" w:customStyle="1" w:styleId="WW8Num9z8">
    <w:name w:val="WW8Num9z8"/>
    <w:rsid w:val="00006E36"/>
  </w:style>
  <w:style w:type="character" w:customStyle="1" w:styleId="WW8Num10z0">
    <w:name w:val="WW8Num10z0"/>
    <w:rsid w:val="00006E36"/>
    <w:rPr>
      <w:rFonts w:hint="default"/>
    </w:rPr>
  </w:style>
  <w:style w:type="character" w:customStyle="1" w:styleId="WW8Num11z0">
    <w:name w:val="WW8Num11z0"/>
    <w:rsid w:val="00006E36"/>
    <w:rPr>
      <w:rFonts w:hint="default"/>
      <w:color w:val="auto"/>
    </w:rPr>
  </w:style>
  <w:style w:type="character" w:customStyle="1" w:styleId="WW8Num12z0">
    <w:name w:val="WW8Num12z0"/>
    <w:rsid w:val="00006E36"/>
    <w:rPr>
      <w:rFonts w:hint="default"/>
    </w:rPr>
  </w:style>
  <w:style w:type="character" w:customStyle="1" w:styleId="WW8Num12z1">
    <w:name w:val="WW8Num12z1"/>
    <w:rsid w:val="00006E36"/>
  </w:style>
  <w:style w:type="character" w:customStyle="1" w:styleId="WW8Num12z2">
    <w:name w:val="WW8Num12z2"/>
    <w:rsid w:val="00006E36"/>
  </w:style>
  <w:style w:type="character" w:customStyle="1" w:styleId="WW8Num12z3">
    <w:name w:val="WW8Num12z3"/>
    <w:rsid w:val="00006E36"/>
  </w:style>
  <w:style w:type="character" w:customStyle="1" w:styleId="WW8Num12z4">
    <w:name w:val="WW8Num12z4"/>
    <w:rsid w:val="00006E36"/>
  </w:style>
  <w:style w:type="character" w:customStyle="1" w:styleId="WW8Num12z5">
    <w:name w:val="WW8Num12z5"/>
    <w:rsid w:val="00006E36"/>
  </w:style>
  <w:style w:type="character" w:customStyle="1" w:styleId="WW8Num12z6">
    <w:name w:val="WW8Num12z6"/>
    <w:rsid w:val="00006E36"/>
  </w:style>
  <w:style w:type="character" w:customStyle="1" w:styleId="WW8Num12z7">
    <w:name w:val="WW8Num12z7"/>
    <w:rsid w:val="00006E36"/>
  </w:style>
  <w:style w:type="character" w:customStyle="1" w:styleId="WW8Num12z8">
    <w:name w:val="WW8Num12z8"/>
    <w:rsid w:val="00006E36"/>
  </w:style>
  <w:style w:type="character" w:customStyle="1" w:styleId="WW8Num13z0">
    <w:name w:val="WW8Num13z0"/>
    <w:rsid w:val="00006E36"/>
    <w:rPr>
      <w:rFonts w:hint="default"/>
    </w:rPr>
  </w:style>
  <w:style w:type="character" w:customStyle="1" w:styleId="WW8Num13z1">
    <w:name w:val="WW8Num13z1"/>
    <w:rsid w:val="00006E36"/>
  </w:style>
  <w:style w:type="character" w:customStyle="1" w:styleId="WW8Num13z2">
    <w:name w:val="WW8Num13z2"/>
    <w:rsid w:val="00006E36"/>
  </w:style>
  <w:style w:type="character" w:customStyle="1" w:styleId="WW8Num13z3">
    <w:name w:val="WW8Num13z3"/>
    <w:rsid w:val="00006E36"/>
  </w:style>
  <w:style w:type="character" w:customStyle="1" w:styleId="WW8Num13z4">
    <w:name w:val="WW8Num13z4"/>
    <w:rsid w:val="00006E36"/>
  </w:style>
  <w:style w:type="character" w:customStyle="1" w:styleId="WW8Num13z5">
    <w:name w:val="WW8Num13z5"/>
    <w:rsid w:val="00006E36"/>
  </w:style>
  <w:style w:type="character" w:customStyle="1" w:styleId="WW8Num13z6">
    <w:name w:val="WW8Num13z6"/>
    <w:rsid w:val="00006E36"/>
  </w:style>
  <w:style w:type="character" w:customStyle="1" w:styleId="WW8Num13z7">
    <w:name w:val="WW8Num13z7"/>
    <w:rsid w:val="00006E36"/>
  </w:style>
  <w:style w:type="character" w:customStyle="1" w:styleId="WW8Num13z8">
    <w:name w:val="WW8Num13z8"/>
    <w:rsid w:val="00006E36"/>
  </w:style>
  <w:style w:type="character" w:customStyle="1" w:styleId="WW8Num14z0">
    <w:name w:val="WW8Num14z0"/>
    <w:rsid w:val="00006E36"/>
    <w:rPr>
      <w:rFonts w:hint="default"/>
    </w:rPr>
  </w:style>
  <w:style w:type="character" w:customStyle="1" w:styleId="WW8Num14z1">
    <w:name w:val="WW8Num14z1"/>
    <w:rsid w:val="00006E36"/>
  </w:style>
  <w:style w:type="character" w:customStyle="1" w:styleId="WW8Num14z2">
    <w:name w:val="WW8Num14z2"/>
    <w:rsid w:val="00006E36"/>
  </w:style>
  <w:style w:type="character" w:customStyle="1" w:styleId="WW8Num14z3">
    <w:name w:val="WW8Num14z3"/>
    <w:rsid w:val="00006E36"/>
  </w:style>
  <w:style w:type="character" w:customStyle="1" w:styleId="WW8Num14z4">
    <w:name w:val="WW8Num14z4"/>
    <w:rsid w:val="00006E36"/>
  </w:style>
  <w:style w:type="character" w:customStyle="1" w:styleId="WW8Num14z5">
    <w:name w:val="WW8Num14z5"/>
    <w:rsid w:val="00006E36"/>
  </w:style>
  <w:style w:type="character" w:customStyle="1" w:styleId="WW8Num14z6">
    <w:name w:val="WW8Num14z6"/>
    <w:rsid w:val="00006E36"/>
  </w:style>
  <w:style w:type="character" w:customStyle="1" w:styleId="WW8Num14z7">
    <w:name w:val="WW8Num14z7"/>
    <w:rsid w:val="00006E36"/>
  </w:style>
  <w:style w:type="character" w:customStyle="1" w:styleId="WW8Num14z8">
    <w:name w:val="WW8Num14z8"/>
    <w:rsid w:val="00006E36"/>
  </w:style>
  <w:style w:type="character" w:customStyle="1" w:styleId="WW8Num15z0">
    <w:name w:val="WW8Num15z0"/>
    <w:rsid w:val="00006E36"/>
    <w:rPr>
      <w:rFonts w:hint="default"/>
    </w:rPr>
  </w:style>
  <w:style w:type="character" w:customStyle="1" w:styleId="WW8Num15z1">
    <w:name w:val="WW8Num15z1"/>
    <w:rsid w:val="00006E36"/>
  </w:style>
  <w:style w:type="character" w:customStyle="1" w:styleId="WW8Num15z2">
    <w:name w:val="WW8Num15z2"/>
    <w:rsid w:val="00006E36"/>
  </w:style>
  <w:style w:type="character" w:customStyle="1" w:styleId="WW8Num15z3">
    <w:name w:val="WW8Num15z3"/>
    <w:rsid w:val="00006E36"/>
  </w:style>
  <w:style w:type="character" w:customStyle="1" w:styleId="WW8Num15z4">
    <w:name w:val="WW8Num15z4"/>
    <w:rsid w:val="00006E36"/>
  </w:style>
  <w:style w:type="character" w:customStyle="1" w:styleId="WW8Num15z5">
    <w:name w:val="WW8Num15z5"/>
    <w:rsid w:val="00006E36"/>
  </w:style>
  <w:style w:type="character" w:customStyle="1" w:styleId="WW8Num15z6">
    <w:name w:val="WW8Num15z6"/>
    <w:rsid w:val="00006E36"/>
  </w:style>
  <w:style w:type="character" w:customStyle="1" w:styleId="WW8Num15z7">
    <w:name w:val="WW8Num15z7"/>
    <w:rsid w:val="00006E36"/>
  </w:style>
  <w:style w:type="character" w:customStyle="1" w:styleId="WW8Num15z8">
    <w:name w:val="WW8Num15z8"/>
    <w:rsid w:val="00006E36"/>
  </w:style>
  <w:style w:type="character" w:customStyle="1" w:styleId="WW8Num16z0">
    <w:name w:val="WW8Num16z0"/>
    <w:rsid w:val="00006E36"/>
    <w:rPr>
      <w:rFonts w:ascii="Times New Roman" w:hAnsi="Times New Roman" w:cs="Times New Roman" w:hint="default"/>
      <w:b w:val="0"/>
      <w:sz w:val="22"/>
    </w:rPr>
  </w:style>
  <w:style w:type="character" w:customStyle="1" w:styleId="WW8Num16z1">
    <w:name w:val="WW8Num16z1"/>
    <w:rsid w:val="00006E36"/>
  </w:style>
  <w:style w:type="character" w:customStyle="1" w:styleId="WW8Num16z2">
    <w:name w:val="WW8Num16z2"/>
    <w:rsid w:val="00006E36"/>
  </w:style>
  <w:style w:type="character" w:customStyle="1" w:styleId="WW8Num16z3">
    <w:name w:val="WW8Num16z3"/>
    <w:rsid w:val="00006E36"/>
  </w:style>
  <w:style w:type="character" w:customStyle="1" w:styleId="WW8Num16z4">
    <w:name w:val="WW8Num16z4"/>
    <w:rsid w:val="00006E36"/>
  </w:style>
  <w:style w:type="character" w:customStyle="1" w:styleId="WW8Num16z5">
    <w:name w:val="WW8Num16z5"/>
    <w:rsid w:val="00006E36"/>
  </w:style>
  <w:style w:type="character" w:customStyle="1" w:styleId="WW8Num16z6">
    <w:name w:val="WW8Num16z6"/>
    <w:rsid w:val="00006E36"/>
  </w:style>
  <w:style w:type="character" w:customStyle="1" w:styleId="WW8Num16z7">
    <w:name w:val="WW8Num16z7"/>
    <w:rsid w:val="00006E36"/>
  </w:style>
  <w:style w:type="character" w:customStyle="1" w:styleId="WW8Num16z8">
    <w:name w:val="WW8Num16z8"/>
    <w:rsid w:val="00006E36"/>
  </w:style>
  <w:style w:type="character" w:customStyle="1" w:styleId="WW8Num17z0">
    <w:name w:val="WW8Num17z0"/>
    <w:rsid w:val="00006E36"/>
    <w:rPr>
      <w:rFonts w:hint="default"/>
    </w:rPr>
  </w:style>
  <w:style w:type="character" w:customStyle="1" w:styleId="WW8Num17z1">
    <w:name w:val="WW8Num17z1"/>
    <w:rsid w:val="00006E36"/>
  </w:style>
  <w:style w:type="character" w:customStyle="1" w:styleId="WW8Num17z2">
    <w:name w:val="WW8Num17z2"/>
    <w:rsid w:val="00006E36"/>
  </w:style>
  <w:style w:type="character" w:customStyle="1" w:styleId="WW8Num17z3">
    <w:name w:val="WW8Num17z3"/>
    <w:rsid w:val="00006E36"/>
  </w:style>
  <w:style w:type="character" w:customStyle="1" w:styleId="WW8Num17z4">
    <w:name w:val="WW8Num17z4"/>
    <w:rsid w:val="00006E36"/>
  </w:style>
  <w:style w:type="character" w:customStyle="1" w:styleId="WW8Num17z5">
    <w:name w:val="WW8Num17z5"/>
    <w:rsid w:val="00006E36"/>
  </w:style>
  <w:style w:type="character" w:customStyle="1" w:styleId="WW8Num17z6">
    <w:name w:val="WW8Num17z6"/>
    <w:rsid w:val="00006E36"/>
  </w:style>
  <w:style w:type="character" w:customStyle="1" w:styleId="WW8Num17z7">
    <w:name w:val="WW8Num17z7"/>
    <w:rsid w:val="00006E36"/>
  </w:style>
  <w:style w:type="character" w:customStyle="1" w:styleId="WW8Num17z8">
    <w:name w:val="WW8Num17z8"/>
    <w:rsid w:val="00006E36"/>
  </w:style>
  <w:style w:type="character" w:customStyle="1" w:styleId="WW8Num18z0">
    <w:name w:val="WW8Num18z0"/>
    <w:rsid w:val="00006E36"/>
    <w:rPr>
      <w:rFonts w:hint="default"/>
    </w:rPr>
  </w:style>
  <w:style w:type="character" w:customStyle="1" w:styleId="WW8Num19z0">
    <w:name w:val="WW8Num19z0"/>
    <w:rsid w:val="00006E36"/>
    <w:rPr>
      <w:rFonts w:hint="default"/>
    </w:rPr>
  </w:style>
  <w:style w:type="character" w:customStyle="1" w:styleId="WW8Num20z0">
    <w:name w:val="WW8Num20z0"/>
    <w:rsid w:val="00006E36"/>
    <w:rPr>
      <w:rFonts w:hint="default"/>
    </w:rPr>
  </w:style>
  <w:style w:type="character" w:customStyle="1" w:styleId="WW8Num20z1">
    <w:name w:val="WW8Num20z1"/>
    <w:rsid w:val="00006E36"/>
    <w:rPr>
      <w:rFonts w:hint="default"/>
      <w:color w:val="auto"/>
    </w:rPr>
  </w:style>
  <w:style w:type="character" w:customStyle="1" w:styleId="WW8Num21z0">
    <w:name w:val="WW8Num21z0"/>
    <w:rsid w:val="00006E36"/>
    <w:rPr>
      <w:rFonts w:hint="default"/>
    </w:rPr>
  </w:style>
  <w:style w:type="character" w:customStyle="1" w:styleId="WW8Num21z1">
    <w:name w:val="WW8Num21z1"/>
    <w:rsid w:val="00006E36"/>
  </w:style>
  <w:style w:type="character" w:customStyle="1" w:styleId="WW8Num21z2">
    <w:name w:val="WW8Num21z2"/>
    <w:rsid w:val="00006E36"/>
  </w:style>
  <w:style w:type="character" w:customStyle="1" w:styleId="WW8Num21z3">
    <w:name w:val="WW8Num21z3"/>
    <w:rsid w:val="00006E36"/>
  </w:style>
  <w:style w:type="character" w:customStyle="1" w:styleId="WW8Num21z4">
    <w:name w:val="WW8Num21z4"/>
    <w:rsid w:val="00006E36"/>
  </w:style>
  <w:style w:type="character" w:customStyle="1" w:styleId="WW8Num21z5">
    <w:name w:val="WW8Num21z5"/>
    <w:rsid w:val="00006E36"/>
  </w:style>
  <w:style w:type="character" w:customStyle="1" w:styleId="WW8Num21z6">
    <w:name w:val="WW8Num21z6"/>
    <w:rsid w:val="00006E36"/>
  </w:style>
  <w:style w:type="character" w:customStyle="1" w:styleId="WW8Num21z7">
    <w:name w:val="WW8Num21z7"/>
    <w:rsid w:val="00006E36"/>
  </w:style>
  <w:style w:type="character" w:customStyle="1" w:styleId="WW8Num21z8">
    <w:name w:val="WW8Num21z8"/>
    <w:rsid w:val="00006E36"/>
  </w:style>
  <w:style w:type="character" w:customStyle="1" w:styleId="WW8Num22z0">
    <w:name w:val="WW8Num22z0"/>
    <w:rsid w:val="00006E36"/>
    <w:rPr>
      <w:rFonts w:hint="default"/>
      <w:b/>
      <w:sz w:val="28"/>
      <w:szCs w:val="28"/>
    </w:rPr>
  </w:style>
  <w:style w:type="character" w:customStyle="1" w:styleId="WW8Num22z1">
    <w:name w:val="WW8Num22z1"/>
    <w:rsid w:val="00006E36"/>
    <w:rPr>
      <w:rFonts w:hint="default"/>
      <w:b w:val="0"/>
      <w:strike w:val="0"/>
      <w:dstrike w:val="0"/>
      <w:color w:val="auto"/>
    </w:rPr>
  </w:style>
  <w:style w:type="character" w:customStyle="1" w:styleId="WW8Num22z2">
    <w:name w:val="WW8Num22z2"/>
    <w:rsid w:val="00006E36"/>
    <w:rPr>
      <w:rFonts w:ascii="Times New Roman" w:hAnsi="Times New Roman" w:cs="Times New Roman" w:hint="default"/>
      <w:b w:val="0"/>
      <w:strike w:val="0"/>
      <w:dstrike w:val="0"/>
      <w:sz w:val="22"/>
      <w:szCs w:val="22"/>
    </w:rPr>
  </w:style>
  <w:style w:type="character" w:customStyle="1" w:styleId="WW8Num22z3">
    <w:name w:val="WW8Num22z3"/>
    <w:rsid w:val="00006E36"/>
    <w:rPr>
      <w:rFonts w:hint="default"/>
    </w:rPr>
  </w:style>
  <w:style w:type="character" w:customStyle="1" w:styleId="WW8Num23z0">
    <w:name w:val="WW8Num23z0"/>
    <w:rsid w:val="00006E36"/>
    <w:rPr>
      <w:rFonts w:hint="default"/>
    </w:rPr>
  </w:style>
  <w:style w:type="character" w:customStyle="1" w:styleId="WW8Num24z0">
    <w:name w:val="WW8Num24z0"/>
    <w:rsid w:val="00006E36"/>
    <w:rPr>
      <w:rFonts w:hint="default"/>
    </w:rPr>
  </w:style>
  <w:style w:type="character" w:customStyle="1" w:styleId="WW8Num25z0">
    <w:name w:val="WW8Num25z0"/>
    <w:rsid w:val="00006E36"/>
    <w:rPr>
      <w:rFonts w:hint="default"/>
    </w:rPr>
  </w:style>
  <w:style w:type="character" w:customStyle="1" w:styleId="WW8Num25z1">
    <w:name w:val="WW8Num25z1"/>
    <w:rsid w:val="00006E36"/>
  </w:style>
  <w:style w:type="character" w:customStyle="1" w:styleId="WW8Num25z2">
    <w:name w:val="WW8Num25z2"/>
    <w:rsid w:val="00006E36"/>
  </w:style>
  <w:style w:type="character" w:customStyle="1" w:styleId="WW8Num25z3">
    <w:name w:val="WW8Num25z3"/>
    <w:rsid w:val="00006E36"/>
  </w:style>
  <w:style w:type="character" w:customStyle="1" w:styleId="WW8Num25z4">
    <w:name w:val="WW8Num25z4"/>
    <w:rsid w:val="00006E36"/>
  </w:style>
  <w:style w:type="character" w:customStyle="1" w:styleId="WW8Num25z5">
    <w:name w:val="WW8Num25z5"/>
    <w:rsid w:val="00006E36"/>
  </w:style>
  <w:style w:type="character" w:customStyle="1" w:styleId="WW8Num25z6">
    <w:name w:val="WW8Num25z6"/>
    <w:rsid w:val="00006E36"/>
  </w:style>
  <w:style w:type="character" w:customStyle="1" w:styleId="WW8Num25z7">
    <w:name w:val="WW8Num25z7"/>
    <w:rsid w:val="00006E36"/>
  </w:style>
  <w:style w:type="character" w:customStyle="1" w:styleId="WW8Num25z8">
    <w:name w:val="WW8Num25z8"/>
    <w:rsid w:val="00006E36"/>
  </w:style>
  <w:style w:type="character" w:customStyle="1" w:styleId="WW8Num26z0">
    <w:name w:val="WW8Num26z0"/>
    <w:rsid w:val="00006E36"/>
    <w:rPr>
      <w:rFonts w:hint="default"/>
    </w:rPr>
  </w:style>
  <w:style w:type="character" w:customStyle="1" w:styleId="WW8Num26z1">
    <w:name w:val="WW8Num26z1"/>
    <w:rsid w:val="00006E36"/>
  </w:style>
  <w:style w:type="character" w:customStyle="1" w:styleId="WW8Num26z2">
    <w:name w:val="WW8Num26z2"/>
    <w:rsid w:val="00006E36"/>
  </w:style>
  <w:style w:type="character" w:customStyle="1" w:styleId="WW8Num26z3">
    <w:name w:val="WW8Num26z3"/>
    <w:rsid w:val="00006E36"/>
  </w:style>
  <w:style w:type="character" w:customStyle="1" w:styleId="WW8Num26z4">
    <w:name w:val="WW8Num26z4"/>
    <w:rsid w:val="00006E36"/>
  </w:style>
  <w:style w:type="character" w:customStyle="1" w:styleId="WW8Num26z5">
    <w:name w:val="WW8Num26z5"/>
    <w:rsid w:val="00006E36"/>
  </w:style>
  <w:style w:type="character" w:customStyle="1" w:styleId="WW8Num26z6">
    <w:name w:val="WW8Num26z6"/>
    <w:rsid w:val="00006E36"/>
  </w:style>
  <w:style w:type="character" w:customStyle="1" w:styleId="WW8Num26z7">
    <w:name w:val="WW8Num26z7"/>
    <w:rsid w:val="00006E36"/>
  </w:style>
  <w:style w:type="character" w:customStyle="1" w:styleId="WW8Num26z8">
    <w:name w:val="WW8Num26z8"/>
    <w:rsid w:val="00006E36"/>
  </w:style>
  <w:style w:type="character" w:customStyle="1" w:styleId="WW8Num27z0">
    <w:name w:val="WW8Num27z0"/>
    <w:rsid w:val="00006E36"/>
    <w:rPr>
      <w:rFonts w:hint="default"/>
      <w:sz w:val="24"/>
    </w:rPr>
  </w:style>
  <w:style w:type="character" w:customStyle="1" w:styleId="WW8Num28z0">
    <w:name w:val="WW8Num28z0"/>
    <w:rsid w:val="00006E36"/>
    <w:rPr>
      <w:rFonts w:hint="default"/>
    </w:rPr>
  </w:style>
  <w:style w:type="character" w:customStyle="1" w:styleId="WW8Num28z1">
    <w:name w:val="WW8Num28z1"/>
    <w:rsid w:val="00006E36"/>
    <w:rPr>
      <w:rFonts w:hint="default"/>
      <w:b/>
    </w:rPr>
  </w:style>
  <w:style w:type="character" w:customStyle="1" w:styleId="WW8Num28z2">
    <w:name w:val="WW8Num28z2"/>
    <w:rsid w:val="00006E36"/>
    <w:rPr>
      <w:rFonts w:hint="default"/>
      <w:b w:val="0"/>
      <w:strike w:val="0"/>
      <w:dstrike w:val="0"/>
      <w:color w:val="auto"/>
    </w:rPr>
  </w:style>
  <w:style w:type="character" w:customStyle="1" w:styleId="WW8Num29z0">
    <w:name w:val="WW8Num29z0"/>
    <w:rsid w:val="00006E36"/>
    <w:rPr>
      <w:rFonts w:ascii="Calibri" w:hAnsi="Calibri" w:cs="Calibri" w:hint="default"/>
      <w:sz w:val="22"/>
    </w:rPr>
  </w:style>
  <w:style w:type="character" w:customStyle="1" w:styleId="WW8Num29z1">
    <w:name w:val="WW8Num29z1"/>
    <w:rsid w:val="00006E36"/>
  </w:style>
  <w:style w:type="character" w:customStyle="1" w:styleId="WW8Num29z2">
    <w:name w:val="WW8Num29z2"/>
    <w:rsid w:val="00006E36"/>
  </w:style>
  <w:style w:type="character" w:customStyle="1" w:styleId="WW8Num29z3">
    <w:name w:val="WW8Num29z3"/>
    <w:rsid w:val="00006E36"/>
  </w:style>
  <w:style w:type="character" w:customStyle="1" w:styleId="WW8Num29z4">
    <w:name w:val="WW8Num29z4"/>
    <w:rsid w:val="00006E36"/>
  </w:style>
  <w:style w:type="character" w:customStyle="1" w:styleId="WW8Num29z5">
    <w:name w:val="WW8Num29z5"/>
    <w:rsid w:val="00006E36"/>
  </w:style>
  <w:style w:type="character" w:customStyle="1" w:styleId="WW8Num29z6">
    <w:name w:val="WW8Num29z6"/>
    <w:rsid w:val="00006E36"/>
  </w:style>
  <w:style w:type="character" w:customStyle="1" w:styleId="WW8Num29z7">
    <w:name w:val="WW8Num29z7"/>
    <w:rsid w:val="00006E36"/>
  </w:style>
  <w:style w:type="character" w:customStyle="1" w:styleId="WW8Num29z8">
    <w:name w:val="WW8Num29z8"/>
    <w:rsid w:val="00006E36"/>
  </w:style>
  <w:style w:type="character" w:customStyle="1" w:styleId="WW8Num30z0">
    <w:name w:val="WW8Num30z0"/>
    <w:rsid w:val="00006E36"/>
    <w:rPr>
      <w:rFonts w:hint="default"/>
    </w:rPr>
  </w:style>
  <w:style w:type="character" w:customStyle="1" w:styleId="WW8Num30z1">
    <w:name w:val="WW8Num30z1"/>
    <w:rsid w:val="00006E36"/>
  </w:style>
  <w:style w:type="character" w:customStyle="1" w:styleId="WW8Num30z2">
    <w:name w:val="WW8Num30z2"/>
    <w:rsid w:val="00006E36"/>
  </w:style>
  <w:style w:type="character" w:customStyle="1" w:styleId="WW8Num30z3">
    <w:name w:val="WW8Num30z3"/>
    <w:rsid w:val="00006E36"/>
  </w:style>
  <w:style w:type="character" w:customStyle="1" w:styleId="WW8Num30z4">
    <w:name w:val="WW8Num30z4"/>
    <w:rsid w:val="00006E36"/>
  </w:style>
  <w:style w:type="character" w:customStyle="1" w:styleId="WW8Num30z5">
    <w:name w:val="WW8Num30z5"/>
    <w:rsid w:val="00006E36"/>
  </w:style>
  <w:style w:type="character" w:customStyle="1" w:styleId="WW8Num30z6">
    <w:name w:val="WW8Num30z6"/>
    <w:rsid w:val="00006E36"/>
  </w:style>
  <w:style w:type="character" w:customStyle="1" w:styleId="WW8Num30z7">
    <w:name w:val="WW8Num30z7"/>
    <w:rsid w:val="00006E36"/>
  </w:style>
  <w:style w:type="character" w:customStyle="1" w:styleId="WW8Num30z8">
    <w:name w:val="WW8Num30z8"/>
    <w:rsid w:val="00006E36"/>
  </w:style>
  <w:style w:type="character" w:customStyle="1" w:styleId="WW8Num31z0">
    <w:name w:val="WW8Num31z0"/>
    <w:rsid w:val="00006E36"/>
    <w:rPr>
      <w:rFonts w:hint="default"/>
    </w:rPr>
  </w:style>
  <w:style w:type="character" w:customStyle="1" w:styleId="WW8Num31z1">
    <w:name w:val="WW8Num31z1"/>
    <w:rsid w:val="00006E36"/>
  </w:style>
  <w:style w:type="character" w:customStyle="1" w:styleId="WW8Num31z2">
    <w:name w:val="WW8Num31z2"/>
    <w:rsid w:val="00006E36"/>
  </w:style>
  <w:style w:type="character" w:customStyle="1" w:styleId="WW8Num31z3">
    <w:name w:val="WW8Num31z3"/>
    <w:rsid w:val="00006E36"/>
  </w:style>
  <w:style w:type="character" w:customStyle="1" w:styleId="WW8Num31z4">
    <w:name w:val="WW8Num31z4"/>
    <w:rsid w:val="00006E36"/>
  </w:style>
  <w:style w:type="character" w:customStyle="1" w:styleId="WW8Num31z5">
    <w:name w:val="WW8Num31z5"/>
    <w:rsid w:val="00006E36"/>
  </w:style>
  <w:style w:type="character" w:customStyle="1" w:styleId="WW8Num31z6">
    <w:name w:val="WW8Num31z6"/>
    <w:rsid w:val="00006E36"/>
  </w:style>
  <w:style w:type="character" w:customStyle="1" w:styleId="WW8Num31z7">
    <w:name w:val="WW8Num31z7"/>
    <w:rsid w:val="00006E36"/>
  </w:style>
  <w:style w:type="character" w:customStyle="1" w:styleId="WW8Num31z8">
    <w:name w:val="WW8Num31z8"/>
    <w:rsid w:val="00006E36"/>
  </w:style>
  <w:style w:type="character" w:customStyle="1" w:styleId="WW8Num32z0">
    <w:name w:val="WW8Num32z0"/>
    <w:rsid w:val="00006E36"/>
    <w:rPr>
      <w:rFonts w:hint="default"/>
    </w:rPr>
  </w:style>
  <w:style w:type="character" w:customStyle="1" w:styleId="WW8Num33z0">
    <w:name w:val="WW8Num33z0"/>
    <w:rsid w:val="00006E36"/>
    <w:rPr>
      <w:rFonts w:hint="default"/>
    </w:rPr>
  </w:style>
  <w:style w:type="character" w:customStyle="1" w:styleId="WW8Num34z0">
    <w:name w:val="WW8Num34z0"/>
    <w:rsid w:val="00006E36"/>
    <w:rPr>
      <w:rFonts w:hint="default"/>
    </w:rPr>
  </w:style>
  <w:style w:type="character" w:customStyle="1" w:styleId="WW8Num35z0">
    <w:name w:val="WW8Num35z0"/>
    <w:rsid w:val="00006E36"/>
    <w:rPr>
      <w:rFonts w:hint="default"/>
      <w:b w:val="0"/>
    </w:rPr>
  </w:style>
  <w:style w:type="character" w:customStyle="1" w:styleId="WW8Num35z1">
    <w:name w:val="WW8Num35z1"/>
    <w:rsid w:val="00006E36"/>
    <w:rPr>
      <w:rFonts w:hint="default"/>
      <w:lang w:val="pl-PL"/>
    </w:rPr>
  </w:style>
  <w:style w:type="character" w:customStyle="1" w:styleId="WW8Num35z2">
    <w:name w:val="WW8Num35z2"/>
    <w:rsid w:val="00006E36"/>
    <w:rPr>
      <w:rFonts w:hint="default"/>
      <w:b/>
      <w:bCs/>
    </w:rPr>
  </w:style>
  <w:style w:type="character" w:customStyle="1" w:styleId="WW8Num35z3">
    <w:name w:val="WW8Num35z3"/>
    <w:rsid w:val="00006E36"/>
    <w:rPr>
      <w:b/>
    </w:rPr>
  </w:style>
  <w:style w:type="character" w:customStyle="1" w:styleId="WW8Num35z4">
    <w:name w:val="WW8Num35z4"/>
    <w:rsid w:val="00006E36"/>
  </w:style>
  <w:style w:type="character" w:customStyle="1" w:styleId="WW8Num35z5">
    <w:name w:val="WW8Num35z5"/>
    <w:rsid w:val="00006E36"/>
  </w:style>
  <w:style w:type="character" w:customStyle="1" w:styleId="WW8Num35z6">
    <w:name w:val="WW8Num35z6"/>
    <w:rsid w:val="00006E36"/>
  </w:style>
  <w:style w:type="character" w:customStyle="1" w:styleId="WW8Num35z7">
    <w:name w:val="WW8Num35z7"/>
    <w:rsid w:val="00006E36"/>
  </w:style>
  <w:style w:type="character" w:customStyle="1" w:styleId="WW8Num35z8">
    <w:name w:val="WW8Num35z8"/>
    <w:rsid w:val="00006E36"/>
  </w:style>
  <w:style w:type="character" w:customStyle="1" w:styleId="WW8Num36z0">
    <w:name w:val="WW8Num36z0"/>
    <w:rsid w:val="00006E36"/>
    <w:rPr>
      <w:rFonts w:hint="default"/>
    </w:rPr>
  </w:style>
  <w:style w:type="character" w:customStyle="1" w:styleId="WW8Num37z0">
    <w:name w:val="WW8Num37z0"/>
    <w:rsid w:val="00006E36"/>
    <w:rPr>
      <w:rFonts w:hint="default"/>
    </w:rPr>
  </w:style>
  <w:style w:type="character" w:customStyle="1" w:styleId="WW8Num37z1">
    <w:name w:val="WW8Num37z1"/>
    <w:rsid w:val="00006E36"/>
  </w:style>
  <w:style w:type="character" w:customStyle="1" w:styleId="WW8Num37z2">
    <w:name w:val="WW8Num37z2"/>
    <w:rsid w:val="00006E36"/>
  </w:style>
  <w:style w:type="character" w:customStyle="1" w:styleId="WW8Num37z3">
    <w:name w:val="WW8Num37z3"/>
    <w:rsid w:val="00006E36"/>
  </w:style>
  <w:style w:type="character" w:customStyle="1" w:styleId="WW8Num37z4">
    <w:name w:val="WW8Num37z4"/>
    <w:rsid w:val="00006E36"/>
  </w:style>
  <w:style w:type="character" w:customStyle="1" w:styleId="WW8Num37z5">
    <w:name w:val="WW8Num37z5"/>
    <w:rsid w:val="00006E36"/>
  </w:style>
  <w:style w:type="character" w:customStyle="1" w:styleId="WW8Num37z6">
    <w:name w:val="WW8Num37z6"/>
    <w:rsid w:val="00006E36"/>
  </w:style>
  <w:style w:type="character" w:customStyle="1" w:styleId="WW8Num37z7">
    <w:name w:val="WW8Num37z7"/>
    <w:rsid w:val="00006E36"/>
  </w:style>
  <w:style w:type="character" w:customStyle="1" w:styleId="WW8Num37z8">
    <w:name w:val="WW8Num37z8"/>
    <w:rsid w:val="00006E36"/>
  </w:style>
  <w:style w:type="character" w:customStyle="1" w:styleId="WW8Num38z0">
    <w:name w:val="WW8Num38z0"/>
    <w:rsid w:val="00006E36"/>
    <w:rPr>
      <w:b/>
    </w:rPr>
  </w:style>
  <w:style w:type="character" w:customStyle="1" w:styleId="WW8Num38z1">
    <w:name w:val="WW8Num38z1"/>
    <w:rsid w:val="00006E36"/>
  </w:style>
  <w:style w:type="character" w:customStyle="1" w:styleId="WW8Num38z2">
    <w:name w:val="WW8Num38z2"/>
    <w:rsid w:val="00006E36"/>
  </w:style>
  <w:style w:type="character" w:customStyle="1" w:styleId="WW8Num38z3">
    <w:name w:val="WW8Num38z3"/>
    <w:rsid w:val="00006E36"/>
  </w:style>
  <w:style w:type="character" w:customStyle="1" w:styleId="WW8Num38z4">
    <w:name w:val="WW8Num38z4"/>
    <w:rsid w:val="00006E36"/>
  </w:style>
  <w:style w:type="character" w:customStyle="1" w:styleId="WW8Num38z5">
    <w:name w:val="WW8Num38z5"/>
    <w:rsid w:val="00006E36"/>
  </w:style>
  <w:style w:type="character" w:customStyle="1" w:styleId="WW8Num38z6">
    <w:name w:val="WW8Num38z6"/>
    <w:rsid w:val="00006E36"/>
  </w:style>
  <w:style w:type="character" w:customStyle="1" w:styleId="WW8Num38z7">
    <w:name w:val="WW8Num38z7"/>
    <w:rsid w:val="00006E36"/>
  </w:style>
  <w:style w:type="character" w:customStyle="1" w:styleId="WW8Num38z8">
    <w:name w:val="WW8Num38z8"/>
    <w:rsid w:val="00006E36"/>
  </w:style>
  <w:style w:type="character" w:customStyle="1" w:styleId="WW8Num39z0">
    <w:name w:val="WW8Num39z0"/>
    <w:rsid w:val="00006E36"/>
    <w:rPr>
      <w:rFonts w:hint="default"/>
    </w:rPr>
  </w:style>
  <w:style w:type="character" w:customStyle="1" w:styleId="WW8Num39z1">
    <w:name w:val="WW8Num39z1"/>
    <w:rsid w:val="00006E36"/>
  </w:style>
  <w:style w:type="character" w:customStyle="1" w:styleId="WW8Num39z2">
    <w:name w:val="WW8Num39z2"/>
    <w:rsid w:val="00006E36"/>
  </w:style>
  <w:style w:type="character" w:customStyle="1" w:styleId="WW8Num39z3">
    <w:name w:val="WW8Num39z3"/>
    <w:rsid w:val="00006E36"/>
  </w:style>
  <w:style w:type="character" w:customStyle="1" w:styleId="WW8Num39z4">
    <w:name w:val="WW8Num39z4"/>
    <w:rsid w:val="00006E36"/>
  </w:style>
  <w:style w:type="character" w:customStyle="1" w:styleId="WW8Num39z5">
    <w:name w:val="WW8Num39z5"/>
    <w:rsid w:val="00006E36"/>
  </w:style>
  <w:style w:type="character" w:customStyle="1" w:styleId="WW8Num39z6">
    <w:name w:val="WW8Num39z6"/>
    <w:rsid w:val="00006E36"/>
  </w:style>
  <w:style w:type="character" w:customStyle="1" w:styleId="WW8Num39z7">
    <w:name w:val="WW8Num39z7"/>
    <w:rsid w:val="00006E36"/>
  </w:style>
  <w:style w:type="character" w:customStyle="1" w:styleId="WW8Num39z8">
    <w:name w:val="WW8Num39z8"/>
    <w:rsid w:val="00006E36"/>
  </w:style>
  <w:style w:type="character" w:customStyle="1" w:styleId="WW8Num40z0">
    <w:name w:val="WW8Num40z0"/>
    <w:rsid w:val="00006E36"/>
    <w:rPr>
      <w:rFonts w:hint="default"/>
    </w:rPr>
  </w:style>
  <w:style w:type="character" w:customStyle="1" w:styleId="WW8Num40z1">
    <w:name w:val="WW8Num40z1"/>
    <w:rsid w:val="00006E36"/>
  </w:style>
  <w:style w:type="character" w:customStyle="1" w:styleId="WW8Num40z2">
    <w:name w:val="WW8Num40z2"/>
    <w:rsid w:val="00006E36"/>
  </w:style>
  <w:style w:type="character" w:customStyle="1" w:styleId="WW8Num40z3">
    <w:name w:val="WW8Num40z3"/>
    <w:rsid w:val="00006E36"/>
  </w:style>
  <w:style w:type="character" w:customStyle="1" w:styleId="WW8Num40z4">
    <w:name w:val="WW8Num40z4"/>
    <w:rsid w:val="00006E36"/>
  </w:style>
  <w:style w:type="character" w:customStyle="1" w:styleId="WW8Num40z5">
    <w:name w:val="WW8Num40z5"/>
    <w:rsid w:val="00006E36"/>
  </w:style>
  <w:style w:type="character" w:customStyle="1" w:styleId="WW8Num40z6">
    <w:name w:val="WW8Num40z6"/>
    <w:rsid w:val="00006E36"/>
  </w:style>
  <w:style w:type="character" w:customStyle="1" w:styleId="WW8Num40z7">
    <w:name w:val="WW8Num40z7"/>
    <w:rsid w:val="00006E36"/>
  </w:style>
  <w:style w:type="character" w:customStyle="1" w:styleId="WW8Num40z8">
    <w:name w:val="WW8Num40z8"/>
    <w:rsid w:val="00006E36"/>
  </w:style>
  <w:style w:type="character" w:customStyle="1" w:styleId="WW8Num41z0">
    <w:name w:val="WW8Num41z0"/>
    <w:rsid w:val="00006E36"/>
    <w:rPr>
      <w:rFonts w:hint="default"/>
    </w:rPr>
  </w:style>
  <w:style w:type="character" w:customStyle="1" w:styleId="WW8Num41z1">
    <w:name w:val="WW8Num41z1"/>
    <w:rsid w:val="00006E36"/>
  </w:style>
  <w:style w:type="character" w:customStyle="1" w:styleId="WW8Num41z2">
    <w:name w:val="WW8Num41z2"/>
    <w:rsid w:val="00006E36"/>
  </w:style>
  <w:style w:type="character" w:customStyle="1" w:styleId="WW8Num41z3">
    <w:name w:val="WW8Num41z3"/>
    <w:rsid w:val="00006E36"/>
  </w:style>
  <w:style w:type="character" w:customStyle="1" w:styleId="WW8Num41z4">
    <w:name w:val="WW8Num41z4"/>
    <w:rsid w:val="00006E36"/>
  </w:style>
  <w:style w:type="character" w:customStyle="1" w:styleId="WW8Num41z5">
    <w:name w:val="WW8Num41z5"/>
    <w:rsid w:val="00006E36"/>
  </w:style>
  <w:style w:type="character" w:customStyle="1" w:styleId="WW8Num41z6">
    <w:name w:val="WW8Num41z6"/>
    <w:rsid w:val="00006E36"/>
  </w:style>
  <w:style w:type="character" w:customStyle="1" w:styleId="WW8Num41z7">
    <w:name w:val="WW8Num41z7"/>
    <w:rsid w:val="00006E36"/>
  </w:style>
  <w:style w:type="character" w:customStyle="1" w:styleId="WW8Num41z8">
    <w:name w:val="WW8Num41z8"/>
    <w:rsid w:val="00006E36"/>
  </w:style>
  <w:style w:type="character" w:customStyle="1" w:styleId="WW8Num42z0">
    <w:name w:val="WW8Num42z0"/>
    <w:rsid w:val="00006E36"/>
  </w:style>
  <w:style w:type="character" w:customStyle="1" w:styleId="WW8Num42z1">
    <w:name w:val="WW8Num42z1"/>
    <w:rsid w:val="00006E36"/>
  </w:style>
  <w:style w:type="character" w:customStyle="1" w:styleId="WW8Num42z2">
    <w:name w:val="WW8Num42z2"/>
    <w:rsid w:val="00006E36"/>
  </w:style>
  <w:style w:type="character" w:customStyle="1" w:styleId="WW8Num42z3">
    <w:name w:val="WW8Num42z3"/>
    <w:rsid w:val="00006E36"/>
  </w:style>
  <w:style w:type="character" w:customStyle="1" w:styleId="WW8Num42z4">
    <w:name w:val="WW8Num42z4"/>
    <w:rsid w:val="00006E36"/>
  </w:style>
  <w:style w:type="character" w:customStyle="1" w:styleId="WW8Num42z5">
    <w:name w:val="WW8Num42z5"/>
    <w:rsid w:val="00006E36"/>
  </w:style>
  <w:style w:type="character" w:customStyle="1" w:styleId="WW8Num42z6">
    <w:name w:val="WW8Num42z6"/>
    <w:rsid w:val="00006E36"/>
  </w:style>
  <w:style w:type="character" w:customStyle="1" w:styleId="WW8Num42z7">
    <w:name w:val="WW8Num42z7"/>
    <w:rsid w:val="00006E36"/>
  </w:style>
  <w:style w:type="character" w:customStyle="1" w:styleId="WW8Num42z8">
    <w:name w:val="WW8Num42z8"/>
    <w:rsid w:val="00006E36"/>
  </w:style>
  <w:style w:type="character" w:customStyle="1" w:styleId="WW8Num43z0">
    <w:name w:val="WW8Num43z0"/>
    <w:rsid w:val="00006E36"/>
    <w:rPr>
      <w:rFonts w:hint="default"/>
    </w:rPr>
  </w:style>
  <w:style w:type="character" w:customStyle="1" w:styleId="WW8Num43z1">
    <w:name w:val="WW8Num43z1"/>
    <w:rsid w:val="00006E36"/>
  </w:style>
  <w:style w:type="character" w:customStyle="1" w:styleId="WW8Num43z2">
    <w:name w:val="WW8Num43z2"/>
    <w:rsid w:val="00006E36"/>
  </w:style>
  <w:style w:type="character" w:customStyle="1" w:styleId="WW8Num43z3">
    <w:name w:val="WW8Num43z3"/>
    <w:rsid w:val="00006E36"/>
  </w:style>
  <w:style w:type="character" w:customStyle="1" w:styleId="WW8Num43z4">
    <w:name w:val="WW8Num43z4"/>
    <w:rsid w:val="00006E36"/>
  </w:style>
  <w:style w:type="character" w:customStyle="1" w:styleId="WW8Num43z5">
    <w:name w:val="WW8Num43z5"/>
    <w:rsid w:val="00006E36"/>
  </w:style>
  <w:style w:type="character" w:customStyle="1" w:styleId="WW8Num43z6">
    <w:name w:val="WW8Num43z6"/>
    <w:rsid w:val="00006E36"/>
  </w:style>
  <w:style w:type="character" w:customStyle="1" w:styleId="WW8Num43z7">
    <w:name w:val="WW8Num43z7"/>
    <w:rsid w:val="00006E36"/>
  </w:style>
  <w:style w:type="character" w:customStyle="1" w:styleId="WW8Num43z8">
    <w:name w:val="WW8Num43z8"/>
    <w:rsid w:val="00006E36"/>
  </w:style>
  <w:style w:type="character" w:customStyle="1" w:styleId="WW8Num44z0">
    <w:name w:val="WW8Num44z0"/>
    <w:rsid w:val="00006E36"/>
    <w:rPr>
      <w:rFonts w:hint="default"/>
    </w:rPr>
  </w:style>
  <w:style w:type="character" w:customStyle="1" w:styleId="WW8Num44z1">
    <w:name w:val="WW8Num44z1"/>
    <w:rsid w:val="00006E36"/>
  </w:style>
  <w:style w:type="character" w:customStyle="1" w:styleId="WW8Num44z2">
    <w:name w:val="WW8Num44z2"/>
    <w:rsid w:val="00006E36"/>
  </w:style>
  <w:style w:type="character" w:customStyle="1" w:styleId="WW8Num44z3">
    <w:name w:val="WW8Num44z3"/>
    <w:rsid w:val="00006E36"/>
  </w:style>
  <w:style w:type="character" w:customStyle="1" w:styleId="WW8Num44z4">
    <w:name w:val="WW8Num44z4"/>
    <w:rsid w:val="00006E36"/>
  </w:style>
  <w:style w:type="character" w:customStyle="1" w:styleId="WW8Num44z5">
    <w:name w:val="WW8Num44z5"/>
    <w:rsid w:val="00006E36"/>
  </w:style>
  <w:style w:type="character" w:customStyle="1" w:styleId="WW8Num44z6">
    <w:name w:val="WW8Num44z6"/>
    <w:rsid w:val="00006E36"/>
  </w:style>
  <w:style w:type="character" w:customStyle="1" w:styleId="WW8Num44z7">
    <w:name w:val="WW8Num44z7"/>
    <w:rsid w:val="00006E36"/>
  </w:style>
  <w:style w:type="character" w:customStyle="1" w:styleId="WW8Num44z8">
    <w:name w:val="WW8Num44z8"/>
    <w:rsid w:val="00006E36"/>
  </w:style>
  <w:style w:type="character" w:customStyle="1" w:styleId="Domylnaczcionkaakapitu1">
    <w:name w:val="Domyślna czcionka akapitu1"/>
    <w:rsid w:val="00006E36"/>
  </w:style>
  <w:style w:type="character" w:styleId="Numerstrony">
    <w:name w:val="page number"/>
    <w:basedOn w:val="Domylnaczcionkaakapitu1"/>
    <w:rsid w:val="00006E36"/>
  </w:style>
  <w:style w:type="character" w:customStyle="1" w:styleId="tekstdokbold">
    <w:name w:val="tekst dok. bold"/>
    <w:rsid w:val="00006E36"/>
    <w:rPr>
      <w:b/>
    </w:rPr>
  </w:style>
  <w:style w:type="character" w:customStyle="1" w:styleId="akapitdomyslny1">
    <w:name w:val="akapitdomyslny1"/>
    <w:basedOn w:val="Domylnaczcionkaakapitu1"/>
    <w:rsid w:val="00006E36"/>
  </w:style>
  <w:style w:type="character" w:customStyle="1" w:styleId="Znakiprzypiswdolnych">
    <w:name w:val="Znaki przypisów dolnych"/>
    <w:rsid w:val="00006E36"/>
    <w:rPr>
      <w:vertAlign w:val="superscript"/>
    </w:rPr>
  </w:style>
  <w:style w:type="character" w:customStyle="1" w:styleId="Znakiprzypiswkocowych">
    <w:name w:val="Znaki przypisów końcowych"/>
    <w:rsid w:val="00006E36"/>
    <w:rPr>
      <w:vertAlign w:val="superscript"/>
    </w:rPr>
  </w:style>
  <w:style w:type="character" w:styleId="Uwydatnienie">
    <w:name w:val="Emphasis"/>
    <w:qFormat/>
    <w:rsid w:val="00006E36"/>
    <w:rPr>
      <w:i/>
      <w:iCs/>
    </w:rPr>
  </w:style>
  <w:style w:type="character" w:styleId="Hipercze">
    <w:name w:val="Hyperlink"/>
    <w:rsid w:val="00006E36"/>
    <w:rPr>
      <w:color w:val="0000FF"/>
      <w:u w:val="single"/>
    </w:rPr>
  </w:style>
  <w:style w:type="character" w:customStyle="1" w:styleId="NagwekZnak">
    <w:name w:val="Nagłówek Znak"/>
    <w:uiPriority w:val="99"/>
    <w:rsid w:val="00006E36"/>
    <w:rPr>
      <w:sz w:val="24"/>
      <w:szCs w:val="24"/>
      <w:lang w:val="pl-PL"/>
    </w:rPr>
  </w:style>
  <w:style w:type="character" w:customStyle="1" w:styleId="FontStyle12">
    <w:name w:val="Font Style12"/>
    <w:rsid w:val="00006E36"/>
    <w:rPr>
      <w:rFonts w:ascii="Franklin Gothic Heavy" w:hAnsi="Franklin Gothic Heavy" w:cs="Franklin Gothic Heavy"/>
      <w:sz w:val="22"/>
      <w:szCs w:val="22"/>
    </w:rPr>
  </w:style>
  <w:style w:type="character" w:customStyle="1" w:styleId="ZwykytekstZnak">
    <w:name w:val="Zwykły tekst Znak"/>
    <w:link w:val="Zwykytekst"/>
    <w:rsid w:val="00006E36"/>
    <w:rPr>
      <w:rFonts w:ascii="Courier New" w:hAnsi="Courier New" w:cs="Courier New"/>
    </w:rPr>
  </w:style>
  <w:style w:type="character" w:customStyle="1" w:styleId="AkapitzlistZnak">
    <w:name w:val="Akapit z listą Znak"/>
    <w:aliases w:val="CW_Lista Znak,L1 Znak,Numerowanie Znak,Preambuła Znak,List Paragraph Znak"/>
    <w:uiPriority w:val="34"/>
    <w:qFormat/>
    <w:rsid w:val="00006E36"/>
    <w:rPr>
      <w:sz w:val="24"/>
      <w:szCs w:val="24"/>
    </w:rPr>
  </w:style>
  <w:style w:type="character" w:customStyle="1" w:styleId="Tekstpodstawowy3Znak">
    <w:name w:val="Tekst podstawowy 3 Znak"/>
    <w:rsid w:val="00006E36"/>
    <w:rPr>
      <w:sz w:val="16"/>
      <w:szCs w:val="16"/>
    </w:rPr>
  </w:style>
  <w:style w:type="character" w:customStyle="1" w:styleId="treeserch01">
    <w:name w:val="tree_serch_01"/>
    <w:rsid w:val="00006E36"/>
    <w:rPr>
      <w:strike w:val="0"/>
      <w:dstrike w:val="0"/>
      <w:u w:val="none"/>
    </w:rPr>
  </w:style>
  <w:style w:type="character" w:customStyle="1" w:styleId="Tekstpodstawowy2Znak">
    <w:name w:val="Tekst podstawowy 2 Znak"/>
    <w:rsid w:val="00006E36"/>
    <w:rPr>
      <w:sz w:val="24"/>
      <w:szCs w:val="24"/>
    </w:rPr>
  </w:style>
  <w:style w:type="character" w:customStyle="1" w:styleId="text2">
    <w:name w:val="text2"/>
    <w:rsid w:val="00006E36"/>
  </w:style>
  <w:style w:type="character" w:customStyle="1" w:styleId="Odwoaniedokomentarza1">
    <w:name w:val="Odwołanie do komentarza1"/>
    <w:rsid w:val="00006E36"/>
    <w:rPr>
      <w:sz w:val="16"/>
    </w:rPr>
  </w:style>
  <w:style w:type="character" w:customStyle="1" w:styleId="TekstkomentarzaZnak">
    <w:name w:val="Tekst komentarza Znak"/>
    <w:basedOn w:val="Domylnaczcionkaakapitu1"/>
    <w:rsid w:val="00006E36"/>
  </w:style>
  <w:style w:type="character" w:customStyle="1" w:styleId="StopkaZnak">
    <w:name w:val="Stopka Znak"/>
    <w:uiPriority w:val="99"/>
    <w:rsid w:val="00006E36"/>
    <w:rPr>
      <w:sz w:val="24"/>
      <w:szCs w:val="24"/>
    </w:rPr>
  </w:style>
  <w:style w:type="character" w:customStyle="1" w:styleId="akapitdomyslny">
    <w:name w:val="akapitdomyslny"/>
    <w:rsid w:val="00006E36"/>
  </w:style>
  <w:style w:type="character" w:customStyle="1" w:styleId="akapitdomyslnynastepne">
    <w:name w:val="akapitdomyslnynastepne"/>
    <w:rsid w:val="00006E36"/>
  </w:style>
  <w:style w:type="character" w:customStyle="1" w:styleId="FontStyle11">
    <w:name w:val="Font Style11"/>
    <w:rsid w:val="00006E36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rsid w:val="00006E36"/>
  </w:style>
  <w:style w:type="character" w:customStyle="1" w:styleId="changed-paragraph">
    <w:name w:val="changed-paragraph"/>
    <w:rsid w:val="00006E36"/>
  </w:style>
  <w:style w:type="character" w:customStyle="1" w:styleId="alb">
    <w:name w:val="a_lb"/>
    <w:rsid w:val="00006E36"/>
  </w:style>
  <w:style w:type="character" w:customStyle="1" w:styleId="fn-ref">
    <w:name w:val="fn-ref"/>
    <w:rsid w:val="00006E36"/>
  </w:style>
  <w:style w:type="character" w:customStyle="1" w:styleId="pktZnak">
    <w:name w:val="pkt Znak"/>
    <w:rsid w:val="00006E36"/>
    <w:rPr>
      <w:sz w:val="24"/>
    </w:rPr>
  </w:style>
  <w:style w:type="character" w:styleId="Pogrubienie">
    <w:name w:val="Strong"/>
    <w:uiPriority w:val="22"/>
    <w:qFormat/>
    <w:rsid w:val="00006E36"/>
    <w:rPr>
      <w:b/>
      <w:bCs/>
    </w:rPr>
  </w:style>
  <w:style w:type="character" w:customStyle="1" w:styleId="TekstpodstawowyZnak">
    <w:name w:val="Tekst podstawowy Znak"/>
    <w:rsid w:val="00006E36"/>
    <w:rPr>
      <w:sz w:val="24"/>
      <w:szCs w:val="24"/>
    </w:rPr>
  </w:style>
  <w:style w:type="character" w:styleId="Odwoanieprzypisudolnego">
    <w:name w:val="footnote reference"/>
    <w:uiPriority w:val="99"/>
    <w:rsid w:val="00006E36"/>
    <w:rPr>
      <w:vertAlign w:val="superscript"/>
    </w:rPr>
  </w:style>
  <w:style w:type="character" w:styleId="Odwoanieprzypisukocowego">
    <w:name w:val="endnote reference"/>
    <w:rsid w:val="00006E36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06E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006E3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006E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06E36"/>
    <w:rPr>
      <w:rFonts w:cs="Arial"/>
    </w:rPr>
  </w:style>
  <w:style w:type="paragraph" w:styleId="Legenda">
    <w:name w:val="caption"/>
    <w:basedOn w:val="Normalny"/>
    <w:qFormat/>
    <w:rsid w:val="00006E3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06E36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Normalny"/>
    <w:rsid w:val="00006E36"/>
    <w:pPr>
      <w:ind w:left="1080" w:hanging="420"/>
      <w:jc w:val="both"/>
    </w:pPr>
  </w:style>
  <w:style w:type="paragraph" w:customStyle="1" w:styleId="Gwkaistopka">
    <w:name w:val="Główka i stopka"/>
    <w:basedOn w:val="Normalny"/>
    <w:rsid w:val="00006E36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rsid w:val="00006E3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06E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006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6E3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wypunktowanie">
    <w:name w:val="wypunktowanie"/>
    <w:basedOn w:val="Normalny"/>
    <w:rsid w:val="00006E36"/>
    <w:pPr>
      <w:ind w:hanging="540"/>
      <w:jc w:val="both"/>
    </w:pPr>
  </w:style>
  <w:style w:type="paragraph" w:styleId="Tekstprzypisudolnego">
    <w:name w:val="footnote text"/>
    <w:basedOn w:val="Normalny"/>
    <w:link w:val="TekstprzypisudolnegoZnak1"/>
    <w:rsid w:val="00006E36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06E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006E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06E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ziom2">
    <w:name w:val="#Poziom 2"/>
    <w:basedOn w:val="Normalny"/>
    <w:rsid w:val="00006E36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006E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6E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CW_Lista,L1,Numerowanie,Preambuła,List Paragraph,Akapit z listą BS,Akapit z listą5,T_SZ_List Paragraph,Akapit normalny,Bullet Number,List Paragraph1,lp1,List Paragraph2,ISCG Numerowanie,lp11,List Paragraph11,Bullet 1,Use Case List Paragraph"/>
    <w:basedOn w:val="Normalny"/>
    <w:uiPriority w:val="34"/>
    <w:qFormat/>
    <w:rsid w:val="00006E36"/>
    <w:pPr>
      <w:ind w:left="720"/>
      <w:contextualSpacing/>
    </w:pPr>
  </w:style>
  <w:style w:type="paragraph" w:customStyle="1" w:styleId="rozdzia">
    <w:name w:val="rozdział"/>
    <w:basedOn w:val="Normalny"/>
    <w:rsid w:val="00006E36"/>
    <w:pPr>
      <w:tabs>
        <w:tab w:val="left" w:pos="3060"/>
      </w:tabs>
    </w:pPr>
    <w:rPr>
      <w:bCs/>
      <w:spacing w:val="8"/>
    </w:rPr>
  </w:style>
  <w:style w:type="paragraph" w:customStyle="1" w:styleId="Zwykytekst1">
    <w:name w:val="Zwykły tekst1"/>
    <w:basedOn w:val="Normalny"/>
    <w:rsid w:val="00006E36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1"/>
    <w:uiPriority w:val="99"/>
    <w:rsid w:val="00006E36"/>
    <w:pPr>
      <w:tabs>
        <w:tab w:val="center" w:pos="4703"/>
        <w:tab w:val="right" w:pos="9406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006E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06E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06E36"/>
    <w:pPr>
      <w:spacing w:after="120"/>
    </w:pPr>
    <w:rPr>
      <w:sz w:val="16"/>
      <w:szCs w:val="16"/>
    </w:rPr>
  </w:style>
  <w:style w:type="paragraph" w:customStyle="1" w:styleId="Style10">
    <w:name w:val="Style10"/>
    <w:basedOn w:val="Normalny"/>
    <w:rsid w:val="00006E36"/>
    <w:pPr>
      <w:widowControl w:val="0"/>
      <w:autoSpaceDE w:val="0"/>
      <w:jc w:val="both"/>
    </w:pPr>
  </w:style>
  <w:style w:type="paragraph" w:customStyle="1" w:styleId="Tekstpodstawowy21">
    <w:name w:val="Tekst podstawowy 21"/>
    <w:basedOn w:val="Normalny"/>
    <w:rsid w:val="00006E36"/>
    <w:pPr>
      <w:spacing w:after="120" w:line="480" w:lineRule="auto"/>
    </w:pPr>
  </w:style>
  <w:style w:type="paragraph" w:customStyle="1" w:styleId="Tekstkomentarza1">
    <w:name w:val="Tekst komentarza1"/>
    <w:basedOn w:val="Normalny"/>
    <w:rsid w:val="00006E36"/>
    <w:rPr>
      <w:sz w:val="20"/>
      <w:szCs w:val="20"/>
    </w:rPr>
  </w:style>
  <w:style w:type="paragraph" w:customStyle="1" w:styleId="pkt1">
    <w:name w:val="pkt1"/>
    <w:basedOn w:val="Normalny"/>
    <w:rsid w:val="00006E36"/>
    <w:pPr>
      <w:spacing w:before="60" w:after="60"/>
      <w:ind w:left="850" w:hanging="425"/>
      <w:jc w:val="both"/>
    </w:pPr>
  </w:style>
  <w:style w:type="paragraph" w:customStyle="1" w:styleId="Kropki">
    <w:name w:val="Kropki"/>
    <w:basedOn w:val="Normalny"/>
    <w:rsid w:val="00006E36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customStyle="1" w:styleId="Style6">
    <w:name w:val="Style6"/>
    <w:basedOn w:val="Normalny"/>
    <w:rsid w:val="00006E36"/>
    <w:pPr>
      <w:widowControl w:val="0"/>
      <w:autoSpaceDE w:val="0"/>
      <w:spacing w:line="274" w:lineRule="exact"/>
    </w:pPr>
  </w:style>
  <w:style w:type="paragraph" w:styleId="NormalnyWeb">
    <w:name w:val="Normal (Web)"/>
    <w:basedOn w:val="Normalny"/>
    <w:rsid w:val="00006E36"/>
    <w:rPr>
      <w:rFonts w:eastAsia="Calibri"/>
    </w:rPr>
  </w:style>
  <w:style w:type="paragraph" w:customStyle="1" w:styleId="text-justify">
    <w:name w:val="text-justify"/>
    <w:basedOn w:val="Normalny"/>
    <w:rsid w:val="00006E36"/>
    <w:pPr>
      <w:spacing w:before="280" w:after="280"/>
    </w:pPr>
  </w:style>
  <w:style w:type="paragraph" w:customStyle="1" w:styleId="pkt">
    <w:name w:val="pkt"/>
    <w:basedOn w:val="Normalny"/>
    <w:rsid w:val="00006E36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006E36"/>
    <w:pPr>
      <w:suppressLineNumbers/>
    </w:pPr>
  </w:style>
  <w:style w:type="paragraph" w:customStyle="1" w:styleId="Nagwektabeli">
    <w:name w:val="Nagłówek tabeli"/>
    <w:basedOn w:val="Zawartotabeli"/>
    <w:rsid w:val="00006E36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nhideWhenUsed/>
    <w:rsid w:val="00006E36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06E36"/>
    <w:rPr>
      <w:rFonts w:ascii="Consolas" w:eastAsia="Times New Roman" w:hAnsi="Consolas" w:cs="Times New Roman"/>
      <w:sz w:val="21"/>
      <w:szCs w:val="21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006E3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006E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rsid w:val="00006E36"/>
  </w:style>
  <w:style w:type="character" w:styleId="UyteHipercze">
    <w:name w:val="FollowedHyperlink"/>
    <w:uiPriority w:val="99"/>
    <w:semiHidden/>
    <w:unhideWhenUsed/>
    <w:rsid w:val="00006E36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006E3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6E3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6E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E3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006E3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006E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4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4752</Words>
  <Characters>28516</Characters>
  <Application>Microsoft Office Word</Application>
  <DocSecurity>0</DocSecurity>
  <Lines>237</Lines>
  <Paragraphs>66</Paragraphs>
  <ScaleCrop>false</ScaleCrop>
  <Company/>
  <LinksUpToDate>false</LinksUpToDate>
  <CharactersWithSpaces>33202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Narożniak Paweł</dc:creator>
  <cp:keywords/>
  <dc:description/>
  <cp:lastModifiedBy>Narożniak Paweł</cp:lastModifiedBy>
  <cp:revision>7</cp:revision>
  <dcterms:created xsi:type="dcterms:W3CDTF">2022-10-27T09:14:00Z</dcterms:created>
  <dcterms:modified xsi:type="dcterms:W3CDTF">2023-03-28T06:55:00Z</dcterms:modified>
</cp:coreProperties>
</file>