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6E928F5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76B9010C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135D5C">
        <w:rPr>
          <w:rFonts w:ascii="Arial" w:hAnsi="Arial" w:cs="Arial"/>
        </w:rPr>
        <w:t xml:space="preserve">Znak sprawy </w:t>
      </w:r>
      <w:r w:rsidRPr="00135D5C">
        <w:rPr>
          <w:rFonts w:ascii="Arial" w:hAnsi="Arial" w:cs="Arial"/>
          <w:b/>
        </w:rPr>
        <w:t>ZP/</w:t>
      </w:r>
      <w:r w:rsidR="00DC0B31">
        <w:rPr>
          <w:rFonts w:ascii="Arial" w:hAnsi="Arial" w:cs="Arial"/>
          <w:b/>
        </w:rPr>
        <w:t>449</w:t>
      </w:r>
      <w:r w:rsidRPr="00135D5C">
        <w:rPr>
          <w:rFonts w:ascii="Arial" w:hAnsi="Arial" w:cs="Arial"/>
          <w:b/>
        </w:rPr>
        <w:t>/202</w:t>
      </w:r>
      <w:r w:rsidR="00DC0B31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535CC3C9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Nazwa i adres WYKONAWCY</w:t>
      </w:r>
    </w:p>
    <w:p w14:paraId="28CFCB9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Nazwa/imię, nazwisko Wykonawcy:</w:t>
      </w:r>
    </w:p>
    <w:p w14:paraId="46C223F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</w:rPr>
        <w:ptab w:relativeTo="margin" w:alignment="right" w:leader="dot"/>
      </w:r>
    </w:p>
    <w:p w14:paraId="20EA98D8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64F56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E4E9147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7280E02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ulica</w:t>
      </w:r>
      <w:r w:rsidRPr="005F29AE">
        <w:rPr>
          <w:rFonts w:ascii="Arial" w:hAnsi="Arial" w:cs="Arial"/>
          <w:color w:val="auto"/>
          <w:sz w:val="20"/>
          <w:szCs w:val="20"/>
        </w:rPr>
        <w:tab/>
        <w:t>nr domu………………………………………..</w:t>
      </w:r>
    </w:p>
    <w:p w14:paraId="66AE4BED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kod</w:t>
      </w:r>
      <w:r w:rsidRPr="005F29AE">
        <w:rPr>
          <w:rFonts w:ascii="Arial" w:hAnsi="Arial" w:cs="Arial"/>
          <w:color w:val="auto"/>
          <w:sz w:val="20"/>
          <w:szCs w:val="20"/>
        </w:rPr>
        <w:tab/>
        <w:t>miejscowość……………………………………………..……………</w:t>
      </w:r>
    </w:p>
    <w:p w14:paraId="47A39DD6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powiat</w:t>
      </w:r>
      <w:r w:rsidRPr="005F29AE">
        <w:rPr>
          <w:rFonts w:ascii="Arial" w:hAnsi="Arial" w:cs="Arial"/>
          <w:color w:val="auto"/>
          <w:sz w:val="20"/>
          <w:szCs w:val="20"/>
        </w:rPr>
        <w:tab/>
        <w:t>województwo…………………………………………………………………….</w:t>
      </w:r>
    </w:p>
    <w:p w14:paraId="6AEAF34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tel.:…………………………….fax:……………………..e-mail:………………………………………………………</w:t>
      </w:r>
    </w:p>
    <w:p w14:paraId="5284EC00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NIP:……………………………………………..REGON:……………………………………………………………..</w:t>
      </w:r>
    </w:p>
    <w:p w14:paraId="505E8ECC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PESEL</w:t>
      </w:r>
      <w:bookmarkStart w:id="1" w:name="_Hlk129946031"/>
      <w:r w:rsidRPr="00014A8F">
        <w:rPr>
          <w:rStyle w:val="Odwoanieprzypisudolnego"/>
          <w:rFonts w:ascii="Arial" w:hAnsi="Arial" w:cs="Arial"/>
          <w:color w:val="auto"/>
          <w:sz w:val="22"/>
          <w:szCs w:val="20"/>
        </w:rPr>
        <w:footnoteReference w:id="1"/>
      </w:r>
      <w:bookmarkEnd w:id="1"/>
      <w:r w:rsidRPr="005F29AE">
        <w:rPr>
          <w:rFonts w:ascii="Arial" w:hAnsi="Arial" w:cs="Arial"/>
          <w:color w:val="auto"/>
          <w:sz w:val="20"/>
          <w:szCs w:val="20"/>
        </w:rPr>
        <w:t>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5698F6EF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45460BF6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B45ADB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(imię i nazwisko):………………………………..……………tel.:…………………………………………………….</w:t>
      </w:r>
    </w:p>
    <w:p w14:paraId="2B270F8B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48BFFD8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9E2CBB9" w14:textId="77777777" w:rsidR="00021EB2" w:rsidRPr="005F29AE" w:rsidRDefault="00021EB2" w:rsidP="00021EB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6CAE5245" w14:textId="77777777" w:rsidR="00021EB2" w:rsidRPr="005F29AE" w:rsidRDefault="00021EB2" w:rsidP="00021EB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3" w:name="_Hlk150341776"/>
      <w:r w:rsidRPr="00014A8F">
        <w:rPr>
          <w:rStyle w:val="Odwoanieprzypisudolnego"/>
          <w:rFonts w:ascii="Arial" w:hAnsi="Arial" w:cs="Arial"/>
          <w:sz w:val="22"/>
        </w:rPr>
        <w:footnoteReference w:id="2"/>
      </w:r>
      <w:bookmarkEnd w:id="3"/>
    </w:p>
    <w:bookmarkEnd w:id="2"/>
    <w:p w14:paraId="769707A4" w14:textId="77777777" w:rsidR="00021EB2" w:rsidRPr="005F29AE" w:rsidRDefault="00021EB2" w:rsidP="00021EB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A289A3D" w14:textId="3B7BED9A" w:rsidR="009D5A8B" w:rsidRPr="006C54F9" w:rsidRDefault="00021EB2" w:rsidP="009D5A8B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</w:t>
      </w:r>
      <w:r w:rsidRPr="006C54F9">
        <w:rPr>
          <w:rFonts w:ascii="Arial" w:eastAsia="StarSymbol" w:hAnsi="Arial" w:cs="Arial"/>
          <w:b/>
          <w:i/>
          <w:color w:val="000000"/>
          <w:shd w:val="clear" w:color="auto" w:fill="FFFFFF"/>
        </w:rPr>
        <w:t>zakresu wczesnego wspomagania rozwoju dla dzieci w ramach programu kompleksowego wsparcia dla rodzin „Za życiem” – fizjoterapia</w:t>
      </w:r>
      <w:r w:rsidRPr="006C54F9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6C54F9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4FCC144A" w14:textId="7BC0783A" w:rsidR="009D5A8B" w:rsidRPr="006C54F9" w:rsidRDefault="00021EB2" w:rsidP="009D5A8B">
      <w:pPr>
        <w:numPr>
          <w:ilvl w:val="0"/>
          <w:numId w:val="19"/>
        </w:numPr>
        <w:suppressAutoHyphens/>
        <w:spacing w:before="120" w:line="360" w:lineRule="auto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Deklaruję </w:t>
      </w:r>
      <w:bookmarkStart w:id="4" w:name="_Hlk150426759"/>
      <w:r w:rsidRPr="006C54F9">
        <w:rPr>
          <w:rFonts w:ascii="Arial" w:hAnsi="Arial" w:cs="Arial"/>
          <w:b/>
        </w:rPr>
        <w:t>wykonanie usług terapii za cenę ryczałtową brutto w wysokości:</w:t>
      </w:r>
    </w:p>
    <w:p w14:paraId="19C5E1A4" w14:textId="33E74B74" w:rsidR="00236E9D" w:rsidRPr="006C54F9" w:rsidRDefault="00236E9D" w:rsidP="00236E9D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Cena jednostkowa brutto</w:t>
      </w:r>
      <w:r w:rsidRPr="006C54F9">
        <w:rPr>
          <w:rFonts w:ascii="Arial" w:hAnsi="Arial" w:cs="Arial"/>
        </w:rPr>
        <w:t xml:space="preserve"> (za 1 godzinę / 60 min terapii): ………….zł  </w:t>
      </w:r>
      <w:r w:rsidRPr="006C54F9">
        <w:rPr>
          <w:rFonts w:ascii="Arial" w:hAnsi="Arial" w:cs="Arial"/>
          <w:sz w:val="28"/>
          <w:szCs w:val="28"/>
        </w:rPr>
        <w:t xml:space="preserve">x </w:t>
      </w:r>
      <w:r w:rsidRPr="006C54F9">
        <w:rPr>
          <w:rFonts w:ascii="Arial" w:hAnsi="Arial" w:cs="Arial"/>
        </w:rPr>
        <w:t xml:space="preserve">minimalna szacowana ilość godzin terapii: ………… h  </w:t>
      </w:r>
      <w:r w:rsidRPr="006C54F9">
        <w:rPr>
          <w:rFonts w:ascii="Arial" w:hAnsi="Arial" w:cs="Arial"/>
          <w:sz w:val="36"/>
          <w:szCs w:val="36"/>
        </w:rPr>
        <w:t xml:space="preserve">= </w:t>
      </w:r>
      <w:r w:rsidRPr="006C54F9">
        <w:rPr>
          <w:rFonts w:ascii="Arial" w:hAnsi="Arial" w:cs="Arial"/>
          <w:b/>
          <w:u w:val="single"/>
        </w:rPr>
        <w:t>Cena ryczałtowa brutto za minimalną ilość godzin terapii</w:t>
      </w:r>
      <w:r w:rsidRPr="006C54F9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6C54F9">
        <w:rPr>
          <w:rFonts w:ascii="Arial" w:hAnsi="Arial" w:cs="Arial"/>
          <w:b/>
        </w:rPr>
        <w:t>: ………….…………….. zł</w:t>
      </w:r>
    </w:p>
    <w:bookmarkEnd w:id="4"/>
    <w:p w14:paraId="23A4FFC1" w14:textId="6888F7FE" w:rsidR="009D5A8B" w:rsidRPr="006C54F9" w:rsidRDefault="009D5A8B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31C4BD70" w14:textId="74A2C679" w:rsidR="00021EB2" w:rsidRPr="006C54F9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Termin realizacji zamówienia:</w:t>
      </w:r>
      <w:r w:rsidRPr="006C54F9">
        <w:rPr>
          <w:rFonts w:ascii="Arial" w:hAnsi="Arial" w:cs="Arial"/>
        </w:rPr>
        <w:t xml:space="preserve"> </w:t>
      </w:r>
      <w:bookmarkStart w:id="5" w:name="_Hlk119677054"/>
      <w:r w:rsidRPr="006C54F9">
        <w:rPr>
          <w:rFonts w:ascii="Arial" w:hAnsi="Arial" w:cs="Arial"/>
        </w:rPr>
        <w:t>zgodnie z SWZ</w:t>
      </w:r>
      <w:bookmarkEnd w:id="5"/>
    </w:p>
    <w:p w14:paraId="63A4326C" w14:textId="77777777" w:rsidR="00021EB2" w:rsidRPr="006C54F9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Warunki płatności:</w:t>
      </w:r>
      <w:r w:rsidRPr="006C54F9">
        <w:rPr>
          <w:rFonts w:ascii="Arial" w:hAnsi="Arial" w:cs="Arial"/>
        </w:rPr>
        <w:t xml:space="preserve"> zgodnie z wzorem umowy.</w:t>
      </w:r>
    </w:p>
    <w:p w14:paraId="4E98FC54" w14:textId="27B3EB1E" w:rsidR="003B24F8" w:rsidRPr="006C54F9" w:rsidRDefault="00021EB2" w:rsidP="009D5A8B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bookmarkStart w:id="6" w:name="_Hlk149570368"/>
      <w:r w:rsidRPr="006C54F9">
        <w:rPr>
          <w:rFonts w:ascii="Arial" w:hAnsi="Arial" w:cs="Arial"/>
          <w:b/>
        </w:rPr>
        <w:lastRenderedPageBreak/>
        <w:t>Oświadczam</w:t>
      </w:r>
      <w:r w:rsidRPr="006C54F9">
        <w:rPr>
          <w:rFonts w:ascii="Arial" w:hAnsi="Arial" w:cs="Arial"/>
          <w:sz w:val="22"/>
          <w:vertAlign w:val="superscript"/>
        </w:rPr>
        <w:footnoteReference w:id="4"/>
      </w:r>
      <w:r w:rsidRPr="006C54F9">
        <w:rPr>
          <w:rFonts w:ascii="Arial" w:hAnsi="Arial" w:cs="Arial"/>
          <w:b/>
        </w:rPr>
        <w:t xml:space="preserve"> że osobami</w:t>
      </w:r>
      <w:r w:rsidRPr="006C54F9">
        <w:rPr>
          <w:rFonts w:ascii="Arial" w:hAnsi="Arial" w:cs="Arial"/>
          <w:b/>
          <w:sz w:val="24"/>
          <w:vertAlign w:val="superscript"/>
        </w:rPr>
        <w:t xml:space="preserve"> </w:t>
      </w:r>
      <w:r w:rsidRPr="006C54F9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3B24F8" w:rsidRPr="006C54F9" w14:paraId="0140B62B" w14:textId="77777777" w:rsidTr="009D5A8B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8D8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7" w:name="_Hlk149570383"/>
            <w:bookmarkEnd w:id="6"/>
            <w:r w:rsidRPr="006C54F9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A0D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Doświadczenie w pracy  z dziećmi niepełnosprawnymi w wieku od 0 do 7 roku życia</w:t>
            </w:r>
          </w:p>
          <w:p w14:paraId="06815790" w14:textId="32C4E135" w:rsidR="00021EB2" w:rsidRPr="006C54F9" w:rsidRDefault="00021EB2" w:rsidP="0052152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C54F9">
              <w:rPr>
                <w:rFonts w:ascii="Arial" w:hAnsi="Arial" w:cs="Arial"/>
                <w:i/>
                <w:sz w:val="18"/>
              </w:rPr>
              <w:t>(wpisać ilość</w:t>
            </w:r>
            <w:r w:rsidR="001C302E" w:rsidRPr="006C54F9">
              <w:rPr>
                <w:rFonts w:ascii="Arial" w:hAnsi="Arial" w:cs="Arial"/>
                <w:i/>
                <w:sz w:val="18"/>
              </w:rPr>
              <w:t xml:space="preserve"> w</w:t>
            </w:r>
            <w:r w:rsidRPr="006C54F9">
              <w:rPr>
                <w:rFonts w:ascii="Arial" w:hAnsi="Arial" w:cs="Arial"/>
                <w:i/>
                <w:sz w:val="18"/>
              </w:rPr>
              <w:t xml:space="preserve"> latach)</w:t>
            </w:r>
            <w:r w:rsidRPr="006C54F9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F82" w14:textId="10CF1F75" w:rsidR="00021EB2" w:rsidRPr="006C54F9" w:rsidRDefault="00021EB2" w:rsidP="001C302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Dodatkowe kwalifikacje</w:t>
            </w:r>
          </w:p>
        </w:tc>
      </w:tr>
      <w:tr w:rsidR="003B24F8" w:rsidRPr="006C54F9" w14:paraId="29998BF0" w14:textId="77777777" w:rsidTr="009D5A8B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3BFB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40A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A9F8" w14:textId="244E558B" w:rsidR="005A76C9" w:rsidRPr="006C54F9" w:rsidRDefault="005A76C9" w:rsidP="005A76C9">
            <w:pPr>
              <w:jc w:val="both"/>
              <w:rPr>
                <w:rFonts w:ascii="Arial" w:hAnsi="Arial" w:cs="Arial"/>
              </w:rPr>
            </w:pPr>
          </w:p>
          <w:p w14:paraId="47D47B9E" w14:textId="6D8958BC" w:rsidR="003B24F8" w:rsidRPr="006C54F9" w:rsidRDefault="005A76C9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 xml:space="preserve">- </w:t>
            </w:r>
            <w:r w:rsidR="003B24F8" w:rsidRPr="006C54F9">
              <w:rPr>
                <w:rFonts w:ascii="Arial" w:hAnsi="Arial" w:cs="Arial"/>
                <w:sz w:val="18"/>
              </w:rPr>
              <w:t xml:space="preserve">ukończenie kursu certyfikowanego NDT </w:t>
            </w:r>
            <w:proofErr w:type="spellStart"/>
            <w:r w:rsidR="003B24F8" w:rsidRPr="006C54F9">
              <w:rPr>
                <w:rFonts w:ascii="Arial" w:hAnsi="Arial" w:cs="Arial"/>
                <w:sz w:val="18"/>
              </w:rPr>
              <w:t>Bobath</w:t>
            </w:r>
            <w:proofErr w:type="spellEnd"/>
            <w:r w:rsidR="003B24F8" w:rsidRPr="006C54F9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3EB9E324" w14:textId="7777777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4C73F6D7" w14:textId="331339F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>-</w:t>
            </w:r>
            <w:r w:rsidR="005A76C9" w:rsidRPr="006C54F9">
              <w:rPr>
                <w:rFonts w:ascii="Arial" w:hAnsi="Arial" w:cs="Arial"/>
                <w:sz w:val="18"/>
              </w:rPr>
              <w:t xml:space="preserve"> </w:t>
            </w:r>
            <w:r w:rsidRPr="006C54F9">
              <w:rPr>
                <w:rFonts w:ascii="Arial" w:hAnsi="Arial" w:cs="Arial"/>
                <w:sz w:val="18"/>
              </w:rPr>
              <w:t>ukończenie kursu certyfikowanego z zakresu integracji bilateralnej – TAK/ NIE**</w:t>
            </w:r>
          </w:p>
          <w:p w14:paraId="7C4D2F8B" w14:textId="7777777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4A93A386" w14:textId="32B6D9AE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>-</w:t>
            </w:r>
            <w:r w:rsidR="005A76C9" w:rsidRPr="006C54F9">
              <w:rPr>
                <w:rFonts w:ascii="Arial" w:hAnsi="Arial" w:cs="Arial"/>
                <w:sz w:val="18"/>
              </w:rPr>
              <w:t xml:space="preserve"> </w:t>
            </w:r>
            <w:r w:rsidRPr="006C54F9">
              <w:rPr>
                <w:rFonts w:ascii="Arial" w:hAnsi="Arial" w:cs="Arial"/>
                <w:sz w:val="18"/>
              </w:rPr>
              <w:t xml:space="preserve">ukończenie kursu z zakresu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0F397065" w14:textId="68A2DA0A" w:rsidR="003B24F8" w:rsidRPr="006C54F9" w:rsidRDefault="003B24F8" w:rsidP="003B24F8">
            <w:pPr>
              <w:rPr>
                <w:rFonts w:ascii="Arial" w:hAnsi="Arial" w:cs="Arial"/>
              </w:rPr>
            </w:pPr>
          </w:p>
        </w:tc>
      </w:tr>
      <w:tr w:rsidR="005228C1" w:rsidRPr="006C54F9" w14:paraId="1DC98ED7" w14:textId="77777777" w:rsidTr="005228C1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44C2" w14:textId="77777777" w:rsidR="005228C1" w:rsidRPr="006C54F9" w:rsidRDefault="005228C1" w:rsidP="008672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8" w:name="_Hlk150426856"/>
            <w:bookmarkEnd w:id="7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ABD" w14:textId="77777777" w:rsidR="005228C1" w:rsidRPr="006C54F9" w:rsidRDefault="005228C1" w:rsidP="008672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85F5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</w:p>
          <w:p w14:paraId="4613C957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  <w:r w:rsidRPr="00DC0B31">
              <w:rPr>
                <w:rFonts w:ascii="Arial" w:hAnsi="Arial" w:cs="Arial"/>
                <w:sz w:val="18"/>
              </w:rPr>
              <w:t xml:space="preserve">- ukończenie kursu certyfikowanego NDT </w:t>
            </w:r>
            <w:proofErr w:type="spellStart"/>
            <w:r w:rsidRPr="00DC0B31">
              <w:rPr>
                <w:rFonts w:ascii="Arial" w:hAnsi="Arial" w:cs="Arial"/>
                <w:sz w:val="18"/>
              </w:rPr>
              <w:t>Bobath</w:t>
            </w:r>
            <w:proofErr w:type="spellEnd"/>
            <w:r w:rsidRPr="00DC0B31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001FF76F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</w:p>
          <w:p w14:paraId="65641538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  <w:r w:rsidRPr="00DC0B31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4B8EF284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</w:p>
          <w:p w14:paraId="45FA8CC4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  <w:r w:rsidRPr="00DC0B31">
              <w:rPr>
                <w:rFonts w:ascii="Arial" w:hAnsi="Arial" w:cs="Arial"/>
                <w:sz w:val="18"/>
              </w:rPr>
              <w:t xml:space="preserve">- ukończenie kursu z zakresu </w:t>
            </w:r>
            <w:proofErr w:type="spellStart"/>
            <w:r w:rsidRPr="00DC0B31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DC0B31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DC0B31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DC0B31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37F71ABD" w14:textId="77777777" w:rsidR="005228C1" w:rsidRPr="00DC0B31" w:rsidRDefault="005228C1" w:rsidP="005228C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28C1" w:rsidRPr="006C54F9" w14:paraId="1F201938" w14:textId="77777777" w:rsidTr="005228C1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DE4D" w14:textId="77777777" w:rsidR="005228C1" w:rsidRPr="006C54F9" w:rsidRDefault="005228C1" w:rsidP="008672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FC06" w14:textId="77777777" w:rsidR="005228C1" w:rsidRPr="006C54F9" w:rsidRDefault="005228C1" w:rsidP="008672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5A07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</w:p>
          <w:p w14:paraId="55DEB54E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  <w:r w:rsidRPr="00DC0B31">
              <w:rPr>
                <w:rFonts w:ascii="Arial" w:hAnsi="Arial" w:cs="Arial"/>
                <w:sz w:val="18"/>
              </w:rPr>
              <w:t xml:space="preserve">- ukończenie kursu certyfikowanego NDT </w:t>
            </w:r>
            <w:proofErr w:type="spellStart"/>
            <w:r w:rsidRPr="00DC0B31">
              <w:rPr>
                <w:rFonts w:ascii="Arial" w:hAnsi="Arial" w:cs="Arial"/>
                <w:sz w:val="18"/>
              </w:rPr>
              <w:t>Bobath</w:t>
            </w:r>
            <w:proofErr w:type="spellEnd"/>
            <w:r w:rsidRPr="00DC0B31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5BDE475A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</w:p>
          <w:p w14:paraId="7964359D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  <w:r w:rsidRPr="00DC0B31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1469B3C9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</w:p>
          <w:p w14:paraId="3622E14A" w14:textId="77777777" w:rsidR="005228C1" w:rsidRPr="00DC0B31" w:rsidRDefault="005228C1" w:rsidP="00867204">
            <w:pPr>
              <w:jc w:val="both"/>
              <w:rPr>
                <w:rFonts w:ascii="Arial" w:hAnsi="Arial" w:cs="Arial"/>
                <w:sz w:val="18"/>
              </w:rPr>
            </w:pPr>
            <w:r w:rsidRPr="00DC0B31">
              <w:rPr>
                <w:rFonts w:ascii="Arial" w:hAnsi="Arial" w:cs="Arial"/>
                <w:sz w:val="18"/>
              </w:rPr>
              <w:t xml:space="preserve">- ukończenie kursu z zakresu </w:t>
            </w:r>
            <w:proofErr w:type="spellStart"/>
            <w:r w:rsidRPr="00DC0B31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DC0B31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DC0B31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DC0B31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7329A15B" w14:textId="77777777" w:rsidR="005228C1" w:rsidRPr="00DC0B31" w:rsidRDefault="005228C1" w:rsidP="005228C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0E392CA" w14:textId="13AA0ABE" w:rsidR="00786522" w:rsidRPr="006C54F9" w:rsidRDefault="003B24F8" w:rsidP="00021EB2">
      <w:pPr>
        <w:suppressAutoHyphens/>
        <w:rPr>
          <w:rFonts w:ascii="Arial" w:hAnsi="Arial" w:cs="Arial"/>
          <w:i/>
        </w:rPr>
      </w:pPr>
      <w:r w:rsidRPr="006C54F9">
        <w:rPr>
          <w:rFonts w:ascii="Arial" w:hAnsi="Arial" w:cs="Arial"/>
          <w:i/>
        </w:rPr>
        <w:t>**niepotrzebne wykreślić</w:t>
      </w:r>
    </w:p>
    <w:bookmarkEnd w:id="8"/>
    <w:p w14:paraId="34D9DAC6" w14:textId="77777777" w:rsidR="00021EB2" w:rsidRPr="006C54F9" w:rsidRDefault="00021EB2" w:rsidP="00021EB2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24AAA543" w14:textId="001A8E6F" w:rsidR="00021EB2" w:rsidRPr="006C54F9" w:rsidRDefault="00021EB2" w:rsidP="00640416">
      <w:pPr>
        <w:pStyle w:val="Akapitzlist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bookmarkStart w:id="9" w:name="_Hlk149570398"/>
      <w:r w:rsidRPr="006C54F9">
        <w:rPr>
          <w:rFonts w:ascii="Arial" w:hAnsi="Arial" w:cs="Arial"/>
          <w:b/>
        </w:rPr>
        <w:t>Niniejszym oświadczam/y, że</w:t>
      </w:r>
      <w:r w:rsidRPr="006C54F9">
        <w:rPr>
          <w:rFonts w:ascii="Arial" w:hAnsi="Arial" w:cs="Arial"/>
        </w:rPr>
        <w:t xml:space="preserve"> osoby skierowane do realizacji przedmiotowego zamówienia:</w:t>
      </w:r>
    </w:p>
    <w:p w14:paraId="4192D22F" w14:textId="7920899C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 w:rsidR="008D7B78" w:rsidRPr="006C54F9">
        <w:rPr>
          <w:rFonts w:ascii="Arial" w:hAnsi="Arial" w:cs="Arial"/>
        </w:rPr>
        <w:t>,</w:t>
      </w:r>
    </w:p>
    <w:p w14:paraId="704C0D4C" w14:textId="289A642C" w:rsidR="008D7B78" w:rsidRPr="006C54F9" w:rsidRDefault="008D7B78" w:rsidP="008D7B78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wymogi określone w art. 13 ustawy z dnia 25 września 2015 r. o zawodzie fizjoterapeuty (Dz.U. 2019 poz. 952),</w:t>
      </w:r>
    </w:p>
    <w:p w14:paraId="38961C8E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</w:t>
      </w:r>
      <w:r w:rsidRPr="006C54F9">
        <w:rPr>
          <w:rFonts w:ascii="Arial" w:hAnsi="Arial" w:cs="Arial"/>
        </w:rPr>
        <w:lastRenderedPageBreak/>
        <w:t>obyczajności wobec małoletniego poniżej lat 15, wydała postanowienie o wpisie w Rejestrze (Rejestr Państwowej Komisji),</w:t>
      </w:r>
    </w:p>
    <w:p w14:paraId="71D2585D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figurują w Krajowym Rejestrze Karnym.</w:t>
      </w:r>
    </w:p>
    <w:bookmarkEnd w:id="9"/>
    <w:p w14:paraId="2D94CD64" w14:textId="77777777" w:rsidR="00021EB2" w:rsidRPr="006C54F9" w:rsidRDefault="00021EB2" w:rsidP="00021EB2">
      <w:pPr>
        <w:pStyle w:val="Akapitzlist"/>
        <w:spacing w:after="160"/>
        <w:ind w:left="1080"/>
        <w:jc w:val="both"/>
        <w:rPr>
          <w:rFonts w:ascii="Arial" w:hAnsi="Arial" w:cs="Arial"/>
        </w:rPr>
      </w:pPr>
    </w:p>
    <w:p w14:paraId="4098347E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Niniejszym oświadczam/y, że:</w:t>
      </w:r>
    </w:p>
    <w:p w14:paraId="2A22A456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warunkami zamówienia i przyjmujemy je bez zastrzeżeń;</w:t>
      </w:r>
    </w:p>
    <w:p w14:paraId="0E07339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551D741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6FBBBE7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klauzulą informacyjną o przetwarzaniu danych osobowych zawartą  w pkt. 24 SWZ;</w:t>
      </w:r>
    </w:p>
    <w:p w14:paraId="1085C92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przedmiot oferty jest zgodny z przedmiotem zamówienia;</w:t>
      </w:r>
    </w:p>
    <w:p w14:paraId="77817C9B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jesteśmy związani niniejszą ofertą przez okres wskazany w SWZ, licząc od dnia składania ofert;</w:t>
      </w:r>
    </w:p>
    <w:p w14:paraId="3D96380D" w14:textId="77777777" w:rsidR="00021EB2" w:rsidRPr="006C54F9" w:rsidRDefault="00021EB2" w:rsidP="00021EB2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46F11A5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133050C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98D6D6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p w14:paraId="6576AE13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10" w:name="_Hlk149570422"/>
      <w:r w:rsidRPr="006C54F9">
        <w:rPr>
          <w:rFonts w:ascii="Arial" w:hAnsi="Arial" w:cs="Arial"/>
          <w:b/>
        </w:rPr>
        <w:t>Oświadczam/y, że</w:t>
      </w:r>
      <w:r w:rsidRPr="006C54F9">
        <w:rPr>
          <w:rFonts w:ascii="Arial" w:hAnsi="Arial" w:cs="Arial"/>
        </w:rPr>
        <w:t xml:space="preserve">: </w:t>
      </w:r>
      <w:r w:rsidRPr="006C54F9">
        <w:rPr>
          <w:rFonts w:ascii="Arial" w:hAnsi="Arial" w:cs="Arial"/>
          <w:sz w:val="22"/>
          <w:vertAlign w:val="superscript"/>
        </w:rPr>
        <w:footnoteReference w:id="6"/>
      </w:r>
    </w:p>
    <w:p w14:paraId="1501030B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nie polegam na zasobach innych podmiotów *</w:t>
      </w:r>
    </w:p>
    <w:p w14:paraId="62DE854D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polegam na zasobach innych podmiotów*:</w:t>
      </w:r>
    </w:p>
    <w:bookmarkEnd w:id="10"/>
    <w:p w14:paraId="0DACBFAE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21EB2" w:rsidRPr="006C54F9" w14:paraId="2D78B111" w14:textId="77777777" w:rsidTr="00521522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37422E7C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0FE0E56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21EB2" w:rsidRPr="006C54F9" w14:paraId="3D23C31A" w14:textId="77777777" w:rsidTr="00181BE2">
        <w:trPr>
          <w:trHeight w:val="555"/>
        </w:trPr>
        <w:tc>
          <w:tcPr>
            <w:tcW w:w="3993" w:type="dxa"/>
            <w:shd w:val="clear" w:color="auto" w:fill="auto"/>
          </w:tcPr>
          <w:p w14:paraId="0A2D9905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2540A81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00A28A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53683B15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60AF823F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11" w:name="_Hlk149570440"/>
      <w:r w:rsidRPr="006C54F9">
        <w:rPr>
          <w:rFonts w:ascii="Arial" w:hAnsi="Arial" w:cs="Arial"/>
          <w:b/>
        </w:rPr>
        <w:t>Oświadczamy, że prace objęte zamówieniem:</w:t>
      </w:r>
      <w:r w:rsidRPr="006C54F9">
        <w:rPr>
          <w:rFonts w:ascii="Arial" w:hAnsi="Arial" w:cs="Arial"/>
          <w:sz w:val="22"/>
          <w:vertAlign w:val="superscript"/>
        </w:rPr>
        <w:t xml:space="preserve"> </w:t>
      </w:r>
      <w:bookmarkStart w:id="12" w:name="_Hlk149552837"/>
      <w:r w:rsidRPr="006C54F9">
        <w:rPr>
          <w:rFonts w:ascii="Arial" w:hAnsi="Arial" w:cs="Arial"/>
          <w:sz w:val="22"/>
          <w:vertAlign w:val="superscript"/>
        </w:rPr>
        <w:footnoteReference w:id="7"/>
      </w:r>
    </w:p>
    <w:bookmarkEnd w:id="12"/>
    <w:p w14:paraId="4824A120" w14:textId="77777777" w:rsidR="00021EB2" w:rsidRPr="006C54F9" w:rsidRDefault="00021EB2" w:rsidP="008D7B78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zamierzam/y wykonać samodzielnie*</w:t>
      </w:r>
    </w:p>
    <w:p w14:paraId="5B82D979" w14:textId="73A09CF6" w:rsidR="00021EB2" w:rsidRPr="00181BE2" w:rsidRDefault="00021EB2" w:rsidP="00181BE2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zamierzam/y powierzyć podwykonawcom*. </w:t>
      </w:r>
      <w:bookmarkEnd w:id="11"/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021EB2" w:rsidRPr="006C54F9" w14:paraId="47959906" w14:textId="77777777" w:rsidTr="00521522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5DDE01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BEA596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18747ABE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6C54F9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1EB2" w:rsidRPr="006C54F9" w14:paraId="0B66196D" w14:textId="77777777" w:rsidTr="00521522">
        <w:trPr>
          <w:trHeight w:val="375"/>
        </w:trPr>
        <w:tc>
          <w:tcPr>
            <w:tcW w:w="259" w:type="pct"/>
            <w:shd w:val="clear" w:color="auto" w:fill="auto"/>
          </w:tcPr>
          <w:p w14:paraId="511C5864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AFE5D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04109663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EB2" w:rsidRPr="006C54F9" w14:paraId="7BFEB77F" w14:textId="77777777" w:rsidTr="00521522">
        <w:trPr>
          <w:trHeight w:val="532"/>
        </w:trPr>
        <w:tc>
          <w:tcPr>
            <w:tcW w:w="259" w:type="pct"/>
            <w:shd w:val="clear" w:color="auto" w:fill="auto"/>
          </w:tcPr>
          <w:p w14:paraId="66EA2CAF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08C18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7F48E29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E7AB30" w14:textId="77777777" w:rsidR="00021EB2" w:rsidRPr="006C54F9" w:rsidRDefault="00021EB2" w:rsidP="00640416">
      <w:pPr>
        <w:widowControl w:val="0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6C54F9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C54F9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539F555C" w14:textId="77777777" w:rsidR="00021EB2" w:rsidRPr="006C54F9" w:rsidRDefault="00021EB2" w:rsidP="00640416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Rodzaj wykonawcy:</w:t>
      </w:r>
    </w:p>
    <w:p w14:paraId="229A8D4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mikroprzedsiębiorstwo*</w:t>
      </w:r>
    </w:p>
    <w:p w14:paraId="1E29C07F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małe przedsiębiorstwo*</w:t>
      </w:r>
    </w:p>
    <w:p w14:paraId="42CA7F5C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średnie przedsiębiorstwo*</w:t>
      </w:r>
    </w:p>
    <w:p w14:paraId="6D84C13D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jednoosobowa działalność gospodarcza*</w:t>
      </w:r>
    </w:p>
    <w:p w14:paraId="18F632AE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osoba fizyczna nieprowadząca działalności gospodarczej*</w:t>
      </w:r>
    </w:p>
    <w:p w14:paraId="3802F7E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inny rodzaj *</w:t>
      </w:r>
    </w:p>
    <w:p w14:paraId="598D2C90" w14:textId="7253732E" w:rsidR="00021EB2" w:rsidRPr="006C54F9" w:rsidRDefault="00021EB2" w:rsidP="009D5A8B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6C54F9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17F38282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73E261CE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ECF1EF6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AE39868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85AD435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F8BA3A3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4B116866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5DEF621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niniejsze zamówienie nie będzie udzielone na rzecz lub z udziałem:</w:t>
      </w:r>
    </w:p>
    <w:p w14:paraId="05955178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obywateli rosyjskich lub osób fizycznych lub prawnych, podmiotów lub organów z siedzibą w Rosji;</w:t>
      </w:r>
    </w:p>
    <w:p w14:paraId="4C631746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1080B87E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5326801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0795C44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AD58D8B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……………………….., dnia ………………………..</w:t>
      </w:r>
    </w:p>
    <w:p w14:paraId="4DA3FC77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          (Miejscowość)</w:t>
      </w:r>
    </w:p>
    <w:p w14:paraId="6E1901C6" w14:textId="77777777" w:rsidR="00021EB2" w:rsidRPr="00181BE2" w:rsidRDefault="00021EB2" w:rsidP="00181BE2">
      <w:pPr>
        <w:suppressAutoHyphens/>
        <w:spacing w:before="120"/>
        <w:jc w:val="both"/>
        <w:rPr>
          <w:rFonts w:ascii="Arial" w:hAnsi="Arial" w:cs="Arial"/>
          <w:sz w:val="18"/>
        </w:rPr>
      </w:pPr>
    </w:p>
    <w:p w14:paraId="5065EAC9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6C54F9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6C54F9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6C54F9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1E9AB012" w:rsidR="000B1382" w:rsidRPr="006C54F9" w:rsidRDefault="000B1382">
      <w:pPr>
        <w:rPr>
          <w:rFonts w:ascii="Arial" w:hAnsi="Arial" w:cs="Arial"/>
          <w:sz w:val="16"/>
          <w:szCs w:val="16"/>
        </w:rPr>
      </w:pPr>
    </w:p>
    <w:p w14:paraId="515B0125" w14:textId="38F76910" w:rsidR="002F7578" w:rsidRPr="006C54F9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6C54F9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8E2199A" w14:textId="0F6A1632" w:rsidR="00E234A1" w:rsidRPr="006C54F9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6C54F9">
        <w:rPr>
          <w:rFonts w:ascii="Arial" w:hAnsi="Arial" w:cs="Arial"/>
        </w:rPr>
        <w:t xml:space="preserve">Znak sprawy </w:t>
      </w:r>
      <w:r w:rsidRPr="006C54F9">
        <w:rPr>
          <w:rFonts w:ascii="Arial" w:hAnsi="Arial" w:cs="Arial"/>
          <w:b/>
        </w:rPr>
        <w:t>ZP/</w:t>
      </w:r>
      <w:r w:rsidR="00DC0B31">
        <w:rPr>
          <w:rFonts w:ascii="Arial" w:hAnsi="Arial" w:cs="Arial"/>
          <w:b/>
        </w:rPr>
        <w:t>449</w:t>
      </w:r>
      <w:r w:rsidRPr="006C54F9">
        <w:rPr>
          <w:rFonts w:ascii="Arial" w:hAnsi="Arial" w:cs="Arial"/>
          <w:b/>
        </w:rPr>
        <w:t>/202</w:t>
      </w:r>
      <w:r w:rsidR="00DC0B31">
        <w:rPr>
          <w:rFonts w:ascii="Arial" w:hAnsi="Arial" w:cs="Arial"/>
          <w:b/>
        </w:rPr>
        <w:t>4</w:t>
      </w:r>
    </w:p>
    <w:p w14:paraId="06864A6E" w14:textId="77777777" w:rsidR="00E234A1" w:rsidRPr="006C54F9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6C54F9" w:rsidRDefault="002F7578" w:rsidP="002F7578">
      <w:pPr>
        <w:spacing w:line="360" w:lineRule="auto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Wykonawca/ Wykonawca wspólnie ubiegający się o udzielenie zamówienia:</w:t>
      </w:r>
    </w:p>
    <w:p w14:paraId="7990A5DC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……………………………………………</w:t>
      </w:r>
      <w:r w:rsidRPr="006C54F9">
        <w:rPr>
          <w:rFonts w:ascii="Arial" w:hAnsi="Arial" w:cs="Arial"/>
          <w:i/>
        </w:rPr>
        <w:t xml:space="preserve"> </w:t>
      </w:r>
    </w:p>
    <w:p w14:paraId="3D37F4F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6C54F9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6C54F9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6C54F9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(imię, nazwisko, stanowisko/podstawa do reprezentacji)</w:t>
      </w:r>
    </w:p>
    <w:p w14:paraId="2715B117" w14:textId="77777777" w:rsidR="008D7B78" w:rsidRPr="006C54F9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C54F9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06377F20" w14:textId="77777777" w:rsidR="008D7B78" w:rsidRPr="006C54F9" w:rsidRDefault="008D7B78" w:rsidP="008D7B78">
      <w:pPr>
        <w:spacing w:before="120"/>
        <w:jc w:val="center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C54F9">
        <w:rPr>
          <w:rFonts w:ascii="Arial" w:hAnsi="Arial" w:cs="Arial"/>
          <w:b/>
        </w:rPr>
        <w:t>Pzp</w:t>
      </w:r>
      <w:proofErr w:type="spellEnd"/>
      <w:r w:rsidRPr="006C54F9">
        <w:rPr>
          <w:rFonts w:ascii="Arial" w:hAnsi="Arial" w:cs="Arial"/>
          <w:b/>
        </w:rPr>
        <w:t>)</w:t>
      </w:r>
    </w:p>
    <w:p w14:paraId="1A1491D8" w14:textId="77777777" w:rsidR="008D7B78" w:rsidRPr="006C54F9" w:rsidRDefault="008D7B78" w:rsidP="008D7B78">
      <w:pPr>
        <w:spacing w:line="360" w:lineRule="auto"/>
        <w:jc w:val="both"/>
        <w:rPr>
          <w:rFonts w:ascii="Arial" w:hAnsi="Arial" w:cs="Arial"/>
        </w:rPr>
      </w:pPr>
    </w:p>
    <w:p w14:paraId="222BCD2F" w14:textId="2A939BC7" w:rsidR="008D7B78" w:rsidRPr="006C54F9" w:rsidRDefault="008D7B78" w:rsidP="008D7B78">
      <w:pPr>
        <w:spacing w:line="360" w:lineRule="auto"/>
        <w:ind w:firstLine="708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Na potrzeby postępowania o udzielenie zamówienia publicznego pn. </w:t>
      </w:r>
      <w:r w:rsidRPr="006C54F9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fizjoterapia”</w:t>
      </w:r>
      <w:r w:rsidRPr="006C54F9">
        <w:rPr>
          <w:rFonts w:ascii="Arial" w:hAnsi="Arial" w:cs="Arial"/>
          <w:i/>
        </w:rPr>
        <w:t xml:space="preserve"> </w:t>
      </w:r>
      <w:r w:rsidRPr="006C54F9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6C54F9" w14:paraId="7EF6BA1B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56B4305" w14:textId="77777777" w:rsidR="008D7B78" w:rsidRPr="006C54F9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54F9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5A4E8CDA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C54F9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6C54F9">
        <w:rPr>
          <w:rFonts w:ascii="Arial" w:hAnsi="Arial" w:cs="Arial"/>
          <w:sz w:val="20"/>
          <w:szCs w:val="20"/>
        </w:rPr>
        <w:t>Pzp</w:t>
      </w:r>
      <w:proofErr w:type="spellEnd"/>
      <w:r w:rsidRPr="006C54F9">
        <w:rPr>
          <w:rFonts w:ascii="Arial" w:hAnsi="Arial" w:cs="Arial"/>
          <w:sz w:val="20"/>
          <w:szCs w:val="20"/>
        </w:rPr>
        <w:t>.</w:t>
      </w:r>
    </w:p>
    <w:p w14:paraId="127E6888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3" w:name="_Hlk105394234"/>
      <w:r w:rsidRPr="006C54F9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6C54F9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6C54F9">
        <w:rPr>
          <w:rFonts w:ascii="Arial" w:hAnsi="Arial" w:cs="Arial"/>
          <w:sz w:val="20"/>
        </w:rPr>
        <w:t xml:space="preserve"> (Dz. U. z 2022r. poz. 835)</w:t>
      </w:r>
      <w:r w:rsidRPr="006C54F9">
        <w:rPr>
          <w:rFonts w:ascii="Arial" w:hAnsi="Arial" w:cs="Arial"/>
          <w:sz w:val="20"/>
          <w:szCs w:val="20"/>
        </w:rPr>
        <w:t>*</w:t>
      </w:r>
      <w:r w:rsidRPr="006C54F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4" w:name="_Hlk105394296"/>
      <w:r w:rsidRPr="006C54F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C54F9">
        <w:rPr>
          <w:rStyle w:val="Odwoanieprzypisudolnego"/>
          <w:rFonts w:ascii="Arial" w:hAnsi="Arial" w:cs="Arial"/>
          <w:color w:val="222222"/>
          <w:szCs w:val="21"/>
        </w:rPr>
        <w:footnoteReference w:id="8"/>
      </w:r>
      <w:bookmarkEnd w:id="14"/>
    </w:p>
    <w:p w14:paraId="167CDB03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6C54F9">
        <w:rPr>
          <w:rFonts w:ascii="Arial" w:hAnsi="Arial" w:cs="Arial"/>
          <w:sz w:val="21"/>
          <w:szCs w:val="21"/>
        </w:rPr>
        <w:t>2022/576</w:t>
      </w:r>
      <w:bookmarkStart w:id="15" w:name="_Hlk105394327"/>
      <w:r w:rsidRPr="006C54F9">
        <w:rPr>
          <w:rFonts w:ascii="Arial" w:hAnsi="Arial" w:cs="Arial"/>
          <w:sz w:val="21"/>
          <w:szCs w:val="21"/>
        </w:rPr>
        <w:t xml:space="preserve">. </w:t>
      </w:r>
      <w:r w:rsidRPr="006C54F9">
        <w:rPr>
          <w:rStyle w:val="Odwoanieprzypisudolnego"/>
          <w:rFonts w:ascii="Arial" w:hAnsi="Arial" w:cs="Arial"/>
          <w:szCs w:val="21"/>
        </w:rPr>
        <w:footnoteReference w:id="9"/>
      </w:r>
      <w:bookmarkEnd w:id="15"/>
    </w:p>
    <w:bookmarkEnd w:id="13"/>
    <w:p w14:paraId="4EEABF02" w14:textId="77777777" w:rsidR="008D7B78" w:rsidRPr="005F29AE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lastRenderedPageBreak/>
        <w:t>Oświadczam, że zachodzą w stosunku do mnie podstawy</w:t>
      </w:r>
      <w:r w:rsidRPr="005F29AE">
        <w:rPr>
          <w:rFonts w:ascii="Arial" w:hAnsi="Arial" w:cs="Arial"/>
          <w:sz w:val="20"/>
          <w:szCs w:val="20"/>
        </w:rPr>
        <w:t xml:space="preserve">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EAE7D0E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70046F2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50AE88FB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2C9E192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08D026DF" w14:textId="77777777" w:rsidTr="0052152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25DF7675" w14:textId="77777777" w:rsidR="008D7B78" w:rsidRPr="005F29AE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46FED9D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4FB6724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7BB0B86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61674A5B" w14:textId="77777777" w:rsidTr="00521522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459E3515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10"/>
            </w:r>
          </w:p>
        </w:tc>
      </w:tr>
    </w:tbl>
    <w:p w14:paraId="529C7C3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8555CA9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DD098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267F4560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B9543BF" w14:textId="77777777" w:rsidR="008D7B78" w:rsidRPr="005F29AE" w:rsidRDefault="008D7B78" w:rsidP="008D7B78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5C62A92C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854E85B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5000ED14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E93E7EA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B34D91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57851F1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3EC72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20F3698F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52560BA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5FC87E0" w14:textId="77777777" w:rsidR="008D7B78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3F58113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C65BAE7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55BFF347" w14:textId="77777777" w:rsidR="008D7B78" w:rsidRPr="005F29AE" w:rsidRDefault="008D7B78" w:rsidP="008D7B78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562715CE" w14:textId="77777777" w:rsid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18"/>
          <w:szCs w:val="16"/>
        </w:rPr>
      </w:pPr>
    </w:p>
    <w:p w14:paraId="3FE4CFF2" w14:textId="7BCBD7EA" w:rsidR="008D7B78" w:rsidRPr="005F29AE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480A58FF" w14:textId="77777777" w:rsidR="008D7B78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5004FF8F" w14:textId="1D3C2080" w:rsidR="008D7B78" w:rsidRPr="005F29AE" w:rsidRDefault="008D7B78" w:rsidP="008D7B78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DC0B31">
        <w:rPr>
          <w:rFonts w:ascii="Arial" w:hAnsi="Arial" w:cs="Arial"/>
          <w:b/>
        </w:rPr>
        <w:t>449</w:t>
      </w:r>
      <w:r w:rsidRPr="009D5A8B">
        <w:rPr>
          <w:rFonts w:ascii="Arial" w:hAnsi="Arial" w:cs="Arial"/>
          <w:b/>
        </w:rPr>
        <w:t>/202</w:t>
      </w:r>
      <w:r w:rsidR="00DC0B31">
        <w:rPr>
          <w:rFonts w:ascii="Arial" w:hAnsi="Arial" w:cs="Arial"/>
          <w:b/>
        </w:rPr>
        <w:t>4</w:t>
      </w:r>
    </w:p>
    <w:p w14:paraId="6ACCF161" w14:textId="77777777" w:rsidR="008D7B78" w:rsidRPr="005F29AE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3550DAC" w14:textId="77777777" w:rsidR="008D7B78" w:rsidRPr="005F29AE" w:rsidRDefault="008D7B78" w:rsidP="008D7B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00FA6E0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225AF32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162E1FDE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28955B1" w14:textId="77777777" w:rsidR="008D7B78" w:rsidRPr="005F29AE" w:rsidRDefault="008D7B78" w:rsidP="008D7B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69A90E73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</w:p>
    <w:p w14:paraId="159C3B3F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25998A13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0E52B87F" w14:textId="77777777" w:rsidR="008D7B78" w:rsidRPr="005F29AE" w:rsidRDefault="008D7B78" w:rsidP="008D7B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167C9F74" w14:textId="77777777" w:rsidR="008D7B78" w:rsidRPr="006E110C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FDEB46" w14:textId="77777777" w:rsidR="008D7B78" w:rsidRPr="006E110C" w:rsidRDefault="008D7B78" w:rsidP="008D7B78">
      <w:pPr>
        <w:spacing w:after="120" w:line="276" w:lineRule="auto"/>
        <w:jc w:val="center"/>
        <w:rPr>
          <w:rFonts w:ascii="Arial" w:hAnsi="Arial" w:cs="Arial"/>
          <w:b/>
        </w:rPr>
      </w:pPr>
      <w:bookmarkStart w:id="17" w:name="_Hlk149651319"/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937B6DE" w14:textId="77777777" w:rsidR="008D7B78" w:rsidRPr="00503EBB" w:rsidRDefault="008D7B78" w:rsidP="008D7B78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296F45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2CD1E92D" w14:textId="235C8520" w:rsidR="008D7B78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>
        <w:rPr>
          <w:rFonts w:ascii="Arial" w:hAnsi="Arial" w:cs="Arial"/>
          <w:b/>
          <w:i/>
        </w:rPr>
        <w:t>fizjoterapia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EB3493" w14:textId="77777777" w:rsidR="008D7B78" w:rsidRPr="005F29AE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5F29AE" w14:paraId="6AE27622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94C9AFB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CDAE639" w14:textId="77777777" w:rsidR="008D7B78" w:rsidRDefault="008D7B78" w:rsidP="008D7B78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BED387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67C5AC12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25671A10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7F5FA463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3325C3C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0E091D6D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0EBA97D9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27600A9E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98E0D96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A841E60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9ABFC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6074463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3FD787F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9090B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62CC8C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F2070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1A8B031B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32571B5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202DEAD" w14:textId="77777777" w:rsidR="008D7B78" w:rsidRPr="005F29AE" w:rsidRDefault="008D7B78" w:rsidP="008D7B7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E8804F1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33289BC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4DAD8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AB5383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539369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5EF1398B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673963C8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1FB5EB24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0A84BE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B933D7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4AAB0E1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F49A510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4E1C92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B54F0E" w14:textId="05C8DB51" w:rsidR="00DC6436" w:rsidRP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bookmarkEnd w:id="17"/>
    </w:p>
    <w:p w14:paraId="4238EEBB" w14:textId="77777777" w:rsidR="007C6E92" w:rsidRDefault="007C6E92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7C6E92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6E644E5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bookmarkStart w:id="18" w:name="_Hlk110940086"/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F178D18" w14:textId="46F4EE23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DC0B31">
        <w:rPr>
          <w:rFonts w:ascii="Arial" w:hAnsi="Arial" w:cs="Arial"/>
          <w:b/>
        </w:rPr>
        <w:t>449</w:t>
      </w:r>
      <w:r w:rsidRPr="009D5A8B">
        <w:rPr>
          <w:rFonts w:ascii="Arial" w:hAnsi="Arial" w:cs="Arial"/>
          <w:b/>
        </w:rPr>
        <w:t>/202</w:t>
      </w:r>
      <w:r w:rsidR="00DC0B31">
        <w:rPr>
          <w:rFonts w:ascii="Arial" w:hAnsi="Arial" w:cs="Arial"/>
          <w:b/>
        </w:rPr>
        <w:t>4</w:t>
      </w:r>
    </w:p>
    <w:p w14:paraId="191ED67F" w14:textId="77777777" w:rsidR="00E234A1" w:rsidRDefault="00E234A1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EBA54D9" w14:textId="0D55D3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10B27DB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A8DB863" w14:textId="77777777" w:rsidR="00E234A1" w:rsidRDefault="00E234A1" w:rsidP="00544F1B">
      <w:pPr>
        <w:jc w:val="center"/>
        <w:rPr>
          <w:rFonts w:ascii="Arial" w:hAnsi="Arial" w:cs="Arial"/>
          <w:b/>
          <w:u w:val="single"/>
        </w:rPr>
      </w:pPr>
    </w:p>
    <w:p w14:paraId="41088B72" w14:textId="7FDA5D3E" w:rsidR="00544F1B" w:rsidRPr="00544F1B" w:rsidRDefault="00544F1B" w:rsidP="007D76E2">
      <w:pPr>
        <w:rPr>
          <w:rFonts w:ascii="Arial" w:hAnsi="Arial" w:cs="Arial"/>
          <w:sz w:val="18"/>
        </w:rPr>
      </w:pPr>
    </w:p>
    <w:tbl>
      <w:tblPr>
        <w:tblW w:w="4974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7"/>
        <w:gridCol w:w="3401"/>
        <w:gridCol w:w="1703"/>
        <w:gridCol w:w="1700"/>
        <w:gridCol w:w="1585"/>
      </w:tblGrid>
      <w:tr w:rsidR="00A00B79" w:rsidRPr="00544F1B" w14:paraId="78A38DC2" w14:textId="224C6C55" w:rsidTr="007C6E92">
        <w:trPr>
          <w:trHeight w:val="120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664D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28E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0F2" w14:textId="77777777" w:rsid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Posiadane kwalifikacje</w:t>
            </w:r>
          </w:p>
          <w:p w14:paraId="15BB31B9" w14:textId="5BE08626" w:rsidR="007C6E92" w:rsidRP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8D7B78">
              <w:rPr>
                <w:rFonts w:ascii="Arial" w:hAnsi="Arial" w:cs="Arial"/>
                <w:bCs/>
                <w:i/>
                <w:sz w:val="16"/>
              </w:rPr>
              <w:t>(</w:t>
            </w:r>
            <w:r w:rsidR="00A00B79" w:rsidRPr="008D7B78">
              <w:rPr>
                <w:rFonts w:ascii="Arial" w:hAnsi="Arial" w:cs="Arial"/>
                <w:bCs/>
                <w:i/>
                <w:sz w:val="16"/>
              </w:rPr>
              <w:t xml:space="preserve">stopień wykształcenia, ukończone szkoły,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studia, studia podyplomowe itp.)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B68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Doświadczenie w pracy z dziećmi niepełnosprawnymi w wieku 0 – 7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D45" w14:textId="36B89FD2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Numer wpisu do Krajowego Rejestru Fizjoterapeutów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E09" w14:textId="6FCF2FF3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A00B79" w:rsidRPr="004C5E2C" w14:paraId="689CD00F" w14:textId="2A5B5236" w:rsidTr="007C6E92">
        <w:trPr>
          <w:trHeight w:val="6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2BD" w14:textId="5FF58BB2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C8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332" w14:textId="4BEC32CB" w:rsidR="00A00B79" w:rsidRPr="004C5E2C" w:rsidRDefault="00A00B79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033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08F7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AD86" w14:textId="60EFFA87" w:rsidR="00A00B79" w:rsidRPr="004C5E2C" w:rsidRDefault="00A00B79" w:rsidP="003D546F">
            <w:pPr>
              <w:spacing w:line="276" w:lineRule="auto"/>
              <w:jc w:val="both"/>
            </w:pPr>
          </w:p>
        </w:tc>
      </w:tr>
      <w:tr w:rsidR="00A00B79" w:rsidRPr="004C5E2C" w14:paraId="2FE5E0F1" w14:textId="66A6A13A" w:rsidTr="007C6E92">
        <w:trPr>
          <w:trHeight w:val="70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3D6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08D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AC12" w14:textId="77777777" w:rsidR="007C6E92" w:rsidRPr="004C5E2C" w:rsidRDefault="007C6E92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921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019F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2D13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</w:tr>
    </w:tbl>
    <w:p w14:paraId="3E8AC0A1" w14:textId="77777777" w:rsidR="00C44A80" w:rsidRDefault="00C44A80" w:rsidP="00544F1B">
      <w:pPr>
        <w:jc w:val="both"/>
        <w:rPr>
          <w:rFonts w:ascii="Arial" w:hAnsi="Arial" w:cs="Arial"/>
          <w:sz w:val="18"/>
        </w:rPr>
      </w:pPr>
    </w:p>
    <w:p w14:paraId="703A60FE" w14:textId="49FCC45D" w:rsidR="00910530" w:rsidRDefault="00C44A80" w:rsidP="007D76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01060B31" w14:textId="5FE7FD63" w:rsidR="00C44A80" w:rsidRDefault="00C44A80" w:rsidP="007D76E2">
      <w:pPr>
        <w:rPr>
          <w:rFonts w:ascii="Arial" w:hAnsi="Arial" w:cs="Arial"/>
          <w:sz w:val="18"/>
        </w:rPr>
      </w:pPr>
    </w:p>
    <w:p w14:paraId="61F0ADB5" w14:textId="1795698A" w:rsidR="00C44A80" w:rsidRDefault="00C44A80" w:rsidP="007D76E2">
      <w:pPr>
        <w:rPr>
          <w:rFonts w:ascii="Arial" w:hAnsi="Arial" w:cs="Arial"/>
          <w:sz w:val="18"/>
        </w:rPr>
      </w:pPr>
    </w:p>
    <w:p w14:paraId="59FE9F2F" w14:textId="182DB5ED" w:rsidR="009D5A8B" w:rsidRDefault="009D5A8B" w:rsidP="007D76E2">
      <w:pPr>
        <w:rPr>
          <w:rFonts w:ascii="Arial" w:hAnsi="Arial" w:cs="Arial"/>
          <w:sz w:val="18"/>
        </w:rPr>
      </w:pPr>
    </w:p>
    <w:p w14:paraId="2CA9157F" w14:textId="6DAA7F27" w:rsidR="009D5A8B" w:rsidRDefault="009D5A8B" w:rsidP="007D76E2">
      <w:pPr>
        <w:rPr>
          <w:rFonts w:ascii="Arial" w:hAnsi="Arial" w:cs="Arial"/>
          <w:sz w:val="18"/>
        </w:rPr>
      </w:pPr>
    </w:p>
    <w:p w14:paraId="34B20003" w14:textId="77777777" w:rsidR="009D5A8B" w:rsidRDefault="009D5A8B" w:rsidP="007D76E2">
      <w:pPr>
        <w:rPr>
          <w:rFonts w:ascii="Arial" w:hAnsi="Arial" w:cs="Arial"/>
          <w:sz w:val="18"/>
        </w:rPr>
      </w:pPr>
    </w:p>
    <w:p w14:paraId="63BF184F" w14:textId="77777777" w:rsidR="00910530" w:rsidRDefault="00910530" w:rsidP="007D76E2">
      <w:pPr>
        <w:rPr>
          <w:rFonts w:ascii="Arial" w:hAnsi="Arial" w:cs="Arial"/>
          <w:sz w:val="18"/>
        </w:rPr>
      </w:pPr>
    </w:p>
    <w:p w14:paraId="03BEA8D0" w14:textId="445EEA2F" w:rsidR="00544F1B" w:rsidRDefault="00544F1B" w:rsidP="007D76E2">
      <w:pPr>
        <w:rPr>
          <w:rFonts w:ascii="Arial" w:hAnsi="Arial" w:cs="Arial"/>
          <w:sz w:val="18"/>
        </w:rPr>
      </w:pPr>
    </w:p>
    <w:p w14:paraId="31FE7621" w14:textId="062BB354" w:rsidR="00544F1B" w:rsidRPr="00544F1B" w:rsidRDefault="00544F1B" w:rsidP="00544F1B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 w:rsidR="007C6E92"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 w:rsidR="007C6E92"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0A06A33D" w14:textId="5E3ADC33" w:rsidR="00544F1B" w:rsidRPr="00544F1B" w:rsidRDefault="00544F1B" w:rsidP="00544F1B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C6E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3BB10712" w14:textId="2274AB49" w:rsidR="00544F1B" w:rsidRPr="00544F1B" w:rsidRDefault="007C6E92" w:rsidP="00544F1B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544F1B" w:rsidRPr="00544F1B">
        <w:rPr>
          <w:rFonts w:ascii="Arial" w:hAnsi="Arial" w:cs="Arial"/>
          <w:i/>
          <w:sz w:val="16"/>
          <w:szCs w:val="16"/>
        </w:rPr>
        <w:t>do reprezentacji podmiotu</w:t>
      </w:r>
      <w:r w:rsidR="00544F1B">
        <w:rPr>
          <w:rFonts w:ascii="Arial" w:hAnsi="Arial" w:cs="Arial"/>
          <w:i/>
          <w:sz w:val="16"/>
          <w:szCs w:val="16"/>
        </w:rPr>
        <w:t>)</w:t>
      </w:r>
    </w:p>
    <w:p w14:paraId="116901F4" w14:textId="2BB75506" w:rsidR="00544F1B" w:rsidRDefault="00544F1B" w:rsidP="00544F1B">
      <w:pPr>
        <w:rPr>
          <w:rFonts w:ascii="Arial" w:hAnsi="Arial" w:cs="Arial"/>
          <w:sz w:val="16"/>
          <w:szCs w:val="16"/>
        </w:rPr>
      </w:pPr>
    </w:p>
    <w:p w14:paraId="33458A2B" w14:textId="0DD255F0" w:rsidR="009D5A8B" w:rsidRDefault="009D5A8B" w:rsidP="00544F1B">
      <w:pPr>
        <w:rPr>
          <w:rFonts w:ascii="Arial" w:hAnsi="Arial" w:cs="Arial"/>
          <w:sz w:val="16"/>
          <w:szCs w:val="16"/>
        </w:rPr>
      </w:pPr>
    </w:p>
    <w:p w14:paraId="59378225" w14:textId="77777777" w:rsidR="009D5A8B" w:rsidRPr="00544F1B" w:rsidRDefault="009D5A8B" w:rsidP="00544F1B">
      <w:pPr>
        <w:rPr>
          <w:rFonts w:ascii="Arial" w:hAnsi="Arial" w:cs="Arial"/>
          <w:sz w:val="16"/>
          <w:szCs w:val="16"/>
        </w:rPr>
      </w:pPr>
    </w:p>
    <w:p w14:paraId="084AF6E0" w14:textId="77777777" w:rsidR="00544F1B" w:rsidRDefault="00544F1B" w:rsidP="007D76E2">
      <w:pPr>
        <w:rPr>
          <w:rFonts w:ascii="Arial" w:hAnsi="Arial" w:cs="Arial"/>
          <w:sz w:val="18"/>
        </w:rPr>
      </w:pPr>
    </w:p>
    <w:p w14:paraId="3E93DE84" w14:textId="77777777" w:rsidR="00544F1B" w:rsidRDefault="00544F1B" w:rsidP="007D76E2">
      <w:pPr>
        <w:rPr>
          <w:rFonts w:ascii="Arial" w:hAnsi="Arial" w:cs="Arial"/>
          <w:sz w:val="18"/>
        </w:rPr>
      </w:pPr>
    </w:p>
    <w:p w14:paraId="46BB1548" w14:textId="3CD7FA52" w:rsidR="007C6E92" w:rsidRPr="00A00B79" w:rsidRDefault="00544F1B" w:rsidP="00A00B79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7C6E92" w:rsidRPr="00A00B79" w:rsidSect="007C6E92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A00B79">
        <w:rPr>
          <w:rFonts w:ascii="Arial" w:hAnsi="Arial" w:cs="Arial"/>
          <w:b/>
          <w:sz w:val="18"/>
          <w:szCs w:val="16"/>
        </w:rPr>
        <w:t>.</w:t>
      </w:r>
    </w:p>
    <w:bookmarkEnd w:id="18"/>
    <w:p w14:paraId="02EDEC46" w14:textId="4CDB9D8F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2A9FF125" w14:textId="7BBA7070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DC0B31">
        <w:rPr>
          <w:rFonts w:ascii="Arial" w:hAnsi="Arial" w:cs="Arial"/>
          <w:b/>
        </w:rPr>
        <w:t>449</w:t>
      </w:r>
      <w:r w:rsidRPr="009D5A8B">
        <w:rPr>
          <w:rFonts w:ascii="Arial" w:hAnsi="Arial" w:cs="Arial"/>
          <w:b/>
        </w:rPr>
        <w:t>/202</w:t>
      </w:r>
      <w:r w:rsidR="00DC0B31">
        <w:rPr>
          <w:rFonts w:ascii="Arial" w:hAnsi="Arial" w:cs="Arial"/>
          <w:b/>
        </w:rPr>
        <w:t>4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B4D8BBC" w14:textId="77777777" w:rsidR="008D7B78" w:rsidRPr="00E72E6E" w:rsidRDefault="008D7B78" w:rsidP="008D7B7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78F688F4" w14:textId="77777777" w:rsidR="008D7B78" w:rsidRPr="005F29AE" w:rsidRDefault="008D7B78" w:rsidP="008D7B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C1D1A6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46782D19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33D08ED7" w14:textId="77777777" w:rsidR="008D7B78" w:rsidRDefault="008D7B78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4F5966FB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03967FEE" w14:textId="05380964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DC0B31">
        <w:rPr>
          <w:rFonts w:ascii="Arial" w:hAnsi="Arial" w:cs="Arial"/>
          <w:b/>
        </w:rPr>
        <w:t>449</w:t>
      </w:r>
      <w:r w:rsidRPr="009D5A8B">
        <w:rPr>
          <w:rFonts w:ascii="Arial" w:hAnsi="Arial" w:cs="Arial"/>
          <w:b/>
        </w:rPr>
        <w:t>/202</w:t>
      </w:r>
      <w:r w:rsidR="00DC0B31">
        <w:rPr>
          <w:rFonts w:ascii="Arial" w:hAnsi="Arial" w:cs="Arial"/>
          <w:b/>
        </w:rPr>
        <w:t>4</w:t>
      </w:r>
    </w:p>
    <w:p w14:paraId="30F6B550" w14:textId="77777777" w:rsidR="000E2693" w:rsidRPr="007D76E2" w:rsidRDefault="000E2693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3616DC6A" w:rsidR="007D76E2" w:rsidRPr="008D7B78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8D7B78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5003743B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</w:t>
      </w:r>
      <w:r w:rsidR="00AA3B13">
        <w:rPr>
          <w:rFonts w:ascii="Arial" w:hAnsi="Arial" w:cs="Arial"/>
          <w:b/>
          <w:i/>
        </w:rPr>
        <w:t>i</w:t>
      </w:r>
      <w:r w:rsidR="003954A3">
        <w:rPr>
          <w:rFonts w:ascii="Arial" w:hAnsi="Arial" w:cs="Arial"/>
          <w:b/>
          <w:i/>
        </w:rPr>
        <w:t>zjoterapia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066D2725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2483663F" w14:textId="77777777" w:rsidR="005B0885" w:rsidRPr="005D39B0" w:rsidRDefault="005B0885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0131939" w14:textId="2612B0AA" w:rsidR="007D76E2" w:rsidRPr="008D7B78" w:rsidRDefault="007D76E2" w:rsidP="008D7B78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sectPr w:rsidR="007D76E2" w:rsidRPr="008D7B78" w:rsidSect="007C6E92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867204" w:rsidRDefault="00867204">
      <w:r>
        <w:separator/>
      </w:r>
    </w:p>
  </w:endnote>
  <w:endnote w:type="continuationSeparator" w:id="0">
    <w:p w14:paraId="2F532360" w14:textId="77777777" w:rsidR="00867204" w:rsidRDefault="0086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226863" w14:textId="36105E9F" w:rsidR="00867204" w:rsidRDefault="00867204" w:rsidP="006D56B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D0AD1A7" wp14:editId="1319CFFC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2CA51DE6" w:rsidR="00867204" w:rsidRDefault="0086720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867204" w:rsidRDefault="00867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867204" w:rsidRDefault="00867204">
      <w:r>
        <w:separator/>
      </w:r>
    </w:p>
  </w:footnote>
  <w:footnote w:type="continuationSeparator" w:id="0">
    <w:p w14:paraId="043827E2" w14:textId="77777777" w:rsidR="00867204" w:rsidRDefault="00867204">
      <w:r>
        <w:continuationSeparator/>
      </w:r>
    </w:p>
  </w:footnote>
  <w:footnote w:id="1">
    <w:p w14:paraId="0C2AF380" w14:textId="77777777" w:rsidR="00867204" w:rsidRPr="006C54F9" w:rsidRDefault="00867204" w:rsidP="00021E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6E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6E9E">
        <w:rPr>
          <w:rFonts w:ascii="Arial" w:hAnsi="Arial" w:cs="Arial"/>
          <w:sz w:val="16"/>
          <w:szCs w:val="16"/>
        </w:rPr>
        <w:t xml:space="preserve"> </w:t>
      </w:r>
      <w:r w:rsidRPr="006C54F9">
        <w:rPr>
          <w:rFonts w:ascii="Arial" w:hAnsi="Arial" w:cs="Arial"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66CC394F" w14:textId="77777777" w:rsidR="00867204" w:rsidRPr="006C54F9" w:rsidRDefault="00867204" w:rsidP="00021E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4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54F9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1B12FABD" w14:textId="77777777" w:rsidR="00867204" w:rsidRPr="00396E9E" w:rsidRDefault="00867204" w:rsidP="00236E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4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54F9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22DD7754" w14:textId="29391671" w:rsidR="00867204" w:rsidRPr="006C54F9" w:rsidRDefault="00867204" w:rsidP="001C302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6C54F9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5">
    <w:p w14:paraId="70ED038C" w14:textId="77777777" w:rsidR="00867204" w:rsidRPr="00396E9E" w:rsidRDefault="00867204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4FAE0C97" w14:textId="77777777" w:rsidR="00867204" w:rsidRPr="006C54F9" w:rsidRDefault="00867204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C54F9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6325EB13" w14:textId="77777777" w:rsidR="00867204" w:rsidRPr="00396E9E" w:rsidRDefault="00867204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40B81929" w14:textId="77777777" w:rsidR="00867204" w:rsidRDefault="00867204" w:rsidP="00021EB2">
      <w:pPr>
        <w:pStyle w:val="Tekstprzypisudolnego"/>
      </w:pPr>
    </w:p>
  </w:footnote>
  <w:footnote w:id="8">
    <w:p w14:paraId="4A06304C" w14:textId="77777777" w:rsidR="00867204" w:rsidRPr="00396E9E" w:rsidRDefault="00867204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6A77B085" w14:textId="77777777" w:rsidR="00867204" w:rsidRPr="00396E9E" w:rsidRDefault="00867204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BBC126" w14:textId="77777777" w:rsidR="00867204" w:rsidRPr="00396E9E" w:rsidRDefault="00867204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D98B0" w14:textId="77777777" w:rsidR="00867204" w:rsidRPr="009229EE" w:rsidRDefault="00867204" w:rsidP="008D7B78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4B074F29" w14:textId="77777777" w:rsidR="00867204" w:rsidRPr="00396E9E" w:rsidRDefault="00867204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7274ACB6" w14:textId="77777777" w:rsidR="00867204" w:rsidRPr="00396E9E" w:rsidRDefault="00867204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0112B3A3" w14:textId="77777777" w:rsidR="00867204" w:rsidRPr="00396E9E" w:rsidRDefault="00867204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bookmarkStart w:id="16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45822EE2" w14:textId="77777777" w:rsidR="00867204" w:rsidRPr="00396E9E" w:rsidRDefault="00867204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2E4D768F" w14:textId="77777777" w:rsidR="00867204" w:rsidRPr="00396E9E" w:rsidRDefault="00867204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6CCA24D0" w14:textId="77777777" w:rsidR="00867204" w:rsidRPr="00396E9E" w:rsidRDefault="00867204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21F329BD" w14:textId="77777777" w:rsidR="00867204" w:rsidRPr="009229EE" w:rsidRDefault="00867204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0894F9FA" w14:textId="77777777" w:rsidR="00867204" w:rsidRPr="009229EE" w:rsidRDefault="00867204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695C7" w14:textId="77777777" w:rsidR="00867204" w:rsidRPr="009229EE" w:rsidRDefault="00867204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ECE8B4" w14:textId="77777777" w:rsidR="00867204" w:rsidRPr="009229EE" w:rsidRDefault="00867204" w:rsidP="008D7B78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57A8336E" w14:textId="77777777" w:rsidR="00867204" w:rsidRPr="009229EE" w:rsidRDefault="00867204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AC9EE7B" w14:textId="77777777" w:rsidR="00867204" w:rsidRPr="009229EE" w:rsidRDefault="00867204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CED79F" w14:textId="77777777" w:rsidR="00867204" w:rsidRPr="009229EE" w:rsidRDefault="00867204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1D32E12E" w14:textId="77777777" w:rsidR="00867204" w:rsidRPr="009229EE" w:rsidRDefault="00867204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43F56333" w14:textId="77777777" w:rsidR="00867204" w:rsidRPr="009229EE" w:rsidRDefault="00867204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24F0FACB" w14:textId="77777777" w:rsidR="00867204" w:rsidRPr="001B263D" w:rsidRDefault="00867204" w:rsidP="008D7B7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111BB076" w:rsidR="00867204" w:rsidRPr="00716048" w:rsidRDefault="00867204" w:rsidP="007C6E92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12FED9CF" w:rsidR="00867204" w:rsidRPr="00D12250" w:rsidRDefault="0086720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793C15C2">
              <wp:simplePos x="0" y="0"/>
              <wp:positionH relativeFrom="margin">
                <wp:align>center</wp:align>
              </wp:positionH>
              <wp:positionV relativeFrom="page">
                <wp:posOffset>678788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64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3.45pt;width:474pt;height:1.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">
              <w10:wrap anchorx="margin" anchory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49F9E624" w:rsidR="00867204" w:rsidRDefault="008672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867204" w:rsidRPr="00D12250" w:rsidRDefault="0086720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867204" w:rsidRDefault="0086720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12332D"/>
    <w:multiLevelType w:val="hybridMultilevel"/>
    <w:tmpl w:val="E42E5A64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C4C4602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2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89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0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60"/>
  </w:num>
  <w:num w:numId="20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39"/>
  </w:num>
  <w:num w:numId="22">
    <w:abstractNumId w:val="43"/>
  </w:num>
  <w:num w:numId="23">
    <w:abstractNumId w:val="63"/>
  </w:num>
  <w:num w:numId="24">
    <w:abstractNumId w:val="71"/>
  </w:num>
  <w:num w:numId="25">
    <w:abstractNumId w:val="79"/>
  </w:num>
  <w:num w:numId="26">
    <w:abstractNumId w:val="75"/>
  </w:num>
  <w:num w:numId="27">
    <w:abstractNumId w:val="91"/>
  </w:num>
  <w:num w:numId="28">
    <w:abstractNumId w:val="42"/>
  </w:num>
  <w:num w:numId="29">
    <w:abstractNumId w:val="40"/>
  </w:num>
  <w:num w:numId="30">
    <w:abstractNumId w:val="81"/>
  </w:num>
  <w:num w:numId="31">
    <w:abstractNumId w:val="73"/>
  </w:num>
  <w:num w:numId="32">
    <w:abstractNumId w:val="92"/>
  </w:num>
  <w:num w:numId="33">
    <w:abstractNumId w:val="82"/>
  </w:num>
  <w:num w:numId="34">
    <w:abstractNumId w:val="48"/>
  </w:num>
  <w:num w:numId="35">
    <w:abstractNumId w:val="66"/>
  </w:num>
  <w:num w:numId="36">
    <w:abstractNumId w:val="46"/>
  </w:num>
  <w:num w:numId="37">
    <w:abstractNumId w:val="44"/>
  </w:num>
  <w:num w:numId="38">
    <w:abstractNumId w:val="68"/>
  </w:num>
  <w:num w:numId="39">
    <w:abstractNumId w:val="35"/>
  </w:num>
  <w:num w:numId="40">
    <w:abstractNumId w:val="33"/>
  </w:num>
  <w:num w:numId="41">
    <w:abstractNumId w:val="38"/>
  </w:num>
  <w:num w:numId="42">
    <w:abstractNumId w:val="58"/>
  </w:num>
  <w:num w:numId="43">
    <w:abstractNumId w:val="59"/>
  </w:num>
  <w:num w:numId="44">
    <w:abstractNumId w:val="87"/>
  </w:num>
  <w:num w:numId="45">
    <w:abstractNumId w:val="37"/>
  </w:num>
  <w:num w:numId="46">
    <w:abstractNumId w:val="80"/>
  </w:num>
  <w:num w:numId="47">
    <w:abstractNumId w:val="83"/>
  </w:num>
  <w:num w:numId="48">
    <w:abstractNumId w:val="61"/>
  </w:num>
  <w:num w:numId="49">
    <w:abstractNumId w:val="47"/>
  </w:num>
  <w:num w:numId="50">
    <w:abstractNumId w:val="41"/>
  </w:num>
  <w:num w:numId="51">
    <w:abstractNumId w:val="55"/>
  </w:num>
  <w:num w:numId="52">
    <w:abstractNumId w:val="86"/>
  </w:num>
  <w:num w:numId="53">
    <w:abstractNumId w:val="77"/>
  </w:num>
  <w:num w:numId="54">
    <w:abstractNumId w:val="45"/>
  </w:num>
  <w:num w:numId="55">
    <w:abstractNumId w:val="67"/>
  </w:num>
  <w:num w:numId="56">
    <w:abstractNumId w:val="84"/>
  </w:num>
  <w:num w:numId="57">
    <w:abstractNumId w:val="78"/>
  </w:num>
  <w:num w:numId="58">
    <w:abstractNumId w:val="36"/>
  </w:num>
  <w:num w:numId="59">
    <w:abstractNumId w:val="49"/>
  </w:num>
  <w:num w:numId="60">
    <w:abstractNumId w:val="62"/>
  </w:num>
  <w:num w:numId="61">
    <w:abstractNumId w:val="57"/>
  </w:num>
  <w:num w:numId="62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1EB2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372"/>
    <w:rsid w:val="00035F69"/>
    <w:rsid w:val="00036F95"/>
    <w:rsid w:val="000374AF"/>
    <w:rsid w:val="000375BD"/>
    <w:rsid w:val="0004192E"/>
    <w:rsid w:val="00041C1A"/>
    <w:rsid w:val="000423CE"/>
    <w:rsid w:val="0004292B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080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4BA5"/>
    <w:rsid w:val="00075E13"/>
    <w:rsid w:val="00076050"/>
    <w:rsid w:val="000763BE"/>
    <w:rsid w:val="00076C0A"/>
    <w:rsid w:val="00076E37"/>
    <w:rsid w:val="000773D0"/>
    <w:rsid w:val="0007759A"/>
    <w:rsid w:val="000776B5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4"/>
    <w:rsid w:val="000B2225"/>
    <w:rsid w:val="000B354F"/>
    <w:rsid w:val="000B3585"/>
    <w:rsid w:val="000B35ED"/>
    <w:rsid w:val="000B3631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17C"/>
    <w:rsid w:val="000D2BF9"/>
    <w:rsid w:val="000D5C81"/>
    <w:rsid w:val="000D5CE6"/>
    <w:rsid w:val="000D6B0D"/>
    <w:rsid w:val="000D6D8B"/>
    <w:rsid w:val="000E05DB"/>
    <w:rsid w:val="000E0E2C"/>
    <w:rsid w:val="000E14B6"/>
    <w:rsid w:val="000E14CA"/>
    <w:rsid w:val="000E1607"/>
    <w:rsid w:val="000E1947"/>
    <w:rsid w:val="000E1D28"/>
    <w:rsid w:val="000E1FF3"/>
    <w:rsid w:val="000E2046"/>
    <w:rsid w:val="000E2693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201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03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5D5C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0FF4"/>
    <w:rsid w:val="001512BD"/>
    <w:rsid w:val="00151356"/>
    <w:rsid w:val="001516A7"/>
    <w:rsid w:val="00151C61"/>
    <w:rsid w:val="00151F6E"/>
    <w:rsid w:val="001537D1"/>
    <w:rsid w:val="00153BF8"/>
    <w:rsid w:val="00153DF7"/>
    <w:rsid w:val="001540D4"/>
    <w:rsid w:val="00154663"/>
    <w:rsid w:val="0015483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CA9"/>
    <w:rsid w:val="00174F57"/>
    <w:rsid w:val="00176610"/>
    <w:rsid w:val="001804E9"/>
    <w:rsid w:val="00180CB8"/>
    <w:rsid w:val="0018157A"/>
    <w:rsid w:val="001818EE"/>
    <w:rsid w:val="00181BE2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382D"/>
    <w:rsid w:val="001951B0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2E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9D7"/>
    <w:rsid w:val="001D5B64"/>
    <w:rsid w:val="001D6F1F"/>
    <w:rsid w:val="001D7367"/>
    <w:rsid w:val="001D7834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65B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6E9D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3B5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6D13"/>
    <w:rsid w:val="002D700D"/>
    <w:rsid w:val="002D750B"/>
    <w:rsid w:val="002E0050"/>
    <w:rsid w:val="002E03F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A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27DFE"/>
    <w:rsid w:val="00330E68"/>
    <w:rsid w:val="0033219C"/>
    <w:rsid w:val="00332B56"/>
    <w:rsid w:val="00333890"/>
    <w:rsid w:val="00334C3B"/>
    <w:rsid w:val="00334F55"/>
    <w:rsid w:val="00335216"/>
    <w:rsid w:val="00336362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87F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24F8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707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0D8D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97E36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D34"/>
    <w:rsid w:val="004C144C"/>
    <w:rsid w:val="004C37FF"/>
    <w:rsid w:val="004C4B32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6C75"/>
    <w:rsid w:val="00520528"/>
    <w:rsid w:val="00520A21"/>
    <w:rsid w:val="00521522"/>
    <w:rsid w:val="00521E45"/>
    <w:rsid w:val="00521FCD"/>
    <w:rsid w:val="005228C1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93B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332E"/>
    <w:rsid w:val="005A6859"/>
    <w:rsid w:val="005A6FC4"/>
    <w:rsid w:val="005A76C9"/>
    <w:rsid w:val="005B088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1C6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5852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0416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4DC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4F9"/>
    <w:rsid w:val="006C5CEB"/>
    <w:rsid w:val="006C6090"/>
    <w:rsid w:val="006D1BEA"/>
    <w:rsid w:val="006D212D"/>
    <w:rsid w:val="006D2378"/>
    <w:rsid w:val="006D271B"/>
    <w:rsid w:val="006D2918"/>
    <w:rsid w:val="006D3107"/>
    <w:rsid w:val="006D52C7"/>
    <w:rsid w:val="006D56B0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3FDB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317"/>
    <w:rsid w:val="00741CFC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DD3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522"/>
    <w:rsid w:val="00786D2A"/>
    <w:rsid w:val="00787D50"/>
    <w:rsid w:val="007903B0"/>
    <w:rsid w:val="0079191D"/>
    <w:rsid w:val="00791B59"/>
    <w:rsid w:val="00792FD5"/>
    <w:rsid w:val="00793083"/>
    <w:rsid w:val="007943E9"/>
    <w:rsid w:val="0079517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6E92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EE5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05E32"/>
    <w:rsid w:val="00807B66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4E5"/>
    <w:rsid w:val="008264FD"/>
    <w:rsid w:val="00826AAB"/>
    <w:rsid w:val="008270ED"/>
    <w:rsid w:val="00827C9E"/>
    <w:rsid w:val="00827DE1"/>
    <w:rsid w:val="00830721"/>
    <w:rsid w:val="0083096A"/>
    <w:rsid w:val="008310E7"/>
    <w:rsid w:val="0083112B"/>
    <w:rsid w:val="00831C00"/>
    <w:rsid w:val="00831FA8"/>
    <w:rsid w:val="008327CB"/>
    <w:rsid w:val="00832B54"/>
    <w:rsid w:val="00832CC1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264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6CD"/>
    <w:rsid w:val="0086381B"/>
    <w:rsid w:val="00863C60"/>
    <w:rsid w:val="00864EC6"/>
    <w:rsid w:val="008651BF"/>
    <w:rsid w:val="00865ADB"/>
    <w:rsid w:val="00865B4A"/>
    <w:rsid w:val="00866160"/>
    <w:rsid w:val="00867204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D7B78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534"/>
    <w:rsid w:val="00913CF9"/>
    <w:rsid w:val="0091466C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86B"/>
    <w:rsid w:val="00926A03"/>
    <w:rsid w:val="00926A72"/>
    <w:rsid w:val="009271A3"/>
    <w:rsid w:val="009307AD"/>
    <w:rsid w:val="00931153"/>
    <w:rsid w:val="00932090"/>
    <w:rsid w:val="009325DD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088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610F"/>
    <w:rsid w:val="009C7488"/>
    <w:rsid w:val="009D1562"/>
    <w:rsid w:val="009D1B60"/>
    <w:rsid w:val="009D1B7C"/>
    <w:rsid w:val="009D4CF9"/>
    <w:rsid w:val="009D57C2"/>
    <w:rsid w:val="009D5A19"/>
    <w:rsid w:val="009D5A8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275"/>
    <w:rsid w:val="009F3624"/>
    <w:rsid w:val="009F3B15"/>
    <w:rsid w:val="009F5610"/>
    <w:rsid w:val="009F61D5"/>
    <w:rsid w:val="009F663D"/>
    <w:rsid w:val="00A00225"/>
    <w:rsid w:val="00A006FC"/>
    <w:rsid w:val="00A00B7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F82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6A4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72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4E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818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D49"/>
    <w:rsid w:val="00BD5EF5"/>
    <w:rsid w:val="00BD616C"/>
    <w:rsid w:val="00BD7F3E"/>
    <w:rsid w:val="00BE0096"/>
    <w:rsid w:val="00BE09D2"/>
    <w:rsid w:val="00BE0C4A"/>
    <w:rsid w:val="00BE0E75"/>
    <w:rsid w:val="00BE1084"/>
    <w:rsid w:val="00BE11FE"/>
    <w:rsid w:val="00BE17A8"/>
    <w:rsid w:val="00BE1F1A"/>
    <w:rsid w:val="00BE2D1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0F3"/>
    <w:rsid w:val="00BF32CF"/>
    <w:rsid w:val="00BF34FA"/>
    <w:rsid w:val="00BF38A9"/>
    <w:rsid w:val="00BF4521"/>
    <w:rsid w:val="00BF4522"/>
    <w:rsid w:val="00BF5290"/>
    <w:rsid w:val="00BF556E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A80"/>
    <w:rsid w:val="00C454B5"/>
    <w:rsid w:val="00C454CF"/>
    <w:rsid w:val="00C45A73"/>
    <w:rsid w:val="00C46FB9"/>
    <w:rsid w:val="00C471CC"/>
    <w:rsid w:val="00C474EA"/>
    <w:rsid w:val="00C509BE"/>
    <w:rsid w:val="00C50A1A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47F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39EC"/>
    <w:rsid w:val="00C94ADE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0EEF"/>
    <w:rsid w:val="00CC2633"/>
    <w:rsid w:val="00CC27F1"/>
    <w:rsid w:val="00CC2BE7"/>
    <w:rsid w:val="00CC5893"/>
    <w:rsid w:val="00CC7F76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252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4E89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B31"/>
    <w:rsid w:val="00DC0C0E"/>
    <w:rsid w:val="00DC19C0"/>
    <w:rsid w:val="00DC3B0B"/>
    <w:rsid w:val="00DC6436"/>
    <w:rsid w:val="00DD10B6"/>
    <w:rsid w:val="00DD1658"/>
    <w:rsid w:val="00DD198E"/>
    <w:rsid w:val="00DD1E69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AB6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07C49"/>
    <w:rsid w:val="00E10751"/>
    <w:rsid w:val="00E1097A"/>
    <w:rsid w:val="00E11452"/>
    <w:rsid w:val="00E12E77"/>
    <w:rsid w:val="00E1322D"/>
    <w:rsid w:val="00E139B8"/>
    <w:rsid w:val="00E13BE6"/>
    <w:rsid w:val="00E14E2C"/>
    <w:rsid w:val="00E157D2"/>
    <w:rsid w:val="00E16E70"/>
    <w:rsid w:val="00E16F8D"/>
    <w:rsid w:val="00E1782A"/>
    <w:rsid w:val="00E200FB"/>
    <w:rsid w:val="00E22FF3"/>
    <w:rsid w:val="00E234A1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3B2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24D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450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074D"/>
    <w:rsid w:val="00EF29F7"/>
    <w:rsid w:val="00EF2ECA"/>
    <w:rsid w:val="00EF48DE"/>
    <w:rsid w:val="00EF5467"/>
    <w:rsid w:val="00EF5900"/>
    <w:rsid w:val="00EF5965"/>
    <w:rsid w:val="00EF6840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7A1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FC78-D346-462E-B621-C6D1737C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2715</Words>
  <Characters>19998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22668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2024-07-18T06:22:00Z</cp:lastPrinted>
  <dcterms:created xsi:type="dcterms:W3CDTF">2024-07-18T06:23:00Z</dcterms:created>
  <dcterms:modified xsi:type="dcterms:W3CDTF">2024-07-18T06:23:00Z</dcterms:modified>
</cp:coreProperties>
</file>