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80" w:rsidRDefault="00F35180" w:rsidP="00F35180">
      <w:r>
        <w:t>Załącznik nr 1 Formularz ofertowy</w:t>
      </w:r>
    </w:p>
    <w:p w:rsidR="00F35180" w:rsidRDefault="00F35180" w:rsidP="002F1246">
      <w:pPr>
        <w:pStyle w:val="Nagwek1"/>
      </w:pPr>
      <w:r>
        <w:t xml:space="preserve">FORMULARZ OFERTY </w:t>
      </w:r>
    </w:p>
    <w:p w:rsidR="002F1246" w:rsidRPr="002F1246" w:rsidRDefault="002F1246" w:rsidP="002F1246">
      <w:pPr>
        <w:spacing w:before="0"/>
      </w:pPr>
      <w:r>
        <w:t>(ZAMÓWIENIE PROWADZONE W TRYBIE PODTAWOWYM BEZ NEGOCJACJI)</w:t>
      </w:r>
    </w:p>
    <w:p w:rsidR="00F35180" w:rsidRDefault="00F35180" w:rsidP="00F35180">
      <w:pPr>
        <w:pStyle w:val="Nagwek2"/>
      </w:pPr>
      <w:r>
        <w:t>Nazwa i 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3"/>
        <w:gridCol w:w="8291"/>
      </w:tblGrid>
      <w:tr w:rsidR="00F80119" w:rsidTr="00F80119">
        <w:tc>
          <w:tcPr>
            <w:tcW w:w="1563" w:type="dxa"/>
            <w:hideMark/>
          </w:tcPr>
          <w:p w:rsidR="00F80119" w:rsidRDefault="00F80119">
            <w:pPr>
              <w:spacing w:before="0" w:line="36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NAZWA</w:t>
            </w:r>
          </w:p>
        </w:tc>
        <w:tc>
          <w:tcPr>
            <w:tcW w:w="8291" w:type="dxa"/>
          </w:tcPr>
          <w:p w:rsidR="00F80119" w:rsidRDefault="00F80119">
            <w:pPr>
              <w:spacing w:before="0"/>
              <w:rPr>
                <w:szCs w:val="24"/>
                <w:lang w:eastAsia="en-US"/>
              </w:rPr>
            </w:pPr>
          </w:p>
        </w:tc>
      </w:tr>
      <w:tr w:rsidR="00F80119" w:rsidTr="00F80119">
        <w:tc>
          <w:tcPr>
            <w:tcW w:w="1563" w:type="dxa"/>
            <w:hideMark/>
          </w:tcPr>
          <w:p w:rsidR="00F80119" w:rsidRDefault="00F80119">
            <w:pPr>
              <w:spacing w:before="0" w:line="36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ADRES</w:t>
            </w:r>
          </w:p>
        </w:tc>
        <w:tc>
          <w:tcPr>
            <w:tcW w:w="8291" w:type="dxa"/>
          </w:tcPr>
          <w:p w:rsidR="00F80119" w:rsidRDefault="00F80119">
            <w:pPr>
              <w:spacing w:before="0"/>
              <w:rPr>
                <w:szCs w:val="24"/>
                <w:lang w:eastAsia="en-US"/>
              </w:rPr>
            </w:pPr>
          </w:p>
        </w:tc>
      </w:tr>
      <w:tr w:rsidR="00F80119" w:rsidTr="00F80119">
        <w:tc>
          <w:tcPr>
            <w:tcW w:w="1563" w:type="dxa"/>
            <w:hideMark/>
          </w:tcPr>
          <w:p w:rsidR="00F80119" w:rsidRDefault="00F80119">
            <w:pPr>
              <w:spacing w:before="0" w:line="36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NIP</w:t>
            </w:r>
          </w:p>
        </w:tc>
        <w:tc>
          <w:tcPr>
            <w:tcW w:w="8291" w:type="dxa"/>
          </w:tcPr>
          <w:p w:rsidR="00F80119" w:rsidRDefault="00F80119">
            <w:pPr>
              <w:spacing w:before="0" w:line="360" w:lineRule="auto"/>
              <w:rPr>
                <w:szCs w:val="24"/>
                <w:lang w:eastAsia="en-US"/>
              </w:rPr>
            </w:pPr>
          </w:p>
        </w:tc>
      </w:tr>
      <w:tr w:rsidR="00F80119" w:rsidTr="00F80119">
        <w:tc>
          <w:tcPr>
            <w:tcW w:w="1563" w:type="dxa"/>
            <w:hideMark/>
          </w:tcPr>
          <w:p w:rsidR="00F80119" w:rsidRDefault="00F80119">
            <w:pPr>
              <w:spacing w:before="0" w:line="36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TELEFON</w:t>
            </w:r>
          </w:p>
        </w:tc>
        <w:tc>
          <w:tcPr>
            <w:tcW w:w="8291" w:type="dxa"/>
          </w:tcPr>
          <w:p w:rsidR="00F80119" w:rsidRDefault="00F80119">
            <w:pPr>
              <w:spacing w:before="0" w:line="360" w:lineRule="auto"/>
              <w:rPr>
                <w:szCs w:val="24"/>
                <w:lang w:eastAsia="en-US"/>
              </w:rPr>
            </w:pPr>
          </w:p>
        </w:tc>
      </w:tr>
      <w:tr w:rsidR="00F80119" w:rsidTr="00F80119">
        <w:tc>
          <w:tcPr>
            <w:tcW w:w="1563" w:type="dxa"/>
            <w:hideMark/>
          </w:tcPr>
          <w:p w:rsidR="00F80119" w:rsidRDefault="00F80119">
            <w:pPr>
              <w:spacing w:before="0" w:line="36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E-MAIL</w:t>
            </w:r>
          </w:p>
        </w:tc>
        <w:tc>
          <w:tcPr>
            <w:tcW w:w="8291" w:type="dxa"/>
          </w:tcPr>
          <w:p w:rsidR="00F80119" w:rsidRDefault="00F80119">
            <w:pPr>
              <w:spacing w:before="0" w:line="360" w:lineRule="auto"/>
              <w:rPr>
                <w:szCs w:val="24"/>
                <w:lang w:eastAsia="en-US"/>
              </w:rPr>
            </w:pPr>
          </w:p>
        </w:tc>
      </w:tr>
      <w:tr w:rsidR="00F80119" w:rsidTr="00F80119">
        <w:tc>
          <w:tcPr>
            <w:tcW w:w="1563" w:type="dxa"/>
            <w:hideMark/>
          </w:tcPr>
          <w:p w:rsidR="00F80119" w:rsidRDefault="00F80119">
            <w:pPr>
              <w:spacing w:before="0" w:line="36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RODZAJ WYKONAWCY</w:t>
            </w:r>
          </w:p>
        </w:tc>
        <w:tc>
          <w:tcPr>
            <w:tcW w:w="8291" w:type="dxa"/>
            <w:hideMark/>
          </w:tcPr>
          <w:p w:rsidR="00F80119" w:rsidRDefault="00F80119">
            <w:pPr>
              <w:spacing w:before="0" w:line="36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sym w:font="Symbol" w:char="F092"/>
            </w:r>
            <w:r>
              <w:rPr>
                <w:lang w:eastAsia="en-US"/>
              </w:rPr>
              <w:t xml:space="preserve"> mikroprzedsiębiorstwo</w:t>
            </w:r>
          </w:p>
          <w:p w:rsidR="00F80119" w:rsidRDefault="00F80119">
            <w:pPr>
              <w:spacing w:before="0" w:line="360" w:lineRule="auto"/>
              <w:rPr>
                <w:lang w:eastAsia="en-US"/>
              </w:rPr>
            </w:pPr>
            <w:r>
              <w:rPr>
                <w:lang w:eastAsia="en-US"/>
              </w:rPr>
              <w:sym w:font="Symbol" w:char="F092"/>
            </w:r>
            <w:r>
              <w:rPr>
                <w:lang w:eastAsia="en-US"/>
              </w:rPr>
              <w:t xml:space="preserve"> małe przedsiębiorstwo;</w:t>
            </w:r>
          </w:p>
          <w:p w:rsidR="00F80119" w:rsidRDefault="00F80119">
            <w:pPr>
              <w:spacing w:before="0" w:line="360" w:lineRule="auto"/>
              <w:rPr>
                <w:lang w:eastAsia="en-US"/>
              </w:rPr>
            </w:pPr>
            <w:r>
              <w:rPr>
                <w:lang w:eastAsia="en-US"/>
              </w:rPr>
              <w:sym w:font="Symbol" w:char="F092"/>
            </w:r>
            <w:r>
              <w:rPr>
                <w:lang w:eastAsia="en-US"/>
              </w:rPr>
              <w:t xml:space="preserve"> średnie przedsiębiorstwo; </w:t>
            </w:r>
          </w:p>
          <w:p w:rsidR="00F80119" w:rsidRDefault="00F80119">
            <w:pPr>
              <w:spacing w:before="0" w:line="360" w:lineRule="auto"/>
              <w:rPr>
                <w:lang w:eastAsia="en-US"/>
              </w:rPr>
            </w:pPr>
            <w:r>
              <w:rPr>
                <w:lang w:eastAsia="en-US"/>
              </w:rPr>
              <w:sym w:font="Symbol" w:char="F092"/>
            </w:r>
            <w:r>
              <w:rPr>
                <w:lang w:eastAsia="en-US"/>
              </w:rPr>
              <w:t xml:space="preserve"> jednoosobowa działalność gospodarcza;</w:t>
            </w:r>
          </w:p>
          <w:p w:rsidR="00F80119" w:rsidRDefault="00F80119">
            <w:pPr>
              <w:spacing w:before="0" w:line="360" w:lineRule="auto"/>
              <w:rPr>
                <w:lang w:eastAsia="en-US"/>
              </w:rPr>
            </w:pPr>
            <w:r>
              <w:rPr>
                <w:lang w:eastAsia="en-US"/>
              </w:rPr>
              <w:sym w:font="Symbol" w:char="F092"/>
            </w:r>
            <w:r>
              <w:rPr>
                <w:lang w:eastAsia="en-US"/>
              </w:rPr>
              <w:t xml:space="preserve"> osoba fizyczna nieprowadząca działalności gospodarczej;</w:t>
            </w:r>
          </w:p>
          <w:p w:rsidR="00F80119" w:rsidRDefault="00F80119">
            <w:pPr>
              <w:spacing w:before="0" w:line="36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sym w:font="Symbol" w:char="F092"/>
            </w:r>
            <w:r>
              <w:rPr>
                <w:lang w:eastAsia="en-US"/>
              </w:rPr>
              <w:t xml:space="preserve"> inny rodzaj</w:t>
            </w:r>
          </w:p>
        </w:tc>
      </w:tr>
    </w:tbl>
    <w:p w:rsidR="002F1246" w:rsidRPr="000D3571" w:rsidRDefault="002F1246" w:rsidP="002F1246">
      <w:pPr>
        <w:rPr>
          <w:szCs w:val="22"/>
        </w:rPr>
      </w:pPr>
      <w:r>
        <w:rPr>
          <w:szCs w:val="22"/>
          <w:u w:val="single"/>
        </w:rPr>
        <w:t>J</w:t>
      </w:r>
      <w:r w:rsidRPr="006664D6">
        <w:rPr>
          <w:szCs w:val="22"/>
          <w:u w:val="single"/>
        </w:rPr>
        <w:t>ako upoważniony/upoważnieni na piśmie lub wpisani w rejestrze</w:t>
      </w:r>
      <w:r w:rsidR="0074712D">
        <w:rPr>
          <w:szCs w:val="22"/>
          <w:u w:val="single"/>
        </w:rPr>
        <w:t xml:space="preserve"> </w:t>
      </w:r>
      <w:r w:rsidRPr="006664D6">
        <w:rPr>
          <w:szCs w:val="22"/>
        </w:rPr>
        <w:t>w imieniu reprezentowanej firmy oświadczam/oświadczamy, że:</w:t>
      </w:r>
    </w:p>
    <w:p w:rsidR="002F1246" w:rsidRPr="00BC68D8" w:rsidRDefault="002F1246" w:rsidP="00BC68D8">
      <w:pPr>
        <w:rPr>
          <w:rFonts w:cs="Tahoma"/>
        </w:rPr>
      </w:pPr>
      <w:r w:rsidRPr="00BC68D8">
        <w:rPr>
          <w:rFonts w:cs="Tahoma"/>
        </w:rPr>
        <w:t xml:space="preserve">oferuję wykonanie zamówienia pn.: </w:t>
      </w:r>
      <w:r w:rsidR="00DC3B33" w:rsidRPr="00BC68D8">
        <w:rPr>
          <w:rFonts w:cs="Tahoma"/>
          <w:szCs w:val="22"/>
        </w:rPr>
        <w:t>Organizacja</w:t>
      </w:r>
      <w:r w:rsidR="00DC3B33" w:rsidRPr="00BC68D8">
        <w:rPr>
          <w:rFonts w:eastAsia="Courier New" w:cs="Tahoma"/>
          <w:bCs/>
          <w:szCs w:val="22"/>
        </w:rPr>
        <w:t xml:space="preserve"> i przeprowadzenie k</w:t>
      </w:r>
      <w:r w:rsidR="005D043F">
        <w:rPr>
          <w:rFonts w:eastAsia="Courier New" w:cs="Tahoma"/>
          <w:bCs/>
          <w:szCs w:val="22"/>
        </w:rPr>
        <w:t xml:space="preserve">ursów dla uczestników projektu </w:t>
      </w:r>
      <w:r w:rsidR="00DC3B33" w:rsidRPr="00BC68D8">
        <w:rPr>
          <w:rFonts w:eastAsia="Courier New" w:cs="Tahoma"/>
          <w:bCs/>
          <w:szCs w:val="22"/>
        </w:rPr>
        <w:t>„Inwestujemy w zawodowców - rozwój kształcenia zawodowego w Powiecie Olkuskim II”</w:t>
      </w:r>
      <w:r w:rsidR="005D043F">
        <w:rPr>
          <w:rFonts w:eastAsia="Courier New" w:cs="Tahoma"/>
          <w:bCs/>
          <w:szCs w:val="22"/>
        </w:rPr>
        <w:t>:</w:t>
      </w:r>
      <w:r w:rsidRPr="00BC68D8">
        <w:rPr>
          <w:rFonts w:cs="Tahoma"/>
        </w:rPr>
        <w:t xml:space="preserve"> </w:t>
      </w:r>
    </w:p>
    <w:p w:rsidR="00D247B6" w:rsidRPr="005D043F" w:rsidRDefault="004919F2" w:rsidP="005D043F">
      <w:pPr>
        <w:shd w:val="clear" w:color="auto" w:fill="FFFFFF" w:themeFill="background1"/>
        <w:rPr>
          <w:rFonts w:cs="Tahoma"/>
        </w:rPr>
      </w:pPr>
      <w:r w:rsidRPr="005D043F">
        <w:rPr>
          <w:rFonts w:cs="Tahoma"/>
          <w:b/>
        </w:rPr>
        <w:t>Część 1</w:t>
      </w:r>
      <w:r w:rsidR="006B2736" w:rsidRPr="005D043F">
        <w:rPr>
          <w:rFonts w:cs="Tahoma"/>
          <w:b/>
        </w:rPr>
        <w:t>.</w:t>
      </w:r>
      <w:r w:rsidR="008C0A98" w:rsidRPr="005D043F">
        <w:rPr>
          <w:rFonts w:cs="Tahoma"/>
          <w:b/>
        </w:rPr>
        <w:t xml:space="preserve"> Kurs Animator czasu wolnego</w:t>
      </w:r>
      <w:r w:rsidRPr="005D043F">
        <w:rPr>
          <w:rFonts w:cs="Tahoma"/>
        </w:rPr>
        <w:t xml:space="preserve"> </w:t>
      </w:r>
      <w:r w:rsidR="00D247B6" w:rsidRPr="005D043F">
        <w:rPr>
          <w:rFonts w:cs="Tahoma"/>
        </w:rPr>
        <w:t>za cenę:</w:t>
      </w:r>
      <w:r w:rsidR="00BC68D8" w:rsidRPr="005D043F">
        <w:rPr>
          <w:rFonts w:cs="Tahoma"/>
        </w:rPr>
        <w:t>………</w:t>
      </w:r>
      <w:r w:rsidR="006B2736" w:rsidRPr="005D043F">
        <w:rPr>
          <w:rFonts w:cs="Tahoma"/>
        </w:rPr>
        <w:t>……….………….</w:t>
      </w:r>
      <w:r w:rsidR="00D247B6" w:rsidRPr="005D043F">
        <w:rPr>
          <w:rFonts w:cs="Tahoma"/>
        </w:rPr>
        <w:t>………PLN (brutto)</w:t>
      </w:r>
      <w:r w:rsidR="006B2736" w:rsidRPr="005D043F">
        <w:rPr>
          <w:rFonts w:cs="Tahoma"/>
        </w:rPr>
        <w:t>.</w:t>
      </w:r>
    </w:p>
    <w:p w:rsidR="00D247B6" w:rsidRPr="00D247B6" w:rsidRDefault="00D247B6" w:rsidP="006B2736">
      <w:pPr>
        <w:shd w:val="clear" w:color="auto" w:fill="FFFFFF" w:themeFill="background1"/>
        <w:spacing w:line="480" w:lineRule="auto"/>
        <w:rPr>
          <w:rFonts w:cs="Tahoma"/>
        </w:rPr>
      </w:pPr>
      <w:r w:rsidRPr="00D247B6">
        <w:rPr>
          <w:rFonts w:cs="Tahoma"/>
        </w:rPr>
        <w:t>Wynagrodzenie za 1 uczestnika………………………………………</w:t>
      </w:r>
      <w:r w:rsidR="00CE189D" w:rsidRPr="00CE189D">
        <w:rPr>
          <w:rFonts w:cs="Tahoma"/>
        </w:rPr>
        <w:t xml:space="preserve"> </w:t>
      </w:r>
      <w:r w:rsidR="00CE189D" w:rsidRPr="00D247B6">
        <w:rPr>
          <w:rFonts w:cs="Tahoma"/>
        </w:rPr>
        <w:t>PLN</w:t>
      </w:r>
      <w:r w:rsidRPr="00D247B6">
        <w:rPr>
          <w:rFonts w:cs="Tahoma"/>
        </w:rPr>
        <w:t>.</w:t>
      </w:r>
    </w:p>
    <w:p w:rsidR="00D247B6" w:rsidRPr="00D247B6" w:rsidRDefault="00D247B6" w:rsidP="00D247B6">
      <w:pPr>
        <w:spacing w:before="0"/>
        <w:rPr>
          <w:rFonts w:cs="Tahoma"/>
        </w:rPr>
      </w:pPr>
      <w:r w:rsidRPr="00D247B6">
        <w:rPr>
          <w:rFonts w:cs="Tahoma"/>
        </w:rPr>
        <w:t>Oświadczam/y, że osoba/y wyznaczona do realizacji kursu</w:t>
      </w:r>
      <w:r w:rsidR="00BC68D8">
        <w:rPr>
          <w:rStyle w:val="Odwoanieprzypisudolnego"/>
          <w:rFonts w:cs="Tahoma"/>
        </w:rPr>
        <w:footnoteReference w:id="1"/>
      </w:r>
      <w:r w:rsidR="00026199">
        <w:rPr>
          <w:rFonts w:cs="Tahoma"/>
        </w:rPr>
        <w:t xml:space="preserve"> </w:t>
      </w:r>
      <w:r w:rsidRPr="00D247B6">
        <w:rPr>
          <w:rFonts w:cs="Tahoma"/>
        </w:rPr>
        <w:t>tj.:……………………</w:t>
      </w:r>
      <w:r w:rsidR="00BC68D8">
        <w:rPr>
          <w:rFonts w:cs="Tahoma"/>
        </w:rPr>
        <w:t>…………………………….</w:t>
      </w:r>
    </w:p>
    <w:p w:rsidR="00D247B6" w:rsidRPr="00D247B6" w:rsidRDefault="00D247B6" w:rsidP="005D043F">
      <w:pPr>
        <w:spacing w:before="0" w:after="240"/>
        <w:jc w:val="both"/>
        <w:rPr>
          <w:rFonts w:cs="Tahoma"/>
        </w:rPr>
      </w:pPr>
      <w:r w:rsidRPr="00D247B6">
        <w:rPr>
          <w:rFonts w:cs="Tahoma"/>
        </w:rPr>
        <w:t>posiada/nie posiada, doświadczenie zawodowe (praktyczne) w zakresie realizowanego kursu/szkolenia w wymiarze: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D247B6" w:rsidRPr="00D247B6" w:rsidTr="00026199">
        <w:tc>
          <w:tcPr>
            <w:tcW w:w="709" w:type="dxa"/>
          </w:tcPr>
          <w:p w:rsidR="00D247B6" w:rsidRPr="00D247B6" w:rsidRDefault="00D247B6" w:rsidP="00D247B6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247B6" w:rsidRPr="00D247B6" w:rsidRDefault="00D247B6" w:rsidP="00D247B6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1 rok doświadczenia zawodowego (praktycznego)</w:t>
            </w:r>
          </w:p>
        </w:tc>
        <w:tc>
          <w:tcPr>
            <w:tcW w:w="2977" w:type="dxa"/>
            <w:vAlign w:val="center"/>
          </w:tcPr>
          <w:p w:rsidR="00D247B6" w:rsidRPr="00D247B6" w:rsidRDefault="00D247B6" w:rsidP="00D247B6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10 pkt</w:t>
            </w:r>
          </w:p>
        </w:tc>
      </w:tr>
      <w:tr w:rsidR="00D247B6" w:rsidRPr="00D247B6" w:rsidTr="00026199">
        <w:tc>
          <w:tcPr>
            <w:tcW w:w="709" w:type="dxa"/>
          </w:tcPr>
          <w:p w:rsidR="00D247B6" w:rsidRPr="00D247B6" w:rsidRDefault="00D247B6" w:rsidP="00D247B6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247B6" w:rsidRPr="00D247B6" w:rsidRDefault="00D247B6" w:rsidP="00D247B6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2 lata doświadczenia zawodowego (praktycznego)</w:t>
            </w:r>
          </w:p>
        </w:tc>
        <w:tc>
          <w:tcPr>
            <w:tcW w:w="2977" w:type="dxa"/>
            <w:vAlign w:val="center"/>
          </w:tcPr>
          <w:p w:rsidR="00D247B6" w:rsidRPr="00D247B6" w:rsidRDefault="00D247B6" w:rsidP="00D247B6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20 pkt</w:t>
            </w:r>
          </w:p>
        </w:tc>
      </w:tr>
      <w:tr w:rsidR="00D247B6" w:rsidRPr="00D247B6" w:rsidTr="00026199">
        <w:tc>
          <w:tcPr>
            <w:tcW w:w="709" w:type="dxa"/>
          </w:tcPr>
          <w:p w:rsidR="00D247B6" w:rsidRPr="00D247B6" w:rsidRDefault="00D247B6" w:rsidP="00D247B6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247B6" w:rsidRPr="00D247B6" w:rsidRDefault="00D247B6" w:rsidP="00D247B6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3 lata doświadczenia zawodowego (praktycznego)</w:t>
            </w:r>
          </w:p>
        </w:tc>
        <w:tc>
          <w:tcPr>
            <w:tcW w:w="2977" w:type="dxa"/>
            <w:vAlign w:val="center"/>
          </w:tcPr>
          <w:p w:rsidR="00D247B6" w:rsidRPr="00D247B6" w:rsidRDefault="00D247B6" w:rsidP="00D247B6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30 pkt</w:t>
            </w:r>
          </w:p>
        </w:tc>
      </w:tr>
      <w:tr w:rsidR="00D247B6" w:rsidRPr="00D247B6" w:rsidTr="00026199">
        <w:tc>
          <w:tcPr>
            <w:tcW w:w="709" w:type="dxa"/>
          </w:tcPr>
          <w:p w:rsidR="00D247B6" w:rsidRPr="00D247B6" w:rsidRDefault="00D247B6" w:rsidP="00D247B6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247B6" w:rsidRPr="00D247B6" w:rsidRDefault="00D247B6" w:rsidP="00D247B6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nie posiada doświadczenia zawodowego (praktycznego)</w:t>
            </w:r>
          </w:p>
        </w:tc>
        <w:tc>
          <w:tcPr>
            <w:tcW w:w="2977" w:type="dxa"/>
            <w:vAlign w:val="center"/>
          </w:tcPr>
          <w:p w:rsidR="00D247B6" w:rsidRPr="00D247B6" w:rsidRDefault="005D043F" w:rsidP="005D043F">
            <w:pPr>
              <w:spacing w:before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Wykonawca otrzyma</w:t>
            </w:r>
            <w:r w:rsidR="00D247B6" w:rsidRPr="00D247B6">
              <w:rPr>
                <w:rFonts w:cs="Tahoma"/>
                <w:szCs w:val="24"/>
              </w:rPr>
              <w:t xml:space="preserve"> 0 pkt</w:t>
            </w:r>
          </w:p>
        </w:tc>
      </w:tr>
    </w:tbl>
    <w:p w:rsidR="00D247B6" w:rsidRPr="00D247B6" w:rsidRDefault="00D247B6" w:rsidP="000E26D2">
      <w:pPr>
        <w:suppressAutoHyphens/>
        <w:overflowPunct w:val="0"/>
        <w:autoSpaceDE w:val="0"/>
        <w:spacing w:before="0"/>
        <w:jc w:val="both"/>
        <w:textAlignment w:val="baseline"/>
        <w:rPr>
          <w:rFonts w:cs="Tahoma"/>
        </w:rPr>
      </w:pPr>
      <w:r w:rsidRPr="00D247B6">
        <w:rPr>
          <w:rFonts w:cs="Tahoma"/>
        </w:rPr>
        <w:t>należy wpisać znak „X”  w jednej z ww. pozycji</w:t>
      </w:r>
      <w:r w:rsidR="005D043F">
        <w:rPr>
          <w:rStyle w:val="Odwoanieprzypisudolnego"/>
          <w:rFonts w:cs="Tahoma"/>
        </w:rPr>
        <w:footnoteReference w:id="2"/>
      </w:r>
      <w:r w:rsidRPr="00D247B6">
        <w:rPr>
          <w:rFonts w:cs="Tahoma"/>
        </w:rPr>
        <w:t xml:space="preserve">. </w:t>
      </w:r>
    </w:p>
    <w:p w:rsidR="00D247B6" w:rsidRPr="00D247B6" w:rsidRDefault="00D247B6" w:rsidP="006B2736">
      <w:pPr>
        <w:jc w:val="both"/>
        <w:rPr>
          <w:rFonts w:cs="Tahoma"/>
        </w:rPr>
      </w:pPr>
      <w:r w:rsidRPr="00D247B6">
        <w:rPr>
          <w:rFonts w:cs="Tahoma"/>
        </w:rPr>
        <w:t>Zobowiązuję</w:t>
      </w:r>
      <w:r w:rsidR="000E26D2">
        <w:rPr>
          <w:rFonts w:cs="Tahoma"/>
        </w:rPr>
        <w:t>/my</w:t>
      </w:r>
      <w:r w:rsidRPr="00D247B6">
        <w:rPr>
          <w:rFonts w:cs="Tahoma"/>
        </w:rPr>
        <w:t xml:space="preserve"> się do przeprowadzenia szkolenia i wystawienia zaświadczenia o ukończeniu szkolenia dla każdego uczestnika szkolenia  zgodne z  </w:t>
      </w:r>
      <w:r w:rsidR="00BC68D8" w:rsidRPr="00BC68D8">
        <w:rPr>
          <w:rFonts w:cs="Tahoma"/>
        </w:rPr>
        <w:t>Rozporządzenie</w:t>
      </w:r>
      <w:r w:rsidR="00BC68D8">
        <w:rPr>
          <w:rFonts w:cs="Tahoma"/>
        </w:rPr>
        <w:t>m</w:t>
      </w:r>
      <w:r w:rsidR="00BC68D8" w:rsidRPr="00BC68D8">
        <w:rPr>
          <w:rFonts w:cs="Tahoma"/>
        </w:rPr>
        <w:t xml:space="preserve"> Ministra Edukacji Narodowej z dnia 19 marca 2019 r. w sprawie kształcenia ustawicznego w formach pozaszkolnych</w:t>
      </w:r>
      <w:r w:rsidRPr="00D247B6">
        <w:rPr>
          <w:rFonts w:cs="Tahoma"/>
        </w:rPr>
        <w:t xml:space="preserve"> w sprawie kształcenia ustawic</w:t>
      </w:r>
      <w:r w:rsidR="005D043F">
        <w:rPr>
          <w:rFonts w:cs="Tahoma"/>
        </w:rPr>
        <w:t>znego w formach pozaszkolnych:</w:t>
      </w:r>
    </w:p>
    <w:p w:rsidR="00D247B6" w:rsidRDefault="00D247B6" w:rsidP="00CE189D">
      <w:pPr>
        <w:pStyle w:val="Akapitzlist"/>
        <w:spacing w:before="0"/>
        <w:jc w:val="both"/>
        <w:rPr>
          <w:rFonts w:cs="Tahoma"/>
        </w:rPr>
      </w:pPr>
      <w:r w:rsidRPr="00D247B6">
        <w:rPr>
          <w:rFonts w:cs="Tahoma"/>
        </w:rPr>
        <w:sym w:font="Symbol" w:char="F07F"/>
      </w:r>
      <w:r w:rsidRPr="00D247B6">
        <w:rPr>
          <w:rFonts w:cs="Tahoma"/>
        </w:rPr>
        <w:t xml:space="preserve"> TAK - 10 pkt.</w:t>
      </w:r>
      <w:r w:rsidR="005D043F">
        <w:rPr>
          <w:rFonts w:cs="Tahoma"/>
        </w:rPr>
        <w:t xml:space="preserve">, </w:t>
      </w:r>
      <w:r w:rsidRPr="00D247B6">
        <w:rPr>
          <w:rFonts w:cs="Tahoma"/>
        </w:rPr>
        <w:sym w:font="Symbol" w:char="F07F"/>
      </w:r>
      <w:r w:rsidRPr="00D247B6">
        <w:rPr>
          <w:rFonts w:cs="Tahoma"/>
        </w:rPr>
        <w:t xml:space="preserve"> NIE – 0 pkt.</w:t>
      </w:r>
      <w:bookmarkStart w:id="0" w:name="_GoBack"/>
      <w:bookmarkEnd w:id="0"/>
    </w:p>
    <w:p w:rsidR="00CE189D" w:rsidRPr="00CE189D" w:rsidRDefault="00CE189D" w:rsidP="00CE189D">
      <w:pPr>
        <w:pStyle w:val="Akapitzlist"/>
        <w:spacing w:before="0"/>
        <w:jc w:val="both"/>
        <w:rPr>
          <w:rFonts w:cs="Tahoma"/>
        </w:rPr>
      </w:pPr>
    </w:p>
    <w:p w:rsidR="00026199" w:rsidRPr="005D043F" w:rsidRDefault="004919F2" w:rsidP="005D043F">
      <w:pPr>
        <w:shd w:val="clear" w:color="auto" w:fill="FFFFFF" w:themeFill="background1"/>
        <w:spacing w:before="0"/>
        <w:rPr>
          <w:rFonts w:cs="Tahoma"/>
        </w:rPr>
      </w:pPr>
      <w:r w:rsidRPr="005D043F">
        <w:rPr>
          <w:rFonts w:cs="Tahoma"/>
          <w:b/>
        </w:rPr>
        <w:t>Część 2</w:t>
      </w:r>
      <w:r w:rsidR="006B2736" w:rsidRPr="005D043F">
        <w:rPr>
          <w:rFonts w:cs="Tahoma"/>
          <w:b/>
        </w:rPr>
        <w:t>.</w:t>
      </w:r>
      <w:r w:rsidRPr="005D043F">
        <w:rPr>
          <w:rFonts w:cs="Tahoma"/>
          <w:b/>
        </w:rPr>
        <w:t xml:space="preserve"> </w:t>
      </w:r>
      <w:r w:rsidR="008C0A98" w:rsidRPr="005D043F">
        <w:rPr>
          <w:rFonts w:eastAsiaTheme="minorHAnsi" w:cs="Tahoma"/>
          <w:b/>
          <w:lang w:eastAsia="en-US"/>
        </w:rPr>
        <w:t>Kurs Eksploatacji sieci i urządzeń elektroenergetycznych do 1kV i powyżej</w:t>
      </w:r>
      <w:r w:rsidRPr="005D043F">
        <w:rPr>
          <w:rFonts w:cs="Tahoma"/>
        </w:rPr>
        <w:t xml:space="preserve"> </w:t>
      </w:r>
      <w:r w:rsidR="00026199" w:rsidRPr="005D043F">
        <w:rPr>
          <w:rFonts w:cs="Tahoma"/>
        </w:rPr>
        <w:t xml:space="preserve">za cenę: ……….…………..………PLN (brutto) </w:t>
      </w:r>
    </w:p>
    <w:p w:rsidR="00CE189D" w:rsidRDefault="00CE189D" w:rsidP="00026199">
      <w:pPr>
        <w:spacing w:before="0"/>
        <w:rPr>
          <w:rFonts w:cs="Tahoma"/>
        </w:rPr>
      </w:pPr>
      <w:r w:rsidRPr="00D247B6">
        <w:rPr>
          <w:rFonts w:cs="Tahoma"/>
        </w:rPr>
        <w:t>Wynagrodzenie za 1 uczestnika………………………………………</w:t>
      </w:r>
      <w:r w:rsidRPr="00CE189D">
        <w:rPr>
          <w:rFonts w:cs="Tahoma"/>
        </w:rPr>
        <w:t xml:space="preserve"> </w:t>
      </w:r>
      <w:r w:rsidRPr="00D247B6">
        <w:rPr>
          <w:rFonts w:cs="Tahoma"/>
        </w:rPr>
        <w:t>PLN.</w:t>
      </w:r>
    </w:p>
    <w:p w:rsidR="00026199" w:rsidRPr="00BC68D8" w:rsidRDefault="00026199" w:rsidP="006B2736">
      <w:pPr>
        <w:rPr>
          <w:rFonts w:cs="Tahoma"/>
        </w:rPr>
      </w:pPr>
      <w:r w:rsidRPr="00D247B6">
        <w:rPr>
          <w:rFonts w:cs="Tahoma"/>
        </w:rPr>
        <w:t>Oświadczam/y, że osoba/y wyznaczona do realizacji kursu</w:t>
      </w:r>
      <w:r w:rsidR="00CE189D">
        <w:rPr>
          <w:rFonts w:cs="Tahoma"/>
        </w:rPr>
        <w:t xml:space="preserve"> </w:t>
      </w:r>
      <w:r w:rsidRPr="00D247B6">
        <w:rPr>
          <w:rFonts w:cs="Tahoma"/>
        </w:rPr>
        <w:t>tj</w:t>
      </w:r>
      <w:r w:rsidR="006A187B" w:rsidRPr="006A187B">
        <w:rPr>
          <w:rFonts w:cs="Tahoma"/>
          <w:vertAlign w:val="superscript"/>
        </w:rPr>
        <w:t>1</w:t>
      </w:r>
      <w:r w:rsidRPr="00D247B6">
        <w:rPr>
          <w:rFonts w:cs="Tahoma"/>
        </w:rPr>
        <w:t>.:…………………………………….……..…</w:t>
      </w:r>
    </w:p>
    <w:p w:rsidR="00026199" w:rsidRPr="00D247B6" w:rsidRDefault="00026199" w:rsidP="005D043F">
      <w:pPr>
        <w:spacing w:before="0" w:after="240"/>
        <w:jc w:val="both"/>
        <w:rPr>
          <w:rFonts w:cs="Tahoma"/>
        </w:rPr>
      </w:pPr>
      <w:r w:rsidRPr="00D247B6">
        <w:rPr>
          <w:rFonts w:cs="Tahoma"/>
        </w:rPr>
        <w:t>posiada/nie posiada,  doświadczenie zawodowe (praktyczne) w zakresie realizowanego kursu/szkolenia w wymiarze: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026199" w:rsidRPr="00D247B6" w:rsidTr="00CE189D">
        <w:tc>
          <w:tcPr>
            <w:tcW w:w="709" w:type="dxa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6199" w:rsidRPr="00D247B6" w:rsidRDefault="00026199" w:rsidP="008B2D1E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1 rok doświadczenia zawodowego (praktycznego)</w:t>
            </w:r>
          </w:p>
        </w:tc>
        <w:tc>
          <w:tcPr>
            <w:tcW w:w="2977" w:type="dxa"/>
            <w:vAlign w:val="center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10 pkt</w:t>
            </w:r>
          </w:p>
        </w:tc>
      </w:tr>
      <w:tr w:rsidR="00026199" w:rsidRPr="00D247B6" w:rsidTr="00CE189D">
        <w:tc>
          <w:tcPr>
            <w:tcW w:w="709" w:type="dxa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6199" w:rsidRPr="00D247B6" w:rsidRDefault="00026199" w:rsidP="008B2D1E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2 lata doświadczenia zawodowego (praktycznego)</w:t>
            </w:r>
          </w:p>
        </w:tc>
        <w:tc>
          <w:tcPr>
            <w:tcW w:w="2977" w:type="dxa"/>
            <w:vAlign w:val="center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20 pkt</w:t>
            </w:r>
          </w:p>
        </w:tc>
      </w:tr>
      <w:tr w:rsidR="00026199" w:rsidRPr="00D247B6" w:rsidTr="00CE189D">
        <w:tc>
          <w:tcPr>
            <w:tcW w:w="709" w:type="dxa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6199" w:rsidRPr="00D247B6" w:rsidRDefault="00026199" w:rsidP="008B2D1E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3 lata doświadczenia zawodowego (praktycznego)</w:t>
            </w:r>
          </w:p>
        </w:tc>
        <w:tc>
          <w:tcPr>
            <w:tcW w:w="2977" w:type="dxa"/>
            <w:vAlign w:val="center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30 pkt</w:t>
            </w:r>
          </w:p>
        </w:tc>
      </w:tr>
      <w:tr w:rsidR="00026199" w:rsidRPr="00D247B6" w:rsidTr="00CE189D">
        <w:tc>
          <w:tcPr>
            <w:tcW w:w="709" w:type="dxa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6199" w:rsidRPr="00D247B6" w:rsidRDefault="00026199" w:rsidP="008B2D1E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nie posiada doświadczenia zawodowego (praktycznego)</w:t>
            </w:r>
          </w:p>
        </w:tc>
        <w:tc>
          <w:tcPr>
            <w:tcW w:w="2977" w:type="dxa"/>
            <w:vAlign w:val="center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  0 pkt</w:t>
            </w:r>
          </w:p>
        </w:tc>
      </w:tr>
    </w:tbl>
    <w:p w:rsidR="00026199" w:rsidRPr="00D247B6" w:rsidRDefault="00026199" w:rsidP="00026199">
      <w:pPr>
        <w:suppressAutoHyphens/>
        <w:overflowPunct w:val="0"/>
        <w:autoSpaceDE w:val="0"/>
        <w:spacing w:before="0"/>
        <w:jc w:val="both"/>
        <w:textAlignment w:val="baseline"/>
        <w:rPr>
          <w:rFonts w:cs="Tahoma"/>
        </w:rPr>
      </w:pPr>
      <w:r w:rsidRPr="00D247B6">
        <w:rPr>
          <w:rFonts w:cs="Tahoma"/>
        </w:rPr>
        <w:t>należy wpisać znak „X”  w jednej z ww. pozycji</w:t>
      </w:r>
      <w:r w:rsidR="005D043F" w:rsidRPr="005D043F">
        <w:rPr>
          <w:rFonts w:cs="Tahoma"/>
          <w:vertAlign w:val="superscript"/>
        </w:rPr>
        <w:t>2</w:t>
      </w:r>
      <w:r w:rsidRPr="00D247B6">
        <w:rPr>
          <w:rFonts w:cs="Tahoma"/>
        </w:rPr>
        <w:t xml:space="preserve">. </w:t>
      </w:r>
    </w:p>
    <w:p w:rsidR="00BC68D8" w:rsidRPr="00D247B6" w:rsidRDefault="00BC68D8" w:rsidP="006B2736">
      <w:pPr>
        <w:jc w:val="both"/>
        <w:rPr>
          <w:rFonts w:cs="Tahoma"/>
        </w:rPr>
      </w:pPr>
      <w:r w:rsidRPr="00D247B6">
        <w:rPr>
          <w:rFonts w:cs="Tahoma"/>
        </w:rPr>
        <w:t xml:space="preserve">Zobowiązuję/y się do przeprowadzenia szkolenia i wystawienia zaświadczenia o ukończeniu szkolenia dla każdego uczestnika szkolenia  zgodne z  </w:t>
      </w:r>
      <w:r w:rsidRPr="00BC68D8">
        <w:rPr>
          <w:rFonts w:cs="Tahoma"/>
        </w:rPr>
        <w:t>Rozporządzenie</w:t>
      </w:r>
      <w:r>
        <w:rPr>
          <w:rFonts w:cs="Tahoma"/>
        </w:rPr>
        <w:t>m</w:t>
      </w:r>
      <w:r w:rsidRPr="00BC68D8">
        <w:rPr>
          <w:rFonts w:cs="Tahoma"/>
        </w:rPr>
        <w:t xml:space="preserve"> Ministra Edukacji Narodowej z dnia 19 marca 2019 r. w sprawie kształcenia ustawicznego w formach pozaszkolnych</w:t>
      </w:r>
      <w:r w:rsidRPr="00D247B6">
        <w:rPr>
          <w:rFonts w:cs="Tahoma"/>
        </w:rPr>
        <w:t xml:space="preserve"> w sprawie kształcenia ustawicznego w formach pozaszkolnych:  </w:t>
      </w:r>
    </w:p>
    <w:p w:rsidR="00BC68D8" w:rsidRDefault="00BC68D8" w:rsidP="00BC68D8">
      <w:pPr>
        <w:pStyle w:val="Akapitzlist"/>
        <w:spacing w:before="0"/>
        <w:jc w:val="both"/>
        <w:rPr>
          <w:rFonts w:cs="Tahoma"/>
        </w:rPr>
      </w:pPr>
      <w:r w:rsidRPr="00D247B6">
        <w:rPr>
          <w:rFonts w:cs="Tahoma"/>
        </w:rPr>
        <w:sym w:font="Symbol" w:char="F07F"/>
      </w:r>
      <w:r w:rsidRPr="00D247B6">
        <w:rPr>
          <w:rFonts w:cs="Tahoma"/>
        </w:rPr>
        <w:t xml:space="preserve"> TAK - 10 pkt.  ,  </w:t>
      </w:r>
      <w:r w:rsidRPr="00D247B6">
        <w:rPr>
          <w:rFonts w:cs="Tahoma"/>
        </w:rPr>
        <w:sym w:font="Symbol" w:char="F07F"/>
      </w:r>
      <w:r w:rsidRPr="00D247B6">
        <w:rPr>
          <w:rFonts w:cs="Tahoma"/>
        </w:rPr>
        <w:t xml:space="preserve"> NIE – 0 pkt.</w:t>
      </w:r>
    </w:p>
    <w:p w:rsidR="00CE189D" w:rsidRDefault="00CE189D" w:rsidP="00026199">
      <w:pPr>
        <w:shd w:val="clear" w:color="auto" w:fill="FFFFFF" w:themeFill="background1"/>
        <w:spacing w:before="0"/>
        <w:ind w:left="709"/>
        <w:rPr>
          <w:rFonts w:cs="Tahoma"/>
        </w:rPr>
      </w:pPr>
    </w:p>
    <w:p w:rsidR="006A187B" w:rsidRDefault="008C0A98" w:rsidP="006A187B">
      <w:pPr>
        <w:shd w:val="clear" w:color="auto" w:fill="FFFFFF" w:themeFill="background1"/>
        <w:spacing w:before="0"/>
        <w:rPr>
          <w:rFonts w:cs="Tahoma"/>
        </w:rPr>
      </w:pPr>
      <w:r w:rsidRPr="006A187B">
        <w:rPr>
          <w:rFonts w:cs="Tahoma"/>
          <w:b/>
        </w:rPr>
        <w:t>Część 3</w:t>
      </w:r>
      <w:r w:rsidR="006B2736" w:rsidRPr="006A187B">
        <w:rPr>
          <w:rFonts w:cs="Tahoma"/>
          <w:b/>
        </w:rPr>
        <w:t>.</w:t>
      </w:r>
      <w:r w:rsidRPr="006A187B">
        <w:rPr>
          <w:rFonts w:cs="Tahoma"/>
          <w:b/>
        </w:rPr>
        <w:t xml:space="preserve"> </w:t>
      </w:r>
      <w:r w:rsidRPr="006A187B">
        <w:rPr>
          <w:rFonts w:eastAsiaTheme="minorHAnsi" w:cs="Tahoma"/>
          <w:b/>
          <w:lang w:eastAsia="en-US"/>
        </w:rPr>
        <w:t>Kurs prawa jazdy kat B</w:t>
      </w:r>
      <w:r w:rsidR="00CE189D" w:rsidRPr="006A187B">
        <w:rPr>
          <w:rFonts w:cs="Tahoma"/>
        </w:rPr>
        <w:t xml:space="preserve"> </w:t>
      </w:r>
      <w:r w:rsidR="00026199" w:rsidRPr="006A187B">
        <w:rPr>
          <w:rFonts w:cs="Tahoma"/>
        </w:rPr>
        <w:t xml:space="preserve">za cenę: ……….…………..………PLN (brutto) </w:t>
      </w:r>
    </w:p>
    <w:p w:rsidR="00CE189D" w:rsidRDefault="00CE189D" w:rsidP="006A187B">
      <w:pPr>
        <w:shd w:val="clear" w:color="auto" w:fill="FFFFFF" w:themeFill="background1"/>
        <w:spacing w:before="0"/>
        <w:rPr>
          <w:rFonts w:cs="Tahoma"/>
        </w:rPr>
      </w:pPr>
      <w:r w:rsidRPr="00D247B6">
        <w:rPr>
          <w:rFonts w:cs="Tahoma"/>
        </w:rPr>
        <w:t>Wynagrodzenie za 1 uczestnika………………………………………</w:t>
      </w:r>
      <w:r w:rsidRPr="00CE189D">
        <w:rPr>
          <w:rFonts w:cs="Tahoma"/>
        </w:rPr>
        <w:t xml:space="preserve"> </w:t>
      </w:r>
      <w:r w:rsidRPr="00D247B6">
        <w:rPr>
          <w:rFonts w:cs="Tahoma"/>
        </w:rPr>
        <w:t>PLN.</w:t>
      </w:r>
    </w:p>
    <w:p w:rsidR="00026199" w:rsidRPr="006B2736" w:rsidRDefault="00026199" w:rsidP="006B2736">
      <w:pPr>
        <w:rPr>
          <w:rFonts w:cs="Tahoma"/>
        </w:rPr>
      </w:pPr>
      <w:r w:rsidRPr="00D247B6">
        <w:rPr>
          <w:rFonts w:cs="Tahoma"/>
        </w:rPr>
        <w:t>Oświadczam/y, że osoba/y wyznaczona do realizacji kursu</w:t>
      </w:r>
      <w:r w:rsidR="006B2736">
        <w:rPr>
          <w:rFonts w:cs="Tahoma"/>
        </w:rPr>
        <w:t xml:space="preserve"> </w:t>
      </w:r>
      <w:r w:rsidRPr="00D247B6">
        <w:rPr>
          <w:rFonts w:cs="Tahoma"/>
        </w:rPr>
        <w:t>tj</w:t>
      </w:r>
      <w:r w:rsidR="006A187B" w:rsidRPr="006A187B">
        <w:rPr>
          <w:rFonts w:cs="Tahoma"/>
          <w:vertAlign w:val="superscript"/>
        </w:rPr>
        <w:t>1</w:t>
      </w:r>
      <w:r w:rsidRPr="00D247B6">
        <w:rPr>
          <w:rFonts w:cs="Tahoma"/>
        </w:rPr>
        <w:t>.:…………………………………….……..…</w:t>
      </w:r>
    </w:p>
    <w:p w:rsidR="00026199" w:rsidRPr="00D247B6" w:rsidRDefault="00026199" w:rsidP="005D043F">
      <w:pPr>
        <w:spacing w:before="0" w:after="240"/>
        <w:jc w:val="both"/>
        <w:rPr>
          <w:rFonts w:cs="Tahoma"/>
        </w:rPr>
      </w:pPr>
      <w:r w:rsidRPr="00D247B6">
        <w:rPr>
          <w:rFonts w:cs="Tahoma"/>
        </w:rPr>
        <w:lastRenderedPageBreak/>
        <w:t>posiada/nie posiada, doświadczenie zawodowe (praktyczne) w zakresie realizowanego kursu/szkolenia w wymiarze: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026199" w:rsidRPr="00D247B6" w:rsidTr="00CE189D">
        <w:tc>
          <w:tcPr>
            <w:tcW w:w="709" w:type="dxa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6199" w:rsidRPr="00D247B6" w:rsidRDefault="00026199" w:rsidP="008B2D1E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1 rok doświadczenia zawodowego (praktycznego)</w:t>
            </w:r>
          </w:p>
        </w:tc>
        <w:tc>
          <w:tcPr>
            <w:tcW w:w="2977" w:type="dxa"/>
            <w:vAlign w:val="center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10 pkt</w:t>
            </w:r>
          </w:p>
        </w:tc>
      </w:tr>
      <w:tr w:rsidR="00026199" w:rsidRPr="00D247B6" w:rsidTr="00CE189D">
        <w:tc>
          <w:tcPr>
            <w:tcW w:w="709" w:type="dxa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6199" w:rsidRPr="00D247B6" w:rsidRDefault="00026199" w:rsidP="008B2D1E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2 lata doświadczenia zawodowego (praktycznego)</w:t>
            </w:r>
          </w:p>
        </w:tc>
        <w:tc>
          <w:tcPr>
            <w:tcW w:w="2977" w:type="dxa"/>
            <w:vAlign w:val="center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20 pkt</w:t>
            </w:r>
          </w:p>
        </w:tc>
      </w:tr>
      <w:tr w:rsidR="00026199" w:rsidRPr="00D247B6" w:rsidTr="00CE189D">
        <w:tc>
          <w:tcPr>
            <w:tcW w:w="709" w:type="dxa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6199" w:rsidRPr="00D247B6" w:rsidRDefault="00026199" w:rsidP="008B2D1E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3 lata doświadczenia zawodowego (praktycznego)</w:t>
            </w:r>
          </w:p>
        </w:tc>
        <w:tc>
          <w:tcPr>
            <w:tcW w:w="2977" w:type="dxa"/>
            <w:vAlign w:val="center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30 pkt</w:t>
            </w:r>
          </w:p>
        </w:tc>
      </w:tr>
      <w:tr w:rsidR="00026199" w:rsidRPr="00D247B6" w:rsidTr="00CE189D">
        <w:tc>
          <w:tcPr>
            <w:tcW w:w="709" w:type="dxa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6199" w:rsidRPr="00D247B6" w:rsidRDefault="00026199" w:rsidP="008B2D1E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nie posiada doświadczenia zawodowego (praktycznego)</w:t>
            </w:r>
          </w:p>
        </w:tc>
        <w:tc>
          <w:tcPr>
            <w:tcW w:w="2977" w:type="dxa"/>
            <w:vAlign w:val="center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  0 pkt</w:t>
            </w:r>
          </w:p>
        </w:tc>
      </w:tr>
    </w:tbl>
    <w:p w:rsidR="00026199" w:rsidRPr="00D247B6" w:rsidRDefault="00026199" w:rsidP="00026199">
      <w:pPr>
        <w:suppressAutoHyphens/>
        <w:overflowPunct w:val="0"/>
        <w:autoSpaceDE w:val="0"/>
        <w:spacing w:before="0"/>
        <w:jc w:val="both"/>
        <w:textAlignment w:val="baseline"/>
        <w:rPr>
          <w:rFonts w:cs="Tahoma"/>
        </w:rPr>
      </w:pPr>
      <w:r w:rsidRPr="00D247B6">
        <w:rPr>
          <w:rFonts w:cs="Tahoma"/>
        </w:rPr>
        <w:t>należy wpisać znak „X”  w jednej z ww. pozycji</w:t>
      </w:r>
      <w:r w:rsidR="006A187B" w:rsidRPr="006A187B">
        <w:rPr>
          <w:rFonts w:cs="Tahoma"/>
          <w:vertAlign w:val="superscript"/>
        </w:rPr>
        <w:t>2</w:t>
      </w:r>
      <w:r w:rsidRPr="00D247B6">
        <w:rPr>
          <w:rFonts w:cs="Tahoma"/>
        </w:rPr>
        <w:t xml:space="preserve">. </w:t>
      </w:r>
    </w:p>
    <w:p w:rsidR="00BC68D8" w:rsidRPr="00D247B6" w:rsidRDefault="00BC68D8" w:rsidP="006B2736">
      <w:pPr>
        <w:jc w:val="both"/>
        <w:rPr>
          <w:rFonts w:cs="Tahoma"/>
        </w:rPr>
      </w:pPr>
      <w:r w:rsidRPr="00D247B6">
        <w:rPr>
          <w:rFonts w:cs="Tahoma"/>
        </w:rPr>
        <w:t xml:space="preserve">Zobowiązuję/y się do przeprowadzenia szkolenia i wystawienia zaświadczenia o ukończeniu szkolenia dla każdego uczestnika szkolenia  zgodne z  </w:t>
      </w:r>
      <w:r w:rsidRPr="00BC68D8">
        <w:rPr>
          <w:rFonts w:cs="Tahoma"/>
        </w:rPr>
        <w:t>Rozporządzenie</w:t>
      </w:r>
      <w:r>
        <w:rPr>
          <w:rFonts w:cs="Tahoma"/>
        </w:rPr>
        <w:t>m</w:t>
      </w:r>
      <w:r w:rsidRPr="00BC68D8">
        <w:rPr>
          <w:rFonts w:cs="Tahoma"/>
        </w:rPr>
        <w:t xml:space="preserve"> Ministra Edukacji Narodowej z dnia 19 marca 2019 r. w sprawie kształcenia ustawicznego w formach pozaszkolnych</w:t>
      </w:r>
      <w:r w:rsidRPr="00D247B6">
        <w:rPr>
          <w:rFonts w:cs="Tahoma"/>
        </w:rPr>
        <w:t xml:space="preserve"> w sprawie kształcenia ustawicznego w formach pozaszkolnych:  </w:t>
      </w:r>
    </w:p>
    <w:p w:rsidR="00BC68D8" w:rsidRDefault="00BC68D8" w:rsidP="00BC68D8">
      <w:pPr>
        <w:pStyle w:val="Akapitzlist"/>
        <w:spacing w:before="0"/>
        <w:jc w:val="both"/>
        <w:rPr>
          <w:rFonts w:cs="Tahoma"/>
        </w:rPr>
      </w:pPr>
      <w:r w:rsidRPr="00D247B6">
        <w:rPr>
          <w:rFonts w:cs="Tahoma"/>
        </w:rPr>
        <w:sym w:font="Symbol" w:char="F07F"/>
      </w:r>
      <w:r w:rsidRPr="00D247B6">
        <w:rPr>
          <w:rFonts w:cs="Tahoma"/>
        </w:rPr>
        <w:t xml:space="preserve"> TAK - 10 pkt.  ,  </w:t>
      </w:r>
      <w:r w:rsidRPr="00D247B6">
        <w:rPr>
          <w:rFonts w:cs="Tahoma"/>
        </w:rPr>
        <w:sym w:font="Symbol" w:char="F07F"/>
      </w:r>
      <w:r w:rsidRPr="00D247B6">
        <w:rPr>
          <w:rFonts w:cs="Tahoma"/>
        </w:rPr>
        <w:t xml:space="preserve"> NIE – 0 pkt.</w:t>
      </w:r>
    </w:p>
    <w:p w:rsidR="00CE189D" w:rsidRDefault="00CE189D" w:rsidP="00026199">
      <w:pPr>
        <w:shd w:val="clear" w:color="auto" w:fill="FFFFFF" w:themeFill="background1"/>
        <w:spacing w:before="0"/>
        <w:ind w:left="709"/>
        <w:rPr>
          <w:rFonts w:cs="Tahoma"/>
        </w:rPr>
      </w:pPr>
    </w:p>
    <w:p w:rsidR="00026199" w:rsidRPr="006A187B" w:rsidRDefault="008C0A98" w:rsidP="006A187B">
      <w:pPr>
        <w:shd w:val="clear" w:color="auto" w:fill="FFFFFF" w:themeFill="background1"/>
        <w:spacing w:before="0"/>
        <w:rPr>
          <w:rFonts w:cs="Tahoma"/>
        </w:rPr>
      </w:pPr>
      <w:r w:rsidRPr="006A187B">
        <w:rPr>
          <w:rFonts w:cs="Tahoma"/>
          <w:b/>
        </w:rPr>
        <w:t xml:space="preserve">Część 4 </w:t>
      </w:r>
      <w:r w:rsidRPr="006A187B">
        <w:rPr>
          <w:rFonts w:eastAsiaTheme="minorHAnsi" w:cs="Tahoma"/>
          <w:b/>
          <w:lang w:eastAsia="en-US"/>
        </w:rPr>
        <w:t>Kurs spawacza MAG 135</w:t>
      </w:r>
      <w:r w:rsidRPr="006A187B">
        <w:rPr>
          <w:rFonts w:cs="Tahoma"/>
        </w:rPr>
        <w:t xml:space="preserve"> </w:t>
      </w:r>
      <w:r w:rsidR="00026199" w:rsidRPr="006A187B">
        <w:rPr>
          <w:rFonts w:cs="Tahoma"/>
        </w:rPr>
        <w:t>za cenę: ……….…………..………PLN (brutto</w:t>
      </w:r>
    </w:p>
    <w:p w:rsidR="00CE189D" w:rsidRDefault="00CE189D" w:rsidP="00026199">
      <w:pPr>
        <w:spacing w:before="0"/>
        <w:rPr>
          <w:rFonts w:cs="Tahoma"/>
        </w:rPr>
      </w:pPr>
      <w:r w:rsidRPr="00D247B6">
        <w:rPr>
          <w:rFonts w:cs="Tahoma"/>
        </w:rPr>
        <w:t>Wynagrodzenie za 1 uczestnika………………………………………</w:t>
      </w:r>
      <w:r w:rsidRPr="00CE189D">
        <w:rPr>
          <w:rFonts w:cs="Tahoma"/>
        </w:rPr>
        <w:t xml:space="preserve"> </w:t>
      </w:r>
      <w:r w:rsidRPr="00D247B6">
        <w:rPr>
          <w:rFonts w:cs="Tahoma"/>
        </w:rPr>
        <w:t>PLN.</w:t>
      </w:r>
    </w:p>
    <w:p w:rsidR="00026199" w:rsidRPr="006B2736" w:rsidRDefault="00026199" w:rsidP="006A187B">
      <w:pPr>
        <w:rPr>
          <w:rFonts w:cs="Tahoma"/>
        </w:rPr>
      </w:pPr>
      <w:r w:rsidRPr="00D247B6">
        <w:rPr>
          <w:rFonts w:cs="Tahoma"/>
        </w:rPr>
        <w:t>Oświadczam/y, że osoba/y wyznaczona do realizacji kursu</w:t>
      </w:r>
      <w:r w:rsidR="00BC68D8">
        <w:rPr>
          <w:rFonts w:cs="Tahoma"/>
        </w:rPr>
        <w:t xml:space="preserve"> </w:t>
      </w:r>
      <w:r w:rsidRPr="00D247B6">
        <w:rPr>
          <w:rFonts w:cs="Tahoma"/>
        </w:rPr>
        <w:t>tj</w:t>
      </w:r>
      <w:r w:rsidR="006A187B" w:rsidRPr="006A187B">
        <w:rPr>
          <w:vertAlign w:val="superscript"/>
        </w:rPr>
        <w:t>1</w:t>
      </w:r>
      <w:r w:rsidRPr="00D247B6">
        <w:rPr>
          <w:rFonts w:cs="Tahoma"/>
        </w:rPr>
        <w:t>.:…………………………………….……..…</w:t>
      </w:r>
    </w:p>
    <w:p w:rsidR="00026199" w:rsidRPr="00D247B6" w:rsidRDefault="00026199" w:rsidP="00026199">
      <w:pPr>
        <w:spacing w:before="0"/>
        <w:jc w:val="both"/>
        <w:rPr>
          <w:rFonts w:cs="Tahoma"/>
        </w:rPr>
      </w:pPr>
      <w:r w:rsidRPr="00D247B6">
        <w:rPr>
          <w:rFonts w:cs="Tahoma"/>
        </w:rPr>
        <w:t>posiada/nie posiada,  doświadczenie zawodowe (praktyczne) w zakresie realizowanego kursu/szkolenia w wymiarze: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026199" w:rsidRPr="00D247B6" w:rsidTr="00CE189D">
        <w:tc>
          <w:tcPr>
            <w:tcW w:w="709" w:type="dxa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6199" w:rsidRPr="00D247B6" w:rsidRDefault="00026199" w:rsidP="008B2D1E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1 rok doświadczenia zawodowego (praktycznego)</w:t>
            </w:r>
          </w:p>
        </w:tc>
        <w:tc>
          <w:tcPr>
            <w:tcW w:w="2977" w:type="dxa"/>
            <w:vAlign w:val="center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10 pkt</w:t>
            </w:r>
          </w:p>
        </w:tc>
      </w:tr>
      <w:tr w:rsidR="00026199" w:rsidRPr="00D247B6" w:rsidTr="00CE189D">
        <w:tc>
          <w:tcPr>
            <w:tcW w:w="709" w:type="dxa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6199" w:rsidRPr="00D247B6" w:rsidRDefault="00026199" w:rsidP="008B2D1E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2 lata doświadczenia zawodowego (praktycznego)</w:t>
            </w:r>
          </w:p>
        </w:tc>
        <w:tc>
          <w:tcPr>
            <w:tcW w:w="2977" w:type="dxa"/>
            <w:vAlign w:val="center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20 pkt</w:t>
            </w:r>
          </w:p>
        </w:tc>
      </w:tr>
      <w:tr w:rsidR="00026199" w:rsidRPr="00D247B6" w:rsidTr="00CE189D">
        <w:tc>
          <w:tcPr>
            <w:tcW w:w="709" w:type="dxa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6199" w:rsidRPr="00D247B6" w:rsidRDefault="00026199" w:rsidP="008B2D1E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3 lata doświadczenia zawodowego (praktycznego)</w:t>
            </w:r>
          </w:p>
        </w:tc>
        <w:tc>
          <w:tcPr>
            <w:tcW w:w="2977" w:type="dxa"/>
            <w:vAlign w:val="center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30 pkt</w:t>
            </w:r>
          </w:p>
        </w:tc>
      </w:tr>
      <w:tr w:rsidR="00026199" w:rsidRPr="00D247B6" w:rsidTr="00CE189D">
        <w:tc>
          <w:tcPr>
            <w:tcW w:w="709" w:type="dxa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6199" w:rsidRPr="00D247B6" w:rsidRDefault="00026199" w:rsidP="008B2D1E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nie posiada doświadczenia zawodowego (praktycznego)</w:t>
            </w:r>
          </w:p>
        </w:tc>
        <w:tc>
          <w:tcPr>
            <w:tcW w:w="2977" w:type="dxa"/>
            <w:vAlign w:val="center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  0 pkt</w:t>
            </w:r>
          </w:p>
        </w:tc>
      </w:tr>
    </w:tbl>
    <w:p w:rsidR="00026199" w:rsidRPr="00D247B6" w:rsidRDefault="00026199" w:rsidP="00026199">
      <w:pPr>
        <w:suppressAutoHyphens/>
        <w:overflowPunct w:val="0"/>
        <w:autoSpaceDE w:val="0"/>
        <w:spacing w:before="0"/>
        <w:jc w:val="both"/>
        <w:textAlignment w:val="baseline"/>
        <w:rPr>
          <w:rFonts w:cs="Tahoma"/>
        </w:rPr>
      </w:pPr>
      <w:r w:rsidRPr="00D247B6">
        <w:rPr>
          <w:rFonts w:cs="Tahoma"/>
        </w:rPr>
        <w:t>należy wpisać znak „X”  w jednej z ww. pozycji</w:t>
      </w:r>
      <w:r w:rsidR="006A187B" w:rsidRPr="006A187B">
        <w:rPr>
          <w:rFonts w:cs="Tahoma"/>
          <w:vertAlign w:val="superscript"/>
        </w:rPr>
        <w:t>2</w:t>
      </w:r>
      <w:r w:rsidRPr="00D247B6">
        <w:rPr>
          <w:rFonts w:cs="Tahoma"/>
        </w:rPr>
        <w:t xml:space="preserve">. </w:t>
      </w:r>
    </w:p>
    <w:p w:rsidR="00BC68D8" w:rsidRPr="00D247B6" w:rsidRDefault="00BC68D8" w:rsidP="006B2736">
      <w:pPr>
        <w:jc w:val="both"/>
        <w:rPr>
          <w:rFonts w:cs="Tahoma"/>
        </w:rPr>
      </w:pPr>
      <w:r w:rsidRPr="00D247B6">
        <w:rPr>
          <w:rFonts w:cs="Tahoma"/>
        </w:rPr>
        <w:t xml:space="preserve">Zobowiązuję/y się do przeprowadzenia szkolenia i wystawienia zaświadczenia o ukończeniu szkolenia dla każdego uczestnika szkolenia  zgodne z  </w:t>
      </w:r>
      <w:r w:rsidRPr="00BC68D8">
        <w:rPr>
          <w:rFonts w:cs="Tahoma"/>
        </w:rPr>
        <w:t>Rozporządzenie</w:t>
      </w:r>
      <w:r>
        <w:rPr>
          <w:rFonts w:cs="Tahoma"/>
        </w:rPr>
        <w:t>m</w:t>
      </w:r>
      <w:r w:rsidRPr="00BC68D8">
        <w:rPr>
          <w:rFonts w:cs="Tahoma"/>
        </w:rPr>
        <w:t xml:space="preserve"> Ministra Edukacji Narodowej z dnia 19 marca 2019 r. w sprawie kształcenia ustawicznego w formach pozaszkolnych</w:t>
      </w:r>
      <w:r w:rsidRPr="00D247B6">
        <w:rPr>
          <w:rFonts w:cs="Tahoma"/>
        </w:rPr>
        <w:t xml:space="preserve"> w sprawie kształcenia ustawicznego w formach pozaszkolnych:  </w:t>
      </w:r>
    </w:p>
    <w:p w:rsidR="00BC68D8" w:rsidRDefault="00BC68D8" w:rsidP="00BC68D8">
      <w:pPr>
        <w:pStyle w:val="Akapitzlist"/>
        <w:spacing w:before="0"/>
        <w:jc w:val="both"/>
        <w:rPr>
          <w:rFonts w:cs="Tahoma"/>
        </w:rPr>
      </w:pPr>
      <w:r w:rsidRPr="00D247B6">
        <w:rPr>
          <w:rFonts w:cs="Tahoma"/>
        </w:rPr>
        <w:sym w:font="Symbol" w:char="F07F"/>
      </w:r>
      <w:r w:rsidRPr="00D247B6">
        <w:rPr>
          <w:rFonts w:cs="Tahoma"/>
        </w:rPr>
        <w:t xml:space="preserve"> TAK - 10 pkt.  ,  </w:t>
      </w:r>
      <w:r w:rsidRPr="00D247B6">
        <w:rPr>
          <w:rFonts w:cs="Tahoma"/>
        </w:rPr>
        <w:sym w:font="Symbol" w:char="F07F"/>
      </w:r>
      <w:r w:rsidRPr="00D247B6">
        <w:rPr>
          <w:rFonts w:cs="Tahoma"/>
        </w:rPr>
        <w:t xml:space="preserve"> NIE – 0 pkt.</w:t>
      </w:r>
    </w:p>
    <w:p w:rsidR="00CE189D" w:rsidRDefault="00CE189D" w:rsidP="00026199">
      <w:pPr>
        <w:shd w:val="clear" w:color="auto" w:fill="FFFFFF" w:themeFill="background1"/>
        <w:spacing w:before="0"/>
        <w:ind w:left="709"/>
        <w:rPr>
          <w:rFonts w:cs="Tahoma"/>
        </w:rPr>
      </w:pPr>
    </w:p>
    <w:p w:rsidR="00026199" w:rsidRPr="006A187B" w:rsidRDefault="008C0A98" w:rsidP="006A187B">
      <w:pPr>
        <w:shd w:val="clear" w:color="auto" w:fill="FFFFFF" w:themeFill="background1"/>
        <w:spacing w:before="0"/>
        <w:rPr>
          <w:rFonts w:cs="Tahoma"/>
        </w:rPr>
      </w:pPr>
      <w:r w:rsidRPr="006A187B">
        <w:rPr>
          <w:rFonts w:cs="Tahoma"/>
          <w:b/>
        </w:rPr>
        <w:t xml:space="preserve">Część 5 </w:t>
      </w:r>
      <w:r w:rsidRPr="006A187B">
        <w:rPr>
          <w:rFonts w:eastAsiaTheme="minorHAnsi" w:cs="Tahoma"/>
          <w:b/>
          <w:lang w:eastAsia="en-US"/>
        </w:rPr>
        <w:t>Kurs trychologii</w:t>
      </w:r>
      <w:r w:rsidR="00CE189D" w:rsidRPr="006A187B">
        <w:rPr>
          <w:rFonts w:cs="Tahoma"/>
        </w:rPr>
        <w:t xml:space="preserve"> </w:t>
      </w:r>
      <w:r w:rsidRPr="006A187B">
        <w:rPr>
          <w:rFonts w:cs="Tahoma"/>
        </w:rPr>
        <w:t xml:space="preserve"> </w:t>
      </w:r>
      <w:r w:rsidR="00026199" w:rsidRPr="006A187B">
        <w:rPr>
          <w:rFonts w:cs="Tahoma"/>
        </w:rPr>
        <w:t>za cenę: ……….…………..………PLN (brutto</w:t>
      </w:r>
    </w:p>
    <w:p w:rsidR="00CE189D" w:rsidRDefault="00CE189D" w:rsidP="00026199">
      <w:pPr>
        <w:spacing w:before="0"/>
        <w:rPr>
          <w:rFonts w:cs="Tahoma"/>
        </w:rPr>
      </w:pPr>
      <w:r w:rsidRPr="00D247B6">
        <w:rPr>
          <w:rFonts w:cs="Tahoma"/>
        </w:rPr>
        <w:t>Wynagrodzenie za 1 uczestnika………………………………………</w:t>
      </w:r>
      <w:r w:rsidRPr="00CE189D">
        <w:rPr>
          <w:rFonts w:cs="Tahoma"/>
        </w:rPr>
        <w:t xml:space="preserve"> </w:t>
      </w:r>
      <w:r w:rsidRPr="00D247B6">
        <w:rPr>
          <w:rFonts w:cs="Tahoma"/>
        </w:rPr>
        <w:t>PLN.</w:t>
      </w:r>
    </w:p>
    <w:p w:rsidR="00026199" w:rsidRPr="00D247B6" w:rsidRDefault="00026199" w:rsidP="006B2736">
      <w:pPr>
        <w:rPr>
          <w:rFonts w:cs="Tahoma"/>
        </w:rPr>
      </w:pPr>
      <w:r w:rsidRPr="00D247B6">
        <w:rPr>
          <w:rFonts w:cs="Tahoma"/>
        </w:rPr>
        <w:t>Oświadczam/y, że osoba/y wyznaczona do realizacji kursu</w:t>
      </w:r>
      <w:r w:rsidR="00CE189D">
        <w:rPr>
          <w:rFonts w:cs="Tahoma"/>
        </w:rPr>
        <w:t xml:space="preserve"> </w:t>
      </w:r>
      <w:r w:rsidRPr="00D247B6">
        <w:rPr>
          <w:rFonts w:cs="Tahoma"/>
        </w:rPr>
        <w:t>tj</w:t>
      </w:r>
      <w:r w:rsidR="006A187B" w:rsidRPr="006A187B">
        <w:rPr>
          <w:rFonts w:cs="Tahoma"/>
          <w:vertAlign w:val="superscript"/>
        </w:rPr>
        <w:t>1</w:t>
      </w:r>
      <w:r w:rsidRPr="00D247B6">
        <w:rPr>
          <w:rFonts w:cs="Tahoma"/>
        </w:rPr>
        <w:t>.:…………………………………….……..…</w:t>
      </w:r>
    </w:p>
    <w:p w:rsidR="00026199" w:rsidRPr="00D247B6" w:rsidRDefault="006A187B" w:rsidP="00026199">
      <w:pPr>
        <w:spacing w:before="0"/>
        <w:jc w:val="both"/>
        <w:rPr>
          <w:rFonts w:cs="Tahoma"/>
        </w:rPr>
      </w:pPr>
      <w:r>
        <w:rPr>
          <w:rFonts w:cs="Tahoma"/>
        </w:rPr>
        <w:t xml:space="preserve">posiada/nie posiada, </w:t>
      </w:r>
      <w:r w:rsidR="00026199" w:rsidRPr="00D247B6">
        <w:rPr>
          <w:rFonts w:cs="Tahoma"/>
        </w:rPr>
        <w:t>doświadczenie zawodowe (praktyczne) w zakresie realizowanego kursu/szkolenia w wymiarze: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026199" w:rsidRPr="00D247B6" w:rsidTr="00CE189D">
        <w:tc>
          <w:tcPr>
            <w:tcW w:w="709" w:type="dxa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6199" w:rsidRPr="00D247B6" w:rsidRDefault="00026199" w:rsidP="008B2D1E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1 rok doświadczenia zawodowego (praktycznego)</w:t>
            </w:r>
          </w:p>
        </w:tc>
        <w:tc>
          <w:tcPr>
            <w:tcW w:w="2977" w:type="dxa"/>
            <w:vAlign w:val="center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10 pkt</w:t>
            </w:r>
          </w:p>
        </w:tc>
      </w:tr>
      <w:tr w:rsidR="00026199" w:rsidRPr="00D247B6" w:rsidTr="00CE189D">
        <w:tc>
          <w:tcPr>
            <w:tcW w:w="709" w:type="dxa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6199" w:rsidRPr="00D247B6" w:rsidRDefault="00026199" w:rsidP="008B2D1E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2 lata doświadczenia zawodowego (praktycznego)</w:t>
            </w:r>
          </w:p>
        </w:tc>
        <w:tc>
          <w:tcPr>
            <w:tcW w:w="2977" w:type="dxa"/>
            <w:vAlign w:val="center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20 pkt</w:t>
            </w:r>
          </w:p>
        </w:tc>
      </w:tr>
      <w:tr w:rsidR="00026199" w:rsidRPr="00D247B6" w:rsidTr="00CE189D">
        <w:tc>
          <w:tcPr>
            <w:tcW w:w="709" w:type="dxa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6199" w:rsidRPr="00D247B6" w:rsidRDefault="00026199" w:rsidP="008B2D1E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3 lata doświadczenia zawodowego (praktycznego)</w:t>
            </w:r>
          </w:p>
        </w:tc>
        <w:tc>
          <w:tcPr>
            <w:tcW w:w="2977" w:type="dxa"/>
            <w:vAlign w:val="center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30 pkt</w:t>
            </w:r>
          </w:p>
        </w:tc>
      </w:tr>
      <w:tr w:rsidR="00026199" w:rsidRPr="00D247B6" w:rsidTr="00CE189D">
        <w:tc>
          <w:tcPr>
            <w:tcW w:w="709" w:type="dxa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26199" w:rsidRPr="00D247B6" w:rsidRDefault="00026199" w:rsidP="008B2D1E">
            <w:pPr>
              <w:spacing w:before="0" w:line="360" w:lineRule="auto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nie posiada doświadczenia zawodowego (praktycznego)</w:t>
            </w:r>
          </w:p>
        </w:tc>
        <w:tc>
          <w:tcPr>
            <w:tcW w:w="2977" w:type="dxa"/>
            <w:vAlign w:val="center"/>
          </w:tcPr>
          <w:p w:rsidR="00026199" w:rsidRPr="00D247B6" w:rsidRDefault="00026199" w:rsidP="008B2D1E">
            <w:pPr>
              <w:spacing w:before="0"/>
              <w:rPr>
                <w:rFonts w:cs="Tahoma"/>
                <w:szCs w:val="24"/>
              </w:rPr>
            </w:pPr>
            <w:r w:rsidRPr="00D247B6">
              <w:rPr>
                <w:rFonts w:cs="Tahoma"/>
                <w:szCs w:val="24"/>
              </w:rPr>
              <w:t>Wykonawca otrzyma   0 pkt</w:t>
            </w:r>
          </w:p>
        </w:tc>
      </w:tr>
    </w:tbl>
    <w:p w:rsidR="00026199" w:rsidRPr="00D247B6" w:rsidRDefault="00026199" w:rsidP="00026199">
      <w:pPr>
        <w:suppressAutoHyphens/>
        <w:overflowPunct w:val="0"/>
        <w:autoSpaceDE w:val="0"/>
        <w:spacing w:before="0"/>
        <w:jc w:val="both"/>
        <w:textAlignment w:val="baseline"/>
        <w:rPr>
          <w:rFonts w:cs="Tahoma"/>
        </w:rPr>
      </w:pPr>
      <w:r w:rsidRPr="00D247B6">
        <w:rPr>
          <w:rFonts w:cs="Tahoma"/>
        </w:rPr>
        <w:t>należy wpisać znak „X”  w jednej z ww. pozycji</w:t>
      </w:r>
      <w:r w:rsidR="006A187B" w:rsidRPr="006A187B">
        <w:rPr>
          <w:rFonts w:cs="Tahoma"/>
          <w:vertAlign w:val="superscript"/>
        </w:rPr>
        <w:t>2</w:t>
      </w:r>
      <w:r w:rsidRPr="00D247B6">
        <w:rPr>
          <w:rFonts w:cs="Tahoma"/>
        </w:rPr>
        <w:t xml:space="preserve">. </w:t>
      </w:r>
    </w:p>
    <w:p w:rsidR="00BC68D8" w:rsidRPr="00D247B6" w:rsidRDefault="00BC68D8" w:rsidP="006B2736">
      <w:pPr>
        <w:jc w:val="both"/>
        <w:rPr>
          <w:rFonts w:cs="Tahoma"/>
        </w:rPr>
      </w:pPr>
      <w:r w:rsidRPr="00D247B6">
        <w:rPr>
          <w:rFonts w:cs="Tahoma"/>
        </w:rPr>
        <w:t xml:space="preserve">Zobowiązuję/y się do przeprowadzenia szkolenia i wystawienia zaświadczenia o ukończeniu szkolenia dla każdego uczestnika szkolenia  zgodne z  </w:t>
      </w:r>
      <w:r w:rsidRPr="00BC68D8">
        <w:rPr>
          <w:rFonts w:cs="Tahoma"/>
        </w:rPr>
        <w:t>Rozporządzenie</w:t>
      </w:r>
      <w:r>
        <w:rPr>
          <w:rFonts w:cs="Tahoma"/>
        </w:rPr>
        <w:t>m</w:t>
      </w:r>
      <w:r w:rsidRPr="00BC68D8">
        <w:rPr>
          <w:rFonts w:cs="Tahoma"/>
        </w:rPr>
        <w:t xml:space="preserve"> Ministra Edukacji Narodowej z dnia 19 marca 2019 r. w sprawie kształcenia ustawicznego w formach pozaszkolnych</w:t>
      </w:r>
      <w:r w:rsidRPr="00D247B6">
        <w:rPr>
          <w:rFonts w:cs="Tahoma"/>
        </w:rPr>
        <w:t xml:space="preserve"> w sprawie kształcenia ustawicznego w formach pozaszkolnych: </w:t>
      </w:r>
    </w:p>
    <w:p w:rsidR="00BC68D8" w:rsidRDefault="00BC68D8" w:rsidP="00BC68D8">
      <w:pPr>
        <w:pStyle w:val="Akapitzlist"/>
        <w:spacing w:before="0"/>
        <w:jc w:val="both"/>
        <w:rPr>
          <w:rFonts w:cs="Tahoma"/>
        </w:rPr>
      </w:pPr>
      <w:r w:rsidRPr="00D247B6">
        <w:rPr>
          <w:rFonts w:cs="Tahoma"/>
        </w:rPr>
        <w:sym w:font="Symbol" w:char="F07F"/>
      </w:r>
      <w:r w:rsidRPr="00D247B6">
        <w:rPr>
          <w:rFonts w:cs="Tahoma"/>
        </w:rPr>
        <w:t xml:space="preserve"> TAK - 10 pkt.  ,  </w:t>
      </w:r>
      <w:r w:rsidRPr="00D247B6">
        <w:rPr>
          <w:rFonts w:cs="Tahoma"/>
        </w:rPr>
        <w:sym w:font="Symbol" w:char="F07F"/>
      </w:r>
      <w:r w:rsidRPr="00D247B6">
        <w:rPr>
          <w:rFonts w:cs="Tahoma"/>
        </w:rPr>
        <w:t xml:space="preserve"> NIE – 0 pkt.</w:t>
      </w:r>
    </w:p>
    <w:p w:rsidR="00CE189D" w:rsidRPr="00D247B6" w:rsidRDefault="00CE189D" w:rsidP="00026199">
      <w:pPr>
        <w:pStyle w:val="Akapitzlist"/>
        <w:spacing w:before="0"/>
        <w:jc w:val="both"/>
        <w:rPr>
          <w:rFonts w:cs="Tahoma"/>
        </w:rPr>
      </w:pPr>
    </w:p>
    <w:p w:rsidR="00F80119" w:rsidRDefault="00F80119" w:rsidP="00F80119">
      <w:pPr>
        <w:pStyle w:val="Akapitzlist"/>
        <w:numPr>
          <w:ilvl w:val="0"/>
          <w:numId w:val="15"/>
        </w:numPr>
      </w:pPr>
      <w:r>
        <w:t>deklaruję wykonanie przedmiotu zamówienia spełniającego wymagania określone w SWZ, w terminie zgodnym z SWZ,</w:t>
      </w:r>
    </w:p>
    <w:p w:rsidR="00F80119" w:rsidRDefault="00F80119" w:rsidP="00F80119">
      <w:pPr>
        <w:pStyle w:val="Akapitzlist"/>
        <w:numPr>
          <w:ilvl w:val="0"/>
          <w:numId w:val="15"/>
        </w:numPr>
      </w:pPr>
      <w:r>
        <w:t>zapoznałem się ze specyfikacją warunków zamówienia oraz jej załącznikami i nie wnoszę do nich zastrzeżeń,</w:t>
      </w:r>
    </w:p>
    <w:p w:rsidR="00F80119" w:rsidRDefault="00F80119" w:rsidP="00F80119">
      <w:pPr>
        <w:pStyle w:val="Akapitzlist"/>
        <w:numPr>
          <w:ilvl w:val="0"/>
          <w:numId w:val="15"/>
        </w:numPr>
      </w:pPr>
      <w:r>
        <w:t>uznaję się za związanego określonymi w specyfikacji warunków zamówienia zasadami postępowania,</w:t>
      </w:r>
    </w:p>
    <w:p w:rsidR="00F80119" w:rsidRDefault="00F80119" w:rsidP="00F80119">
      <w:pPr>
        <w:pStyle w:val="Akapitzlist"/>
        <w:numPr>
          <w:ilvl w:val="0"/>
          <w:numId w:val="15"/>
        </w:numPr>
      </w:pPr>
      <w:r>
        <w:t>uważam się za związanego niniejszą ofertą na czas wskazany w specyfikacji warunków zamówienia,</w:t>
      </w:r>
    </w:p>
    <w:p w:rsidR="00F80119" w:rsidRDefault="00F80119" w:rsidP="00F80119">
      <w:pPr>
        <w:pStyle w:val="Akapitzlist"/>
        <w:numPr>
          <w:ilvl w:val="0"/>
          <w:numId w:val="15"/>
        </w:numPr>
      </w:pPr>
      <w:r>
        <w:t xml:space="preserve">zapoznałem się z projektem umowy, który został dołączony do SWZ i zobowiązuję się </w:t>
      </w:r>
    </w:p>
    <w:p w:rsidR="00F80119" w:rsidRDefault="00F80119" w:rsidP="00F80119">
      <w:pPr>
        <w:pStyle w:val="Akapitzlist"/>
      </w:pPr>
      <w:r>
        <w:t xml:space="preserve">w przypadku wyboru naszej oferty do podpisania umowy na zawartych tam warunkach w </w:t>
      </w:r>
    </w:p>
    <w:p w:rsidR="00F80119" w:rsidRDefault="00F80119" w:rsidP="00F80119">
      <w:pPr>
        <w:pStyle w:val="Akapitzlist"/>
      </w:pPr>
      <w:r>
        <w:t>miejscu i terminie wyznaczonym przez Zamawiającego,</w:t>
      </w:r>
    </w:p>
    <w:p w:rsidR="00F80119" w:rsidRDefault="00F80119" w:rsidP="00F80119">
      <w:pPr>
        <w:pStyle w:val="Akapitzlist"/>
        <w:numPr>
          <w:ilvl w:val="0"/>
          <w:numId w:val="15"/>
        </w:numPr>
        <w:rPr>
          <w:sz w:val="20"/>
          <w:szCs w:val="22"/>
        </w:rPr>
      </w:pPr>
      <w:r>
        <w:t xml:space="preserve">Polegam / nie polegam* </w:t>
      </w:r>
      <w:r>
        <w:br/>
      </w:r>
      <w:r>
        <w:rPr>
          <w:sz w:val="20"/>
          <w:szCs w:val="22"/>
        </w:rPr>
        <w:t>(*niepotrzebne skreślić)</w:t>
      </w:r>
    </w:p>
    <w:p w:rsidR="00F80119" w:rsidRDefault="00F80119" w:rsidP="00F80119">
      <w:pPr>
        <w:pStyle w:val="Akapitzlist"/>
      </w:pPr>
      <w:r>
        <w:t xml:space="preserve">na zdolnościach technicznych, zawodowych, sytuacji finansowej, ekonomicznej podmiotów udostępniających zasoby: </w:t>
      </w:r>
    </w:p>
    <w:p w:rsidR="00F80119" w:rsidRDefault="00F80119" w:rsidP="00F80119">
      <w:pPr>
        <w:pStyle w:val="Akapitzlist"/>
        <w:numPr>
          <w:ilvl w:val="1"/>
          <w:numId w:val="15"/>
        </w:numPr>
      </w:pPr>
      <w:r>
        <w:t>...........................................................................................................................</w:t>
      </w:r>
    </w:p>
    <w:p w:rsidR="00F80119" w:rsidRDefault="00F80119" w:rsidP="00F80119">
      <w:pPr>
        <w:pStyle w:val="Akapitzlist"/>
        <w:ind w:left="1440"/>
      </w:pPr>
      <w:r>
        <w:t xml:space="preserve">w następującym zakresie: ………………………………………………………………………………… </w:t>
      </w:r>
    </w:p>
    <w:p w:rsidR="00F80119" w:rsidRDefault="00F80119" w:rsidP="00F80119">
      <w:pPr>
        <w:pStyle w:val="Akapitzlist"/>
        <w:numPr>
          <w:ilvl w:val="1"/>
          <w:numId w:val="15"/>
        </w:numPr>
      </w:pPr>
      <w:r>
        <w:t>...........................................................................................................................</w:t>
      </w:r>
    </w:p>
    <w:p w:rsidR="00F80119" w:rsidRDefault="00F80119" w:rsidP="00F80119">
      <w:pPr>
        <w:pStyle w:val="Akapitzlist"/>
        <w:ind w:firstLine="528"/>
      </w:pPr>
      <w:r>
        <w:t>w następującym zakresie: …………………………………………………………………………………</w:t>
      </w:r>
      <w:r>
        <w:rPr>
          <w:rStyle w:val="Odwoanieprzypisukocowego"/>
        </w:rPr>
        <w:endnoteReference w:id="1"/>
      </w:r>
    </w:p>
    <w:p w:rsidR="00F80119" w:rsidRDefault="00F80119" w:rsidP="00F80119">
      <w:pPr>
        <w:pStyle w:val="Akapitzlist"/>
        <w:numPr>
          <w:ilvl w:val="0"/>
          <w:numId w:val="15"/>
        </w:numPr>
        <w:spacing w:before="0"/>
      </w:pPr>
      <w:r>
        <w:t>Przedmiot zamówienia zamierzam wykonać:</w:t>
      </w:r>
    </w:p>
    <w:p w:rsidR="00F80119" w:rsidRDefault="00F80119" w:rsidP="00F80119">
      <w:pPr>
        <w:pStyle w:val="Akapitzlist"/>
        <w:numPr>
          <w:ilvl w:val="0"/>
          <w:numId w:val="16"/>
        </w:numPr>
      </w:pPr>
      <w:r>
        <w:t>bez udziału podwykonawców</w:t>
      </w:r>
    </w:p>
    <w:p w:rsidR="00F80119" w:rsidRDefault="00F80119" w:rsidP="00F80119">
      <w:pPr>
        <w:pStyle w:val="Akapitzlist"/>
        <w:numPr>
          <w:ilvl w:val="0"/>
          <w:numId w:val="16"/>
        </w:numPr>
        <w:spacing w:after="240"/>
      </w:pPr>
      <w:r>
        <w:t>część zamówienia powierzam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80119" w:rsidTr="00F8011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9" w:rsidRDefault="00F80119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Część powierzona podwykonawcy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9" w:rsidRDefault="00F80119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Podwykonawca/nazwa firmy</w:t>
            </w:r>
          </w:p>
        </w:tc>
      </w:tr>
      <w:tr w:rsidR="00F80119" w:rsidTr="00F8011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9" w:rsidRDefault="00F80119">
            <w:pPr>
              <w:rPr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9" w:rsidRDefault="00F80119">
            <w:pPr>
              <w:rPr>
                <w:szCs w:val="24"/>
                <w:lang w:eastAsia="en-US"/>
              </w:rPr>
            </w:pPr>
          </w:p>
        </w:tc>
      </w:tr>
      <w:tr w:rsidR="00F80119" w:rsidTr="00F8011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9" w:rsidRDefault="00F80119">
            <w:pPr>
              <w:rPr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9" w:rsidRDefault="00F80119">
            <w:pPr>
              <w:rPr>
                <w:szCs w:val="24"/>
                <w:lang w:eastAsia="en-US"/>
              </w:rPr>
            </w:pPr>
          </w:p>
        </w:tc>
      </w:tr>
      <w:tr w:rsidR="00F80119" w:rsidTr="00F8011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9" w:rsidRDefault="00F80119">
            <w:pPr>
              <w:rPr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9" w:rsidRDefault="00F80119">
            <w:pPr>
              <w:rPr>
                <w:szCs w:val="24"/>
                <w:lang w:eastAsia="en-US"/>
              </w:rPr>
            </w:pPr>
          </w:p>
        </w:tc>
      </w:tr>
    </w:tbl>
    <w:p w:rsidR="00F80119" w:rsidRDefault="00F80119" w:rsidP="00F80119">
      <w:pPr>
        <w:pStyle w:val="Akapitzlist"/>
        <w:numPr>
          <w:ilvl w:val="0"/>
          <w:numId w:val="15"/>
        </w:numPr>
      </w:pPr>
      <w:r>
        <w:t>Oświadczam, że zapoznałem się z Klauzulą Informacyjną RODO umieszczoną w SWZ.</w:t>
      </w:r>
    </w:p>
    <w:p w:rsidR="00F80119" w:rsidRDefault="00F80119" w:rsidP="00F80119">
      <w:pPr>
        <w:pStyle w:val="Akapitzlist"/>
        <w:numPr>
          <w:ilvl w:val="0"/>
          <w:numId w:val="15"/>
        </w:numPr>
      </w:pPr>
      <w:r>
        <w:t>Oświadczam, że wypełniłem obowiązki informacyjne przewidziane w art. 13 lub art. 14 RODO wobec osób fizycznych, od których dane osobowe bezpośrednio lub pośrednio zostały pozyskane w celu ubiegania się o udzielenie zamówienia publicznego w niniejszym postępowaniu.</w:t>
      </w:r>
    </w:p>
    <w:p w:rsidR="00F80119" w:rsidRDefault="00F80119" w:rsidP="00F80119">
      <w:pPr>
        <w:pStyle w:val="Akapitzlist"/>
        <w:numPr>
          <w:ilvl w:val="0"/>
          <w:numId w:val="15"/>
        </w:numPr>
      </w:pPr>
      <w:r>
        <w:t>Załącznikami do niniejszej oferty są:</w:t>
      </w:r>
    </w:p>
    <w:p w:rsidR="00F80119" w:rsidRDefault="00F80119" w:rsidP="00F80119">
      <w:pPr>
        <w:pStyle w:val="Akapitzlist"/>
        <w:numPr>
          <w:ilvl w:val="1"/>
          <w:numId w:val="15"/>
        </w:numPr>
      </w:pPr>
      <w:r>
        <w:t>…………………………………………………………………</w:t>
      </w:r>
    </w:p>
    <w:p w:rsidR="00F80119" w:rsidRDefault="00F80119" w:rsidP="00F80119">
      <w:pPr>
        <w:pStyle w:val="Akapitzlist"/>
        <w:numPr>
          <w:ilvl w:val="1"/>
          <w:numId w:val="15"/>
        </w:numPr>
      </w:pPr>
      <w:r>
        <w:t>…………………………………………………………………</w:t>
      </w:r>
    </w:p>
    <w:p w:rsidR="00F80119" w:rsidRDefault="00F80119" w:rsidP="00F80119">
      <w:pPr>
        <w:pStyle w:val="Akapitzlist"/>
        <w:numPr>
          <w:ilvl w:val="1"/>
          <w:numId w:val="15"/>
        </w:numPr>
      </w:pPr>
      <w:r>
        <w:t>…………………………………………………………………</w:t>
      </w:r>
    </w:p>
    <w:p w:rsidR="00F80119" w:rsidRDefault="00F80119" w:rsidP="00F80119"/>
    <w:p w:rsidR="00F80119" w:rsidRDefault="00F80119" w:rsidP="00F80119">
      <w:r>
        <w:t>Data:</w:t>
      </w:r>
    </w:p>
    <w:p w:rsidR="00F80119" w:rsidRDefault="00F80119" w:rsidP="00F80119">
      <w:r>
        <w:t>Podpis osób upoważnionych:</w:t>
      </w:r>
    </w:p>
    <w:p w:rsidR="00F80119" w:rsidRDefault="00F80119" w:rsidP="00F80119">
      <w:pPr>
        <w:spacing w:before="720"/>
        <w:rPr>
          <w:b/>
          <w:color w:val="FF0000"/>
        </w:rPr>
      </w:pPr>
      <w:r>
        <w:rPr>
          <w:b/>
          <w:color w:val="FF0000"/>
        </w:rPr>
        <w:t>Uwaga: Dokument należy opatrzyć kwalifikowanym podpisem elektronicznym lub podpisem zaufanym lub podpisem osobistym</w:t>
      </w:r>
    </w:p>
    <w:p w:rsidR="00E02FC9" w:rsidRPr="00E02FC9" w:rsidRDefault="00E02FC9" w:rsidP="00E02FC9">
      <w:pPr>
        <w:spacing w:before="720"/>
        <w:rPr>
          <w:b/>
          <w:color w:val="FF0000"/>
        </w:rPr>
      </w:pPr>
    </w:p>
    <w:sectPr w:rsidR="00E02FC9" w:rsidRPr="00E02FC9" w:rsidSect="00501262">
      <w:headerReference w:type="default" r:id="rId9"/>
      <w:footerReference w:type="default" r:id="rId10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59" w:rsidRDefault="006E1659" w:rsidP="00782908">
      <w:r>
        <w:separator/>
      </w:r>
    </w:p>
  </w:endnote>
  <w:endnote w:type="continuationSeparator" w:id="0">
    <w:p w:rsidR="006E1659" w:rsidRDefault="006E1659" w:rsidP="00782908">
      <w:r>
        <w:continuationSeparator/>
      </w:r>
    </w:p>
  </w:endnote>
  <w:endnote w:id="1">
    <w:p w:rsidR="00F80119" w:rsidRDefault="00F80119" w:rsidP="00F80119">
      <w:pPr>
        <w:pStyle w:val="Tekstprzypisukocowego"/>
      </w:pPr>
      <w:r>
        <w:rPr>
          <w:rStyle w:val="Odwoanieprzypisukocowego"/>
          <w:rFonts w:ascii="Tahoma" w:hAnsi="Tahoma" w:cs="Tahoma"/>
        </w:rPr>
        <w:endnoteRef/>
      </w:r>
      <w:r>
        <w:rPr>
          <w:rFonts w:ascii="Tahoma" w:hAnsi="Tahoma" w:cs="Tahoma"/>
        </w:rPr>
        <w:t xml:space="preserve"> Wskazać podmiot i określić odpowiedni zakres dla wskazanego podmiotu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0F" w:rsidRDefault="00414110" w:rsidP="00782908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2737485</wp:posOffset>
          </wp:positionH>
          <wp:positionV relativeFrom="paragraph">
            <wp:posOffset>-6985</wp:posOffset>
          </wp:positionV>
          <wp:extent cx="514350" cy="609600"/>
          <wp:effectExtent l="0" t="0" r="0" b="0"/>
          <wp:wrapTight wrapText="bothSides">
            <wp:wrapPolygon edited="0">
              <wp:start x="0" y="0"/>
              <wp:lineTo x="0" y="20925"/>
              <wp:lineTo x="20800" y="20925"/>
              <wp:lineTo x="20800" y="0"/>
              <wp:lineTo x="0" y="0"/>
            </wp:wrapPolygon>
          </wp:wrapTight>
          <wp:docPr id="19" name="Obraz 19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165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51" type="#_x0000_t202" style="position:absolute;left:0;text-align:left;margin-left:11.55pt;margin-top:-.35pt;width:143.25pt;height:96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" fillcolor="white [3201]" stroked="f" strokeweight=".5pt">
          <v:path arrowok="t"/>
          <v:textbox>
            <w:txbxContent>
              <w:p w:rsidR="0040570F" w:rsidRPr="00C8533A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40570F" w:rsidRPr="00C8533A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40570F" w:rsidRPr="00164434" w:rsidRDefault="0040570F" w:rsidP="00414110">
                <w:pPr>
                  <w:spacing w:before="0"/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:rsidR="0040570F" w:rsidRPr="00414110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</w:txbxContent>
          </v:textbox>
        </v:shape>
      </w:pict>
    </w:r>
    <w:r w:rsidR="006E1659">
      <w:rPr>
        <w:noProof/>
      </w:rPr>
      <w:pict>
        <v:shape id="Pole tekstowe 7" o:spid="_x0000_s2050" type="#_x0000_t202" style="position:absolute;left:0;text-align:left;margin-left:304.15pt;margin-top:-.25pt;width:147pt;height:60.75pt;z-index:25165721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" fillcolor="white [3201]" stroked="f" strokeweight=".5pt">
          <v:path arrowok="t"/>
          <v:textbox>
            <w:txbxContent>
              <w:p w:rsidR="0040570F" w:rsidRPr="00C8533A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40570F" w:rsidRPr="00C8533A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40570F" w:rsidRPr="00164434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6430692 </w:t>
                </w:r>
                <w:proofErr w:type="spellStart"/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>wew</w:t>
                </w:r>
                <w:proofErr w:type="spellEnd"/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>. 31</w:t>
                </w:r>
              </w:p>
              <w:p w:rsidR="0040570F" w:rsidRPr="00164434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>e-mail: projekty.spolkusz@gmail.com</w:t>
                </w:r>
              </w:p>
            </w:txbxContent>
          </v:textbox>
        </v:shape>
      </w:pict>
    </w:r>
    <w:r w:rsidR="006E1659">
      <w:rPr>
        <w:noProof/>
      </w:rPr>
      <w:pict>
        <v:shape id="Pole tekstowe 4" o:spid="_x0000_s2049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40570F" w:rsidRPr="00C8533A" w:rsidRDefault="0040570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40570F" w:rsidRPr="00C8533A" w:rsidRDefault="0040570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40570F" w:rsidRPr="00164434" w:rsidRDefault="0040570F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:rsidR="0040570F" w:rsidRPr="00164434" w:rsidRDefault="0040570F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59" w:rsidRDefault="006E1659" w:rsidP="00782908">
      <w:r>
        <w:separator/>
      </w:r>
    </w:p>
  </w:footnote>
  <w:footnote w:type="continuationSeparator" w:id="0">
    <w:p w:rsidR="006E1659" w:rsidRDefault="006E1659" w:rsidP="00782908">
      <w:r>
        <w:continuationSeparator/>
      </w:r>
    </w:p>
  </w:footnote>
  <w:footnote w:id="1">
    <w:p w:rsidR="00BC68D8" w:rsidRDefault="00BC68D8" w:rsidP="00BC68D8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Należy podać imię i nazwisko</w:t>
      </w:r>
    </w:p>
  </w:footnote>
  <w:footnote w:id="2">
    <w:p w:rsidR="005D043F" w:rsidRDefault="005D043F" w:rsidP="005D043F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D247B6">
        <w:rPr>
          <w:rFonts w:cs="Tahoma"/>
        </w:rPr>
        <w:t>UWAGA: Jeżeli Wykonawca nie wpisze znaku „X” w żadnej z ww. pozycji lub wpisze znak „X</w:t>
      </w:r>
      <w:r>
        <w:rPr>
          <w:rFonts w:cs="Tahoma"/>
        </w:rPr>
        <w:t xml:space="preserve">” </w:t>
      </w:r>
      <w:r w:rsidRPr="00D247B6">
        <w:rPr>
          <w:rFonts w:cs="Tahoma"/>
        </w:rPr>
        <w:t>w</w:t>
      </w:r>
      <w:r>
        <w:rPr>
          <w:rFonts w:cs="Tahoma"/>
        </w:rPr>
        <w:t> </w:t>
      </w:r>
      <w:r w:rsidRPr="00D247B6">
        <w:rPr>
          <w:rFonts w:cs="Tahoma"/>
        </w:rPr>
        <w:t>więcej niż jednej pozycji, oświadczenie będzie potraktowane na równi z oświadczeniem nie posiadania doświadczenia zawodowego (praktycznego) osoby wyznaczonej do realizacji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419225" cy="752475"/>
          <wp:effectExtent l="0" t="0" r="9525" b="9525"/>
          <wp:docPr id="60" name="Obraz 60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866900" cy="685800"/>
          <wp:effectExtent l="0" t="0" r="0" b="0"/>
          <wp:docPr id="61" name="Obraz 61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2305050" cy="685800"/>
          <wp:effectExtent l="0" t="0" r="0" b="0"/>
          <wp:docPr id="62" name="Obraz 6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0E2148"/>
    <w:multiLevelType w:val="hybridMultilevel"/>
    <w:tmpl w:val="F490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>
    <w:nsid w:val="0FAB51A4"/>
    <w:multiLevelType w:val="hybridMultilevel"/>
    <w:tmpl w:val="ACD4E1FE"/>
    <w:lvl w:ilvl="0" w:tplc="C66CCD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A16E1"/>
    <w:multiLevelType w:val="hybridMultilevel"/>
    <w:tmpl w:val="31E6A900"/>
    <w:lvl w:ilvl="0" w:tplc="DC68113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21C81"/>
    <w:multiLevelType w:val="hybridMultilevel"/>
    <w:tmpl w:val="F958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4496"/>
    <w:multiLevelType w:val="hybridMultilevel"/>
    <w:tmpl w:val="4426B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D1AE9"/>
    <w:multiLevelType w:val="hybridMultilevel"/>
    <w:tmpl w:val="3A28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13F33"/>
    <w:multiLevelType w:val="multilevel"/>
    <w:tmpl w:val="6F9A060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BA5389B"/>
    <w:multiLevelType w:val="hybridMultilevel"/>
    <w:tmpl w:val="C6203568"/>
    <w:lvl w:ilvl="0" w:tplc="1E38AC3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B503B"/>
    <w:multiLevelType w:val="hybridMultilevel"/>
    <w:tmpl w:val="3BD0044C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D75B2"/>
    <w:multiLevelType w:val="hybridMultilevel"/>
    <w:tmpl w:val="0DDAA8A6"/>
    <w:lvl w:ilvl="0" w:tplc="EAD0B30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F18C8"/>
    <w:multiLevelType w:val="hybridMultilevel"/>
    <w:tmpl w:val="1DC8D376"/>
    <w:lvl w:ilvl="0" w:tplc="6BBEFA2C">
      <w:start w:val="1"/>
      <w:numFmt w:val="upperRoman"/>
      <w:lvlText w:val="%1."/>
      <w:lvlJc w:val="left"/>
      <w:pPr>
        <w:ind w:left="644" w:hanging="360"/>
      </w:pPr>
      <w:rPr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A7279"/>
    <w:multiLevelType w:val="hybridMultilevel"/>
    <w:tmpl w:val="5452288C"/>
    <w:lvl w:ilvl="0" w:tplc="C61C9EEC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D45AB"/>
    <w:multiLevelType w:val="hybridMultilevel"/>
    <w:tmpl w:val="FC364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3"/>
  </w:num>
  <w:num w:numId="8">
    <w:abstractNumId w:val="20"/>
  </w:num>
  <w:num w:numId="9">
    <w:abstractNumId w:val="19"/>
  </w:num>
  <w:num w:numId="10">
    <w:abstractNumId w:val="9"/>
  </w:num>
  <w:num w:numId="11">
    <w:abstractNumId w:val="16"/>
  </w:num>
  <w:num w:numId="12">
    <w:abstractNumId w:val="7"/>
  </w:num>
  <w:num w:numId="13">
    <w:abstractNumId w:val="17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2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908"/>
    <w:rsid w:val="000106E2"/>
    <w:rsid w:val="00017CB1"/>
    <w:rsid w:val="00026199"/>
    <w:rsid w:val="0002681D"/>
    <w:rsid w:val="000329C7"/>
    <w:rsid w:val="0003678F"/>
    <w:rsid w:val="00037981"/>
    <w:rsid w:val="00040A87"/>
    <w:rsid w:val="0004135D"/>
    <w:rsid w:val="00071BED"/>
    <w:rsid w:val="00072C27"/>
    <w:rsid w:val="00074227"/>
    <w:rsid w:val="00076997"/>
    <w:rsid w:val="00084977"/>
    <w:rsid w:val="000A4560"/>
    <w:rsid w:val="000A7A45"/>
    <w:rsid w:val="000B0091"/>
    <w:rsid w:val="000B3C40"/>
    <w:rsid w:val="000B6549"/>
    <w:rsid w:val="000C29B0"/>
    <w:rsid w:val="000C34FD"/>
    <w:rsid w:val="000C3693"/>
    <w:rsid w:val="000C542B"/>
    <w:rsid w:val="000D18C7"/>
    <w:rsid w:val="000D66EE"/>
    <w:rsid w:val="000E26D2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06F11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4434"/>
    <w:rsid w:val="0016490B"/>
    <w:rsid w:val="001706D8"/>
    <w:rsid w:val="00172679"/>
    <w:rsid w:val="001827B0"/>
    <w:rsid w:val="001933DF"/>
    <w:rsid w:val="001A3AD4"/>
    <w:rsid w:val="001A4D9C"/>
    <w:rsid w:val="001A5529"/>
    <w:rsid w:val="001A6F80"/>
    <w:rsid w:val="001B01EC"/>
    <w:rsid w:val="001B2829"/>
    <w:rsid w:val="001B4068"/>
    <w:rsid w:val="001C6404"/>
    <w:rsid w:val="001D009C"/>
    <w:rsid w:val="001F0800"/>
    <w:rsid w:val="001F1963"/>
    <w:rsid w:val="001F47EB"/>
    <w:rsid w:val="0020674A"/>
    <w:rsid w:val="00206E4B"/>
    <w:rsid w:val="002126E7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3498"/>
    <w:rsid w:val="002A7050"/>
    <w:rsid w:val="002B0F32"/>
    <w:rsid w:val="002B708E"/>
    <w:rsid w:val="002C4ACE"/>
    <w:rsid w:val="002E319D"/>
    <w:rsid w:val="002E3E41"/>
    <w:rsid w:val="002E45FC"/>
    <w:rsid w:val="002E6F0D"/>
    <w:rsid w:val="002F1246"/>
    <w:rsid w:val="002F13D7"/>
    <w:rsid w:val="002F3C3E"/>
    <w:rsid w:val="00302898"/>
    <w:rsid w:val="00305EC0"/>
    <w:rsid w:val="00307F34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2074"/>
    <w:rsid w:val="0036396B"/>
    <w:rsid w:val="00366494"/>
    <w:rsid w:val="00367E28"/>
    <w:rsid w:val="00370E07"/>
    <w:rsid w:val="00372DA0"/>
    <w:rsid w:val="00373A0F"/>
    <w:rsid w:val="003755F0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919F2"/>
    <w:rsid w:val="004A03F2"/>
    <w:rsid w:val="004A10E6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95157"/>
    <w:rsid w:val="005A1FFA"/>
    <w:rsid w:val="005B38B4"/>
    <w:rsid w:val="005B7E7D"/>
    <w:rsid w:val="005C5BA7"/>
    <w:rsid w:val="005D043F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27F50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187B"/>
    <w:rsid w:val="006A3FD5"/>
    <w:rsid w:val="006A57C0"/>
    <w:rsid w:val="006B023E"/>
    <w:rsid w:val="006B2736"/>
    <w:rsid w:val="006B3CA2"/>
    <w:rsid w:val="006B42AD"/>
    <w:rsid w:val="006B7D02"/>
    <w:rsid w:val="006C02BB"/>
    <w:rsid w:val="006D0E17"/>
    <w:rsid w:val="006D41E3"/>
    <w:rsid w:val="006D6231"/>
    <w:rsid w:val="006E08E8"/>
    <w:rsid w:val="006E1659"/>
    <w:rsid w:val="006E1694"/>
    <w:rsid w:val="006E1B4E"/>
    <w:rsid w:val="006E200F"/>
    <w:rsid w:val="006E26E9"/>
    <w:rsid w:val="006E32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4712D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49DA"/>
    <w:rsid w:val="007E5511"/>
    <w:rsid w:val="0081135B"/>
    <w:rsid w:val="00811B6D"/>
    <w:rsid w:val="00814EF9"/>
    <w:rsid w:val="00816807"/>
    <w:rsid w:val="008211EE"/>
    <w:rsid w:val="0082763D"/>
    <w:rsid w:val="00832656"/>
    <w:rsid w:val="00834EE1"/>
    <w:rsid w:val="00842D94"/>
    <w:rsid w:val="00842FA7"/>
    <w:rsid w:val="00845588"/>
    <w:rsid w:val="00847408"/>
    <w:rsid w:val="00856FB5"/>
    <w:rsid w:val="00857555"/>
    <w:rsid w:val="0086411B"/>
    <w:rsid w:val="00865B96"/>
    <w:rsid w:val="00892C37"/>
    <w:rsid w:val="00897232"/>
    <w:rsid w:val="008A0E4B"/>
    <w:rsid w:val="008A4FFE"/>
    <w:rsid w:val="008A628C"/>
    <w:rsid w:val="008B0748"/>
    <w:rsid w:val="008B2837"/>
    <w:rsid w:val="008C0A98"/>
    <w:rsid w:val="008C2C59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095C"/>
    <w:rsid w:val="00931BAF"/>
    <w:rsid w:val="00941EB2"/>
    <w:rsid w:val="0095328A"/>
    <w:rsid w:val="00957454"/>
    <w:rsid w:val="00960956"/>
    <w:rsid w:val="00961687"/>
    <w:rsid w:val="0096612D"/>
    <w:rsid w:val="00966762"/>
    <w:rsid w:val="00981380"/>
    <w:rsid w:val="00982916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207C"/>
    <w:rsid w:val="00A54F99"/>
    <w:rsid w:val="00A57EAF"/>
    <w:rsid w:val="00A6427B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B7E0D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153A"/>
    <w:rsid w:val="00B024D5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7"/>
    <w:rsid w:val="00B43728"/>
    <w:rsid w:val="00B54D26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C68D8"/>
    <w:rsid w:val="00BD00AE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0F85"/>
    <w:rsid w:val="00CC1D76"/>
    <w:rsid w:val="00CC1F3B"/>
    <w:rsid w:val="00CC3A67"/>
    <w:rsid w:val="00CC3B1C"/>
    <w:rsid w:val="00CC50B6"/>
    <w:rsid w:val="00CD03AE"/>
    <w:rsid w:val="00CE189D"/>
    <w:rsid w:val="00CE4FB8"/>
    <w:rsid w:val="00CF0B2D"/>
    <w:rsid w:val="00CF7957"/>
    <w:rsid w:val="00D0008C"/>
    <w:rsid w:val="00D02966"/>
    <w:rsid w:val="00D20351"/>
    <w:rsid w:val="00D2426C"/>
    <w:rsid w:val="00D247B6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C3B33"/>
    <w:rsid w:val="00DD3323"/>
    <w:rsid w:val="00DD43D5"/>
    <w:rsid w:val="00DE1EA3"/>
    <w:rsid w:val="00DF484D"/>
    <w:rsid w:val="00DF6C26"/>
    <w:rsid w:val="00E02FC9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1023"/>
    <w:rsid w:val="00E83DEF"/>
    <w:rsid w:val="00E976CC"/>
    <w:rsid w:val="00EA16DA"/>
    <w:rsid w:val="00EA1716"/>
    <w:rsid w:val="00EA5A8C"/>
    <w:rsid w:val="00EB6F53"/>
    <w:rsid w:val="00EC0B91"/>
    <w:rsid w:val="00EC34CF"/>
    <w:rsid w:val="00ED10DE"/>
    <w:rsid w:val="00EE1740"/>
    <w:rsid w:val="00EF041D"/>
    <w:rsid w:val="00EF4FA8"/>
    <w:rsid w:val="00F17689"/>
    <w:rsid w:val="00F2414E"/>
    <w:rsid w:val="00F2421A"/>
    <w:rsid w:val="00F2582D"/>
    <w:rsid w:val="00F325CE"/>
    <w:rsid w:val="00F3271D"/>
    <w:rsid w:val="00F34291"/>
    <w:rsid w:val="00F34F1A"/>
    <w:rsid w:val="00F35180"/>
    <w:rsid w:val="00F3644A"/>
    <w:rsid w:val="00F40EA4"/>
    <w:rsid w:val="00F417A3"/>
    <w:rsid w:val="00F46035"/>
    <w:rsid w:val="00F5219A"/>
    <w:rsid w:val="00F53C4D"/>
    <w:rsid w:val="00F6058B"/>
    <w:rsid w:val="00F61AE0"/>
    <w:rsid w:val="00F63119"/>
    <w:rsid w:val="00F80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F1246"/>
    <w:pPr>
      <w:keepNext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F1246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F1246"/>
    <w:pPr>
      <w:keepNext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F1246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7357-7B43-4AB0-BB08-21C3283F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Kinga Pomierna</cp:lastModifiedBy>
  <cp:revision>10</cp:revision>
  <cp:lastPrinted>2021-04-15T06:41:00Z</cp:lastPrinted>
  <dcterms:created xsi:type="dcterms:W3CDTF">2021-03-24T12:02:00Z</dcterms:created>
  <dcterms:modified xsi:type="dcterms:W3CDTF">2021-04-15T06:41:00Z</dcterms:modified>
</cp:coreProperties>
</file>