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7D28948E" w:rsidR="00C60503" w:rsidRPr="00D502F1" w:rsidRDefault="00AC7F25" w:rsidP="005A0071">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r w:rsidR="007F6030" w:rsidRPr="007F6030">
        <w:rPr>
          <w:rFonts w:ascii="Open Sans" w:eastAsia="Times New Roman" w:hAnsi="Open Sans" w:cs="Open Sans"/>
          <w:i/>
          <w:iCs/>
          <w:color w:val="000000" w:themeColor="text1"/>
          <w:sz w:val="20"/>
          <w:szCs w:val="20"/>
          <w:lang w:eastAsia="pl-PL"/>
        </w:rPr>
        <w:t>„Dostawa  nowego nadwozia piaskarko – solarki  wyposażonej w instalację zwilżania soli”.</w:t>
      </w:r>
      <w:r w:rsidR="000C273F"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8F18A8A"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5F373C">
        <w:rPr>
          <w:rFonts w:ascii="Open Sans" w:eastAsia="Times New Roman" w:hAnsi="Open Sans" w:cs="Open Sans"/>
          <w:bCs/>
          <w:i/>
          <w:iCs/>
          <w:color w:val="000000"/>
          <w:sz w:val="18"/>
          <w:szCs w:val="18"/>
          <w:lang w:eastAsia="pl-PL"/>
        </w:rPr>
        <w:t>14.09.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0F2AB573"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2"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817CA3" w:rsidRPr="004928A0">
        <w:rPr>
          <w:rFonts w:ascii="Open Sans" w:eastAsia="Times New Roman" w:hAnsi="Open Sans" w:cs="Open Sans"/>
          <w:i/>
          <w:iCs/>
          <w:color w:val="000000" w:themeColor="text1"/>
          <w:sz w:val="16"/>
          <w:szCs w:val="16"/>
          <w:lang w:eastAsia="pl-PL"/>
        </w:rPr>
        <w:t xml:space="preserve"> </w:t>
      </w:r>
      <w:r w:rsidR="000D570F" w:rsidRPr="000D570F">
        <w:rPr>
          <w:rFonts w:ascii="Open Sans" w:eastAsia="Times New Roman" w:hAnsi="Open Sans" w:cs="Open Sans"/>
          <w:i/>
          <w:iCs/>
          <w:color w:val="000000" w:themeColor="text1"/>
          <w:sz w:val="16"/>
          <w:szCs w:val="16"/>
          <w:lang w:eastAsia="pl-PL"/>
        </w:rPr>
        <w:t>2023/BZP 00395573/01</w:t>
      </w:r>
      <w:r w:rsidR="00240961">
        <w:rPr>
          <w:rFonts w:ascii="Open Sans" w:eastAsia="Times New Roman" w:hAnsi="Open Sans" w:cs="Open Sans"/>
          <w:i/>
          <w:iCs/>
          <w:color w:val="000000" w:themeColor="text1"/>
          <w:sz w:val="16"/>
          <w:szCs w:val="16"/>
          <w:lang w:eastAsia="pl-PL"/>
        </w:rPr>
        <w:t>.</w:t>
      </w:r>
    </w:p>
    <w:p w14:paraId="03B96535" w14:textId="1FEEFF7D"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240961">
        <w:rPr>
          <w:rFonts w:ascii="Open Sans" w:eastAsia="Times New Roman" w:hAnsi="Open Sans" w:cs="Open Sans"/>
          <w:i/>
          <w:iCs/>
          <w:color w:val="000000" w:themeColor="text1"/>
          <w:sz w:val="16"/>
          <w:szCs w:val="16"/>
          <w:lang w:eastAsia="pl-PL"/>
        </w:rPr>
        <w:t>30</w:t>
      </w:r>
      <w:r w:rsidRPr="004928A0">
        <w:rPr>
          <w:rFonts w:ascii="Open Sans" w:eastAsia="Times New Roman" w:hAnsi="Open Sans" w:cs="Open Sans"/>
          <w:i/>
          <w:iCs/>
          <w:color w:val="000000" w:themeColor="text1"/>
          <w:sz w:val="16"/>
          <w:szCs w:val="16"/>
          <w:lang w:eastAsia="pl-PL"/>
        </w:rPr>
        <w:t>/AP/2023</w:t>
      </w:r>
    </w:p>
    <w:bookmarkEnd w:id="12"/>
    <w:p w14:paraId="0167B88B" w14:textId="6A285B69"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EF14CD" w:rsidRPr="00EF14CD">
        <w:rPr>
          <w:rFonts w:ascii="Open Sans" w:eastAsia="Times New Roman" w:hAnsi="Open Sans" w:cs="Open Sans"/>
          <w:i/>
          <w:iCs/>
          <w:color w:val="000000" w:themeColor="text1"/>
          <w:sz w:val="16"/>
          <w:szCs w:val="16"/>
          <w:lang w:eastAsia="pl-PL"/>
        </w:rPr>
        <w:t>ocds-148610-97568a1e-52c5-11ee-a60c-9ec5599dddc1</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04E8C17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698C6912" w14:textId="2310AFBF" w:rsidR="005A0071" w:rsidRPr="00936816" w:rsidRDefault="005A0071"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3"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4"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4"/>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62B8B13" w14:textId="77777777" w:rsidR="00E73FC0" w:rsidRDefault="00E73FC0" w:rsidP="00E73FC0">
      <w:pPr>
        <w:spacing w:after="0" w:line="240" w:lineRule="auto"/>
        <w:ind w:right="-2"/>
        <w:jc w:val="both"/>
        <w:rPr>
          <w:rFonts w:ascii="Open Sans" w:eastAsia="Times New Roman" w:hAnsi="Open Sans" w:cs="Open Sans"/>
          <w:i/>
          <w:iCs/>
          <w:color w:val="000000"/>
          <w:sz w:val="18"/>
          <w:szCs w:val="18"/>
          <w:lang w:eastAsia="pl-PL"/>
        </w:rPr>
      </w:pPr>
    </w:p>
    <w:p w14:paraId="5F833C14" w14:textId="77777777"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6</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 xml:space="preserve">Wykaz dostaw.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5" w:name="_Hlk104452622"/>
      <w:bookmarkEnd w:id="13"/>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6"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6"/>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7" w:name="_Toc63232053"/>
      <w:bookmarkStart w:id="18" w:name="_Toc63232279"/>
      <w:bookmarkStart w:id="19"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7"/>
    <w:bookmarkEnd w:id="18"/>
    <w:bookmarkEnd w:id="19"/>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4F235D90"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9822CB">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 xml:space="preserve"> r. poz. </w:t>
      </w:r>
      <w:r w:rsidR="009822CB">
        <w:rPr>
          <w:rFonts w:ascii="Open Sans" w:eastAsia="Times New Roman" w:hAnsi="Open Sans" w:cs="Open Sans"/>
          <w:i/>
          <w:iCs/>
          <w:sz w:val="20"/>
          <w:szCs w:val="20"/>
          <w:lang w:eastAsia="pl-PL"/>
        </w:rPr>
        <w:t>1610</w:t>
      </w:r>
      <w:r w:rsidR="00A5444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6BB11E0D"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2C6556">
        <w:rPr>
          <w:rFonts w:ascii="Open Sans" w:eastAsia="Times New Roman" w:hAnsi="Open Sans" w:cs="Open Sans"/>
          <w:i/>
          <w:iCs/>
          <w:color w:val="0D0D0D" w:themeColor="text1" w:themeTint="F2"/>
          <w:sz w:val="20"/>
          <w:szCs w:val="20"/>
          <w:lang w:eastAsia="pl-PL"/>
        </w:rPr>
        <w:t>3</w:t>
      </w:r>
      <w:r w:rsidRPr="001C190C">
        <w:rPr>
          <w:rFonts w:ascii="Open Sans" w:eastAsia="Times New Roman" w:hAnsi="Open Sans" w:cs="Open Sans"/>
          <w:i/>
          <w:iCs/>
          <w:color w:val="0D0D0D" w:themeColor="text1" w:themeTint="F2"/>
          <w:sz w:val="20"/>
          <w:szCs w:val="20"/>
          <w:lang w:eastAsia="pl-PL"/>
        </w:rPr>
        <w:t xml:space="preserve"> r. poz. </w:t>
      </w:r>
      <w:r w:rsidR="002C6556">
        <w:rPr>
          <w:rFonts w:ascii="Open Sans" w:eastAsia="Times New Roman" w:hAnsi="Open Sans" w:cs="Open Sans"/>
          <w:i/>
          <w:iCs/>
          <w:color w:val="0D0D0D" w:themeColor="text1" w:themeTint="F2"/>
          <w:sz w:val="20"/>
          <w:szCs w:val="20"/>
          <w:lang w:eastAsia="pl-PL"/>
        </w:rPr>
        <w:t>641</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551C0034" w14:textId="57C45ADD" w:rsidR="00B93151" w:rsidRPr="006B30BD" w:rsidRDefault="004F0127" w:rsidP="00CD38AC">
      <w:pPr>
        <w:spacing w:after="0" w:line="276" w:lineRule="auto"/>
        <w:jc w:val="both"/>
        <w:rPr>
          <w:rFonts w:ascii="Open Sans" w:eastAsia="Times New Roman" w:hAnsi="Open Sans" w:cs="Open Sans"/>
          <w:i/>
          <w:iCs/>
          <w:color w:val="000000" w:themeColor="text1"/>
          <w:sz w:val="20"/>
          <w:szCs w:val="20"/>
          <w:lang w:eastAsia="pl-PL"/>
        </w:rPr>
      </w:pPr>
      <w:r w:rsidRPr="004F0127">
        <w:rPr>
          <w:rFonts w:ascii="Open Sans" w:eastAsia="Times New Roman" w:hAnsi="Open Sans" w:cs="Open Sans"/>
          <w:i/>
          <w:iCs/>
          <w:color w:val="000000" w:themeColor="text1"/>
          <w:sz w:val="20"/>
          <w:szCs w:val="20"/>
          <w:lang w:eastAsia="pl-PL"/>
        </w:rPr>
        <w:lastRenderedPageBreak/>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6B30BD">
        <w:rPr>
          <w:rFonts w:ascii="Open Sans" w:hAnsi="Open Sans" w:cs="Open Sans"/>
          <w:i/>
          <w:iCs/>
          <w:color w:val="000000" w:themeColor="text1"/>
          <w:sz w:val="20"/>
          <w:szCs w:val="20"/>
          <w:u w:val="single"/>
        </w:rPr>
        <w:t>:</w:t>
      </w:r>
      <w:r w:rsidR="0064740B" w:rsidRPr="006B30BD">
        <w:rPr>
          <w:rFonts w:ascii="Open Sans" w:hAnsi="Open Sans" w:cs="Open Sans"/>
          <w:i/>
          <w:iCs/>
          <w:color w:val="000000" w:themeColor="text1"/>
          <w:sz w:val="20"/>
          <w:szCs w:val="20"/>
          <w:u w:val="single"/>
        </w:rPr>
        <w:t xml:space="preserve"> </w:t>
      </w:r>
      <w:bookmarkStart w:id="20" w:name="_Hlk76494993"/>
      <w:r w:rsidR="006B30BD" w:rsidRPr="006B30BD">
        <w:rPr>
          <w:rFonts w:ascii="Open Sans" w:eastAsia="Times New Roman" w:hAnsi="Open Sans" w:cs="Open Sans"/>
          <w:i/>
          <w:iCs/>
          <w:color w:val="000000" w:themeColor="text1"/>
          <w:sz w:val="20"/>
          <w:szCs w:val="20"/>
          <w:u w:val="single"/>
          <w:lang w:eastAsia="pl-PL"/>
        </w:rPr>
        <w:t xml:space="preserve"> „Dostawa  nowego nadwozia piaskarko – solarki  wyposażonej w instalację zwilżania soli”.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20"/>
    <w:p w14:paraId="3802D593" w14:textId="4AC29BE5"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34210000-2</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7E4CA84E" w:rsidR="002070B6" w:rsidRPr="006B30BD" w:rsidRDefault="0064740B" w:rsidP="002070B6">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 xml:space="preserve">Siedziba </w:t>
      </w:r>
      <w:r w:rsidR="001F5D75" w:rsidRPr="001F5D75">
        <w:rPr>
          <w:rFonts w:ascii="Open Sans" w:eastAsia="Times New Roman" w:hAnsi="Open Sans" w:cs="Open Sans"/>
          <w:i/>
          <w:iCs/>
          <w:color w:val="000000" w:themeColor="text1"/>
          <w:sz w:val="20"/>
          <w:szCs w:val="20"/>
          <w:lang w:eastAsia="pl-PL"/>
        </w:rPr>
        <w:t xml:space="preserve">Zamawiającego w Koszalinie, </w:t>
      </w:r>
      <w:r w:rsidR="001F5D75">
        <w:rPr>
          <w:rFonts w:ascii="Open Sans" w:eastAsia="Times New Roman" w:hAnsi="Open Sans" w:cs="Open Sans"/>
          <w:i/>
          <w:iCs/>
          <w:color w:val="000000" w:themeColor="text1"/>
          <w:sz w:val="20"/>
          <w:szCs w:val="20"/>
          <w:lang w:eastAsia="pl-PL"/>
        </w:rPr>
        <w:t xml:space="preserve">przy </w:t>
      </w:r>
      <w:r w:rsidR="001F5D75" w:rsidRPr="001F5D75">
        <w:rPr>
          <w:rFonts w:ascii="Open Sans" w:eastAsia="Times New Roman" w:hAnsi="Open Sans" w:cs="Open Sans"/>
          <w:i/>
          <w:iCs/>
          <w:color w:val="000000" w:themeColor="text1"/>
          <w:sz w:val="20"/>
          <w:szCs w:val="20"/>
          <w:lang w:eastAsia="pl-PL"/>
        </w:rPr>
        <w:t>ul. Komunaln</w:t>
      </w:r>
      <w:r w:rsidR="001F5D75">
        <w:rPr>
          <w:rFonts w:ascii="Open Sans" w:eastAsia="Times New Roman" w:hAnsi="Open Sans" w:cs="Open Sans"/>
          <w:i/>
          <w:iCs/>
          <w:color w:val="000000" w:themeColor="text1"/>
          <w:sz w:val="20"/>
          <w:szCs w:val="20"/>
          <w:lang w:eastAsia="pl-PL"/>
        </w:rPr>
        <w:t xml:space="preserve">ej </w:t>
      </w:r>
      <w:r w:rsidR="001F5D75" w:rsidRPr="001F5D75">
        <w:rPr>
          <w:rFonts w:ascii="Open Sans" w:eastAsia="Times New Roman" w:hAnsi="Open Sans" w:cs="Open Sans"/>
          <w:i/>
          <w:iCs/>
          <w:color w:val="000000" w:themeColor="text1"/>
          <w:sz w:val="20"/>
          <w:szCs w:val="20"/>
          <w:lang w:eastAsia="pl-PL"/>
        </w:rPr>
        <w:t>5.</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5C42B67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CE91383" w14:textId="294736A5" w:rsidR="003C6178" w:rsidRPr="00DC5A7E" w:rsidRDefault="0064740B" w:rsidP="00821D81">
      <w:pPr>
        <w:numPr>
          <w:ilvl w:val="0"/>
          <w:numId w:val="5"/>
        </w:numPr>
        <w:spacing w:after="0" w:line="276" w:lineRule="auto"/>
        <w:jc w:val="both"/>
        <w:rPr>
          <w:rFonts w:ascii="Open Sans" w:eastAsia="Times New Roman" w:hAnsi="Open Sans" w:cs="Open Sans"/>
          <w:i/>
          <w:iCs/>
          <w:sz w:val="20"/>
          <w:szCs w:val="20"/>
          <w:lang w:eastAsia="pl-PL"/>
        </w:rPr>
      </w:pPr>
      <w:r w:rsidRPr="00DC5A7E">
        <w:rPr>
          <w:rFonts w:ascii="Open Sans" w:hAnsi="Open Sans" w:cs="Open Sans"/>
          <w:i/>
          <w:iCs/>
          <w:color w:val="000000"/>
          <w:sz w:val="20"/>
          <w:szCs w:val="20"/>
          <w:u w:val="single"/>
        </w:rPr>
        <w:t>Termin wykonania zamówienia:</w:t>
      </w:r>
      <w:r w:rsidR="007A210C" w:rsidRPr="00DC5A7E">
        <w:rPr>
          <w:i/>
          <w:iCs/>
          <w:sz w:val="20"/>
          <w:szCs w:val="20"/>
        </w:rPr>
        <w:t xml:space="preserve"> </w:t>
      </w:r>
      <w:r w:rsidR="00CC45EE" w:rsidRPr="00EA67C4">
        <w:rPr>
          <w:rFonts w:ascii="Open Sans" w:eastAsia="Times New Roman" w:hAnsi="Open Sans" w:cs="Open Sans"/>
          <w:i/>
          <w:iCs/>
          <w:color w:val="000000" w:themeColor="text1"/>
          <w:sz w:val="20"/>
          <w:szCs w:val="20"/>
          <w:lang w:eastAsia="pl-PL"/>
        </w:rPr>
        <w:t>Wykonawca zobowiązany jest do dostarczenia przedmiotu dostawy w terminie  do dnia 24 października 2023 roku.</w:t>
      </w:r>
      <w:r w:rsidR="00CC45EE" w:rsidRPr="00CC45EE">
        <w:rPr>
          <w:i/>
          <w:iCs/>
          <w:sz w:val="20"/>
          <w:szCs w:val="20"/>
        </w:rPr>
        <w:t xml:space="preserve"> </w:t>
      </w:r>
      <w:r w:rsidR="003C6178" w:rsidRPr="00DC5A7E">
        <w:rPr>
          <w:rFonts w:ascii="Open Sans" w:eastAsia="Times New Roman" w:hAnsi="Open Sans" w:cs="Open Sans"/>
          <w:i/>
          <w:iCs/>
          <w:sz w:val="20"/>
          <w:szCs w:val="20"/>
          <w:lang w:eastAsia="pl-PL"/>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393B02D9" w14:textId="489B8CD2" w:rsidR="0024284A" w:rsidRPr="00670498" w:rsidRDefault="0024284A" w:rsidP="003C6178">
      <w:pPr>
        <w:spacing w:after="0" w:line="276" w:lineRule="auto"/>
        <w:jc w:val="both"/>
        <w:rPr>
          <w:rFonts w:ascii="Open Sans" w:eastAsia="Times New Roman" w:hAnsi="Open Sans" w:cs="Open Sans"/>
          <w:i/>
          <w:iCs/>
          <w:color w:val="000000" w:themeColor="text1"/>
          <w:sz w:val="20"/>
          <w:szCs w:val="20"/>
          <w:lang w:eastAsia="pl-PL"/>
        </w:rPr>
      </w:pPr>
      <w:bookmarkStart w:id="21" w:name="_Hlk70503464"/>
      <w:r w:rsidRPr="00591398">
        <w:rPr>
          <w:rFonts w:ascii="Open Sans" w:eastAsia="Times New Roman" w:hAnsi="Open Sans" w:cs="Open Sans"/>
          <w:i/>
          <w:iCs/>
          <w:color w:val="000000" w:themeColor="text1"/>
          <w:sz w:val="20"/>
          <w:szCs w:val="20"/>
          <w:lang w:eastAsia="pl-PL"/>
        </w:rPr>
        <w:t xml:space="preserve">6.2. Zamawiający wymaga wykazania przez Wykonawcę spełnienia warunku określonego w art. 112 </w:t>
      </w:r>
      <w:r w:rsidRPr="00591398">
        <w:rPr>
          <w:rFonts w:ascii="Open Sans" w:eastAsia="Times New Roman" w:hAnsi="Open Sans" w:cs="Open Sans"/>
          <w:i/>
          <w:iCs/>
          <w:color w:val="000000" w:themeColor="text1"/>
          <w:sz w:val="20"/>
          <w:szCs w:val="20"/>
          <w:lang w:eastAsia="pl-PL"/>
        </w:rPr>
        <w:br/>
        <w:t>ust. 2 pkt 4 ustawy Pzp dotyczącego zdolności technicznej i zawodowej, Zamawiający uzna warunek</w:t>
      </w:r>
      <w:r w:rsidRPr="00591398">
        <w:rPr>
          <w:rFonts w:ascii="Open Sans" w:eastAsia="Times New Roman" w:hAnsi="Open Sans" w:cs="Open Sans"/>
          <w:i/>
          <w:iCs/>
          <w:color w:val="000000" w:themeColor="text1"/>
          <w:sz w:val="20"/>
          <w:szCs w:val="20"/>
          <w:lang w:eastAsia="pl-PL"/>
        </w:rPr>
        <w:br/>
        <w:t xml:space="preserve">za spełniony, jeżeli </w:t>
      </w:r>
      <w:r w:rsidR="00126B82" w:rsidRPr="00591398">
        <w:rPr>
          <w:rFonts w:ascii="Open Sans" w:eastAsia="Times New Roman" w:hAnsi="Open Sans" w:cs="Open Sans"/>
          <w:i/>
          <w:iCs/>
          <w:color w:val="000000" w:themeColor="text1"/>
          <w:sz w:val="20"/>
          <w:szCs w:val="20"/>
          <w:lang w:eastAsia="pl-PL"/>
        </w:rPr>
        <w:t xml:space="preserve">Wykonawca  wykaże ,że wykonał w okresie ostatnich 3 lat, licząc wstecz od dnia, </w:t>
      </w:r>
      <w:r w:rsidR="00126B82" w:rsidRPr="00591398">
        <w:rPr>
          <w:rFonts w:ascii="Open Sans" w:eastAsia="Times New Roman" w:hAnsi="Open Sans" w:cs="Open Sans"/>
          <w:i/>
          <w:iCs/>
          <w:color w:val="000000" w:themeColor="text1"/>
          <w:sz w:val="20"/>
          <w:szCs w:val="20"/>
          <w:lang w:eastAsia="pl-PL"/>
        </w:rPr>
        <w:br/>
        <w:t xml:space="preserve">w którym upływa termin składania ofert, a jeżeli okres prowadzenia działalności jest krótszy, w tym okresie </w:t>
      </w:r>
      <w:r w:rsidR="00670498" w:rsidRPr="00670498">
        <w:rPr>
          <w:rFonts w:ascii="Open Sans" w:eastAsia="Times New Roman" w:hAnsi="Open Sans" w:cs="Open Sans"/>
          <w:i/>
          <w:iCs/>
          <w:color w:val="000000" w:themeColor="text1"/>
          <w:sz w:val="20"/>
          <w:szCs w:val="20"/>
          <w:lang w:eastAsia="pl-PL"/>
        </w:rPr>
        <w:t xml:space="preserve"> co najmniej jednej dostawy o wartości nie mniejszej niż 90 tysięcy złotych netto odpowiadającej dostawie jednego nadwozia solarki</w:t>
      </w:r>
      <w:r w:rsidR="00670498">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wraz z  dokumentami  potwierdzającymi, że wskazane w wykazie dostawy zostały wykonane z należytą starannością – załącznik nr 6-„Wykaz dostaw”.</w:t>
      </w:r>
      <w:r w:rsidR="00670498" w:rsidRPr="00670498">
        <w:rPr>
          <w:color w:val="000000" w:themeColor="text1"/>
        </w:rPr>
        <w:t xml:space="preserve"> </w:t>
      </w:r>
      <w:r w:rsidR="00670498" w:rsidRPr="00670498">
        <w:rPr>
          <w:rFonts w:ascii="Open Sans" w:eastAsia="Times New Roman" w:hAnsi="Open Sans" w:cs="Open Sans"/>
          <w:i/>
          <w:iCs/>
          <w:color w:val="000000" w:themeColor="text1"/>
          <w:sz w:val="20"/>
          <w:szCs w:val="20"/>
          <w:lang w:eastAsia="pl-PL"/>
        </w:rPr>
        <w:t>Ponadto informacja winna zawierać adres poprzedniego zamawiającego, wielkość zamówienia oraz okres jego realizacji.</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21"/>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6DE249F2" w14:textId="07F76751" w:rsidR="0024284A" w:rsidRPr="001C190C" w:rsidRDefault="0024284A" w:rsidP="0024284A">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.5. Wykaz  dostaw odpowiadających swoim zakresem przedmiotowi niniejszego zamówienia </w:t>
      </w:r>
      <w:bookmarkStart w:id="22" w:name="_Hlk74735380"/>
      <w:r w:rsidRPr="001C190C">
        <w:rPr>
          <w:rFonts w:ascii="Open Sans" w:eastAsia="Times New Roman" w:hAnsi="Open Sans" w:cs="Open Sans"/>
          <w:i/>
          <w:iCs/>
          <w:color w:val="000000"/>
          <w:sz w:val="20"/>
          <w:szCs w:val="20"/>
          <w:lang w:eastAsia="pl-PL"/>
        </w:rPr>
        <w:t>(określonego w punkcie 6.2.</w:t>
      </w:r>
      <w:r>
        <w:rPr>
          <w:rFonts w:ascii="Open Sans" w:eastAsia="Times New Roman" w:hAnsi="Open Sans" w:cs="Open Sans"/>
          <w:i/>
          <w:iCs/>
          <w:color w:val="000000"/>
          <w:sz w:val="20"/>
          <w:szCs w:val="20"/>
          <w:lang w:eastAsia="pl-PL"/>
        </w:rPr>
        <w:t xml:space="preserve"> niniejszej „ Instrukcji dla wykonawców „</w:t>
      </w:r>
      <w:r w:rsidRPr="001C190C">
        <w:rPr>
          <w:rFonts w:ascii="Open Sans" w:eastAsia="Times New Roman" w:hAnsi="Open Sans" w:cs="Open Sans"/>
          <w:i/>
          <w:iCs/>
          <w:color w:val="000000"/>
          <w:sz w:val="20"/>
          <w:szCs w:val="20"/>
          <w:lang w:eastAsia="pl-PL"/>
        </w:rPr>
        <w:t xml:space="preserve">) </w:t>
      </w:r>
      <w:bookmarkEnd w:id="22"/>
      <w:r w:rsidRPr="001C190C">
        <w:rPr>
          <w:rFonts w:ascii="Open Sans" w:eastAsia="Times New Roman" w:hAnsi="Open Sans" w:cs="Open Sans"/>
          <w:i/>
          <w:iCs/>
          <w:color w:val="000000"/>
          <w:sz w:val="20"/>
          <w:szCs w:val="20"/>
          <w:lang w:eastAsia="pl-PL"/>
        </w:rPr>
        <w:t xml:space="preserve"> wraz z dokumentami  potwierdzającymi, że wskazane w wykazie </w:t>
      </w:r>
      <w:r>
        <w:rPr>
          <w:rFonts w:ascii="Open Sans" w:eastAsia="Times New Roman" w:hAnsi="Open Sans" w:cs="Open Sans"/>
          <w:i/>
          <w:iCs/>
          <w:color w:val="000000"/>
          <w:sz w:val="20"/>
          <w:szCs w:val="20"/>
          <w:lang w:eastAsia="pl-PL"/>
        </w:rPr>
        <w:t xml:space="preserve">dostawy </w:t>
      </w:r>
      <w:r w:rsidRPr="001C190C">
        <w:rPr>
          <w:rFonts w:ascii="Open Sans" w:eastAsia="Times New Roman" w:hAnsi="Open Sans" w:cs="Open Sans"/>
          <w:i/>
          <w:iCs/>
          <w:color w:val="000000"/>
          <w:sz w:val="20"/>
          <w:szCs w:val="20"/>
          <w:lang w:eastAsia="pl-PL"/>
        </w:rPr>
        <w:t xml:space="preserve"> zostały wykonane z należytą starannością </w:t>
      </w:r>
      <w:bookmarkStart w:id="23"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bookmarkEnd w:id="23"/>
    <w:p w14:paraId="6E77C10E" w14:textId="77777777" w:rsidR="0024284A" w:rsidRPr="001C190C" w:rsidRDefault="0024284A"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51EB4C3B" w14:textId="22383E5B"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4AD8542A" w14:textId="77777777"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4E0BCA44" w14:textId="3597CA61"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Przedmiotowy środek dowodowy stanowi informacja o oferowanym przedmiocie zamówienia (</w:t>
      </w:r>
      <w:r w:rsidR="00376834" w:rsidRPr="00376834">
        <w:rPr>
          <w:rFonts w:ascii="Open Sans" w:eastAsia="Times New Roman" w:hAnsi="Open Sans" w:cs="Open Sans"/>
          <w:i/>
          <w:iCs/>
          <w:color w:val="000000" w:themeColor="text1"/>
          <w:sz w:val="20"/>
          <w:szCs w:val="20"/>
          <w:lang w:eastAsia="pl-PL"/>
        </w:rPr>
        <w:t>nowe nadwozi</w:t>
      </w:r>
      <w:r w:rsidR="00376834">
        <w:rPr>
          <w:rFonts w:ascii="Open Sans" w:eastAsia="Times New Roman" w:hAnsi="Open Sans" w:cs="Open Sans"/>
          <w:i/>
          <w:iCs/>
          <w:color w:val="000000" w:themeColor="text1"/>
          <w:sz w:val="20"/>
          <w:szCs w:val="20"/>
          <w:lang w:eastAsia="pl-PL"/>
        </w:rPr>
        <w:t>e</w:t>
      </w:r>
      <w:r w:rsidR="00376834" w:rsidRPr="00376834">
        <w:rPr>
          <w:rFonts w:ascii="Open Sans" w:eastAsia="Times New Roman" w:hAnsi="Open Sans" w:cs="Open Sans"/>
          <w:i/>
          <w:iCs/>
          <w:color w:val="000000" w:themeColor="text1"/>
          <w:sz w:val="20"/>
          <w:szCs w:val="20"/>
          <w:lang w:eastAsia="pl-PL"/>
        </w:rPr>
        <w:t xml:space="preserve"> piaskarko – solarki  wyposażonej w instalację zwilżania soli </w:t>
      </w:r>
      <w:r w:rsidRPr="00883CFD">
        <w:rPr>
          <w:rFonts w:ascii="Open Sans" w:eastAsia="Times New Roman" w:hAnsi="Open Sans" w:cs="Open Sans"/>
          <w:i/>
          <w:iCs/>
          <w:color w:val="000000" w:themeColor="text1"/>
          <w:sz w:val="20"/>
          <w:szCs w:val="20"/>
          <w:lang w:eastAsia="pl-PL"/>
        </w:rPr>
        <w:t xml:space="preserve">). </w:t>
      </w:r>
    </w:p>
    <w:p w14:paraId="355B7D2E" w14:textId="154BA4B5"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Wykonawca wraz z „Formularzem ofertowym” przedłoży wypełniony załącznik nr 1</w:t>
      </w:r>
      <w:r w:rsidR="00EA67C4">
        <w:rPr>
          <w:rFonts w:ascii="Open Sans" w:eastAsia="Times New Roman" w:hAnsi="Open Sans" w:cs="Open Sans"/>
          <w:i/>
          <w:iCs/>
          <w:color w:val="000000" w:themeColor="text1"/>
          <w:sz w:val="20"/>
          <w:szCs w:val="20"/>
          <w:lang w:eastAsia="pl-PL"/>
        </w:rPr>
        <w:t xml:space="preserve"> do formularza ofertowego </w:t>
      </w:r>
      <w:r w:rsidRPr="00883CFD">
        <w:rPr>
          <w:rFonts w:ascii="Open Sans" w:eastAsia="Times New Roman" w:hAnsi="Open Sans" w:cs="Open Sans"/>
          <w:i/>
          <w:iCs/>
          <w:color w:val="000000" w:themeColor="text1"/>
          <w:sz w:val="20"/>
          <w:szCs w:val="20"/>
          <w:lang w:eastAsia="pl-PL"/>
        </w:rPr>
        <w:t xml:space="preserve"> – „Informacja o oferowanym produkcie”.</w:t>
      </w:r>
    </w:p>
    <w:p w14:paraId="55A45609" w14:textId="445D757A" w:rsidR="00936332"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 xml:space="preserve">W przypadku nie złożenia załącznika nr 1 </w:t>
      </w:r>
      <w:r w:rsidR="00EA67C4">
        <w:rPr>
          <w:rFonts w:ascii="Open Sans" w:eastAsia="Times New Roman" w:hAnsi="Open Sans" w:cs="Open Sans"/>
          <w:i/>
          <w:iCs/>
          <w:color w:val="000000" w:themeColor="text1"/>
          <w:sz w:val="20"/>
          <w:szCs w:val="20"/>
          <w:lang w:eastAsia="pl-PL"/>
        </w:rPr>
        <w:t xml:space="preserve">do formularza ofertowego </w:t>
      </w:r>
      <w:r w:rsidRPr="00883CFD">
        <w:rPr>
          <w:rFonts w:ascii="Open Sans" w:eastAsia="Times New Roman" w:hAnsi="Open Sans" w:cs="Open Sans"/>
          <w:i/>
          <w:iCs/>
          <w:color w:val="000000" w:themeColor="text1"/>
          <w:sz w:val="20"/>
          <w:szCs w:val="20"/>
          <w:lang w:eastAsia="pl-PL"/>
        </w:rPr>
        <w:t>– „Informacja o oferowanym produkcie” Zamawiający  przewiduje złożenia lub uzupełnienia tego dokumentu w wyznaczonym terminie.</w:t>
      </w:r>
    </w:p>
    <w:p w14:paraId="0C96C89B" w14:textId="77777777" w:rsidR="00883CFD" w:rsidRPr="00F54D2C"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1A5188A5"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4"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4"/>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5"/>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0D32E1EE" w14:textId="77777777" w:rsidR="00EA67C4"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12.3.Ofertę składa się na Formularzu Ofertowym -  Rozdział IV SWZ </w:t>
      </w:r>
      <w:r w:rsidR="00376834">
        <w:rPr>
          <w:rFonts w:ascii="Open Sans" w:eastAsia="Times New Roman" w:hAnsi="Open Sans" w:cs="Open Sans"/>
          <w:i/>
          <w:iCs/>
          <w:color w:val="000000"/>
          <w:sz w:val="20"/>
          <w:szCs w:val="20"/>
          <w:lang w:eastAsia="pl-PL"/>
        </w:rPr>
        <w:t xml:space="preserve">wraz z załącznikiem nr 1 </w:t>
      </w:r>
      <w:r w:rsidR="00376834">
        <w:rPr>
          <w:rFonts w:ascii="Open Sans" w:eastAsia="Times New Roman" w:hAnsi="Open Sans" w:cs="Open Sans"/>
          <w:i/>
          <w:iCs/>
          <w:color w:val="000000"/>
          <w:sz w:val="20"/>
          <w:szCs w:val="20"/>
          <w:lang w:eastAsia="pl-PL"/>
        </w:rPr>
        <w:br/>
        <w:t>do formularza ofertowego „Informacja o oferowanym produkcie”.</w:t>
      </w:r>
      <w:r w:rsidR="00A015F5">
        <w:rPr>
          <w:rFonts w:ascii="Open Sans" w:eastAsia="Times New Roman" w:hAnsi="Open Sans" w:cs="Open Sans"/>
          <w:i/>
          <w:iCs/>
          <w:color w:val="000000"/>
          <w:sz w:val="20"/>
          <w:szCs w:val="20"/>
          <w:lang w:eastAsia="pl-PL"/>
        </w:rPr>
        <w:br/>
      </w:r>
    </w:p>
    <w:p w14:paraId="14DAAE9A" w14:textId="5070A9E7"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Wykonawca nie jest zobowiązany do złożenia w/w dokumentów, jeżeli zamawiający może je uzyskać za pomocą bezpłatnych i ogólnodostępnych baz danych, o ile </w:t>
      </w:r>
      <w:r w:rsidRPr="001C190C">
        <w:rPr>
          <w:rFonts w:ascii="Open Sans" w:eastAsia="Times New Roman" w:hAnsi="Open Sans" w:cs="Open Sans"/>
          <w:i/>
          <w:iCs/>
          <w:color w:val="000000"/>
          <w:sz w:val="20"/>
          <w:szCs w:val="20"/>
          <w:lang w:eastAsia="pl-PL"/>
        </w:rPr>
        <w:lastRenderedPageBreak/>
        <w:t>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4AB54E7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BA70EB" w:rsidRPr="00BA70EB">
        <w:rPr>
          <w:rFonts w:ascii="Open Sans" w:eastAsia="Times New Roman" w:hAnsi="Open Sans" w:cs="Open Sans"/>
          <w:i/>
          <w:iCs/>
          <w:color w:val="000000" w:themeColor="text1"/>
          <w:sz w:val="20"/>
          <w:szCs w:val="20"/>
          <w:lang w:eastAsia="pl-PL"/>
        </w:rPr>
        <w:t>Dz. U. z 202</w:t>
      </w:r>
      <w:r w:rsidR="00EA67C4">
        <w:rPr>
          <w:rFonts w:ascii="Open Sans" w:eastAsia="Times New Roman" w:hAnsi="Open Sans" w:cs="Open Sans"/>
          <w:i/>
          <w:iCs/>
          <w:color w:val="000000" w:themeColor="text1"/>
          <w:sz w:val="20"/>
          <w:szCs w:val="20"/>
          <w:lang w:eastAsia="pl-PL"/>
        </w:rPr>
        <w:t>3</w:t>
      </w:r>
      <w:r w:rsidR="00BA70EB" w:rsidRPr="00BA70EB">
        <w:rPr>
          <w:rFonts w:ascii="Open Sans" w:eastAsia="Times New Roman" w:hAnsi="Open Sans" w:cs="Open Sans"/>
          <w:i/>
          <w:iCs/>
          <w:color w:val="000000" w:themeColor="text1"/>
          <w:sz w:val="20"/>
          <w:szCs w:val="20"/>
          <w:lang w:eastAsia="pl-PL"/>
        </w:rPr>
        <w:t xml:space="preserve"> r. poz.</w:t>
      </w:r>
      <w:r w:rsidR="00EA67C4">
        <w:rPr>
          <w:rFonts w:ascii="Open Sans" w:eastAsia="Times New Roman" w:hAnsi="Open Sans" w:cs="Open Sans"/>
          <w:i/>
          <w:iCs/>
          <w:color w:val="000000" w:themeColor="text1"/>
          <w:sz w:val="20"/>
          <w:szCs w:val="20"/>
          <w:lang w:eastAsia="pl-PL"/>
        </w:rPr>
        <w:t xml:space="preserve"> 1570</w:t>
      </w:r>
      <w:r w:rsidR="00BA70EB" w:rsidRPr="00BA70EB">
        <w:rPr>
          <w:rFonts w:ascii="Open Sans" w:eastAsia="Times New Roman" w:hAnsi="Open Sans" w:cs="Open Sans"/>
          <w:i/>
          <w:iCs/>
          <w:color w:val="000000" w:themeColor="text1"/>
          <w:sz w:val="20"/>
          <w:szCs w:val="20"/>
          <w:lang w:eastAsia="pl-PL"/>
        </w:rPr>
        <w:t xml:space="preserve"> z późn. zm.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lastRenderedPageBreak/>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B567BE4" w14:textId="15FC0ECD"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sidR="00913BA0">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Pr>
          <w:rFonts w:ascii="Open Sans" w:eastAsia="Times New Roman" w:hAnsi="Open Sans" w:cs="Open Sans"/>
          <w:i/>
          <w:iCs/>
          <w:color w:val="000000"/>
          <w:sz w:val="20"/>
          <w:szCs w:val="20"/>
          <w:lang w:eastAsia="pl-PL"/>
        </w:rPr>
        <w:t>1.500,00</w:t>
      </w:r>
      <w:r w:rsidRPr="00417EEC">
        <w:rPr>
          <w:rFonts w:ascii="Open Sans" w:eastAsia="Times New Roman" w:hAnsi="Open Sans" w:cs="Open Sans"/>
          <w:i/>
          <w:iCs/>
          <w:color w:val="000000"/>
          <w:sz w:val="20"/>
          <w:szCs w:val="20"/>
          <w:lang w:eastAsia="pl-PL"/>
        </w:rPr>
        <w:t xml:space="preserve"> zł   </w:t>
      </w:r>
    </w:p>
    <w:p w14:paraId="7FDBA7C0" w14:textId="7C7594AC"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Pr="009A1B18">
        <w:rPr>
          <w:rFonts w:ascii="Open Sans" w:eastAsia="Times New Roman" w:hAnsi="Open Sans" w:cs="Open Sans"/>
          <w:i/>
          <w:iCs/>
          <w:color w:val="000000"/>
          <w:sz w:val="20"/>
          <w:szCs w:val="20"/>
          <w:lang w:eastAsia="pl-PL"/>
        </w:rPr>
        <w:t xml:space="preserve">„Dostawa  nowego nadwozia piaskarko – solarki  wyposażonej w instalację zwilżania soli”. </w:t>
      </w:r>
      <w:r w:rsidRPr="00417EEC">
        <w:rPr>
          <w:rFonts w:ascii="Open Sans" w:eastAsia="Times New Roman" w:hAnsi="Open Sans" w:cs="Open Sans"/>
          <w:i/>
          <w:iCs/>
          <w:color w:val="000000"/>
          <w:sz w:val="20"/>
          <w:szCs w:val="20"/>
          <w:lang w:eastAsia="pl-PL"/>
        </w:rPr>
        <w:t xml:space="preserve"> </w:t>
      </w:r>
    </w:p>
    <w:p w14:paraId="28BF6D5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52D3189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07636593"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i 3 oraz ust. 2 ustawy Pzp.</w:t>
      </w:r>
    </w:p>
    <w:p w14:paraId="0B3C7087"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28B5A065"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5AD702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05918B9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3BA4114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2037448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34BEAC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127B571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20C91C6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5E53360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94C23CD"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9063BFA"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3F37AA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59E8C2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3E73661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C1F995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Pzp.), Zamawiający wymaga aby poręczenie lub gwarancja obejmowała </w:t>
      </w:r>
    </w:p>
    <w:p w14:paraId="134A0E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23959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w:t>
      </w:r>
      <w:r w:rsidRPr="00417EEC">
        <w:rPr>
          <w:rFonts w:ascii="Open Sans" w:eastAsia="Times New Roman" w:hAnsi="Open Sans" w:cs="Open Sans"/>
          <w:i/>
          <w:iCs/>
          <w:color w:val="000000"/>
          <w:sz w:val="20"/>
          <w:szCs w:val="20"/>
          <w:lang w:eastAsia="pl-PL"/>
        </w:rPr>
        <w:lastRenderedPageBreak/>
        <w:t xml:space="preserve">pkt 2-4 ustawy Pzp w języku innym niż język polski, dokument gwarancji lub poręczenia należy złożyć wraz z tłumaczeniem na język polski. Gwarancje i poręczenia podlegać muszą prawu polskiemu, </w:t>
      </w:r>
    </w:p>
    <w:p w14:paraId="3F2DA4A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551297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4553741E"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D9A698F"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6) Zasady zwrotu oraz okoliczności zatrzymania wadium określa art. 98  ustawy Pzp.</w:t>
      </w:r>
    </w:p>
    <w:p w14:paraId="01BB01B5" w14:textId="77777777" w:rsidR="000F32C4" w:rsidRDefault="000F32C4" w:rsidP="00A57E01">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63251186"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356E7A">
        <w:rPr>
          <w:rFonts w:ascii="Open Sans" w:eastAsia="Times New Roman" w:hAnsi="Open Sans" w:cs="Open Sans"/>
          <w:i/>
          <w:iCs/>
          <w:color w:val="000000"/>
          <w:sz w:val="20"/>
          <w:szCs w:val="20"/>
          <w:lang w:eastAsia="pl-PL"/>
        </w:rPr>
        <w:t>21.10.</w:t>
      </w:r>
      <w:r w:rsidR="00901D0F" w:rsidRPr="00DE50A1">
        <w:rPr>
          <w:rFonts w:ascii="Open Sans" w:eastAsia="Times New Roman" w:hAnsi="Open Sans" w:cs="Open Sans"/>
          <w:i/>
          <w:iCs/>
          <w:color w:val="000000"/>
          <w:sz w:val="20"/>
          <w:szCs w:val="20"/>
          <w:lang w:eastAsia="pl-PL"/>
        </w:rPr>
        <w:t>2023</w:t>
      </w:r>
      <w:r w:rsidR="005E4851" w:rsidRPr="00DE50A1">
        <w:rPr>
          <w:rFonts w:ascii="Open Sans" w:eastAsia="Times New Roman" w:hAnsi="Open Sans" w:cs="Open Sans"/>
          <w:i/>
          <w:iCs/>
          <w:color w:val="000000"/>
          <w:sz w:val="20"/>
          <w:szCs w:val="20"/>
          <w:lang w:eastAsia="pl-PL"/>
        </w:rPr>
        <w:t xml:space="preserve">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5000D5D4"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6" w:name="_Hlk132286221"/>
      <w:r w:rsidR="00356E7A">
        <w:rPr>
          <w:rFonts w:ascii="Open Sans" w:eastAsia="Times New Roman" w:hAnsi="Open Sans" w:cs="Open Sans"/>
          <w:i/>
          <w:iCs/>
          <w:color w:val="0D0D0D" w:themeColor="text1" w:themeTint="F2"/>
          <w:sz w:val="20"/>
          <w:szCs w:val="20"/>
          <w:lang w:eastAsia="pl-PL"/>
        </w:rPr>
        <w:t>22.09.</w:t>
      </w:r>
      <w:r w:rsidR="005E4851" w:rsidRPr="009620A9">
        <w:rPr>
          <w:rFonts w:ascii="Open Sans" w:eastAsia="Times New Roman" w:hAnsi="Open Sans" w:cs="Open Sans"/>
          <w:i/>
          <w:iCs/>
          <w:color w:val="0D0D0D" w:themeColor="text1" w:themeTint="F2"/>
          <w:sz w:val="20"/>
          <w:szCs w:val="20"/>
          <w:lang w:eastAsia="pl-PL"/>
        </w:rPr>
        <w:t xml:space="preserve">2023 r. </w:t>
      </w:r>
      <w:r w:rsidR="00E93A9D" w:rsidRPr="009620A9">
        <w:rPr>
          <w:rFonts w:ascii="Open Sans" w:eastAsia="Times New Roman" w:hAnsi="Open Sans" w:cs="Open Sans"/>
          <w:i/>
          <w:iCs/>
          <w:color w:val="FF0000"/>
          <w:sz w:val="20"/>
          <w:szCs w:val="20"/>
          <w:lang w:eastAsia="pl-PL"/>
        </w:rPr>
        <w:t xml:space="preserve"> </w:t>
      </w:r>
      <w:bookmarkEnd w:id="26"/>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51200" w:rsidRPr="009620A9">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9620A9">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39DE2872"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356E7A">
        <w:rPr>
          <w:rFonts w:ascii="Open Sans" w:eastAsia="Times New Roman" w:hAnsi="Open Sans" w:cs="Open Sans"/>
          <w:i/>
          <w:iCs/>
          <w:color w:val="0D0D0D" w:themeColor="text1" w:themeTint="F2"/>
          <w:sz w:val="20"/>
          <w:szCs w:val="20"/>
          <w:lang w:eastAsia="pl-PL"/>
        </w:rPr>
        <w:t>22.09.</w:t>
      </w:r>
      <w:r w:rsidR="005E4851" w:rsidRPr="009620A9">
        <w:rPr>
          <w:rFonts w:ascii="Open Sans" w:eastAsia="Times New Roman" w:hAnsi="Open Sans" w:cs="Open Sans"/>
          <w:i/>
          <w:iCs/>
          <w:color w:val="0D0D0D" w:themeColor="text1" w:themeTint="F2"/>
          <w:sz w:val="20"/>
          <w:szCs w:val="20"/>
          <w:lang w:eastAsia="pl-PL"/>
        </w:rPr>
        <w:t xml:space="preserve">2023 r. </w:t>
      </w:r>
      <w:r w:rsidR="00F87DBA" w:rsidRPr="009620A9">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44325E">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5E4851">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1</w:t>
      </w:r>
      <w:r w:rsidR="000C273F">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2DB674EC" w14:textId="77777777" w:rsidR="00D013F7" w:rsidRDefault="00D013F7"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60"/>
        <w:gridCol w:w="2552"/>
      </w:tblGrid>
      <w:tr w:rsidR="00CB24CD" w:rsidRPr="00CB24CD" w14:paraId="5D6A3B6B" w14:textId="77777777" w:rsidTr="00CB24CD">
        <w:tc>
          <w:tcPr>
            <w:tcW w:w="572" w:type="dxa"/>
            <w:tcBorders>
              <w:top w:val="single" w:sz="4" w:space="0" w:color="auto"/>
              <w:left w:val="single" w:sz="4" w:space="0" w:color="auto"/>
              <w:bottom w:val="single" w:sz="4" w:space="0" w:color="auto"/>
              <w:right w:val="single" w:sz="4" w:space="0" w:color="auto"/>
            </w:tcBorders>
            <w:shd w:val="clear" w:color="auto" w:fill="F2F2F2"/>
            <w:vAlign w:val="center"/>
          </w:tcPr>
          <w:p w14:paraId="5B78AA3D"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p>
        </w:tc>
        <w:tc>
          <w:tcPr>
            <w:tcW w:w="4560" w:type="dxa"/>
            <w:tcBorders>
              <w:top w:val="single" w:sz="4" w:space="0" w:color="auto"/>
              <w:left w:val="single" w:sz="4" w:space="0" w:color="auto"/>
              <w:bottom w:val="single" w:sz="4" w:space="0" w:color="auto"/>
              <w:right w:val="single" w:sz="4" w:space="0" w:color="auto"/>
            </w:tcBorders>
            <w:shd w:val="clear" w:color="auto" w:fill="F2F2F2"/>
            <w:vAlign w:val="center"/>
          </w:tcPr>
          <w:p w14:paraId="3F27BFA0"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2EF3251"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Waga [punkty]</w:t>
            </w:r>
          </w:p>
        </w:tc>
      </w:tr>
      <w:tr w:rsidR="00CB24CD" w:rsidRPr="00CB24CD" w14:paraId="7B4D0778" w14:textId="77777777" w:rsidTr="00CB24CD">
        <w:tc>
          <w:tcPr>
            <w:tcW w:w="572" w:type="dxa"/>
            <w:tcBorders>
              <w:top w:val="single" w:sz="4" w:space="0" w:color="auto"/>
              <w:left w:val="single" w:sz="4" w:space="0" w:color="auto"/>
              <w:bottom w:val="single" w:sz="4" w:space="0" w:color="auto"/>
              <w:right w:val="single" w:sz="4" w:space="0" w:color="auto"/>
            </w:tcBorders>
          </w:tcPr>
          <w:p w14:paraId="4F766A96"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CE3D9DB"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całego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29667A"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80</w:t>
            </w:r>
          </w:p>
        </w:tc>
      </w:tr>
      <w:tr w:rsidR="00CB24CD" w:rsidRPr="00CB24CD" w14:paraId="2976B7D9" w14:textId="77777777" w:rsidTr="00CB24CD">
        <w:tc>
          <w:tcPr>
            <w:tcW w:w="572" w:type="dxa"/>
            <w:tcBorders>
              <w:top w:val="single" w:sz="4" w:space="0" w:color="auto"/>
              <w:left w:val="single" w:sz="4" w:space="0" w:color="auto"/>
              <w:bottom w:val="single" w:sz="4" w:space="0" w:color="auto"/>
              <w:right w:val="single" w:sz="4" w:space="0" w:color="auto"/>
            </w:tcBorders>
          </w:tcPr>
          <w:p w14:paraId="55248CCA"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63A0782"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Okres gwarancji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3EF62C"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20</w:t>
            </w:r>
          </w:p>
        </w:tc>
      </w:tr>
      <w:tr w:rsidR="00CB24CD" w:rsidRPr="00CB24CD" w14:paraId="0760E1D7" w14:textId="77777777" w:rsidTr="00CB24CD">
        <w:tc>
          <w:tcPr>
            <w:tcW w:w="5132" w:type="dxa"/>
            <w:gridSpan w:val="2"/>
            <w:tcBorders>
              <w:top w:val="single" w:sz="4" w:space="0" w:color="auto"/>
              <w:left w:val="single" w:sz="4" w:space="0" w:color="auto"/>
              <w:bottom w:val="single" w:sz="4" w:space="0" w:color="auto"/>
              <w:right w:val="single" w:sz="4" w:space="0" w:color="auto"/>
            </w:tcBorders>
            <w:shd w:val="clear" w:color="auto" w:fill="F2F2F2"/>
          </w:tcPr>
          <w:p w14:paraId="4A77CCB5"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Razem ilość punktów:</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70F52387"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100</w:t>
            </w:r>
          </w:p>
        </w:tc>
      </w:tr>
    </w:tbl>
    <w:p w14:paraId="2AC4A8E2" w14:textId="77777777" w:rsidR="00CB24CD" w:rsidRPr="00CB24CD" w:rsidRDefault="00CB24CD" w:rsidP="00CB24CD">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58FAD48"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cena całego zamówienia (CZ)– waga 80 punktów.</w:t>
      </w:r>
    </w:p>
    <w:p w14:paraId="03F7926E"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Zamawiający przy wyborze kierować się będzie kryterium najniższej ceny.</w:t>
      </w:r>
    </w:p>
    <w:p w14:paraId="4BB92F5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Kryterium cena całego zamówienia będzie rozpatrywane na podstawie ceny brutto za wykonanie przedmiotu zamówienia, podanej przez Wykonawcę  w „Formularzu ofertowym”. </w:t>
      </w:r>
    </w:p>
    <w:p w14:paraId="1A5940D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cena całego zamówienia obliczona zostanie zgodnie ze wzorem:</w:t>
      </w:r>
    </w:p>
    <w:p w14:paraId="6D187E92"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BC8F6A"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D6B06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lastRenderedPageBreak/>
        <w:t>Najniższa cena brutto z ocenianych ofert</w:t>
      </w:r>
    </w:p>
    <w:p w14:paraId="4A39F931"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80 = ilość uzyskanych punktów</w:t>
      </w:r>
    </w:p>
    <w:p w14:paraId="2D19B939"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brutto badanej oferty</w:t>
      </w:r>
    </w:p>
    <w:p w14:paraId="4EE3932D"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B920C87"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okres gwarancji (GP) – waga 20 punktów.</w:t>
      </w:r>
    </w:p>
    <w:p w14:paraId="7CF74F16"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przy wyborze, kierować się będzie najdłuższym okresem udzielonej gwarancji </w:t>
      </w:r>
      <w:r w:rsidRPr="00CB24CD">
        <w:rPr>
          <w:rFonts w:ascii="Open Sans" w:eastAsia="Times New Roman" w:hAnsi="Open Sans" w:cs="Open Sans"/>
          <w:i/>
          <w:iCs/>
          <w:color w:val="000000"/>
          <w:sz w:val="20"/>
          <w:szCs w:val="20"/>
          <w:lang w:eastAsia="pl-PL"/>
        </w:rPr>
        <w:br/>
        <w:t xml:space="preserve">przez Wykonawcę. </w:t>
      </w:r>
    </w:p>
    <w:p w14:paraId="36A1FA1A"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 przypadku gdy Wykonawca wpisze w treści oferty okres gwarancji; krótszy niż 24 miesiące lub dłuższy niż 60 miesięcy, Zamawiający uzna tą ofertę jako niezgodną z treścią SWZ i zostanie ona przez Zamawiającego odrzucona.</w:t>
      </w:r>
    </w:p>
    <w:p w14:paraId="7F047BB4"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okres gwarancji obliczone zostanie zgodnie ze wzorem:</w:t>
      </w:r>
    </w:p>
    <w:p w14:paraId="6A0A946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32ED63D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Okres gwarancji badanej oferty</w:t>
      </w:r>
    </w:p>
    <w:p w14:paraId="581B9F5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20 = ilość uzyskanych punktów</w:t>
      </w:r>
    </w:p>
    <w:p w14:paraId="36BDD3C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Najdłuższy termin gwarancji z ocenianych ofert</w:t>
      </w:r>
    </w:p>
    <w:p w14:paraId="2B736CF0"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6270AA2"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Podsumowanie kryteriów.</w:t>
      </w:r>
    </w:p>
    <w:p w14:paraId="22CF9B5B"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Punkty liczone wg powyższych kryteriów zostaną zsumowane. </w:t>
      </w:r>
    </w:p>
    <w:p w14:paraId="1187B5DF"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 ofertę najkorzystniejszą uznana zostanie Oferta Wykonawcy, która w sumie uzyska największą ilość punktów obliczoną wg poniższego wzoru: </w:t>
      </w:r>
    </w:p>
    <w:p w14:paraId="1E58EE40" w14:textId="77777777" w:rsidR="00CB24CD" w:rsidRPr="00CB24CD" w:rsidRDefault="00CB24CD" w:rsidP="00CB24CD">
      <w:pPr>
        <w:tabs>
          <w:tab w:val="left" w:pos="993"/>
        </w:tabs>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 = CZ + GP</w:t>
      </w:r>
    </w:p>
    <w:p w14:paraId="54B8D69B" w14:textId="77777777" w:rsidR="00CB24CD" w:rsidRPr="00CB24CD" w:rsidRDefault="00CB24CD" w:rsidP="00CB24CD">
      <w:pPr>
        <w:tabs>
          <w:tab w:val="left" w:pos="993"/>
        </w:tabs>
        <w:spacing w:after="0" w:line="240" w:lineRule="auto"/>
        <w:ind w:firstLine="851"/>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Gdzie:</w:t>
      </w:r>
    </w:p>
    <w:p w14:paraId="520DCB7A"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r w:rsidRPr="00CB24CD">
        <w:rPr>
          <w:rFonts w:ascii="Open Sans" w:eastAsia="Times New Roman" w:hAnsi="Open Sans" w:cs="Open Sans"/>
          <w:i/>
          <w:iCs/>
          <w:color w:val="000000"/>
          <w:sz w:val="20"/>
          <w:szCs w:val="20"/>
          <w:lang w:eastAsia="pl-PL"/>
        </w:rPr>
        <w:tab/>
        <w:t xml:space="preserve">– liczba punktów łącznie.  </w:t>
      </w:r>
    </w:p>
    <w:p w14:paraId="7643F8FC"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CZ</w:t>
      </w:r>
      <w:r w:rsidRPr="00CB24CD">
        <w:rPr>
          <w:rFonts w:ascii="Open Sans" w:eastAsia="Times New Roman" w:hAnsi="Open Sans" w:cs="Open Sans"/>
          <w:i/>
          <w:iCs/>
          <w:color w:val="000000"/>
          <w:sz w:val="20"/>
          <w:szCs w:val="20"/>
          <w:lang w:eastAsia="pl-PL"/>
        </w:rPr>
        <w:tab/>
        <w:t xml:space="preserve">– liczba punktów w kryterium „cena całego zamówienia” </w:t>
      </w:r>
    </w:p>
    <w:p w14:paraId="28B3CA71"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GP</w:t>
      </w:r>
      <w:r w:rsidRPr="00CB24CD">
        <w:rPr>
          <w:rFonts w:ascii="Open Sans" w:eastAsia="Times New Roman" w:hAnsi="Open Sans" w:cs="Open Sans"/>
          <w:i/>
          <w:iCs/>
          <w:color w:val="000000"/>
          <w:sz w:val="20"/>
          <w:szCs w:val="20"/>
          <w:lang w:eastAsia="pl-PL"/>
        </w:rPr>
        <w:tab/>
        <w:t xml:space="preserve">– liczba punktów w kryterium „okres gwarancji” </w:t>
      </w:r>
    </w:p>
    <w:p w14:paraId="146A244D"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Punktacja przyznawana ofertom w poszczególnych kryteriach będzie liczona z dokładnością do dwóch miejsc po przecinku. </w:t>
      </w:r>
    </w:p>
    <w:p w14:paraId="46FF49E1"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Najwyższa liczba punktów wyznaczy najkorzystniejszą ofertę. </w:t>
      </w:r>
    </w:p>
    <w:p w14:paraId="4AC22783"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572A036" w14:textId="76D0CC76"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248 ustawy </w:t>
      </w:r>
      <w:r w:rsidR="00D013F7">
        <w:rPr>
          <w:rFonts w:ascii="Open Sans" w:eastAsia="Times New Roman" w:hAnsi="Open Sans" w:cs="Open Sans"/>
          <w:i/>
          <w:iCs/>
          <w:color w:val="000000"/>
          <w:sz w:val="20"/>
          <w:szCs w:val="20"/>
          <w:lang w:eastAsia="pl-PL"/>
        </w:rPr>
        <w:br/>
        <w:t>P</w:t>
      </w:r>
      <w:r w:rsidRPr="00CB24CD">
        <w:rPr>
          <w:rFonts w:ascii="Open Sans" w:eastAsia="Times New Roman" w:hAnsi="Open Sans" w:cs="Open Sans"/>
          <w:i/>
          <w:iCs/>
          <w:color w:val="000000"/>
          <w:sz w:val="20"/>
          <w:szCs w:val="20"/>
          <w:lang w:eastAsia="pl-PL"/>
        </w:rPr>
        <w:t xml:space="preserve">ZP ). Wykonawca, składając oferty dodatkowe, nie mogą zaoferować cen lub kosztów wyższych niż zaoferowane w złożonych ofertach (art. 251  ustawy PZP). </w:t>
      </w: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7" w:name="_Hlk66795635"/>
      <w:bookmarkStart w:id="28"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7"/>
      <w:r w:rsidRPr="00FF3355">
        <w:rPr>
          <w:rFonts w:ascii="Open Sans" w:eastAsia="Times New Roman" w:hAnsi="Open Sans" w:cs="Open Sans"/>
          <w:i/>
          <w:iCs/>
          <w:color w:val="000000"/>
          <w:sz w:val="20"/>
          <w:szCs w:val="20"/>
          <w:lang w:eastAsia="pl-PL"/>
        </w:rPr>
        <w:t>do zawarcia umowy, jeżeli nie wynika ono z treści oferty;</w:t>
      </w:r>
    </w:p>
    <w:bookmarkEnd w:id="28"/>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1FF1CF04"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18.5. 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lastRenderedPageBreak/>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68D9" w14:textId="77777777" w:rsidR="0093335C" w:rsidRDefault="0093335C" w:rsidP="00ED6C3D">
      <w:pPr>
        <w:spacing w:after="0" w:line="240" w:lineRule="auto"/>
      </w:pPr>
      <w:r>
        <w:separator/>
      </w:r>
    </w:p>
  </w:endnote>
  <w:endnote w:type="continuationSeparator" w:id="0">
    <w:p w14:paraId="12C6C49C" w14:textId="77777777" w:rsidR="0093335C" w:rsidRDefault="0093335C"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E7AF" w14:textId="77777777" w:rsidR="0093335C" w:rsidRDefault="0093335C" w:rsidP="00ED6C3D">
      <w:pPr>
        <w:spacing w:after="0" w:line="240" w:lineRule="auto"/>
      </w:pPr>
      <w:r>
        <w:separator/>
      </w:r>
    </w:p>
  </w:footnote>
  <w:footnote w:type="continuationSeparator" w:id="0">
    <w:p w14:paraId="5D3949E6" w14:textId="77777777" w:rsidR="0093335C" w:rsidRDefault="0093335C"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90F"/>
    <w:rsid w:val="000835DD"/>
    <w:rsid w:val="0008513E"/>
    <w:rsid w:val="00087C87"/>
    <w:rsid w:val="000913B6"/>
    <w:rsid w:val="00091D84"/>
    <w:rsid w:val="00093D85"/>
    <w:rsid w:val="00094557"/>
    <w:rsid w:val="000950C7"/>
    <w:rsid w:val="00095AE9"/>
    <w:rsid w:val="000A4490"/>
    <w:rsid w:val="000B0B79"/>
    <w:rsid w:val="000B2F27"/>
    <w:rsid w:val="000B434F"/>
    <w:rsid w:val="000B435C"/>
    <w:rsid w:val="000C238A"/>
    <w:rsid w:val="000C273F"/>
    <w:rsid w:val="000C53DC"/>
    <w:rsid w:val="000C7FA0"/>
    <w:rsid w:val="000D54A9"/>
    <w:rsid w:val="000D570F"/>
    <w:rsid w:val="000E2113"/>
    <w:rsid w:val="000E3949"/>
    <w:rsid w:val="000E624F"/>
    <w:rsid w:val="000E7D07"/>
    <w:rsid w:val="000F1EE4"/>
    <w:rsid w:val="000F233B"/>
    <w:rsid w:val="000F32C4"/>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41EA"/>
    <w:rsid w:val="00195658"/>
    <w:rsid w:val="00196BEB"/>
    <w:rsid w:val="001A3415"/>
    <w:rsid w:val="001A4251"/>
    <w:rsid w:val="001B0D25"/>
    <w:rsid w:val="001B3ABE"/>
    <w:rsid w:val="001B48C1"/>
    <w:rsid w:val="001C10AC"/>
    <w:rsid w:val="001C190C"/>
    <w:rsid w:val="001C38CE"/>
    <w:rsid w:val="001C7565"/>
    <w:rsid w:val="001D1078"/>
    <w:rsid w:val="001D14A5"/>
    <w:rsid w:val="001D7EF9"/>
    <w:rsid w:val="001E2A71"/>
    <w:rsid w:val="001E33B8"/>
    <w:rsid w:val="001E4122"/>
    <w:rsid w:val="001E5DAA"/>
    <w:rsid w:val="001E6677"/>
    <w:rsid w:val="001E716A"/>
    <w:rsid w:val="001F0ACA"/>
    <w:rsid w:val="001F5D75"/>
    <w:rsid w:val="0020271C"/>
    <w:rsid w:val="00204D2A"/>
    <w:rsid w:val="002070B6"/>
    <w:rsid w:val="002128F8"/>
    <w:rsid w:val="00216B15"/>
    <w:rsid w:val="00217A7B"/>
    <w:rsid w:val="00220619"/>
    <w:rsid w:val="002219B4"/>
    <w:rsid w:val="00224A5E"/>
    <w:rsid w:val="00227459"/>
    <w:rsid w:val="00227680"/>
    <w:rsid w:val="0023301B"/>
    <w:rsid w:val="00236D55"/>
    <w:rsid w:val="00240961"/>
    <w:rsid w:val="0024284A"/>
    <w:rsid w:val="00243563"/>
    <w:rsid w:val="00246F76"/>
    <w:rsid w:val="00247824"/>
    <w:rsid w:val="002511E9"/>
    <w:rsid w:val="00261DD9"/>
    <w:rsid w:val="00262C93"/>
    <w:rsid w:val="00263716"/>
    <w:rsid w:val="00267B52"/>
    <w:rsid w:val="00274E41"/>
    <w:rsid w:val="00281FBB"/>
    <w:rsid w:val="00287173"/>
    <w:rsid w:val="00292014"/>
    <w:rsid w:val="002951CB"/>
    <w:rsid w:val="00296BCA"/>
    <w:rsid w:val="002A1C1C"/>
    <w:rsid w:val="002A280C"/>
    <w:rsid w:val="002B2E38"/>
    <w:rsid w:val="002B3A5F"/>
    <w:rsid w:val="002B52BA"/>
    <w:rsid w:val="002B6245"/>
    <w:rsid w:val="002B666D"/>
    <w:rsid w:val="002C0736"/>
    <w:rsid w:val="002C116A"/>
    <w:rsid w:val="002C585A"/>
    <w:rsid w:val="002C6556"/>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471A"/>
    <w:rsid w:val="003962DB"/>
    <w:rsid w:val="003A7076"/>
    <w:rsid w:val="003B0E0A"/>
    <w:rsid w:val="003B2034"/>
    <w:rsid w:val="003B3A9A"/>
    <w:rsid w:val="003B497C"/>
    <w:rsid w:val="003B51F8"/>
    <w:rsid w:val="003B765A"/>
    <w:rsid w:val="003B7B07"/>
    <w:rsid w:val="003C053A"/>
    <w:rsid w:val="003C07D2"/>
    <w:rsid w:val="003C1020"/>
    <w:rsid w:val="003C6178"/>
    <w:rsid w:val="003D262F"/>
    <w:rsid w:val="003D3678"/>
    <w:rsid w:val="003D3CFE"/>
    <w:rsid w:val="003D436B"/>
    <w:rsid w:val="003D56B4"/>
    <w:rsid w:val="003D5E32"/>
    <w:rsid w:val="003D68D8"/>
    <w:rsid w:val="003D7B54"/>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6F17"/>
    <w:rsid w:val="00455F21"/>
    <w:rsid w:val="004652C3"/>
    <w:rsid w:val="00471E26"/>
    <w:rsid w:val="00473E62"/>
    <w:rsid w:val="0047613E"/>
    <w:rsid w:val="00482B1A"/>
    <w:rsid w:val="00482DFD"/>
    <w:rsid w:val="004868F4"/>
    <w:rsid w:val="00486BA4"/>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B0547"/>
    <w:rsid w:val="006B1221"/>
    <w:rsid w:val="006B30BD"/>
    <w:rsid w:val="006C04DA"/>
    <w:rsid w:val="006C2E99"/>
    <w:rsid w:val="006C4CE3"/>
    <w:rsid w:val="006C7463"/>
    <w:rsid w:val="006D1884"/>
    <w:rsid w:val="006D4254"/>
    <w:rsid w:val="006D6BD4"/>
    <w:rsid w:val="006D728A"/>
    <w:rsid w:val="006E2357"/>
    <w:rsid w:val="006E3875"/>
    <w:rsid w:val="006F28C1"/>
    <w:rsid w:val="006F6453"/>
    <w:rsid w:val="006F664D"/>
    <w:rsid w:val="006F6C2C"/>
    <w:rsid w:val="006F6EEA"/>
    <w:rsid w:val="00700951"/>
    <w:rsid w:val="00700B7C"/>
    <w:rsid w:val="007053C0"/>
    <w:rsid w:val="00705EA9"/>
    <w:rsid w:val="0070675D"/>
    <w:rsid w:val="00706B09"/>
    <w:rsid w:val="00710A73"/>
    <w:rsid w:val="007111A2"/>
    <w:rsid w:val="0071530C"/>
    <w:rsid w:val="00716190"/>
    <w:rsid w:val="0071700D"/>
    <w:rsid w:val="007170C9"/>
    <w:rsid w:val="00717FF6"/>
    <w:rsid w:val="0072018D"/>
    <w:rsid w:val="00722646"/>
    <w:rsid w:val="00725FB8"/>
    <w:rsid w:val="00727413"/>
    <w:rsid w:val="0073100C"/>
    <w:rsid w:val="007347E5"/>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31A2"/>
    <w:rsid w:val="007B5499"/>
    <w:rsid w:val="007B65AE"/>
    <w:rsid w:val="007C18EE"/>
    <w:rsid w:val="007C4EC3"/>
    <w:rsid w:val="007C52AC"/>
    <w:rsid w:val="007C5C6B"/>
    <w:rsid w:val="007D29E5"/>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668F"/>
    <w:rsid w:val="008319B3"/>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E1E07"/>
    <w:rsid w:val="008E1F6B"/>
    <w:rsid w:val="008E5A75"/>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75EA"/>
    <w:rsid w:val="00927FC8"/>
    <w:rsid w:val="009303B8"/>
    <w:rsid w:val="0093335C"/>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22CB"/>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90085"/>
    <w:rsid w:val="00A90516"/>
    <w:rsid w:val="00A90D71"/>
    <w:rsid w:val="00A9116B"/>
    <w:rsid w:val="00AA09FD"/>
    <w:rsid w:val="00AA550F"/>
    <w:rsid w:val="00AA6C7C"/>
    <w:rsid w:val="00AA725F"/>
    <w:rsid w:val="00AA79A8"/>
    <w:rsid w:val="00AB0485"/>
    <w:rsid w:val="00AB2828"/>
    <w:rsid w:val="00AB6293"/>
    <w:rsid w:val="00AC6697"/>
    <w:rsid w:val="00AC6E7B"/>
    <w:rsid w:val="00AC7F25"/>
    <w:rsid w:val="00AD537F"/>
    <w:rsid w:val="00AD7E55"/>
    <w:rsid w:val="00AE44C7"/>
    <w:rsid w:val="00AE5932"/>
    <w:rsid w:val="00AE5AE8"/>
    <w:rsid w:val="00AE6F01"/>
    <w:rsid w:val="00AF2F2F"/>
    <w:rsid w:val="00AF5ABC"/>
    <w:rsid w:val="00AF6B5E"/>
    <w:rsid w:val="00AF7F6E"/>
    <w:rsid w:val="00B01E85"/>
    <w:rsid w:val="00B04A42"/>
    <w:rsid w:val="00B05632"/>
    <w:rsid w:val="00B0696A"/>
    <w:rsid w:val="00B10731"/>
    <w:rsid w:val="00B12C43"/>
    <w:rsid w:val="00B13498"/>
    <w:rsid w:val="00B13BBD"/>
    <w:rsid w:val="00B15079"/>
    <w:rsid w:val="00B1622A"/>
    <w:rsid w:val="00B214ED"/>
    <w:rsid w:val="00B2267A"/>
    <w:rsid w:val="00B2271F"/>
    <w:rsid w:val="00B23753"/>
    <w:rsid w:val="00B30371"/>
    <w:rsid w:val="00B425F7"/>
    <w:rsid w:val="00B44C7E"/>
    <w:rsid w:val="00B466B5"/>
    <w:rsid w:val="00B5485D"/>
    <w:rsid w:val="00B57FF9"/>
    <w:rsid w:val="00B6074A"/>
    <w:rsid w:val="00B62515"/>
    <w:rsid w:val="00B63EC0"/>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60B3"/>
    <w:rsid w:val="00BB6C28"/>
    <w:rsid w:val="00BB6E1D"/>
    <w:rsid w:val="00BB7420"/>
    <w:rsid w:val="00BC1F5A"/>
    <w:rsid w:val="00BC4869"/>
    <w:rsid w:val="00BD04C4"/>
    <w:rsid w:val="00BD386D"/>
    <w:rsid w:val="00BD62DD"/>
    <w:rsid w:val="00BD6F5B"/>
    <w:rsid w:val="00BE5178"/>
    <w:rsid w:val="00BF4912"/>
    <w:rsid w:val="00BF78D7"/>
    <w:rsid w:val="00C00E56"/>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681F"/>
    <w:rsid w:val="00C9741B"/>
    <w:rsid w:val="00CA0079"/>
    <w:rsid w:val="00CA1008"/>
    <w:rsid w:val="00CA64B5"/>
    <w:rsid w:val="00CB24CD"/>
    <w:rsid w:val="00CB5AA3"/>
    <w:rsid w:val="00CB61DD"/>
    <w:rsid w:val="00CC0501"/>
    <w:rsid w:val="00CC2456"/>
    <w:rsid w:val="00CC300A"/>
    <w:rsid w:val="00CC45EE"/>
    <w:rsid w:val="00CC56AA"/>
    <w:rsid w:val="00CC5E8B"/>
    <w:rsid w:val="00CC79F4"/>
    <w:rsid w:val="00CD1649"/>
    <w:rsid w:val="00CD2395"/>
    <w:rsid w:val="00CD3500"/>
    <w:rsid w:val="00CD38AC"/>
    <w:rsid w:val="00CD547D"/>
    <w:rsid w:val="00CE188F"/>
    <w:rsid w:val="00CE2B82"/>
    <w:rsid w:val="00CE3823"/>
    <w:rsid w:val="00CE59E3"/>
    <w:rsid w:val="00CE5E51"/>
    <w:rsid w:val="00CF0C7A"/>
    <w:rsid w:val="00CF1139"/>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39B8"/>
    <w:rsid w:val="00D45A5C"/>
    <w:rsid w:val="00D46207"/>
    <w:rsid w:val="00D46DE1"/>
    <w:rsid w:val="00D50223"/>
    <w:rsid w:val="00D502F1"/>
    <w:rsid w:val="00D51200"/>
    <w:rsid w:val="00D53204"/>
    <w:rsid w:val="00D53A33"/>
    <w:rsid w:val="00D543DA"/>
    <w:rsid w:val="00D54B72"/>
    <w:rsid w:val="00D56A33"/>
    <w:rsid w:val="00D57D02"/>
    <w:rsid w:val="00D61A92"/>
    <w:rsid w:val="00D670FD"/>
    <w:rsid w:val="00D7032B"/>
    <w:rsid w:val="00D70BDD"/>
    <w:rsid w:val="00D71360"/>
    <w:rsid w:val="00D714E1"/>
    <w:rsid w:val="00D73143"/>
    <w:rsid w:val="00D74735"/>
    <w:rsid w:val="00D75923"/>
    <w:rsid w:val="00D8160F"/>
    <w:rsid w:val="00D81DC3"/>
    <w:rsid w:val="00D84290"/>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4713"/>
    <w:rsid w:val="00DF61FB"/>
    <w:rsid w:val="00DF64A8"/>
    <w:rsid w:val="00DF7F6F"/>
    <w:rsid w:val="00E00EAE"/>
    <w:rsid w:val="00E0161F"/>
    <w:rsid w:val="00E01B90"/>
    <w:rsid w:val="00E0438A"/>
    <w:rsid w:val="00E10724"/>
    <w:rsid w:val="00E128CC"/>
    <w:rsid w:val="00E14783"/>
    <w:rsid w:val="00E16F07"/>
    <w:rsid w:val="00E17356"/>
    <w:rsid w:val="00E17D80"/>
    <w:rsid w:val="00E21A6F"/>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619F"/>
    <w:rsid w:val="00EA67C4"/>
    <w:rsid w:val="00EA7BF1"/>
    <w:rsid w:val="00EB09F5"/>
    <w:rsid w:val="00EB11C9"/>
    <w:rsid w:val="00EB3978"/>
    <w:rsid w:val="00EB4477"/>
    <w:rsid w:val="00EB470C"/>
    <w:rsid w:val="00EC30AA"/>
    <w:rsid w:val="00EC3C47"/>
    <w:rsid w:val="00EC6F4E"/>
    <w:rsid w:val="00ED0C32"/>
    <w:rsid w:val="00ED2146"/>
    <w:rsid w:val="00ED4C21"/>
    <w:rsid w:val="00ED5861"/>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432D"/>
    <w:rsid w:val="00F97068"/>
    <w:rsid w:val="00FB066B"/>
    <w:rsid w:val="00FB192B"/>
    <w:rsid w:val="00FB1C60"/>
    <w:rsid w:val="00FB2320"/>
    <w:rsid w:val="00FB29DA"/>
    <w:rsid w:val="00FB54F9"/>
    <w:rsid w:val="00FB7994"/>
    <w:rsid w:val="00FC07A4"/>
    <w:rsid w:val="00FC315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17</Pages>
  <Words>6845</Words>
  <Characters>41071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136</cp:revision>
  <cp:lastPrinted>2023-04-13T07:56:00Z</cp:lastPrinted>
  <dcterms:created xsi:type="dcterms:W3CDTF">2023-05-09T11:54:00Z</dcterms:created>
  <dcterms:modified xsi:type="dcterms:W3CDTF">2023-09-14T10:32:00Z</dcterms:modified>
</cp:coreProperties>
</file>