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3B00FF7F" w:rsidR="000358DC" w:rsidRPr="0099354F" w:rsidRDefault="00802F80" w:rsidP="0099354F">
      <w:pPr>
        <w:pStyle w:val="tekstdokumentu"/>
      </w:pPr>
      <w:r>
        <w:br/>
      </w:r>
      <w:r w:rsidR="00D67AE5" w:rsidRPr="009659E4">
        <w:t>RI.271</w:t>
      </w:r>
      <w:r w:rsidR="00A51667" w:rsidRPr="009659E4">
        <w:t>.</w:t>
      </w:r>
      <w:r w:rsidR="0068649F" w:rsidRPr="006C5F0B">
        <w:rPr>
          <w:color w:val="FF0000"/>
        </w:rPr>
        <w:t>1</w:t>
      </w:r>
      <w:r w:rsidR="006C5F0B" w:rsidRPr="006C5F0B">
        <w:rPr>
          <w:color w:val="FF0000"/>
        </w:rPr>
        <w:t>6</w:t>
      </w:r>
      <w:r w:rsidR="00D67AE5" w:rsidRPr="009659E4">
        <w:t>.202</w:t>
      </w:r>
      <w:r w:rsidR="00200C14" w:rsidRPr="009659E4">
        <w:t>3</w:t>
      </w:r>
      <w:r w:rsidR="003558C1" w:rsidRPr="0099354F">
        <w:tab/>
      </w:r>
      <w:r w:rsidR="00374A69" w:rsidRPr="0099354F">
        <w:t xml:space="preserve">załącznik nr </w:t>
      </w:r>
      <w:r w:rsidR="00476240" w:rsidRPr="0099354F">
        <w:t>4</w:t>
      </w:r>
      <w:r w:rsidR="00B65807" w:rsidRPr="0099354F">
        <w:t xml:space="preserve"> do S</w:t>
      </w:r>
      <w:r w:rsidR="005551A5" w:rsidRPr="0099354F">
        <w:t>W</w:t>
      </w:r>
      <w:r w:rsidR="00B65807" w:rsidRPr="0099354F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61B6E556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</w:t>
      </w:r>
      <w:r w:rsidRPr="009659E4">
        <w:rPr>
          <w:rFonts w:cs="Arial"/>
          <w:color w:val="auto"/>
          <w:sz w:val="24"/>
        </w:rPr>
        <w:t xml:space="preserve">publicznego pn.: </w:t>
      </w:r>
      <w:r w:rsidRPr="009659E4">
        <w:rPr>
          <w:rFonts w:cs="Arial"/>
          <w:b/>
          <w:bCs/>
          <w:color w:val="auto"/>
          <w:sz w:val="24"/>
        </w:rPr>
        <w:t>„</w:t>
      </w:r>
      <w:r w:rsidR="0068649F" w:rsidRPr="009659E4">
        <w:rPr>
          <w:rFonts w:cs="Arial"/>
          <w:b/>
          <w:bCs/>
          <w:color w:val="auto"/>
          <w:sz w:val="24"/>
        </w:rPr>
        <w:t>Budowa świetlicy wiejskiej w Koronowie</w:t>
      </w:r>
      <w:r w:rsidRPr="009659E4">
        <w:rPr>
          <w:rFonts w:cs="Arial"/>
          <w:b/>
          <w:bCs/>
          <w:color w:val="auto"/>
          <w:sz w:val="24"/>
        </w:rPr>
        <w:t>”</w:t>
      </w:r>
      <w:r w:rsidRPr="009659E4">
        <w:rPr>
          <w:rFonts w:cs="Arial"/>
          <w:color w:val="auto"/>
          <w:sz w:val="24"/>
        </w:rPr>
        <w:t xml:space="preserve"> </w:t>
      </w:r>
      <w:r w:rsidRPr="009659E4">
        <w:rPr>
          <w:rFonts w:cs="Arial"/>
          <w:i/>
          <w:color w:val="auto"/>
          <w:sz w:val="24"/>
        </w:rPr>
        <w:t xml:space="preserve">, </w:t>
      </w:r>
      <w:r w:rsidRPr="009659E4">
        <w:rPr>
          <w:rFonts w:cs="Arial"/>
          <w:color w:val="auto"/>
          <w:sz w:val="24"/>
        </w:rPr>
        <w:t>oświadczam, co następuje:</w:t>
      </w:r>
      <w:r w:rsidRPr="009659E4">
        <w:rPr>
          <w:rFonts w:cs="Arial"/>
          <w:color w:val="auto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36C21E9D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0B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523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0C14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B1D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53FF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49F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0B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59E4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54F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667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9354F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16</cp:revision>
  <cp:lastPrinted>2016-10-18T10:10:00Z</cp:lastPrinted>
  <dcterms:created xsi:type="dcterms:W3CDTF">2022-05-11T09:48:00Z</dcterms:created>
  <dcterms:modified xsi:type="dcterms:W3CDTF">2023-11-07T12:21:00Z</dcterms:modified>
</cp:coreProperties>
</file>