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5B51D1">
        <w:rPr>
          <w:rFonts w:ascii="Times New Roman" w:hAnsi="Times New Roman" w:cs="Times New Roman"/>
          <w:bCs/>
          <w:sz w:val="24"/>
          <w:szCs w:val="24"/>
        </w:rPr>
        <w:t>4</w:t>
      </w:r>
      <w:r w:rsidRPr="00A83186">
        <w:rPr>
          <w:rFonts w:ascii="Times New Roman" w:hAnsi="Times New Roman" w:cs="Times New Roman"/>
          <w:bCs/>
          <w:sz w:val="24"/>
          <w:szCs w:val="24"/>
        </w:rPr>
        <w:t xml:space="preserve"> do SWZ</w:t>
      </w:r>
    </w:p>
    <w:p w:rsidR="004C5BF4" w:rsidRDefault="004C5BF4" w:rsidP="00A83186">
      <w:pPr>
        <w:spacing w:after="60"/>
        <w:ind w:left="6372"/>
        <w:rPr>
          <w:rFonts w:ascii="Times New Roman" w:hAnsi="Times New Roman" w:cs="Times New Roman"/>
          <w:bCs/>
          <w:sz w:val="24"/>
          <w:szCs w:val="24"/>
        </w:rPr>
      </w:pPr>
    </w:p>
    <w:p w:rsidR="004C5BF4" w:rsidRPr="00A83186" w:rsidRDefault="004C5BF4" w:rsidP="00A83186">
      <w:pPr>
        <w:spacing w:after="60"/>
        <w:ind w:left="6372"/>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A83186" w:rsidRPr="00A83186" w:rsidRDefault="00A83186" w:rsidP="00A83186">
      <w:pPr>
        <w:spacing w:after="60"/>
        <w:rPr>
          <w:rFonts w:ascii="Times New Roman" w:hAnsi="Times New Roman" w:cs="Times New Roman"/>
          <w:b/>
          <w:bCs/>
          <w:iCs/>
          <w:sz w:val="24"/>
          <w:szCs w:val="24"/>
        </w:rPr>
      </w:pPr>
      <w:r w:rsidRPr="00A83186">
        <w:rPr>
          <w:rFonts w:ascii="Times New Roman" w:hAnsi="Times New Roman" w:cs="Times New Roman"/>
          <w:b/>
          <w:bCs/>
          <w:iCs/>
          <w:sz w:val="24"/>
          <w:szCs w:val="24"/>
        </w:rPr>
        <w:t>dotyczące aktualności danych zawartych w oświadczeniu, o którym mowa w art. 125 ust. 1 ustawy Pzp</w:t>
      </w:r>
    </w:p>
    <w:p w:rsidR="004C5BF4" w:rsidRPr="004C5BF4" w:rsidRDefault="00A83186" w:rsidP="00114ADF">
      <w:pPr>
        <w:spacing w:after="60"/>
        <w:jc w:val="both"/>
        <w:rPr>
          <w:rFonts w:ascii="Times New Roman" w:eastAsia="Times New Roman" w:hAnsi="Times New Roman" w:cs="Times New Roman"/>
          <w:color w:val="000000" w:themeColor="text1"/>
          <w:sz w:val="24"/>
          <w:szCs w:val="24"/>
          <w:lang w:eastAsia="pl-PL" w:bidi="pl-PL"/>
        </w:rPr>
      </w:pPr>
      <w:r w:rsidRPr="004C5BF4">
        <w:rPr>
          <w:rFonts w:ascii="Times New Roman" w:hAnsi="Times New Roman" w:cs="Times New Roman"/>
          <w:bCs/>
          <w:sz w:val="24"/>
          <w:szCs w:val="24"/>
        </w:rPr>
        <w:t xml:space="preserve">Przetarg nieograniczony na </w:t>
      </w:r>
      <w:r w:rsidR="00B44E6E" w:rsidRPr="00B44E6E">
        <w:rPr>
          <w:rFonts w:ascii="Times New Roman" w:hAnsi="Times New Roman" w:cs="Times New Roman"/>
          <w:b/>
          <w:sz w:val="24"/>
          <w:szCs w:val="24"/>
        </w:rPr>
        <w:t xml:space="preserve">Dostawa produktów głęboko mrożonych do 6 WOG Ustka </w:t>
      </w:r>
      <w:r w:rsidR="00B44E6E">
        <w:rPr>
          <w:rFonts w:ascii="Times New Roman" w:hAnsi="Times New Roman" w:cs="Times New Roman"/>
          <w:b/>
          <w:sz w:val="24"/>
          <w:szCs w:val="24"/>
        </w:rPr>
        <w:br/>
      </w:r>
      <w:r w:rsidR="00B44E6E" w:rsidRPr="00B44E6E">
        <w:rPr>
          <w:rFonts w:ascii="Times New Roman" w:hAnsi="Times New Roman" w:cs="Times New Roman"/>
          <w:b/>
          <w:sz w:val="24"/>
          <w:szCs w:val="24"/>
        </w:rPr>
        <w:t>w 202</w:t>
      </w:r>
      <w:r w:rsidR="001A2441">
        <w:rPr>
          <w:rFonts w:ascii="Times New Roman" w:hAnsi="Times New Roman" w:cs="Times New Roman"/>
          <w:b/>
          <w:sz w:val="24"/>
          <w:szCs w:val="24"/>
        </w:rPr>
        <w:t>5</w:t>
      </w:r>
      <w:bookmarkStart w:id="0" w:name="_GoBack"/>
      <w:bookmarkEnd w:id="0"/>
      <w:r w:rsidR="00B44E6E" w:rsidRPr="00B44E6E">
        <w:rPr>
          <w:rFonts w:ascii="Times New Roman" w:hAnsi="Times New Roman" w:cs="Times New Roman"/>
          <w:b/>
          <w:sz w:val="24"/>
          <w:szCs w:val="24"/>
        </w:rPr>
        <w:t xml:space="preserve"> roku</w:t>
      </w:r>
      <w:r w:rsidR="004C5BF4" w:rsidRPr="00114ADF">
        <w:rPr>
          <w:rFonts w:ascii="Times New Roman" w:eastAsia="Times New Roman" w:hAnsi="Times New Roman" w:cs="Times New Roman"/>
          <w:color w:val="000000" w:themeColor="text1"/>
          <w:sz w:val="24"/>
          <w:szCs w:val="24"/>
          <w:lang w:eastAsia="pl-PL" w:bidi="pl-PL"/>
        </w:rPr>
        <w:t>.</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Ja/my, niżej podpisany/i</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 xml:space="preserve"> (imię i nazwisko/firma Wykonawcy, adres siedziby, w zależności od podmiotu: NIP/PESEL, KRS)</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Oświadczam/y, że informacje zawarte w oświadczeniu, o którym mowa w art. 125 ust. 1 ustawy Pzp w zakresie odnoszącym się do podstaw wykluczenia, wskazanych w:</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3 ustawy Pzp,</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4 ustawy Pzp, dotyczących orzeczenia zakazu ubiegania się o zamówienie publiczne tytułem środka zapobiegawczego,</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5 ustawy Pzp, dotyczących zawarcia z innymi wykonawcami porozumienia mającego na celu zakłócenie konkurencji,</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6 ustawy Pzp,</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dnia …….……. r.</w:t>
      </w:r>
    </w:p>
    <w:p w:rsidR="00A83186" w:rsidRPr="00A83186" w:rsidRDefault="00A83186" w:rsidP="00A83186">
      <w:pPr>
        <w:spacing w:after="60"/>
        <w:rPr>
          <w:rFonts w:ascii="Times New Roman" w:hAnsi="Times New Roman" w:cs="Times New Roman"/>
          <w:bCs/>
          <w:i/>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niepotrzebne skreślić.</w:t>
      </w:r>
    </w:p>
    <w:p w:rsidR="00F908FC" w:rsidRDefault="00F908FC" w:rsidP="00A83186">
      <w:pPr>
        <w:spacing w:after="60"/>
        <w:rPr>
          <w:rFonts w:ascii="Times New Roman" w:hAnsi="Times New Roman" w:cs="Times New Roman"/>
          <w:b/>
          <w:bCs/>
          <w:i/>
          <w:color w:val="FF0000"/>
          <w:sz w:val="24"/>
          <w:szCs w:val="24"/>
        </w:rPr>
      </w:pPr>
    </w:p>
    <w:p w:rsidR="00A83186" w:rsidRPr="00F908FC" w:rsidRDefault="00A83186" w:rsidP="00A83186">
      <w:pPr>
        <w:spacing w:after="60"/>
        <w:rPr>
          <w:rFonts w:ascii="Times New Roman" w:hAnsi="Times New Roman" w:cs="Times New Roman"/>
          <w:b/>
          <w:bCs/>
          <w:i/>
          <w:color w:val="FF0000"/>
          <w:sz w:val="24"/>
          <w:szCs w:val="24"/>
        </w:rPr>
      </w:pPr>
      <w:r w:rsidRPr="00F908FC">
        <w:rPr>
          <w:rFonts w:ascii="Times New Roman" w:hAnsi="Times New Roman" w:cs="Times New Roman"/>
          <w:b/>
          <w:bCs/>
          <w:i/>
          <w:color w:val="FF0000"/>
          <w:sz w:val="24"/>
          <w:szCs w:val="24"/>
        </w:rPr>
        <w:t xml:space="preserve">Dokument należy wypełnić i podpisać kwalifikowanym podpisem elektronicznym </w:t>
      </w:r>
    </w:p>
    <w:p w:rsidR="00A83186" w:rsidRPr="00A83186" w:rsidRDefault="00A83186" w:rsidP="00A83186">
      <w:pPr>
        <w:spacing w:after="60"/>
        <w:rPr>
          <w:rFonts w:ascii="Times New Roman" w:hAnsi="Times New Roman" w:cs="Times New Roman"/>
          <w:b/>
          <w:bCs/>
          <w:sz w:val="24"/>
          <w:szCs w:val="24"/>
        </w:rPr>
      </w:pPr>
      <w:r w:rsidRPr="00F908FC">
        <w:rPr>
          <w:rFonts w:ascii="Times New Roman" w:hAnsi="Times New Roman" w:cs="Times New Roman"/>
          <w:b/>
          <w:bCs/>
          <w:i/>
          <w:color w:val="FF0000"/>
          <w:sz w:val="24"/>
          <w:szCs w:val="24"/>
        </w:rPr>
        <w:t>Zamawiający zaleca zapisanie dokumentu w formacie PDF.</w:t>
      </w:r>
      <w:r w:rsidRPr="00A83186">
        <w:rPr>
          <w:rFonts w:ascii="Times New Roman" w:hAnsi="Times New Roman" w:cs="Times New Roman"/>
          <w:b/>
          <w:bCs/>
          <w:i/>
          <w:sz w:val="24"/>
          <w:szCs w:val="24"/>
        </w:rPr>
        <w:t xml:space="preserve">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EBB" w:rsidRDefault="00C04EBB" w:rsidP="00AE43FE">
      <w:pPr>
        <w:spacing w:after="0" w:line="240" w:lineRule="auto"/>
      </w:pPr>
      <w:r>
        <w:separator/>
      </w:r>
    </w:p>
  </w:endnote>
  <w:endnote w:type="continuationSeparator" w:id="0">
    <w:p w:rsidR="00C04EBB" w:rsidRDefault="00C04EBB"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Arial Unicode MS"/>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C56A73">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EBB" w:rsidRDefault="00C04EBB" w:rsidP="00AE43FE">
      <w:pPr>
        <w:spacing w:after="0" w:line="240" w:lineRule="auto"/>
      </w:pPr>
      <w:r>
        <w:separator/>
      </w:r>
    </w:p>
  </w:footnote>
  <w:footnote w:type="continuationSeparator" w:id="0">
    <w:p w:rsidR="00C04EBB" w:rsidRDefault="00C04EBB"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2AD"/>
    <w:rsid w:val="00015B8F"/>
    <w:rsid w:val="00026FBB"/>
    <w:rsid w:val="00042914"/>
    <w:rsid w:val="00043801"/>
    <w:rsid w:val="000549ED"/>
    <w:rsid w:val="000566D7"/>
    <w:rsid w:val="0006036A"/>
    <w:rsid w:val="000A554D"/>
    <w:rsid w:val="000C6C64"/>
    <w:rsid w:val="000E232C"/>
    <w:rsid w:val="000E3C05"/>
    <w:rsid w:val="000F36E3"/>
    <w:rsid w:val="000F6813"/>
    <w:rsid w:val="001125CC"/>
    <w:rsid w:val="00114ADF"/>
    <w:rsid w:val="00117876"/>
    <w:rsid w:val="00145488"/>
    <w:rsid w:val="00147DFE"/>
    <w:rsid w:val="00151F0D"/>
    <w:rsid w:val="00173B72"/>
    <w:rsid w:val="00193995"/>
    <w:rsid w:val="001A2441"/>
    <w:rsid w:val="001A519C"/>
    <w:rsid w:val="001A7617"/>
    <w:rsid w:val="001A776E"/>
    <w:rsid w:val="001D601B"/>
    <w:rsid w:val="001E40E6"/>
    <w:rsid w:val="00225843"/>
    <w:rsid w:val="002378F8"/>
    <w:rsid w:val="0024038D"/>
    <w:rsid w:val="002441AB"/>
    <w:rsid w:val="002455C0"/>
    <w:rsid w:val="00280964"/>
    <w:rsid w:val="002A35E3"/>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62278"/>
    <w:rsid w:val="00373A81"/>
    <w:rsid w:val="0038124B"/>
    <w:rsid w:val="00390CA7"/>
    <w:rsid w:val="003979AF"/>
    <w:rsid w:val="003D60E9"/>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819F5"/>
    <w:rsid w:val="005879CE"/>
    <w:rsid w:val="00595CBF"/>
    <w:rsid w:val="005A6D1F"/>
    <w:rsid w:val="005B51D1"/>
    <w:rsid w:val="005D5D5B"/>
    <w:rsid w:val="005E568C"/>
    <w:rsid w:val="005E6E21"/>
    <w:rsid w:val="005F39A6"/>
    <w:rsid w:val="005F65D7"/>
    <w:rsid w:val="00634F60"/>
    <w:rsid w:val="00650387"/>
    <w:rsid w:val="00661294"/>
    <w:rsid w:val="00673D11"/>
    <w:rsid w:val="00694B0B"/>
    <w:rsid w:val="006D716B"/>
    <w:rsid w:val="00702799"/>
    <w:rsid w:val="0070439A"/>
    <w:rsid w:val="00723B63"/>
    <w:rsid w:val="00736154"/>
    <w:rsid w:val="00754A1F"/>
    <w:rsid w:val="00770F6E"/>
    <w:rsid w:val="0077148D"/>
    <w:rsid w:val="00780709"/>
    <w:rsid w:val="007920E0"/>
    <w:rsid w:val="00793721"/>
    <w:rsid w:val="007C776D"/>
    <w:rsid w:val="007C783B"/>
    <w:rsid w:val="007E2E01"/>
    <w:rsid w:val="007F7BB0"/>
    <w:rsid w:val="00804660"/>
    <w:rsid w:val="00854DF1"/>
    <w:rsid w:val="00860A8E"/>
    <w:rsid w:val="00870CD3"/>
    <w:rsid w:val="00880B36"/>
    <w:rsid w:val="00881A9A"/>
    <w:rsid w:val="0089490A"/>
    <w:rsid w:val="0089730A"/>
    <w:rsid w:val="00897A49"/>
    <w:rsid w:val="008A0046"/>
    <w:rsid w:val="008B6F5B"/>
    <w:rsid w:val="008D3B42"/>
    <w:rsid w:val="008F2FD0"/>
    <w:rsid w:val="0090396C"/>
    <w:rsid w:val="0091600D"/>
    <w:rsid w:val="00941CCA"/>
    <w:rsid w:val="009423CF"/>
    <w:rsid w:val="00953E89"/>
    <w:rsid w:val="00954101"/>
    <w:rsid w:val="00971114"/>
    <w:rsid w:val="009863BD"/>
    <w:rsid w:val="009A2816"/>
    <w:rsid w:val="009B0D0C"/>
    <w:rsid w:val="009B218E"/>
    <w:rsid w:val="009B33AF"/>
    <w:rsid w:val="009E16C9"/>
    <w:rsid w:val="009F5CA3"/>
    <w:rsid w:val="00A2323C"/>
    <w:rsid w:val="00A23BBD"/>
    <w:rsid w:val="00A4191C"/>
    <w:rsid w:val="00A52491"/>
    <w:rsid w:val="00A53916"/>
    <w:rsid w:val="00A65391"/>
    <w:rsid w:val="00A66E3E"/>
    <w:rsid w:val="00A72C32"/>
    <w:rsid w:val="00A83186"/>
    <w:rsid w:val="00A84517"/>
    <w:rsid w:val="00A91799"/>
    <w:rsid w:val="00AA6FD6"/>
    <w:rsid w:val="00AC11D0"/>
    <w:rsid w:val="00AE43FE"/>
    <w:rsid w:val="00B41090"/>
    <w:rsid w:val="00B44E6E"/>
    <w:rsid w:val="00B51402"/>
    <w:rsid w:val="00B527CE"/>
    <w:rsid w:val="00B6539D"/>
    <w:rsid w:val="00B71D10"/>
    <w:rsid w:val="00B71DF0"/>
    <w:rsid w:val="00BA6384"/>
    <w:rsid w:val="00BF202A"/>
    <w:rsid w:val="00BF5C1F"/>
    <w:rsid w:val="00C029D2"/>
    <w:rsid w:val="00C04C4A"/>
    <w:rsid w:val="00C04EBB"/>
    <w:rsid w:val="00C24331"/>
    <w:rsid w:val="00C54C45"/>
    <w:rsid w:val="00C56A73"/>
    <w:rsid w:val="00C62721"/>
    <w:rsid w:val="00CF63F0"/>
    <w:rsid w:val="00D17529"/>
    <w:rsid w:val="00D25D27"/>
    <w:rsid w:val="00D50514"/>
    <w:rsid w:val="00D65C45"/>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C6E03"/>
    <w:rsid w:val="00EE070E"/>
    <w:rsid w:val="00F075C1"/>
    <w:rsid w:val="00F204E0"/>
    <w:rsid w:val="00F40A25"/>
    <w:rsid w:val="00F508BC"/>
    <w:rsid w:val="00F77C0F"/>
    <w:rsid w:val="00F908FC"/>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E350"/>
  <w15:docId w15:val="{264E58BC-0233-441B-ACDC-644B74CF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307E-B028-464A-B769-AE4D92D14A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7D8B87-83AC-4599-A03A-A097BE0C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1389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Wnuk-Lipińska Kamila</cp:lastModifiedBy>
  <cp:revision>6</cp:revision>
  <cp:lastPrinted>2022-03-21T12:56:00Z</cp:lastPrinted>
  <dcterms:created xsi:type="dcterms:W3CDTF">2023-10-10T06:35:00Z</dcterms:created>
  <dcterms:modified xsi:type="dcterms:W3CDTF">2024-10-29T12:34:00Z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624eb4ff-d465-4ef2-937c-3cc1cf984976</vt:lpwstr>
  </property>
  <property fmtid="{D5CDD505-2E9C-101B-9397-08002B2CF9AE}" pid="3" name="bjSaver">
    <vt:lpwstr>/FmHij1UZMKeYsQ1/9lNLBy9tfg2z6IV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