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504B90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504B90">
        <w:rPr>
          <w:szCs w:val="24"/>
        </w:rPr>
        <w:t>Załącznik nr 1 do Zapytania</w:t>
      </w:r>
    </w:p>
    <w:p w14:paraId="42A0F677" w14:textId="77777777" w:rsidR="00742B55" w:rsidRPr="00504B90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504B90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504B90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Adres</w:t>
      </w:r>
    </w:p>
    <w:p w14:paraId="610BF981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Telefon kontaktowy</w:t>
      </w:r>
    </w:p>
    <w:p w14:paraId="2D3BB6CB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Adres</w:t>
      </w:r>
      <w:r w:rsidRPr="00504B90">
        <w:rPr>
          <w:b/>
          <w:bCs/>
          <w:sz w:val="24"/>
          <w:szCs w:val="24"/>
          <w:lang w:val="pl-PL"/>
        </w:rPr>
        <w:t xml:space="preserve"> </w:t>
      </w:r>
      <w:r w:rsidRPr="00504B90">
        <w:rPr>
          <w:b/>
          <w:bCs/>
          <w:sz w:val="24"/>
          <w:szCs w:val="24"/>
        </w:rPr>
        <w:t>e</w:t>
      </w:r>
      <w:r w:rsidRPr="00504B90">
        <w:rPr>
          <w:b/>
          <w:bCs/>
          <w:sz w:val="24"/>
          <w:szCs w:val="24"/>
          <w:lang w:val="pl-PL"/>
        </w:rPr>
        <w:t>-</w:t>
      </w:r>
      <w:r w:rsidRPr="00504B90">
        <w:rPr>
          <w:b/>
          <w:bCs/>
          <w:sz w:val="24"/>
          <w:szCs w:val="24"/>
        </w:rPr>
        <w:t>mail</w:t>
      </w:r>
    </w:p>
    <w:p w14:paraId="4D4BBA7D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504B90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504B90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504B90">
        <w:rPr>
          <w:b/>
          <w:bCs/>
          <w:sz w:val="24"/>
          <w:szCs w:val="24"/>
        </w:rPr>
        <w:t>REGON/NIP</w:t>
      </w:r>
    </w:p>
    <w:p w14:paraId="4FCB8361" w14:textId="52F593BE" w:rsidR="005D10FB" w:rsidRPr="00504B90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504B90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504B90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504B90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504B90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504B90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504B90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504B90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504B90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6459B806" w:rsidR="0070775F" w:rsidRPr="00504B90" w:rsidRDefault="00DB54D9" w:rsidP="00094CE4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Nawiązując do zapytania ofertowego </w:t>
      </w:r>
      <w:r w:rsidR="00480BA7" w:rsidRPr="00504B90">
        <w:rPr>
          <w:rFonts w:ascii="Lato" w:hAnsi="Lato"/>
          <w:szCs w:val="24"/>
        </w:rPr>
        <w:t xml:space="preserve">na </w:t>
      </w:r>
      <w:r w:rsidR="004D0592" w:rsidRPr="008649CA">
        <w:rPr>
          <w:rFonts w:ascii="Lato" w:hAnsi="Lato"/>
          <w:b/>
          <w:bCs/>
          <w:color w:val="000000"/>
          <w:szCs w:val="24"/>
        </w:rPr>
        <w:t xml:space="preserve">wyłonienie Wykonawcy w zakresie opracowania kompletnej dokumentacji projektowo-kosztorysowej dla </w:t>
      </w:r>
      <w:proofErr w:type="gramStart"/>
      <w:r w:rsidR="004D0592" w:rsidRPr="008649CA">
        <w:rPr>
          <w:rFonts w:ascii="Lato" w:hAnsi="Lato"/>
          <w:b/>
          <w:bCs/>
          <w:color w:val="000000"/>
          <w:szCs w:val="24"/>
        </w:rPr>
        <w:t>zadania  pn.</w:t>
      </w:r>
      <w:proofErr w:type="gramEnd"/>
      <w:r w:rsidR="004D0592" w:rsidRPr="008649CA">
        <w:rPr>
          <w:rFonts w:ascii="Lato" w:hAnsi="Lato"/>
          <w:b/>
          <w:bCs/>
          <w:color w:val="000000"/>
          <w:szCs w:val="24"/>
        </w:rPr>
        <w:t>: „</w:t>
      </w:r>
      <w:r w:rsidR="004D0592">
        <w:rPr>
          <w:rFonts w:ascii="Lato" w:hAnsi="Lato"/>
          <w:b/>
          <w:bCs/>
          <w:color w:val="000000"/>
          <w:szCs w:val="24"/>
        </w:rPr>
        <w:t>Budowa siłowni zewnętrznej przy ul. Płaszowskiej</w:t>
      </w:r>
      <w:r w:rsidR="004D0592" w:rsidRPr="008649CA">
        <w:rPr>
          <w:rFonts w:ascii="Lato" w:hAnsi="Lato"/>
          <w:b/>
          <w:bCs/>
          <w:color w:val="000000"/>
          <w:szCs w:val="24"/>
        </w:rPr>
        <w:t>”, dla Zarządu Zieleni Miejskiej w Krakowie</w:t>
      </w:r>
      <w:r w:rsidR="004D0592">
        <w:rPr>
          <w:rFonts w:ascii="Lato" w:hAnsi="Lato"/>
          <w:b/>
          <w:bCs/>
          <w:color w:val="000000"/>
          <w:szCs w:val="24"/>
        </w:rPr>
        <w:t xml:space="preserve">, </w:t>
      </w:r>
      <w:r w:rsidRPr="00504B90">
        <w:rPr>
          <w:rFonts w:ascii="Lato" w:hAnsi="Lato"/>
          <w:szCs w:val="24"/>
        </w:rPr>
        <w:t>oferuj</w:t>
      </w:r>
      <w:r w:rsidR="007F1D54" w:rsidRPr="00504B90">
        <w:rPr>
          <w:rFonts w:ascii="Lato" w:hAnsi="Lato"/>
          <w:szCs w:val="24"/>
        </w:rPr>
        <w:t>emy</w:t>
      </w:r>
      <w:r w:rsidRPr="00504B90">
        <w:rPr>
          <w:rFonts w:ascii="Lato" w:hAnsi="Lato"/>
          <w:szCs w:val="24"/>
        </w:rPr>
        <w:t xml:space="preserve"> wykonanie </w:t>
      </w:r>
      <w:r w:rsidR="00E51B6F" w:rsidRPr="00504B90">
        <w:rPr>
          <w:rFonts w:ascii="Lato" w:hAnsi="Lato"/>
          <w:szCs w:val="24"/>
        </w:rPr>
        <w:t xml:space="preserve">całości </w:t>
      </w:r>
      <w:r w:rsidRPr="00504B90">
        <w:rPr>
          <w:rFonts w:ascii="Lato" w:hAnsi="Lato"/>
          <w:szCs w:val="24"/>
        </w:rPr>
        <w:t>zamówienia</w:t>
      </w:r>
      <w:r w:rsidR="00E53BE6" w:rsidRPr="00504B90">
        <w:rPr>
          <w:rFonts w:ascii="Lato" w:hAnsi="Lato"/>
          <w:szCs w:val="24"/>
        </w:rPr>
        <w:t xml:space="preserve"> za</w:t>
      </w:r>
      <w:r w:rsidRPr="00504B90">
        <w:rPr>
          <w:rFonts w:ascii="Lato" w:hAnsi="Lato"/>
          <w:szCs w:val="24"/>
        </w:rPr>
        <w:t>:</w:t>
      </w:r>
    </w:p>
    <w:p w14:paraId="3F1173BD" w14:textId="77777777" w:rsidR="00DC1E58" w:rsidRPr="00504B90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504B90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504B90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504B90">
        <w:rPr>
          <w:rFonts w:ascii="Lato" w:hAnsi="Lato"/>
          <w:b/>
          <w:bCs/>
          <w:szCs w:val="24"/>
        </w:rPr>
        <w:t>kwotę łączną</w:t>
      </w:r>
      <w:r w:rsidRPr="00504B90">
        <w:rPr>
          <w:rFonts w:ascii="Lato" w:hAnsi="Lato"/>
          <w:szCs w:val="24"/>
        </w:rPr>
        <w:t xml:space="preserve"> …………………</w:t>
      </w:r>
      <w:proofErr w:type="gramStart"/>
      <w:r w:rsidRPr="00504B90">
        <w:rPr>
          <w:rFonts w:ascii="Lato" w:hAnsi="Lato"/>
          <w:szCs w:val="24"/>
        </w:rPr>
        <w:t>…….</w:t>
      </w:r>
      <w:proofErr w:type="gramEnd"/>
      <w:r w:rsidRPr="00504B90">
        <w:rPr>
          <w:rFonts w:ascii="Lato" w:hAnsi="Lato"/>
          <w:szCs w:val="24"/>
        </w:rPr>
        <w:t>…</w:t>
      </w:r>
      <w:r w:rsidR="00D0590D" w:rsidRPr="00504B90">
        <w:rPr>
          <w:rFonts w:ascii="Lato" w:hAnsi="Lato"/>
          <w:szCs w:val="24"/>
        </w:rPr>
        <w:t>………………………………….</w:t>
      </w:r>
      <w:r w:rsidRPr="00504B90">
        <w:rPr>
          <w:rFonts w:ascii="Lato" w:hAnsi="Lato"/>
          <w:szCs w:val="24"/>
        </w:rPr>
        <w:t>…. zł brutto, (słownie: ………………………………………………………...……………………</w:t>
      </w:r>
      <w:proofErr w:type="gramStart"/>
      <w:r w:rsidRPr="00504B90">
        <w:rPr>
          <w:rFonts w:ascii="Lato" w:hAnsi="Lato"/>
          <w:szCs w:val="24"/>
        </w:rPr>
        <w:t>…….</w:t>
      </w:r>
      <w:proofErr w:type="gramEnd"/>
      <w:r w:rsidRPr="00504B90">
        <w:rPr>
          <w:rFonts w:ascii="Lato" w:hAnsi="Lato"/>
          <w:szCs w:val="24"/>
        </w:rPr>
        <w:t>………………………….…… złotych), w której uwzględniono należny podatek od towarów i usług VAT w stawce 23%</w:t>
      </w:r>
      <w:r w:rsidR="00302DE4" w:rsidRPr="00504B90">
        <w:rPr>
          <w:rFonts w:ascii="Lato" w:hAnsi="Lato"/>
          <w:szCs w:val="24"/>
        </w:rPr>
        <w:t xml:space="preserve">, </w:t>
      </w:r>
    </w:p>
    <w:p w14:paraId="76C04671" w14:textId="77777777" w:rsidR="00302DE4" w:rsidRPr="00504B90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504B90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425DC34A" w14:textId="65F3DECA" w:rsidR="005C5C35" w:rsidRPr="00504B90" w:rsidRDefault="00302DE4" w:rsidP="006D2501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504B90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 w:rsidRPr="00504B90">
        <w:rPr>
          <w:rFonts w:ascii="Lato" w:hAnsi="Lato"/>
          <w:b/>
          <w:bCs/>
          <w:szCs w:val="24"/>
          <w:u w:val="single"/>
        </w:rPr>
        <w:t>y</w:t>
      </w:r>
      <w:r w:rsidRPr="00504B90">
        <w:rPr>
          <w:rFonts w:ascii="Lato" w:hAnsi="Lato"/>
          <w:b/>
          <w:bCs/>
          <w:szCs w:val="24"/>
          <w:u w:val="single"/>
        </w:rPr>
        <w:t>.</w:t>
      </w:r>
    </w:p>
    <w:p w14:paraId="0C81ADC4" w14:textId="77777777" w:rsidR="006D2501" w:rsidRPr="00504B90" w:rsidRDefault="006D2501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tbl>
      <w:tblPr>
        <w:tblW w:w="0" w:type="auto"/>
        <w:tblInd w:w="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6253"/>
        <w:gridCol w:w="1984"/>
      </w:tblGrid>
      <w:tr w:rsidR="006E1D40" w:rsidRPr="00504B90" w14:paraId="39B52721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4899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b/>
                <w:bCs/>
                <w:color w:val="000000"/>
              </w:rPr>
              <w:t>Lp.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10EB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b/>
                <w:bCs/>
                <w:color w:val="000000"/>
              </w:rPr>
              <w:t>Przedmiot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A40" w14:textId="77777777" w:rsidR="006E1D40" w:rsidRPr="00504B90" w:rsidRDefault="006E1D40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b/>
                <w:bCs/>
                <w:color w:val="000000"/>
              </w:rPr>
              <w:t>Kwota wynagrodzenia brutto</w:t>
            </w:r>
          </w:p>
          <w:p w14:paraId="3DBDE98A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b/>
                <w:bCs/>
                <w:color w:val="000000"/>
              </w:rPr>
              <w:t>(netto + 23 % VAT)</w:t>
            </w:r>
          </w:p>
        </w:tc>
      </w:tr>
      <w:tr w:rsidR="006E1D40" w:rsidRPr="00504B90" w14:paraId="00797AB7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E837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6DE8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Opracowanie mapy do celów projektowych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34B9" w14:textId="77777777" w:rsidR="006E1D40" w:rsidRPr="00504B90" w:rsidRDefault="006E1D40">
            <w:pPr>
              <w:rPr>
                <w:rFonts w:ascii="Lato" w:hAnsi="Lato"/>
                <w:szCs w:val="24"/>
              </w:rPr>
            </w:pPr>
          </w:p>
          <w:p w14:paraId="10F77613" w14:textId="77777777" w:rsidR="006E1D40" w:rsidRPr="00504B90" w:rsidRDefault="006E1D40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504B90" w14:paraId="75FAEFAE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80B7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lastRenderedPageBreak/>
              <w:t>2.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DC34" w14:textId="427B2BA3" w:rsidR="006E1D40" w:rsidRPr="00504B90" w:rsidRDefault="008464A3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Wypisy i</w:t>
            </w:r>
            <w:r w:rsidR="006E1D40" w:rsidRPr="00504B90">
              <w:rPr>
                <w:rFonts w:ascii="Lato" w:hAnsi="Lato"/>
                <w:color w:val="000000"/>
              </w:rPr>
              <w:t xml:space="preserve"> wyrysy z ewidencji gruntów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F2A" w14:textId="77777777" w:rsidR="006E1D40" w:rsidRPr="00504B90" w:rsidRDefault="006E1D40">
            <w:pPr>
              <w:rPr>
                <w:rFonts w:ascii="Lato" w:hAnsi="Lato"/>
                <w:szCs w:val="24"/>
              </w:rPr>
            </w:pPr>
          </w:p>
          <w:p w14:paraId="1890618C" w14:textId="77777777" w:rsidR="006E1D40" w:rsidRPr="00504B90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504B90" w14:paraId="0D1FE404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CC6A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3.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CF0D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Opinia geotechniczna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300A" w14:textId="77777777" w:rsidR="006E1D40" w:rsidRPr="00504B90" w:rsidRDefault="006E1D40">
            <w:pPr>
              <w:rPr>
                <w:rFonts w:ascii="Lato" w:hAnsi="Lato"/>
                <w:szCs w:val="24"/>
              </w:rPr>
            </w:pPr>
          </w:p>
          <w:p w14:paraId="0D0ED577" w14:textId="77777777" w:rsidR="006E1D40" w:rsidRPr="00504B90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504B90" w14:paraId="433260AF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2042" w14:textId="77777777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4.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3D4C" w14:textId="33BD599C" w:rsidR="006E1D40" w:rsidRPr="00504B90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 xml:space="preserve">Opracowanie projektu </w:t>
            </w:r>
            <w:r w:rsidR="008464A3" w:rsidRPr="00504B90">
              <w:rPr>
                <w:rFonts w:ascii="Lato" w:hAnsi="Lato"/>
                <w:color w:val="000000"/>
              </w:rPr>
              <w:t>budowlanego: zagospodarowania</w:t>
            </w:r>
            <w:r w:rsidRPr="00504B90">
              <w:rPr>
                <w:rFonts w:ascii="Lato" w:hAnsi="Lato"/>
                <w:color w:val="000000"/>
              </w:rPr>
              <w:t xml:space="preserve"> terenu wraz z projektem architektoniczno-budowlanym oraz projektem technicznym dla każdej z branż oddzielnie wraz z niezbędnymi uzgodnieniami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64BA" w14:textId="77777777" w:rsidR="006E1D40" w:rsidRPr="00504B90" w:rsidRDefault="006E1D40">
            <w:pPr>
              <w:spacing w:after="240"/>
              <w:rPr>
                <w:rFonts w:ascii="Lato" w:hAnsi="Lato"/>
                <w:szCs w:val="24"/>
              </w:rPr>
            </w:pPr>
          </w:p>
          <w:p w14:paraId="3FC9FE6D" w14:textId="77777777" w:rsidR="006E1D40" w:rsidRPr="00504B90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557F8" w:rsidRPr="00504B90" w14:paraId="3D598F51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DFA8" w14:textId="4D1178BB" w:rsidR="000557F8" w:rsidRPr="00504B90" w:rsidRDefault="004D0592" w:rsidP="000557F8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  <w:r w:rsidR="006D2501" w:rsidRPr="00504B90">
              <w:rPr>
                <w:rFonts w:ascii="Lato" w:hAnsi="Lato"/>
              </w:rPr>
              <w:t>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FC01" w14:textId="77777777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Projekt zieleni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B99B" w14:textId="77777777" w:rsidR="000557F8" w:rsidRPr="00504B90" w:rsidRDefault="000557F8" w:rsidP="000557F8">
            <w:pPr>
              <w:rPr>
                <w:rFonts w:ascii="Lato" w:hAnsi="Lato"/>
                <w:szCs w:val="24"/>
              </w:rPr>
            </w:pPr>
          </w:p>
          <w:p w14:paraId="75E06A43" w14:textId="77777777" w:rsidR="000557F8" w:rsidRPr="00504B90" w:rsidRDefault="000557F8" w:rsidP="000557F8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557F8" w:rsidRPr="00504B90" w14:paraId="54B2EBF4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9E1F" w14:textId="56FC97E4" w:rsidR="000557F8" w:rsidRPr="00504B90" w:rsidRDefault="004D0592" w:rsidP="000557F8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  <w:r w:rsidR="006D2501" w:rsidRPr="00504B90">
              <w:rPr>
                <w:rFonts w:ascii="Lato" w:hAnsi="Lato"/>
              </w:rPr>
              <w:t>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DBBC" w14:textId="6823A88B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 w:rsidRPr="00504B90">
              <w:rPr>
                <w:rFonts w:ascii="Lato" w:hAnsi="Lato"/>
              </w:rPr>
              <w:t>Nadzór autorski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9848" w14:textId="3B05BA3B" w:rsidR="000557F8" w:rsidRPr="00504B90" w:rsidRDefault="000557F8" w:rsidP="000557F8">
            <w:pPr>
              <w:rPr>
                <w:rFonts w:ascii="Lato" w:hAnsi="Lato"/>
                <w:szCs w:val="24"/>
              </w:rPr>
            </w:pPr>
            <w:r w:rsidRPr="00504B9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0557F8" w:rsidRPr="00504B90" w14:paraId="5386F249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1561" w14:textId="7194D8D3" w:rsidR="000557F8" w:rsidRPr="00504B90" w:rsidRDefault="004D0592" w:rsidP="004D0592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>
              <w:rPr>
                <w:rFonts w:ascii="Lato" w:hAnsi="Lato"/>
              </w:rPr>
              <w:t>7</w:t>
            </w:r>
            <w:r w:rsidR="006D2501" w:rsidRPr="00504B90">
              <w:rPr>
                <w:rFonts w:ascii="Lato" w:hAnsi="Lato"/>
              </w:rPr>
              <w:t>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24BF" w14:textId="77777777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Opracowanie kosztorysów, przedmiarów i Specyfikacji Technicznej Wykonania i Odbioru Robót Budowlanych oraz inne niezbędne dokumenty/opracowania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8CA0" w14:textId="77777777" w:rsidR="000557F8" w:rsidRPr="00504B90" w:rsidRDefault="000557F8" w:rsidP="000557F8">
            <w:pPr>
              <w:rPr>
                <w:rFonts w:ascii="Lato" w:hAnsi="Lato"/>
                <w:szCs w:val="24"/>
              </w:rPr>
            </w:pPr>
          </w:p>
          <w:p w14:paraId="69F0BCC6" w14:textId="77777777" w:rsidR="000557F8" w:rsidRPr="00504B90" w:rsidRDefault="000557F8" w:rsidP="000557F8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557F8" w:rsidRPr="00504B90" w14:paraId="548C85C5" w14:textId="77777777" w:rsidTr="000557F8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FE1A" w14:textId="51417747" w:rsidR="000557F8" w:rsidRPr="00504B90" w:rsidRDefault="004D0592" w:rsidP="000557F8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8</w:t>
            </w:r>
            <w:r w:rsidR="006D2501" w:rsidRPr="00504B9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699" w14:textId="7CFFA4EF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  <w:color w:val="000000"/>
              </w:rPr>
            </w:pPr>
            <w:r w:rsidRPr="00504B90">
              <w:rPr>
                <w:rFonts w:ascii="Lato" w:hAnsi="Lato"/>
                <w:color w:val="000000"/>
              </w:rPr>
              <w:t xml:space="preserve">Opinie, uzgodnienia, decyzje administracyjne, Złożenie wniosku i uzyskanie decyzji </w:t>
            </w:r>
            <w:proofErr w:type="spellStart"/>
            <w:r w:rsidRPr="00504B90">
              <w:rPr>
                <w:rFonts w:ascii="Lato" w:hAnsi="Lato"/>
                <w:color w:val="000000"/>
              </w:rPr>
              <w:t>PnB</w:t>
            </w:r>
            <w:proofErr w:type="spellEnd"/>
            <w:r w:rsidRPr="00504B90">
              <w:rPr>
                <w:rFonts w:ascii="Lato" w:hAnsi="Lato"/>
                <w:color w:val="000000"/>
              </w:rPr>
              <w:t>/ zaświadczenia o braku sprzeciwu wobec zgłoszenia zamiary wykonania robót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D694" w14:textId="77777777" w:rsidR="000557F8" w:rsidRPr="00504B90" w:rsidRDefault="000557F8" w:rsidP="000557F8">
            <w:pPr>
              <w:rPr>
                <w:rFonts w:ascii="Lato" w:hAnsi="Lato"/>
                <w:color w:val="000000"/>
              </w:rPr>
            </w:pPr>
          </w:p>
          <w:p w14:paraId="4AEF2C8A" w14:textId="4B32F661" w:rsidR="000557F8" w:rsidRPr="00504B90" w:rsidRDefault="000557F8" w:rsidP="000557F8">
            <w:pPr>
              <w:rPr>
                <w:rFonts w:ascii="Lato" w:hAnsi="Lato"/>
                <w:szCs w:val="24"/>
              </w:rPr>
            </w:pPr>
            <w:r w:rsidRPr="00504B90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0557F8" w:rsidRPr="00504B90" w14:paraId="5F9BD18B" w14:textId="77777777" w:rsidTr="000557F8">
        <w:trPr>
          <w:trHeight w:val="567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CC1C" w14:textId="6F6CA454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jc w:val="right"/>
              <w:rPr>
                <w:rFonts w:ascii="Lato" w:hAnsi="Lato"/>
              </w:rPr>
            </w:pPr>
            <w:r w:rsidRPr="00504B90">
              <w:rPr>
                <w:rFonts w:ascii="Lato" w:hAnsi="Lato"/>
                <w:b/>
                <w:bCs/>
                <w:color w:val="000000"/>
              </w:rPr>
              <w:t>ŁĄCZNA KWOTA BRUTTO 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3619" w14:textId="77777777" w:rsidR="000557F8" w:rsidRPr="00504B90" w:rsidRDefault="000557F8" w:rsidP="000557F8">
            <w:pPr>
              <w:rPr>
                <w:rFonts w:ascii="Lato" w:hAnsi="Lato"/>
                <w:szCs w:val="24"/>
              </w:rPr>
            </w:pPr>
          </w:p>
          <w:p w14:paraId="04703487" w14:textId="77777777" w:rsidR="000557F8" w:rsidRPr="00504B90" w:rsidRDefault="000557F8" w:rsidP="000557F8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504B90">
              <w:rPr>
                <w:rFonts w:ascii="Lato" w:hAnsi="Lato"/>
                <w:color w:val="000000"/>
              </w:rPr>
              <w:t xml:space="preserve">………………….. </w:t>
            </w:r>
            <w:r w:rsidRPr="00504B90">
              <w:rPr>
                <w:rFonts w:ascii="Lato" w:hAnsi="Lato"/>
                <w:b/>
                <w:bCs/>
                <w:color w:val="000000"/>
              </w:rPr>
              <w:t xml:space="preserve">zł </w:t>
            </w:r>
            <w:r w:rsidRPr="00504B90">
              <w:rPr>
                <w:rFonts w:ascii="Lato" w:hAnsi="Lato"/>
                <w:color w:val="000000"/>
              </w:rPr>
              <w:t>brutto</w:t>
            </w:r>
          </w:p>
        </w:tc>
      </w:tr>
    </w:tbl>
    <w:p w14:paraId="1F976A71" w14:textId="77777777" w:rsidR="006D2501" w:rsidRPr="00504B90" w:rsidRDefault="006D2501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61C605DA" w:rsidR="00D2378A" w:rsidRPr="00504B90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504B90">
        <w:rPr>
          <w:rFonts w:ascii="Lato" w:hAnsi="Lato"/>
          <w:b/>
          <w:szCs w:val="24"/>
        </w:rPr>
        <w:t>Ponadto:</w:t>
      </w:r>
    </w:p>
    <w:p w14:paraId="4CAE10D3" w14:textId="77777777" w:rsidR="00D2378A" w:rsidRPr="00504B90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CC85C0C" w14:textId="77777777" w:rsidR="00D2378A" w:rsidRPr="00504B90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Oświadczamy, iż:</w:t>
      </w:r>
    </w:p>
    <w:p w14:paraId="3D8019B1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504B90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2518165F" w:rsidR="00D2378A" w:rsidRPr="00504B90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8464A3" w:rsidRPr="00504B90">
        <w:rPr>
          <w:rFonts w:ascii="Lato" w:hAnsi="Lato"/>
          <w:szCs w:val="24"/>
        </w:rPr>
        <w:t>(jeżeli</w:t>
      </w:r>
      <w:r w:rsidRPr="00504B90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504B90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504B90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504B90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Oświadczamy</w:t>
      </w:r>
      <w:r w:rsidRPr="00504B90">
        <w:rPr>
          <w:rFonts w:ascii="Lato" w:hAnsi="Lato" w:cs="Lato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</w:t>
      </w:r>
      <w:r w:rsidRPr="00504B90">
        <w:rPr>
          <w:rFonts w:ascii="Lato" w:hAnsi="Lato" w:cs="Lato"/>
          <w:szCs w:val="24"/>
        </w:rPr>
        <w:lastRenderedPageBreak/>
        <w:t>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504B90">
        <w:rPr>
          <w:rFonts w:ascii="Lato" w:hAnsi="Lato" w:cs="Lato"/>
          <w:szCs w:val="24"/>
        </w:rPr>
        <w:t>,</w:t>
      </w:r>
      <w:r w:rsidRPr="00504B90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504B90">
        <w:rPr>
          <w:rFonts w:ascii="Lato" w:hAnsi="Lato" w:cs="Lato"/>
          <w:szCs w:val="24"/>
        </w:rPr>
        <w:t>art</w:t>
      </w:r>
      <w:r w:rsidRPr="00504B90">
        <w:rPr>
          <w:rFonts w:ascii="Lato" w:hAnsi="Lato" w:cs="Lato"/>
          <w:szCs w:val="24"/>
        </w:rPr>
        <w:t xml:space="preserve">. 13 oraz </w:t>
      </w:r>
      <w:r w:rsidR="00A85397" w:rsidRPr="00504B90">
        <w:rPr>
          <w:rFonts w:ascii="Lato" w:hAnsi="Lato" w:cs="Lato"/>
          <w:szCs w:val="24"/>
        </w:rPr>
        <w:t>art</w:t>
      </w:r>
      <w:r w:rsidRPr="00504B90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504B90">
        <w:rPr>
          <w:rFonts w:ascii="Lato" w:hAnsi="Lato"/>
          <w:szCs w:val="24"/>
        </w:rPr>
        <w:t>.</w:t>
      </w:r>
    </w:p>
    <w:p w14:paraId="741E062E" w14:textId="77777777" w:rsidR="005D10FB" w:rsidRPr="00504B90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602E6843" w14:textId="4199D0EE" w:rsidR="003B6844" w:rsidRPr="00504B90" w:rsidRDefault="003B6844" w:rsidP="003B6844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504B90">
        <w:rPr>
          <w:rFonts w:ascii="Lato" w:hAnsi="Lato"/>
          <w:szCs w:val="24"/>
        </w:rPr>
        <w:t>Oświadczamy, dla potrzeb wykazania spełnienia warunku udziału w postępowaniu, iż w okresie ostatnich 3 lat przed upływem terminu składania ofert, a jeżeli okres prowadzenia działalności jest krótszy, to w tym okresie, wykonaliśmy co najmniej dwie kompletne dokumentacje projektowo-kosztorysowe związane z zagospodarowaniem terenu w przestrzeni publicznej, w rozumieniu ustawy z dnia 27 marca 2003r. o planowaniu i zagospodarowaniu przestrzennym (tekst jedn</w:t>
      </w:r>
      <w:r w:rsidR="00095A54" w:rsidRPr="00504B90">
        <w:rPr>
          <w:rFonts w:ascii="Lato" w:hAnsi="Lato"/>
          <w:szCs w:val="24"/>
        </w:rPr>
        <w:t>olity</w:t>
      </w:r>
      <w:r w:rsidRPr="00504B90">
        <w:rPr>
          <w:rFonts w:ascii="Lato" w:hAnsi="Lato"/>
          <w:szCs w:val="24"/>
        </w:rPr>
        <w:t>: Dziennik Ustaw z 202</w:t>
      </w:r>
      <w:r w:rsidR="00DC09B2" w:rsidRPr="00504B90">
        <w:rPr>
          <w:rFonts w:ascii="Lato" w:hAnsi="Lato"/>
          <w:szCs w:val="24"/>
        </w:rPr>
        <w:t>3</w:t>
      </w:r>
      <w:r w:rsidRPr="00504B90">
        <w:rPr>
          <w:rFonts w:ascii="Lato" w:hAnsi="Lato"/>
          <w:szCs w:val="24"/>
        </w:rPr>
        <w:t xml:space="preserve">r., poz. </w:t>
      </w:r>
      <w:r w:rsidR="00DC09B2" w:rsidRPr="00504B90">
        <w:rPr>
          <w:rFonts w:ascii="Lato" w:hAnsi="Lato"/>
          <w:szCs w:val="24"/>
        </w:rPr>
        <w:t xml:space="preserve">977 z </w:t>
      </w:r>
      <w:proofErr w:type="spellStart"/>
      <w:r w:rsidR="00DC09B2" w:rsidRPr="00504B90">
        <w:rPr>
          <w:rFonts w:ascii="Lato" w:hAnsi="Lato"/>
          <w:szCs w:val="24"/>
        </w:rPr>
        <w:t>późn</w:t>
      </w:r>
      <w:proofErr w:type="spellEnd"/>
      <w:r w:rsidR="00DC09B2" w:rsidRPr="00504B90">
        <w:rPr>
          <w:rFonts w:ascii="Lato" w:hAnsi="Lato"/>
          <w:szCs w:val="24"/>
        </w:rPr>
        <w:t>. zm.),</w:t>
      </w:r>
      <w:r w:rsidRPr="00504B90">
        <w:rPr>
          <w:rFonts w:ascii="Lato" w:hAnsi="Lato"/>
          <w:szCs w:val="24"/>
        </w:rPr>
        <w:t xml:space="preserve"> zgodnie z obowiązującymi przepisami prawa, </w:t>
      </w:r>
      <w:r w:rsidRPr="00504B90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504B90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9"/>
        <w:gridCol w:w="4252"/>
        <w:gridCol w:w="1979"/>
      </w:tblGrid>
      <w:tr w:rsidR="00AA6FEF" w:rsidRPr="00504B90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504B90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504B90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504B90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504B90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504B90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504B90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504B90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504B90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504B90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504B90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504B90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504B90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504B90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504B90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504B90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504B90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504B90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04B90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504B90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504B90" w:rsidRDefault="00176814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504B90" w:rsidRDefault="00176814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504B90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22BBC2B" w14:textId="79DF3AAB" w:rsidR="009936A8" w:rsidRPr="00504B90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76376631"/>
      <w:r w:rsidRPr="00504B90">
        <w:rPr>
          <w:rFonts w:ascii="Lato" w:hAnsi="Lato"/>
          <w:szCs w:val="24"/>
        </w:rPr>
        <w:t xml:space="preserve">Oświadczamy, dla potrzeb wykazania spełnienia warunku udziału </w:t>
      </w:r>
      <w:r w:rsidRPr="00504B90">
        <w:rPr>
          <w:rFonts w:ascii="Lato" w:hAnsi="Lato"/>
          <w:szCs w:val="24"/>
        </w:rPr>
        <w:br/>
        <w:t xml:space="preserve">w postępowaniu, </w:t>
      </w:r>
      <w:bookmarkEnd w:id="0"/>
      <w:r w:rsidR="009936A8" w:rsidRPr="00504B90">
        <w:rPr>
          <w:rFonts w:ascii="Lato" w:hAnsi="Lato" w:cs="Lato"/>
          <w:szCs w:val="24"/>
        </w:rPr>
        <w:t>iż dysponujemy osob</w:t>
      </w:r>
      <w:r w:rsidR="00494A85" w:rsidRPr="00504B90">
        <w:rPr>
          <w:rFonts w:ascii="Lato" w:hAnsi="Lato" w:cs="Lato"/>
          <w:szCs w:val="24"/>
        </w:rPr>
        <w:t>ami</w:t>
      </w:r>
      <w:r w:rsidR="009936A8" w:rsidRPr="00504B90">
        <w:rPr>
          <w:rFonts w:ascii="Lato" w:hAnsi="Lato" w:cs="Lato"/>
          <w:szCs w:val="24"/>
        </w:rPr>
        <w:t xml:space="preserve"> niezbędn</w:t>
      </w:r>
      <w:r w:rsidR="00494A85" w:rsidRPr="00504B90">
        <w:rPr>
          <w:rFonts w:ascii="Lato" w:hAnsi="Lato" w:cs="Lato"/>
          <w:szCs w:val="24"/>
        </w:rPr>
        <w:t>ymi</w:t>
      </w:r>
      <w:r w:rsidR="009936A8" w:rsidRPr="00504B90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341B1756" w14:textId="67A0A5B8" w:rsidR="008168FC" w:rsidRPr="00504B90" w:rsidRDefault="008168FC" w:rsidP="008168FC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osobą przeznaczoną na </w:t>
      </w:r>
      <w:r w:rsidRPr="00504B90">
        <w:rPr>
          <w:rFonts w:ascii="Lato" w:hAnsi="Lato"/>
          <w:b/>
          <w:bCs/>
          <w:szCs w:val="24"/>
        </w:rPr>
        <w:t xml:space="preserve">funkcję głównego projektanta, </w:t>
      </w:r>
      <w:r w:rsidRPr="00504B90">
        <w:rPr>
          <w:rFonts w:ascii="Lato" w:hAnsi="Lato"/>
          <w:szCs w:val="24"/>
        </w:rPr>
        <w:t xml:space="preserve">posiadającą </w:t>
      </w:r>
      <w:r w:rsidRPr="00504B90">
        <w:rPr>
          <w:rFonts w:ascii="Lato" w:hAnsi="Lato"/>
          <w:b/>
          <w:bCs/>
          <w:szCs w:val="24"/>
        </w:rPr>
        <w:t xml:space="preserve">uprawnienia do projektowania w specjalności architektonicznej, </w:t>
      </w:r>
      <w:r w:rsidRPr="00504B90">
        <w:rPr>
          <w:rFonts w:ascii="Lato" w:hAnsi="Lato"/>
          <w:szCs w:val="24"/>
        </w:rPr>
        <w:t>w zakresie niezbędnym do realizacji zamówienia</w:t>
      </w:r>
      <w:r w:rsidRPr="00504B90">
        <w:rPr>
          <w:rFonts w:ascii="Lato" w:hAnsi="Lato"/>
          <w:b/>
          <w:bCs/>
          <w:szCs w:val="24"/>
        </w:rPr>
        <w:t>,</w:t>
      </w:r>
      <w:r w:rsidRPr="00504B90">
        <w:rPr>
          <w:rFonts w:ascii="Lato" w:hAnsi="Lato"/>
          <w:szCs w:val="24"/>
        </w:rPr>
        <w:t xml:space="preserve"> a także posiadającą co najmniej trzyletnie doświadczenie zawodowe w pełnieniu funkcji projektanta oraz doświadczenie w opracowaniu co najmniej dwóch projektów zagospodarowania terenu w przestrzeni publicznej</w:t>
      </w:r>
      <w:r w:rsidR="002C7F20" w:rsidRPr="002C7F20">
        <w:rPr>
          <w:rFonts w:ascii="Lato" w:hAnsi="Lato"/>
          <w:szCs w:val="24"/>
        </w:rPr>
        <w:t xml:space="preserve"> </w:t>
      </w:r>
      <w:r w:rsidR="002C7F20" w:rsidRPr="004A573C">
        <w:rPr>
          <w:rFonts w:ascii="Lato" w:hAnsi="Lato"/>
          <w:szCs w:val="24"/>
        </w:rPr>
        <w:t xml:space="preserve">w rozumieniu ustawy z dnia 27 marca 2003r. o planowaniu i zagospodarowaniu przestrzennym (tekst jednolity: Dziennik Ustaw z 2023r. poz. 977 </w:t>
      </w:r>
      <w:proofErr w:type="spellStart"/>
      <w:r w:rsidR="002C7F20" w:rsidRPr="004A573C">
        <w:rPr>
          <w:rFonts w:ascii="Lato" w:hAnsi="Lato"/>
          <w:szCs w:val="24"/>
        </w:rPr>
        <w:t>późn</w:t>
      </w:r>
      <w:proofErr w:type="spellEnd"/>
      <w:r w:rsidR="002C7F20" w:rsidRPr="004A573C">
        <w:rPr>
          <w:rFonts w:ascii="Lato" w:hAnsi="Lato"/>
          <w:szCs w:val="24"/>
        </w:rPr>
        <w:t>. zm.)</w:t>
      </w:r>
      <w:r w:rsidR="002C7F20">
        <w:rPr>
          <w:rFonts w:ascii="Lato" w:hAnsi="Lato"/>
          <w:szCs w:val="24"/>
        </w:rPr>
        <w:t>,</w:t>
      </w:r>
      <w:r w:rsidRPr="00504B90">
        <w:rPr>
          <w:rFonts w:ascii="Lato" w:hAnsi="Lato"/>
          <w:szCs w:val="24"/>
        </w:rPr>
        <w:t xml:space="preserve"> w zakresie odpowiadającym posiadanym uprawnieniom,</w:t>
      </w:r>
    </w:p>
    <w:p w14:paraId="06A79D88" w14:textId="0F687F5B" w:rsidR="00A74FF8" w:rsidRPr="00504B90" w:rsidRDefault="008168FC" w:rsidP="00A74FF8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lastRenderedPageBreak/>
        <w:t xml:space="preserve">osobą przeznaczoną na </w:t>
      </w:r>
      <w:r w:rsidRPr="00504B90">
        <w:rPr>
          <w:rFonts w:ascii="Lato" w:hAnsi="Lato"/>
          <w:b/>
          <w:bCs/>
          <w:szCs w:val="24"/>
        </w:rPr>
        <w:t>funkcję architekta krajobrazu,</w:t>
      </w:r>
      <w:r w:rsidRPr="00504B90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w opracowaniu co najmniej dwóch projektów zagospodarowania terenu w przestrzeni publicznej</w:t>
      </w:r>
      <w:r w:rsidR="002C7F20" w:rsidRPr="002C7F20">
        <w:rPr>
          <w:rFonts w:ascii="Lato" w:hAnsi="Lato"/>
          <w:szCs w:val="24"/>
        </w:rPr>
        <w:t xml:space="preserve"> </w:t>
      </w:r>
      <w:r w:rsidR="002C7F20" w:rsidRPr="004A573C">
        <w:rPr>
          <w:rFonts w:ascii="Lato" w:hAnsi="Lato"/>
          <w:szCs w:val="24"/>
        </w:rPr>
        <w:t xml:space="preserve">w rozumieniu ustawy z dnia 27 marca 2003r. o planowaniu i zagospodarowaniu przestrzennym (tekst jednolity: Dziennik Ustaw z 2023r. poz. 977 </w:t>
      </w:r>
      <w:proofErr w:type="spellStart"/>
      <w:r w:rsidR="002C7F20" w:rsidRPr="004A573C">
        <w:rPr>
          <w:rFonts w:ascii="Lato" w:hAnsi="Lato"/>
          <w:szCs w:val="24"/>
        </w:rPr>
        <w:t>późn</w:t>
      </w:r>
      <w:proofErr w:type="spellEnd"/>
      <w:r w:rsidR="002C7F20" w:rsidRPr="004A573C">
        <w:rPr>
          <w:rFonts w:ascii="Lato" w:hAnsi="Lato"/>
          <w:szCs w:val="24"/>
        </w:rPr>
        <w:t>. zm.)</w:t>
      </w:r>
      <w:r w:rsidRPr="00504B90">
        <w:rPr>
          <w:rFonts w:ascii="Lato" w:hAnsi="Lato"/>
          <w:szCs w:val="24"/>
        </w:rPr>
        <w:t>, w zakresie odpowiadającym posiadanej specjalności,</w:t>
      </w:r>
    </w:p>
    <w:p w14:paraId="4000DFB5" w14:textId="20C00F14" w:rsidR="008C081E" w:rsidRPr="00504B90" w:rsidRDefault="008C081E" w:rsidP="007261FA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504B90">
        <w:rPr>
          <w:rFonts w:ascii="Lato" w:hAnsi="Lato" w:cs="Lato"/>
          <w:i/>
          <w:szCs w:val="24"/>
          <w:lang w:val="x-none"/>
        </w:rPr>
        <w:t>Należy przedstawić os</w:t>
      </w:r>
      <w:r w:rsidRPr="00504B90">
        <w:rPr>
          <w:rFonts w:ascii="Lato" w:hAnsi="Lato" w:cs="Lato"/>
          <w:i/>
          <w:szCs w:val="24"/>
        </w:rPr>
        <w:t>ob</w:t>
      </w:r>
      <w:r w:rsidR="00D17957" w:rsidRPr="00504B90">
        <w:rPr>
          <w:rFonts w:ascii="Lato" w:hAnsi="Lato" w:cs="Lato"/>
          <w:i/>
          <w:szCs w:val="24"/>
        </w:rPr>
        <w:t xml:space="preserve">y </w:t>
      </w:r>
      <w:r w:rsidRPr="00504B90">
        <w:rPr>
          <w:rFonts w:ascii="Lato" w:hAnsi="Lato" w:cs="Lato"/>
          <w:i/>
          <w:szCs w:val="24"/>
          <w:lang w:val="x-none"/>
        </w:rPr>
        <w:t>przewidzian</w:t>
      </w:r>
      <w:r w:rsidR="00D17957" w:rsidRPr="00504B90">
        <w:rPr>
          <w:rFonts w:ascii="Lato" w:hAnsi="Lato" w:cs="Lato"/>
          <w:i/>
          <w:szCs w:val="24"/>
        </w:rPr>
        <w:t>e</w:t>
      </w:r>
      <w:r w:rsidRPr="00504B90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504B90">
        <w:rPr>
          <w:rFonts w:ascii="Lato" w:hAnsi="Lato" w:cs="Lato"/>
          <w:i/>
          <w:szCs w:val="24"/>
        </w:rPr>
        <w:t xml:space="preserve"> posiadając</w:t>
      </w:r>
      <w:r w:rsidR="004366E6" w:rsidRPr="00504B90">
        <w:rPr>
          <w:rFonts w:ascii="Lato" w:hAnsi="Lato" w:cs="Lato"/>
          <w:i/>
          <w:szCs w:val="24"/>
        </w:rPr>
        <w:t>e</w:t>
      </w:r>
      <w:r w:rsidRPr="00504B90">
        <w:rPr>
          <w:rFonts w:ascii="Lato" w:hAnsi="Lato" w:cs="Lato"/>
          <w:i/>
          <w:szCs w:val="24"/>
        </w:rPr>
        <w:t xml:space="preserve"> wymagane zgodnie z opisem zawartym w zapytaniu uprawnienia w zakresie niezbędnym dla realizacji zamówienia</w:t>
      </w:r>
      <w:r w:rsidRPr="00504B90">
        <w:rPr>
          <w:rFonts w:ascii="Lato" w:hAnsi="Lato" w:cs="Lato"/>
          <w:i/>
          <w:szCs w:val="24"/>
          <w:lang w:val="x-none"/>
        </w:rPr>
        <w:t xml:space="preserve">, opisać </w:t>
      </w:r>
      <w:r w:rsidRPr="00504B90">
        <w:rPr>
          <w:rFonts w:ascii="Lato" w:hAnsi="Lato" w:cs="Lato"/>
          <w:i/>
          <w:szCs w:val="24"/>
        </w:rPr>
        <w:t>jej</w:t>
      </w:r>
      <w:r w:rsidRPr="00504B90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504B90">
        <w:rPr>
          <w:rFonts w:ascii="Lato" w:hAnsi="Lato" w:cs="Lato"/>
          <w:i/>
          <w:szCs w:val="24"/>
        </w:rPr>
        <w:t>e</w:t>
      </w:r>
      <w:r w:rsidRPr="00504B90">
        <w:rPr>
          <w:rFonts w:ascii="Lato" w:hAnsi="Lato" w:cs="Lato"/>
          <w:i/>
          <w:szCs w:val="24"/>
          <w:lang w:val="x-none"/>
        </w:rPr>
        <w:t>, według przyk</w:t>
      </w:r>
      <w:r w:rsidRPr="00504B90">
        <w:rPr>
          <w:rFonts w:ascii="Lato" w:hAnsi="Lato" w:cs="Lato"/>
          <w:i/>
          <w:szCs w:val="24"/>
        </w:rPr>
        <w:t>ładowej,</w:t>
      </w:r>
      <w:r w:rsidRPr="00504B90">
        <w:rPr>
          <w:rFonts w:ascii="Lato" w:hAnsi="Lato" w:cs="Lato"/>
          <w:i/>
          <w:szCs w:val="24"/>
          <w:lang w:val="x-none"/>
        </w:rPr>
        <w:t xml:space="preserve"> poniższej tabeli.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504B90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504B90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504B90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504B90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0F954A" w14:textId="77777777" w:rsidR="0082274E" w:rsidRPr="00504B90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  <w:p w14:paraId="4517DA46" w14:textId="1FDF2116" w:rsidR="0082274E" w:rsidRPr="00504B90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  <w:u w:val="single"/>
              </w:rPr>
            </w:pPr>
            <w:r w:rsidRPr="00504B90">
              <w:rPr>
                <w:rFonts w:ascii="Lato" w:hAnsi="Lato"/>
                <w:b/>
                <w:i/>
                <w:iCs/>
                <w:szCs w:val="24"/>
                <w:u w:val="single"/>
              </w:rPr>
              <w:t>(dla: głównego projektanta)</w:t>
            </w:r>
          </w:p>
        </w:tc>
      </w:tr>
      <w:tr w:rsidR="0082274E" w:rsidRPr="00504B90" w14:paraId="0F523A49" w14:textId="77777777" w:rsidTr="00EF29C3">
        <w:trPr>
          <w:trHeight w:val="1271"/>
        </w:trPr>
        <w:tc>
          <w:tcPr>
            <w:tcW w:w="513" w:type="dxa"/>
            <w:shd w:val="clear" w:color="auto" w:fill="auto"/>
            <w:vAlign w:val="center"/>
          </w:tcPr>
          <w:p w14:paraId="6C6CBF1F" w14:textId="4E04FD5E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504B90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82274E" w:rsidRPr="00504B90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82274E" w:rsidRPr="00504B90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504B90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504B90" w14:paraId="3AD9A49C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66C231D1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  <w:highlight w:val="yellow"/>
              </w:rPr>
            </w:pPr>
            <w:r w:rsidRPr="00504B90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97D2E7" w14:textId="77777777" w:rsidR="0082274E" w:rsidRPr="00504B90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4882C7C0" w14:textId="77777777" w:rsidR="0082274E" w:rsidRPr="00504B90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C35F6CD" w14:textId="77777777" w:rsidR="0082274E" w:rsidRPr="00504B90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504B90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</w:tbl>
    <w:p w14:paraId="66D3E42B" w14:textId="77777777" w:rsidR="00FA18A5" w:rsidRPr="00504B90" w:rsidRDefault="00FA18A5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6092BD7D" w14:textId="7A95FB3A" w:rsidR="00D2378A" w:rsidRPr="00504B90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504B90">
        <w:rPr>
          <w:rFonts w:ascii="Lato" w:hAnsi="Lato"/>
          <w:szCs w:val="24"/>
        </w:rPr>
        <w:t>……………………</w:t>
      </w:r>
      <w:r w:rsidRPr="00504B90">
        <w:rPr>
          <w:rFonts w:ascii="Lato" w:hAnsi="Lato"/>
          <w:szCs w:val="24"/>
        </w:rPr>
        <w:t>…</w:t>
      </w:r>
      <w:r w:rsidR="00F638C2" w:rsidRPr="00504B90">
        <w:rPr>
          <w:rFonts w:ascii="Lato" w:hAnsi="Lato"/>
          <w:szCs w:val="24"/>
        </w:rPr>
        <w:t>……</w:t>
      </w:r>
      <w:r w:rsidRPr="00504B90">
        <w:rPr>
          <w:rFonts w:ascii="Lato" w:hAnsi="Lato"/>
          <w:szCs w:val="24"/>
        </w:rPr>
        <w:t>…</w:t>
      </w:r>
      <w:r w:rsidR="00F638C2" w:rsidRPr="00504B90">
        <w:rPr>
          <w:rFonts w:ascii="Lato" w:hAnsi="Lato"/>
          <w:szCs w:val="24"/>
        </w:rPr>
        <w:t>,</w:t>
      </w:r>
      <w:r w:rsidRPr="00504B90">
        <w:rPr>
          <w:rFonts w:ascii="Lato" w:hAnsi="Lato"/>
          <w:szCs w:val="24"/>
        </w:rPr>
        <w:t xml:space="preserve"> tel. ……</w:t>
      </w:r>
      <w:r w:rsidR="00F638C2" w:rsidRPr="00504B90">
        <w:rPr>
          <w:rFonts w:ascii="Lato" w:hAnsi="Lato"/>
          <w:szCs w:val="24"/>
        </w:rPr>
        <w:t>…………………………</w:t>
      </w:r>
      <w:proofErr w:type="gramStart"/>
      <w:r w:rsidR="00F638C2" w:rsidRPr="00504B90">
        <w:rPr>
          <w:rFonts w:ascii="Lato" w:hAnsi="Lato"/>
          <w:szCs w:val="24"/>
        </w:rPr>
        <w:t>…….</w:t>
      </w:r>
      <w:proofErr w:type="gramEnd"/>
      <w:r w:rsidR="00F638C2" w:rsidRPr="00504B90">
        <w:rPr>
          <w:rFonts w:ascii="Lato" w:hAnsi="Lato"/>
          <w:szCs w:val="24"/>
        </w:rPr>
        <w:t>.</w:t>
      </w:r>
      <w:r w:rsidRPr="00504B90">
        <w:rPr>
          <w:rFonts w:ascii="Lato" w:hAnsi="Lato"/>
          <w:szCs w:val="24"/>
        </w:rPr>
        <w:t>…….. adres e</w:t>
      </w:r>
      <w:r w:rsidR="00254D4C" w:rsidRPr="00504B90">
        <w:rPr>
          <w:rFonts w:ascii="Lato" w:hAnsi="Lato"/>
          <w:szCs w:val="24"/>
        </w:rPr>
        <w:t>-</w:t>
      </w:r>
      <w:r w:rsidRPr="00504B90">
        <w:rPr>
          <w:rFonts w:ascii="Lato" w:hAnsi="Lato"/>
          <w:szCs w:val="24"/>
        </w:rPr>
        <w:t xml:space="preserve">mail: </w:t>
      </w:r>
      <w:hyperlink r:id="rId8" w:history="1">
        <w:r w:rsidRPr="00504B90">
          <w:rPr>
            <w:rStyle w:val="Hipercze"/>
            <w:rFonts w:ascii="Lato" w:hAnsi="Lato"/>
            <w:szCs w:val="24"/>
          </w:rPr>
          <w:t>………………</w:t>
        </w:r>
        <w:r w:rsidR="00F638C2" w:rsidRPr="00504B90">
          <w:rPr>
            <w:rStyle w:val="Hipercze"/>
            <w:rFonts w:ascii="Lato" w:hAnsi="Lato"/>
            <w:szCs w:val="24"/>
          </w:rPr>
          <w:t>………………………</w:t>
        </w:r>
        <w:proofErr w:type="gramStart"/>
        <w:r w:rsidR="00F638C2" w:rsidRPr="00504B90">
          <w:rPr>
            <w:rStyle w:val="Hipercze"/>
            <w:rFonts w:ascii="Lato" w:hAnsi="Lato"/>
            <w:szCs w:val="24"/>
          </w:rPr>
          <w:t>…….</w:t>
        </w:r>
        <w:proofErr w:type="gramEnd"/>
        <w:r w:rsidR="00F638C2" w:rsidRPr="00504B90">
          <w:rPr>
            <w:rStyle w:val="Hipercze"/>
            <w:rFonts w:ascii="Lato" w:hAnsi="Lato"/>
            <w:szCs w:val="24"/>
          </w:rPr>
          <w:t>.</w:t>
        </w:r>
        <w:r w:rsidRPr="00504B90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504B90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504B90">
        <w:rPr>
          <w:rFonts w:ascii="Lato" w:hAnsi="Lato"/>
          <w:szCs w:val="24"/>
        </w:rPr>
        <w:t xml:space="preserve">Oświadczamy, iż </w:t>
      </w:r>
      <w:r w:rsidRPr="00504B90">
        <w:rPr>
          <w:rFonts w:ascii="Lato" w:hAnsi="Lato" w:cs="Lato"/>
          <w:szCs w:val="24"/>
        </w:rPr>
        <w:t xml:space="preserve">osobą przeznaczoną </w:t>
      </w:r>
      <w:r w:rsidRPr="00504B90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504B90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504B90">
        <w:rPr>
          <w:rFonts w:ascii="Lato" w:hAnsi="Lato"/>
          <w:b/>
          <w:bCs/>
          <w:szCs w:val="24"/>
        </w:rPr>
        <w:t>(</w:t>
      </w:r>
      <w:r w:rsidRPr="00504B90">
        <w:rPr>
          <w:rFonts w:ascii="Lato" w:hAnsi="Lato" w:cs="Lato"/>
          <w:b/>
          <w:bCs/>
          <w:kern w:val="2"/>
          <w:szCs w:val="24"/>
        </w:rPr>
        <w:t>dalej Projektant)</w:t>
      </w:r>
      <w:r w:rsidRPr="00504B90">
        <w:rPr>
          <w:rFonts w:ascii="Lato" w:hAnsi="Lato" w:cs="Lato"/>
          <w:szCs w:val="24"/>
        </w:rPr>
        <w:t xml:space="preserve">, </w:t>
      </w:r>
      <w:r w:rsidRPr="00504B90">
        <w:rPr>
          <w:rFonts w:ascii="Lato" w:hAnsi="Lato"/>
          <w:szCs w:val="24"/>
        </w:rPr>
        <w:t>ze strony Wykonawcy w zakresie realizacji umowy będzie: ……………………………</w:t>
      </w:r>
      <w:proofErr w:type="gramStart"/>
      <w:r w:rsidRPr="00504B90">
        <w:rPr>
          <w:rFonts w:ascii="Lato" w:hAnsi="Lato"/>
          <w:szCs w:val="24"/>
        </w:rPr>
        <w:t>…….</w:t>
      </w:r>
      <w:proofErr w:type="gramEnd"/>
      <w:r w:rsidRPr="00504B90">
        <w:rPr>
          <w:rFonts w:ascii="Lato" w:hAnsi="Lato"/>
          <w:szCs w:val="24"/>
        </w:rPr>
        <w:t>…………………, tel. ……………………..……………………..…….. adres e-mail: </w:t>
      </w:r>
      <w:hyperlink r:id="rId9" w:history="1">
        <w:r w:rsidRPr="00504B90">
          <w:rPr>
            <w:rStyle w:val="Hipercze"/>
            <w:rFonts w:ascii="Lato" w:hAnsi="Lato"/>
            <w:color w:val="auto"/>
            <w:szCs w:val="24"/>
            <w:u w:val="none"/>
          </w:rPr>
          <w:t>……………</w:t>
        </w:r>
        <w:proofErr w:type="gramStart"/>
        <w:r w:rsidRPr="00504B90">
          <w:rPr>
            <w:rStyle w:val="Hipercze"/>
            <w:rFonts w:ascii="Lato" w:hAnsi="Lato"/>
            <w:color w:val="auto"/>
            <w:szCs w:val="24"/>
            <w:u w:val="none"/>
          </w:rPr>
          <w:t>…….</w:t>
        </w:r>
        <w:proofErr w:type="gramEnd"/>
        <w:r w:rsidRPr="00504B90">
          <w:rPr>
            <w:rStyle w:val="Hipercze"/>
            <w:rFonts w:ascii="Lato" w:hAnsi="Lato"/>
            <w:color w:val="auto"/>
            <w:szCs w:val="24"/>
            <w:u w:val="none"/>
          </w:rPr>
          <w:t>…………</w:t>
        </w:r>
      </w:hyperlink>
      <w:r w:rsidRPr="00504B90">
        <w:rPr>
          <w:rFonts w:ascii="Lato" w:hAnsi="Lato"/>
          <w:szCs w:val="24"/>
        </w:rPr>
        <w:t>…………,</w:t>
      </w:r>
      <w:r w:rsidRPr="00504B90">
        <w:rPr>
          <w:rStyle w:val="TekstdymkaZnak"/>
          <w:rFonts w:ascii="Lato" w:hAnsi="Lato"/>
          <w:sz w:val="24"/>
          <w:szCs w:val="24"/>
        </w:rPr>
        <w:t> </w:t>
      </w:r>
      <w:r w:rsidRPr="00504B90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504B90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504B90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Oświadczamy, że jesteśmy/nie jesteśmy </w:t>
      </w:r>
      <w:r w:rsidRPr="00504B90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504B90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504B90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504B90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504B90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lastRenderedPageBreak/>
        <w:t>w formie elektronicznej pod warunkiem przesłania wraz z wymaganymi załącznikami na adres: ……………………………</w:t>
      </w:r>
      <w:proofErr w:type="gramStart"/>
      <w:r w:rsidRPr="00504B90">
        <w:rPr>
          <w:rFonts w:ascii="Lato" w:hAnsi="Lato"/>
          <w:szCs w:val="24"/>
        </w:rPr>
        <w:t>…….</w:t>
      </w:r>
      <w:proofErr w:type="gramEnd"/>
      <w:r w:rsidRPr="00504B90">
        <w:rPr>
          <w:rFonts w:ascii="Lato" w:hAnsi="Lato"/>
          <w:szCs w:val="24"/>
        </w:rPr>
        <w:t xml:space="preserve">. </w:t>
      </w:r>
      <w:r w:rsidRPr="00504B90">
        <w:rPr>
          <w:rFonts w:ascii="Lato" w:hAnsi="Lato"/>
          <w:i/>
          <w:szCs w:val="24"/>
        </w:rPr>
        <w:t xml:space="preserve">(wskazany przez </w:t>
      </w:r>
      <w:proofErr w:type="gramStart"/>
      <w:r w:rsidRPr="00504B90">
        <w:rPr>
          <w:rFonts w:ascii="Lato" w:hAnsi="Lato"/>
          <w:i/>
          <w:szCs w:val="24"/>
        </w:rPr>
        <w:t>Zamawiającego)</w:t>
      </w:r>
      <w:r w:rsidRPr="00504B90">
        <w:rPr>
          <w:rFonts w:ascii="Lato" w:hAnsi="Lato"/>
          <w:szCs w:val="24"/>
        </w:rPr>
        <w:t>*</w:t>
      </w:r>
      <w:proofErr w:type="gramEnd"/>
      <w:r w:rsidRPr="00504B90">
        <w:rPr>
          <w:rFonts w:ascii="Lato" w:hAnsi="Lato"/>
          <w:szCs w:val="24"/>
        </w:rPr>
        <w:t>,</w:t>
      </w:r>
    </w:p>
    <w:p w14:paraId="3B633001" w14:textId="77777777" w:rsidR="00D2378A" w:rsidRPr="00504B90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504B90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504B90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504B90">
        <w:rPr>
          <w:rFonts w:ascii="Lato" w:hAnsi="Lato"/>
          <w:szCs w:val="24"/>
        </w:rPr>
        <w:t xml:space="preserve"> </w:t>
      </w:r>
    </w:p>
    <w:p w14:paraId="06F639E3" w14:textId="77777777" w:rsidR="00D2378A" w:rsidRPr="00504B90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04B90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504B90">
        <w:rPr>
          <w:rFonts w:ascii="Lato" w:hAnsi="Lato"/>
          <w:szCs w:val="24"/>
        </w:rPr>
        <w:t>ZZM_Krakow</w:t>
      </w:r>
      <w:proofErr w:type="spellEnd"/>
      <w:r w:rsidRPr="00504B90">
        <w:rPr>
          <w:rFonts w:ascii="Lato" w:hAnsi="Lato"/>
          <w:szCs w:val="24"/>
        </w:rPr>
        <w:t>; Numer PEPPOL – 6793112799*.</w:t>
      </w:r>
    </w:p>
    <w:p w14:paraId="2F176EF7" w14:textId="77777777" w:rsidR="00D2378A" w:rsidRPr="00504B90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504B90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504B90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504B90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504B90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504B90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504B90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504B90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504B90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504B90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36CA07B6" w:rsidR="00362B64" w:rsidRPr="00504B90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504B90">
        <w:rPr>
          <w:rFonts w:ascii="Lato" w:hAnsi="Lato"/>
          <w:iCs/>
          <w:szCs w:val="24"/>
        </w:rPr>
        <w:t xml:space="preserve">tekst jednolity: </w:t>
      </w:r>
      <w:r w:rsidRPr="00504B90">
        <w:rPr>
          <w:rFonts w:ascii="Lato" w:hAnsi="Lato"/>
          <w:iCs/>
          <w:szCs w:val="24"/>
        </w:rPr>
        <w:t>Dziennik Ustaw z 202</w:t>
      </w:r>
      <w:r w:rsidR="002C7F20">
        <w:rPr>
          <w:rFonts w:ascii="Lato" w:hAnsi="Lato"/>
          <w:iCs/>
          <w:szCs w:val="24"/>
        </w:rPr>
        <w:t>4</w:t>
      </w:r>
      <w:r w:rsidRPr="00504B90">
        <w:rPr>
          <w:rFonts w:ascii="Lato" w:hAnsi="Lato"/>
          <w:iCs/>
          <w:szCs w:val="24"/>
        </w:rPr>
        <w:t xml:space="preserve">r., poz. </w:t>
      </w:r>
      <w:r w:rsidR="002C7F20">
        <w:rPr>
          <w:rFonts w:ascii="Lato" w:hAnsi="Lato"/>
          <w:iCs/>
          <w:szCs w:val="24"/>
        </w:rPr>
        <w:t>507</w:t>
      </w:r>
      <w:r w:rsidRPr="00504B90">
        <w:rPr>
          <w:rFonts w:ascii="Lato" w:hAnsi="Lato"/>
          <w:iCs/>
          <w:szCs w:val="24"/>
        </w:rPr>
        <w:t>), tj.:</w:t>
      </w:r>
    </w:p>
    <w:p w14:paraId="76DF7D02" w14:textId="77777777" w:rsidR="00362B64" w:rsidRPr="00504B90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504B90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504B90">
        <w:rPr>
          <w:rFonts w:ascii="Lato" w:hAnsi="Lato"/>
          <w:iCs/>
          <w:szCs w:val="24"/>
        </w:rPr>
        <w:t>3</w:t>
      </w:r>
      <w:r w:rsidRPr="00504B90">
        <w:rPr>
          <w:rFonts w:ascii="Lato" w:hAnsi="Lato"/>
          <w:iCs/>
          <w:szCs w:val="24"/>
        </w:rPr>
        <w:t xml:space="preserve">r., poz. </w:t>
      </w:r>
      <w:r w:rsidR="00DC09B2" w:rsidRPr="00504B90">
        <w:rPr>
          <w:rFonts w:ascii="Lato" w:hAnsi="Lato"/>
          <w:iCs/>
          <w:szCs w:val="24"/>
        </w:rPr>
        <w:t>1124</w:t>
      </w:r>
      <w:r w:rsidRPr="00504B90">
        <w:rPr>
          <w:rFonts w:ascii="Lato" w:hAnsi="Lato"/>
          <w:iCs/>
          <w:szCs w:val="24"/>
        </w:rPr>
        <w:t xml:space="preserve"> z </w:t>
      </w:r>
      <w:proofErr w:type="spellStart"/>
      <w:r w:rsidRPr="00504B90">
        <w:rPr>
          <w:rFonts w:ascii="Lato" w:hAnsi="Lato"/>
          <w:iCs/>
          <w:szCs w:val="24"/>
        </w:rPr>
        <w:t>późn</w:t>
      </w:r>
      <w:proofErr w:type="spellEnd"/>
      <w:r w:rsidRPr="00504B90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504B90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504B90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504B90">
        <w:rPr>
          <w:rFonts w:ascii="Lato" w:hAnsi="Lato"/>
          <w:iCs/>
          <w:szCs w:val="24"/>
        </w:rPr>
        <w:t>3</w:t>
      </w:r>
      <w:r w:rsidRPr="00504B90">
        <w:rPr>
          <w:rFonts w:ascii="Lato" w:hAnsi="Lato"/>
          <w:iCs/>
          <w:szCs w:val="24"/>
        </w:rPr>
        <w:t xml:space="preserve">r., poz. </w:t>
      </w:r>
      <w:r w:rsidR="00251AB5" w:rsidRPr="00504B90">
        <w:rPr>
          <w:rFonts w:ascii="Lato" w:hAnsi="Lato"/>
          <w:iCs/>
          <w:szCs w:val="24"/>
        </w:rPr>
        <w:t>120</w:t>
      </w:r>
      <w:r w:rsidR="00481D7A" w:rsidRPr="00504B90">
        <w:rPr>
          <w:rFonts w:ascii="Lato" w:hAnsi="Lato"/>
          <w:iCs/>
          <w:szCs w:val="24"/>
        </w:rPr>
        <w:t xml:space="preserve"> z </w:t>
      </w:r>
      <w:proofErr w:type="spellStart"/>
      <w:r w:rsidR="00481D7A" w:rsidRPr="00504B90">
        <w:rPr>
          <w:rFonts w:ascii="Lato" w:hAnsi="Lato"/>
          <w:iCs/>
          <w:szCs w:val="24"/>
        </w:rPr>
        <w:t>późn</w:t>
      </w:r>
      <w:proofErr w:type="spellEnd"/>
      <w:r w:rsidR="00481D7A" w:rsidRPr="00504B90">
        <w:rPr>
          <w:rFonts w:ascii="Lato" w:hAnsi="Lato"/>
          <w:iCs/>
          <w:szCs w:val="24"/>
        </w:rPr>
        <w:t>. zm.</w:t>
      </w:r>
      <w:r w:rsidRPr="00504B90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3C37E69" w14:textId="77777777" w:rsidR="005E1AE1" w:rsidRPr="00504B90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570504DB" w:rsidR="00D2378A" w:rsidRPr="00504B90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504B90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504B90">
        <w:rPr>
          <w:rFonts w:ascii="Lato" w:hAnsi="Lato"/>
          <w:i/>
          <w:iCs/>
          <w:szCs w:val="24"/>
        </w:rPr>
        <w:t>4</w:t>
      </w:r>
      <w:r w:rsidRPr="00504B90">
        <w:rPr>
          <w:rFonts w:ascii="Lato" w:hAnsi="Lato"/>
          <w:i/>
          <w:iCs/>
          <w:szCs w:val="24"/>
        </w:rPr>
        <w:t xml:space="preserve"> roku.</w:t>
      </w:r>
    </w:p>
    <w:p w14:paraId="4FFBA3C4" w14:textId="77777777" w:rsidR="002C7F20" w:rsidRDefault="002C7F20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E0407D6" w14:textId="7F969C6B" w:rsidR="00D2378A" w:rsidRPr="00504B90" w:rsidRDefault="00D2378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504B90">
        <w:rPr>
          <w:rFonts w:ascii="Lato" w:hAnsi="Lato"/>
          <w:i/>
          <w:iCs/>
        </w:rPr>
        <w:t>........................................................................</w:t>
      </w:r>
      <w:r w:rsidRPr="00504B90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504B90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504B90">
        <w:rPr>
          <w:rFonts w:ascii="Lato" w:hAnsi="Lato"/>
          <w:i/>
          <w:iCs/>
        </w:rPr>
        <w:t>(podpis osoby/</w:t>
      </w:r>
      <w:proofErr w:type="spellStart"/>
      <w:r w:rsidRPr="00504B90">
        <w:rPr>
          <w:rFonts w:ascii="Lato" w:hAnsi="Lato"/>
          <w:i/>
          <w:iCs/>
        </w:rPr>
        <w:t>ób</w:t>
      </w:r>
      <w:proofErr w:type="spellEnd"/>
      <w:r w:rsidRPr="00504B90">
        <w:rPr>
          <w:rFonts w:ascii="Lato" w:hAnsi="Lato"/>
          <w:i/>
          <w:iCs/>
        </w:rPr>
        <w:t xml:space="preserve"> uprawnionej/</w:t>
      </w:r>
      <w:proofErr w:type="spellStart"/>
      <w:r w:rsidRPr="00504B90">
        <w:rPr>
          <w:rFonts w:ascii="Lato" w:hAnsi="Lato"/>
          <w:i/>
          <w:iCs/>
        </w:rPr>
        <w:t>ych</w:t>
      </w:r>
      <w:proofErr w:type="spellEnd"/>
      <w:r w:rsidRPr="00504B90">
        <w:rPr>
          <w:rFonts w:ascii="Lato" w:hAnsi="Lato"/>
          <w:i/>
          <w:iCs/>
        </w:rPr>
        <w:t xml:space="preserve"> do</w:t>
      </w:r>
    </w:p>
    <w:p w14:paraId="522D8E8D" w14:textId="77777777" w:rsidR="00D2378A" w:rsidRPr="00504B90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504B90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504B90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504B90">
        <w:rPr>
          <w:szCs w:val="24"/>
        </w:rPr>
        <w:br w:type="column"/>
      </w:r>
      <w:r w:rsidR="00D2378A" w:rsidRPr="00504B90">
        <w:rPr>
          <w:szCs w:val="24"/>
        </w:rPr>
        <w:lastRenderedPageBreak/>
        <w:t xml:space="preserve">Załącznik nr </w:t>
      </w:r>
      <w:r w:rsidR="00FE0EB9" w:rsidRPr="00504B90">
        <w:rPr>
          <w:szCs w:val="24"/>
        </w:rPr>
        <w:t>2</w:t>
      </w:r>
      <w:r w:rsidR="00D2378A" w:rsidRPr="00504B90">
        <w:rPr>
          <w:szCs w:val="24"/>
        </w:rPr>
        <w:t xml:space="preserve"> do Zapytania</w:t>
      </w:r>
    </w:p>
    <w:p w14:paraId="51A1CE10" w14:textId="77777777" w:rsidR="0074248E" w:rsidRPr="00EF29C3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EF29C3">
        <w:rPr>
          <w:rFonts w:ascii="Lato" w:hAnsi="Lato" w:cs="Calibri"/>
          <w:b/>
          <w:bCs/>
          <w:sz w:val="20"/>
        </w:rPr>
        <w:t>Informacja o przetwarzaniu danych osobowych.</w:t>
      </w:r>
    </w:p>
    <w:p w14:paraId="476B1906" w14:textId="77777777" w:rsidR="0074248E" w:rsidRPr="00EF29C3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72ABD384" w14:textId="62BFC551" w:rsidR="0074248E" w:rsidRPr="00EF29C3" w:rsidRDefault="00512512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4A573C">
        <w:rPr>
          <w:rFonts w:ascii="Lato" w:hAnsi="Lato"/>
          <w:b/>
          <w:sz w:val="20"/>
        </w:rPr>
        <w:t>Administratorem</w:t>
      </w:r>
      <w:r w:rsidRPr="004A573C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>
        <w:rPr>
          <w:rFonts w:ascii="Lato" w:hAnsi="Lato"/>
          <w:sz w:val="20"/>
        </w:rPr>
        <w:t>a</w:t>
      </w:r>
      <w:r w:rsidRPr="004A573C">
        <w:rPr>
          <w:rFonts w:ascii="Lato" w:hAnsi="Lato"/>
          <w:sz w:val="20"/>
        </w:rPr>
        <w:t xml:space="preserve"> </w:t>
      </w:r>
      <w:r w:rsidRPr="004A573C">
        <w:rPr>
          <w:rFonts w:ascii="Lato" w:hAnsi="Lato"/>
          <w:b/>
          <w:kern w:val="2"/>
          <w:sz w:val="20"/>
        </w:rPr>
        <w:t xml:space="preserve">przez: Łukasza Pawlika </w:t>
      </w:r>
      <w:r w:rsidRPr="004A573C">
        <w:rPr>
          <w:rFonts w:ascii="Lato" w:hAnsi="Lato"/>
          <w:bCs/>
          <w:kern w:val="2"/>
          <w:sz w:val="20"/>
        </w:rPr>
        <w:t xml:space="preserve">– </w:t>
      </w:r>
      <w:r w:rsidRPr="005D7D8C">
        <w:rPr>
          <w:rFonts w:ascii="Lato" w:hAnsi="Lato"/>
          <w:bCs/>
          <w:kern w:val="2"/>
          <w:sz w:val="20"/>
        </w:rPr>
        <w:t>p.o. Dyrektora Zarządu Zieleni Miejskiej w Krakowie, z siedzibą przy ul. Reymonta 20, 30-059 Kraków, działającego na podstawie pełnomocnictwa nr 168/2024 Prezydenta Miasta Krakowa z dnia 2 kwietnia 2024r</w:t>
      </w:r>
      <w:r>
        <w:rPr>
          <w:rFonts w:ascii="Lato" w:hAnsi="Lato"/>
          <w:bCs/>
          <w:kern w:val="2"/>
          <w:sz w:val="20"/>
        </w:rPr>
        <w:t>.</w:t>
      </w:r>
    </w:p>
    <w:p w14:paraId="44DE7513" w14:textId="77777777" w:rsidR="0045477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EF29C3">
        <w:rPr>
          <w:rFonts w:ascii="Lato" w:hAnsi="Lato" w:cs="Calibri"/>
          <w:b/>
          <w:sz w:val="20"/>
        </w:rPr>
        <w:t>Zarząd Zieleni Miejskiej w Krakowie wyznaczył Inspektora Ochrony Danych</w:t>
      </w:r>
      <w:r w:rsidRPr="00EF29C3">
        <w:rPr>
          <w:rFonts w:ascii="Lato" w:hAnsi="Lato" w:cs="Calibri"/>
          <w:sz w:val="20"/>
        </w:rPr>
        <w:t xml:space="preserve">, ul. </w:t>
      </w:r>
      <w:r w:rsidRPr="00EF29C3">
        <w:rPr>
          <w:rFonts w:ascii="Lato" w:hAnsi="Lato" w:cs="Arial"/>
          <w:sz w:val="20"/>
        </w:rPr>
        <w:t>W. Reymonta 20, 30 –059 Kraków</w:t>
      </w:r>
      <w:r w:rsidRPr="00EF29C3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EF29C3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EF29C3">
        <w:rPr>
          <w:rFonts w:ascii="Lato" w:hAnsi="Lato" w:cs="Calibri"/>
          <w:sz w:val="20"/>
        </w:rPr>
        <w:t xml:space="preserve"> lub pod nr telefonu +48 12 201 88 56 o</w:t>
      </w:r>
      <w:r w:rsidRPr="00EF29C3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253E3923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EF29C3">
        <w:rPr>
          <w:rFonts w:ascii="Lato" w:hAnsi="Lato" w:cs="Calibri"/>
          <w:sz w:val="20"/>
        </w:rPr>
        <w:t xml:space="preserve">Pani/Pana dane osobowe przetwarzane będą </w:t>
      </w:r>
      <w:r w:rsidRPr="00EF29C3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F22C862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46E3B2E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zawarcia i wykonania umowy – w myśl art. 6 ust. 1 lit. b) RODO</w:t>
      </w:r>
      <w:r w:rsidR="00A97307" w:rsidRPr="00EF29C3">
        <w:rPr>
          <w:rFonts w:ascii="Lato" w:hAnsi="Lato"/>
          <w:sz w:val="20"/>
          <w:lang w:val="pl-PL"/>
        </w:rPr>
        <w:t xml:space="preserve"> -</w:t>
      </w:r>
      <w:r w:rsidRPr="00EF29C3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23E13CEA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A97307" w:rsidRPr="00EF29C3">
        <w:rPr>
          <w:rFonts w:ascii="Lato" w:hAnsi="Lato"/>
          <w:sz w:val="20"/>
          <w:lang w:val="pl-PL"/>
        </w:rPr>
        <w:t xml:space="preserve"> </w:t>
      </w:r>
      <w:r w:rsidRPr="00EF29C3">
        <w:rPr>
          <w:rFonts w:ascii="Lato" w:hAnsi="Lato"/>
          <w:sz w:val="20"/>
        </w:rPr>
        <w:t>w przypadku osoby wskazanej przez Wykonawcę w związku z realizacją umowy,</w:t>
      </w:r>
    </w:p>
    <w:p w14:paraId="12EA9163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EF29C3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8352B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EF29C3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07C80EC" w14:textId="77777777" w:rsidR="0074248E" w:rsidRPr="00EF29C3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EF29C3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EF29C3">
        <w:rPr>
          <w:rFonts w:ascii="Lato" w:hAnsi="Lato" w:cs="Lato"/>
          <w:b/>
          <w:sz w:val="20"/>
        </w:rPr>
        <w:t>.</w:t>
      </w:r>
    </w:p>
    <w:p w14:paraId="036AB076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2F00405D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Konsekwencje niepodania danych osobowych wynikają z obowiązujących przepisów.</w:t>
      </w:r>
    </w:p>
    <w:p w14:paraId="37B1EAAE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EF29C3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Posiada Pani/Pan</w:t>
      </w:r>
      <w:r w:rsidRPr="00EF29C3">
        <w:rPr>
          <w:rFonts w:ascii="Lato" w:hAnsi="Lato" w:cs="Calibri"/>
          <w:sz w:val="20"/>
        </w:rPr>
        <w:t xml:space="preserve"> </w:t>
      </w:r>
      <w:r w:rsidRPr="00EF29C3">
        <w:rPr>
          <w:rFonts w:ascii="Lato" w:hAnsi="Lato" w:cs="Calibri"/>
          <w:b/>
          <w:sz w:val="20"/>
        </w:rPr>
        <w:t>prawo do</w:t>
      </w:r>
      <w:r w:rsidRPr="00EF29C3">
        <w:rPr>
          <w:rFonts w:ascii="Lato" w:hAnsi="Lato" w:cs="Calibri"/>
          <w:sz w:val="20"/>
        </w:rPr>
        <w:t xml:space="preserve">: </w:t>
      </w:r>
    </w:p>
    <w:p w14:paraId="20EF07FC" w14:textId="77777777" w:rsidR="0074248E" w:rsidRPr="00EF29C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D1216EE" w14:textId="77777777" w:rsidR="0074248E" w:rsidRPr="00EF29C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16 RODO prawo do sprostowania Pani/Pana danych osobowych;</w:t>
      </w:r>
    </w:p>
    <w:p w14:paraId="0A066DC6" w14:textId="77777777" w:rsidR="0074248E" w:rsidRPr="00EF29C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33ADF915" w14:textId="77777777" w:rsidR="0074248E" w:rsidRPr="00EF29C3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Nie przysługuje Pani/Panu prawo do:</w:t>
      </w:r>
    </w:p>
    <w:p w14:paraId="17E3178C" w14:textId="77777777" w:rsidR="0074248E" w:rsidRPr="00EF29C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0B2774" w14:textId="77777777" w:rsidR="0074248E" w:rsidRPr="00EF29C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>prawo do przenoszenia danych osobowych, o którym mowa w art. 20 RODO,</w:t>
      </w:r>
    </w:p>
    <w:p w14:paraId="0CF585EE" w14:textId="77777777" w:rsidR="0074248E" w:rsidRPr="00EF29C3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b/>
          <w:sz w:val="20"/>
        </w:rPr>
        <w:t>Pana/Pani dane osobowe, o których mowa w art. 10 RODO</w:t>
      </w:r>
      <w:r w:rsidRPr="00EF29C3">
        <w:rPr>
          <w:rFonts w:ascii="Lato" w:hAnsi="Lato" w:cs="Calibri"/>
          <w:sz w:val="20"/>
        </w:rPr>
        <w:t>, mogą zostać udostępnione, w celu umożliwienia korzystania ze środków ochrony prawnej, o</w:t>
      </w:r>
      <w:r w:rsidR="000E2081" w:rsidRPr="00EF29C3">
        <w:rPr>
          <w:rFonts w:ascii="Lato" w:hAnsi="Lato" w:cs="Calibri"/>
          <w:sz w:val="20"/>
        </w:rPr>
        <w:t xml:space="preserve"> </w:t>
      </w:r>
      <w:r w:rsidRPr="00EF29C3">
        <w:rPr>
          <w:rFonts w:ascii="Lato" w:hAnsi="Lato" w:cs="Calibri"/>
          <w:sz w:val="20"/>
        </w:rPr>
        <w:t>ile dotyczy.</w:t>
      </w:r>
    </w:p>
    <w:p w14:paraId="53678BCB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Zamawiający informuje, że </w:t>
      </w:r>
      <w:r w:rsidRPr="00EF29C3">
        <w:rPr>
          <w:rFonts w:ascii="Lato" w:hAnsi="Lato" w:cs="Calibri"/>
          <w:b/>
          <w:sz w:val="20"/>
        </w:rPr>
        <w:t>w odniesieniu do Pani/Pana danych osobowych</w:t>
      </w:r>
      <w:r w:rsidRPr="00EF29C3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66ABA3F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EF29C3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EF29C3">
        <w:rPr>
          <w:rFonts w:ascii="Lato" w:hAnsi="Lato" w:cs="Calibri"/>
          <w:b/>
          <w:sz w:val="20"/>
        </w:rPr>
        <w:t>Zamawiający może żądać od Pana/Pani</w:t>
      </w:r>
      <w:r w:rsidRPr="00EF29C3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77777777" w:rsidR="0074248E" w:rsidRPr="00EF29C3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EF29C3">
        <w:rPr>
          <w:rFonts w:ascii="Lato" w:hAnsi="Lato" w:cs="Calibri"/>
          <w:b/>
          <w:sz w:val="20"/>
        </w:rPr>
        <w:t>Skorzystanie przez Panią/Pana</w:t>
      </w:r>
      <w:r w:rsidRPr="00EF29C3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11FC99E2" w:rsidR="00871141" w:rsidRPr="00504B90" w:rsidRDefault="0074248E" w:rsidP="0054337A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szCs w:val="24"/>
        </w:rPr>
      </w:pPr>
      <w:r w:rsidRPr="00EF29C3">
        <w:rPr>
          <w:rFonts w:ascii="Lato" w:hAnsi="Lato" w:cs="Calibri"/>
          <w:b/>
          <w:sz w:val="20"/>
        </w:rPr>
        <w:t>Skorzystanie przez Panią/Pana</w:t>
      </w:r>
      <w:r w:rsidRPr="00EF29C3">
        <w:rPr>
          <w:rFonts w:ascii="Lato" w:hAnsi="Lato" w:cs="Calibri"/>
          <w:sz w:val="20"/>
        </w:rPr>
        <w:t>, z uprawnienia wskazanego pkt 8 lit. c) powyżej,</w:t>
      </w:r>
      <w:r w:rsidRPr="00EF29C3">
        <w:rPr>
          <w:rFonts w:ascii="Lato" w:hAnsi="Lato" w:cs="Calibri"/>
          <w:b/>
          <w:sz w:val="20"/>
        </w:rPr>
        <w:t xml:space="preserve"> </w:t>
      </w:r>
      <w:r w:rsidRPr="00EF29C3">
        <w:rPr>
          <w:rFonts w:ascii="Lato" w:hAnsi="Lato" w:cs="Calibri"/>
          <w:sz w:val="20"/>
        </w:rPr>
        <w:t>polegającym na</w:t>
      </w:r>
      <w:r w:rsidRPr="00EF29C3">
        <w:rPr>
          <w:rFonts w:ascii="Lato" w:hAnsi="Lato" w:cs="Calibri"/>
          <w:b/>
          <w:sz w:val="20"/>
        </w:rPr>
        <w:t xml:space="preserve"> </w:t>
      </w:r>
      <w:r w:rsidRPr="00EF29C3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EF29C3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F29C3">
        <w:rPr>
          <w:rFonts w:ascii="Lato" w:hAnsi="Lato" w:cs="Calibri"/>
          <w:sz w:val="20"/>
        </w:rPr>
        <w:t>).</w:t>
      </w:r>
      <w:r w:rsidRPr="00EF29C3">
        <w:rPr>
          <w:rFonts w:ascii="Lato" w:hAnsi="Lato" w:cs="Calibri"/>
          <w:sz w:val="20"/>
          <w:lang w:val="pl-PL"/>
        </w:rPr>
        <w:t xml:space="preserve"> </w:t>
      </w:r>
    </w:p>
    <w:sectPr w:rsidR="00871141" w:rsidRPr="00504B90" w:rsidSect="006A4217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78FF" w14:textId="77777777" w:rsidR="006A4217" w:rsidRDefault="006A4217" w:rsidP="00EF18C4">
      <w:r>
        <w:separator/>
      </w:r>
    </w:p>
  </w:endnote>
  <w:endnote w:type="continuationSeparator" w:id="0">
    <w:p w14:paraId="65391381" w14:textId="77777777" w:rsidR="006A4217" w:rsidRDefault="006A4217" w:rsidP="00EF18C4">
      <w:r>
        <w:continuationSeparator/>
      </w:r>
    </w:p>
  </w:endnote>
  <w:endnote w:type="continuationNotice" w:id="1">
    <w:p w14:paraId="0C03ECB2" w14:textId="77777777" w:rsidR="006A4217" w:rsidRDefault="006A4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A87E2E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A87E2E">
      <w:rPr>
        <w:rFonts w:ascii="Lato" w:hAnsi="Lato"/>
        <w:sz w:val="14"/>
        <w:lang w:val="pl-PL"/>
      </w:rPr>
      <w:t>t</w:t>
    </w:r>
    <w:r w:rsidR="00510784" w:rsidRPr="00A87E2E">
      <w:rPr>
        <w:rFonts w:ascii="Lato" w:hAnsi="Lato"/>
        <w:sz w:val="14"/>
        <w:lang w:val="pl-PL"/>
      </w:rPr>
      <w:t xml:space="preserve">el. +48 12 20 10 240; </w:t>
    </w:r>
    <w:r w:rsidRPr="00A87E2E">
      <w:rPr>
        <w:rFonts w:ascii="Lato" w:hAnsi="Lato"/>
        <w:b/>
        <w:sz w:val="14"/>
        <w:lang w:val="pl-PL"/>
      </w:rPr>
      <w:t>e</w:t>
    </w:r>
    <w:r w:rsidR="00422C2C" w:rsidRPr="00A87E2E">
      <w:rPr>
        <w:rFonts w:ascii="Lato" w:hAnsi="Lato"/>
        <w:b/>
        <w:sz w:val="14"/>
        <w:lang w:val="pl-PL"/>
      </w:rPr>
      <w:t>-</w:t>
    </w:r>
    <w:r w:rsidRPr="00A87E2E">
      <w:rPr>
        <w:rFonts w:ascii="Lato" w:hAnsi="Lato"/>
        <w:b/>
        <w:sz w:val="14"/>
        <w:lang w:val="pl-PL"/>
      </w:rPr>
      <w:t xml:space="preserve">mail: </w:t>
    </w:r>
    <w:hyperlink r:id="rId1" w:history="1">
      <w:r w:rsidRPr="00A87E2E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A87E2E">
      <w:rPr>
        <w:rFonts w:ascii="Lato" w:hAnsi="Lato"/>
        <w:b/>
        <w:sz w:val="14"/>
        <w:lang w:val="pl-PL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A87E2E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A87E2E">
      <w:rPr>
        <w:rFonts w:ascii="Lato" w:hAnsi="Lato"/>
        <w:sz w:val="14"/>
        <w:lang w:val="pl-PL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DC4E" w14:textId="77777777" w:rsidR="006A4217" w:rsidRDefault="006A4217" w:rsidP="00EF18C4">
      <w:r>
        <w:separator/>
      </w:r>
    </w:p>
  </w:footnote>
  <w:footnote w:type="continuationSeparator" w:id="0">
    <w:p w14:paraId="760012BF" w14:textId="77777777" w:rsidR="006A4217" w:rsidRDefault="006A4217" w:rsidP="00EF18C4">
      <w:r>
        <w:continuationSeparator/>
      </w:r>
    </w:p>
  </w:footnote>
  <w:footnote w:type="continuationNotice" w:id="1">
    <w:p w14:paraId="454EB8F8" w14:textId="77777777" w:rsidR="006A4217" w:rsidRDefault="006A4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518CE901" w:rsidR="00AC76C8" w:rsidRDefault="006F0B06" w:rsidP="00330156">
    <w:pPr>
      <w:pStyle w:val="Nagwek"/>
      <w:tabs>
        <w:tab w:val="clear" w:pos="4536"/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1" w:name="_Hlk107837254"/>
    <w:r w:rsidRPr="00172A26">
      <w:rPr>
        <w:rFonts w:ascii="Lato" w:hAnsi="Lato"/>
        <w:i/>
        <w:sz w:val="14"/>
        <w:szCs w:val="14"/>
      </w:rPr>
      <w:t xml:space="preserve">Zapytanie ofertowe na </w:t>
    </w:r>
    <w:r w:rsidR="00502EBA" w:rsidRPr="00502EBA">
      <w:rPr>
        <w:rFonts w:ascii="Lato" w:hAnsi="Lato"/>
        <w:i/>
        <w:sz w:val="14"/>
        <w:szCs w:val="14"/>
      </w:rPr>
      <w:t>wyłonienie Wykonawcy w zakresie opracowania kompletnej dokumentacji projektowo-kosztorysowej dla zadania  pn.: „Budowa siłowni zewnętrznej przy ul. Płaszowskiej”, dla Zarządu Zieleni Miejskiej w Krakowie</w:t>
    </w:r>
    <w:r w:rsidR="002C7F20">
      <w:rPr>
        <w:rFonts w:ascii="Lato" w:hAnsi="Lato"/>
        <w:i/>
        <w:sz w:val="14"/>
        <w:szCs w:val="14"/>
      </w:rPr>
      <w:t>.</w:t>
    </w:r>
    <w:r w:rsidR="00C06306" w:rsidRPr="00172A26">
      <w:rPr>
        <w:rFonts w:ascii="Lato" w:hAnsi="Lato"/>
        <w:i/>
        <w:sz w:val="14"/>
        <w:szCs w:val="14"/>
        <w:lang w:val="pl-PL"/>
      </w:rPr>
      <w:tab/>
    </w:r>
    <w:r w:rsidR="00B02D41" w:rsidRPr="00172A26">
      <w:rPr>
        <w:rFonts w:ascii="Lato" w:hAnsi="Lato"/>
        <w:i/>
        <w:sz w:val="14"/>
        <w:szCs w:val="14"/>
        <w:lang w:val="pl-PL"/>
      </w:rPr>
      <w:t xml:space="preserve"> </w:t>
    </w:r>
    <w:bookmarkEnd w:id="1"/>
    <w:r w:rsidR="00D85382" w:rsidRPr="00D85382">
      <w:rPr>
        <w:rFonts w:ascii="Lato" w:hAnsi="Lato" w:cs="Lato"/>
        <w:iCs/>
        <w:sz w:val="14"/>
        <w:szCs w:val="14"/>
      </w:rPr>
      <w:t xml:space="preserve"> </w:t>
    </w:r>
    <w:r w:rsidR="000D287D" w:rsidRPr="000D287D">
      <w:rPr>
        <w:rFonts w:ascii="Lato" w:hAnsi="Lato" w:cs="Lato"/>
        <w:iCs/>
        <w:sz w:val="14"/>
        <w:szCs w:val="14"/>
      </w:rPr>
      <w:t>NP.26.1.100.24.JN</w:t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8C07F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4F56AF"/>
    <w:multiLevelType w:val="multilevel"/>
    <w:tmpl w:val="925671D0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1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3" w15:restartNumberingAfterBreak="0">
    <w:nsid w:val="27FC28DD"/>
    <w:multiLevelType w:val="multilevel"/>
    <w:tmpl w:val="9262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30C81CD5"/>
    <w:multiLevelType w:val="multilevel"/>
    <w:tmpl w:val="0415001F"/>
    <w:numStyleLink w:val="AW4"/>
  </w:abstractNum>
  <w:abstractNum w:abstractNumId="67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68" w15:restartNumberingAfterBreak="0">
    <w:nsid w:val="34DB0050"/>
    <w:multiLevelType w:val="multilevel"/>
    <w:tmpl w:val="EA9865D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9" w15:restartNumberingAfterBreak="0">
    <w:nsid w:val="35E43A25"/>
    <w:multiLevelType w:val="multilevel"/>
    <w:tmpl w:val="DB98EC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1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3" w15:restartNumberingAfterBreak="0">
    <w:nsid w:val="3ACB2B6C"/>
    <w:multiLevelType w:val="multilevel"/>
    <w:tmpl w:val="0CD25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2E17416"/>
    <w:multiLevelType w:val="multilevel"/>
    <w:tmpl w:val="6B2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612D4A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9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0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64042B17"/>
    <w:multiLevelType w:val="multilevel"/>
    <w:tmpl w:val="9DDCB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6E6A36EA"/>
    <w:multiLevelType w:val="multilevel"/>
    <w:tmpl w:val="5C5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8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2"/>
  </w:num>
  <w:num w:numId="2" w16cid:durableId="809248746">
    <w:abstractNumId w:val="78"/>
  </w:num>
  <w:num w:numId="3" w16cid:durableId="882014035">
    <w:abstractNumId w:val="84"/>
  </w:num>
  <w:num w:numId="4" w16cid:durableId="2134711992">
    <w:abstractNumId w:val="6"/>
  </w:num>
  <w:num w:numId="5" w16cid:durableId="460536773">
    <w:abstractNumId w:val="72"/>
  </w:num>
  <w:num w:numId="6" w16cid:durableId="1883636783">
    <w:abstractNumId w:val="6"/>
  </w:num>
  <w:num w:numId="7" w16cid:durableId="11258098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1"/>
  </w:num>
  <w:num w:numId="43" w16cid:durableId="314338503">
    <w:abstractNumId w:val="55"/>
  </w:num>
  <w:num w:numId="44" w16cid:durableId="1290666134">
    <w:abstractNumId w:val="46"/>
  </w:num>
  <w:num w:numId="45" w16cid:durableId="952908057">
    <w:abstractNumId w:val="65"/>
  </w:num>
  <w:num w:numId="46" w16cid:durableId="966282453">
    <w:abstractNumId w:val="79"/>
  </w:num>
  <w:num w:numId="47" w16cid:durableId="1966111803">
    <w:abstractNumId w:val="81"/>
  </w:num>
  <w:num w:numId="48" w16cid:durableId="1498492984">
    <w:abstractNumId w:val="62"/>
  </w:num>
  <w:num w:numId="49" w16cid:durableId="1956135073">
    <w:abstractNumId w:val="82"/>
  </w:num>
  <w:num w:numId="50" w16cid:durableId="315451204">
    <w:abstractNumId w:val="83"/>
  </w:num>
  <w:num w:numId="51" w16cid:durableId="1965304718">
    <w:abstractNumId w:val="87"/>
  </w:num>
  <w:num w:numId="52" w16cid:durableId="530608710">
    <w:abstractNumId w:val="66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</w:num>
  <w:num w:numId="53" w16cid:durableId="1904097767">
    <w:abstractNumId w:val="75"/>
  </w:num>
  <w:num w:numId="54" w16cid:durableId="2043431071">
    <w:abstractNumId w:val="86"/>
  </w:num>
  <w:num w:numId="55" w16cid:durableId="2043431071">
    <w:abstractNumId w:val="86"/>
  </w:num>
  <w:num w:numId="56" w16cid:durableId="2043431071">
    <w:abstractNumId w:val="86"/>
  </w:num>
  <w:num w:numId="57" w16cid:durableId="2043431071">
    <w:abstractNumId w:val="86"/>
  </w:num>
  <w:num w:numId="58" w16cid:durableId="2043431071">
    <w:abstractNumId w:val="86"/>
  </w:num>
  <w:num w:numId="59" w16cid:durableId="2043431071">
    <w:abstractNumId w:val="86"/>
  </w:num>
  <w:num w:numId="60" w16cid:durableId="2043431071">
    <w:abstractNumId w:val="86"/>
  </w:num>
  <w:num w:numId="61" w16cid:durableId="263614295">
    <w:abstractNumId w:val="77"/>
    <w:lvlOverride w:ilvl="2">
      <w:lvl w:ilvl="2">
        <w:numFmt w:val="lowerLetter"/>
        <w:lvlText w:val="%3."/>
        <w:lvlJc w:val="left"/>
      </w:lvl>
    </w:lvlOverride>
  </w:num>
  <w:num w:numId="62" w16cid:durableId="1124346527">
    <w:abstractNumId w:val="77"/>
    <w:lvlOverride w:ilvl="2">
      <w:lvl w:ilvl="2">
        <w:numFmt w:val="lowerLetter"/>
        <w:lvlText w:val="%3."/>
        <w:lvlJc w:val="left"/>
      </w:lvl>
    </w:lvlOverride>
  </w:num>
  <w:num w:numId="63" w16cid:durableId="281574190">
    <w:abstractNumId w:val="77"/>
    <w:lvlOverride w:ilvl="2">
      <w:lvl w:ilvl="2">
        <w:numFmt w:val="lowerLetter"/>
        <w:lvlText w:val="%3."/>
        <w:lvlJc w:val="left"/>
      </w:lvl>
    </w:lvlOverride>
  </w:num>
  <w:num w:numId="64" w16cid:durableId="1648781960">
    <w:abstractNumId w:val="77"/>
    <w:lvlOverride w:ilvl="2">
      <w:lvl w:ilvl="2">
        <w:numFmt w:val="lowerLetter"/>
        <w:lvlText w:val="%3."/>
        <w:lvlJc w:val="left"/>
      </w:lvl>
    </w:lvlOverride>
  </w:num>
  <w:num w:numId="65" w16cid:durableId="1264343464">
    <w:abstractNumId w:val="77"/>
    <w:lvlOverride w:ilvl="2">
      <w:lvl w:ilvl="2">
        <w:numFmt w:val="lowerLetter"/>
        <w:lvlText w:val="%3."/>
        <w:lvlJc w:val="left"/>
      </w:lvl>
    </w:lvlOverride>
  </w:num>
  <w:num w:numId="66" w16cid:durableId="1148477565">
    <w:abstractNumId w:val="77"/>
    <w:lvlOverride w:ilvl="2">
      <w:lvl w:ilvl="2">
        <w:numFmt w:val="lowerLetter"/>
        <w:lvlText w:val="%3."/>
        <w:lvlJc w:val="left"/>
      </w:lvl>
    </w:lvlOverride>
  </w:num>
  <w:num w:numId="67" w16cid:durableId="1352605789">
    <w:abstractNumId w:val="63"/>
    <w:lvlOverride w:ilvl="1">
      <w:lvl w:ilvl="1">
        <w:numFmt w:val="lowerLetter"/>
        <w:lvlText w:val="%2."/>
        <w:lvlJc w:val="left"/>
      </w:lvl>
    </w:lvlOverride>
  </w:num>
  <w:num w:numId="68" w16cid:durableId="2127767312">
    <w:abstractNumId w:val="64"/>
    <w:lvlOverride w:ilvl="1">
      <w:lvl w:ilvl="1">
        <w:numFmt w:val="lowerLetter"/>
        <w:lvlText w:val="%2."/>
        <w:lvlJc w:val="left"/>
      </w:lvl>
    </w:lvlOverride>
  </w:num>
  <w:num w:numId="69" w16cid:durableId="1721633289">
    <w:abstractNumId w:val="64"/>
    <w:lvlOverride w:ilvl="1">
      <w:lvl w:ilvl="1">
        <w:numFmt w:val="lowerLetter"/>
        <w:lvlText w:val="%2."/>
        <w:lvlJc w:val="left"/>
      </w:lvl>
    </w:lvlOverride>
  </w:num>
  <w:num w:numId="70" w16cid:durableId="817307688">
    <w:abstractNumId w:val="64"/>
    <w:lvlOverride w:ilvl="1">
      <w:lvl w:ilvl="1">
        <w:numFmt w:val="lowerLetter"/>
        <w:lvlText w:val="%2."/>
        <w:lvlJc w:val="left"/>
      </w:lvl>
    </w:lvlOverride>
  </w:num>
  <w:num w:numId="71" w16cid:durableId="1340155451">
    <w:abstractNumId w:val="64"/>
    <w:lvlOverride w:ilvl="1">
      <w:lvl w:ilvl="1">
        <w:numFmt w:val="lowerLetter"/>
        <w:lvlText w:val="%2."/>
        <w:lvlJc w:val="left"/>
      </w:lvl>
    </w:lvlOverride>
  </w:num>
  <w:num w:numId="72" w16cid:durableId="198130199">
    <w:abstractNumId w:val="64"/>
    <w:lvlOverride w:ilvl="1">
      <w:lvl w:ilvl="1">
        <w:numFmt w:val="lowerLetter"/>
        <w:lvlText w:val="%2."/>
        <w:lvlJc w:val="left"/>
      </w:lvl>
    </w:lvlOverride>
  </w:num>
  <w:num w:numId="73" w16cid:durableId="1239554597">
    <w:abstractNumId w:val="64"/>
    <w:lvlOverride w:ilvl="1">
      <w:lvl w:ilvl="1">
        <w:numFmt w:val="lowerLetter"/>
        <w:lvlText w:val="%2."/>
        <w:lvlJc w:val="left"/>
      </w:lvl>
    </w:lvlOverride>
  </w:num>
  <w:num w:numId="74" w16cid:durableId="131407965">
    <w:abstractNumId w:val="64"/>
    <w:lvlOverride w:ilvl="1">
      <w:lvl w:ilvl="1">
        <w:numFmt w:val="lowerLetter"/>
        <w:lvlText w:val="%2."/>
        <w:lvlJc w:val="left"/>
      </w:lvl>
    </w:lvlOverride>
  </w:num>
  <w:num w:numId="75" w16cid:durableId="1320109389">
    <w:abstractNumId w:val="64"/>
    <w:lvlOverride w:ilvl="1">
      <w:lvl w:ilvl="1">
        <w:numFmt w:val="lowerLetter"/>
        <w:lvlText w:val="%2."/>
        <w:lvlJc w:val="left"/>
      </w:lvl>
    </w:lvlOverride>
  </w:num>
  <w:num w:numId="76" w16cid:durableId="1098065275">
    <w:abstractNumId w:val="64"/>
    <w:lvlOverride w:ilvl="1">
      <w:lvl w:ilvl="1">
        <w:numFmt w:val="lowerLetter"/>
        <w:lvlText w:val="%2."/>
        <w:lvlJc w:val="left"/>
      </w:lvl>
    </w:lvlOverride>
  </w:num>
  <w:num w:numId="77" w16cid:durableId="681010973">
    <w:abstractNumId w:val="64"/>
    <w:lvlOverride w:ilvl="1">
      <w:lvl w:ilvl="1">
        <w:numFmt w:val="lowerLetter"/>
        <w:lvlText w:val="%2."/>
        <w:lvlJc w:val="left"/>
      </w:lvl>
    </w:lvlOverride>
  </w:num>
  <w:num w:numId="78" w16cid:durableId="2087728188">
    <w:abstractNumId w:val="64"/>
    <w:lvlOverride w:ilvl="1">
      <w:lvl w:ilvl="1">
        <w:numFmt w:val="lowerLetter"/>
        <w:lvlText w:val="%2."/>
        <w:lvlJc w:val="left"/>
      </w:lvl>
    </w:lvlOverride>
  </w:num>
  <w:num w:numId="79" w16cid:durableId="1867329456">
    <w:abstractNumId w:val="51"/>
    <w:lvlOverride w:ilvl="0">
      <w:lvl w:ilvl="0">
        <w:numFmt w:val="lowerLetter"/>
        <w:lvlText w:val="%1."/>
        <w:lvlJc w:val="left"/>
      </w:lvl>
    </w:lvlOverride>
  </w:num>
  <w:num w:numId="80" w16cid:durableId="396126142">
    <w:abstractNumId w:val="51"/>
    <w:lvlOverride w:ilvl="0">
      <w:lvl w:ilvl="0">
        <w:numFmt w:val="lowerLetter"/>
        <w:lvlText w:val="%1."/>
        <w:lvlJc w:val="left"/>
      </w:lvl>
    </w:lvlOverride>
  </w:num>
  <w:num w:numId="81" w16cid:durableId="1717004913">
    <w:abstractNumId w:val="51"/>
    <w:lvlOverride w:ilvl="0">
      <w:lvl w:ilvl="0">
        <w:numFmt w:val="lowerLetter"/>
        <w:lvlText w:val="%1."/>
        <w:lvlJc w:val="left"/>
      </w:lvl>
    </w:lvlOverride>
  </w:num>
  <w:num w:numId="82" w16cid:durableId="134876658">
    <w:abstractNumId w:val="68"/>
  </w:num>
  <w:num w:numId="83" w16cid:durableId="821773157">
    <w:abstractNumId w:val="85"/>
  </w:num>
  <w:num w:numId="84" w16cid:durableId="806125002">
    <w:abstractNumId w:val="69"/>
  </w:num>
  <w:num w:numId="85" w16cid:durableId="26681143">
    <w:abstractNumId w:val="73"/>
  </w:num>
  <w:num w:numId="86" w16cid:durableId="2008557964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6BF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7BD"/>
    <w:rsid w:val="000557F8"/>
    <w:rsid w:val="0005654E"/>
    <w:rsid w:val="00057023"/>
    <w:rsid w:val="00057ADF"/>
    <w:rsid w:val="00060640"/>
    <w:rsid w:val="00061AA6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3C5E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87D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99E"/>
    <w:rsid w:val="000D79BC"/>
    <w:rsid w:val="000D7FF8"/>
    <w:rsid w:val="000E0181"/>
    <w:rsid w:val="000E2081"/>
    <w:rsid w:val="000E3A93"/>
    <w:rsid w:val="000E4305"/>
    <w:rsid w:val="000E4DC3"/>
    <w:rsid w:val="000E4E65"/>
    <w:rsid w:val="000E65F3"/>
    <w:rsid w:val="000E697D"/>
    <w:rsid w:val="000E74DB"/>
    <w:rsid w:val="000F0F9C"/>
    <w:rsid w:val="000F1BD5"/>
    <w:rsid w:val="000F1D0E"/>
    <w:rsid w:val="000F1F7B"/>
    <w:rsid w:val="000F216E"/>
    <w:rsid w:val="000F2B04"/>
    <w:rsid w:val="000F3D2C"/>
    <w:rsid w:val="000F3D9C"/>
    <w:rsid w:val="000F5EE0"/>
    <w:rsid w:val="000F6C13"/>
    <w:rsid w:val="000F7184"/>
    <w:rsid w:val="000F733B"/>
    <w:rsid w:val="000F73A5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280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42"/>
    <w:rsid w:val="00155FD7"/>
    <w:rsid w:val="00157AC8"/>
    <w:rsid w:val="00161A26"/>
    <w:rsid w:val="00162A06"/>
    <w:rsid w:val="0016484C"/>
    <w:rsid w:val="00165040"/>
    <w:rsid w:val="001656E8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A26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1933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E04A3"/>
    <w:rsid w:val="001E06C1"/>
    <w:rsid w:val="001E1865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31AC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4745"/>
    <w:rsid w:val="002148D5"/>
    <w:rsid w:val="00214B54"/>
    <w:rsid w:val="00215654"/>
    <w:rsid w:val="0021582E"/>
    <w:rsid w:val="002158D3"/>
    <w:rsid w:val="0021632D"/>
    <w:rsid w:val="002168DC"/>
    <w:rsid w:val="0021697B"/>
    <w:rsid w:val="00216A1A"/>
    <w:rsid w:val="00216ECB"/>
    <w:rsid w:val="00217830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1513"/>
    <w:rsid w:val="00231BCB"/>
    <w:rsid w:val="002337F3"/>
    <w:rsid w:val="00234E79"/>
    <w:rsid w:val="00234EB9"/>
    <w:rsid w:val="00234F64"/>
    <w:rsid w:val="00235082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0E2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4F4D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3E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F20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1657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4569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57F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4C93"/>
    <w:rsid w:val="003268C5"/>
    <w:rsid w:val="0032716A"/>
    <w:rsid w:val="00330156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5DDA"/>
    <w:rsid w:val="003865B5"/>
    <w:rsid w:val="00386706"/>
    <w:rsid w:val="00387A7F"/>
    <w:rsid w:val="00390720"/>
    <w:rsid w:val="00390B50"/>
    <w:rsid w:val="00390CF2"/>
    <w:rsid w:val="00390E65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A185C"/>
    <w:rsid w:val="003A1CBB"/>
    <w:rsid w:val="003A1F9F"/>
    <w:rsid w:val="003A4003"/>
    <w:rsid w:val="003A40F2"/>
    <w:rsid w:val="003A6D15"/>
    <w:rsid w:val="003B19F4"/>
    <w:rsid w:val="003B1F8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116"/>
    <w:rsid w:val="003C4E2A"/>
    <w:rsid w:val="003C6E01"/>
    <w:rsid w:val="003C76D7"/>
    <w:rsid w:val="003C7FA7"/>
    <w:rsid w:val="003D00A0"/>
    <w:rsid w:val="003D039A"/>
    <w:rsid w:val="003D0F00"/>
    <w:rsid w:val="003D28A2"/>
    <w:rsid w:val="003D3A4E"/>
    <w:rsid w:val="003D412D"/>
    <w:rsid w:val="003D4551"/>
    <w:rsid w:val="003D459C"/>
    <w:rsid w:val="003D51FF"/>
    <w:rsid w:val="003D6C6F"/>
    <w:rsid w:val="003D6C86"/>
    <w:rsid w:val="003D74DE"/>
    <w:rsid w:val="003D7D1A"/>
    <w:rsid w:val="003E0958"/>
    <w:rsid w:val="003E1429"/>
    <w:rsid w:val="003E152F"/>
    <w:rsid w:val="003E1E79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66D4C"/>
    <w:rsid w:val="004715CE"/>
    <w:rsid w:val="00472916"/>
    <w:rsid w:val="00472D4E"/>
    <w:rsid w:val="00474987"/>
    <w:rsid w:val="00474D78"/>
    <w:rsid w:val="00475513"/>
    <w:rsid w:val="0047663B"/>
    <w:rsid w:val="00476956"/>
    <w:rsid w:val="00476A0E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76A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F8E"/>
    <w:rsid w:val="004C63F1"/>
    <w:rsid w:val="004C6550"/>
    <w:rsid w:val="004C6B5D"/>
    <w:rsid w:val="004C6BAB"/>
    <w:rsid w:val="004C71D2"/>
    <w:rsid w:val="004C7C62"/>
    <w:rsid w:val="004D0320"/>
    <w:rsid w:val="004D0592"/>
    <w:rsid w:val="004D0779"/>
    <w:rsid w:val="004D0FC2"/>
    <w:rsid w:val="004D27F1"/>
    <w:rsid w:val="004D3A89"/>
    <w:rsid w:val="004D4956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2EBA"/>
    <w:rsid w:val="005038BF"/>
    <w:rsid w:val="005043C4"/>
    <w:rsid w:val="00504B90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2512"/>
    <w:rsid w:val="00513578"/>
    <w:rsid w:val="0051469B"/>
    <w:rsid w:val="00514A1A"/>
    <w:rsid w:val="005168B1"/>
    <w:rsid w:val="00516C24"/>
    <w:rsid w:val="00517E13"/>
    <w:rsid w:val="00521163"/>
    <w:rsid w:val="00521D57"/>
    <w:rsid w:val="00521F5D"/>
    <w:rsid w:val="00521FBA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37A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B54"/>
    <w:rsid w:val="00570D43"/>
    <w:rsid w:val="005716E3"/>
    <w:rsid w:val="00571F4C"/>
    <w:rsid w:val="00572031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026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1F9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74"/>
    <w:rsid w:val="00634515"/>
    <w:rsid w:val="00634575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0D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217"/>
    <w:rsid w:val="006A4D96"/>
    <w:rsid w:val="006A5962"/>
    <w:rsid w:val="006A5A71"/>
    <w:rsid w:val="006A5E11"/>
    <w:rsid w:val="006A6DCB"/>
    <w:rsid w:val="006A784A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501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7A4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1FA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3CE5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3A9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8C9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979DF"/>
    <w:rsid w:val="007A0EE1"/>
    <w:rsid w:val="007A1067"/>
    <w:rsid w:val="007A1DD5"/>
    <w:rsid w:val="007A1E4A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15E8"/>
    <w:rsid w:val="007E3E6C"/>
    <w:rsid w:val="007E41F9"/>
    <w:rsid w:val="007E4B37"/>
    <w:rsid w:val="007E4EEF"/>
    <w:rsid w:val="007E4F9C"/>
    <w:rsid w:val="007E6CD8"/>
    <w:rsid w:val="007E6FAD"/>
    <w:rsid w:val="007E721F"/>
    <w:rsid w:val="007F0319"/>
    <w:rsid w:val="007F07BB"/>
    <w:rsid w:val="007F1D54"/>
    <w:rsid w:val="007F2550"/>
    <w:rsid w:val="007F34A8"/>
    <w:rsid w:val="007F4B4F"/>
    <w:rsid w:val="007F5EE2"/>
    <w:rsid w:val="00800343"/>
    <w:rsid w:val="0080134F"/>
    <w:rsid w:val="008013BD"/>
    <w:rsid w:val="008017DB"/>
    <w:rsid w:val="00801E64"/>
    <w:rsid w:val="00802061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41A9"/>
    <w:rsid w:val="00814524"/>
    <w:rsid w:val="0081551F"/>
    <w:rsid w:val="00815F16"/>
    <w:rsid w:val="00816309"/>
    <w:rsid w:val="008168FC"/>
    <w:rsid w:val="00816D1C"/>
    <w:rsid w:val="00816E5F"/>
    <w:rsid w:val="008172F5"/>
    <w:rsid w:val="0081792F"/>
    <w:rsid w:val="00817A40"/>
    <w:rsid w:val="008207B1"/>
    <w:rsid w:val="00821465"/>
    <w:rsid w:val="008220AF"/>
    <w:rsid w:val="0082269F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64A3"/>
    <w:rsid w:val="0084796A"/>
    <w:rsid w:val="00850703"/>
    <w:rsid w:val="00851406"/>
    <w:rsid w:val="00854ACE"/>
    <w:rsid w:val="0085551B"/>
    <w:rsid w:val="008557F2"/>
    <w:rsid w:val="00855A9E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3FEE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BE7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39BA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65B0"/>
    <w:rsid w:val="008C7FED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410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2E"/>
    <w:rsid w:val="00921E70"/>
    <w:rsid w:val="00922142"/>
    <w:rsid w:val="00923239"/>
    <w:rsid w:val="009232B2"/>
    <w:rsid w:val="009232FD"/>
    <w:rsid w:val="0092349D"/>
    <w:rsid w:val="009235EF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8F3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64"/>
    <w:rsid w:val="009870C5"/>
    <w:rsid w:val="00987122"/>
    <w:rsid w:val="009877D6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B006D"/>
    <w:rsid w:val="009B021D"/>
    <w:rsid w:val="009B0B7A"/>
    <w:rsid w:val="009B1E49"/>
    <w:rsid w:val="009B2BD3"/>
    <w:rsid w:val="009B46DD"/>
    <w:rsid w:val="009B5153"/>
    <w:rsid w:val="009B54E6"/>
    <w:rsid w:val="009B574D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0D36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48A2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74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216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5D5C"/>
    <w:rsid w:val="00A56A15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AF8"/>
    <w:rsid w:val="00A7155C"/>
    <w:rsid w:val="00A742C4"/>
    <w:rsid w:val="00A74D2C"/>
    <w:rsid w:val="00A74FF8"/>
    <w:rsid w:val="00A751C1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3E0B"/>
    <w:rsid w:val="00A85397"/>
    <w:rsid w:val="00A85FEE"/>
    <w:rsid w:val="00A86BF0"/>
    <w:rsid w:val="00A87475"/>
    <w:rsid w:val="00A87494"/>
    <w:rsid w:val="00A87E2E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B7AE4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3E4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29D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547"/>
    <w:rsid w:val="00B64620"/>
    <w:rsid w:val="00B64A39"/>
    <w:rsid w:val="00B64C27"/>
    <w:rsid w:val="00B65D11"/>
    <w:rsid w:val="00B66146"/>
    <w:rsid w:val="00B663BF"/>
    <w:rsid w:val="00B66445"/>
    <w:rsid w:val="00B66910"/>
    <w:rsid w:val="00B71E82"/>
    <w:rsid w:val="00B72FDC"/>
    <w:rsid w:val="00B73F15"/>
    <w:rsid w:val="00B74806"/>
    <w:rsid w:val="00B74A51"/>
    <w:rsid w:val="00B74FE9"/>
    <w:rsid w:val="00B755D0"/>
    <w:rsid w:val="00B75AA2"/>
    <w:rsid w:val="00B76448"/>
    <w:rsid w:val="00B767EA"/>
    <w:rsid w:val="00B7711E"/>
    <w:rsid w:val="00B8022D"/>
    <w:rsid w:val="00B80265"/>
    <w:rsid w:val="00B8050C"/>
    <w:rsid w:val="00B81E3B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40B8"/>
    <w:rsid w:val="00BC4882"/>
    <w:rsid w:val="00BC5617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005"/>
    <w:rsid w:val="00BD4895"/>
    <w:rsid w:val="00BD6E02"/>
    <w:rsid w:val="00BD7A6E"/>
    <w:rsid w:val="00BD7F19"/>
    <w:rsid w:val="00BE2265"/>
    <w:rsid w:val="00BE2745"/>
    <w:rsid w:val="00BE277C"/>
    <w:rsid w:val="00BE3026"/>
    <w:rsid w:val="00BE3367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D5"/>
    <w:rsid w:val="00C34C01"/>
    <w:rsid w:val="00C35944"/>
    <w:rsid w:val="00C364A0"/>
    <w:rsid w:val="00C36D47"/>
    <w:rsid w:val="00C376A1"/>
    <w:rsid w:val="00C40500"/>
    <w:rsid w:val="00C4181B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546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7A36"/>
    <w:rsid w:val="00C97FE3"/>
    <w:rsid w:val="00CA012A"/>
    <w:rsid w:val="00CA1A1C"/>
    <w:rsid w:val="00CA5539"/>
    <w:rsid w:val="00CA5EE0"/>
    <w:rsid w:val="00CA6E6D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5F8"/>
    <w:rsid w:val="00D036D9"/>
    <w:rsid w:val="00D0375C"/>
    <w:rsid w:val="00D04716"/>
    <w:rsid w:val="00D04D42"/>
    <w:rsid w:val="00D0590D"/>
    <w:rsid w:val="00D06CD9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2A78"/>
    <w:rsid w:val="00D63786"/>
    <w:rsid w:val="00D64616"/>
    <w:rsid w:val="00D647E3"/>
    <w:rsid w:val="00D64C52"/>
    <w:rsid w:val="00D64E0F"/>
    <w:rsid w:val="00D6526A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382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743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D9F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B2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27A5"/>
    <w:rsid w:val="00E13B59"/>
    <w:rsid w:val="00E13CB1"/>
    <w:rsid w:val="00E13DF0"/>
    <w:rsid w:val="00E146A8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560B"/>
    <w:rsid w:val="00ED622C"/>
    <w:rsid w:val="00ED64D8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18C4"/>
    <w:rsid w:val="00EF23B0"/>
    <w:rsid w:val="00EF29C3"/>
    <w:rsid w:val="00EF2A44"/>
    <w:rsid w:val="00EF32BB"/>
    <w:rsid w:val="00EF3B9E"/>
    <w:rsid w:val="00EF6D79"/>
    <w:rsid w:val="00F007A2"/>
    <w:rsid w:val="00F00980"/>
    <w:rsid w:val="00F01191"/>
    <w:rsid w:val="00F02DD7"/>
    <w:rsid w:val="00F02E3C"/>
    <w:rsid w:val="00F034E0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67C"/>
    <w:rsid w:val="00F13819"/>
    <w:rsid w:val="00F138E2"/>
    <w:rsid w:val="00F14316"/>
    <w:rsid w:val="00F1435D"/>
    <w:rsid w:val="00F14484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301CB"/>
    <w:rsid w:val="00F3048A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994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120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670"/>
    <w:rsid w:val="00FB4BF5"/>
    <w:rsid w:val="00FB4DCA"/>
    <w:rsid w:val="00FB5096"/>
    <w:rsid w:val="00FB52DF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2382</Words>
  <Characters>14298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16647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2024-04-23T11:00:00Z</cp:lastPrinted>
  <dcterms:created xsi:type="dcterms:W3CDTF">2024-04-23T11:03:00Z</dcterms:created>
  <dcterms:modified xsi:type="dcterms:W3CDTF">2024-04-23T11:03:00Z</dcterms:modified>
</cp:coreProperties>
</file>