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1090" w14:textId="6FBA47AD" w:rsidR="003811D3" w:rsidRDefault="003811D3" w:rsidP="003811D3">
      <w:pPr>
        <w:tabs>
          <w:tab w:val="left" w:pos="-1701"/>
        </w:tabs>
        <w:jc w:val="center"/>
        <w:rPr>
          <w:b/>
          <w:sz w:val="22"/>
          <w:szCs w:val="22"/>
        </w:rPr>
      </w:pPr>
      <w:r w:rsidRPr="003811D3">
        <w:rPr>
          <w:b/>
          <w:sz w:val="22"/>
          <w:szCs w:val="22"/>
        </w:rPr>
        <w:t xml:space="preserve">UMOWA NR </w:t>
      </w:r>
      <w:r w:rsidR="00E57EBA">
        <w:rPr>
          <w:b/>
          <w:sz w:val="22"/>
          <w:szCs w:val="22"/>
        </w:rPr>
        <w:t>………….</w:t>
      </w:r>
      <w:r w:rsidR="00040458">
        <w:rPr>
          <w:b/>
          <w:sz w:val="22"/>
          <w:szCs w:val="22"/>
        </w:rPr>
        <w:t>/L/2023</w:t>
      </w:r>
    </w:p>
    <w:p w14:paraId="6D261264" w14:textId="77777777" w:rsidR="00497B62" w:rsidRDefault="00497B62" w:rsidP="003811D3">
      <w:pPr>
        <w:tabs>
          <w:tab w:val="left" w:pos="-1701"/>
        </w:tabs>
        <w:jc w:val="center"/>
        <w:rPr>
          <w:b/>
        </w:rPr>
      </w:pPr>
    </w:p>
    <w:p w14:paraId="4EA4B3BE" w14:textId="77777777" w:rsidR="007E509D" w:rsidRPr="002173A8" w:rsidRDefault="007E509D" w:rsidP="003811D3">
      <w:pPr>
        <w:tabs>
          <w:tab w:val="left" w:pos="-1701"/>
        </w:tabs>
        <w:jc w:val="center"/>
        <w:rPr>
          <w:b/>
        </w:rPr>
      </w:pPr>
    </w:p>
    <w:p w14:paraId="689C7B5D" w14:textId="1718624E" w:rsidR="003811D3" w:rsidRPr="00235E73" w:rsidRDefault="003811D3" w:rsidP="003811D3">
      <w:pPr>
        <w:autoSpaceDE w:val="0"/>
        <w:jc w:val="both"/>
      </w:pPr>
      <w:r w:rsidRPr="00235E73">
        <w:t xml:space="preserve">Niniejsza umowa jest konsekwencją postępowania o udzielenie zamówienia publicznego realizowanego </w:t>
      </w:r>
      <w:r w:rsidR="00E0338F" w:rsidRPr="00235E73">
        <w:t xml:space="preserve">     </w:t>
      </w:r>
      <w:r w:rsidR="00F879C7" w:rsidRPr="00235E73">
        <w:br/>
      </w:r>
      <w:r w:rsidR="00C64C37" w:rsidRPr="00235E73">
        <w:t xml:space="preserve">z wyłączeniem </w:t>
      </w:r>
      <w:r w:rsidRPr="00235E73">
        <w:t>Ustawy Prawo zamówień publicznych oraz następstwem wyboru przez Zamawiającego oferty.</w:t>
      </w:r>
    </w:p>
    <w:p w14:paraId="5635947F" w14:textId="77777777" w:rsidR="003811D3" w:rsidRPr="00235E73" w:rsidRDefault="003811D3" w:rsidP="003811D3"/>
    <w:p w14:paraId="608EB3B0" w14:textId="15ECB006" w:rsidR="003811D3" w:rsidRPr="00235E73" w:rsidRDefault="003811D3" w:rsidP="003811D3">
      <w:r w:rsidRPr="00235E73">
        <w:t xml:space="preserve">Umowa zawarta w dniu </w:t>
      </w:r>
      <w:r w:rsidR="003A2DCE">
        <w:t>………….</w:t>
      </w:r>
      <w:r w:rsidRPr="00235E73">
        <w:t xml:space="preserve"> </w:t>
      </w:r>
      <w:r w:rsidR="00C76461" w:rsidRPr="00235E73">
        <w:t>202</w:t>
      </w:r>
      <w:r w:rsidR="00F879C7" w:rsidRPr="00235E73">
        <w:t>3</w:t>
      </w:r>
      <w:r w:rsidR="00C76461" w:rsidRPr="00235E73">
        <w:t xml:space="preserve"> </w:t>
      </w:r>
      <w:r w:rsidRPr="00235E73">
        <w:t>r. w Białymstoku, pomiędzy:</w:t>
      </w:r>
    </w:p>
    <w:p w14:paraId="5D9041D3" w14:textId="3C840A12" w:rsidR="003811D3" w:rsidRPr="00235E73" w:rsidRDefault="005E6345" w:rsidP="003811D3">
      <w:pPr>
        <w:rPr>
          <w:b/>
        </w:rPr>
      </w:pPr>
      <w:r w:rsidRPr="00235E73">
        <w:rPr>
          <w:rFonts w:eastAsia="Arial Unicode MS"/>
          <w:b/>
          <w:lang w:eastAsia="ar-SA"/>
        </w:rPr>
        <w:t>Skarbem Państwa - Komendant</w:t>
      </w:r>
      <w:r w:rsidR="00E0338F" w:rsidRPr="00235E73">
        <w:rPr>
          <w:rFonts w:eastAsia="Arial Unicode MS"/>
          <w:b/>
          <w:lang w:eastAsia="ar-SA"/>
        </w:rPr>
        <w:t>em</w:t>
      </w:r>
      <w:r w:rsidRPr="00235E73">
        <w:rPr>
          <w:rFonts w:eastAsia="Arial Unicode MS"/>
          <w:b/>
          <w:lang w:eastAsia="ar-SA"/>
        </w:rPr>
        <w:t xml:space="preserve"> Wojewódzki</w:t>
      </w:r>
      <w:r w:rsidR="00E0338F" w:rsidRPr="00235E73">
        <w:rPr>
          <w:rFonts w:eastAsia="Arial Unicode MS"/>
          <w:b/>
          <w:lang w:eastAsia="ar-SA"/>
        </w:rPr>
        <w:t>m</w:t>
      </w:r>
      <w:r w:rsidRPr="00235E73">
        <w:rPr>
          <w:rFonts w:eastAsia="Arial Unicode MS"/>
          <w:b/>
          <w:lang w:eastAsia="ar-SA"/>
        </w:rPr>
        <w:t xml:space="preserve"> Policji w Białymstoku</w:t>
      </w:r>
      <w:r w:rsidRPr="00235E73">
        <w:rPr>
          <w:b/>
        </w:rPr>
        <w:t xml:space="preserve"> </w:t>
      </w:r>
    </w:p>
    <w:p w14:paraId="0B3D1E98" w14:textId="06989DD1" w:rsidR="003811D3" w:rsidRPr="00235E73" w:rsidRDefault="003811D3" w:rsidP="001E7013">
      <w:r w:rsidRPr="00235E73">
        <w:t xml:space="preserve">z siedzibą </w:t>
      </w:r>
      <w:r w:rsidRPr="00235E73">
        <w:rPr>
          <w:i/>
        </w:rPr>
        <w:t xml:space="preserve">w </w:t>
      </w:r>
      <w:r w:rsidRPr="00235E73">
        <w:t>Białymstoku ul. Sienkiewicza 65, 15-003 Białystok</w:t>
      </w:r>
      <w:r w:rsidR="00E0338F" w:rsidRPr="00235E73">
        <w:t xml:space="preserve">, </w:t>
      </w:r>
      <w:r w:rsidRPr="00235E73">
        <w:t xml:space="preserve">NIP 542-020-78-68 Regon </w:t>
      </w:r>
      <w:r w:rsidR="003A2DCE" w:rsidRPr="003A2DCE">
        <w:t>050252820</w:t>
      </w:r>
    </w:p>
    <w:p w14:paraId="42CB5A54" w14:textId="490DB144" w:rsidR="003811D3" w:rsidRPr="00235E73" w:rsidRDefault="003811D3" w:rsidP="001E7013">
      <w:r w:rsidRPr="00235E73">
        <w:t>reprezentowan</w:t>
      </w:r>
      <w:r w:rsidR="00E0338F" w:rsidRPr="00235E73">
        <w:t>ym</w:t>
      </w:r>
      <w:r w:rsidRPr="00235E73">
        <w:t xml:space="preserve"> przez:</w:t>
      </w:r>
    </w:p>
    <w:p w14:paraId="0E5DA079" w14:textId="27EB070F" w:rsidR="00C55D7F" w:rsidRDefault="00C55D7F" w:rsidP="00C55D7F">
      <w:pPr>
        <w:tabs>
          <w:tab w:val="right" w:leader="dot" w:pos="8789"/>
        </w:tabs>
        <w:jc w:val="both"/>
      </w:pPr>
      <w:r>
        <w:t xml:space="preserve">………………………. - Naczelnika Wydziału Łączności i Informatyki Komendy Wojewódzkiej Policji </w:t>
      </w:r>
      <w:r w:rsidR="003A2DCE">
        <w:br/>
      </w:r>
      <w:r>
        <w:t xml:space="preserve">w Białymstoku </w:t>
      </w:r>
    </w:p>
    <w:p w14:paraId="38E1FFEC" w14:textId="77777777" w:rsidR="00C55D7F" w:rsidRDefault="00C55D7F" w:rsidP="00C55D7F">
      <w:pPr>
        <w:tabs>
          <w:tab w:val="right" w:leader="dot" w:pos="8789"/>
        </w:tabs>
        <w:jc w:val="both"/>
      </w:pPr>
      <w:r>
        <w:t xml:space="preserve">zwanym dalej „Zamawiającym”, </w:t>
      </w:r>
    </w:p>
    <w:p w14:paraId="5123E2E4" w14:textId="77777777" w:rsidR="00C55D7F" w:rsidRDefault="00C55D7F" w:rsidP="00C55D7F">
      <w:pPr>
        <w:tabs>
          <w:tab w:val="right" w:leader="dot" w:pos="8789"/>
        </w:tabs>
        <w:jc w:val="both"/>
      </w:pPr>
      <w:r>
        <w:t>a</w:t>
      </w:r>
    </w:p>
    <w:p w14:paraId="67E31EFA" w14:textId="6D0D2679" w:rsidR="00C55D7F" w:rsidRDefault="00C55D7F" w:rsidP="00C55D7F">
      <w:pPr>
        <w:tabs>
          <w:tab w:val="right" w:leader="dot" w:pos="8789"/>
        </w:tabs>
      </w:pPr>
      <w:r>
        <w:t>- ____________________________________________________________, z siedzibą  w ___________________ , wpisaną w dniu …………………_r. do rejestru przedsiębiorców prowadzonego przez Sąd Rejonowy w …………… ………………..Wydział Gospodarczy Krajowego Rejestru Sądowego pod numerem KRS _____________________</w:t>
      </w:r>
      <w:r w:rsidRPr="00C55D7F">
        <w:t xml:space="preserve"> NIP: _____________________, REGON: ______________________,</w:t>
      </w:r>
    </w:p>
    <w:p w14:paraId="0F2847AC" w14:textId="77777777" w:rsidR="00C55D7F" w:rsidRDefault="00C55D7F" w:rsidP="00C55D7F">
      <w:pPr>
        <w:tabs>
          <w:tab w:val="right" w:leader="dot" w:pos="8789"/>
        </w:tabs>
      </w:pPr>
      <w:r>
        <w:t>reprezentowaną przez: ____________________________________________________,*</w:t>
      </w:r>
    </w:p>
    <w:p w14:paraId="72A072ED" w14:textId="51C7C86E" w:rsidR="00C55D7F" w:rsidRDefault="00C55D7F" w:rsidP="00C55D7F">
      <w:pPr>
        <w:tabs>
          <w:tab w:val="right" w:leader="dot" w:pos="8789"/>
        </w:tabs>
      </w:pPr>
      <w:r>
        <w:t>- ______________________________________, prowadzącą/</w:t>
      </w:r>
      <w:proofErr w:type="spellStart"/>
      <w:r>
        <w:t>ym</w:t>
      </w:r>
      <w:proofErr w:type="spellEnd"/>
      <w:r>
        <w:t xml:space="preserve"> działalność gospodarczą pod firmą ___________ z siedzibą w  ……………………………., _wpisaną/</w:t>
      </w:r>
      <w:proofErr w:type="spellStart"/>
      <w:r>
        <w:t>ym</w:t>
      </w:r>
      <w:proofErr w:type="spellEnd"/>
      <w:r>
        <w:t xml:space="preserve"> do Centralnej Ewidencji i Informacji o Działalności Gospodarczej, NIP: _____________________, REGON: ______________________,*</w:t>
      </w:r>
    </w:p>
    <w:p w14:paraId="1065E670" w14:textId="77777777" w:rsidR="00C55D7F" w:rsidRDefault="00C55D7F" w:rsidP="00C55D7F">
      <w:pPr>
        <w:tabs>
          <w:tab w:val="right" w:leader="dot" w:pos="8789"/>
        </w:tabs>
      </w:pPr>
      <w:r>
        <w:t>zwaną/</w:t>
      </w:r>
      <w:proofErr w:type="spellStart"/>
      <w:r>
        <w:t>ym</w:t>
      </w:r>
      <w:proofErr w:type="spellEnd"/>
      <w:r>
        <w:t xml:space="preserve"> dalej „Wykonawcą”</w:t>
      </w:r>
    </w:p>
    <w:p w14:paraId="51A95C54" w14:textId="3045FF60" w:rsidR="003811D3" w:rsidRPr="00235E73" w:rsidRDefault="00C55D7F" w:rsidP="00C55D7F">
      <w:pPr>
        <w:tabs>
          <w:tab w:val="right" w:leader="dot" w:pos="8789"/>
        </w:tabs>
      </w:pPr>
      <w:r>
        <w:t>została zawarta umowa następującej treści:</w:t>
      </w:r>
    </w:p>
    <w:p w14:paraId="6947E02C" w14:textId="77777777" w:rsidR="003811D3" w:rsidRPr="00235E73" w:rsidRDefault="003811D3" w:rsidP="003811D3">
      <w:pPr>
        <w:suppressAutoHyphens/>
        <w:jc w:val="center"/>
        <w:rPr>
          <w:b/>
          <w:bCs/>
        </w:rPr>
      </w:pPr>
      <w:r w:rsidRPr="00235E73">
        <w:rPr>
          <w:b/>
          <w:bCs/>
        </w:rPr>
        <w:t>§ 1</w:t>
      </w:r>
    </w:p>
    <w:p w14:paraId="44094369" w14:textId="58C0F78B" w:rsidR="003A2DCE" w:rsidRDefault="003811D3" w:rsidP="00591A40">
      <w:pPr>
        <w:numPr>
          <w:ilvl w:val="0"/>
          <w:numId w:val="7"/>
        </w:numPr>
        <w:jc w:val="both"/>
      </w:pPr>
      <w:r w:rsidRPr="00235E73">
        <w:t>Przedmiotem umowy jest</w:t>
      </w:r>
      <w:r w:rsidR="00A84E32" w:rsidRPr="00235E73">
        <w:t xml:space="preserve"> </w:t>
      </w:r>
      <w:r w:rsidR="00C55D7F">
        <w:t xml:space="preserve">modernizacja siłowni </w:t>
      </w:r>
      <w:proofErr w:type="spellStart"/>
      <w:r w:rsidR="00C55D7F">
        <w:t>inwertorowej</w:t>
      </w:r>
      <w:proofErr w:type="spellEnd"/>
      <w:r w:rsidR="00C55D7F">
        <w:t xml:space="preserve"> </w:t>
      </w:r>
      <w:proofErr w:type="spellStart"/>
      <w:r w:rsidR="00C55D7F">
        <w:t>Inverpack</w:t>
      </w:r>
      <w:proofErr w:type="spellEnd"/>
      <w:r w:rsidR="00C55D7F">
        <w:t xml:space="preserve">  </w:t>
      </w:r>
      <w:r w:rsidR="002D547B">
        <w:t xml:space="preserve">w Komendzie Powiatowej Policji </w:t>
      </w:r>
      <w:r w:rsidR="002D547B">
        <w:br/>
        <w:t xml:space="preserve">w Grajewie przy ul. </w:t>
      </w:r>
      <w:r w:rsidR="002D547B" w:rsidRPr="002D547B">
        <w:t>Wojska Polskiego 74</w:t>
      </w:r>
      <w:r w:rsidR="002D547B">
        <w:t xml:space="preserve"> w </w:t>
      </w:r>
      <w:r w:rsidR="00C55D7F">
        <w:t>formule „</w:t>
      </w:r>
      <w:proofErr w:type="spellStart"/>
      <w:r w:rsidR="00C55D7F">
        <w:t>retrofit</w:t>
      </w:r>
      <w:proofErr w:type="spellEnd"/>
      <w:r w:rsidR="00C55D7F">
        <w:t xml:space="preserve">” </w:t>
      </w:r>
      <w:r w:rsidR="003A2DCE">
        <w:t>obejmująca:</w:t>
      </w:r>
    </w:p>
    <w:p w14:paraId="1A1D9E56" w14:textId="77777777" w:rsidR="00B871AE" w:rsidRPr="00B871AE" w:rsidRDefault="003A2DCE" w:rsidP="00B871AE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B871AE">
        <w:rPr>
          <w:rFonts w:ascii="Times New Roman" w:hAnsi="Times New Roman" w:cs="Times New Roman"/>
          <w:sz w:val="20"/>
          <w:szCs w:val="20"/>
        </w:rPr>
        <w:t xml:space="preserve">dostawę, montaż i uruchomienie siłowni </w:t>
      </w:r>
      <w:proofErr w:type="spellStart"/>
      <w:r w:rsidRPr="00B871AE">
        <w:rPr>
          <w:rFonts w:ascii="Times New Roman" w:hAnsi="Times New Roman" w:cs="Times New Roman"/>
          <w:sz w:val="20"/>
          <w:szCs w:val="20"/>
        </w:rPr>
        <w:t>inwertorowej</w:t>
      </w:r>
      <w:proofErr w:type="spellEnd"/>
      <w:r w:rsidRPr="00B871AE">
        <w:rPr>
          <w:rFonts w:ascii="Times New Roman" w:hAnsi="Times New Roman" w:cs="Times New Roman"/>
          <w:sz w:val="20"/>
          <w:szCs w:val="20"/>
        </w:rPr>
        <w:t xml:space="preserve"> wraz ze sterownikiem,</w:t>
      </w:r>
    </w:p>
    <w:p w14:paraId="12A5AD0A" w14:textId="77777777" w:rsidR="00B871AE" w:rsidRPr="00B871AE" w:rsidRDefault="003A2DCE" w:rsidP="00B871AE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B871AE">
        <w:rPr>
          <w:rFonts w:ascii="Times New Roman" w:hAnsi="Times New Roman" w:cs="Times New Roman"/>
          <w:sz w:val="20"/>
          <w:szCs w:val="20"/>
        </w:rPr>
        <w:t xml:space="preserve">wyłączenie, demontaż i utylizacja siłowni </w:t>
      </w:r>
      <w:proofErr w:type="spellStart"/>
      <w:r w:rsidRPr="00B871AE">
        <w:rPr>
          <w:rFonts w:ascii="Times New Roman" w:hAnsi="Times New Roman" w:cs="Times New Roman"/>
          <w:sz w:val="20"/>
          <w:szCs w:val="20"/>
        </w:rPr>
        <w:t>inwertorowej</w:t>
      </w:r>
      <w:proofErr w:type="spellEnd"/>
      <w:r w:rsidRPr="00B871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1AE">
        <w:rPr>
          <w:rFonts w:ascii="Times New Roman" w:hAnsi="Times New Roman" w:cs="Times New Roman"/>
          <w:sz w:val="20"/>
          <w:szCs w:val="20"/>
        </w:rPr>
        <w:t>Inverpack</w:t>
      </w:r>
      <w:proofErr w:type="spellEnd"/>
      <w:r w:rsidRPr="00B871AE">
        <w:rPr>
          <w:rFonts w:ascii="Times New Roman" w:hAnsi="Times New Roman" w:cs="Times New Roman"/>
          <w:sz w:val="20"/>
          <w:szCs w:val="20"/>
        </w:rPr>
        <w:t xml:space="preserve"> 8 kVA AC 230 V, </w:t>
      </w:r>
    </w:p>
    <w:p w14:paraId="0DEED2FB" w14:textId="0FB981AF" w:rsidR="003A2DCE" w:rsidRPr="00B871AE" w:rsidRDefault="00F01807" w:rsidP="00B871AE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organizacja i </w:t>
      </w:r>
      <w:r w:rsidR="003A2DCE" w:rsidRPr="00B871AE">
        <w:rPr>
          <w:rFonts w:ascii="Times New Roman" w:hAnsi="Times New Roman" w:cs="Times New Roman"/>
          <w:sz w:val="20"/>
          <w:szCs w:val="20"/>
        </w:rPr>
        <w:t>przeprowadzenie szkoleń,</w:t>
      </w:r>
    </w:p>
    <w:p w14:paraId="75C4CEC0" w14:textId="55BEA5E3" w:rsidR="00CC72A9" w:rsidRPr="00235E73" w:rsidRDefault="00CC72A9" w:rsidP="003A2DCE">
      <w:pPr>
        <w:ind w:left="360"/>
        <w:jc w:val="both"/>
      </w:pPr>
      <w:r w:rsidRPr="00235E73">
        <w:t xml:space="preserve">zgodnie </w:t>
      </w:r>
      <w:r w:rsidR="00235E73" w:rsidRPr="00235E73">
        <w:t>z</w:t>
      </w:r>
      <w:r w:rsidRPr="00235E73">
        <w:t xml:space="preserve"> </w:t>
      </w:r>
      <w:r w:rsidR="00235E73" w:rsidRPr="00235E73">
        <w:t>o</w:t>
      </w:r>
      <w:r w:rsidRPr="00235E73">
        <w:t xml:space="preserve">pisem przedmiotu zamówienia stanowiącym załącznik nr 1 do niniejszej umowy oraz złożonym </w:t>
      </w:r>
      <w:r w:rsidR="00235E73" w:rsidRPr="00235E73">
        <w:br/>
      </w:r>
      <w:r w:rsidRPr="00235E73">
        <w:t xml:space="preserve">w postępowaniu formularzem ofertowym stanowiący załącznik nr 2 do niniejszej umowy. </w:t>
      </w:r>
    </w:p>
    <w:p w14:paraId="4DF527DB" w14:textId="77777777" w:rsidR="00B5317C" w:rsidRPr="00235E73" w:rsidRDefault="00B5317C" w:rsidP="003247AB">
      <w:pPr>
        <w:suppressAutoHyphens/>
        <w:jc w:val="center"/>
        <w:rPr>
          <w:b/>
          <w:kern w:val="1"/>
          <w:lang w:val="en-US" w:eastAsia="zh-CN" w:bidi="en-US"/>
        </w:rPr>
      </w:pPr>
    </w:p>
    <w:p w14:paraId="723DBEED" w14:textId="77777777" w:rsidR="003247AB" w:rsidRPr="00235E73" w:rsidRDefault="003247AB" w:rsidP="003247AB">
      <w:pPr>
        <w:suppressAutoHyphens/>
        <w:jc w:val="center"/>
        <w:rPr>
          <w:rFonts w:eastAsia="Calibri"/>
          <w:color w:val="FF0000"/>
          <w:kern w:val="1"/>
          <w:lang w:eastAsia="zh-CN"/>
        </w:rPr>
      </w:pPr>
      <w:r w:rsidRPr="00235E73">
        <w:rPr>
          <w:b/>
          <w:kern w:val="1"/>
          <w:lang w:val="en-US" w:eastAsia="zh-CN" w:bidi="en-US"/>
        </w:rPr>
        <w:t>§ 2</w:t>
      </w:r>
    </w:p>
    <w:p w14:paraId="050787D9" w14:textId="1C2DF676" w:rsidR="00C42B86" w:rsidRPr="00235E73" w:rsidRDefault="00EB3F08" w:rsidP="00C42B86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eastAsia="Arial"/>
          <w:color w:val="000000"/>
          <w:lang w:eastAsia="ar-SA"/>
        </w:rPr>
      </w:pPr>
      <w:r w:rsidRPr="00235E73">
        <w:rPr>
          <w:color w:val="000000"/>
        </w:rPr>
        <w:t xml:space="preserve">Całkowite wynagrodzenie umowne wykonawcy wynosi </w:t>
      </w:r>
      <w:r w:rsidR="00E57EBA">
        <w:rPr>
          <w:color w:val="000000"/>
        </w:rPr>
        <w:t>……………………..</w:t>
      </w:r>
      <w:r w:rsidRPr="00235E73">
        <w:rPr>
          <w:color w:val="000000"/>
        </w:rPr>
        <w:t xml:space="preserve"> zł brutto (słownie </w:t>
      </w:r>
      <w:r w:rsidR="00E57EBA">
        <w:rPr>
          <w:color w:val="000000"/>
        </w:rPr>
        <w:t>…………………………….</w:t>
      </w:r>
      <w:r w:rsidRPr="00235E73">
        <w:rPr>
          <w:color w:val="000000"/>
        </w:rPr>
        <w:t xml:space="preserve"> zł </w:t>
      </w:r>
      <w:r w:rsidR="00A03987">
        <w:rPr>
          <w:color w:val="000000"/>
        </w:rPr>
        <w:t>00</w:t>
      </w:r>
      <w:r w:rsidRPr="00235E73">
        <w:rPr>
          <w:color w:val="000000"/>
        </w:rPr>
        <w:t xml:space="preserve"> /100) zgodnie ze złożonym w postępowaniu formularzem ofertowym  </w:t>
      </w:r>
      <w:r w:rsidRPr="00235E73">
        <w:t xml:space="preserve">stanowiącym załącznik nr 2 do niniejszej umowy. </w:t>
      </w:r>
    </w:p>
    <w:p w14:paraId="5311DE8C" w14:textId="2C0E641B" w:rsidR="00C42B86" w:rsidRPr="00E57EBA" w:rsidRDefault="00C42B86" w:rsidP="00C42B86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eastAsia="Arial"/>
          <w:color w:val="000000"/>
          <w:lang w:eastAsia="ar-SA"/>
        </w:rPr>
      </w:pPr>
      <w:r w:rsidRPr="00E57EBA">
        <w:rPr>
          <w:color w:val="000000"/>
        </w:rPr>
        <w:t xml:space="preserve">Cena obejmuje pełen zakres robót oraz wszelkie koszty poniesione w związku z realizacją przedmiotu umowy, </w:t>
      </w:r>
      <w:r w:rsidR="00A64E50" w:rsidRPr="00E57EBA">
        <w:rPr>
          <w:color w:val="000000"/>
        </w:rPr>
        <w:br/>
      </w:r>
      <w:r w:rsidRPr="00E57EBA">
        <w:rPr>
          <w:color w:val="000000"/>
        </w:rPr>
        <w:t xml:space="preserve">w tym m. in. materiałów, </w:t>
      </w:r>
      <w:r w:rsidR="00E57EBA" w:rsidRPr="00E57EBA">
        <w:rPr>
          <w:color w:val="000000"/>
        </w:rPr>
        <w:t xml:space="preserve">demontażu i utylizacji, przeprowadzenia szkoleń, </w:t>
      </w:r>
      <w:r w:rsidRPr="00E57EBA">
        <w:rPr>
          <w:color w:val="000000"/>
        </w:rPr>
        <w:t>należne opłaty i podatki, w tym należny podatek VAT.</w:t>
      </w:r>
    </w:p>
    <w:p w14:paraId="33A14057" w14:textId="33DA893E" w:rsidR="00C42B86" w:rsidRPr="00235E73" w:rsidRDefault="00C42B86" w:rsidP="00C42B86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eastAsia="Arial"/>
          <w:color w:val="000000"/>
          <w:lang w:eastAsia="ar-SA"/>
        </w:rPr>
      </w:pPr>
      <w:r w:rsidRPr="00235E73">
        <w:rPr>
          <w:color w:val="000000"/>
        </w:rPr>
        <w:t xml:space="preserve">Należność za wykonanie przedmiotu umowy realizowana będzie przelewem w terminie do 30 dni od dnia otrzymania przez Płatnika faktury VAT, po podpisaniu przez Strony protokołu odbioru przedmiotu </w:t>
      </w:r>
      <w:r w:rsidR="00E57EBA">
        <w:rPr>
          <w:color w:val="000000"/>
        </w:rPr>
        <w:t>umowy</w:t>
      </w:r>
      <w:r w:rsidRPr="00235E73">
        <w:rPr>
          <w:color w:val="000000"/>
        </w:rPr>
        <w:t>.</w:t>
      </w:r>
    </w:p>
    <w:p w14:paraId="0DC01E86" w14:textId="4C2E0FAA" w:rsidR="00EB3F08" w:rsidRPr="00235E73" w:rsidRDefault="00EB3F08" w:rsidP="00C42B86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eastAsia="Arial"/>
          <w:color w:val="000000"/>
          <w:lang w:eastAsia="ar-SA"/>
        </w:rPr>
      </w:pPr>
      <w:r w:rsidRPr="00235E73">
        <w:t>Płatnikiem będzie:</w:t>
      </w:r>
    </w:p>
    <w:p w14:paraId="1E5FC2C3" w14:textId="77777777" w:rsidR="00EB3F08" w:rsidRPr="00235E73" w:rsidRDefault="00EB3F08" w:rsidP="00EB3F08">
      <w:pPr>
        <w:jc w:val="center"/>
        <w:rPr>
          <w:b/>
        </w:rPr>
      </w:pPr>
      <w:r w:rsidRPr="00235E73">
        <w:rPr>
          <w:b/>
        </w:rPr>
        <w:t>Komenda Wojewódzka Policji</w:t>
      </w:r>
    </w:p>
    <w:p w14:paraId="5ABF82A3" w14:textId="77777777" w:rsidR="00EB3F08" w:rsidRPr="00235E73" w:rsidRDefault="00EB3F08" w:rsidP="00EB3F08">
      <w:pPr>
        <w:jc w:val="center"/>
        <w:rPr>
          <w:b/>
        </w:rPr>
      </w:pPr>
      <w:r w:rsidRPr="00235E73">
        <w:rPr>
          <w:b/>
        </w:rPr>
        <w:t>15-003 Białystok, ul. Sienkiewicza 65</w:t>
      </w:r>
    </w:p>
    <w:p w14:paraId="00039237" w14:textId="77777777" w:rsidR="00EB3F08" w:rsidRPr="00235E73" w:rsidRDefault="00EB3F08" w:rsidP="00EB3F08">
      <w:pPr>
        <w:jc w:val="center"/>
        <w:rPr>
          <w:b/>
        </w:rPr>
      </w:pPr>
      <w:r w:rsidRPr="00235E73">
        <w:rPr>
          <w:b/>
        </w:rPr>
        <w:t>NIP 542-020-78-68 Regon 050252820</w:t>
      </w:r>
    </w:p>
    <w:p w14:paraId="7A51BFAF" w14:textId="77777777" w:rsidR="006D6D70" w:rsidRPr="00235E73" w:rsidRDefault="006D6D70" w:rsidP="00EB3F08">
      <w:pPr>
        <w:jc w:val="center"/>
        <w:rPr>
          <w:b/>
        </w:rPr>
      </w:pPr>
    </w:p>
    <w:p w14:paraId="6EDDF524" w14:textId="77777777" w:rsidR="003247AB" w:rsidRPr="00235E73" w:rsidRDefault="003247AB" w:rsidP="00235E73">
      <w:pPr>
        <w:pStyle w:val="Akapitzlist"/>
        <w:numPr>
          <w:ilvl w:val="0"/>
          <w:numId w:val="21"/>
        </w:numPr>
        <w:spacing w:line="240" w:lineRule="auto"/>
        <w:ind w:left="284" w:hanging="284"/>
        <w:contextualSpacing/>
        <w:jc w:val="left"/>
        <w:rPr>
          <w:rFonts w:ascii="Times New Roman" w:hAnsi="Times New Roman" w:cs="Times New Roman"/>
          <w:b/>
          <w:kern w:val="1"/>
          <w:sz w:val="20"/>
          <w:szCs w:val="20"/>
          <w:lang w:eastAsia="zh-CN"/>
        </w:rPr>
      </w:pPr>
      <w:r w:rsidRPr="00235E73">
        <w:rPr>
          <w:rFonts w:ascii="Times New Roman" w:hAnsi="Times New Roman" w:cs="Times New Roman"/>
          <w:color w:val="000000"/>
          <w:sz w:val="20"/>
          <w:szCs w:val="20"/>
        </w:rPr>
        <w:t>Zapłata dokonana będzie na rachunek bankowy Wykonawcy:</w:t>
      </w:r>
    </w:p>
    <w:p w14:paraId="5FBF4CC5" w14:textId="464B8AF6" w:rsidR="00383017" w:rsidRPr="00383017" w:rsidRDefault="00E57EBA" w:rsidP="00383017">
      <w:pPr>
        <w:suppressAutoHyphens/>
        <w:ind w:left="284"/>
        <w:jc w:val="center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……………………………………………………………………………………………………………………….</w:t>
      </w:r>
    </w:p>
    <w:p w14:paraId="609764A8" w14:textId="48F10CF0" w:rsidR="003247AB" w:rsidRPr="00235E73" w:rsidRDefault="003247AB" w:rsidP="00406268">
      <w:pPr>
        <w:suppressAutoHyphens/>
        <w:ind w:left="284"/>
        <w:jc w:val="both"/>
        <w:rPr>
          <w:rFonts w:eastAsia="Arial Unicode MS"/>
          <w:color w:val="000000"/>
          <w:lang w:eastAsia="ar-SA"/>
        </w:rPr>
      </w:pPr>
      <w:r w:rsidRPr="00235E73">
        <w:rPr>
          <w:color w:val="000000"/>
        </w:rPr>
        <w:t>który musi być zgodny z rachunkiem bankowym wskazanym w elektronicznym wykazie podmiotów zarejestrowanych jako podatnicy VAT, niezarejestrowanych oraz wykreślonych i przywróconych do rejestru VAT, o którym mowa w art. 96 b ustawy z dnia 11 marca 2004 r. o podatku od towarów i usług (Dz.U. z 2022 r. poz. 931 z póź.zm.) - zwanym dalej „Wykazem podatników VAT”. W przypadku braku zgodności rachunku bankowego wskazanego w  fakturze rachunku bankowego w „Wykazie podatników VAT”, Zamawiający uprawniony jest do wstrzymania płatności, a bieg terminu zapłaty biegnie na nowo od dnia poinformowania Zamawiającego o umieszczeniu rachunku bankowego w ww. wykazie. Zamawiający poinformuje Wykonawcę o braku wskazania rachunku bankowego w ww. wykazie  oraz o wstrzymaniu zapłaty.</w:t>
      </w:r>
    </w:p>
    <w:p w14:paraId="665A7DBC" w14:textId="77777777" w:rsidR="00B5317C" w:rsidRPr="00235E73" w:rsidRDefault="003247AB" w:rsidP="00EB001E">
      <w:pPr>
        <w:pStyle w:val="Akapitzlist"/>
        <w:numPr>
          <w:ilvl w:val="0"/>
          <w:numId w:val="21"/>
        </w:numPr>
        <w:spacing w:line="240" w:lineRule="auto"/>
        <w:ind w:left="284" w:hanging="28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235E73">
        <w:rPr>
          <w:rFonts w:ascii="Times New Roman" w:hAnsi="Times New Roman" w:cs="Times New Roman"/>
          <w:color w:val="000000"/>
          <w:sz w:val="20"/>
          <w:szCs w:val="20"/>
        </w:rPr>
        <w:t xml:space="preserve">Za termin zapłaty będzie uznany dzień obciążenia przez bank rachunku Płatnika. </w:t>
      </w:r>
    </w:p>
    <w:p w14:paraId="3F6AC476" w14:textId="1CD90DDA" w:rsidR="00B5317C" w:rsidRPr="00235E73" w:rsidRDefault="00B5317C" w:rsidP="00EB001E">
      <w:pPr>
        <w:pStyle w:val="Akapitzlist"/>
        <w:numPr>
          <w:ilvl w:val="0"/>
          <w:numId w:val="21"/>
        </w:numPr>
        <w:spacing w:line="240" w:lineRule="auto"/>
        <w:ind w:left="284" w:hanging="28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235E73">
        <w:rPr>
          <w:rFonts w:ascii="Times New Roman" w:hAnsi="Times New Roman" w:cs="Times New Roman"/>
          <w:color w:val="000000"/>
          <w:sz w:val="20"/>
          <w:szCs w:val="20"/>
        </w:rPr>
        <w:t xml:space="preserve">Zamawiający nie wyraża zgody na przelew wierzytelności wynikających z niniejszej umowy. Wykonawca zobowiązuje się umieścić w fakturze klauzulę o treści „Wierzytelności określone fakturą nie mogą być przedmiotem przelewu wierzytelności ” pod rygorem odmowy jej przyjęcia. </w:t>
      </w:r>
    </w:p>
    <w:p w14:paraId="54DBCB73" w14:textId="01545F4F" w:rsidR="003247AB" w:rsidRPr="00235E73" w:rsidRDefault="003247AB" w:rsidP="00B5317C">
      <w:pPr>
        <w:pStyle w:val="Akapitzlist"/>
        <w:spacing w:line="240" w:lineRule="auto"/>
        <w:ind w:left="28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14:paraId="0F18E03C" w14:textId="77777777" w:rsidR="003247AB" w:rsidRPr="00235E73" w:rsidRDefault="003247AB" w:rsidP="003247AB">
      <w:pPr>
        <w:suppressAutoHyphens/>
        <w:jc w:val="center"/>
        <w:rPr>
          <w:rFonts w:eastAsia="Calibri"/>
          <w:kern w:val="1"/>
          <w:lang w:eastAsia="zh-CN"/>
        </w:rPr>
      </w:pPr>
      <w:r w:rsidRPr="00235E73">
        <w:rPr>
          <w:b/>
          <w:kern w:val="1"/>
          <w:lang w:val="en-US" w:eastAsia="zh-CN" w:bidi="en-US"/>
        </w:rPr>
        <w:t>§ 3</w:t>
      </w:r>
    </w:p>
    <w:p w14:paraId="297122FE" w14:textId="4D510CAE" w:rsidR="00C42B86" w:rsidRDefault="00C42B86" w:rsidP="005611B8">
      <w:pPr>
        <w:numPr>
          <w:ilvl w:val="0"/>
          <w:numId w:val="8"/>
        </w:numPr>
        <w:suppressAutoHyphens/>
        <w:contextualSpacing/>
        <w:jc w:val="both"/>
        <w:rPr>
          <w:rFonts w:eastAsia="Calibri" w:cs="Calibri"/>
          <w:lang w:eastAsia="ar-SA"/>
        </w:rPr>
      </w:pPr>
      <w:r w:rsidRPr="00235E73">
        <w:rPr>
          <w:rFonts w:eastAsia="Calibri" w:cs="Calibri"/>
          <w:lang w:eastAsia="ar-SA"/>
        </w:rPr>
        <w:t>Wykonawca oświadcza, iż przedmiot umowy jako całość oraz poszczególne jego elementy</w:t>
      </w:r>
      <w:r w:rsidR="00F9683B" w:rsidRPr="00235E73">
        <w:rPr>
          <w:rFonts w:eastAsia="Calibri" w:cs="Calibri"/>
          <w:lang w:eastAsia="ar-SA"/>
        </w:rPr>
        <w:t xml:space="preserve"> </w:t>
      </w:r>
      <w:r w:rsidRPr="00235E73">
        <w:rPr>
          <w:rFonts w:eastAsia="Calibri" w:cs="Calibri"/>
          <w:lang w:eastAsia="ar-SA"/>
        </w:rPr>
        <w:t>wykonane zostaną przy dołożeniu należytej staranności oraz w sposób zgodny z obowiązującymi przepisami prawa, wolne będą od wszelkich (jakichkolwiek) nieprawidłowości, wad i usterek.</w:t>
      </w:r>
    </w:p>
    <w:p w14:paraId="3869E3C3" w14:textId="46FC2FDE" w:rsidR="00B871AE" w:rsidRPr="00B871AE" w:rsidRDefault="00B871AE" w:rsidP="00B871AE">
      <w:pPr>
        <w:numPr>
          <w:ilvl w:val="0"/>
          <w:numId w:val="8"/>
        </w:numPr>
        <w:suppressAutoHyphens/>
        <w:contextualSpacing/>
        <w:jc w:val="both"/>
        <w:rPr>
          <w:rFonts w:eastAsia="Calibri" w:cs="Calibri"/>
          <w:lang w:eastAsia="ar-SA"/>
        </w:rPr>
      </w:pPr>
      <w:r w:rsidRPr="00B871AE">
        <w:rPr>
          <w:rFonts w:eastAsia="Calibri" w:cs="Calibri"/>
          <w:lang w:eastAsia="ar-SA"/>
        </w:rPr>
        <w:lastRenderedPageBreak/>
        <w:t xml:space="preserve">Wykonawca ponosi </w:t>
      </w:r>
      <w:r w:rsidR="002C6439">
        <w:rPr>
          <w:rFonts w:eastAsia="Calibri" w:cs="Calibri"/>
          <w:lang w:eastAsia="ar-SA"/>
        </w:rPr>
        <w:t xml:space="preserve">pełną </w:t>
      </w:r>
      <w:r w:rsidRPr="00B871AE">
        <w:rPr>
          <w:rFonts w:eastAsia="Calibri" w:cs="Calibri"/>
          <w:lang w:eastAsia="ar-SA"/>
        </w:rPr>
        <w:t xml:space="preserve">odpowiedzialność za BHP i ppoż. w miejscu realizacji przedmiotu umowy, w tym za bezpieczeństwo i ochronę zdrowia, a także za następstwa i wyniki swojej działalności lub zaniechania, </w:t>
      </w:r>
      <w:r w:rsidR="006478E6">
        <w:rPr>
          <w:rFonts w:eastAsia="Calibri" w:cs="Calibri"/>
          <w:lang w:eastAsia="ar-SA"/>
        </w:rPr>
        <w:br/>
      </w:r>
      <w:r w:rsidRPr="00B871AE">
        <w:rPr>
          <w:rFonts w:eastAsia="Calibri" w:cs="Calibri"/>
          <w:lang w:eastAsia="ar-SA"/>
        </w:rPr>
        <w:t>w szczególności w zakresie:</w:t>
      </w:r>
    </w:p>
    <w:p w14:paraId="51537CA4" w14:textId="77777777" w:rsidR="00B871AE" w:rsidRPr="00B871AE" w:rsidRDefault="00B871AE" w:rsidP="00722AFE">
      <w:pPr>
        <w:suppressAutoHyphens/>
        <w:ind w:left="360"/>
        <w:contextualSpacing/>
        <w:jc w:val="both"/>
        <w:rPr>
          <w:rFonts w:eastAsia="Calibri" w:cs="Calibri"/>
          <w:lang w:eastAsia="ar-SA"/>
        </w:rPr>
      </w:pPr>
      <w:r w:rsidRPr="00B871AE">
        <w:rPr>
          <w:rFonts w:eastAsia="Calibri" w:cs="Calibri"/>
          <w:lang w:eastAsia="ar-SA"/>
        </w:rPr>
        <w:t>a)</w:t>
      </w:r>
      <w:r w:rsidRPr="00B871AE">
        <w:rPr>
          <w:rFonts w:eastAsia="Calibri" w:cs="Calibri"/>
          <w:lang w:eastAsia="ar-SA"/>
        </w:rPr>
        <w:tab/>
        <w:t>organizacji prac,</w:t>
      </w:r>
    </w:p>
    <w:p w14:paraId="0AE18064" w14:textId="77777777" w:rsidR="00B871AE" w:rsidRPr="00B871AE" w:rsidRDefault="00B871AE" w:rsidP="00722AFE">
      <w:pPr>
        <w:suppressAutoHyphens/>
        <w:ind w:left="360"/>
        <w:contextualSpacing/>
        <w:jc w:val="both"/>
        <w:rPr>
          <w:rFonts w:eastAsia="Calibri" w:cs="Calibri"/>
          <w:lang w:eastAsia="ar-SA"/>
        </w:rPr>
      </w:pPr>
      <w:r w:rsidRPr="00B871AE">
        <w:rPr>
          <w:rFonts w:eastAsia="Calibri" w:cs="Calibri"/>
          <w:lang w:eastAsia="ar-SA"/>
        </w:rPr>
        <w:t>b)</w:t>
      </w:r>
      <w:r w:rsidRPr="00B871AE">
        <w:rPr>
          <w:rFonts w:eastAsia="Calibri" w:cs="Calibri"/>
          <w:lang w:eastAsia="ar-SA"/>
        </w:rPr>
        <w:tab/>
        <w:t>ochrony mienia Zamawiającego,</w:t>
      </w:r>
    </w:p>
    <w:p w14:paraId="396056D6" w14:textId="08072385" w:rsidR="00B871AE" w:rsidRPr="00235E73" w:rsidRDefault="00B871AE" w:rsidP="00722AFE">
      <w:pPr>
        <w:suppressAutoHyphens/>
        <w:ind w:left="360"/>
        <w:contextualSpacing/>
        <w:jc w:val="both"/>
        <w:rPr>
          <w:rFonts w:eastAsia="Calibri" w:cs="Calibri"/>
          <w:lang w:eastAsia="ar-SA"/>
        </w:rPr>
      </w:pPr>
      <w:r w:rsidRPr="00B871AE">
        <w:rPr>
          <w:rFonts w:eastAsia="Calibri" w:cs="Calibri"/>
          <w:lang w:eastAsia="ar-SA"/>
        </w:rPr>
        <w:t>c)</w:t>
      </w:r>
      <w:r w:rsidRPr="00B871AE">
        <w:rPr>
          <w:rFonts w:eastAsia="Calibri" w:cs="Calibri"/>
          <w:lang w:eastAsia="ar-SA"/>
        </w:rPr>
        <w:tab/>
        <w:t>warunków bezpieczeństwa pracy.</w:t>
      </w:r>
    </w:p>
    <w:p w14:paraId="1AED7C58" w14:textId="77777777" w:rsidR="003247AB" w:rsidRPr="00235E73" w:rsidRDefault="003247AB" w:rsidP="003247AB">
      <w:pPr>
        <w:suppressAutoHyphens/>
        <w:jc w:val="center"/>
        <w:rPr>
          <w:b/>
          <w:kern w:val="1"/>
          <w:lang w:eastAsia="zh-CN" w:bidi="en-US"/>
        </w:rPr>
      </w:pPr>
      <w:r w:rsidRPr="00235E73">
        <w:rPr>
          <w:b/>
          <w:kern w:val="1"/>
          <w:lang w:eastAsia="zh-CN" w:bidi="en-US"/>
        </w:rPr>
        <w:t>§ 4</w:t>
      </w:r>
    </w:p>
    <w:p w14:paraId="03E633BD" w14:textId="5FC3CE2F" w:rsidR="00F9683B" w:rsidRPr="00235E73" w:rsidRDefault="00F9683B" w:rsidP="00F9683B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235E73">
        <w:rPr>
          <w:kern w:val="1"/>
        </w:rPr>
        <w:t xml:space="preserve">Przedmiot umowy  zostanie wykonany w terminie </w:t>
      </w:r>
      <w:r w:rsidR="00E57EBA">
        <w:rPr>
          <w:kern w:val="1"/>
        </w:rPr>
        <w:t>60</w:t>
      </w:r>
      <w:r w:rsidRPr="00235E73">
        <w:rPr>
          <w:kern w:val="1"/>
        </w:rPr>
        <w:t xml:space="preserve"> dni od zawarcia umowy.</w:t>
      </w:r>
    </w:p>
    <w:p w14:paraId="12830AD7" w14:textId="745CAF0E" w:rsidR="002D547B" w:rsidRPr="002D547B" w:rsidRDefault="002D547B" w:rsidP="002D547B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uppressAutoHyphens w:val="0"/>
        <w:spacing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D547B">
        <w:rPr>
          <w:rFonts w:ascii="Times New Roman" w:hAnsi="Times New Roman"/>
          <w:sz w:val="20"/>
          <w:szCs w:val="20"/>
        </w:rPr>
        <w:t xml:space="preserve">Wykonawca przeprowadzi </w:t>
      </w:r>
      <w:r>
        <w:rPr>
          <w:rFonts w:ascii="Times New Roman" w:hAnsi="Times New Roman"/>
          <w:sz w:val="20"/>
          <w:szCs w:val="20"/>
        </w:rPr>
        <w:t>w siedzibie KWP w Białymstoku ul. Sienkiewicza 65</w:t>
      </w:r>
      <w:r w:rsidRPr="002D547B">
        <w:rPr>
          <w:rFonts w:ascii="Times New Roman" w:hAnsi="Times New Roman"/>
          <w:sz w:val="20"/>
          <w:szCs w:val="20"/>
        </w:rPr>
        <w:t xml:space="preserve"> szkolenie dla </w:t>
      </w:r>
      <w:r>
        <w:rPr>
          <w:rFonts w:ascii="Times New Roman" w:hAnsi="Times New Roman"/>
          <w:sz w:val="20"/>
          <w:szCs w:val="20"/>
        </w:rPr>
        <w:t>8</w:t>
      </w:r>
      <w:r w:rsidRPr="002D547B">
        <w:rPr>
          <w:rFonts w:ascii="Times New Roman" w:hAnsi="Times New Roman"/>
          <w:sz w:val="20"/>
          <w:szCs w:val="20"/>
        </w:rPr>
        <w:t xml:space="preserve"> (</w:t>
      </w:r>
      <w:r w:rsidR="002C6439">
        <w:rPr>
          <w:rFonts w:ascii="Times New Roman" w:hAnsi="Times New Roman"/>
          <w:sz w:val="20"/>
          <w:szCs w:val="20"/>
        </w:rPr>
        <w:t>ośmiu</w:t>
      </w:r>
      <w:r w:rsidRPr="002D547B">
        <w:rPr>
          <w:rFonts w:ascii="Times New Roman" w:hAnsi="Times New Roman"/>
          <w:sz w:val="20"/>
          <w:szCs w:val="20"/>
        </w:rPr>
        <w:t xml:space="preserve">) osób wskazanych przez Zamawiającego obejmujące </w:t>
      </w:r>
      <w:r>
        <w:rPr>
          <w:rFonts w:ascii="Times New Roman" w:hAnsi="Times New Roman"/>
          <w:sz w:val="20"/>
          <w:szCs w:val="20"/>
        </w:rPr>
        <w:t xml:space="preserve">zakresem: budowę </w:t>
      </w:r>
      <w:r w:rsidR="002C6439">
        <w:rPr>
          <w:rFonts w:ascii="Times New Roman" w:hAnsi="Times New Roman"/>
          <w:sz w:val="20"/>
          <w:szCs w:val="20"/>
        </w:rPr>
        <w:t>siłowni</w:t>
      </w:r>
      <w:r>
        <w:rPr>
          <w:rFonts w:ascii="Times New Roman" w:hAnsi="Times New Roman"/>
          <w:sz w:val="20"/>
          <w:szCs w:val="20"/>
        </w:rPr>
        <w:t>, pełn</w:t>
      </w:r>
      <w:r w:rsidR="00992DD2"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obsług</w:t>
      </w:r>
      <w:r w:rsidR="00992DD2"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 xml:space="preserve"> siłowni, lokalizacj</w:t>
      </w:r>
      <w:r w:rsidR="00992DD2">
        <w:rPr>
          <w:rFonts w:ascii="Times New Roman" w:hAnsi="Times New Roman"/>
          <w:sz w:val="20"/>
          <w:szCs w:val="20"/>
        </w:rPr>
        <w:t>ę i</w:t>
      </w:r>
      <w:r>
        <w:rPr>
          <w:rFonts w:ascii="Times New Roman" w:hAnsi="Times New Roman"/>
          <w:sz w:val="20"/>
          <w:szCs w:val="20"/>
        </w:rPr>
        <w:t xml:space="preserve">, usuwania uszkodzeń </w:t>
      </w:r>
      <w:r w:rsidRPr="002D547B">
        <w:rPr>
          <w:rFonts w:ascii="Times New Roman" w:hAnsi="Times New Roman"/>
          <w:sz w:val="20"/>
          <w:szCs w:val="20"/>
        </w:rPr>
        <w:t xml:space="preserve">w wymiarze min. 6 godzin zakończone wydaniem zaświadczeń uprawniających do serwisowania i rozbudowy urządzeń bez utraty gwarancji.  </w:t>
      </w:r>
    </w:p>
    <w:p w14:paraId="249F1164" w14:textId="513DB8FE" w:rsidR="00A64E50" w:rsidRDefault="00A64E50" w:rsidP="00A64E50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235E73">
        <w:rPr>
          <w:kern w:val="1"/>
        </w:rPr>
        <w:t xml:space="preserve">Wykonawca powiadomi Zamawiającego drogą elektroniczną na adres: naczelnik.wlii.kwp@bk.policja.gov.pl, </w:t>
      </w:r>
      <w:r w:rsidRPr="00235E73">
        <w:rPr>
          <w:kern w:val="1"/>
        </w:rPr>
        <w:br/>
        <w:t>o gotowości wykonanych prac do odbioru, przekazując wszystkie niezbędne dokumenty do rozpoczęcia odbioru.</w:t>
      </w:r>
    </w:p>
    <w:p w14:paraId="423298B4" w14:textId="77777777" w:rsidR="00A460B6" w:rsidRPr="00235E73" w:rsidRDefault="00A64E50" w:rsidP="00A460B6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235E73">
        <w:rPr>
          <w:kern w:val="1"/>
        </w:rPr>
        <w:t xml:space="preserve">Zamawiający przystąpi do odbioru prac po zrealizowaniu całości zadania będącego przedmiotem umowy, </w:t>
      </w:r>
      <w:r w:rsidR="00A460B6" w:rsidRPr="00235E73">
        <w:rPr>
          <w:kern w:val="1"/>
        </w:rPr>
        <w:br/>
      </w:r>
      <w:r w:rsidRPr="00235E73">
        <w:rPr>
          <w:kern w:val="1"/>
        </w:rPr>
        <w:t>w terminie do 3 dni roboczych od dnia otrzymania zgłoszenia.</w:t>
      </w:r>
    </w:p>
    <w:p w14:paraId="40DDD567" w14:textId="77777777" w:rsidR="00992DD2" w:rsidRPr="00992DD2" w:rsidRDefault="00992DD2" w:rsidP="00992DD2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992DD2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 xml:space="preserve">Potwierdzeniem odbioru przedmiotu umowy będzie podpisanie bez uwag protokołu odbioru stanowiący załącznik nr 3 do umowy. </w:t>
      </w:r>
    </w:p>
    <w:p w14:paraId="0CB214E1" w14:textId="2E84512D" w:rsidR="00A460B6" w:rsidRPr="00235E73" w:rsidRDefault="00A460B6" w:rsidP="00A460B6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235E73">
        <w:rPr>
          <w:kern w:val="1"/>
        </w:rPr>
        <w:t>Jeżeli podczas odbioru zostaną stwierdzone wady, lub usterki określony zostanie termin i sposób usunięcia wad lub usterek.</w:t>
      </w:r>
    </w:p>
    <w:p w14:paraId="476E0B2E" w14:textId="77777777" w:rsidR="00A460B6" w:rsidRPr="00235E73" w:rsidRDefault="00A460B6" w:rsidP="00A460B6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235E73">
        <w:rPr>
          <w:kern w:val="1"/>
        </w:rPr>
        <w:t xml:space="preserve">W przypadku stwierdzenia wad lub usterek w trakcie realizacji umowy Wykonawca usunie je na własny koszt </w:t>
      </w:r>
      <w:r w:rsidRPr="00235E73">
        <w:rPr>
          <w:kern w:val="1"/>
        </w:rPr>
        <w:br/>
        <w:t>w terminie uzgodnionym przez strony.</w:t>
      </w:r>
    </w:p>
    <w:p w14:paraId="58CF6611" w14:textId="11D8327D" w:rsidR="00A460B6" w:rsidRPr="00235E73" w:rsidRDefault="00A460B6" w:rsidP="00A460B6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235E73">
        <w:rPr>
          <w:kern w:val="1"/>
        </w:rPr>
        <w:t xml:space="preserve">Jeżeli wady, o których mowa w ust. </w:t>
      </w:r>
      <w:r w:rsidR="00741D41">
        <w:rPr>
          <w:kern w:val="1"/>
        </w:rPr>
        <w:t>6</w:t>
      </w:r>
      <w:r w:rsidRPr="00235E73">
        <w:rPr>
          <w:kern w:val="1"/>
        </w:rPr>
        <w:t xml:space="preserve">, nie nadają się do usunięcia, Zamawiający może żądać wykonania wadliwie wykonanej części umowy po raz drugi na koszt Wykonawcy, przy czym termin realizacji przedmiotu umowy nie może ulec zmianie. </w:t>
      </w:r>
    </w:p>
    <w:p w14:paraId="13CDA825" w14:textId="77777777" w:rsidR="00A460B6" w:rsidRPr="00235E73" w:rsidRDefault="00A460B6" w:rsidP="00A460B6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235E73">
        <w:rPr>
          <w:kern w:val="1"/>
        </w:rPr>
        <w:t>Wykonawca zobowiązany jest do zawiadomienia Zamawiającego o usunięciu wad lub usterek.</w:t>
      </w:r>
    </w:p>
    <w:p w14:paraId="5D174CDD" w14:textId="2E6B814D" w:rsidR="00A460B6" w:rsidRPr="00235E73" w:rsidRDefault="00A460B6" w:rsidP="00A460B6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235E73">
        <w:rPr>
          <w:kern w:val="1"/>
        </w:rPr>
        <w:t>Jeżeli w trakcie odbioru zostaną stwierdzone wady</w:t>
      </w:r>
      <w:r w:rsidR="00235E73" w:rsidRPr="00235E73">
        <w:rPr>
          <w:kern w:val="1"/>
        </w:rPr>
        <w:t xml:space="preserve"> lub usterki</w:t>
      </w:r>
      <w:r w:rsidRPr="00235E73">
        <w:rPr>
          <w:kern w:val="1"/>
        </w:rPr>
        <w:t xml:space="preserve">, które nie nadają się do usunięcia, lecz nie uniemożliwiają użytkowania przedmiotu </w:t>
      </w:r>
      <w:r w:rsidR="00235E73" w:rsidRPr="00235E73">
        <w:rPr>
          <w:kern w:val="1"/>
        </w:rPr>
        <w:t>umowy</w:t>
      </w:r>
      <w:r w:rsidRPr="00235E73">
        <w:rPr>
          <w:kern w:val="1"/>
        </w:rPr>
        <w:t xml:space="preserve"> zgodnie z przeznaczeniem, Zamawiający może obniżyć wynagrodzenie </w:t>
      </w:r>
      <w:r w:rsidR="00235E73" w:rsidRPr="00235E73">
        <w:rPr>
          <w:kern w:val="1"/>
        </w:rPr>
        <w:t xml:space="preserve"> </w:t>
      </w:r>
      <w:r w:rsidRPr="00235E73">
        <w:rPr>
          <w:kern w:val="1"/>
        </w:rPr>
        <w:t>w wysokości odpowiedniej do charakteru wady</w:t>
      </w:r>
      <w:r w:rsidR="00235E73" w:rsidRPr="00235E73">
        <w:rPr>
          <w:kern w:val="1"/>
        </w:rPr>
        <w:t xml:space="preserve"> lub usterki</w:t>
      </w:r>
      <w:r w:rsidRPr="00235E73">
        <w:rPr>
          <w:kern w:val="1"/>
        </w:rPr>
        <w:t xml:space="preserve">. </w:t>
      </w:r>
    </w:p>
    <w:p w14:paraId="7EF777E0" w14:textId="45185769" w:rsidR="00F9683B" w:rsidRPr="00235E73" w:rsidRDefault="00F9683B" w:rsidP="00F9683B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235E73">
        <w:rPr>
          <w:kern w:val="1"/>
        </w:rPr>
        <w:t>Do udziału w czynnościach odbioru oraz do podpisania protokołu odbioru ze strony Zamawiającego upoważniony jest :</w:t>
      </w:r>
    </w:p>
    <w:p w14:paraId="76BED87D" w14:textId="53B00F5C" w:rsidR="00F9683B" w:rsidRPr="00235E73" w:rsidRDefault="00F9683B" w:rsidP="003A2DCE">
      <w:pPr>
        <w:widowControl w:val="0"/>
        <w:suppressAutoHyphens/>
        <w:ind w:left="284"/>
        <w:contextualSpacing/>
        <w:jc w:val="both"/>
        <w:rPr>
          <w:kern w:val="1"/>
          <w:lang w:val="en-US"/>
        </w:rPr>
      </w:pPr>
      <w:r w:rsidRPr="00235E73">
        <w:rPr>
          <w:kern w:val="1"/>
          <w:lang w:val="en-US"/>
        </w:rPr>
        <w:t xml:space="preserve">Pan </w:t>
      </w:r>
      <w:r w:rsidR="00E57EBA">
        <w:rPr>
          <w:kern w:val="1"/>
          <w:lang w:val="en-US"/>
        </w:rPr>
        <w:t>…………………………….</w:t>
      </w:r>
      <w:r w:rsidR="00A03987">
        <w:rPr>
          <w:kern w:val="1"/>
          <w:lang w:val="en-US"/>
        </w:rPr>
        <w:t>t</w:t>
      </w:r>
      <w:r w:rsidRPr="00235E73">
        <w:rPr>
          <w:kern w:val="1"/>
          <w:lang w:val="en-US"/>
        </w:rPr>
        <w:t xml:space="preserve">el.: </w:t>
      </w:r>
      <w:r w:rsidR="00A03987" w:rsidRPr="00A03987">
        <w:rPr>
          <w:kern w:val="1"/>
          <w:lang w:val="en-US"/>
        </w:rPr>
        <w:t xml:space="preserve">47 711 </w:t>
      </w:r>
      <w:r w:rsidR="00E57EBA">
        <w:rPr>
          <w:kern w:val="1"/>
          <w:lang w:val="en-US"/>
        </w:rPr>
        <w:t>…………</w:t>
      </w:r>
      <w:r w:rsidRPr="00235E73">
        <w:rPr>
          <w:kern w:val="1"/>
          <w:lang w:val="en-US"/>
        </w:rPr>
        <w:t xml:space="preserve"> </w:t>
      </w:r>
    </w:p>
    <w:p w14:paraId="0DDDCAA2" w14:textId="7A49AA3D" w:rsidR="00F9683B" w:rsidRPr="00235E73" w:rsidRDefault="00E57EBA" w:rsidP="003A2DCE">
      <w:pPr>
        <w:suppressAutoHyphens/>
        <w:ind w:left="284"/>
        <w:rPr>
          <w:b/>
          <w:kern w:val="1"/>
          <w:lang w:eastAsia="zh-CN" w:bidi="en-US"/>
        </w:rPr>
      </w:pPr>
      <w:r w:rsidRPr="00E57EBA">
        <w:rPr>
          <w:rFonts w:eastAsia="Calibri" w:cs="Calibri"/>
          <w:kern w:val="1"/>
          <w:lang w:val="en-US"/>
        </w:rPr>
        <w:t>Pan …………………………….tel.: 47 711 …………</w:t>
      </w:r>
    </w:p>
    <w:p w14:paraId="6E5AE5E9" w14:textId="77777777" w:rsidR="00B871AE" w:rsidRDefault="00B871AE" w:rsidP="003247AB">
      <w:pPr>
        <w:suppressAutoHyphens/>
        <w:jc w:val="center"/>
        <w:rPr>
          <w:b/>
          <w:kern w:val="1"/>
          <w:lang w:val="en-US" w:eastAsia="zh-CN" w:bidi="en-US"/>
        </w:rPr>
      </w:pPr>
    </w:p>
    <w:p w14:paraId="441AA453" w14:textId="3686ADF4" w:rsidR="003247AB" w:rsidRPr="00235E73" w:rsidRDefault="003247AB" w:rsidP="003247AB">
      <w:pPr>
        <w:suppressAutoHyphens/>
        <w:jc w:val="center"/>
        <w:rPr>
          <w:b/>
          <w:kern w:val="1"/>
          <w:lang w:val="en-US" w:eastAsia="zh-CN" w:bidi="en-US"/>
        </w:rPr>
      </w:pPr>
      <w:r w:rsidRPr="00235E73">
        <w:rPr>
          <w:b/>
          <w:kern w:val="1"/>
          <w:lang w:val="en-US" w:eastAsia="zh-CN" w:bidi="en-US"/>
        </w:rPr>
        <w:t xml:space="preserve">§ </w:t>
      </w:r>
      <w:r w:rsidR="00154661" w:rsidRPr="00235E73">
        <w:rPr>
          <w:b/>
          <w:kern w:val="1"/>
          <w:lang w:val="en-US" w:eastAsia="zh-CN" w:bidi="en-US"/>
        </w:rPr>
        <w:t>5</w:t>
      </w:r>
    </w:p>
    <w:p w14:paraId="6F48E0C8" w14:textId="3665A31D" w:rsidR="00DE0E44" w:rsidRPr="00235E73" w:rsidRDefault="00DE0E44" w:rsidP="00DE0E44">
      <w:pPr>
        <w:widowControl w:val="0"/>
        <w:numPr>
          <w:ilvl w:val="0"/>
          <w:numId w:val="24"/>
        </w:numPr>
        <w:ind w:left="284" w:hanging="284"/>
        <w:contextualSpacing/>
        <w:jc w:val="both"/>
        <w:rPr>
          <w:rFonts w:eastAsia="Microsoft Sans Serif"/>
        </w:rPr>
      </w:pPr>
      <w:r w:rsidRPr="00235E73">
        <w:t xml:space="preserve">Zamawiający powierza Wykonawcy do przetwarzania dane osobowe tj. </w:t>
      </w:r>
      <w:r w:rsidRPr="00235E73">
        <w:rPr>
          <w:rFonts w:eastAsia="Microsoft Sans Serif"/>
        </w:rPr>
        <w:t>imię i nazwisko, adres zatrudnienia,  numer telefonu służbowego</w:t>
      </w:r>
      <w:r w:rsidRPr="00235E73">
        <w:t xml:space="preserve">, w zakresie niezbędnym do realizacji umowy oraz do kontaktu z Wykonawcą. </w:t>
      </w:r>
    </w:p>
    <w:p w14:paraId="59E4538A" w14:textId="77777777" w:rsidR="00DE0E44" w:rsidRPr="00235E73" w:rsidRDefault="00DE0E44" w:rsidP="00DE0E44">
      <w:pPr>
        <w:numPr>
          <w:ilvl w:val="0"/>
          <w:numId w:val="24"/>
        </w:numPr>
        <w:ind w:left="284" w:hanging="284"/>
        <w:contextualSpacing/>
        <w:jc w:val="both"/>
      </w:pPr>
      <w:r w:rsidRPr="00235E73">
        <w:t>Powierzone przez Zamawiającego na rzecz Wykonawcy dane osobowe mogą być przetwarzane wyłącznie w celu realizacji Umowy, na podstawie zakresu informacji przekazywanych przez Wykonawcę stanowiącego załącznik nr 4 do umowy.</w:t>
      </w:r>
    </w:p>
    <w:p w14:paraId="2765AAC7" w14:textId="59E37B7C" w:rsidR="00DE0E44" w:rsidRPr="00235E73" w:rsidRDefault="00DE0E44" w:rsidP="00235E73">
      <w:pPr>
        <w:widowControl w:val="0"/>
        <w:numPr>
          <w:ilvl w:val="0"/>
          <w:numId w:val="24"/>
        </w:numPr>
        <w:ind w:left="284" w:hanging="284"/>
        <w:contextualSpacing/>
        <w:jc w:val="both"/>
        <w:rPr>
          <w:color w:val="000000"/>
        </w:rPr>
      </w:pPr>
      <w:r w:rsidRPr="00235E73">
        <w:rPr>
          <w:rFonts w:eastAsia="Microsoft Sans Serif"/>
          <w:color w:val="000000"/>
        </w:rPr>
        <w:t xml:space="preserve">Strony oświadczają, iż w związku z przetwarzaniem danych osób wskazanych w ust. 1, będą wypełniać wszelkie obowiązki oraz przestrzegać przepisów regulujących ochronę danych osobowych, w szczególności wynikające </w:t>
      </w:r>
      <w:r w:rsidR="00235E73">
        <w:rPr>
          <w:rFonts w:eastAsia="Microsoft Sans Serif"/>
          <w:color w:val="000000"/>
        </w:rPr>
        <w:br/>
      </w:r>
      <w:r w:rsidRPr="00235E73">
        <w:rPr>
          <w:rFonts w:eastAsia="Microsoft Sans Serif"/>
          <w:color w:val="000000"/>
        </w:rPr>
        <w:t xml:space="preserve">z Ustawy o ochronie danych osobowych z dnia 10 maja 2018 roku </w:t>
      </w:r>
      <w:bookmarkStart w:id="0" w:name="highlightHit_0"/>
      <w:bookmarkStart w:id="1" w:name="highlightHit_1"/>
      <w:bookmarkStart w:id="2" w:name="highlightHit_2"/>
      <w:bookmarkEnd w:id="0"/>
      <w:bookmarkEnd w:id="1"/>
      <w:bookmarkEnd w:id="2"/>
      <w:r w:rsidRPr="00235E73">
        <w:rPr>
          <w:color w:val="000000"/>
        </w:rPr>
        <w:fldChar w:fldCharType="begin"/>
      </w:r>
      <w:r w:rsidRPr="00235E73">
        <w:rPr>
          <w:color w:val="000000"/>
        </w:rPr>
        <w:instrText xml:space="preserve"> HYPERLINK "https://sip.legalis.pl/document-view.seam?documentId=mfrxilrtg4ytemzvha3teltcmfzwsyy" </w:instrText>
      </w:r>
      <w:r w:rsidRPr="00235E73">
        <w:rPr>
          <w:color w:val="000000"/>
        </w:rPr>
        <w:fldChar w:fldCharType="separate"/>
      </w:r>
      <w:r w:rsidRPr="00235E73">
        <w:rPr>
          <w:color w:val="000000"/>
        </w:rPr>
        <w:t>(Dz.U. z 2019 r. poz. 1781)</w:t>
      </w:r>
      <w:r w:rsidRPr="00235E73">
        <w:rPr>
          <w:color w:val="000000"/>
        </w:rPr>
        <w:fldChar w:fldCharType="end"/>
      </w:r>
      <w:r w:rsidRPr="00235E73">
        <w:rPr>
          <w:color w:val="000000"/>
        </w:rPr>
        <w:t>.</w:t>
      </w:r>
    </w:p>
    <w:p w14:paraId="45CD79A8" w14:textId="77777777" w:rsidR="00124119" w:rsidRPr="00235E73" w:rsidRDefault="00124119" w:rsidP="003247AB">
      <w:pPr>
        <w:suppressAutoHyphens/>
        <w:jc w:val="center"/>
        <w:rPr>
          <w:b/>
          <w:kern w:val="1"/>
          <w:lang w:eastAsia="zh-CN" w:bidi="en-US"/>
        </w:rPr>
      </w:pPr>
    </w:p>
    <w:p w14:paraId="4425AFE6" w14:textId="1235DDDC" w:rsidR="003247AB" w:rsidRPr="00235E73" w:rsidRDefault="003247AB" w:rsidP="003247AB">
      <w:pPr>
        <w:suppressAutoHyphens/>
        <w:jc w:val="center"/>
        <w:rPr>
          <w:rFonts w:eastAsia="Calibri"/>
          <w:kern w:val="1"/>
          <w:lang w:eastAsia="zh-CN"/>
        </w:rPr>
      </w:pPr>
      <w:r w:rsidRPr="00235E73">
        <w:rPr>
          <w:b/>
          <w:kern w:val="1"/>
          <w:lang w:eastAsia="zh-CN" w:bidi="en-US"/>
        </w:rPr>
        <w:t xml:space="preserve">§ </w:t>
      </w:r>
      <w:r w:rsidR="00154661" w:rsidRPr="00235E73">
        <w:rPr>
          <w:b/>
          <w:kern w:val="1"/>
          <w:lang w:eastAsia="zh-CN" w:bidi="en-US"/>
        </w:rPr>
        <w:t>6</w:t>
      </w:r>
    </w:p>
    <w:p w14:paraId="1C559AC0" w14:textId="036A2F14" w:rsidR="00154661" w:rsidRPr="00235E73" w:rsidRDefault="00154661" w:rsidP="00EB001E">
      <w:pPr>
        <w:numPr>
          <w:ilvl w:val="0"/>
          <w:numId w:val="10"/>
        </w:numPr>
        <w:ind w:left="284" w:hanging="284"/>
        <w:jc w:val="both"/>
      </w:pPr>
      <w:r w:rsidRPr="00235E73">
        <w:t>Zamawiający naliczy kary umowne</w:t>
      </w:r>
      <w:r w:rsidR="00DE0E44" w:rsidRPr="00235E73">
        <w:t xml:space="preserve"> w przypadku </w:t>
      </w:r>
      <w:r w:rsidRPr="00235E73">
        <w:t>:</w:t>
      </w:r>
    </w:p>
    <w:p w14:paraId="600A3CF2" w14:textId="3E0C2D72" w:rsidR="00DE0E44" w:rsidRPr="00235E73" w:rsidRDefault="00DE0E44" w:rsidP="00235E73">
      <w:pPr>
        <w:pStyle w:val="Akapitzlist"/>
        <w:numPr>
          <w:ilvl w:val="0"/>
          <w:numId w:val="13"/>
        </w:numPr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E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nieterminowej realizacji przedmiotu umowy w wysokości </w:t>
      </w:r>
      <w:r w:rsidR="002C6439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235E73">
        <w:rPr>
          <w:rFonts w:ascii="Times New Roman" w:eastAsia="Times New Roman" w:hAnsi="Times New Roman" w:cs="Times New Roman"/>
          <w:sz w:val="20"/>
          <w:szCs w:val="20"/>
          <w:lang w:eastAsia="pl-PL"/>
        </w:rPr>
        <w:t>% kwoty o której mowa w § 2 ust. 1   za każdy rozpoczęty dzień zwłoki w stosunku do terminu określonego w § 4 ust. 1, nie więcej jednakże niż 20% kwoty o której mowa w § 2 ust. 1,</w:t>
      </w:r>
    </w:p>
    <w:p w14:paraId="522D2A45" w14:textId="77777777" w:rsidR="00B871AE" w:rsidRDefault="00DE0E44" w:rsidP="00B871AE">
      <w:pPr>
        <w:pStyle w:val="Akapitzlist"/>
        <w:numPr>
          <w:ilvl w:val="0"/>
          <w:numId w:val="13"/>
        </w:numPr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E73">
        <w:rPr>
          <w:rFonts w:ascii="Times New Roman" w:eastAsia="Times New Roman" w:hAnsi="Times New Roman" w:cs="Times New Roman"/>
          <w:sz w:val="20"/>
          <w:szCs w:val="20"/>
          <w:lang w:eastAsia="pl-PL"/>
        </w:rPr>
        <w:t>odstąpienia od umowy z przyczyn leżących po stronie Wykonawcy, Wykonawca zapłaci Zamawiającemu karę umowną w wysokości 20% wartości całkowitego wynagrodzenia umownego brutto o której mowa w § 2 ust. 1,</w:t>
      </w:r>
    </w:p>
    <w:p w14:paraId="3BC4F9D1" w14:textId="108E4A50" w:rsidR="00B871AE" w:rsidRPr="00B871AE" w:rsidRDefault="00B871AE" w:rsidP="00B871AE">
      <w:pPr>
        <w:pStyle w:val="Akapitzlist"/>
        <w:numPr>
          <w:ilvl w:val="0"/>
          <w:numId w:val="13"/>
        </w:numPr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71AE">
        <w:rPr>
          <w:rFonts w:ascii="Times New Roman" w:hAnsi="Times New Roman" w:cs="Times New Roman"/>
          <w:sz w:val="20"/>
          <w:szCs w:val="20"/>
        </w:rPr>
        <w:t>opóźnienie wykonania naprawy gwarancyjnej przedmiotu umowy</w:t>
      </w:r>
      <w:r>
        <w:rPr>
          <w:rFonts w:ascii="Times New Roman" w:hAnsi="Times New Roman" w:cs="Times New Roman"/>
          <w:sz w:val="20"/>
          <w:szCs w:val="20"/>
        </w:rPr>
        <w:t xml:space="preserve"> w stosunku do czasu określonego w </w:t>
      </w:r>
      <w:r w:rsidRPr="00B871AE">
        <w:rPr>
          <w:rFonts w:ascii="Times New Roman" w:hAnsi="Times New Roman" w:cs="Times New Roman"/>
          <w:sz w:val="20"/>
          <w:szCs w:val="20"/>
        </w:rPr>
        <w:t xml:space="preserve"> § </w:t>
      </w:r>
      <w:r w:rsidR="00992DD2">
        <w:rPr>
          <w:rFonts w:ascii="Times New Roman" w:hAnsi="Times New Roman" w:cs="Times New Roman"/>
          <w:sz w:val="20"/>
          <w:szCs w:val="20"/>
        </w:rPr>
        <w:t>7</w:t>
      </w:r>
      <w:r w:rsidRPr="00B871AE">
        <w:rPr>
          <w:rFonts w:ascii="Times New Roman" w:hAnsi="Times New Roman" w:cs="Times New Roman"/>
          <w:sz w:val="20"/>
          <w:szCs w:val="20"/>
        </w:rPr>
        <w:t xml:space="preserve"> ust. </w:t>
      </w:r>
      <w:r>
        <w:rPr>
          <w:rFonts w:ascii="Times New Roman" w:hAnsi="Times New Roman" w:cs="Times New Roman"/>
          <w:sz w:val="20"/>
          <w:szCs w:val="20"/>
        </w:rPr>
        <w:t xml:space="preserve">3 litery a, b </w:t>
      </w:r>
      <w:r w:rsidRPr="00B871AE">
        <w:rPr>
          <w:rFonts w:ascii="Times New Roman" w:hAnsi="Times New Roman" w:cs="Times New Roman"/>
          <w:sz w:val="20"/>
          <w:szCs w:val="20"/>
        </w:rPr>
        <w:t xml:space="preserve"> – w wysokości 0,2% wynagrodzenia brutto Wykonawcy, określonego w § 2 ust. 1 umowy za każd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B871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rozpoczętą godzinę</w:t>
      </w:r>
      <w:r w:rsidRPr="00B871AE">
        <w:rPr>
          <w:rFonts w:ascii="Times New Roman" w:hAnsi="Times New Roman" w:cs="Times New Roman"/>
          <w:sz w:val="20"/>
          <w:szCs w:val="20"/>
        </w:rPr>
        <w:t xml:space="preserve"> opóźnienia.</w:t>
      </w:r>
    </w:p>
    <w:p w14:paraId="5DA96CCD" w14:textId="2BC06EFE" w:rsidR="00154661" w:rsidRPr="00235E73" w:rsidRDefault="00154661" w:rsidP="00235E73">
      <w:pPr>
        <w:numPr>
          <w:ilvl w:val="0"/>
          <w:numId w:val="13"/>
        </w:numPr>
        <w:tabs>
          <w:tab w:val="clear" w:pos="425"/>
          <w:tab w:val="num" w:pos="567"/>
        </w:tabs>
        <w:suppressAutoHyphens/>
        <w:ind w:left="426" w:hanging="284"/>
        <w:jc w:val="both"/>
      </w:pPr>
      <w:r w:rsidRPr="00235E73">
        <w:t xml:space="preserve">Całkowita suma kar umownych naliczonych na podstawie § 6, ust 1, pkt </w:t>
      </w:r>
      <w:r w:rsidR="002C6439">
        <w:t>3</w:t>
      </w:r>
      <w:r w:rsidRPr="00235E73">
        <w:t>, umowy nie przekroczy 20 % wynagrodzenia umownego określonego w § 2 ust. 1 umowy</w:t>
      </w:r>
      <w:r w:rsidR="00DE0E44" w:rsidRPr="00235E73">
        <w:t>.</w:t>
      </w:r>
    </w:p>
    <w:p w14:paraId="7ED88E06" w14:textId="77777777" w:rsidR="00154661" w:rsidRPr="00235E73" w:rsidRDefault="00154661" w:rsidP="00EB001E">
      <w:pPr>
        <w:numPr>
          <w:ilvl w:val="0"/>
          <w:numId w:val="10"/>
        </w:numPr>
        <w:suppressAutoHyphens/>
        <w:ind w:left="284" w:hanging="284"/>
        <w:jc w:val="both"/>
        <w:rPr>
          <w:b/>
        </w:rPr>
      </w:pPr>
      <w:r w:rsidRPr="00235E73">
        <w:t>Wykonawca</w:t>
      </w:r>
      <w:r w:rsidRPr="00235E73">
        <w:rPr>
          <w:b/>
        </w:rPr>
        <w:t xml:space="preserve"> </w:t>
      </w:r>
      <w:r w:rsidRPr="00235E73">
        <w:t>oświadcza, iż wyraża zgodę dla Zamawiającego na potrącenie w rozumieniu art. 498 i 499 kodeksu cywilnego kwot naliczonych, w przypadku o którym mowa w ust. 1 i 2 z przysługującej mu od Zamawiającego wierzytelności. Jednocześnie Wykonawca oświadcza, że powyższe nie zostało złożone pod wpływem błędu, ani nie jest obarczone jakąkolwiek inną wadą oświadczenia woli skutkującą jego nieważnością.</w:t>
      </w:r>
    </w:p>
    <w:p w14:paraId="54CD6B4C" w14:textId="7CB86D6A" w:rsidR="00154661" w:rsidRPr="00235E73" w:rsidRDefault="00154661" w:rsidP="00EB001E">
      <w:pPr>
        <w:numPr>
          <w:ilvl w:val="0"/>
          <w:numId w:val="10"/>
        </w:numPr>
        <w:suppressAutoHyphens/>
        <w:ind w:left="284" w:hanging="284"/>
        <w:jc w:val="both"/>
        <w:rPr>
          <w:b/>
        </w:rPr>
      </w:pPr>
      <w:r w:rsidRPr="00235E73">
        <w:t>Zamawiający</w:t>
      </w:r>
      <w:r w:rsidRPr="00235E73">
        <w:rPr>
          <w:b/>
        </w:rPr>
        <w:t xml:space="preserve"> </w:t>
      </w:r>
      <w:r w:rsidRPr="00235E73">
        <w:t xml:space="preserve">oświadcza, że wystawi Wykonawcy notę obciążeniową zawierającą szczegółowe naliczenie kwot </w:t>
      </w:r>
      <w:r w:rsidR="00235E73">
        <w:br/>
      </w:r>
      <w:r w:rsidRPr="00235E73">
        <w:t xml:space="preserve">w przypadku sytuacji, o której mowa w ust. </w:t>
      </w:r>
      <w:r w:rsidRPr="00235E73">
        <w:rPr>
          <w:color w:val="000000"/>
        </w:rPr>
        <w:t>1</w:t>
      </w:r>
      <w:r w:rsidR="00124119" w:rsidRPr="00235E73">
        <w:rPr>
          <w:color w:val="000000"/>
        </w:rPr>
        <w:t xml:space="preserve"> pkt. 1, 2 </w:t>
      </w:r>
      <w:r w:rsidRPr="00235E73">
        <w:t>.</w:t>
      </w:r>
    </w:p>
    <w:p w14:paraId="602E3037" w14:textId="203FC842" w:rsidR="003247AB" w:rsidRPr="00235E73" w:rsidRDefault="003247AB" w:rsidP="00154661">
      <w:pPr>
        <w:tabs>
          <w:tab w:val="num" w:pos="1510"/>
        </w:tabs>
        <w:suppressAutoHyphens/>
        <w:ind w:left="709"/>
        <w:jc w:val="both"/>
        <w:rPr>
          <w:b/>
          <w:kern w:val="1"/>
          <w:lang w:eastAsia="zh-CN" w:bidi="en-US"/>
        </w:rPr>
      </w:pPr>
    </w:p>
    <w:p w14:paraId="66FC8FAF" w14:textId="66F84FBF" w:rsidR="003247AB" w:rsidRPr="00235E73" w:rsidRDefault="003247AB" w:rsidP="003247AB">
      <w:pPr>
        <w:suppressAutoHyphens/>
        <w:jc w:val="center"/>
        <w:rPr>
          <w:rFonts w:eastAsia="Calibri"/>
          <w:kern w:val="1"/>
          <w:lang w:eastAsia="zh-CN"/>
        </w:rPr>
      </w:pPr>
      <w:r w:rsidRPr="00235E73">
        <w:rPr>
          <w:b/>
          <w:kern w:val="1"/>
          <w:lang w:val="en-US" w:eastAsia="zh-CN" w:bidi="en-US"/>
        </w:rPr>
        <w:t xml:space="preserve">§ </w:t>
      </w:r>
      <w:r w:rsidR="00124119" w:rsidRPr="00235E73">
        <w:rPr>
          <w:b/>
          <w:kern w:val="1"/>
          <w:lang w:val="en-US" w:eastAsia="zh-CN" w:bidi="en-US"/>
        </w:rPr>
        <w:t>7</w:t>
      </w:r>
    </w:p>
    <w:p w14:paraId="52E87A66" w14:textId="76CDBE63" w:rsidR="0022381F" w:rsidRPr="0022381F" w:rsidRDefault="003F23E9" w:rsidP="008869F4">
      <w:pPr>
        <w:pStyle w:val="Akapitzlist"/>
        <w:numPr>
          <w:ilvl w:val="0"/>
          <w:numId w:val="30"/>
        </w:numPr>
        <w:ind w:left="284" w:hanging="284"/>
      </w:pPr>
      <w:r w:rsidRPr="0022381F">
        <w:rPr>
          <w:rFonts w:ascii="Times New Roman" w:hAnsi="Times New Roman" w:cs="Times New Roman"/>
          <w:color w:val="000000"/>
          <w:sz w:val="20"/>
          <w:szCs w:val="20"/>
        </w:rPr>
        <w:t xml:space="preserve">Wykonawca udziela gwarancji  na przedmiot umowy  wynoszący </w:t>
      </w:r>
      <w:r w:rsidR="0022381F" w:rsidRPr="0022381F">
        <w:rPr>
          <w:rFonts w:ascii="Times New Roman" w:hAnsi="Times New Roman" w:cs="Times New Roman"/>
          <w:iCs/>
          <w:sz w:val="20"/>
          <w:szCs w:val="20"/>
        </w:rPr>
        <w:t>36</w:t>
      </w:r>
      <w:r w:rsidRPr="0022381F">
        <w:rPr>
          <w:rFonts w:ascii="Times New Roman" w:hAnsi="Times New Roman" w:cs="Times New Roman"/>
          <w:iCs/>
          <w:sz w:val="20"/>
          <w:szCs w:val="20"/>
        </w:rPr>
        <w:t xml:space="preserve"> miesi</w:t>
      </w:r>
      <w:r w:rsidR="0022381F" w:rsidRPr="0022381F">
        <w:rPr>
          <w:rFonts w:ascii="Times New Roman" w:hAnsi="Times New Roman" w:cs="Times New Roman"/>
          <w:iCs/>
          <w:sz w:val="20"/>
          <w:szCs w:val="20"/>
        </w:rPr>
        <w:t>ęcy</w:t>
      </w:r>
      <w:r w:rsidR="003020F6">
        <w:rPr>
          <w:rFonts w:ascii="Times New Roman" w:hAnsi="Times New Roman" w:cs="Times New Roman"/>
          <w:iCs/>
          <w:sz w:val="20"/>
          <w:szCs w:val="20"/>
        </w:rPr>
        <w:t>.</w:t>
      </w:r>
      <w:r w:rsidR="0022381F" w:rsidRPr="0022381F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0DB79D82" w14:textId="77777777" w:rsidR="0022381F" w:rsidRPr="003020F6" w:rsidRDefault="0022381F" w:rsidP="0022381F">
      <w:pPr>
        <w:pStyle w:val="Akapitzlist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3020F6">
        <w:rPr>
          <w:rFonts w:ascii="Times New Roman" w:hAnsi="Times New Roman" w:cs="Times New Roman"/>
          <w:sz w:val="20"/>
          <w:szCs w:val="20"/>
        </w:rPr>
        <w:lastRenderedPageBreak/>
        <w:t>W okresie gwarancji, Wykonawca zapewni całodobowe przez siedem dni w tygodniu nieodpłatne usługi serwisowe autoryzowanego przez producenta urządzenia punktu serwisowego lub jego oficjalnego przedstawiciela w Polsce. Bezpłatny serwis gwarancyjny obejmuje naprawy urządzeń, zapewnienie poprawnego działania.</w:t>
      </w:r>
    </w:p>
    <w:p w14:paraId="4974406A" w14:textId="37CB4F8D" w:rsidR="0022381F" w:rsidRPr="003020F6" w:rsidRDefault="0022381F" w:rsidP="0022381F">
      <w:pPr>
        <w:pStyle w:val="Akapitzlist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3020F6">
        <w:rPr>
          <w:rFonts w:ascii="Times New Roman" w:hAnsi="Times New Roman" w:cs="Times New Roman"/>
          <w:sz w:val="20"/>
          <w:szCs w:val="20"/>
        </w:rPr>
        <w:t>Wykonawca zobowiązuje się do wykonania naprawy gwarancyjnej w czasie:</w:t>
      </w:r>
    </w:p>
    <w:p w14:paraId="0A87FE9F" w14:textId="77777777" w:rsidR="003020F6" w:rsidRDefault="0022381F" w:rsidP="00741D41">
      <w:pPr>
        <w:pStyle w:val="Akapitzlist"/>
        <w:numPr>
          <w:ilvl w:val="0"/>
          <w:numId w:val="35"/>
        </w:numPr>
        <w:ind w:left="567" w:hanging="283"/>
        <w:rPr>
          <w:rFonts w:ascii="Times New Roman" w:hAnsi="Times New Roman" w:cs="Times New Roman"/>
          <w:sz w:val="20"/>
          <w:szCs w:val="20"/>
        </w:rPr>
      </w:pPr>
      <w:r w:rsidRPr="003020F6">
        <w:rPr>
          <w:rFonts w:ascii="Times New Roman" w:hAnsi="Times New Roman" w:cs="Times New Roman"/>
          <w:sz w:val="20"/>
          <w:szCs w:val="20"/>
        </w:rPr>
        <w:t>max. 48 godz. od momentu zgłoszenia naprawy dla wszelkich uszkodzeń, które spowodowały całkowitą niesprawność urządzenia,</w:t>
      </w:r>
    </w:p>
    <w:p w14:paraId="79F29D3D" w14:textId="3C790A2C" w:rsidR="0022381F" w:rsidRPr="003020F6" w:rsidRDefault="0022381F" w:rsidP="00741D41">
      <w:pPr>
        <w:pStyle w:val="Akapitzlist"/>
        <w:numPr>
          <w:ilvl w:val="0"/>
          <w:numId w:val="35"/>
        </w:numPr>
        <w:ind w:left="567" w:hanging="283"/>
        <w:rPr>
          <w:rFonts w:ascii="Times New Roman" w:hAnsi="Times New Roman" w:cs="Times New Roman"/>
          <w:sz w:val="20"/>
          <w:szCs w:val="20"/>
        </w:rPr>
      </w:pPr>
      <w:r w:rsidRPr="003020F6">
        <w:rPr>
          <w:rFonts w:ascii="Times New Roman" w:hAnsi="Times New Roman" w:cs="Times New Roman"/>
          <w:sz w:val="20"/>
          <w:szCs w:val="20"/>
        </w:rPr>
        <w:t>max. 120 godz. od momentu zgłoszenia naprawy dla wszelkich uszkodzeń powodujących obniżenie funkcjonalności urządzenia.</w:t>
      </w:r>
    </w:p>
    <w:p w14:paraId="23082A6E" w14:textId="77777777" w:rsidR="003020F6" w:rsidRPr="003020F6" w:rsidRDefault="0022381F" w:rsidP="0022381F">
      <w:pPr>
        <w:pStyle w:val="Akapitzlist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3020F6">
        <w:rPr>
          <w:rFonts w:ascii="Times New Roman" w:hAnsi="Times New Roman" w:cs="Times New Roman"/>
          <w:sz w:val="20"/>
          <w:szCs w:val="20"/>
        </w:rPr>
        <w:t>Czas wykonania naprawy gwarancyjnej liczony jest od chwili dokonania zgłoszenia przez Zamawiającego .</w:t>
      </w:r>
    </w:p>
    <w:p w14:paraId="761B95D2" w14:textId="77777777" w:rsidR="003020F6" w:rsidRPr="003020F6" w:rsidRDefault="0022381F" w:rsidP="0022381F">
      <w:pPr>
        <w:pStyle w:val="Akapitzlist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3020F6">
        <w:rPr>
          <w:rFonts w:ascii="Times New Roman" w:hAnsi="Times New Roman" w:cs="Times New Roman"/>
          <w:sz w:val="20"/>
          <w:szCs w:val="20"/>
        </w:rPr>
        <w:t>Trzykrotne uszkodzenie tego samego modułu w okresie gwarancji obliguje Wykonawcę do jego wymiany na nowy, spełniający te same parametry w terminie 14 dni od chwili ostatniego zgłoszenia awarii .</w:t>
      </w:r>
    </w:p>
    <w:p w14:paraId="690E1AD6" w14:textId="77777777" w:rsidR="003020F6" w:rsidRPr="003020F6" w:rsidRDefault="0022381F" w:rsidP="0022381F">
      <w:pPr>
        <w:pStyle w:val="Akapitzlist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3020F6">
        <w:rPr>
          <w:rFonts w:ascii="Times New Roman" w:hAnsi="Times New Roman" w:cs="Times New Roman"/>
          <w:sz w:val="20"/>
          <w:szCs w:val="20"/>
        </w:rPr>
        <w:t>Wszystkie naprawy odbywać się będą w miejscu instalacji urządzenia.</w:t>
      </w:r>
    </w:p>
    <w:p w14:paraId="771AE341" w14:textId="77777777" w:rsidR="003020F6" w:rsidRPr="003020F6" w:rsidRDefault="0022381F" w:rsidP="0022381F">
      <w:pPr>
        <w:pStyle w:val="Akapitzlist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3020F6">
        <w:rPr>
          <w:rFonts w:ascii="Times New Roman" w:hAnsi="Times New Roman" w:cs="Times New Roman"/>
          <w:sz w:val="20"/>
          <w:szCs w:val="20"/>
        </w:rPr>
        <w:t>W okresie gwarancyjnym Wykonawca zobowiązuje się do wykonanie min. 1 przeglądu okresowego.</w:t>
      </w:r>
    </w:p>
    <w:p w14:paraId="672BC1FC" w14:textId="77777777" w:rsidR="003020F6" w:rsidRPr="003020F6" w:rsidRDefault="0022381F" w:rsidP="0022381F">
      <w:pPr>
        <w:pStyle w:val="Akapitzlist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3020F6">
        <w:rPr>
          <w:rFonts w:ascii="Times New Roman" w:hAnsi="Times New Roman" w:cs="Times New Roman"/>
          <w:sz w:val="20"/>
          <w:szCs w:val="20"/>
        </w:rPr>
        <w:t>W okresie gwarancyjnym Wykonawca zobowiązuje się do udzielania Zamawiającemu konsultacji z zakresu funkcji użytkowych urządzenia oraz współdziałania</w:t>
      </w:r>
      <w:r w:rsidR="003020F6" w:rsidRPr="003020F6">
        <w:rPr>
          <w:rFonts w:ascii="Times New Roman" w:hAnsi="Times New Roman" w:cs="Times New Roman"/>
          <w:sz w:val="20"/>
          <w:szCs w:val="20"/>
        </w:rPr>
        <w:t xml:space="preserve"> </w:t>
      </w:r>
      <w:r w:rsidRPr="003020F6">
        <w:rPr>
          <w:rFonts w:ascii="Times New Roman" w:hAnsi="Times New Roman" w:cs="Times New Roman"/>
          <w:sz w:val="20"/>
          <w:szCs w:val="20"/>
        </w:rPr>
        <w:t>z eksploatowaną siecią zasilania w dni robocze w godzinach pomiędzy 8:00- 16:00.</w:t>
      </w:r>
    </w:p>
    <w:p w14:paraId="6A0BE47F" w14:textId="61F09FB5" w:rsidR="0022381F" w:rsidRPr="003020F6" w:rsidRDefault="0022381F" w:rsidP="0022381F">
      <w:pPr>
        <w:pStyle w:val="Akapitzlist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3020F6">
        <w:rPr>
          <w:rFonts w:ascii="Times New Roman" w:hAnsi="Times New Roman" w:cs="Times New Roman"/>
          <w:sz w:val="20"/>
          <w:szCs w:val="20"/>
        </w:rPr>
        <w:t>Rozbudowa siłowni przez użytkownika o dodatkowe moduły nie powoduje utraty gwarancji użytkownika.</w:t>
      </w:r>
    </w:p>
    <w:p w14:paraId="669C7FC7" w14:textId="0F844F05" w:rsidR="003F23E9" w:rsidRPr="00235E73" w:rsidRDefault="003F23E9" w:rsidP="003020F6">
      <w:pPr>
        <w:numPr>
          <w:ilvl w:val="0"/>
          <w:numId w:val="33"/>
        </w:numPr>
        <w:ind w:left="284" w:right="3" w:hanging="284"/>
        <w:jc w:val="both"/>
        <w:rPr>
          <w:color w:val="000000"/>
        </w:rPr>
      </w:pPr>
      <w:r w:rsidRPr="00235E73">
        <w:rPr>
          <w:color w:val="000000"/>
        </w:rPr>
        <w:t>Postanowienia niniejszego paragrafu stanowią oświadczenie gwarancyjne w rozumieniu art. 577</w:t>
      </w:r>
      <w:r w:rsidRPr="00235E73">
        <w:rPr>
          <w:color w:val="000000"/>
        </w:rPr>
        <w:br/>
        <w:t>i art. 577</w:t>
      </w:r>
      <w:r w:rsidRPr="00235E73">
        <w:rPr>
          <w:color w:val="000000"/>
          <w:vertAlign w:val="superscript"/>
        </w:rPr>
        <w:t>1</w:t>
      </w:r>
      <w:r w:rsidRPr="00235E73">
        <w:rPr>
          <w:color w:val="000000"/>
        </w:rPr>
        <w:t xml:space="preserve"> Kodeksu cywilnego. Dokumentem potwierdzającym udzielenie gwarancji przez Wykonawcę, </w:t>
      </w:r>
      <w:r w:rsidRPr="00235E73">
        <w:rPr>
          <w:color w:val="000000"/>
        </w:rPr>
        <w:br/>
        <w:t>w rozumieniu art. 577</w:t>
      </w:r>
      <w:r w:rsidRPr="00235E73">
        <w:rPr>
          <w:color w:val="000000"/>
          <w:vertAlign w:val="superscript"/>
        </w:rPr>
        <w:t>2</w:t>
      </w:r>
      <w:r w:rsidRPr="00235E73">
        <w:rPr>
          <w:color w:val="000000"/>
        </w:rPr>
        <w:t xml:space="preserve"> Kodeksu cywilnego jest niniejsza umowa.</w:t>
      </w:r>
    </w:p>
    <w:p w14:paraId="1CDEEBAF" w14:textId="77777777" w:rsidR="003F23E9" w:rsidRPr="00235E73" w:rsidRDefault="003F23E9" w:rsidP="003020F6">
      <w:pPr>
        <w:numPr>
          <w:ilvl w:val="0"/>
          <w:numId w:val="33"/>
        </w:numPr>
        <w:ind w:left="284" w:right="3" w:hanging="284"/>
        <w:jc w:val="both"/>
        <w:rPr>
          <w:color w:val="000000"/>
        </w:rPr>
      </w:pPr>
      <w:r w:rsidRPr="00235E73">
        <w:rPr>
          <w:color w:val="000000"/>
        </w:rPr>
        <w:t>Termin rękojmi za wady jest równy okresowi gwarancji zgodnie z art. 558 kodeksu cywilnego .</w:t>
      </w:r>
    </w:p>
    <w:p w14:paraId="1B2751FA" w14:textId="31325348" w:rsidR="00A03987" w:rsidRDefault="003F23E9" w:rsidP="003020F6">
      <w:pPr>
        <w:numPr>
          <w:ilvl w:val="0"/>
          <w:numId w:val="33"/>
        </w:numPr>
        <w:ind w:left="284" w:right="3" w:hanging="284"/>
        <w:jc w:val="both"/>
        <w:rPr>
          <w:color w:val="000000"/>
        </w:rPr>
      </w:pPr>
      <w:r w:rsidRPr="00235E73">
        <w:rPr>
          <w:color w:val="000000"/>
        </w:rPr>
        <w:t xml:space="preserve">Termin gwarancji i rękojmi za wady rozpoczyna swój bieg od dnia podpisania protokołu, o którym mowa </w:t>
      </w:r>
      <w:r w:rsidR="00A03987">
        <w:rPr>
          <w:color w:val="000000"/>
        </w:rPr>
        <w:br/>
      </w:r>
      <w:r w:rsidRPr="00235E73">
        <w:rPr>
          <w:color w:val="000000"/>
        </w:rPr>
        <w:t xml:space="preserve">w § 4 ust. </w:t>
      </w:r>
      <w:r w:rsidR="00741D41">
        <w:rPr>
          <w:color w:val="000000"/>
        </w:rPr>
        <w:t>5</w:t>
      </w:r>
      <w:bookmarkStart w:id="3" w:name="_GoBack"/>
      <w:bookmarkEnd w:id="3"/>
      <w:r w:rsidRPr="00235E73">
        <w:rPr>
          <w:color w:val="000000"/>
        </w:rPr>
        <w:t>.</w:t>
      </w:r>
    </w:p>
    <w:p w14:paraId="52DAE0E9" w14:textId="18E0742A" w:rsidR="003F23E9" w:rsidRPr="00A03987" w:rsidRDefault="003F23E9" w:rsidP="003020F6">
      <w:pPr>
        <w:numPr>
          <w:ilvl w:val="0"/>
          <w:numId w:val="33"/>
        </w:numPr>
        <w:ind w:left="284" w:right="3" w:hanging="284"/>
        <w:jc w:val="both"/>
        <w:rPr>
          <w:color w:val="000000"/>
        </w:rPr>
      </w:pPr>
      <w:r w:rsidRPr="00235E73">
        <w:t xml:space="preserve">Zgłoszenia uszkodzeń, usterek dokonywane będą przez uprawnione osoby Zamawiającego: telefonicznie na </w:t>
      </w:r>
      <w:r w:rsidR="00A03987">
        <w:br/>
      </w:r>
      <w:r w:rsidRPr="00235E73">
        <w:t xml:space="preserve">nr </w:t>
      </w:r>
      <w:r w:rsidR="00A03987" w:rsidRPr="00A03987">
        <w:t xml:space="preserve"> </w:t>
      </w:r>
      <w:r w:rsidR="003020F6">
        <w:t>……………….</w:t>
      </w:r>
      <w:r w:rsidRPr="00235E73">
        <w:t xml:space="preserve">, w formie elektronicznej e-mail </w:t>
      </w:r>
      <w:r w:rsidR="003020F6">
        <w:t>……………………</w:t>
      </w:r>
      <w:r w:rsidRPr="00235E73">
        <w:t xml:space="preserve">  , </w:t>
      </w:r>
    </w:p>
    <w:p w14:paraId="31F33485" w14:textId="3FBD4ECE" w:rsidR="003F23E9" w:rsidRPr="00235E73" w:rsidRDefault="003F23E9" w:rsidP="003020F6">
      <w:pPr>
        <w:numPr>
          <w:ilvl w:val="0"/>
          <w:numId w:val="33"/>
        </w:numPr>
        <w:ind w:left="284" w:right="3" w:hanging="284"/>
        <w:jc w:val="both"/>
        <w:rPr>
          <w:color w:val="000000"/>
        </w:rPr>
      </w:pPr>
      <w:r w:rsidRPr="00235E73">
        <w:rPr>
          <w:color w:val="000000"/>
        </w:rPr>
        <w:t xml:space="preserve">Za wykonanie naprawy, oraz usunięcie nieprawidłowości w działaniu całkowitą odpowiedzialność ponosi Wykonawca. </w:t>
      </w:r>
    </w:p>
    <w:p w14:paraId="0D6D7342" w14:textId="7A5D0D8B" w:rsidR="00124119" w:rsidRPr="00235E73" w:rsidRDefault="003F23E9" w:rsidP="003020F6">
      <w:pPr>
        <w:numPr>
          <w:ilvl w:val="0"/>
          <w:numId w:val="33"/>
        </w:numPr>
        <w:ind w:left="284" w:right="3" w:hanging="284"/>
        <w:jc w:val="both"/>
        <w:rPr>
          <w:b/>
        </w:rPr>
      </w:pPr>
      <w:r w:rsidRPr="00235E73">
        <w:rPr>
          <w:color w:val="000000"/>
        </w:rPr>
        <w:t xml:space="preserve">W przypadku nieusunięcia wad przez Wykonawcę w wymaganych terminach Zamawiający może usunąć stwierdzone wady na koszt Wykonawcy. </w:t>
      </w:r>
    </w:p>
    <w:p w14:paraId="30BFD1AE" w14:textId="77777777" w:rsidR="00992DD2" w:rsidRDefault="00992DD2" w:rsidP="00A47D8E">
      <w:pPr>
        <w:jc w:val="center"/>
        <w:rPr>
          <w:b/>
        </w:rPr>
      </w:pPr>
    </w:p>
    <w:p w14:paraId="02EE85E0" w14:textId="1ED371C2" w:rsidR="00112CD2" w:rsidRDefault="00992DD2" w:rsidP="00A47D8E">
      <w:pPr>
        <w:jc w:val="center"/>
        <w:rPr>
          <w:b/>
        </w:rPr>
      </w:pPr>
      <w:r w:rsidRPr="00992DD2">
        <w:rPr>
          <w:b/>
        </w:rPr>
        <w:t>§ 8</w:t>
      </w:r>
    </w:p>
    <w:p w14:paraId="44CF9F0B" w14:textId="6C154FA5" w:rsidR="00992DD2" w:rsidRDefault="00992DD2" w:rsidP="00992DD2">
      <w:pPr>
        <w:jc w:val="both"/>
        <w:rPr>
          <w:b/>
        </w:rPr>
      </w:pPr>
      <w:r w:rsidRPr="00112CD2">
        <w:rPr>
          <w:kern w:val="1"/>
          <w:lang w:eastAsia="zh-CN"/>
        </w:rPr>
        <w:t>Wszelkie zmiany umowy wymagają formy pisemnej pod rygorem nieważności</w:t>
      </w:r>
    </w:p>
    <w:p w14:paraId="5D443902" w14:textId="40382426" w:rsidR="00A47D8E" w:rsidRPr="00235E73" w:rsidRDefault="00A47D8E" w:rsidP="00A47D8E">
      <w:pPr>
        <w:jc w:val="center"/>
        <w:rPr>
          <w:b/>
        </w:rPr>
      </w:pPr>
      <w:r w:rsidRPr="00235E73">
        <w:rPr>
          <w:b/>
        </w:rPr>
        <w:t xml:space="preserve">§ </w:t>
      </w:r>
      <w:r w:rsidR="00124119" w:rsidRPr="00235E73">
        <w:rPr>
          <w:b/>
        </w:rPr>
        <w:t>9</w:t>
      </w:r>
    </w:p>
    <w:p w14:paraId="1D4BF90D" w14:textId="33323CEB" w:rsidR="00A47D8E" w:rsidRPr="00235E73" w:rsidRDefault="00A47D8E" w:rsidP="00A47D8E">
      <w:pPr>
        <w:pStyle w:val="Tekstkomentarza"/>
        <w:jc w:val="both"/>
        <w:rPr>
          <w:color w:val="0070C0"/>
        </w:rPr>
      </w:pPr>
      <w:r w:rsidRPr="00235E73">
        <w:t>W pozostałych przypadkach, które nie zostały unormowane niniejszą umową zastosowanie mają przepisy kodeksu cywilnego.</w:t>
      </w:r>
    </w:p>
    <w:p w14:paraId="069E3880" w14:textId="38EDA34D" w:rsidR="00A47D8E" w:rsidRPr="00235E73" w:rsidRDefault="00A47D8E" w:rsidP="00A47D8E">
      <w:pPr>
        <w:jc w:val="center"/>
        <w:rPr>
          <w:b/>
        </w:rPr>
      </w:pPr>
      <w:r w:rsidRPr="00235E73">
        <w:rPr>
          <w:b/>
        </w:rPr>
        <w:t>§ 1</w:t>
      </w:r>
      <w:r w:rsidR="00124119" w:rsidRPr="00235E73">
        <w:rPr>
          <w:b/>
        </w:rPr>
        <w:t>0</w:t>
      </w:r>
    </w:p>
    <w:p w14:paraId="7EEA32A1" w14:textId="77777777" w:rsidR="00A47D8E" w:rsidRPr="00235E73" w:rsidRDefault="00A47D8E" w:rsidP="00A47D8E">
      <w:pPr>
        <w:jc w:val="both"/>
      </w:pPr>
      <w:r w:rsidRPr="00235E73">
        <w:t>Wszelkie spory wynikłe ze stosowania niniejszej umowy rozpatrywane będą przez sąd powszechny właściwy dla siedziby Zamawiającego.</w:t>
      </w:r>
    </w:p>
    <w:p w14:paraId="79A54A2A" w14:textId="53948480" w:rsidR="00A47D8E" w:rsidRPr="00235E73" w:rsidRDefault="00A47D8E" w:rsidP="00A47D8E">
      <w:pPr>
        <w:jc w:val="center"/>
        <w:rPr>
          <w:b/>
        </w:rPr>
      </w:pPr>
      <w:r w:rsidRPr="00235E73">
        <w:rPr>
          <w:b/>
        </w:rPr>
        <w:t>§ 1</w:t>
      </w:r>
      <w:r w:rsidR="00124119" w:rsidRPr="00235E73">
        <w:rPr>
          <w:b/>
        </w:rPr>
        <w:t>1</w:t>
      </w:r>
    </w:p>
    <w:p w14:paraId="551B1AE0" w14:textId="77777777" w:rsidR="00A47D8E" w:rsidRPr="00235E73" w:rsidRDefault="00A47D8E" w:rsidP="00A47D8E">
      <w:pPr>
        <w:jc w:val="both"/>
      </w:pPr>
      <w:r w:rsidRPr="00235E73">
        <w:t>Wszelkie zmiany umowy pod rygorem nieważności wymagają formy pisemnej.</w:t>
      </w:r>
    </w:p>
    <w:p w14:paraId="1D91A783" w14:textId="7866C27D" w:rsidR="00A47D8E" w:rsidRPr="00235E73" w:rsidRDefault="00A47D8E" w:rsidP="00A47D8E">
      <w:pPr>
        <w:jc w:val="center"/>
        <w:rPr>
          <w:b/>
        </w:rPr>
      </w:pPr>
      <w:r w:rsidRPr="00235E73">
        <w:rPr>
          <w:b/>
        </w:rPr>
        <w:t>§ 1</w:t>
      </w:r>
      <w:r w:rsidR="00124119" w:rsidRPr="00235E73">
        <w:rPr>
          <w:b/>
        </w:rPr>
        <w:t>2</w:t>
      </w:r>
    </w:p>
    <w:p w14:paraId="77D40682" w14:textId="77777777" w:rsidR="00A47D8E" w:rsidRPr="00235E73" w:rsidRDefault="00A47D8E" w:rsidP="00A47D8E">
      <w:pPr>
        <w:jc w:val="both"/>
      </w:pPr>
      <w:r w:rsidRPr="00235E73">
        <w:t>Niniejsza umowa została sporządzona w trzech jednobrzmiących egzemplarzach z czego 1 egz. „Wykonawcy”, 2 egz. Zamawiającego.</w:t>
      </w:r>
    </w:p>
    <w:p w14:paraId="1C0A92BA" w14:textId="4F69B8F3" w:rsidR="00A47D8E" w:rsidRPr="00235E73" w:rsidRDefault="00A47D8E" w:rsidP="00A47D8E">
      <w:pPr>
        <w:jc w:val="center"/>
        <w:rPr>
          <w:b/>
        </w:rPr>
      </w:pPr>
      <w:r w:rsidRPr="00235E73">
        <w:rPr>
          <w:b/>
        </w:rPr>
        <w:t>§ 1</w:t>
      </w:r>
      <w:r w:rsidR="00124119" w:rsidRPr="00235E73">
        <w:rPr>
          <w:b/>
        </w:rPr>
        <w:t>3</w:t>
      </w:r>
    </w:p>
    <w:p w14:paraId="2C0D9A99" w14:textId="77777777" w:rsidR="003F23E9" w:rsidRPr="00235E73" w:rsidRDefault="003F23E9" w:rsidP="003F23E9">
      <w:pPr>
        <w:jc w:val="both"/>
      </w:pPr>
      <w:r w:rsidRPr="00235E73">
        <w:t>Integralną część umowy stanowi:</w:t>
      </w:r>
    </w:p>
    <w:p w14:paraId="20F0B634" w14:textId="77777777" w:rsidR="003F23E9" w:rsidRPr="00235E73" w:rsidRDefault="003F23E9" w:rsidP="003F23E9">
      <w:pPr>
        <w:jc w:val="both"/>
      </w:pPr>
      <w:r w:rsidRPr="00235E73">
        <w:t>Załącznik  nr  1  –  Opis Przedmiotu Zamówienia</w:t>
      </w:r>
    </w:p>
    <w:p w14:paraId="4D8A9B77" w14:textId="77777777" w:rsidR="003F23E9" w:rsidRPr="00235E73" w:rsidRDefault="003F23E9" w:rsidP="003F23E9">
      <w:pPr>
        <w:jc w:val="both"/>
      </w:pPr>
      <w:r w:rsidRPr="00235E73">
        <w:t>Załącznik  nr  2  –  Formularz ofertowy.</w:t>
      </w:r>
    </w:p>
    <w:p w14:paraId="597B155F" w14:textId="7BE44B14" w:rsidR="003F23E9" w:rsidRPr="00235E73" w:rsidRDefault="003F23E9" w:rsidP="003F23E9">
      <w:pPr>
        <w:jc w:val="both"/>
      </w:pPr>
      <w:r w:rsidRPr="00235E73">
        <w:t>Załącznik  nr  3  –  Protokół odbioru przedmiotu umowy</w:t>
      </w:r>
    </w:p>
    <w:p w14:paraId="61EFC1FD" w14:textId="2FDC792D" w:rsidR="003F23E9" w:rsidRPr="00235E73" w:rsidRDefault="003F23E9" w:rsidP="003F23E9">
      <w:pPr>
        <w:jc w:val="both"/>
      </w:pPr>
      <w:r w:rsidRPr="00235E73">
        <w:t xml:space="preserve">Załącznik </w:t>
      </w:r>
      <w:r w:rsidR="00A44CF0">
        <w:t xml:space="preserve"> </w:t>
      </w:r>
      <w:r w:rsidRPr="00235E73">
        <w:t xml:space="preserve">nr </w:t>
      </w:r>
      <w:r w:rsidR="0003322D">
        <w:t xml:space="preserve"> </w:t>
      </w:r>
      <w:r w:rsidRPr="00235E73">
        <w:t>4</w:t>
      </w:r>
      <w:r w:rsidR="00A44CF0">
        <w:t xml:space="preserve"> </w:t>
      </w:r>
      <w:r w:rsidRPr="00235E73">
        <w:t xml:space="preserve"> – </w:t>
      </w:r>
      <w:r w:rsidR="00A44CF0">
        <w:t xml:space="preserve"> </w:t>
      </w:r>
      <w:r w:rsidRPr="00235E73">
        <w:t xml:space="preserve">Zakres informacji przekazywanych przez Wykonawcę osobom działającym </w:t>
      </w:r>
    </w:p>
    <w:p w14:paraId="131D8531" w14:textId="45F1F701" w:rsidR="00A47D8E" w:rsidRPr="00235E73" w:rsidRDefault="003F23E9" w:rsidP="003F23E9">
      <w:pPr>
        <w:jc w:val="both"/>
      </w:pPr>
      <w:r w:rsidRPr="00235E73">
        <w:t>w imieniu Zamawiającego</w:t>
      </w:r>
    </w:p>
    <w:p w14:paraId="6E8B59BA" w14:textId="77777777" w:rsidR="00A47D8E" w:rsidRPr="00235E73" w:rsidRDefault="00A47D8E" w:rsidP="00A47D8E">
      <w:pPr>
        <w:jc w:val="both"/>
      </w:pPr>
    </w:p>
    <w:p w14:paraId="72FE25DC" w14:textId="77777777" w:rsidR="00A47D8E" w:rsidRDefault="00A47D8E" w:rsidP="00A47D8E">
      <w:pPr>
        <w:jc w:val="both"/>
      </w:pPr>
    </w:p>
    <w:p w14:paraId="139289DE" w14:textId="77777777" w:rsidR="00112CD2" w:rsidRPr="00235E73" w:rsidRDefault="00112CD2" w:rsidP="00A47D8E">
      <w:pPr>
        <w:jc w:val="both"/>
      </w:pPr>
    </w:p>
    <w:p w14:paraId="68D1DC63" w14:textId="65BB6715" w:rsidR="0066459C" w:rsidRDefault="00A47D8E" w:rsidP="002C6439">
      <w:pPr>
        <w:jc w:val="both"/>
      </w:pPr>
      <w:r w:rsidRPr="00235E73">
        <w:rPr>
          <w:b/>
        </w:rPr>
        <w:t xml:space="preserve">Zamawiający </w:t>
      </w:r>
      <w:r w:rsidRPr="00235E73">
        <w:rPr>
          <w:b/>
        </w:rPr>
        <w:tab/>
      </w:r>
      <w:r w:rsidRPr="00235E73">
        <w:rPr>
          <w:b/>
        </w:rPr>
        <w:tab/>
      </w:r>
      <w:r w:rsidRPr="00235E73">
        <w:rPr>
          <w:b/>
        </w:rPr>
        <w:tab/>
      </w:r>
      <w:r w:rsidRPr="00235E73">
        <w:rPr>
          <w:b/>
        </w:rPr>
        <w:tab/>
      </w:r>
      <w:r w:rsidRPr="00235E73">
        <w:rPr>
          <w:b/>
        </w:rPr>
        <w:tab/>
      </w:r>
      <w:r w:rsidRPr="00235E73">
        <w:rPr>
          <w:b/>
        </w:rPr>
        <w:tab/>
        <w:t xml:space="preserve">                               Wykonawca</w:t>
      </w:r>
    </w:p>
    <w:sectPr w:rsidR="0066459C" w:rsidSect="00963716">
      <w:pgSz w:w="11906" w:h="16838"/>
      <w:pgMar w:top="720" w:right="1106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D4F37" w14:textId="77777777" w:rsidR="0043722B" w:rsidRDefault="0043722B">
      <w:r>
        <w:separator/>
      </w:r>
    </w:p>
  </w:endnote>
  <w:endnote w:type="continuationSeparator" w:id="0">
    <w:p w14:paraId="2504790B" w14:textId="77777777" w:rsidR="0043722B" w:rsidRDefault="0043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charset w:val="00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6955A" w14:textId="77777777" w:rsidR="0043722B" w:rsidRDefault="0043722B">
      <w:r>
        <w:separator/>
      </w:r>
    </w:p>
  </w:footnote>
  <w:footnote w:type="continuationSeparator" w:id="0">
    <w:p w14:paraId="3C3C4384" w14:textId="77777777" w:rsidR="0043722B" w:rsidRDefault="00437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7A46E9"/>
    <w:multiLevelType w:val="singleLevel"/>
    <w:tmpl w:val="4B2E90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5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/>
        <w:b w:val="0"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/>
        <w:b w:val="0"/>
        <w:i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8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835CD8B0"/>
    <w:name w:val="WW8Num5"/>
    <w:lvl w:ilvl="0">
      <w:start w:val="1"/>
      <w:numFmt w:val="lowerLetter"/>
      <w:lvlText w:val="%1)"/>
      <w:lvlJc w:val="left"/>
      <w:pPr>
        <w:tabs>
          <w:tab w:val="num" w:pos="890"/>
        </w:tabs>
        <w:ind w:left="890" w:hanging="32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9" w15:restartNumberingAfterBreak="0">
    <w:nsid w:val="00000010"/>
    <w:multiLevelType w:val="multilevel"/>
    <w:tmpl w:val="00000010"/>
    <w:name w:val="WW8Num20"/>
    <w:lvl w:ilvl="0">
      <w:start w:val="14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ascii="Cambria" w:hAnsi="Cambria" w:cs="Cambria" w:hint="default"/>
        <w:b/>
        <w:w w:val="90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0" w:firstLine="0"/>
      </w:pPr>
      <w:rPr>
        <w:rFonts w:ascii="Cambria" w:hAnsi="Cambria" w:cs="Cambria" w:hint="default"/>
        <w:b/>
        <w:w w:val="90"/>
      </w:rPr>
    </w:lvl>
    <w:lvl w:ilvl="2">
      <w:start w:val="14"/>
      <w:numFmt w:val="decimal"/>
      <w:lvlText w:val="%3."/>
      <w:lvlJc w:val="left"/>
      <w:pPr>
        <w:tabs>
          <w:tab w:val="num" w:pos="357"/>
        </w:tabs>
        <w:ind w:left="0" w:firstLine="0"/>
      </w:pPr>
      <w:rPr>
        <w:rFonts w:ascii="Cambria" w:hAnsi="Cambria" w:cs="Cambria" w:hint="default"/>
        <w:b/>
        <w:w w:val="90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2880" w:hanging="360"/>
      </w:pPr>
      <w:rPr>
        <w:rFonts w:ascii="Cambria" w:hAnsi="Cambria" w:cs="Cambria" w:hint="default"/>
        <w:b/>
        <w:w w:val="9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B"/>
    <w:multiLevelType w:val="singleLevel"/>
    <w:tmpl w:val="822C748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0"/>
        <w:szCs w:val="20"/>
      </w:rPr>
    </w:lvl>
  </w:abstractNum>
  <w:abstractNum w:abstractNumId="11" w15:restartNumberingAfterBreak="0">
    <w:nsid w:val="00000020"/>
    <w:multiLevelType w:val="multilevel"/>
    <w:tmpl w:val="98F457E8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3E"/>
    <w:multiLevelType w:val="multilevel"/>
    <w:tmpl w:val="68C830FC"/>
    <w:name w:val="WW8Num69"/>
    <w:lvl w:ilvl="0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ascii="Times New Roman" w:hAnsi="Times New Roman"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4" w15:restartNumberingAfterBreak="0">
    <w:nsid w:val="00000043"/>
    <w:multiLevelType w:val="multilevel"/>
    <w:tmpl w:val="00000043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50"/>
    <w:multiLevelType w:val="multilevel"/>
    <w:tmpl w:val="76BECC02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2802A6A"/>
    <w:multiLevelType w:val="singleLevel"/>
    <w:tmpl w:val="0000000A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5F2403A"/>
    <w:multiLevelType w:val="hybridMultilevel"/>
    <w:tmpl w:val="B8DE985E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7C00E89"/>
    <w:multiLevelType w:val="hybridMultilevel"/>
    <w:tmpl w:val="5A4C74CE"/>
    <w:name w:val="WW8Num1422"/>
    <w:lvl w:ilvl="0" w:tplc="9B8E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EA6D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973BAA"/>
    <w:multiLevelType w:val="multilevel"/>
    <w:tmpl w:val="A3BE3F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CD907C9"/>
    <w:multiLevelType w:val="hybridMultilevel"/>
    <w:tmpl w:val="9A2C34A6"/>
    <w:name w:val="WW8Num22333"/>
    <w:lvl w:ilvl="0" w:tplc="5AEC6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E852575"/>
    <w:multiLevelType w:val="hybridMultilevel"/>
    <w:tmpl w:val="18DC022C"/>
    <w:lvl w:ilvl="0" w:tplc="9F448642">
      <w:start w:val="1"/>
      <w:numFmt w:val="decimal"/>
      <w:lvlText w:val="%1)"/>
      <w:lvlJc w:val="left"/>
      <w:pPr>
        <w:ind w:left="2912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3" w15:restartNumberingAfterBreak="0">
    <w:nsid w:val="10A12392"/>
    <w:multiLevelType w:val="hybridMultilevel"/>
    <w:tmpl w:val="B426BABE"/>
    <w:name w:val="WW8Num532"/>
    <w:lvl w:ilvl="0" w:tplc="EB1AF3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FB2F588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1F33D0A"/>
    <w:multiLevelType w:val="multilevel"/>
    <w:tmpl w:val="DDF6CE70"/>
    <w:styleLink w:val="WW8Num6"/>
    <w:lvl w:ilvl="0">
      <w:start w:val="1"/>
      <w:numFmt w:val="decimal"/>
      <w:lvlText w:val="%1."/>
      <w:lvlJc w:val="left"/>
      <w:rPr>
        <w:rFonts w:eastAsia="Andale Sans UI" w:cs="Times New Roman"/>
        <w:kern w:val="3"/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rPr>
        <w:rFonts w:ascii="Calibri" w:eastAsia="Andale Sans UI" w:hAnsi="Calibri" w:cs="Calibri"/>
        <w:strike w:val="0"/>
        <w:dstrike w:val="0"/>
        <w:kern w:val="3"/>
        <w:sz w:val="20"/>
        <w:szCs w:val="20"/>
        <w:lang w:eastAsia="ar-SA"/>
      </w:rPr>
    </w:lvl>
    <w:lvl w:ilvl="2">
      <w:numFmt w:val="bullet"/>
      <w:lvlText w:val=""/>
      <w:lvlJc w:val="left"/>
      <w:rPr>
        <w:rFonts w:ascii="Symbol" w:eastAsia="Andale Sans UI" w:hAnsi="Symbol" w:cs="Symbol"/>
        <w:kern w:val="3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ED782F"/>
    <w:multiLevelType w:val="hybridMultilevel"/>
    <w:tmpl w:val="4EB25FAA"/>
    <w:name w:val="WW8Num2233"/>
    <w:lvl w:ilvl="0" w:tplc="14904D06">
      <w:start w:val="1"/>
      <w:numFmt w:val="lowerLetter"/>
      <w:lvlText w:val="%1)"/>
      <w:lvlJc w:val="left"/>
      <w:pPr>
        <w:tabs>
          <w:tab w:val="num" w:pos="1763"/>
        </w:tabs>
        <w:ind w:left="1763" w:hanging="323"/>
      </w:pPr>
      <w:rPr>
        <w:rFonts w:hint="default"/>
      </w:rPr>
    </w:lvl>
    <w:lvl w:ilvl="1" w:tplc="C4E07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EA65C5"/>
    <w:multiLevelType w:val="multilevel"/>
    <w:tmpl w:val="3440EEB8"/>
    <w:name w:val="WW8Num372"/>
    <w:lvl w:ilvl="0">
      <w:start w:val="5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8061C22"/>
    <w:multiLevelType w:val="hybridMultilevel"/>
    <w:tmpl w:val="77A80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C04ACE"/>
    <w:multiLevelType w:val="hybridMultilevel"/>
    <w:tmpl w:val="AC7A7540"/>
    <w:lvl w:ilvl="0" w:tplc="C72A3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C3ADED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176FEB"/>
    <w:multiLevelType w:val="hybridMultilevel"/>
    <w:tmpl w:val="B260B19C"/>
    <w:lvl w:ilvl="0" w:tplc="427884E8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022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E3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F23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EC9B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886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84E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A19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2D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F19161B"/>
    <w:multiLevelType w:val="hybridMultilevel"/>
    <w:tmpl w:val="9A183AC8"/>
    <w:lvl w:ilvl="0" w:tplc="3BE89B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6DF8"/>
    <w:multiLevelType w:val="hybridMultilevel"/>
    <w:tmpl w:val="28C4299C"/>
    <w:name w:val="WW8Num14"/>
    <w:lvl w:ilvl="0" w:tplc="9B8E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9E43C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AE67E9"/>
    <w:multiLevelType w:val="hybridMultilevel"/>
    <w:tmpl w:val="B54C9B68"/>
    <w:name w:val="WW8Num23222"/>
    <w:lvl w:ilvl="0" w:tplc="36A4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065E9"/>
    <w:multiLevelType w:val="multilevel"/>
    <w:tmpl w:val="54907C1A"/>
    <w:name w:val="WW8Num372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6D01506"/>
    <w:multiLevelType w:val="hybridMultilevel"/>
    <w:tmpl w:val="01F69A04"/>
    <w:name w:val="WW8Num5322"/>
    <w:lvl w:ilvl="0" w:tplc="072678FA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9442863"/>
    <w:multiLevelType w:val="hybridMultilevel"/>
    <w:tmpl w:val="1B969ACA"/>
    <w:name w:val="WW8Num22332"/>
    <w:lvl w:ilvl="0" w:tplc="5DE469E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581B2C"/>
    <w:multiLevelType w:val="hybridMultilevel"/>
    <w:tmpl w:val="6BF6494E"/>
    <w:name w:val="WW8Num14222"/>
    <w:lvl w:ilvl="0" w:tplc="CCAA17A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AE40BD6"/>
    <w:multiLevelType w:val="hybridMultilevel"/>
    <w:tmpl w:val="745090EC"/>
    <w:name w:val="WW8Num232"/>
    <w:lvl w:ilvl="0" w:tplc="BD8C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3032D8"/>
    <w:multiLevelType w:val="hybridMultilevel"/>
    <w:tmpl w:val="EDFEB9EA"/>
    <w:name w:val="WW8Num23223"/>
    <w:lvl w:ilvl="0" w:tplc="0D4EC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56EE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C8915E6"/>
    <w:multiLevelType w:val="hybridMultilevel"/>
    <w:tmpl w:val="55CABB0C"/>
    <w:lvl w:ilvl="0" w:tplc="3F5065E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E515A55"/>
    <w:multiLevelType w:val="hybridMultilevel"/>
    <w:tmpl w:val="20DC0AF8"/>
    <w:name w:val="WW8Num532422222"/>
    <w:lvl w:ilvl="0" w:tplc="19949382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910832"/>
    <w:multiLevelType w:val="multilevel"/>
    <w:tmpl w:val="41910832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3736454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9" w15:restartNumberingAfterBreak="0">
    <w:nsid w:val="43863023"/>
    <w:multiLevelType w:val="multilevel"/>
    <w:tmpl w:val="796A78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43BE18DD"/>
    <w:multiLevelType w:val="hybridMultilevel"/>
    <w:tmpl w:val="88C67CAC"/>
    <w:name w:val="WW8Num53"/>
    <w:lvl w:ilvl="0" w:tplc="26001D6A">
      <w:start w:val="1"/>
      <w:numFmt w:val="lowerLetter"/>
      <w:lvlText w:val="%1)"/>
      <w:lvlJc w:val="left"/>
      <w:pPr>
        <w:tabs>
          <w:tab w:val="num" w:pos="890"/>
        </w:tabs>
        <w:ind w:left="890" w:hanging="323"/>
      </w:pPr>
      <w:rPr>
        <w:rFonts w:hint="default"/>
      </w:rPr>
    </w:lvl>
    <w:lvl w:ilvl="1" w:tplc="789A0D7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5A637A3"/>
    <w:multiLevelType w:val="hybridMultilevel"/>
    <w:tmpl w:val="19286F40"/>
    <w:name w:val="WW8Num1722223233"/>
    <w:lvl w:ilvl="0" w:tplc="98E407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2" w15:restartNumberingAfterBreak="0">
    <w:nsid w:val="46643151"/>
    <w:multiLevelType w:val="hybridMultilevel"/>
    <w:tmpl w:val="50926626"/>
    <w:name w:val="WW8Num112"/>
    <w:lvl w:ilvl="0" w:tplc="BD52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E3E5AD0"/>
    <w:multiLevelType w:val="hybridMultilevel"/>
    <w:tmpl w:val="04DA735C"/>
    <w:lvl w:ilvl="0" w:tplc="229AE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571C07"/>
    <w:multiLevelType w:val="hybridMultilevel"/>
    <w:tmpl w:val="D57C70AE"/>
    <w:name w:val="WW8Num143"/>
    <w:lvl w:ilvl="0" w:tplc="9B8E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E6E1A26"/>
    <w:multiLevelType w:val="hybridMultilevel"/>
    <w:tmpl w:val="AE00BAC8"/>
    <w:name w:val="WW8Num122"/>
    <w:lvl w:ilvl="0" w:tplc="5BAA0F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E84F2E"/>
    <w:multiLevelType w:val="hybridMultilevel"/>
    <w:tmpl w:val="A03EDE18"/>
    <w:name w:val="WW8Num53222"/>
    <w:lvl w:ilvl="0" w:tplc="CDDADEEC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0745DE"/>
    <w:multiLevelType w:val="hybridMultilevel"/>
    <w:tmpl w:val="CCD6E900"/>
    <w:styleLink w:val="Styl11"/>
    <w:lvl w:ilvl="0" w:tplc="2FD66E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026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4FC1E79"/>
    <w:multiLevelType w:val="hybridMultilevel"/>
    <w:tmpl w:val="850800C8"/>
    <w:name w:val="WW8Num145"/>
    <w:lvl w:ilvl="0" w:tplc="3C3A014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204701"/>
    <w:multiLevelType w:val="hybridMultilevel"/>
    <w:tmpl w:val="6C707D2A"/>
    <w:name w:val="WW8Num3723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6606C68"/>
    <w:multiLevelType w:val="hybridMultilevel"/>
    <w:tmpl w:val="A7CA991C"/>
    <w:lvl w:ilvl="0" w:tplc="136C75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5B807C62"/>
    <w:multiLevelType w:val="hybridMultilevel"/>
    <w:tmpl w:val="308835FA"/>
    <w:name w:val="WW8Num2322"/>
    <w:lvl w:ilvl="0" w:tplc="36A4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FB435DE"/>
    <w:multiLevelType w:val="multilevel"/>
    <w:tmpl w:val="304C2152"/>
    <w:styleLink w:val="Styl1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70F704C"/>
    <w:multiLevelType w:val="multilevel"/>
    <w:tmpl w:val="E24E72DC"/>
    <w:lvl w:ilvl="0">
      <w:start w:val="1"/>
      <w:numFmt w:val="decimal"/>
      <w:lvlText w:val="%1)"/>
      <w:lvlJc w:val="left"/>
      <w:pPr>
        <w:tabs>
          <w:tab w:val="num" w:pos="0"/>
        </w:tabs>
        <w:ind w:left="510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68" w15:restartNumberingAfterBreak="0">
    <w:nsid w:val="684F73F7"/>
    <w:multiLevelType w:val="hybridMultilevel"/>
    <w:tmpl w:val="BE1A6760"/>
    <w:name w:val="WW8Num22"/>
    <w:lvl w:ilvl="0" w:tplc="4AFAB104">
      <w:start w:val="2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8B4021D"/>
    <w:multiLevelType w:val="hybridMultilevel"/>
    <w:tmpl w:val="F782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092D46"/>
    <w:multiLevelType w:val="hybridMultilevel"/>
    <w:tmpl w:val="53E4DF46"/>
    <w:lvl w:ilvl="0" w:tplc="374A7EB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00D21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3E6A82"/>
    <w:multiLevelType w:val="hybridMultilevel"/>
    <w:tmpl w:val="FB44F7B8"/>
    <w:name w:val="WW8Num23"/>
    <w:lvl w:ilvl="0" w:tplc="66E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9E7118">
      <w:start w:val="2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ascii="Calibri" w:hAnsi="Calibri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72" w15:restartNumberingAfterBreak="0">
    <w:nsid w:val="6BCB1049"/>
    <w:multiLevelType w:val="hybridMultilevel"/>
    <w:tmpl w:val="A0043EBE"/>
    <w:name w:val="WW8Num144"/>
    <w:lvl w:ilvl="0" w:tplc="68261B6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C315D8C"/>
    <w:multiLevelType w:val="hybridMultilevel"/>
    <w:tmpl w:val="F0D022CA"/>
    <w:name w:val="WW8Num2222"/>
    <w:lvl w:ilvl="0" w:tplc="E6388A18">
      <w:start w:val="5"/>
      <w:numFmt w:val="decimal"/>
      <w:lvlText w:val="%1."/>
      <w:lvlJc w:val="left"/>
      <w:pPr>
        <w:tabs>
          <w:tab w:val="num" w:pos="1952"/>
        </w:tabs>
        <w:ind w:left="19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E9E7FAB"/>
    <w:multiLevelType w:val="multilevel"/>
    <w:tmpl w:val="B27818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6EF73A5C"/>
    <w:multiLevelType w:val="multilevel"/>
    <w:tmpl w:val="D6F2B3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6F277158"/>
    <w:multiLevelType w:val="hybridMultilevel"/>
    <w:tmpl w:val="3070B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856A3"/>
    <w:multiLevelType w:val="hybridMultilevel"/>
    <w:tmpl w:val="75CA349C"/>
    <w:name w:val="WW8Num1924"/>
    <w:styleLink w:val="11111111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15B708E"/>
    <w:multiLevelType w:val="hybridMultilevel"/>
    <w:tmpl w:val="B55295CE"/>
    <w:name w:val="WW8Num142"/>
    <w:lvl w:ilvl="0" w:tplc="9B8E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47507A8"/>
    <w:multiLevelType w:val="hybridMultilevel"/>
    <w:tmpl w:val="13F4D9B6"/>
    <w:styleLink w:val="1111111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6003B55"/>
    <w:multiLevelType w:val="hybridMultilevel"/>
    <w:tmpl w:val="E0ACAE08"/>
    <w:name w:val="WW8Num723"/>
    <w:lvl w:ilvl="0" w:tplc="94F27B1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006155"/>
    <w:multiLevelType w:val="multilevel"/>
    <w:tmpl w:val="7E0AB57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83" w15:restartNumberingAfterBreak="0">
    <w:nsid w:val="7FF530AF"/>
    <w:multiLevelType w:val="multilevel"/>
    <w:tmpl w:val="0415001F"/>
    <w:styleLink w:val="Styl1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3"/>
  </w:num>
  <w:num w:numId="2">
    <w:abstractNumId w:val="24"/>
  </w:num>
  <w:num w:numId="3">
    <w:abstractNumId w:val="48"/>
  </w:num>
  <w:num w:numId="4">
    <w:abstractNumId w:val="66"/>
  </w:num>
  <w:num w:numId="5">
    <w:abstractNumId w:val="77"/>
  </w:num>
  <w:num w:numId="6">
    <w:abstractNumId w:val="59"/>
  </w:num>
  <w:num w:numId="7">
    <w:abstractNumId w:val="75"/>
  </w:num>
  <w:num w:numId="8">
    <w:abstractNumId w:val="49"/>
  </w:num>
  <w:num w:numId="9">
    <w:abstractNumId w:val="74"/>
  </w:num>
  <w:num w:numId="10">
    <w:abstractNumId w:val="19"/>
  </w:num>
  <w:num w:numId="11">
    <w:abstractNumId w:val="8"/>
  </w:num>
  <w:num w:numId="12">
    <w:abstractNumId w:val="30"/>
  </w:num>
  <w:num w:numId="13">
    <w:abstractNumId w:val="15"/>
  </w:num>
  <w:num w:numId="14">
    <w:abstractNumId w:val="22"/>
  </w:num>
  <w:num w:numId="15">
    <w:abstractNumId w:val="45"/>
  </w:num>
  <w:num w:numId="16">
    <w:abstractNumId w:val="80"/>
  </w:num>
  <w:num w:numId="17">
    <w:abstractNumId w:val="47"/>
  </w:num>
  <w:num w:numId="18">
    <w:abstractNumId w:val="11"/>
  </w:num>
  <w:num w:numId="19">
    <w:abstractNumId w:val="25"/>
  </w:num>
  <w:num w:numId="20">
    <w:abstractNumId w:val="63"/>
  </w:num>
  <w:num w:numId="21">
    <w:abstractNumId w:val="29"/>
  </w:num>
  <w:num w:numId="22">
    <w:abstractNumId w:val="62"/>
  </w:num>
  <w:num w:numId="23">
    <w:abstractNumId w:val="31"/>
  </w:num>
  <w:num w:numId="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7"/>
  </w:num>
  <w:num w:numId="27">
    <w:abstractNumId w:val="4"/>
  </w:num>
  <w:num w:numId="28">
    <w:abstractNumId w:val="67"/>
  </w:num>
  <w:num w:numId="29">
    <w:abstractNumId w:val="82"/>
  </w:num>
  <w:num w:numId="30">
    <w:abstractNumId w:val="55"/>
  </w:num>
  <w:num w:numId="31">
    <w:abstractNumId w:val="69"/>
  </w:num>
  <w:num w:numId="32">
    <w:abstractNumId w:val="76"/>
  </w:num>
  <w:num w:numId="33">
    <w:abstractNumId w:val="46"/>
  </w:num>
  <w:num w:numId="34">
    <w:abstractNumId w:val="0"/>
  </w:num>
  <w:num w:numId="3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16"/>
    <w:rsid w:val="00007680"/>
    <w:rsid w:val="00007B6B"/>
    <w:rsid w:val="00017D5E"/>
    <w:rsid w:val="00026BC1"/>
    <w:rsid w:val="000314CD"/>
    <w:rsid w:val="000328A6"/>
    <w:rsid w:val="0003322D"/>
    <w:rsid w:val="000368E5"/>
    <w:rsid w:val="00040458"/>
    <w:rsid w:val="00042F92"/>
    <w:rsid w:val="000447DE"/>
    <w:rsid w:val="00045091"/>
    <w:rsid w:val="000507B7"/>
    <w:rsid w:val="000509A2"/>
    <w:rsid w:val="0005393D"/>
    <w:rsid w:val="00057417"/>
    <w:rsid w:val="000618B2"/>
    <w:rsid w:val="00066609"/>
    <w:rsid w:val="00067A60"/>
    <w:rsid w:val="0007241C"/>
    <w:rsid w:val="00076608"/>
    <w:rsid w:val="000828E0"/>
    <w:rsid w:val="00084A2B"/>
    <w:rsid w:val="00084AE5"/>
    <w:rsid w:val="00092801"/>
    <w:rsid w:val="0009607D"/>
    <w:rsid w:val="000A1A36"/>
    <w:rsid w:val="000A2F9C"/>
    <w:rsid w:val="000A365D"/>
    <w:rsid w:val="000A40EB"/>
    <w:rsid w:val="000A7FB9"/>
    <w:rsid w:val="000B3073"/>
    <w:rsid w:val="000B5797"/>
    <w:rsid w:val="000C237F"/>
    <w:rsid w:val="000C2A43"/>
    <w:rsid w:val="000C2E99"/>
    <w:rsid w:val="000D6EFA"/>
    <w:rsid w:val="000E2368"/>
    <w:rsid w:val="000E61E0"/>
    <w:rsid w:val="001004D9"/>
    <w:rsid w:val="00111FE2"/>
    <w:rsid w:val="00112CD2"/>
    <w:rsid w:val="00115C45"/>
    <w:rsid w:val="00124119"/>
    <w:rsid w:val="00124D39"/>
    <w:rsid w:val="001251E5"/>
    <w:rsid w:val="00126C48"/>
    <w:rsid w:val="001450A3"/>
    <w:rsid w:val="00150D06"/>
    <w:rsid w:val="0015298E"/>
    <w:rsid w:val="001535AE"/>
    <w:rsid w:val="00154661"/>
    <w:rsid w:val="00160189"/>
    <w:rsid w:val="00160291"/>
    <w:rsid w:val="00161904"/>
    <w:rsid w:val="00161E16"/>
    <w:rsid w:val="00171AD5"/>
    <w:rsid w:val="00172BAF"/>
    <w:rsid w:val="00176E28"/>
    <w:rsid w:val="00186F08"/>
    <w:rsid w:val="001902A1"/>
    <w:rsid w:val="001907E6"/>
    <w:rsid w:val="0019207B"/>
    <w:rsid w:val="001A137B"/>
    <w:rsid w:val="001A3DF3"/>
    <w:rsid w:val="001B3E5E"/>
    <w:rsid w:val="001B5DAB"/>
    <w:rsid w:val="001B70D1"/>
    <w:rsid w:val="001C0CBF"/>
    <w:rsid w:val="001C6619"/>
    <w:rsid w:val="001D5906"/>
    <w:rsid w:val="001E01D4"/>
    <w:rsid w:val="001E071B"/>
    <w:rsid w:val="001E23F9"/>
    <w:rsid w:val="001E7013"/>
    <w:rsid w:val="001F0420"/>
    <w:rsid w:val="001F2A24"/>
    <w:rsid w:val="001F7878"/>
    <w:rsid w:val="001F7B07"/>
    <w:rsid w:val="00207761"/>
    <w:rsid w:val="00207EAA"/>
    <w:rsid w:val="00215D4E"/>
    <w:rsid w:val="00217398"/>
    <w:rsid w:val="002173A8"/>
    <w:rsid w:val="0022276B"/>
    <w:rsid w:val="00222DDF"/>
    <w:rsid w:val="00222EE8"/>
    <w:rsid w:val="0022381F"/>
    <w:rsid w:val="0022400A"/>
    <w:rsid w:val="00227557"/>
    <w:rsid w:val="00233339"/>
    <w:rsid w:val="00235E73"/>
    <w:rsid w:val="0024236A"/>
    <w:rsid w:val="00243425"/>
    <w:rsid w:val="00246632"/>
    <w:rsid w:val="00246E30"/>
    <w:rsid w:val="0025299F"/>
    <w:rsid w:val="00254E7D"/>
    <w:rsid w:val="002573EF"/>
    <w:rsid w:val="0025771C"/>
    <w:rsid w:val="00270B0F"/>
    <w:rsid w:val="002763FE"/>
    <w:rsid w:val="00276CC5"/>
    <w:rsid w:val="00280ABA"/>
    <w:rsid w:val="00282A76"/>
    <w:rsid w:val="002923F6"/>
    <w:rsid w:val="002B0B57"/>
    <w:rsid w:val="002B24AD"/>
    <w:rsid w:val="002B2B31"/>
    <w:rsid w:val="002B75F2"/>
    <w:rsid w:val="002C527A"/>
    <w:rsid w:val="002C6439"/>
    <w:rsid w:val="002D0C8C"/>
    <w:rsid w:val="002D311A"/>
    <w:rsid w:val="002D547B"/>
    <w:rsid w:val="002D6439"/>
    <w:rsid w:val="002D784E"/>
    <w:rsid w:val="002E4126"/>
    <w:rsid w:val="002E54E4"/>
    <w:rsid w:val="002E68E8"/>
    <w:rsid w:val="002E6AD7"/>
    <w:rsid w:val="002F3D5B"/>
    <w:rsid w:val="002F4902"/>
    <w:rsid w:val="002F7849"/>
    <w:rsid w:val="003020F6"/>
    <w:rsid w:val="00304B0C"/>
    <w:rsid w:val="00305F0A"/>
    <w:rsid w:val="00314441"/>
    <w:rsid w:val="00322D95"/>
    <w:rsid w:val="003246DD"/>
    <w:rsid w:val="003247AB"/>
    <w:rsid w:val="0033566E"/>
    <w:rsid w:val="00335795"/>
    <w:rsid w:val="00345495"/>
    <w:rsid w:val="00363306"/>
    <w:rsid w:val="003811D3"/>
    <w:rsid w:val="00382CE7"/>
    <w:rsid w:val="00383017"/>
    <w:rsid w:val="00387FEB"/>
    <w:rsid w:val="00397184"/>
    <w:rsid w:val="003979A4"/>
    <w:rsid w:val="003A2DCE"/>
    <w:rsid w:val="003A4412"/>
    <w:rsid w:val="003A4EF0"/>
    <w:rsid w:val="003B350D"/>
    <w:rsid w:val="003B3F1E"/>
    <w:rsid w:val="003B4266"/>
    <w:rsid w:val="003B4885"/>
    <w:rsid w:val="003B4987"/>
    <w:rsid w:val="003C06D4"/>
    <w:rsid w:val="003C07C6"/>
    <w:rsid w:val="003C0C32"/>
    <w:rsid w:val="003C51E2"/>
    <w:rsid w:val="003D3A11"/>
    <w:rsid w:val="003D44A0"/>
    <w:rsid w:val="003D61FF"/>
    <w:rsid w:val="003E1F07"/>
    <w:rsid w:val="003F11FD"/>
    <w:rsid w:val="003F23E9"/>
    <w:rsid w:val="003F6BFD"/>
    <w:rsid w:val="003F726B"/>
    <w:rsid w:val="003F7BF9"/>
    <w:rsid w:val="00406268"/>
    <w:rsid w:val="00410E6B"/>
    <w:rsid w:val="00414559"/>
    <w:rsid w:val="00417846"/>
    <w:rsid w:val="00424CEE"/>
    <w:rsid w:val="0043722B"/>
    <w:rsid w:val="004379E3"/>
    <w:rsid w:val="0044142F"/>
    <w:rsid w:val="00443041"/>
    <w:rsid w:val="004451BD"/>
    <w:rsid w:val="00446BAC"/>
    <w:rsid w:val="004478CE"/>
    <w:rsid w:val="0046091F"/>
    <w:rsid w:val="00464243"/>
    <w:rsid w:val="00464F2A"/>
    <w:rsid w:val="004700E0"/>
    <w:rsid w:val="00472FDB"/>
    <w:rsid w:val="0047597E"/>
    <w:rsid w:val="00476AE8"/>
    <w:rsid w:val="00492D33"/>
    <w:rsid w:val="00497B62"/>
    <w:rsid w:val="004A1162"/>
    <w:rsid w:val="004A5679"/>
    <w:rsid w:val="004B61AF"/>
    <w:rsid w:val="004B626C"/>
    <w:rsid w:val="004B782F"/>
    <w:rsid w:val="004C0A0B"/>
    <w:rsid w:val="004C79AF"/>
    <w:rsid w:val="004D597F"/>
    <w:rsid w:val="004D6A9F"/>
    <w:rsid w:val="004F0049"/>
    <w:rsid w:val="004F7E89"/>
    <w:rsid w:val="00507B23"/>
    <w:rsid w:val="005167B4"/>
    <w:rsid w:val="005218C7"/>
    <w:rsid w:val="00524A9E"/>
    <w:rsid w:val="00525BAB"/>
    <w:rsid w:val="00525C7F"/>
    <w:rsid w:val="00526172"/>
    <w:rsid w:val="0053478C"/>
    <w:rsid w:val="00544C09"/>
    <w:rsid w:val="0054568C"/>
    <w:rsid w:val="00547549"/>
    <w:rsid w:val="005517D9"/>
    <w:rsid w:val="00553CBB"/>
    <w:rsid w:val="005560C9"/>
    <w:rsid w:val="0055697E"/>
    <w:rsid w:val="00562EFC"/>
    <w:rsid w:val="00573AF2"/>
    <w:rsid w:val="005779B9"/>
    <w:rsid w:val="00582AC7"/>
    <w:rsid w:val="005925EA"/>
    <w:rsid w:val="00593A1F"/>
    <w:rsid w:val="00594BE7"/>
    <w:rsid w:val="0059635B"/>
    <w:rsid w:val="005B04A0"/>
    <w:rsid w:val="005B363D"/>
    <w:rsid w:val="005B744A"/>
    <w:rsid w:val="005C0BCE"/>
    <w:rsid w:val="005C4E71"/>
    <w:rsid w:val="005C585C"/>
    <w:rsid w:val="005D19BE"/>
    <w:rsid w:val="005E1E7F"/>
    <w:rsid w:val="005E50D9"/>
    <w:rsid w:val="005E6345"/>
    <w:rsid w:val="005F5D3B"/>
    <w:rsid w:val="005F6BEA"/>
    <w:rsid w:val="00602333"/>
    <w:rsid w:val="00602F58"/>
    <w:rsid w:val="006128DF"/>
    <w:rsid w:val="0063424D"/>
    <w:rsid w:val="00635CD4"/>
    <w:rsid w:val="00636E03"/>
    <w:rsid w:val="0064132A"/>
    <w:rsid w:val="0064244D"/>
    <w:rsid w:val="006478E6"/>
    <w:rsid w:val="006545E5"/>
    <w:rsid w:val="0065731C"/>
    <w:rsid w:val="0066081A"/>
    <w:rsid w:val="0066459C"/>
    <w:rsid w:val="006669A2"/>
    <w:rsid w:val="00667EB2"/>
    <w:rsid w:val="00681611"/>
    <w:rsid w:val="006900E9"/>
    <w:rsid w:val="0069193C"/>
    <w:rsid w:val="00691FC2"/>
    <w:rsid w:val="00693584"/>
    <w:rsid w:val="0069371E"/>
    <w:rsid w:val="006968B7"/>
    <w:rsid w:val="006A76C6"/>
    <w:rsid w:val="006B1E88"/>
    <w:rsid w:val="006B2BDA"/>
    <w:rsid w:val="006C076B"/>
    <w:rsid w:val="006C18A6"/>
    <w:rsid w:val="006C77E5"/>
    <w:rsid w:val="006D579A"/>
    <w:rsid w:val="006D5FDA"/>
    <w:rsid w:val="006D6D70"/>
    <w:rsid w:val="006E413B"/>
    <w:rsid w:val="006E49EB"/>
    <w:rsid w:val="006E4D97"/>
    <w:rsid w:val="006E4F85"/>
    <w:rsid w:val="006F548A"/>
    <w:rsid w:val="007116BD"/>
    <w:rsid w:val="00720DD5"/>
    <w:rsid w:val="00722AFE"/>
    <w:rsid w:val="007255CD"/>
    <w:rsid w:val="0072731B"/>
    <w:rsid w:val="0073184D"/>
    <w:rsid w:val="00741D41"/>
    <w:rsid w:val="00751733"/>
    <w:rsid w:val="007635C2"/>
    <w:rsid w:val="0077117A"/>
    <w:rsid w:val="0077128A"/>
    <w:rsid w:val="0077600B"/>
    <w:rsid w:val="007765CC"/>
    <w:rsid w:val="00777F38"/>
    <w:rsid w:val="007829DA"/>
    <w:rsid w:val="00783589"/>
    <w:rsid w:val="00785027"/>
    <w:rsid w:val="007872D0"/>
    <w:rsid w:val="00792EB5"/>
    <w:rsid w:val="007B00B0"/>
    <w:rsid w:val="007B16B5"/>
    <w:rsid w:val="007B2FAA"/>
    <w:rsid w:val="007B5711"/>
    <w:rsid w:val="007C59C0"/>
    <w:rsid w:val="007C5C54"/>
    <w:rsid w:val="007D2490"/>
    <w:rsid w:val="007E1D65"/>
    <w:rsid w:val="007E29F1"/>
    <w:rsid w:val="007E509D"/>
    <w:rsid w:val="007E6030"/>
    <w:rsid w:val="00800E6C"/>
    <w:rsid w:val="0080174F"/>
    <w:rsid w:val="008024FF"/>
    <w:rsid w:val="00805562"/>
    <w:rsid w:val="008076BD"/>
    <w:rsid w:val="008126DA"/>
    <w:rsid w:val="00814D90"/>
    <w:rsid w:val="00816673"/>
    <w:rsid w:val="00822D06"/>
    <w:rsid w:val="00830744"/>
    <w:rsid w:val="008317A3"/>
    <w:rsid w:val="008354A6"/>
    <w:rsid w:val="008441C0"/>
    <w:rsid w:val="00845516"/>
    <w:rsid w:val="0084719C"/>
    <w:rsid w:val="008476EB"/>
    <w:rsid w:val="00854DDF"/>
    <w:rsid w:val="008645FB"/>
    <w:rsid w:val="008649E4"/>
    <w:rsid w:val="00865E9E"/>
    <w:rsid w:val="00866BE1"/>
    <w:rsid w:val="00873162"/>
    <w:rsid w:val="00882E38"/>
    <w:rsid w:val="008913F7"/>
    <w:rsid w:val="008954A6"/>
    <w:rsid w:val="008A072C"/>
    <w:rsid w:val="008A3C0D"/>
    <w:rsid w:val="008B4221"/>
    <w:rsid w:val="008B57F7"/>
    <w:rsid w:val="008B66CE"/>
    <w:rsid w:val="008C08C0"/>
    <w:rsid w:val="008C7F6D"/>
    <w:rsid w:val="008D4533"/>
    <w:rsid w:val="008D54BB"/>
    <w:rsid w:val="008E16DE"/>
    <w:rsid w:val="008E36A5"/>
    <w:rsid w:val="008E6DE3"/>
    <w:rsid w:val="008E7EB6"/>
    <w:rsid w:val="008F5B1B"/>
    <w:rsid w:val="008F6F07"/>
    <w:rsid w:val="00900051"/>
    <w:rsid w:val="00900558"/>
    <w:rsid w:val="009032EA"/>
    <w:rsid w:val="00905ADE"/>
    <w:rsid w:val="009067E0"/>
    <w:rsid w:val="0091754B"/>
    <w:rsid w:val="00920948"/>
    <w:rsid w:val="00924E72"/>
    <w:rsid w:val="0092525A"/>
    <w:rsid w:val="00925D2D"/>
    <w:rsid w:val="009305C3"/>
    <w:rsid w:val="00930C29"/>
    <w:rsid w:val="00946CBE"/>
    <w:rsid w:val="00951A43"/>
    <w:rsid w:val="009535A4"/>
    <w:rsid w:val="00957E08"/>
    <w:rsid w:val="00963716"/>
    <w:rsid w:val="00966124"/>
    <w:rsid w:val="00966688"/>
    <w:rsid w:val="00967735"/>
    <w:rsid w:val="009730F0"/>
    <w:rsid w:val="00975E80"/>
    <w:rsid w:val="00980B41"/>
    <w:rsid w:val="00982FD0"/>
    <w:rsid w:val="00984421"/>
    <w:rsid w:val="009851A6"/>
    <w:rsid w:val="0098720C"/>
    <w:rsid w:val="0099031B"/>
    <w:rsid w:val="0099199F"/>
    <w:rsid w:val="00992DD2"/>
    <w:rsid w:val="00995089"/>
    <w:rsid w:val="009A6BD2"/>
    <w:rsid w:val="009B1696"/>
    <w:rsid w:val="009B518A"/>
    <w:rsid w:val="009C4613"/>
    <w:rsid w:val="009C4AA8"/>
    <w:rsid w:val="009D000A"/>
    <w:rsid w:val="009D19A2"/>
    <w:rsid w:val="009D4486"/>
    <w:rsid w:val="009D4FB3"/>
    <w:rsid w:val="009E41E4"/>
    <w:rsid w:val="009E5E23"/>
    <w:rsid w:val="009E657E"/>
    <w:rsid w:val="00A00B3F"/>
    <w:rsid w:val="00A03987"/>
    <w:rsid w:val="00A0799C"/>
    <w:rsid w:val="00A105EF"/>
    <w:rsid w:val="00A136A1"/>
    <w:rsid w:val="00A137C5"/>
    <w:rsid w:val="00A14FE4"/>
    <w:rsid w:val="00A1685C"/>
    <w:rsid w:val="00A21351"/>
    <w:rsid w:val="00A343B8"/>
    <w:rsid w:val="00A35CA3"/>
    <w:rsid w:val="00A44CF0"/>
    <w:rsid w:val="00A460B6"/>
    <w:rsid w:val="00A47B88"/>
    <w:rsid w:val="00A47D8E"/>
    <w:rsid w:val="00A57455"/>
    <w:rsid w:val="00A64E50"/>
    <w:rsid w:val="00A65E37"/>
    <w:rsid w:val="00A676BE"/>
    <w:rsid w:val="00A676F3"/>
    <w:rsid w:val="00A72951"/>
    <w:rsid w:val="00A72EE1"/>
    <w:rsid w:val="00A74B65"/>
    <w:rsid w:val="00A80CDD"/>
    <w:rsid w:val="00A8433E"/>
    <w:rsid w:val="00A84E32"/>
    <w:rsid w:val="00A944BE"/>
    <w:rsid w:val="00AA0489"/>
    <w:rsid w:val="00AA417B"/>
    <w:rsid w:val="00AA6C48"/>
    <w:rsid w:val="00AA7ED1"/>
    <w:rsid w:val="00AB1C50"/>
    <w:rsid w:val="00AB1E0B"/>
    <w:rsid w:val="00AB23AB"/>
    <w:rsid w:val="00AB420C"/>
    <w:rsid w:val="00AB4EAD"/>
    <w:rsid w:val="00AD10FE"/>
    <w:rsid w:val="00AD5C29"/>
    <w:rsid w:val="00AD668C"/>
    <w:rsid w:val="00AE1A23"/>
    <w:rsid w:val="00AE1B75"/>
    <w:rsid w:val="00AE742A"/>
    <w:rsid w:val="00AF23C3"/>
    <w:rsid w:val="00AF38F6"/>
    <w:rsid w:val="00AF4363"/>
    <w:rsid w:val="00B0618A"/>
    <w:rsid w:val="00B06D18"/>
    <w:rsid w:val="00B07DA8"/>
    <w:rsid w:val="00B118E9"/>
    <w:rsid w:val="00B15CA8"/>
    <w:rsid w:val="00B27268"/>
    <w:rsid w:val="00B362D7"/>
    <w:rsid w:val="00B46EF4"/>
    <w:rsid w:val="00B517A3"/>
    <w:rsid w:val="00B5317C"/>
    <w:rsid w:val="00B57F60"/>
    <w:rsid w:val="00B655B5"/>
    <w:rsid w:val="00B66981"/>
    <w:rsid w:val="00B75CED"/>
    <w:rsid w:val="00B76492"/>
    <w:rsid w:val="00B85185"/>
    <w:rsid w:val="00B871AE"/>
    <w:rsid w:val="00B91F25"/>
    <w:rsid w:val="00B949A9"/>
    <w:rsid w:val="00B976E3"/>
    <w:rsid w:val="00BA0083"/>
    <w:rsid w:val="00BA51DB"/>
    <w:rsid w:val="00BC6DDF"/>
    <w:rsid w:val="00BD04CA"/>
    <w:rsid w:val="00BD3474"/>
    <w:rsid w:val="00BD784E"/>
    <w:rsid w:val="00BE2A40"/>
    <w:rsid w:val="00BE3D5E"/>
    <w:rsid w:val="00BE7909"/>
    <w:rsid w:val="00BF1C0D"/>
    <w:rsid w:val="00BF26E0"/>
    <w:rsid w:val="00BF4436"/>
    <w:rsid w:val="00C01CF4"/>
    <w:rsid w:val="00C12EE5"/>
    <w:rsid w:val="00C21E0F"/>
    <w:rsid w:val="00C222BB"/>
    <w:rsid w:val="00C22C4C"/>
    <w:rsid w:val="00C23863"/>
    <w:rsid w:val="00C42B86"/>
    <w:rsid w:val="00C44C4E"/>
    <w:rsid w:val="00C4536A"/>
    <w:rsid w:val="00C45BB8"/>
    <w:rsid w:val="00C46EE8"/>
    <w:rsid w:val="00C51438"/>
    <w:rsid w:val="00C51701"/>
    <w:rsid w:val="00C5354D"/>
    <w:rsid w:val="00C55D7F"/>
    <w:rsid w:val="00C608D6"/>
    <w:rsid w:val="00C612B1"/>
    <w:rsid w:val="00C629D9"/>
    <w:rsid w:val="00C64C37"/>
    <w:rsid w:val="00C76461"/>
    <w:rsid w:val="00C76D00"/>
    <w:rsid w:val="00C81052"/>
    <w:rsid w:val="00CA240C"/>
    <w:rsid w:val="00CA553F"/>
    <w:rsid w:val="00CA7B09"/>
    <w:rsid w:val="00CB1826"/>
    <w:rsid w:val="00CB501E"/>
    <w:rsid w:val="00CB5817"/>
    <w:rsid w:val="00CB7BA2"/>
    <w:rsid w:val="00CC0BB9"/>
    <w:rsid w:val="00CC72A9"/>
    <w:rsid w:val="00CC7D75"/>
    <w:rsid w:val="00CD235E"/>
    <w:rsid w:val="00CD4AD3"/>
    <w:rsid w:val="00CD4FB1"/>
    <w:rsid w:val="00CE21CD"/>
    <w:rsid w:val="00CF1BDF"/>
    <w:rsid w:val="00D01C36"/>
    <w:rsid w:val="00D11BEE"/>
    <w:rsid w:val="00D12A4D"/>
    <w:rsid w:val="00D144E8"/>
    <w:rsid w:val="00D16AF5"/>
    <w:rsid w:val="00D24A19"/>
    <w:rsid w:val="00D31313"/>
    <w:rsid w:val="00D35370"/>
    <w:rsid w:val="00D35DA9"/>
    <w:rsid w:val="00D47C1D"/>
    <w:rsid w:val="00D60D2D"/>
    <w:rsid w:val="00D66649"/>
    <w:rsid w:val="00D7085A"/>
    <w:rsid w:val="00D718FF"/>
    <w:rsid w:val="00D72971"/>
    <w:rsid w:val="00D76A60"/>
    <w:rsid w:val="00D803C6"/>
    <w:rsid w:val="00D80562"/>
    <w:rsid w:val="00D929C5"/>
    <w:rsid w:val="00D93A56"/>
    <w:rsid w:val="00D97287"/>
    <w:rsid w:val="00DA3E7C"/>
    <w:rsid w:val="00DA3FBA"/>
    <w:rsid w:val="00DA58E1"/>
    <w:rsid w:val="00DA69A6"/>
    <w:rsid w:val="00DB637A"/>
    <w:rsid w:val="00DC0BA9"/>
    <w:rsid w:val="00DC476A"/>
    <w:rsid w:val="00DC7322"/>
    <w:rsid w:val="00DD0F31"/>
    <w:rsid w:val="00DE0E44"/>
    <w:rsid w:val="00DE7C7E"/>
    <w:rsid w:val="00DF0586"/>
    <w:rsid w:val="00E0338F"/>
    <w:rsid w:val="00E05CEE"/>
    <w:rsid w:val="00E11F01"/>
    <w:rsid w:val="00E12E9E"/>
    <w:rsid w:val="00E14E27"/>
    <w:rsid w:val="00E161FF"/>
    <w:rsid w:val="00E16344"/>
    <w:rsid w:val="00E2390C"/>
    <w:rsid w:val="00E2655A"/>
    <w:rsid w:val="00E30CD6"/>
    <w:rsid w:val="00E335F9"/>
    <w:rsid w:val="00E35546"/>
    <w:rsid w:val="00E36322"/>
    <w:rsid w:val="00E44289"/>
    <w:rsid w:val="00E50A1E"/>
    <w:rsid w:val="00E5166D"/>
    <w:rsid w:val="00E567F1"/>
    <w:rsid w:val="00E573C1"/>
    <w:rsid w:val="00E57EBA"/>
    <w:rsid w:val="00E60A6A"/>
    <w:rsid w:val="00E6404F"/>
    <w:rsid w:val="00E727C2"/>
    <w:rsid w:val="00E72F84"/>
    <w:rsid w:val="00E749CD"/>
    <w:rsid w:val="00E74A65"/>
    <w:rsid w:val="00E75876"/>
    <w:rsid w:val="00E80C50"/>
    <w:rsid w:val="00E90F7D"/>
    <w:rsid w:val="00E94845"/>
    <w:rsid w:val="00E95696"/>
    <w:rsid w:val="00E9602B"/>
    <w:rsid w:val="00EA42E3"/>
    <w:rsid w:val="00EB001E"/>
    <w:rsid w:val="00EB0340"/>
    <w:rsid w:val="00EB3F08"/>
    <w:rsid w:val="00EB4A76"/>
    <w:rsid w:val="00EB67BB"/>
    <w:rsid w:val="00EC1BB9"/>
    <w:rsid w:val="00EC3412"/>
    <w:rsid w:val="00ED1CE9"/>
    <w:rsid w:val="00EE55DE"/>
    <w:rsid w:val="00EE640A"/>
    <w:rsid w:val="00EE6EF0"/>
    <w:rsid w:val="00EE7931"/>
    <w:rsid w:val="00EF02EC"/>
    <w:rsid w:val="00EF1D0F"/>
    <w:rsid w:val="00F00FC4"/>
    <w:rsid w:val="00F01807"/>
    <w:rsid w:val="00F01F39"/>
    <w:rsid w:val="00F119D3"/>
    <w:rsid w:val="00F128BC"/>
    <w:rsid w:val="00F154AB"/>
    <w:rsid w:val="00F25C73"/>
    <w:rsid w:val="00F265AF"/>
    <w:rsid w:val="00F307E9"/>
    <w:rsid w:val="00F3158F"/>
    <w:rsid w:val="00F31983"/>
    <w:rsid w:val="00F32C78"/>
    <w:rsid w:val="00F33559"/>
    <w:rsid w:val="00F33B6D"/>
    <w:rsid w:val="00F3732B"/>
    <w:rsid w:val="00F41F06"/>
    <w:rsid w:val="00F45539"/>
    <w:rsid w:val="00F57477"/>
    <w:rsid w:val="00F623DA"/>
    <w:rsid w:val="00F740C3"/>
    <w:rsid w:val="00F76110"/>
    <w:rsid w:val="00F84C0F"/>
    <w:rsid w:val="00F8547A"/>
    <w:rsid w:val="00F879C7"/>
    <w:rsid w:val="00F91CB9"/>
    <w:rsid w:val="00F94598"/>
    <w:rsid w:val="00F9683B"/>
    <w:rsid w:val="00FA01AF"/>
    <w:rsid w:val="00FA2452"/>
    <w:rsid w:val="00FA5436"/>
    <w:rsid w:val="00FA5FA9"/>
    <w:rsid w:val="00FB068E"/>
    <w:rsid w:val="00FB1D63"/>
    <w:rsid w:val="00FB5604"/>
    <w:rsid w:val="00FB5ACF"/>
    <w:rsid w:val="00FC4119"/>
    <w:rsid w:val="00FC4694"/>
    <w:rsid w:val="00FC7DF9"/>
    <w:rsid w:val="00FD440D"/>
    <w:rsid w:val="00FE5917"/>
    <w:rsid w:val="00FE5EC2"/>
    <w:rsid w:val="00FF1168"/>
    <w:rsid w:val="00FF296E"/>
    <w:rsid w:val="00FF47AC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63EB7"/>
  <w15:docId w15:val="{3D1F1659-B714-4FDF-91DA-38DF0C73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63716"/>
  </w:style>
  <w:style w:type="paragraph" w:styleId="Nagwek1">
    <w:name w:val="heading 1"/>
    <w:basedOn w:val="Normalny"/>
    <w:next w:val="Normalny"/>
    <w:qFormat/>
    <w:rsid w:val="00963716"/>
    <w:pPr>
      <w:keepNext/>
      <w:keepLines/>
      <w:numPr>
        <w:numId w:val="1"/>
      </w:numPr>
      <w:tabs>
        <w:tab w:val="num" w:pos="432"/>
      </w:tabs>
      <w:suppressAutoHyphens/>
      <w:spacing w:before="480"/>
      <w:ind w:left="432" w:hanging="432"/>
      <w:jc w:val="both"/>
      <w:outlineLvl w:val="0"/>
    </w:pPr>
    <w:rPr>
      <w:rFonts w:ascii="Arial" w:hAnsi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qFormat/>
    <w:rsid w:val="00963716"/>
    <w:pPr>
      <w:keepNext/>
      <w:tabs>
        <w:tab w:val="left" w:pos="1080"/>
      </w:tabs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qFormat/>
    <w:rsid w:val="00963716"/>
    <w:pPr>
      <w:keepNext/>
      <w:keepLines/>
      <w:numPr>
        <w:ilvl w:val="2"/>
        <w:numId w:val="1"/>
      </w:numPr>
      <w:suppressAutoHyphens/>
      <w:spacing w:line="360" w:lineRule="auto"/>
      <w:jc w:val="both"/>
      <w:outlineLvl w:val="2"/>
    </w:pPr>
    <w:rPr>
      <w:rFonts w:ascii="Arial" w:hAnsi="Arial"/>
      <w:b/>
      <w:bCs/>
      <w:i/>
      <w:sz w:val="22"/>
      <w:szCs w:val="22"/>
      <w:lang w:eastAsia="ar-SA"/>
    </w:rPr>
  </w:style>
  <w:style w:type="paragraph" w:styleId="Nagwek4">
    <w:name w:val="heading 4"/>
    <w:basedOn w:val="Normalny"/>
    <w:next w:val="Normalny"/>
    <w:qFormat/>
    <w:rsid w:val="00963716"/>
    <w:pPr>
      <w:keepNext/>
      <w:keepLines/>
      <w:numPr>
        <w:ilvl w:val="3"/>
        <w:numId w:val="1"/>
      </w:numPr>
      <w:tabs>
        <w:tab w:val="num" w:pos="864"/>
      </w:tabs>
      <w:suppressAutoHyphens/>
      <w:spacing w:before="200"/>
      <w:ind w:left="864" w:hanging="864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ar-SA"/>
    </w:rPr>
  </w:style>
  <w:style w:type="paragraph" w:styleId="Nagwek5">
    <w:name w:val="heading 5"/>
    <w:basedOn w:val="Normalny"/>
    <w:next w:val="Normalny"/>
    <w:qFormat/>
    <w:rsid w:val="009637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63716"/>
    <w:pPr>
      <w:keepNext/>
      <w:keepLines/>
      <w:numPr>
        <w:ilvl w:val="5"/>
        <w:numId w:val="1"/>
      </w:numPr>
      <w:tabs>
        <w:tab w:val="num" w:pos="1152"/>
      </w:tabs>
      <w:suppressAutoHyphens/>
      <w:spacing w:before="200"/>
      <w:ind w:left="1152" w:hanging="1152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rsid w:val="00963716"/>
    <w:pPr>
      <w:keepNext/>
      <w:keepLines/>
      <w:numPr>
        <w:ilvl w:val="6"/>
        <w:numId w:val="1"/>
      </w:numPr>
      <w:tabs>
        <w:tab w:val="num" w:pos="1296"/>
      </w:tabs>
      <w:suppressAutoHyphens/>
      <w:spacing w:before="200"/>
      <w:ind w:left="1296" w:hanging="1296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ar-SA"/>
    </w:rPr>
  </w:style>
  <w:style w:type="paragraph" w:styleId="Nagwek8">
    <w:name w:val="heading 8"/>
    <w:basedOn w:val="Normalny"/>
    <w:next w:val="Normalny"/>
    <w:qFormat/>
    <w:rsid w:val="00963716"/>
    <w:pPr>
      <w:keepNext/>
      <w:keepLines/>
      <w:numPr>
        <w:ilvl w:val="7"/>
        <w:numId w:val="1"/>
      </w:numPr>
      <w:tabs>
        <w:tab w:val="num" w:pos="1440"/>
      </w:tabs>
      <w:suppressAutoHyphens/>
      <w:spacing w:before="200"/>
      <w:ind w:left="1440" w:hanging="1440"/>
      <w:jc w:val="both"/>
      <w:outlineLvl w:val="7"/>
    </w:pPr>
    <w:rPr>
      <w:rFonts w:ascii="Cambria" w:hAnsi="Cambria"/>
      <w:color w:val="404040"/>
      <w:lang w:eastAsia="ar-SA"/>
    </w:rPr>
  </w:style>
  <w:style w:type="paragraph" w:styleId="Nagwek9">
    <w:name w:val="heading 9"/>
    <w:basedOn w:val="Normalny"/>
    <w:next w:val="Normalny"/>
    <w:qFormat/>
    <w:rsid w:val="00963716"/>
    <w:pPr>
      <w:keepNext/>
      <w:keepLines/>
      <w:numPr>
        <w:ilvl w:val="8"/>
        <w:numId w:val="1"/>
      </w:numPr>
      <w:tabs>
        <w:tab w:val="num" w:pos="1584"/>
      </w:tabs>
      <w:suppressAutoHyphens/>
      <w:spacing w:before="200"/>
      <w:ind w:left="1584" w:hanging="1584"/>
      <w:jc w:val="both"/>
      <w:outlineLvl w:val="8"/>
    </w:pPr>
    <w:rPr>
      <w:rFonts w:ascii="Cambria" w:hAnsi="Cambria"/>
      <w:i/>
      <w:iCs/>
      <w:color w:val="4040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basedOn w:val="Bezlisty"/>
    <w:rsid w:val="00BD784E"/>
    <w:pPr>
      <w:numPr>
        <w:numId w:val="1"/>
      </w:numPr>
    </w:pPr>
  </w:style>
  <w:style w:type="paragraph" w:styleId="Tekstpodstawowywcity">
    <w:name w:val="Body Text Indent"/>
    <w:basedOn w:val="Normalny"/>
    <w:link w:val="TekstpodstawowywcityZnak"/>
    <w:rsid w:val="00963716"/>
    <w:pPr>
      <w:jc w:val="center"/>
    </w:pPr>
    <w:rPr>
      <w:rFonts w:ascii="Arial" w:hAnsi="Arial"/>
      <w:b/>
      <w:color w:val="FF0000"/>
      <w:sz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963716"/>
    <w:pPr>
      <w:widowControl w:val="0"/>
      <w:spacing w:line="218" w:lineRule="auto"/>
      <w:ind w:left="284" w:hanging="284"/>
    </w:pPr>
    <w:rPr>
      <w:rFonts w:ascii="Arial" w:hAnsi="Arial"/>
      <w:sz w:val="22"/>
      <w:lang w:val="x-none" w:eastAsia="x-none"/>
    </w:rPr>
  </w:style>
  <w:style w:type="paragraph" w:styleId="Nagwek">
    <w:name w:val="header"/>
    <w:basedOn w:val="Normalny"/>
    <w:rsid w:val="00963716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2"/>
    <w:semiHidden/>
    <w:rsid w:val="00963716"/>
  </w:style>
  <w:style w:type="character" w:styleId="Odwoanieprzypisudolnego">
    <w:name w:val="footnote reference"/>
    <w:semiHidden/>
    <w:rsid w:val="0096371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963716"/>
    <w:rPr>
      <w:b/>
      <w:lang w:val="x-none" w:eastAsia="x-none"/>
    </w:rPr>
  </w:style>
  <w:style w:type="paragraph" w:styleId="Tekstpodstawowy">
    <w:name w:val="Body Text"/>
    <w:basedOn w:val="Normalny"/>
    <w:link w:val="TekstpodstawowyZnak"/>
    <w:rsid w:val="00963716"/>
    <w:pPr>
      <w:spacing w:after="120"/>
    </w:pPr>
  </w:style>
  <w:style w:type="character" w:customStyle="1" w:styleId="WW8Num2z0">
    <w:name w:val="WW8Num2z0"/>
    <w:rsid w:val="0096371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963716"/>
    <w:rPr>
      <w:rFonts w:ascii="Symbol" w:hAnsi="Symbol"/>
    </w:rPr>
  </w:style>
  <w:style w:type="character" w:customStyle="1" w:styleId="WW8Num3z1">
    <w:name w:val="WW8Num3z1"/>
    <w:rsid w:val="00963716"/>
    <w:rPr>
      <w:rFonts w:ascii="Courier New" w:hAnsi="Courier New" w:cs="Courier New"/>
    </w:rPr>
  </w:style>
  <w:style w:type="character" w:customStyle="1" w:styleId="WW8Num3z2">
    <w:name w:val="WW8Num3z2"/>
    <w:rsid w:val="00963716"/>
    <w:rPr>
      <w:rFonts w:ascii="Wingdings" w:hAnsi="Wingdings"/>
    </w:rPr>
  </w:style>
  <w:style w:type="character" w:customStyle="1" w:styleId="WW8Num3z4">
    <w:name w:val="WW8Num3z4"/>
    <w:rsid w:val="00963716"/>
    <w:rPr>
      <w:rFonts w:ascii="Courier New" w:hAnsi="Courier New" w:cs="Courier New"/>
    </w:rPr>
  </w:style>
  <w:style w:type="character" w:customStyle="1" w:styleId="WW8Num4z0">
    <w:name w:val="WW8Num4z0"/>
    <w:rsid w:val="00963716"/>
    <w:rPr>
      <w:b w:val="0"/>
      <w:i w:val="0"/>
      <w:sz w:val="20"/>
    </w:rPr>
  </w:style>
  <w:style w:type="character" w:customStyle="1" w:styleId="WW8Num4z4">
    <w:name w:val="WW8Num4z4"/>
    <w:rsid w:val="00963716"/>
    <w:rPr>
      <w:rFonts w:ascii="Courier New" w:hAnsi="Courier New" w:cs="Courier New"/>
    </w:rPr>
  </w:style>
  <w:style w:type="character" w:customStyle="1" w:styleId="WW8Num4z5">
    <w:name w:val="WW8Num4z5"/>
    <w:rsid w:val="00963716"/>
    <w:rPr>
      <w:rFonts w:ascii="Wingdings" w:hAnsi="Wingdings"/>
    </w:rPr>
  </w:style>
  <w:style w:type="character" w:customStyle="1" w:styleId="WW8Num5z0">
    <w:name w:val="WW8Num5z0"/>
    <w:rsid w:val="00963716"/>
    <w:rPr>
      <w:rFonts w:ascii="Arial" w:eastAsia="Times New Roman" w:hAnsi="Arial" w:cs="Arial"/>
    </w:rPr>
  </w:style>
  <w:style w:type="character" w:customStyle="1" w:styleId="WW8Num5z1">
    <w:name w:val="WW8Num5z1"/>
    <w:rsid w:val="00963716"/>
    <w:rPr>
      <w:rFonts w:ascii="Symbol" w:hAnsi="Symbol"/>
      <w:sz w:val="20"/>
      <w:szCs w:val="20"/>
    </w:rPr>
  </w:style>
  <w:style w:type="character" w:customStyle="1" w:styleId="WW8Num5z2">
    <w:name w:val="WW8Num5z2"/>
    <w:rsid w:val="00963716"/>
    <w:rPr>
      <w:rFonts w:ascii="Wingdings" w:hAnsi="Wingdings"/>
    </w:rPr>
  </w:style>
  <w:style w:type="character" w:customStyle="1" w:styleId="WW8Num5z3">
    <w:name w:val="WW8Num5z3"/>
    <w:rsid w:val="00963716"/>
    <w:rPr>
      <w:rFonts w:ascii="Symbol" w:hAnsi="Symbol"/>
    </w:rPr>
  </w:style>
  <w:style w:type="character" w:customStyle="1" w:styleId="WW8Num5z4">
    <w:name w:val="WW8Num5z4"/>
    <w:rsid w:val="00963716"/>
    <w:rPr>
      <w:rFonts w:ascii="Courier New" w:hAnsi="Courier New"/>
    </w:rPr>
  </w:style>
  <w:style w:type="character" w:customStyle="1" w:styleId="WW8Num6z0">
    <w:name w:val="WW8Num6z0"/>
    <w:rsid w:val="00963716"/>
    <w:rPr>
      <w:sz w:val="20"/>
      <w:szCs w:val="20"/>
    </w:rPr>
  </w:style>
  <w:style w:type="character" w:customStyle="1" w:styleId="WW8Num7z0">
    <w:name w:val="WW8Num7z0"/>
    <w:rsid w:val="00963716"/>
    <w:rPr>
      <w:rFonts w:ascii="Symbol" w:hAnsi="Symbol"/>
    </w:rPr>
  </w:style>
  <w:style w:type="character" w:customStyle="1" w:styleId="WW8Num7z1">
    <w:name w:val="WW8Num7z1"/>
    <w:rsid w:val="00963716"/>
    <w:rPr>
      <w:rFonts w:ascii="Arial" w:eastAsia="Calibri" w:hAnsi="Arial" w:cs="Arial"/>
    </w:rPr>
  </w:style>
  <w:style w:type="character" w:customStyle="1" w:styleId="WW8Num7z2">
    <w:name w:val="WW8Num7z2"/>
    <w:rsid w:val="00963716"/>
    <w:rPr>
      <w:rFonts w:ascii="Wingdings" w:hAnsi="Wingdings"/>
    </w:rPr>
  </w:style>
  <w:style w:type="character" w:customStyle="1" w:styleId="WW8Num7z4">
    <w:name w:val="WW8Num7z4"/>
    <w:rsid w:val="00963716"/>
    <w:rPr>
      <w:rFonts w:ascii="Courier New" w:hAnsi="Courier New" w:cs="Courier New"/>
    </w:rPr>
  </w:style>
  <w:style w:type="character" w:customStyle="1" w:styleId="WW8Num8z0">
    <w:name w:val="WW8Num8z0"/>
    <w:rsid w:val="00963716"/>
    <w:rPr>
      <w:rFonts w:ascii="Symbol" w:hAnsi="Symbol"/>
    </w:rPr>
  </w:style>
  <w:style w:type="character" w:customStyle="1" w:styleId="WW8Num9z0">
    <w:name w:val="WW8Num9z0"/>
    <w:rsid w:val="00963716"/>
    <w:rPr>
      <w:rFonts w:ascii="Arial" w:eastAsia="Calibri" w:hAnsi="Arial" w:cs="Arial"/>
    </w:rPr>
  </w:style>
  <w:style w:type="character" w:customStyle="1" w:styleId="WW8Num10z0">
    <w:name w:val="WW8Num10z0"/>
    <w:rsid w:val="00963716"/>
    <w:rPr>
      <w:rFonts w:ascii="Symbol" w:hAnsi="Symbol"/>
    </w:rPr>
  </w:style>
  <w:style w:type="character" w:customStyle="1" w:styleId="WW8Num10z1">
    <w:name w:val="WW8Num10z1"/>
    <w:rsid w:val="00963716"/>
    <w:rPr>
      <w:rFonts w:ascii="OpenSymbol" w:hAnsi="OpenSymbol" w:cs="OpenSymbol"/>
    </w:rPr>
  </w:style>
  <w:style w:type="character" w:customStyle="1" w:styleId="WW8Num11z0">
    <w:name w:val="WW8Num11z0"/>
    <w:rsid w:val="0096371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963716"/>
    <w:rPr>
      <w:rFonts w:ascii="Symbol" w:hAnsi="Symbol"/>
      <w:sz w:val="20"/>
      <w:szCs w:val="20"/>
    </w:rPr>
  </w:style>
  <w:style w:type="character" w:customStyle="1" w:styleId="WW8Num12z0">
    <w:name w:val="WW8Num12z0"/>
    <w:rsid w:val="00963716"/>
    <w:rPr>
      <w:rFonts w:ascii="Symbol" w:hAnsi="Symbol"/>
    </w:rPr>
  </w:style>
  <w:style w:type="character" w:customStyle="1" w:styleId="WW8Num12z1">
    <w:name w:val="WW8Num12z1"/>
    <w:rsid w:val="00963716"/>
    <w:rPr>
      <w:rFonts w:ascii="Symbol" w:hAnsi="Symbol"/>
      <w:sz w:val="20"/>
      <w:szCs w:val="20"/>
    </w:rPr>
  </w:style>
  <w:style w:type="character" w:customStyle="1" w:styleId="WW8Num13z0">
    <w:name w:val="WW8Num13z0"/>
    <w:rsid w:val="00963716"/>
    <w:rPr>
      <w:rFonts w:ascii="Symbol" w:hAnsi="Symbol"/>
    </w:rPr>
  </w:style>
  <w:style w:type="character" w:customStyle="1" w:styleId="WW8Num13z1">
    <w:name w:val="WW8Num13z1"/>
    <w:rsid w:val="00963716"/>
    <w:rPr>
      <w:rFonts w:ascii="OpenSymbol" w:hAnsi="OpenSymbol" w:cs="OpenSymbol"/>
    </w:rPr>
  </w:style>
  <w:style w:type="character" w:customStyle="1" w:styleId="WW8Num14z0">
    <w:name w:val="WW8Num14z0"/>
    <w:rsid w:val="00963716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963716"/>
    <w:rPr>
      <w:rFonts w:ascii="Symbol" w:hAnsi="Symbol"/>
    </w:rPr>
  </w:style>
  <w:style w:type="character" w:customStyle="1" w:styleId="WW8Num15z0">
    <w:name w:val="WW8Num15z0"/>
    <w:rsid w:val="00963716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963716"/>
  </w:style>
  <w:style w:type="character" w:customStyle="1" w:styleId="WW8Num4z1">
    <w:name w:val="WW8Num4z1"/>
    <w:rsid w:val="00963716"/>
    <w:rPr>
      <w:rFonts w:ascii="Arial" w:hAnsi="Arial" w:cs="Arial"/>
    </w:rPr>
  </w:style>
  <w:style w:type="character" w:customStyle="1" w:styleId="WW8Num4z2">
    <w:name w:val="WW8Num4z2"/>
    <w:rsid w:val="00963716"/>
    <w:rPr>
      <w:rFonts w:ascii="Wingdings" w:hAnsi="Wingdings"/>
    </w:rPr>
  </w:style>
  <w:style w:type="character" w:customStyle="1" w:styleId="WW8Num5z5">
    <w:name w:val="WW8Num5z5"/>
    <w:rsid w:val="00963716"/>
    <w:rPr>
      <w:rFonts w:ascii="Wingdings" w:hAnsi="Wingdings"/>
    </w:rPr>
  </w:style>
  <w:style w:type="character" w:customStyle="1" w:styleId="WW8Num6z1">
    <w:name w:val="WW8Num6z1"/>
    <w:rsid w:val="00963716"/>
    <w:rPr>
      <w:rFonts w:ascii="Symbol" w:hAnsi="Symbol"/>
      <w:sz w:val="20"/>
      <w:szCs w:val="20"/>
    </w:rPr>
  </w:style>
  <w:style w:type="character" w:customStyle="1" w:styleId="WW8Num6z2">
    <w:name w:val="WW8Num6z2"/>
    <w:rsid w:val="00963716"/>
    <w:rPr>
      <w:rFonts w:ascii="Wingdings" w:hAnsi="Wingdings"/>
    </w:rPr>
  </w:style>
  <w:style w:type="character" w:customStyle="1" w:styleId="WW8Num6z3">
    <w:name w:val="WW8Num6z3"/>
    <w:rsid w:val="00963716"/>
    <w:rPr>
      <w:rFonts w:ascii="Symbol" w:hAnsi="Symbol"/>
    </w:rPr>
  </w:style>
  <w:style w:type="character" w:customStyle="1" w:styleId="WW8Num6z4">
    <w:name w:val="WW8Num6z4"/>
    <w:rsid w:val="00963716"/>
    <w:rPr>
      <w:rFonts w:ascii="Courier New" w:hAnsi="Courier New" w:cs="Courier New"/>
    </w:rPr>
  </w:style>
  <w:style w:type="character" w:customStyle="1" w:styleId="WW8Num9z1">
    <w:name w:val="WW8Num9z1"/>
    <w:rsid w:val="00963716"/>
    <w:rPr>
      <w:rFonts w:ascii="Courier New" w:hAnsi="Courier New" w:cs="Courier New"/>
    </w:rPr>
  </w:style>
  <w:style w:type="character" w:customStyle="1" w:styleId="WW8Num9z2">
    <w:name w:val="WW8Num9z2"/>
    <w:rsid w:val="00963716"/>
    <w:rPr>
      <w:rFonts w:ascii="Wingdings" w:hAnsi="Wingdings"/>
    </w:rPr>
  </w:style>
  <w:style w:type="character" w:customStyle="1" w:styleId="WW8Num9z4">
    <w:name w:val="WW8Num9z4"/>
    <w:rsid w:val="00963716"/>
    <w:rPr>
      <w:rFonts w:ascii="Courier New" w:hAnsi="Courier New" w:cs="Courier New"/>
    </w:rPr>
  </w:style>
  <w:style w:type="character" w:customStyle="1" w:styleId="Domylnaczcionkaakapitu2">
    <w:name w:val="Domyślna czcionka akapitu2"/>
    <w:rsid w:val="00963716"/>
  </w:style>
  <w:style w:type="character" w:customStyle="1" w:styleId="Absatz-Standardschriftart">
    <w:name w:val="Absatz-Standardschriftart"/>
    <w:rsid w:val="00963716"/>
  </w:style>
  <w:style w:type="character" w:customStyle="1" w:styleId="WW8Num8z1">
    <w:name w:val="WW8Num8z1"/>
    <w:rsid w:val="00963716"/>
    <w:rPr>
      <w:rFonts w:ascii="Arial" w:hAnsi="Arial" w:cs="Arial"/>
    </w:rPr>
  </w:style>
  <w:style w:type="character" w:customStyle="1" w:styleId="WW8Num8z2">
    <w:name w:val="WW8Num8z2"/>
    <w:rsid w:val="00963716"/>
    <w:rPr>
      <w:rFonts w:ascii="Wingdings" w:hAnsi="Wingdings"/>
    </w:rPr>
  </w:style>
  <w:style w:type="character" w:customStyle="1" w:styleId="WW8Num8z4">
    <w:name w:val="WW8Num8z4"/>
    <w:rsid w:val="00963716"/>
    <w:rPr>
      <w:rFonts w:ascii="Courier New" w:hAnsi="Courier New" w:cs="Courier New"/>
    </w:rPr>
  </w:style>
  <w:style w:type="character" w:customStyle="1" w:styleId="WW8Num11z4">
    <w:name w:val="WW8Num11z4"/>
    <w:rsid w:val="00963716"/>
    <w:rPr>
      <w:rFonts w:ascii="Courier New" w:hAnsi="Courier New"/>
    </w:rPr>
  </w:style>
  <w:style w:type="character" w:customStyle="1" w:styleId="WW8Num11z5">
    <w:name w:val="WW8Num11z5"/>
    <w:rsid w:val="00963716"/>
    <w:rPr>
      <w:rFonts w:ascii="Wingdings" w:hAnsi="Wingdings"/>
    </w:rPr>
  </w:style>
  <w:style w:type="character" w:customStyle="1" w:styleId="WW8Num12z2">
    <w:name w:val="WW8Num12z2"/>
    <w:rsid w:val="00963716"/>
    <w:rPr>
      <w:rFonts w:ascii="Wingdings" w:hAnsi="Wingdings"/>
    </w:rPr>
  </w:style>
  <w:style w:type="character" w:customStyle="1" w:styleId="WW8Num12z3">
    <w:name w:val="WW8Num12z3"/>
    <w:rsid w:val="00963716"/>
    <w:rPr>
      <w:rFonts w:ascii="Symbol" w:hAnsi="Symbol"/>
    </w:rPr>
  </w:style>
  <w:style w:type="character" w:customStyle="1" w:styleId="WW8Num12z4">
    <w:name w:val="WW8Num12z4"/>
    <w:rsid w:val="00963716"/>
    <w:rPr>
      <w:rFonts w:ascii="Courier New" w:hAnsi="Courier New" w:cs="Courier New"/>
    </w:rPr>
  </w:style>
  <w:style w:type="character" w:customStyle="1" w:styleId="WW8Num15z1">
    <w:name w:val="WW8Num15z1"/>
    <w:rsid w:val="00963716"/>
    <w:rPr>
      <w:rFonts w:ascii="Symbol" w:hAnsi="Symbol"/>
    </w:rPr>
  </w:style>
  <w:style w:type="character" w:customStyle="1" w:styleId="WW8Num15z2">
    <w:name w:val="WW8Num15z2"/>
    <w:rsid w:val="00963716"/>
    <w:rPr>
      <w:rFonts w:ascii="Wingdings" w:hAnsi="Wingdings"/>
    </w:rPr>
  </w:style>
  <w:style w:type="character" w:customStyle="1" w:styleId="WW8Num15z4">
    <w:name w:val="WW8Num15z4"/>
    <w:rsid w:val="00963716"/>
    <w:rPr>
      <w:rFonts w:ascii="Courier New" w:hAnsi="Courier New" w:cs="Courier New"/>
    </w:rPr>
  </w:style>
  <w:style w:type="character" w:customStyle="1" w:styleId="WW8Num17z0">
    <w:name w:val="WW8Num17z0"/>
    <w:rsid w:val="00963716"/>
    <w:rPr>
      <w:b w:val="0"/>
      <w:i w:val="0"/>
      <w:sz w:val="20"/>
    </w:rPr>
  </w:style>
  <w:style w:type="character" w:customStyle="1" w:styleId="WW8Num18z0">
    <w:name w:val="WW8Num18z0"/>
    <w:rsid w:val="00963716"/>
    <w:rPr>
      <w:b w:val="0"/>
      <w:i w:val="0"/>
      <w:sz w:val="20"/>
    </w:rPr>
  </w:style>
  <w:style w:type="character" w:customStyle="1" w:styleId="WW8Num19z0">
    <w:name w:val="WW8Num19z0"/>
    <w:rsid w:val="0096371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963716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963716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963716"/>
    <w:rPr>
      <w:rFonts w:ascii="Symbol" w:hAnsi="Symbol"/>
    </w:rPr>
  </w:style>
  <w:style w:type="character" w:customStyle="1" w:styleId="WW8Num24z0">
    <w:name w:val="WW8Num24z0"/>
    <w:rsid w:val="00963716"/>
    <w:rPr>
      <w:rFonts w:ascii="Symbol" w:hAnsi="Symbol" w:cs="OpenSymbol"/>
    </w:rPr>
  </w:style>
  <w:style w:type="character" w:customStyle="1" w:styleId="WW8Num25z0">
    <w:name w:val="WW8Num25z0"/>
    <w:rsid w:val="00963716"/>
    <w:rPr>
      <w:rFonts w:ascii="Symbol" w:hAnsi="Symbol" w:cs="OpenSymbol"/>
    </w:rPr>
  </w:style>
  <w:style w:type="character" w:customStyle="1" w:styleId="WW8Num26z0">
    <w:name w:val="WW8Num26z0"/>
    <w:rsid w:val="00963716"/>
    <w:rPr>
      <w:rFonts w:ascii="Symbol" w:hAnsi="Symbol" w:cs="OpenSymbol"/>
    </w:rPr>
  </w:style>
  <w:style w:type="character" w:customStyle="1" w:styleId="WW-Absatz-Standardschriftart">
    <w:name w:val="WW-Absatz-Standardschriftart"/>
    <w:rsid w:val="00963716"/>
  </w:style>
  <w:style w:type="character" w:customStyle="1" w:styleId="WW-Absatz-Standardschriftart1">
    <w:name w:val="WW-Absatz-Standardschriftart1"/>
    <w:rsid w:val="00963716"/>
  </w:style>
  <w:style w:type="character" w:customStyle="1" w:styleId="WW-Absatz-Standardschriftart11">
    <w:name w:val="WW-Absatz-Standardschriftart11"/>
    <w:rsid w:val="00963716"/>
  </w:style>
  <w:style w:type="character" w:customStyle="1" w:styleId="WW-Absatz-Standardschriftart111">
    <w:name w:val="WW-Absatz-Standardschriftart111"/>
    <w:rsid w:val="00963716"/>
  </w:style>
  <w:style w:type="character" w:customStyle="1" w:styleId="WW8Num1z0">
    <w:name w:val="WW8Num1z0"/>
    <w:rsid w:val="00963716"/>
    <w:rPr>
      <w:rFonts w:ascii="Symbol" w:hAnsi="Symbol"/>
    </w:rPr>
  </w:style>
  <w:style w:type="character" w:customStyle="1" w:styleId="WW8Num1z1">
    <w:name w:val="WW8Num1z1"/>
    <w:rsid w:val="00963716"/>
    <w:rPr>
      <w:rFonts w:ascii="Courier New" w:hAnsi="Courier New" w:cs="Courier New"/>
    </w:rPr>
  </w:style>
  <w:style w:type="character" w:customStyle="1" w:styleId="WW8Num1z2">
    <w:name w:val="WW8Num1z2"/>
    <w:rsid w:val="00963716"/>
    <w:rPr>
      <w:rFonts w:ascii="Wingdings" w:hAnsi="Wingdings"/>
    </w:rPr>
  </w:style>
  <w:style w:type="character" w:customStyle="1" w:styleId="WW8Num9z3">
    <w:name w:val="WW8Num9z3"/>
    <w:rsid w:val="00963716"/>
    <w:rPr>
      <w:rFonts w:ascii="Symbol" w:hAnsi="Symbol"/>
    </w:rPr>
  </w:style>
  <w:style w:type="character" w:customStyle="1" w:styleId="WW8Num10z4">
    <w:name w:val="WW8Num10z4"/>
    <w:rsid w:val="00963716"/>
    <w:rPr>
      <w:rFonts w:ascii="Courier New" w:hAnsi="Courier New" w:cs="Courier New"/>
    </w:rPr>
  </w:style>
  <w:style w:type="character" w:customStyle="1" w:styleId="WW8Num10z5">
    <w:name w:val="WW8Num10z5"/>
    <w:rsid w:val="00963716"/>
    <w:rPr>
      <w:rFonts w:ascii="Wingdings" w:hAnsi="Wingdings"/>
    </w:rPr>
  </w:style>
  <w:style w:type="character" w:customStyle="1" w:styleId="WW8Num11z2">
    <w:name w:val="WW8Num11z2"/>
    <w:rsid w:val="00963716"/>
    <w:rPr>
      <w:rFonts w:ascii="Wingdings" w:hAnsi="Wingdings"/>
    </w:rPr>
  </w:style>
  <w:style w:type="character" w:customStyle="1" w:styleId="WW8Num11z3">
    <w:name w:val="WW8Num11z3"/>
    <w:rsid w:val="00963716"/>
    <w:rPr>
      <w:rFonts w:ascii="Symbol" w:hAnsi="Symbol"/>
    </w:rPr>
  </w:style>
  <w:style w:type="character" w:customStyle="1" w:styleId="WW8Num14z2">
    <w:name w:val="WW8Num14z2"/>
    <w:rsid w:val="00963716"/>
    <w:rPr>
      <w:rFonts w:ascii="Wingdings" w:hAnsi="Wingdings"/>
    </w:rPr>
  </w:style>
  <w:style w:type="character" w:customStyle="1" w:styleId="WW8Num14z4">
    <w:name w:val="WW8Num14z4"/>
    <w:rsid w:val="00963716"/>
    <w:rPr>
      <w:rFonts w:ascii="Courier New" w:hAnsi="Courier New" w:cs="Courier New"/>
    </w:rPr>
  </w:style>
  <w:style w:type="character" w:customStyle="1" w:styleId="WW8Num16z0">
    <w:name w:val="WW8Num16z0"/>
    <w:rsid w:val="00963716"/>
    <w:rPr>
      <w:rFonts w:ascii="Symbol" w:hAnsi="Symbol"/>
    </w:rPr>
  </w:style>
  <w:style w:type="character" w:customStyle="1" w:styleId="WW8Num16z1">
    <w:name w:val="WW8Num16z1"/>
    <w:rsid w:val="00963716"/>
    <w:rPr>
      <w:rFonts w:ascii="Courier New" w:hAnsi="Courier New" w:cs="Courier New"/>
    </w:rPr>
  </w:style>
  <w:style w:type="character" w:customStyle="1" w:styleId="WW8Num16z2">
    <w:name w:val="WW8Num16z2"/>
    <w:rsid w:val="00963716"/>
    <w:rPr>
      <w:rFonts w:ascii="Wingdings" w:hAnsi="Wingdings"/>
    </w:rPr>
  </w:style>
  <w:style w:type="character" w:customStyle="1" w:styleId="WW8Num23z1">
    <w:name w:val="WW8Num23z1"/>
    <w:rsid w:val="00963716"/>
    <w:rPr>
      <w:rFonts w:ascii="Courier New" w:hAnsi="Courier New" w:cs="Courier New"/>
    </w:rPr>
  </w:style>
  <w:style w:type="character" w:customStyle="1" w:styleId="WW8Num23z2">
    <w:name w:val="WW8Num23z2"/>
    <w:rsid w:val="00963716"/>
    <w:rPr>
      <w:rFonts w:ascii="Wingdings" w:hAnsi="Wingdings"/>
    </w:rPr>
  </w:style>
  <w:style w:type="character" w:customStyle="1" w:styleId="Domylnaczcionkaakapitu1">
    <w:name w:val="Domyślna czcionka akapitu1"/>
    <w:rsid w:val="00963716"/>
  </w:style>
  <w:style w:type="character" w:styleId="Hipercze">
    <w:name w:val="Hyperlink"/>
    <w:uiPriority w:val="99"/>
    <w:rsid w:val="00963716"/>
    <w:rPr>
      <w:color w:val="0000FF"/>
      <w:u w:val="single"/>
    </w:rPr>
  </w:style>
  <w:style w:type="character" w:customStyle="1" w:styleId="Nagwek1Znak">
    <w:name w:val="Nagłówek 1 Znak"/>
    <w:rsid w:val="00963716"/>
    <w:rPr>
      <w:rFonts w:ascii="Arial" w:eastAsia="Times New Roman" w:hAnsi="Arial"/>
      <w:b/>
      <w:bCs/>
      <w:sz w:val="28"/>
      <w:szCs w:val="28"/>
    </w:rPr>
  </w:style>
  <w:style w:type="character" w:customStyle="1" w:styleId="Nagwek2Znak">
    <w:name w:val="Nagłówek 2 Znak"/>
    <w:rsid w:val="00963716"/>
    <w:rPr>
      <w:rFonts w:ascii="Arial" w:eastAsia="Times New Roman" w:hAnsi="Arial"/>
      <w:b/>
      <w:bCs/>
      <w:sz w:val="24"/>
      <w:szCs w:val="26"/>
    </w:rPr>
  </w:style>
  <w:style w:type="character" w:customStyle="1" w:styleId="Nagwek3Znak">
    <w:name w:val="Nagłówek 3 Znak"/>
    <w:rsid w:val="00963716"/>
    <w:rPr>
      <w:rFonts w:ascii="Arial" w:eastAsia="Times New Roman" w:hAnsi="Arial"/>
      <w:b/>
      <w:bCs/>
      <w:i/>
      <w:sz w:val="22"/>
      <w:szCs w:val="22"/>
    </w:rPr>
  </w:style>
  <w:style w:type="character" w:customStyle="1" w:styleId="TekstdymkaZnak">
    <w:name w:val="Tekst dymka Znak"/>
    <w:rsid w:val="00963716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sid w:val="00963716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NagwekZnak">
    <w:name w:val="Nagłówek Znak"/>
    <w:rsid w:val="00963716"/>
    <w:rPr>
      <w:rFonts w:ascii="Arial (W1)" w:eastAsia="Times New Roman" w:hAnsi="Arial (W1)" w:cs="Times New Roman"/>
      <w:szCs w:val="24"/>
    </w:rPr>
  </w:style>
  <w:style w:type="character" w:customStyle="1" w:styleId="Nagwek5Znak">
    <w:name w:val="Nagłówek 5 Znak"/>
    <w:rsid w:val="00963716"/>
    <w:rPr>
      <w:rFonts w:ascii="Cambria" w:eastAsia="Times New Roman" w:hAnsi="Cambria"/>
      <w:color w:val="243F60"/>
      <w:sz w:val="22"/>
      <w:szCs w:val="22"/>
    </w:rPr>
  </w:style>
  <w:style w:type="character" w:customStyle="1" w:styleId="Nagwek6Znak">
    <w:name w:val="Nagłówek 6 Znak"/>
    <w:rsid w:val="00963716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Nagwek7Znak">
    <w:name w:val="Nagłówek 7 Znak"/>
    <w:rsid w:val="00963716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Nagwek8Znak">
    <w:name w:val="Nagłówek 8 Znak"/>
    <w:rsid w:val="00963716"/>
    <w:rPr>
      <w:rFonts w:ascii="Cambria" w:eastAsia="Times New Roman" w:hAnsi="Cambria"/>
      <w:color w:val="404040"/>
    </w:rPr>
  </w:style>
  <w:style w:type="character" w:customStyle="1" w:styleId="Nagwek9Znak">
    <w:name w:val="Nagłówek 9 Znak"/>
    <w:rsid w:val="00963716"/>
    <w:rPr>
      <w:rFonts w:ascii="Cambria" w:eastAsia="Times New Roman" w:hAnsi="Cambria"/>
      <w:i/>
      <w:iCs/>
      <w:color w:val="404040"/>
    </w:rPr>
  </w:style>
  <w:style w:type="character" w:customStyle="1" w:styleId="Symbolewypunktowania">
    <w:name w:val="Symbole wypunktowania"/>
    <w:rsid w:val="00963716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963716"/>
    <w:rPr>
      <w:sz w:val="16"/>
      <w:szCs w:val="16"/>
    </w:rPr>
  </w:style>
  <w:style w:type="character" w:customStyle="1" w:styleId="TekstkomentarzaZnak">
    <w:name w:val="Tekst komentarza Znak"/>
    <w:rsid w:val="00963716"/>
    <w:rPr>
      <w:rFonts w:ascii="Arial" w:eastAsia="Calibri" w:hAnsi="Arial" w:cs="Calibri"/>
    </w:rPr>
  </w:style>
  <w:style w:type="character" w:customStyle="1" w:styleId="TematkomentarzaZnak">
    <w:name w:val="Temat komentarza Znak"/>
    <w:rsid w:val="00963716"/>
    <w:rPr>
      <w:rFonts w:ascii="Arial" w:eastAsia="Calibri" w:hAnsi="Arial" w:cs="Calibri"/>
      <w:b/>
      <w:bCs/>
    </w:rPr>
  </w:style>
  <w:style w:type="character" w:customStyle="1" w:styleId="Odwoaniedokomentarza2">
    <w:name w:val="Odwołanie do komentarza2"/>
    <w:rsid w:val="00963716"/>
    <w:rPr>
      <w:sz w:val="16"/>
      <w:szCs w:val="16"/>
    </w:rPr>
  </w:style>
  <w:style w:type="character" w:customStyle="1" w:styleId="TekstkomentarzaZnak1">
    <w:name w:val="Tekst komentarza Znak1"/>
    <w:rsid w:val="00963716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963716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63716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963716"/>
    <w:pPr>
      <w:suppressLineNumbers/>
      <w:suppressAutoHyphens/>
      <w:spacing w:before="120" w:after="120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63716"/>
    <w:pPr>
      <w:suppressLineNumbers/>
      <w:suppressAutoHyphens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Nagwek20">
    <w:name w:val="Nagłówek2"/>
    <w:basedOn w:val="Normalny"/>
    <w:next w:val="Tekstpodstawowy"/>
    <w:rsid w:val="00963716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963716"/>
    <w:pPr>
      <w:suppressLineNumbers/>
      <w:suppressAutoHyphens/>
      <w:spacing w:before="120" w:after="120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963716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63716"/>
    <w:pPr>
      <w:suppressLineNumbers/>
      <w:suppressAutoHyphens/>
      <w:spacing w:before="120" w:after="120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963716"/>
    <w:pPr>
      <w:numPr>
        <w:numId w:val="0"/>
      </w:numPr>
    </w:pPr>
  </w:style>
  <w:style w:type="paragraph" w:styleId="Spistreci1">
    <w:name w:val="toc 1"/>
    <w:basedOn w:val="Normalny"/>
    <w:next w:val="Normalny"/>
    <w:rsid w:val="00963716"/>
    <w:pPr>
      <w:suppressAutoHyphens/>
      <w:spacing w:after="100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styleId="Spistreci2">
    <w:name w:val="toc 2"/>
    <w:basedOn w:val="Normalny"/>
    <w:next w:val="Normalny"/>
    <w:rsid w:val="00963716"/>
    <w:pPr>
      <w:suppressAutoHyphens/>
      <w:spacing w:after="100"/>
      <w:ind w:left="221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styleId="Spistreci3">
    <w:name w:val="toc 3"/>
    <w:basedOn w:val="Normalny"/>
    <w:next w:val="Normalny"/>
    <w:rsid w:val="00963716"/>
    <w:pPr>
      <w:suppressAutoHyphens/>
      <w:spacing w:after="100"/>
      <w:ind w:left="440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styleId="Tekstdymka">
    <w:name w:val="Balloon Text"/>
    <w:basedOn w:val="Normalny"/>
    <w:rsid w:val="00963716"/>
    <w:pPr>
      <w:suppressAutoHyphens/>
      <w:jc w:val="both"/>
    </w:pPr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963716"/>
    <w:pPr>
      <w:suppressAutoHyphens/>
      <w:spacing w:line="200" w:lineRule="atLeast"/>
      <w:ind w:left="720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customStyle="1" w:styleId="podpunkt">
    <w:name w:val="podpunkt"/>
    <w:basedOn w:val="Normalny"/>
    <w:rsid w:val="00963716"/>
    <w:pPr>
      <w:widowControl w:val="0"/>
      <w:numPr>
        <w:numId w:val="2"/>
      </w:numPr>
      <w:suppressAutoHyphens/>
      <w:jc w:val="both"/>
    </w:pPr>
    <w:rPr>
      <w:rFonts w:ascii="Arial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963716"/>
    <w:pPr>
      <w:widowControl w:val="0"/>
      <w:suppressAutoHyphens/>
      <w:autoSpaceDE w:val="0"/>
      <w:ind w:left="567"/>
      <w:jc w:val="both"/>
    </w:pPr>
    <w:rPr>
      <w:rFonts w:ascii="Arial" w:hAnsi="Arial" w:cs="Arial"/>
      <w:color w:val="000000"/>
      <w:lang w:eastAsia="ar-SA"/>
    </w:rPr>
  </w:style>
  <w:style w:type="paragraph" w:styleId="Tytu">
    <w:name w:val="Title"/>
    <w:basedOn w:val="Normalny"/>
    <w:next w:val="Podtytu"/>
    <w:link w:val="TytuZnak"/>
    <w:qFormat/>
    <w:rsid w:val="00963716"/>
    <w:pPr>
      <w:suppressAutoHyphens/>
      <w:jc w:val="center"/>
    </w:pPr>
    <w:rPr>
      <w:rFonts w:ascii="Book Antiqua" w:hAnsi="Book Antiqua"/>
      <w:b/>
      <w:sz w:val="24"/>
      <w:lang w:val="x-none" w:eastAsia="ar-SA"/>
    </w:rPr>
  </w:style>
  <w:style w:type="paragraph" w:styleId="Podtytu">
    <w:name w:val="Subtitle"/>
    <w:basedOn w:val="Nagwek10"/>
    <w:next w:val="Tekstpodstawowy"/>
    <w:link w:val="PodtytuZnak"/>
    <w:qFormat/>
    <w:rsid w:val="00963716"/>
    <w:pPr>
      <w:jc w:val="center"/>
    </w:pPr>
    <w:rPr>
      <w:rFonts w:cs="Times New Roman"/>
      <w:i/>
      <w:iCs/>
      <w:lang w:val="x-none"/>
    </w:rPr>
  </w:style>
  <w:style w:type="paragraph" w:customStyle="1" w:styleId="Normalny1">
    <w:name w:val="Normalny1"/>
    <w:basedOn w:val="Normalny"/>
    <w:rsid w:val="00963716"/>
    <w:pPr>
      <w:widowControl w:val="0"/>
      <w:suppressAutoHyphens/>
      <w:overflowPunct w:val="0"/>
      <w:autoSpaceDE w:val="0"/>
      <w:textAlignment w:val="baseline"/>
    </w:pPr>
    <w:rPr>
      <w:rFonts w:cs="Calibri"/>
      <w:sz w:val="24"/>
      <w:lang w:eastAsia="ar-SA"/>
    </w:rPr>
  </w:style>
  <w:style w:type="paragraph" w:customStyle="1" w:styleId="Zawartotabeli">
    <w:name w:val="Zawartość tabeli"/>
    <w:basedOn w:val="Normalny"/>
    <w:rsid w:val="00963716"/>
    <w:pPr>
      <w:suppressLineNumbers/>
      <w:suppressAutoHyphens/>
      <w:spacing w:line="100" w:lineRule="atLeast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963716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963716"/>
    <w:pPr>
      <w:suppressAutoHyphens/>
      <w:jc w:val="both"/>
    </w:pPr>
    <w:rPr>
      <w:rFonts w:ascii="Arial" w:eastAsia="Calibri" w:hAnsi="Arial" w:cs="Calibri"/>
      <w:lang w:eastAsia="ar-SA"/>
    </w:rPr>
  </w:style>
  <w:style w:type="paragraph" w:styleId="Tematkomentarza">
    <w:name w:val="annotation subject"/>
    <w:basedOn w:val="Tekstkomentarza1"/>
    <w:next w:val="Tekstkomentarza1"/>
    <w:rsid w:val="00963716"/>
    <w:rPr>
      <w:b/>
      <w:bCs/>
    </w:rPr>
  </w:style>
  <w:style w:type="paragraph" w:customStyle="1" w:styleId="Tekstkomentarza2">
    <w:name w:val="Tekst komentarza2"/>
    <w:basedOn w:val="Normalny"/>
    <w:rsid w:val="00963716"/>
    <w:pPr>
      <w:suppressAutoHyphens/>
      <w:jc w:val="both"/>
    </w:pPr>
    <w:rPr>
      <w:rFonts w:ascii="Arial" w:eastAsia="Calibri" w:hAnsi="Arial" w:cs="Calibri"/>
      <w:lang w:eastAsia="ar-SA"/>
    </w:rPr>
  </w:style>
  <w:style w:type="numbering" w:styleId="111111">
    <w:name w:val="Outline List 2"/>
    <w:basedOn w:val="Bezlisty"/>
    <w:rsid w:val="00963716"/>
    <w:pPr>
      <w:numPr>
        <w:numId w:val="3"/>
      </w:numPr>
    </w:pPr>
  </w:style>
  <w:style w:type="paragraph" w:styleId="Tekstpodstawowyzwciciem">
    <w:name w:val="Body Text First Indent"/>
    <w:basedOn w:val="Tekstpodstawowy"/>
    <w:link w:val="TekstpodstawowyzwciciemZnak"/>
    <w:rsid w:val="00963716"/>
    <w:pPr>
      <w:ind w:firstLine="210"/>
    </w:pPr>
  </w:style>
  <w:style w:type="paragraph" w:styleId="NormalnyWeb">
    <w:name w:val="Normal (Web)"/>
    <w:basedOn w:val="Normalny"/>
    <w:rsid w:val="00963716"/>
    <w:pPr>
      <w:spacing w:before="100" w:after="100"/>
      <w:jc w:val="both"/>
    </w:pPr>
    <w:rPr>
      <w:rFonts w:ascii="Arial Unicode MS" w:eastAsia="Arial Unicode MS" w:hAnsi="Arial Unicode MS"/>
    </w:rPr>
  </w:style>
  <w:style w:type="character" w:styleId="Odwoaniedokomentarza">
    <w:name w:val="annotation reference"/>
    <w:semiHidden/>
    <w:unhideWhenUsed/>
    <w:rsid w:val="00963716"/>
    <w:rPr>
      <w:sz w:val="16"/>
      <w:szCs w:val="16"/>
    </w:rPr>
  </w:style>
  <w:style w:type="character" w:customStyle="1" w:styleId="TekstkomentarzaZnak2">
    <w:name w:val="Tekst komentarza Znak2"/>
    <w:link w:val="Tekstkomentarza"/>
    <w:semiHidden/>
    <w:rsid w:val="00963716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0A365D"/>
    <w:rPr>
      <w:lang w:val="pl-PL" w:eastAsia="pl-PL" w:bidi="ar-SA"/>
    </w:rPr>
  </w:style>
  <w:style w:type="paragraph" w:customStyle="1" w:styleId="Standardowy1">
    <w:name w:val="Standardowy1"/>
    <w:rsid w:val="0084719C"/>
    <w:rPr>
      <w:sz w:val="24"/>
    </w:rPr>
  </w:style>
  <w:style w:type="paragraph" w:customStyle="1" w:styleId="Tekstpodstawowywcity22">
    <w:name w:val="Tekst podstawowy wcięty 22"/>
    <w:basedOn w:val="Normalny"/>
    <w:rsid w:val="0084719C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84719C"/>
    <w:pPr>
      <w:suppressAutoHyphens/>
      <w:spacing w:line="360" w:lineRule="auto"/>
      <w:ind w:firstLine="900"/>
      <w:jc w:val="both"/>
    </w:pPr>
    <w:rPr>
      <w:rFonts w:ascii="Tahoma" w:hAnsi="Tahoma" w:cs="Tahoma"/>
      <w:sz w:val="22"/>
      <w:szCs w:val="24"/>
      <w:lang w:eastAsia="ar-SA"/>
    </w:rPr>
  </w:style>
  <w:style w:type="paragraph" w:styleId="Bezodstpw">
    <w:name w:val="No Spacing"/>
    <w:qFormat/>
    <w:rsid w:val="00593A1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Pogrubienie">
    <w:name w:val="Strong"/>
    <w:qFormat/>
    <w:rsid w:val="00593A1F"/>
    <w:rPr>
      <w:b/>
      <w:bCs/>
    </w:rPr>
  </w:style>
  <w:style w:type="character" w:styleId="UyteHipercze">
    <w:name w:val="FollowedHyperlink"/>
    <w:uiPriority w:val="99"/>
    <w:unhideWhenUsed/>
    <w:rsid w:val="007E6030"/>
    <w:rPr>
      <w:color w:val="800080"/>
      <w:u w:val="single"/>
    </w:rPr>
  </w:style>
  <w:style w:type="paragraph" w:customStyle="1" w:styleId="xl66">
    <w:name w:val="xl66"/>
    <w:basedOn w:val="Normalny"/>
    <w:rsid w:val="007E603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7E603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9">
    <w:name w:val="xl69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1">
    <w:name w:val="xl71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73">
    <w:name w:val="xl73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5">
    <w:name w:val="xl75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76">
    <w:name w:val="xl76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7">
    <w:name w:val="xl77"/>
    <w:basedOn w:val="Normalny"/>
    <w:rsid w:val="007E6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8">
    <w:name w:val="xl78"/>
    <w:basedOn w:val="Normalny"/>
    <w:rsid w:val="007E6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9">
    <w:name w:val="xl79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0">
    <w:name w:val="xl80"/>
    <w:basedOn w:val="Normalny"/>
    <w:rsid w:val="007E6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1">
    <w:name w:val="xl81"/>
    <w:basedOn w:val="Normalny"/>
    <w:rsid w:val="007E6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2">
    <w:name w:val="xl82"/>
    <w:basedOn w:val="Normalny"/>
    <w:rsid w:val="007E60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83">
    <w:name w:val="xl83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5">
    <w:name w:val="xl85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6">
    <w:name w:val="xl86"/>
    <w:basedOn w:val="Normalny"/>
    <w:rsid w:val="007E60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7">
    <w:name w:val="xl87"/>
    <w:basedOn w:val="Normalny"/>
    <w:rsid w:val="007E60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8">
    <w:name w:val="xl88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ny"/>
    <w:rsid w:val="007E6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0">
    <w:name w:val="xl90"/>
    <w:basedOn w:val="Normalny"/>
    <w:rsid w:val="007E6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1">
    <w:name w:val="xl91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92">
    <w:name w:val="xl92"/>
    <w:basedOn w:val="Normalny"/>
    <w:rsid w:val="007E6030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3">
    <w:name w:val="xl93"/>
    <w:basedOn w:val="Normalny"/>
    <w:rsid w:val="007E603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94">
    <w:name w:val="xl94"/>
    <w:basedOn w:val="Normalny"/>
    <w:rsid w:val="007E6030"/>
    <w:pP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95">
    <w:name w:val="xl95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96">
    <w:name w:val="xl96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07B23"/>
  </w:style>
  <w:style w:type="paragraph" w:styleId="Stopka">
    <w:name w:val="footer"/>
    <w:basedOn w:val="Normalny"/>
    <w:link w:val="StopkaZnak"/>
    <w:uiPriority w:val="99"/>
    <w:unhideWhenUsed/>
    <w:rsid w:val="00507B23"/>
    <w:pPr>
      <w:tabs>
        <w:tab w:val="center" w:pos="4536"/>
        <w:tab w:val="right" w:pos="9072"/>
      </w:tabs>
    </w:pPr>
    <w:rPr>
      <w:rFonts w:eastAsia="Calibri"/>
      <w:sz w:val="24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507B23"/>
    <w:rPr>
      <w:rFonts w:eastAsia="Calibri"/>
      <w:sz w:val="24"/>
      <w:szCs w:val="22"/>
      <w:lang w:eastAsia="en-US"/>
    </w:rPr>
  </w:style>
  <w:style w:type="character" w:styleId="Numerstrony">
    <w:name w:val="page number"/>
    <w:rsid w:val="00507B23"/>
  </w:style>
  <w:style w:type="character" w:customStyle="1" w:styleId="TekstpodstawowywcityZnak">
    <w:name w:val="Tekst podstawowy wcięty Znak"/>
    <w:link w:val="Tekstpodstawowywcity"/>
    <w:rsid w:val="00507B23"/>
    <w:rPr>
      <w:rFonts w:ascii="Arial" w:hAnsi="Arial"/>
      <w:b/>
      <w:color w:val="FF0000"/>
      <w:sz w:val="22"/>
    </w:rPr>
  </w:style>
  <w:style w:type="character" w:customStyle="1" w:styleId="TytuZnak">
    <w:name w:val="Tytuł Znak"/>
    <w:link w:val="Tytu"/>
    <w:rsid w:val="00507B23"/>
    <w:rPr>
      <w:rFonts w:ascii="Book Antiqua" w:hAnsi="Book Antiqua" w:cs="Calibri"/>
      <w:b/>
      <w:sz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507B23"/>
    <w:pPr>
      <w:spacing w:before="100" w:after="100"/>
      <w:ind w:left="426"/>
      <w:jc w:val="center"/>
    </w:pPr>
    <w:rPr>
      <w:b/>
      <w:sz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07B23"/>
    <w:rPr>
      <w:b/>
      <w:sz w:val="24"/>
    </w:rPr>
  </w:style>
  <w:style w:type="character" w:customStyle="1" w:styleId="TekstprzypisudolnegoZnak">
    <w:name w:val="Tekst przypisu dolnego Znak"/>
    <w:link w:val="Tekstprzypisudolnego"/>
    <w:semiHidden/>
    <w:rsid w:val="00507B23"/>
    <w:rPr>
      <w:b/>
    </w:rPr>
  </w:style>
  <w:style w:type="paragraph" w:styleId="Tekstpodstawowy2">
    <w:name w:val="Body Text 2"/>
    <w:basedOn w:val="Normalny"/>
    <w:link w:val="Tekstpodstawowy2Znak"/>
    <w:rsid w:val="00507B23"/>
    <w:pPr>
      <w:jc w:val="both"/>
    </w:pPr>
    <w:rPr>
      <w:sz w:val="24"/>
      <w:szCs w:val="22"/>
      <w:lang w:val="x-none" w:eastAsia="x-none"/>
    </w:rPr>
  </w:style>
  <w:style w:type="character" w:customStyle="1" w:styleId="Tekstpodstawowy2Znak">
    <w:name w:val="Tekst podstawowy 2 Znak"/>
    <w:link w:val="Tekstpodstawowy2"/>
    <w:rsid w:val="00507B23"/>
    <w:rPr>
      <w:sz w:val="24"/>
      <w:szCs w:val="22"/>
    </w:rPr>
  </w:style>
  <w:style w:type="paragraph" w:customStyle="1" w:styleId="Styl1Znak">
    <w:name w:val="Styl1 Znak"/>
    <w:basedOn w:val="Normalny"/>
    <w:link w:val="Styl1ZnakZnak"/>
    <w:rsid w:val="00507B23"/>
    <w:pPr>
      <w:jc w:val="both"/>
    </w:pPr>
    <w:rPr>
      <w:sz w:val="24"/>
      <w:lang w:val="x-none" w:eastAsia="x-none"/>
    </w:rPr>
  </w:style>
  <w:style w:type="character" w:customStyle="1" w:styleId="Styl1ZnakZnak">
    <w:name w:val="Styl1 Znak Znak"/>
    <w:link w:val="Styl1Znak"/>
    <w:rsid w:val="00507B23"/>
    <w:rPr>
      <w:sz w:val="24"/>
    </w:rPr>
  </w:style>
  <w:style w:type="paragraph" w:styleId="Lista2">
    <w:name w:val="List 2"/>
    <w:basedOn w:val="Normalny"/>
    <w:unhideWhenUsed/>
    <w:rsid w:val="00507B23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lang w:eastAsia="ar-SA"/>
    </w:rPr>
  </w:style>
  <w:style w:type="paragraph" w:customStyle="1" w:styleId="Akapitzlist1">
    <w:name w:val="Akapit z listą1"/>
    <w:basedOn w:val="Normalny"/>
    <w:rsid w:val="00507B23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tabulatory">
    <w:name w:val="tabulatory"/>
    <w:rsid w:val="00507B23"/>
  </w:style>
  <w:style w:type="character" w:customStyle="1" w:styleId="txt-new">
    <w:name w:val="txt-new"/>
    <w:rsid w:val="00507B23"/>
  </w:style>
  <w:style w:type="character" w:customStyle="1" w:styleId="txt-old">
    <w:name w:val="txt-old"/>
    <w:rsid w:val="00507B23"/>
  </w:style>
  <w:style w:type="paragraph" w:styleId="Zwykytekst">
    <w:name w:val="Plain Text"/>
    <w:basedOn w:val="Normalny"/>
    <w:link w:val="ZwykytekstZnak"/>
    <w:unhideWhenUsed/>
    <w:rsid w:val="00507B2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507B23"/>
    <w:rPr>
      <w:rFonts w:ascii="Consolas" w:eastAsia="Calibri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507B23"/>
    <w:pPr>
      <w:spacing w:line="360" w:lineRule="auto"/>
      <w:ind w:left="567" w:hanging="283"/>
    </w:pPr>
    <w:rPr>
      <w:rFonts w:ascii="Arial" w:hAnsi="Arial"/>
    </w:rPr>
  </w:style>
  <w:style w:type="table" w:styleId="Tabela-Siatka">
    <w:name w:val="Table Grid"/>
    <w:basedOn w:val="Standardowy"/>
    <w:rsid w:val="0050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507B23"/>
    <w:pPr>
      <w:suppressAutoHyphens/>
      <w:spacing w:line="360" w:lineRule="auto"/>
      <w:ind w:left="426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07B23"/>
    <w:pPr>
      <w:widowControl w:val="0"/>
      <w:suppressAutoHyphens/>
      <w:autoSpaceDE w:val="0"/>
      <w:jc w:val="both"/>
    </w:pPr>
    <w:rPr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07B23"/>
    <w:pPr>
      <w:widowControl w:val="0"/>
      <w:tabs>
        <w:tab w:val="left" w:pos="0"/>
      </w:tabs>
      <w:suppressAutoHyphens/>
      <w:autoSpaceDE w:val="0"/>
      <w:jc w:val="both"/>
    </w:pPr>
    <w:rPr>
      <w:szCs w:val="22"/>
      <w:lang w:eastAsia="ar-SA"/>
    </w:rPr>
  </w:style>
  <w:style w:type="character" w:customStyle="1" w:styleId="tw4winTerm">
    <w:name w:val="tw4winTerm"/>
    <w:rsid w:val="00507B23"/>
    <w:rPr>
      <w:color w:val="0000FF"/>
    </w:rPr>
  </w:style>
  <w:style w:type="character" w:customStyle="1" w:styleId="Tekstpodstawowywcity2Znak">
    <w:name w:val="Tekst podstawowy wcięty 2 Znak"/>
    <w:link w:val="Tekstpodstawowywcity2"/>
    <w:rsid w:val="00507B23"/>
    <w:rPr>
      <w:rFonts w:ascii="Arial" w:hAnsi="Arial"/>
      <w:sz w:val="22"/>
    </w:rPr>
  </w:style>
  <w:style w:type="paragraph" w:styleId="Tekstprzypisukocowego">
    <w:name w:val="endnote text"/>
    <w:basedOn w:val="Normalny"/>
    <w:link w:val="TekstprzypisukocowegoZnak"/>
    <w:rsid w:val="00507B23"/>
  </w:style>
  <w:style w:type="character" w:customStyle="1" w:styleId="TekstprzypisukocowegoZnak">
    <w:name w:val="Tekst przypisu końcowego Znak"/>
    <w:basedOn w:val="Domylnaczcionkaakapitu"/>
    <w:link w:val="Tekstprzypisukocowego"/>
    <w:rsid w:val="00507B23"/>
  </w:style>
  <w:style w:type="paragraph" w:styleId="Tekstblokowy">
    <w:name w:val="Block Text"/>
    <w:basedOn w:val="Normalny"/>
    <w:rsid w:val="00507B23"/>
    <w:pPr>
      <w:spacing w:line="360" w:lineRule="auto"/>
      <w:ind w:left="284" w:right="-8" w:hanging="320"/>
      <w:jc w:val="both"/>
    </w:pPr>
    <w:rPr>
      <w:kern w:val="32"/>
      <w:sz w:val="24"/>
      <w:szCs w:val="24"/>
    </w:rPr>
  </w:style>
  <w:style w:type="paragraph" w:customStyle="1" w:styleId="Podstawowy12">
    <w:name w:val="Podstawowy12"/>
    <w:basedOn w:val="Normalny"/>
    <w:rsid w:val="00507B23"/>
    <w:pPr>
      <w:suppressAutoHyphens/>
      <w:spacing w:line="360" w:lineRule="auto"/>
      <w:ind w:firstLine="340"/>
      <w:jc w:val="both"/>
    </w:pPr>
    <w:rPr>
      <w:sz w:val="24"/>
      <w:lang w:eastAsia="ar-SA"/>
    </w:rPr>
  </w:style>
  <w:style w:type="paragraph" w:customStyle="1" w:styleId="Tekstblokowy1">
    <w:name w:val="Tekst blokowy1"/>
    <w:basedOn w:val="Normalny"/>
    <w:rsid w:val="00507B23"/>
    <w:pPr>
      <w:suppressAutoHyphens/>
      <w:spacing w:line="360" w:lineRule="auto"/>
      <w:ind w:left="284" w:right="-8" w:hanging="320"/>
      <w:jc w:val="both"/>
    </w:pPr>
    <w:rPr>
      <w:kern w:val="1"/>
      <w:sz w:val="24"/>
      <w:szCs w:val="24"/>
      <w:lang w:eastAsia="ar-SA"/>
    </w:rPr>
  </w:style>
  <w:style w:type="character" w:customStyle="1" w:styleId="FootnoteTextChar">
    <w:name w:val="Footnote Text Char"/>
    <w:semiHidden/>
    <w:locked/>
    <w:rsid w:val="00507B2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507B23"/>
    <w:rPr>
      <w:vertAlign w:val="superscript"/>
    </w:rPr>
  </w:style>
  <w:style w:type="numbering" w:customStyle="1" w:styleId="Bezlisty11">
    <w:name w:val="Bez listy11"/>
    <w:next w:val="Bezlisty"/>
    <w:uiPriority w:val="99"/>
    <w:semiHidden/>
    <w:rsid w:val="00507B23"/>
  </w:style>
  <w:style w:type="numbering" w:customStyle="1" w:styleId="Styl11">
    <w:name w:val="Styl11"/>
    <w:basedOn w:val="Bezlisty"/>
    <w:rsid w:val="00507B23"/>
    <w:pPr>
      <w:numPr>
        <w:numId w:val="6"/>
      </w:numPr>
    </w:pPr>
  </w:style>
  <w:style w:type="character" w:customStyle="1" w:styleId="PodtytuZnak">
    <w:name w:val="Podtytuł Znak"/>
    <w:link w:val="Podtytu"/>
    <w:rsid w:val="00507B23"/>
    <w:rPr>
      <w:rFonts w:ascii="Arial" w:eastAsia="Lucida Sans Unicode" w:hAnsi="Arial" w:cs="Tahoma"/>
      <w:i/>
      <w:iCs/>
      <w:sz w:val="28"/>
      <w:szCs w:val="28"/>
      <w:lang w:eastAsia="ar-SA"/>
    </w:rPr>
  </w:style>
  <w:style w:type="numbering" w:customStyle="1" w:styleId="1111111">
    <w:name w:val="1 / 1.1 / 1.1.11"/>
    <w:basedOn w:val="Bezlisty"/>
    <w:next w:val="111111"/>
    <w:rsid w:val="00507B23"/>
    <w:pPr>
      <w:numPr>
        <w:numId w:val="16"/>
      </w:numPr>
    </w:pPr>
  </w:style>
  <w:style w:type="character" w:customStyle="1" w:styleId="TekstpodstawowyzwciciemZnak">
    <w:name w:val="Tekst podstawowy z wcięciem Znak"/>
    <w:link w:val="Tekstpodstawowyzwciciem"/>
    <w:rsid w:val="00507B23"/>
  </w:style>
  <w:style w:type="paragraph" w:customStyle="1" w:styleId="xl63">
    <w:name w:val="xl63"/>
    <w:basedOn w:val="Normalny"/>
    <w:rsid w:val="00507B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ny"/>
    <w:rsid w:val="00507B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Normalny"/>
    <w:rsid w:val="00507B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numbering" w:customStyle="1" w:styleId="Bezlisty2">
    <w:name w:val="Bez listy2"/>
    <w:next w:val="Bezlisty"/>
    <w:uiPriority w:val="99"/>
    <w:semiHidden/>
    <w:rsid w:val="00507B23"/>
  </w:style>
  <w:style w:type="numbering" w:customStyle="1" w:styleId="Styl111">
    <w:name w:val="Styl111"/>
    <w:basedOn w:val="Bezlisty"/>
    <w:rsid w:val="00507B23"/>
    <w:pPr>
      <w:numPr>
        <w:numId w:val="4"/>
      </w:numPr>
    </w:pPr>
  </w:style>
  <w:style w:type="numbering" w:customStyle="1" w:styleId="11111111">
    <w:name w:val="1 / 1.1 / 1.1.111"/>
    <w:basedOn w:val="Bezlisty"/>
    <w:next w:val="111111"/>
    <w:rsid w:val="00507B23"/>
    <w:pPr>
      <w:numPr>
        <w:numId w:val="5"/>
      </w:numPr>
    </w:pPr>
  </w:style>
  <w:style w:type="paragraph" w:customStyle="1" w:styleId="xl97">
    <w:name w:val="xl97"/>
    <w:basedOn w:val="Normalny"/>
    <w:rsid w:val="003F6B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Normalny"/>
    <w:rsid w:val="003F6BF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3F6BF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Normalny"/>
    <w:rsid w:val="003F6BF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Normalny"/>
    <w:rsid w:val="003F6BF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Normalny"/>
    <w:rsid w:val="003F6BF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3">
    <w:name w:val="xl103"/>
    <w:basedOn w:val="Normalny"/>
    <w:rsid w:val="003F6BF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Normalny"/>
    <w:rsid w:val="003F6B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Normalny"/>
    <w:rsid w:val="003F6B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Normalny"/>
    <w:rsid w:val="003F6B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Default">
    <w:name w:val="Default"/>
    <w:rsid w:val="003811D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footnote">
    <w:name w:val="footnote"/>
    <w:basedOn w:val="Domylnaczcionkaakapitu"/>
    <w:rsid w:val="00424CEE"/>
  </w:style>
  <w:style w:type="paragraph" w:customStyle="1" w:styleId="mainpub">
    <w:name w:val="mainpub"/>
    <w:basedOn w:val="Normalny"/>
    <w:rsid w:val="00424CE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32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kern w:val="3"/>
      <w:sz w:val="22"/>
      <w:szCs w:val="22"/>
      <w:lang w:eastAsia="en-US"/>
    </w:rPr>
  </w:style>
  <w:style w:type="numbering" w:customStyle="1" w:styleId="WW8Num6">
    <w:name w:val="WW8Num6"/>
    <w:basedOn w:val="Bezlisty"/>
    <w:rsid w:val="003247AB"/>
    <w:pPr>
      <w:numPr>
        <w:numId w:val="19"/>
      </w:numPr>
    </w:pPr>
  </w:style>
  <w:style w:type="character" w:customStyle="1" w:styleId="AkapitzlistZnak">
    <w:name w:val="Akapit z listą Znak"/>
    <w:link w:val="Akapitzlist"/>
    <w:uiPriority w:val="99"/>
    <w:locked/>
    <w:rsid w:val="002D547B"/>
    <w:rPr>
      <w:rFonts w:ascii="Arial" w:eastAsia="Calibri" w:hAnsi="Arial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0703-C1E9-4AFA-871B-0B5C58DA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1634</Words>
  <Characters>10365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HP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Policja</dc:creator>
  <cp:lastModifiedBy>658522</cp:lastModifiedBy>
  <cp:revision>8</cp:revision>
  <cp:lastPrinted>2020-05-19T10:03:00Z</cp:lastPrinted>
  <dcterms:created xsi:type="dcterms:W3CDTF">2023-09-14T06:30:00Z</dcterms:created>
  <dcterms:modified xsi:type="dcterms:W3CDTF">2023-09-21T11:46:00Z</dcterms:modified>
</cp:coreProperties>
</file>