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9A21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67049222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6F1B79B" w14:textId="156B0C1C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F936F1">
        <w:rPr>
          <w:b/>
        </w:rPr>
        <w:t>P-PU</w:t>
      </w:r>
      <w:r w:rsidR="00D94F4E">
        <w:rPr>
          <w:b/>
        </w:rPr>
        <w:t>/0</w:t>
      </w:r>
      <w:r w:rsidR="00884034">
        <w:rPr>
          <w:b/>
        </w:rPr>
        <w:t>8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ROBO.NZL</w:t>
      </w:r>
    </w:p>
    <w:p w14:paraId="621DAA6B" w14:textId="77777777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016F1A" w:rsidRPr="00016F1A">
        <w:rPr>
          <w:rFonts w:ascii="Times New Roman" w:hAnsi="Times New Roman"/>
          <w:b/>
          <w:sz w:val="22"/>
          <w:szCs w:val="22"/>
        </w:rPr>
        <w:t>3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1380B10A" w14:textId="07A9E7B0" w:rsidR="00741666" w:rsidRPr="000E6176" w:rsidRDefault="00F54A96" w:rsidP="00884034">
      <w:pPr>
        <w:spacing w:line="276" w:lineRule="auto"/>
        <w:ind w:right="-108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884034" w:rsidRPr="00D4054B">
        <w:rPr>
          <w:b/>
          <w:i/>
          <w:iCs/>
          <w:u w:val="single"/>
        </w:rPr>
        <w:t xml:space="preserve">„Dostawa </w:t>
      </w:r>
      <w:r w:rsidR="00884034">
        <w:rPr>
          <w:b/>
          <w:i/>
          <w:iCs/>
          <w:u w:val="single"/>
        </w:rPr>
        <w:t xml:space="preserve">pojazdu typu furgon do przewozu 9 osób wraz z kierowcą  – uczestników projektu wraz z opiekunami” -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148521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15B699BC" w14:textId="77777777" w:rsidTr="008672F6">
        <w:tc>
          <w:tcPr>
            <w:tcW w:w="4604" w:type="dxa"/>
            <w:shd w:val="clear" w:color="auto" w:fill="auto"/>
            <w:vAlign w:val="center"/>
          </w:tcPr>
          <w:p w14:paraId="6D441B2D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D385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3DE49554" w14:textId="77777777" w:rsidTr="008672F6">
        <w:tc>
          <w:tcPr>
            <w:tcW w:w="4604" w:type="dxa"/>
            <w:shd w:val="clear" w:color="auto" w:fill="auto"/>
            <w:vAlign w:val="center"/>
          </w:tcPr>
          <w:p w14:paraId="19348748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36A1A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7EC0633" w14:textId="77777777" w:rsidTr="008672F6">
        <w:tc>
          <w:tcPr>
            <w:tcW w:w="4604" w:type="dxa"/>
            <w:shd w:val="clear" w:color="auto" w:fill="auto"/>
            <w:vAlign w:val="center"/>
          </w:tcPr>
          <w:p w14:paraId="0541958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31A7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F06FD17" w14:textId="77777777" w:rsidTr="008672F6">
        <w:tc>
          <w:tcPr>
            <w:tcW w:w="4604" w:type="dxa"/>
            <w:shd w:val="clear" w:color="auto" w:fill="auto"/>
            <w:vAlign w:val="center"/>
          </w:tcPr>
          <w:p w14:paraId="74B6B5B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066B3A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42D8B88" w14:textId="77777777" w:rsidTr="008672F6">
        <w:tc>
          <w:tcPr>
            <w:tcW w:w="4604" w:type="dxa"/>
            <w:shd w:val="clear" w:color="auto" w:fill="auto"/>
            <w:vAlign w:val="center"/>
          </w:tcPr>
          <w:p w14:paraId="6A2812A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606C7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57E504C" w14:textId="77777777" w:rsidTr="008672F6">
        <w:tc>
          <w:tcPr>
            <w:tcW w:w="4604" w:type="dxa"/>
            <w:shd w:val="clear" w:color="auto" w:fill="auto"/>
            <w:vAlign w:val="center"/>
          </w:tcPr>
          <w:p w14:paraId="124EE8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B057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E7C435F" w14:textId="77777777" w:rsidTr="008672F6">
        <w:tc>
          <w:tcPr>
            <w:tcW w:w="4604" w:type="dxa"/>
            <w:shd w:val="clear" w:color="auto" w:fill="auto"/>
            <w:vAlign w:val="center"/>
          </w:tcPr>
          <w:p w14:paraId="79DB3CF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EA2E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0243D88" w14:textId="77777777" w:rsidTr="008672F6">
        <w:tc>
          <w:tcPr>
            <w:tcW w:w="4604" w:type="dxa"/>
            <w:shd w:val="clear" w:color="auto" w:fill="auto"/>
            <w:vAlign w:val="center"/>
          </w:tcPr>
          <w:p w14:paraId="703169F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2BB8D3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DEAD6BC" w14:textId="77777777" w:rsidTr="008672F6">
        <w:tc>
          <w:tcPr>
            <w:tcW w:w="4604" w:type="dxa"/>
            <w:shd w:val="clear" w:color="auto" w:fill="auto"/>
            <w:vAlign w:val="center"/>
          </w:tcPr>
          <w:p w14:paraId="6959751A" w14:textId="54D30611" w:rsidR="00DF7655" w:rsidRPr="007D10CF" w:rsidRDefault="00FF1FF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E597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4E71B526" w14:textId="77777777" w:rsidTr="008672F6">
        <w:tc>
          <w:tcPr>
            <w:tcW w:w="4604" w:type="dxa"/>
            <w:shd w:val="clear" w:color="auto" w:fill="auto"/>
            <w:vAlign w:val="center"/>
          </w:tcPr>
          <w:p w14:paraId="353CE674" w14:textId="6824FE04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61C93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0705C814" w14:textId="77777777" w:rsidTr="008672F6">
        <w:tc>
          <w:tcPr>
            <w:tcW w:w="4604" w:type="dxa"/>
            <w:shd w:val="clear" w:color="auto" w:fill="auto"/>
            <w:vAlign w:val="center"/>
          </w:tcPr>
          <w:p w14:paraId="7B3F4F0A" w14:textId="04E9008F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8237A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D25B77" w14:paraId="56863289" w14:textId="77777777" w:rsidTr="008672F6">
        <w:tc>
          <w:tcPr>
            <w:tcW w:w="4604" w:type="dxa"/>
            <w:shd w:val="clear" w:color="auto" w:fill="auto"/>
            <w:vAlign w:val="center"/>
          </w:tcPr>
          <w:p w14:paraId="79BD9338" w14:textId="79C728EA" w:rsidR="00FF1FFF" w:rsidRPr="007D10CF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C5C792" w14:textId="77777777" w:rsidR="00FF1FFF" w:rsidRPr="007D10CF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9690F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DA480A" w14:textId="77777777" w:rsidTr="008672F6">
        <w:tc>
          <w:tcPr>
            <w:tcW w:w="4604" w:type="dxa"/>
            <w:shd w:val="clear" w:color="auto" w:fill="auto"/>
            <w:vAlign w:val="center"/>
          </w:tcPr>
          <w:p w14:paraId="46A003F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C613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06F8A24E" w14:textId="77777777" w:rsidTr="008672F6">
        <w:tc>
          <w:tcPr>
            <w:tcW w:w="4604" w:type="dxa"/>
            <w:shd w:val="clear" w:color="auto" w:fill="auto"/>
            <w:vAlign w:val="center"/>
          </w:tcPr>
          <w:p w14:paraId="310A854B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A86A08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C80241" w14:textId="77777777" w:rsidTr="008672F6">
        <w:tc>
          <w:tcPr>
            <w:tcW w:w="4604" w:type="dxa"/>
            <w:shd w:val="clear" w:color="auto" w:fill="auto"/>
            <w:vAlign w:val="center"/>
          </w:tcPr>
          <w:p w14:paraId="0B77454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AA994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7B1B" w14:textId="77777777" w:rsidTr="008672F6">
        <w:tc>
          <w:tcPr>
            <w:tcW w:w="4604" w:type="dxa"/>
            <w:shd w:val="clear" w:color="auto" w:fill="auto"/>
            <w:vAlign w:val="center"/>
          </w:tcPr>
          <w:p w14:paraId="340B450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63764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302AED" w14:textId="77777777" w:rsidTr="008672F6">
        <w:tc>
          <w:tcPr>
            <w:tcW w:w="4604" w:type="dxa"/>
            <w:shd w:val="clear" w:color="auto" w:fill="auto"/>
            <w:vAlign w:val="center"/>
          </w:tcPr>
          <w:p w14:paraId="2128713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8BD32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6F9DBF0" w14:textId="77777777" w:rsidTr="008672F6">
        <w:tc>
          <w:tcPr>
            <w:tcW w:w="4604" w:type="dxa"/>
            <w:shd w:val="clear" w:color="auto" w:fill="auto"/>
            <w:vAlign w:val="center"/>
          </w:tcPr>
          <w:p w14:paraId="64EBA2E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D686B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A0DBA86" w14:textId="77777777" w:rsidTr="008672F6">
        <w:tc>
          <w:tcPr>
            <w:tcW w:w="4604" w:type="dxa"/>
            <w:shd w:val="clear" w:color="auto" w:fill="auto"/>
            <w:vAlign w:val="center"/>
          </w:tcPr>
          <w:p w14:paraId="7A77636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D186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16D127B" w14:textId="77777777" w:rsidTr="008672F6">
        <w:tc>
          <w:tcPr>
            <w:tcW w:w="4604" w:type="dxa"/>
            <w:shd w:val="clear" w:color="auto" w:fill="auto"/>
            <w:vAlign w:val="center"/>
          </w:tcPr>
          <w:p w14:paraId="0BB98C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58CAE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AFC35E3" w14:textId="77777777" w:rsidTr="008672F6">
        <w:tc>
          <w:tcPr>
            <w:tcW w:w="4604" w:type="dxa"/>
            <w:shd w:val="clear" w:color="auto" w:fill="auto"/>
            <w:vAlign w:val="center"/>
          </w:tcPr>
          <w:p w14:paraId="406AB74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04DF6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E88211E" w14:textId="77777777" w:rsidTr="008672F6">
        <w:tc>
          <w:tcPr>
            <w:tcW w:w="4604" w:type="dxa"/>
            <w:shd w:val="clear" w:color="auto" w:fill="auto"/>
            <w:vAlign w:val="center"/>
          </w:tcPr>
          <w:p w14:paraId="28ABFE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BDDC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597C49" w14:textId="77777777" w:rsidTr="008672F6">
        <w:tc>
          <w:tcPr>
            <w:tcW w:w="4604" w:type="dxa"/>
            <w:shd w:val="clear" w:color="auto" w:fill="auto"/>
            <w:vAlign w:val="center"/>
          </w:tcPr>
          <w:p w14:paraId="676B3F1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60EC6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1F30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3AD64790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C358A23" w14:textId="77777777" w:rsidTr="008672F6">
        <w:tc>
          <w:tcPr>
            <w:tcW w:w="4604" w:type="dxa"/>
            <w:shd w:val="clear" w:color="auto" w:fill="auto"/>
            <w:vAlign w:val="center"/>
          </w:tcPr>
          <w:p w14:paraId="4984333B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AE49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B3DB06F" w14:textId="77777777" w:rsidTr="008672F6">
        <w:tc>
          <w:tcPr>
            <w:tcW w:w="4604" w:type="dxa"/>
            <w:shd w:val="clear" w:color="auto" w:fill="auto"/>
            <w:vAlign w:val="center"/>
          </w:tcPr>
          <w:p w14:paraId="7D01117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08F22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B4DA24" w14:textId="77777777" w:rsidTr="008672F6">
        <w:tc>
          <w:tcPr>
            <w:tcW w:w="4604" w:type="dxa"/>
            <w:shd w:val="clear" w:color="auto" w:fill="auto"/>
            <w:vAlign w:val="center"/>
          </w:tcPr>
          <w:p w14:paraId="18A6610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0C3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1E3FED3" w14:textId="77777777" w:rsidTr="008672F6">
        <w:tc>
          <w:tcPr>
            <w:tcW w:w="4604" w:type="dxa"/>
            <w:shd w:val="clear" w:color="auto" w:fill="auto"/>
            <w:vAlign w:val="center"/>
          </w:tcPr>
          <w:p w14:paraId="09217A3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5A290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C807AF6" w14:textId="77777777" w:rsidTr="008672F6">
        <w:tc>
          <w:tcPr>
            <w:tcW w:w="4604" w:type="dxa"/>
            <w:shd w:val="clear" w:color="auto" w:fill="auto"/>
            <w:vAlign w:val="center"/>
          </w:tcPr>
          <w:p w14:paraId="52B3E15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D85D4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70B5F25" w14:textId="77777777" w:rsidTr="008672F6">
        <w:tc>
          <w:tcPr>
            <w:tcW w:w="4604" w:type="dxa"/>
            <w:shd w:val="clear" w:color="auto" w:fill="auto"/>
            <w:vAlign w:val="center"/>
          </w:tcPr>
          <w:p w14:paraId="47FA125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9EB82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65B49A8" w14:textId="77777777" w:rsidTr="008672F6">
        <w:tc>
          <w:tcPr>
            <w:tcW w:w="4604" w:type="dxa"/>
            <w:shd w:val="clear" w:color="auto" w:fill="auto"/>
            <w:vAlign w:val="center"/>
          </w:tcPr>
          <w:p w14:paraId="3A4E0A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F0C8F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4C1CA17" w14:textId="77777777" w:rsidTr="008672F6">
        <w:tc>
          <w:tcPr>
            <w:tcW w:w="4604" w:type="dxa"/>
            <w:shd w:val="clear" w:color="auto" w:fill="auto"/>
            <w:vAlign w:val="center"/>
          </w:tcPr>
          <w:p w14:paraId="0725914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2B25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B2B07CC" w14:textId="77777777" w:rsidTr="008672F6">
        <w:tc>
          <w:tcPr>
            <w:tcW w:w="4604" w:type="dxa"/>
            <w:shd w:val="clear" w:color="auto" w:fill="auto"/>
            <w:vAlign w:val="center"/>
          </w:tcPr>
          <w:p w14:paraId="7972BD8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DECB5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99FD552" w14:textId="77777777" w:rsidTr="008672F6">
        <w:tc>
          <w:tcPr>
            <w:tcW w:w="4604" w:type="dxa"/>
            <w:shd w:val="clear" w:color="auto" w:fill="auto"/>
            <w:vAlign w:val="center"/>
          </w:tcPr>
          <w:p w14:paraId="5CD6CC0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D84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7622A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0DA1A7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188B07C2" w14:textId="77777777" w:rsidR="00FF1FFF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4E291B3C" w14:textId="77777777" w:rsidR="00FF1FFF" w:rsidRPr="001C13EC" w:rsidRDefault="00FF1FF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63C92DE" w14:textId="77777777" w:rsidR="00AD6F6A" w:rsidRDefault="00AD6F6A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</w:p>
    <w:p w14:paraId="6F98D14C" w14:textId="3334F8BB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NETTO </w:t>
      </w:r>
      <w:r w:rsidR="00AD6F6A" w:rsidRPr="00884034">
        <w:rPr>
          <w:rFonts w:ascii="Times New Roman" w:hAnsi="Times New Roman"/>
          <w:b/>
        </w:rPr>
        <w:t xml:space="preserve"> ....................................................................... </w:t>
      </w:r>
      <w:r w:rsidRPr="00884034">
        <w:rPr>
          <w:rFonts w:ascii="Times New Roman" w:hAnsi="Times New Roman"/>
          <w:b/>
        </w:rPr>
        <w:t xml:space="preserve"> PLN</w:t>
      </w:r>
    </w:p>
    <w:p w14:paraId="54A23B75" w14:textId="77777777" w:rsidR="00884034" w:rsidRPr="00884034" w:rsidRDefault="00884034" w:rsidP="00884034">
      <w:pPr>
        <w:pStyle w:val="Akapitzlist"/>
        <w:spacing w:line="276" w:lineRule="auto"/>
        <w:ind w:left="357"/>
        <w:jc w:val="both"/>
        <w:rPr>
          <w:rFonts w:ascii="Times New Roman" w:hAnsi="Times New Roman"/>
          <w:b/>
        </w:rPr>
      </w:pPr>
      <w:r w:rsidRPr="00884034">
        <w:rPr>
          <w:rFonts w:ascii="Times New Roman" w:hAnsi="Times New Roman"/>
          <w:b/>
        </w:rPr>
        <w:t xml:space="preserve">WARTOŚĆ BRUTTO ....................................................................... PLN </w:t>
      </w:r>
      <w:r w:rsidRPr="00884034">
        <w:rPr>
          <w:rFonts w:ascii="Times New Roman" w:hAnsi="Times New Roman"/>
          <w:b/>
        </w:rPr>
        <w:tab/>
      </w:r>
    </w:p>
    <w:p w14:paraId="2CF7EA58" w14:textId="77777777" w:rsidR="00AD6F6A" w:rsidRDefault="00AD6F6A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</w:p>
    <w:p w14:paraId="784F8BBF" w14:textId="13869467" w:rsidR="00884034" w:rsidRPr="00F936F1" w:rsidRDefault="00884034" w:rsidP="00884034">
      <w:pPr>
        <w:pStyle w:val="Akapitzlist"/>
        <w:ind w:left="357"/>
        <w:jc w:val="both"/>
        <w:rPr>
          <w:rFonts w:ascii="Times New Roman" w:eastAsia="Calibri" w:hAnsi="Times New Roman"/>
          <w:b/>
        </w:rPr>
      </w:pPr>
      <w:r w:rsidRPr="00F936F1">
        <w:rPr>
          <w:rFonts w:ascii="Times New Roman" w:eastAsia="Calibri" w:hAnsi="Times New Roman"/>
          <w:b/>
        </w:rPr>
        <w:t xml:space="preserve">TERMIN UDZIELONEJ GWARANCJI – </w:t>
      </w:r>
      <w:r w:rsidRPr="00F936F1">
        <w:rPr>
          <w:rFonts w:ascii="Times New Roman" w:eastAsia="Calibri" w:hAnsi="Times New Roman"/>
          <w:b/>
          <w:u w:val="single"/>
        </w:rPr>
        <w:t>należy określić</w:t>
      </w:r>
    </w:p>
    <w:p w14:paraId="1EB126C2" w14:textId="1524B138" w:rsidR="00884034" w:rsidRPr="00F936F1" w:rsidRDefault="00884034" w:rsidP="00884034">
      <w:pPr>
        <w:pStyle w:val="Akapitzlist"/>
        <w:tabs>
          <w:tab w:val="left" w:pos="426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 xml:space="preserve">okres gwarancji na pojazd </w:t>
      </w:r>
      <w:r w:rsidR="003D59F3">
        <w:rPr>
          <w:rFonts w:ascii="Times New Roman" w:eastAsia="SimSun" w:hAnsi="Times New Roman"/>
          <w:kern w:val="2"/>
          <w:lang w:eastAsia="ar-SA"/>
        </w:rPr>
        <w:t xml:space="preserve">bazowy </w:t>
      </w:r>
      <w:r w:rsidRPr="00F936F1">
        <w:rPr>
          <w:rFonts w:ascii="Times New Roman" w:eastAsia="SimSun" w:hAnsi="Times New Roman"/>
          <w:kern w:val="2"/>
          <w:lang w:eastAsia="ar-SA"/>
        </w:rPr>
        <w:t>- bez limitu kilometrów, (min 24 miesiące)………..</w:t>
      </w:r>
    </w:p>
    <w:p w14:paraId="6C1F2283" w14:textId="77777777" w:rsidR="00884034" w:rsidRPr="00F936F1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 na perforację nadwozia (min.120 miesięcy) …………………</w:t>
      </w:r>
    </w:p>
    <w:p w14:paraId="017BF2A8" w14:textId="77777777" w:rsidR="00884034" w:rsidRPr="00884034" w:rsidRDefault="00884034" w:rsidP="00884034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Times New Roman" w:eastAsia="SimSun" w:hAnsi="Times New Roman"/>
          <w:kern w:val="2"/>
          <w:lang w:eastAsia="ar-SA"/>
        </w:rPr>
      </w:pPr>
      <w:r w:rsidRPr="00F936F1">
        <w:rPr>
          <w:rFonts w:ascii="Times New Roman" w:eastAsia="SimSun" w:hAnsi="Times New Roman"/>
          <w:kern w:val="2"/>
          <w:lang w:eastAsia="ar-SA"/>
        </w:rPr>
        <w:t>okres gwarancji na powłokę lakierniczą (min.24 miesiące) ………………..</w:t>
      </w:r>
    </w:p>
    <w:p w14:paraId="5737047D" w14:textId="77777777" w:rsidR="00AD6F6A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4A9E80A" w14:textId="545C8DB6" w:rsidR="00AD6F6A" w:rsidRPr="00C52861" w:rsidRDefault="00AD6F6A" w:rsidP="00AD6F6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(max. </w:t>
      </w:r>
      <w:r w:rsidR="005D380A">
        <w:rPr>
          <w:rFonts w:ascii="Times New Roman" w:hAnsi="Times New Roman"/>
          <w:b/>
        </w:rPr>
        <w:t xml:space="preserve">140 </w:t>
      </w:r>
      <w:r>
        <w:rPr>
          <w:rFonts w:ascii="Times New Roman" w:hAnsi="Times New Roman"/>
          <w:b/>
        </w:rPr>
        <w:t>dni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……………………. </w:t>
      </w:r>
    </w:p>
    <w:p w14:paraId="289AF4E5" w14:textId="77777777" w:rsidR="000A02D3" w:rsidRDefault="000A02D3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BB1C776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4E3DE4A4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37793B33" w14:textId="72F8A081" w:rsidR="00D94F4E" w:rsidRDefault="00A011FD" w:rsidP="00D94F4E">
      <w:pPr>
        <w:spacing w:line="300" w:lineRule="exact"/>
        <w:ind w:left="357"/>
      </w:pPr>
      <w:r>
        <w:rPr>
          <w:bCs/>
        </w:rPr>
        <w:t xml:space="preserve"> </w:t>
      </w:r>
      <w:r w:rsidR="00D94F4E" w:rsidRPr="008C6888">
        <w:rPr>
          <w:bCs/>
        </w:rPr>
        <w:t>Osoba odpowiedzialna za realizację zamówienia:</w:t>
      </w:r>
      <w:r w:rsidR="00D94F4E">
        <w:t>………………….</w:t>
      </w:r>
      <w:r w:rsidR="00D94F4E" w:rsidRPr="00C52861">
        <w:t>.........</w:t>
      </w:r>
      <w:r w:rsidR="00D94F4E">
        <w:t>.......</w:t>
      </w:r>
      <w:r w:rsidR="00D94F4E" w:rsidRPr="00C52861">
        <w:t>..........</w:t>
      </w:r>
    </w:p>
    <w:p w14:paraId="40E0E247" w14:textId="36A85604" w:rsidR="00D94F4E" w:rsidRPr="008C6888" w:rsidRDefault="00A011FD" w:rsidP="00D94F4E">
      <w:pPr>
        <w:spacing w:line="300" w:lineRule="exact"/>
        <w:ind w:left="357"/>
        <w:rPr>
          <w:bCs/>
        </w:rPr>
      </w:pPr>
      <w:r>
        <w:t xml:space="preserve"> </w:t>
      </w:r>
      <w:r w:rsidR="00D94F4E">
        <w:t>Adres e-mail do powiadomienia o zmianach: ………………………………………</w:t>
      </w:r>
    </w:p>
    <w:p w14:paraId="0E5593F7" w14:textId="77777777" w:rsidR="00D94F4E" w:rsidRDefault="00D94F4E" w:rsidP="00D94F4E">
      <w:pPr>
        <w:spacing w:line="340" w:lineRule="exact"/>
        <w:ind w:left="426"/>
      </w:pPr>
      <w:r w:rsidRPr="00C52861">
        <w:t xml:space="preserve">Adres e-mail </w:t>
      </w:r>
      <w:r>
        <w:t xml:space="preserve">/ nr telefonu </w:t>
      </w:r>
      <w:r w:rsidRPr="00C52861">
        <w:t>do składania</w:t>
      </w:r>
      <w:r>
        <w:t xml:space="preserve"> awarii - serwis ………………………</w:t>
      </w:r>
    </w:p>
    <w:p w14:paraId="041A19D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785EF06C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74AE0EF2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7561C6D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4D8D66AD" w14:textId="77777777" w:rsidR="00E0416B" w:rsidRPr="00AD6F6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5DAFA3CD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B40D7EE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5605C3" w14:textId="77777777" w:rsidR="00AD6F6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FE44F4" w14:textId="77777777" w:rsidR="00AD6F6A" w:rsidRPr="0000667A" w:rsidRDefault="00AD6F6A" w:rsidP="00AD6F6A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72E21197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5B1782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045AA518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247C3D0C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4D3EB918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5E045B0F" w14:textId="335E86F1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D6F6A" w:rsidRPr="001C13EC" w14:paraId="65BDC4E5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82639F8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D8AD209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 xml:space="preserve">Część zamówienia, których wykonanie Wykonawca </w:t>
            </w:r>
          </w:p>
          <w:p w14:paraId="71A86F2B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zamierza powierzyć podwykonawcom</w:t>
            </w:r>
          </w:p>
        </w:tc>
      </w:tr>
      <w:tr w:rsidR="00AD6F6A" w:rsidRPr="001C13EC" w14:paraId="35DC3BED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3C378432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38D7476F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F6A" w:rsidRPr="001C13EC" w14:paraId="2BFA7102" w14:textId="77777777" w:rsidTr="004B4FAD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CF3BB54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D666341" w14:textId="77777777" w:rsidR="00AD6F6A" w:rsidRPr="001C13EC" w:rsidRDefault="00AD6F6A" w:rsidP="004B4F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Nazwy ewentualnych podwykonawców, jeżeli są już znani</w:t>
            </w:r>
          </w:p>
        </w:tc>
      </w:tr>
      <w:tr w:rsidR="00AD6F6A" w:rsidRPr="001C13EC" w14:paraId="3AD1842E" w14:textId="77777777" w:rsidTr="004B4FAD">
        <w:trPr>
          <w:cantSplit/>
          <w:trHeight w:val="170"/>
        </w:trPr>
        <w:tc>
          <w:tcPr>
            <w:tcW w:w="567" w:type="dxa"/>
            <w:vAlign w:val="center"/>
          </w:tcPr>
          <w:p w14:paraId="41CE1CA3" w14:textId="77777777" w:rsidR="00AD6F6A" w:rsidRPr="001C13EC" w:rsidRDefault="00AD6F6A" w:rsidP="004B4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14:paraId="1B2D7AED" w14:textId="77777777" w:rsidR="00AD6F6A" w:rsidRPr="001C13EC" w:rsidRDefault="00AD6F6A" w:rsidP="004B4FAD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2C8A764" w14:textId="77777777" w:rsidR="00AD6F6A" w:rsidRPr="003E3894" w:rsidRDefault="00AD6F6A" w:rsidP="00AD6F6A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</w:rPr>
      </w:pPr>
      <w:r w:rsidRPr="003E3894">
        <w:rPr>
          <w:rFonts w:ascii="Times New Roman" w:hAnsi="Times New Roman"/>
          <w:i/>
          <w:sz w:val="18"/>
        </w:rPr>
        <w:t>Powierzenie wykonania części zamówienia podwy</w:t>
      </w:r>
      <w:r>
        <w:rPr>
          <w:rFonts w:ascii="Times New Roman" w:hAnsi="Times New Roman"/>
          <w:i/>
          <w:sz w:val="18"/>
        </w:rPr>
        <w:t xml:space="preserve">konawcom nie zwalnia Wykonawcy </w:t>
      </w:r>
      <w:r w:rsidRPr="003E3894">
        <w:rPr>
          <w:rFonts w:ascii="Times New Roman" w:hAnsi="Times New Roman"/>
          <w:i/>
          <w:sz w:val="18"/>
        </w:rPr>
        <w:t>z odpowiedzialności za należyte wykonanie tego zamówienia.</w:t>
      </w:r>
    </w:p>
    <w:p w14:paraId="734B4ABB" w14:textId="77777777" w:rsidR="00AD6F6A" w:rsidRDefault="00AD6F6A" w:rsidP="00AD6F6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949D66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30B3C846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16F380" w14:textId="77777777" w:rsidR="007174A5" w:rsidRDefault="00D94F4E" w:rsidP="007174A5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1788800C" w14:textId="77777777" w:rsidR="00016F1A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</w:p>
    <w:p w14:paraId="6AA4FA4A" w14:textId="77777777" w:rsidR="00016F1A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</w:p>
    <w:p w14:paraId="5622CFFC" w14:textId="77777777" w:rsidR="00016F1A" w:rsidRPr="0086547D" w:rsidRDefault="00016F1A" w:rsidP="00016F1A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5E2EA6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5D472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0FE29F0C" w14:textId="0CE67C4C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03FC58B8" w14:textId="013B3645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579DB3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57FE3B28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D20F5F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4560B826" w14:textId="77777777" w:rsidR="00032471" w:rsidRPr="00A011FD" w:rsidRDefault="007407F2" w:rsidP="00E939B2">
      <w:pPr>
        <w:ind w:right="2832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29E4" w14:textId="77777777" w:rsidR="00AE1885" w:rsidRDefault="00AE1885">
      <w:r>
        <w:separator/>
      </w:r>
    </w:p>
    <w:p w14:paraId="2D99D6B6" w14:textId="77777777" w:rsidR="00AE1885" w:rsidRDefault="00AE1885"/>
  </w:endnote>
  <w:endnote w:type="continuationSeparator" w:id="0">
    <w:p w14:paraId="772E9CCB" w14:textId="77777777" w:rsidR="00AE1885" w:rsidRDefault="00AE1885">
      <w:r>
        <w:continuationSeparator/>
      </w:r>
    </w:p>
    <w:p w14:paraId="524220A4" w14:textId="77777777" w:rsidR="00AE1885" w:rsidRDefault="00AE1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21A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FBFD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E19A" w14:textId="77777777" w:rsidR="00AE1885" w:rsidRDefault="00AE1885">
      <w:r>
        <w:separator/>
      </w:r>
    </w:p>
    <w:p w14:paraId="4430B2F4" w14:textId="77777777" w:rsidR="00AE1885" w:rsidRDefault="00AE1885"/>
  </w:footnote>
  <w:footnote w:type="continuationSeparator" w:id="0">
    <w:p w14:paraId="1B131FC6" w14:textId="77777777" w:rsidR="00AE1885" w:rsidRDefault="00AE1885">
      <w:r>
        <w:continuationSeparator/>
      </w:r>
    </w:p>
    <w:p w14:paraId="47B6BFA1" w14:textId="77777777" w:rsidR="00AE1885" w:rsidRDefault="00AE1885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1EA4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B2B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1B858" wp14:editId="0599D66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B85076E" w14:textId="77777777" w:rsidR="00293CB0" w:rsidRDefault="00293CB0" w:rsidP="00293CB0">
    <w:pPr>
      <w:tabs>
        <w:tab w:val="center" w:pos="4536"/>
        <w:tab w:val="right" w:pos="9072"/>
      </w:tabs>
    </w:pPr>
  </w:p>
  <w:p w14:paraId="797AE0B6" w14:textId="77777777" w:rsidR="00293CB0" w:rsidRDefault="00293CB0" w:rsidP="00293CB0">
    <w:pPr>
      <w:tabs>
        <w:tab w:val="center" w:pos="4536"/>
        <w:tab w:val="right" w:pos="9072"/>
      </w:tabs>
    </w:pPr>
  </w:p>
  <w:p w14:paraId="7A0BAE42" w14:textId="77777777" w:rsidR="00293CB0" w:rsidRDefault="00293CB0" w:rsidP="00293CB0">
    <w:pPr>
      <w:tabs>
        <w:tab w:val="center" w:pos="4536"/>
        <w:tab w:val="right" w:pos="9072"/>
      </w:tabs>
    </w:pPr>
  </w:p>
  <w:p w14:paraId="2D291BD4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1D1D659D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E565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42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7E2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7785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59F3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380A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A56"/>
    <w:rsid w:val="007E1804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034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ACA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6F6A"/>
    <w:rsid w:val="00AD7DE7"/>
    <w:rsid w:val="00AE00C6"/>
    <w:rsid w:val="00AE047C"/>
    <w:rsid w:val="00AE156B"/>
    <w:rsid w:val="00AE1885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57D4E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281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626C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0F5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286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6F1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874"/>
    <w:rsid w:val="00FD1BBC"/>
    <w:rsid w:val="00FD2676"/>
    <w:rsid w:val="00FD27BD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16</cp:revision>
  <cp:lastPrinted>2020-01-21T17:47:00Z</cp:lastPrinted>
  <dcterms:created xsi:type="dcterms:W3CDTF">2024-03-28T12:50:00Z</dcterms:created>
  <dcterms:modified xsi:type="dcterms:W3CDTF">2024-05-29T09:58:00Z</dcterms:modified>
</cp:coreProperties>
</file>