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12167" w14:textId="47BACDD0" w:rsidR="00A71113" w:rsidRPr="00416E41" w:rsidRDefault="00A71113" w:rsidP="00A71113">
      <w:pPr>
        <w:spacing w:after="0"/>
        <w:jc w:val="right"/>
        <w:rPr>
          <w:rFonts w:ascii="Arial" w:eastAsia="Times New Roman" w:hAnsi="Arial" w:cs="Arial"/>
          <w:b/>
          <w:u w:val="single"/>
          <w:lang w:eastAsia="pl-PL"/>
        </w:rPr>
      </w:pPr>
      <w:r w:rsidRPr="00416E41">
        <w:rPr>
          <w:rFonts w:ascii="Arial" w:eastAsia="Times New Roman" w:hAnsi="Arial" w:cs="Arial"/>
          <w:b/>
          <w:u w:val="single"/>
          <w:lang w:eastAsia="pl-PL"/>
        </w:rPr>
        <w:t>Załącznik Nr 1</w:t>
      </w:r>
      <w:r w:rsidR="00416E41" w:rsidRPr="00416E41">
        <w:rPr>
          <w:rFonts w:ascii="Arial" w:eastAsia="Times New Roman" w:hAnsi="Arial" w:cs="Arial"/>
          <w:b/>
          <w:u w:val="single"/>
          <w:lang w:eastAsia="pl-PL"/>
        </w:rPr>
        <w:t xml:space="preserve"> do SWZ</w:t>
      </w:r>
    </w:p>
    <w:p w14:paraId="157B595E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2022D2" w14:textId="77777777" w:rsidR="00A71113" w:rsidRPr="00416E41" w:rsidRDefault="00A71113" w:rsidP="00A7111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16E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OFERTA</w:t>
      </w:r>
    </w:p>
    <w:p w14:paraId="43E4AA8E" w14:textId="2E390FD3" w:rsidR="00A71113" w:rsidRPr="00416E41" w:rsidRDefault="00A71113" w:rsidP="00A71113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  <w:lang w:eastAsia="pl-PL"/>
        </w:rPr>
      </w:pPr>
      <w:r w:rsidRPr="00416E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WYKONANIE ZAMÓWIENIA PUBLICZNEGO POD NAZW</w:t>
      </w:r>
      <w:r w:rsidRPr="00416E41">
        <w:rPr>
          <w:rFonts w:ascii="Arial" w:eastAsia="Times New Roman" w:hAnsi="Arial" w:cs="Arial"/>
          <w:b/>
          <w:sz w:val="24"/>
          <w:szCs w:val="24"/>
          <w:lang w:eastAsia="pl-PL"/>
        </w:rPr>
        <w:t>Ą</w:t>
      </w:r>
      <w:r w:rsidRPr="00416E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 w:rsidRPr="00416E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B944F5" w:rsidRPr="00B944F5">
        <w:rPr>
          <w:rFonts w:ascii="Arial" w:hAnsi="Arial" w:cs="Arial"/>
          <w:b/>
          <w:sz w:val="24"/>
          <w:szCs w:val="24"/>
          <w:lang w:eastAsia="pl-PL"/>
        </w:rPr>
        <w:t>Hurtowy zakup worków do prowadzenia selektywnej zbiórki odpadów przez Zakład Gospodarki Komunalnej sp. z o.o. w Solcu Kujawskim</w:t>
      </w:r>
    </w:p>
    <w:p w14:paraId="366FE260" w14:textId="388B801A" w:rsidR="00A71113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Tryb post</w:t>
      </w:r>
      <w:r w:rsidRPr="00416E41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416E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powania: </w:t>
      </w:r>
      <w:r w:rsidRPr="00416E41">
        <w:rPr>
          <w:rFonts w:ascii="Arial" w:eastAsia="Times New Roman" w:hAnsi="Arial" w:cs="Arial"/>
          <w:sz w:val="20"/>
          <w:szCs w:val="20"/>
          <w:lang w:eastAsia="pl-PL"/>
        </w:rPr>
        <w:t>przetarg nieograniczony</w:t>
      </w:r>
    </w:p>
    <w:p w14:paraId="5ABE3BD6" w14:textId="52D2E066" w:rsidR="00416E41" w:rsidRPr="00416E41" w:rsidRDefault="00416E41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Numer postępowania: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ZP.DGK.</w:t>
      </w:r>
      <w:r w:rsidR="00B944F5">
        <w:rPr>
          <w:rFonts w:ascii="Arial" w:eastAsia="Times New Roman" w:hAnsi="Arial" w:cs="Arial"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sz w:val="20"/>
          <w:szCs w:val="20"/>
          <w:lang w:eastAsia="pl-PL"/>
        </w:rPr>
        <w:t>.2021</w:t>
      </w:r>
    </w:p>
    <w:p w14:paraId="7D4C6014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1. </w:t>
      </w:r>
      <w:r w:rsidRPr="00416E41">
        <w:rPr>
          <w:rFonts w:ascii="Arial" w:eastAsia="Times New Roman" w:hAnsi="Arial" w:cs="Arial"/>
          <w:b/>
          <w:sz w:val="20"/>
          <w:szCs w:val="20"/>
          <w:lang w:eastAsia="pl-PL"/>
        </w:rPr>
        <w:t>Dane dotyczące Wykonawcy:</w:t>
      </w:r>
    </w:p>
    <w:p w14:paraId="760ECBFC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>Nazwa …………………………………………………..…………………………………………..……</w:t>
      </w:r>
    </w:p>
    <w:p w14:paraId="30B471F7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>Siedziba……………………...………………………………………………..……………….……….…</w:t>
      </w:r>
    </w:p>
    <w:p w14:paraId="1584EE78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>Nr telefonu ..……………………………………........………………………..……….…………………</w:t>
      </w:r>
    </w:p>
    <w:p w14:paraId="27BD2DFD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>Nr faksu ..……………………………………...……………………………………..…………..……….</w:t>
      </w:r>
    </w:p>
    <w:p w14:paraId="1F9A05D3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416E41">
        <w:rPr>
          <w:rFonts w:ascii="Arial" w:eastAsia="Times New Roman" w:hAnsi="Arial" w:cs="Arial"/>
          <w:sz w:val="20"/>
          <w:szCs w:val="20"/>
          <w:lang w:val="en-US" w:eastAsia="pl-PL"/>
        </w:rPr>
        <w:t>Adres</w:t>
      </w:r>
      <w:proofErr w:type="spellEnd"/>
      <w:r w:rsidRPr="00416E41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e-mail …………………………………………………..…………………………………….……</w:t>
      </w:r>
    </w:p>
    <w:p w14:paraId="72DE2AFE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416E41">
        <w:rPr>
          <w:rFonts w:ascii="Arial" w:eastAsia="Times New Roman" w:hAnsi="Arial" w:cs="Arial"/>
          <w:sz w:val="20"/>
          <w:szCs w:val="20"/>
          <w:lang w:val="en-US" w:eastAsia="pl-PL"/>
        </w:rPr>
        <w:t>Nr NIP …………………………………………………………………………...……….………………</w:t>
      </w:r>
    </w:p>
    <w:p w14:paraId="50244D15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>Nr REGON ………………………………………………………………………………………………</w:t>
      </w:r>
    </w:p>
    <w:p w14:paraId="1BADED62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 Dane dotycz</w:t>
      </w:r>
      <w:r w:rsidRPr="00416E41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416E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 Zamawiającego:</w:t>
      </w:r>
    </w:p>
    <w:p w14:paraId="7A787867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>Zakład Gospodarki Komunalnej Sp. z o. o.</w:t>
      </w:r>
    </w:p>
    <w:p w14:paraId="7AB00345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 xml:space="preserve">ul. Targowa 3, 86-050 Solec Kujawski </w:t>
      </w:r>
    </w:p>
    <w:p w14:paraId="4D7A7802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 xml:space="preserve">województwo kujawsko-pomorskie </w:t>
      </w:r>
    </w:p>
    <w:p w14:paraId="6E5ACE00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color w:val="FF0000"/>
          <w:sz w:val="20"/>
          <w:szCs w:val="20"/>
          <w:lang w:val="en-US" w:eastAsia="pl-PL"/>
        </w:rPr>
      </w:pPr>
      <w:r w:rsidRPr="00416E41">
        <w:rPr>
          <w:rFonts w:ascii="Arial" w:eastAsia="Times New Roman" w:hAnsi="Arial" w:cs="Arial"/>
          <w:sz w:val="20"/>
          <w:szCs w:val="20"/>
          <w:lang w:val="en-US" w:eastAsia="pl-PL"/>
        </w:rPr>
        <w:t>NIP: 5540314288, REGON:</w:t>
      </w:r>
      <w:r w:rsidRPr="00416E41">
        <w:rPr>
          <w:rFonts w:ascii="Arial" w:eastAsia="Times New Roman" w:hAnsi="Arial" w:cs="Arial"/>
          <w:color w:val="FF0000"/>
          <w:sz w:val="20"/>
          <w:szCs w:val="20"/>
          <w:lang w:val="en-US" w:eastAsia="pl-PL"/>
        </w:rPr>
        <w:t xml:space="preserve"> </w:t>
      </w:r>
      <w:r w:rsidRPr="00416E41">
        <w:rPr>
          <w:rFonts w:ascii="Arial" w:eastAsia="Times New Roman" w:hAnsi="Arial" w:cs="Arial"/>
          <w:sz w:val="20"/>
          <w:szCs w:val="20"/>
          <w:lang w:val="en-US" w:eastAsia="pl-PL"/>
        </w:rPr>
        <w:t xml:space="preserve">092989380  </w:t>
      </w:r>
    </w:p>
    <w:p w14:paraId="2C9DB7B5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416E41">
        <w:rPr>
          <w:rFonts w:ascii="Arial" w:eastAsia="Times New Roman" w:hAnsi="Arial" w:cs="Arial"/>
          <w:sz w:val="20"/>
          <w:szCs w:val="20"/>
          <w:lang w:val="en-US" w:eastAsia="pl-PL"/>
        </w:rPr>
        <w:t xml:space="preserve">Tel. 52 387 13 96, Fax 52 387 03 73, </w:t>
      </w:r>
    </w:p>
    <w:p w14:paraId="399D6F33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416E41">
        <w:rPr>
          <w:rFonts w:ascii="Arial" w:hAnsi="Arial" w:cs="Arial"/>
          <w:sz w:val="20"/>
          <w:szCs w:val="20"/>
          <w:lang w:val="en-US"/>
        </w:rPr>
        <w:t>strona</w:t>
      </w:r>
      <w:proofErr w:type="spellEnd"/>
      <w:r w:rsidRPr="00416E41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6" w:history="1">
        <w:r w:rsidRPr="00416E41">
          <w:rPr>
            <w:rStyle w:val="Hipercze"/>
            <w:rFonts w:ascii="Arial" w:eastAsia="Times New Roman" w:hAnsi="Arial" w:cs="Arial"/>
            <w:sz w:val="20"/>
            <w:szCs w:val="20"/>
            <w:lang w:val="en-US" w:eastAsia="pl-PL"/>
          </w:rPr>
          <w:t>www.zgk.soleckujawski.pl</w:t>
        </w:r>
      </w:hyperlink>
      <w:r w:rsidRPr="00416E41">
        <w:rPr>
          <w:rFonts w:ascii="Arial" w:eastAsia="Times New Roman" w:hAnsi="Arial" w:cs="Arial"/>
          <w:sz w:val="20"/>
          <w:szCs w:val="20"/>
          <w:lang w:val="en-US" w:eastAsia="pl-PL"/>
        </w:rPr>
        <w:t xml:space="preserve">, </w:t>
      </w:r>
    </w:p>
    <w:p w14:paraId="67BFC633" w14:textId="76C7077F" w:rsidR="00A71113" w:rsidRPr="00416E41" w:rsidRDefault="00A71113" w:rsidP="00A71113">
      <w:pPr>
        <w:spacing w:after="0"/>
        <w:rPr>
          <w:rStyle w:val="Hipercze"/>
          <w:rFonts w:ascii="Arial" w:eastAsia="Times New Roman" w:hAnsi="Arial" w:cs="Arial"/>
          <w:sz w:val="20"/>
          <w:szCs w:val="20"/>
          <w:lang w:val="en-US" w:eastAsia="pl-PL"/>
        </w:rPr>
      </w:pPr>
      <w:r w:rsidRPr="00416E41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e-mail: </w:t>
      </w:r>
      <w:hyperlink r:id="rId7" w:history="1">
        <w:r w:rsidRPr="00416E41">
          <w:rPr>
            <w:rStyle w:val="Hipercze"/>
            <w:rFonts w:ascii="Arial" w:eastAsia="Times New Roman" w:hAnsi="Arial" w:cs="Arial"/>
            <w:sz w:val="20"/>
            <w:szCs w:val="20"/>
            <w:lang w:val="en-US" w:eastAsia="pl-PL"/>
          </w:rPr>
          <w:t>sekretariat@zgk.soleckujawski.pl</w:t>
        </w:r>
      </w:hyperlink>
    </w:p>
    <w:p w14:paraId="4C777B36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43238817" w14:textId="27F2FA72" w:rsidR="00A71113" w:rsidRPr="00416E41" w:rsidRDefault="00A71113" w:rsidP="00A71113">
      <w:pPr>
        <w:spacing w:after="0"/>
        <w:rPr>
          <w:rFonts w:ascii="Arial" w:hAnsi="Arial" w:cs="Arial"/>
          <w:b/>
          <w:color w:val="FF0000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3. Zobowi</w:t>
      </w:r>
      <w:r w:rsidRPr="00416E41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416E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zania Wykonawcy:</w:t>
      </w:r>
      <w:r w:rsidRPr="00416E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Pr="00416E41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wykonać całość zamówienia </w:t>
      </w:r>
      <w:proofErr w:type="spellStart"/>
      <w:r w:rsidRPr="00416E41">
        <w:rPr>
          <w:rFonts w:ascii="Arial" w:eastAsia="Times New Roman" w:hAnsi="Arial" w:cs="Arial"/>
          <w:sz w:val="20"/>
          <w:szCs w:val="20"/>
          <w:lang w:eastAsia="pl-PL"/>
        </w:rPr>
        <w:t>pn</w:t>
      </w:r>
      <w:proofErr w:type="spellEnd"/>
      <w:r w:rsidRPr="00416E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  <w:r w:rsidRPr="00416E41">
        <w:rPr>
          <w:rFonts w:ascii="Arial" w:hAnsi="Arial" w:cs="Arial"/>
          <w:b/>
          <w:sz w:val="20"/>
          <w:szCs w:val="20"/>
          <w:lang w:eastAsia="pl-PL"/>
        </w:rPr>
        <w:t>„</w:t>
      </w:r>
      <w:r w:rsidR="00B944F5" w:rsidRPr="00B944F5">
        <w:rPr>
          <w:rFonts w:ascii="Arial" w:hAnsi="Arial" w:cs="Arial"/>
          <w:b/>
          <w:sz w:val="20"/>
          <w:szCs w:val="20"/>
          <w:lang w:eastAsia="pl-PL"/>
        </w:rPr>
        <w:t>Hurtowy zakup worków do prowadzenia selektywnej zbiórki odpadów przez Zakład Gospodarki Komunalnej sp. z o.o. w Solcu Kujawskim</w:t>
      </w:r>
      <w:r w:rsidRPr="00416E41">
        <w:rPr>
          <w:rFonts w:ascii="Arial" w:hAnsi="Arial" w:cs="Arial"/>
          <w:b/>
          <w:sz w:val="20"/>
          <w:szCs w:val="20"/>
        </w:rPr>
        <w:t>”</w:t>
      </w:r>
    </w:p>
    <w:p w14:paraId="458D1439" w14:textId="6F022EB5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 xml:space="preserve">zgodnie z wymogami Specyfikacji warunków zamówienia za wartość brutto:…………………                                      </w:t>
      </w:r>
    </w:p>
    <w:p w14:paraId="504DB475" w14:textId="0CBAE203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>Słownie: …………………………………………………………………………………………………………..</w:t>
      </w:r>
    </w:p>
    <w:p w14:paraId="787D377F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10DFF8" w14:textId="1EBEABFF" w:rsidR="00A71113" w:rsidRPr="00416E41" w:rsidRDefault="00A71113" w:rsidP="00A71113">
      <w:pPr>
        <w:spacing w:after="0"/>
        <w:ind w:right="414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Powyższa cena zawiera doliczony, zgodnie z obowiązującymi w Polsce przepisami, podatek VAT, który na dzień złożenia oferty wynosi:  ……………  % tj. ……………………………. złotych.</w:t>
      </w:r>
    </w:p>
    <w:p w14:paraId="1599051D" w14:textId="77777777" w:rsidR="00A71113" w:rsidRPr="00416E41" w:rsidRDefault="00A71113" w:rsidP="00A71113">
      <w:pPr>
        <w:spacing w:after="0"/>
        <w:ind w:right="414"/>
        <w:jc w:val="both"/>
        <w:rPr>
          <w:rFonts w:ascii="Arial" w:hAnsi="Arial" w:cs="Arial"/>
          <w:b/>
          <w:sz w:val="20"/>
          <w:szCs w:val="20"/>
        </w:rPr>
      </w:pPr>
    </w:p>
    <w:p w14:paraId="23B6ACEA" w14:textId="32145B75" w:rsidR="00A71113" w:rsidRPr="00416E41" w:rsidRDefault="00A71113" w:rsidP="00A71113">
      <w:pPr>
        <w:spacing w:after="0"/>
        <w:ind w:right="414"/>
        <w:jc w:val="both"/>
        <w:rPr>
          <w:rFonts w:ascii="Arial" w:hAnsi="Arial" w:cs="Arial"/>
          <w:b/>
          <w:sz w:val="20"/>
          <w:szCs w:val="20"/>
        </w:rPr>
      </w:pPr>
      <w:r w:rsidRPr="00416E41">
        <w:rPr>
          <w:rFonts w:ascii="Arial" w:hAnsi="Arial" w:cs="Arial"/>
          <w:b/>
          <w:sz w:val="20"/>
          <w:szCs w:val="20"/>
        </w:rPr>
        <w:t>Termin płatności faktur obciążających Zamawiającego z tytułu realizacji niniejszego zamówienia wynosić będzie……….. dni</w:t>
      </w:r>
    </w:p>
    <w:p w14:paraId="03F100AB" w14:textId="3C782705" w:rsidR="00A71113" w:rsidRPr="00416E41" w:rsidRDefault="00A71113" w:rsidP="00A71113">
      <w:pPr>
        <w:spacing w:after="0"/>
        <w:ind w:right="414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Zgodnie z  formularzem cenowym  stanowiącym załącznik do niniejszej oferty.</w:t>
      </w:r>
    </w:p>
    <w:p w14:paraId="687DB4C5" w14:textId="77777777" w:rsidR="00A71113" w:rsidRPr="00416E41" w:rsidRDefault="00A71113" w:rsidP="00A71113">
      <w:pPr>
        <w:spacing w:after="0"/>
        <w:ind w:right="414"/>
        <w:jc w:val="both"/>
        <w:rPr>
          <w:rFonts w:ascii="Arial" w:hAnsi="Arial" w:cs="Arial"/>
          <w:sz w:val="20"/>
          <w:szCs w:val="20"/>
        </w:rPr>
      </w:pPr>
    </w:p>
    <w:p w14:paraId="4FB35CBD" w14:textId="77777777" w:rsidR="00A71113" w:rsidRPr="00416E41" w:rsidRDefault="00A71113" w:rsidP="00A71113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b/>
          <w:bCs/>
          <w:sz w:val="20"/>
          <w:szCs w:val="20"/>
        </w:rPr>
        <w:t xml:space="preserve">Oświadczenia </w:t>
      </w:r>
    </w:p>
    <w:p w14:paraId="2EF9967A" w14:textId="77777777" w:rsidR="00A71113" w:rsidRPr="00416E41" w:rsidRDefault="00A71113" w:rsidP="00A71113">
      <w:pPr>
        <w:numPr>
          <w:ilvl w:val="1"/>
          <w:numId w:val="1"/>
        </w:numPr>
        <w:autoSpaceDE w:val="0"/>
        <w:autoSpaceDN w:val="0"/>
        <w:adjustRightInd w:val="0"/>
        <w:spacing w:after="0"/>
        <w:ind w:left="788" w:hanging="431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Oświadczam/my, że cena zamówienia obejmuje wszystkie koszty związane z prawidłową realizacją przedmiotu zamówienia.</w:t>
      </w:r>
    </w:p>
    <w:p w14:paraId="380E9BAA" w14:textId="05C9032E" w:rsidR="00A71113" w:rsidRPr="00416E41" w:rsidRDefault="00A71113" w:rsidP="00A71113">
      <w:pPr>
        <w:numPr>
          <w:ilvl w:val="1"/>
          <w:numId w:val="1"/>
        </w:numPr>
        <w:autoSpaceDE w:val="0"/>
        <w:autoSpaceDN w:val="0"/>
        <w:adjustRightInd w:val="0"/>
        <w:spacing w:after="0"/>
        <w:ind w:left="788" w:hanging="431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 xml:space="preserve"> Oświadczam/my, że zapoznaliśmy się z treścią </w:t>
      </w:r>
      <w:r w:rsidR="006D7B1E">
        <w:rPr>
          <w:rFonts w:ascii="Arial" w:hAnsi="Arial" w:cs="Arial"/>
          <w:sz w:val="20"/>
          <w:szCs w:val="20"/>
        </w:rPr>
        <w:t>SWZ</w:t>
      </w:r>
      <w:r w:rsidRPr="00416E41">
        <w:rPr>
          <w:rFonts w:ascii="Arial" w:hAnsi="Arial" w:cs="Arial"/>
          <w:sz w:val="20"/>
          <w:szCs w:val="20"/>
        </w:rPr>
        <w:t xml:space="preserve"> dla niniejszego zamówienia i nie wnosimy do niej zastrzeżeń oraz zdobyliśmy konieczne informacje do właściwego przygotowania oferty.</w:t>
      </w:r>
    </w:p>
    <w:p w14:paraId="23769E54" w14:textId="77777777" w:rsidR="00A71113" w:rsidRPr="00416E41" w:rsidRDefault="00A71113" w:rsidP="00A71113">
      <w:pPr>
        <w:numPr>
          <w:ilvl w:val="1"/>
          <w:numId w:val="1"/>
        </w:numPr>
        <w:autoSpaceDE w:val="0"/>
        <w:autoSpaceDN w:val="0"/>
        <w:adjustRightInd w:val="0"/>
        <w:spacing w:after="0"/>
        <w:ind w:left="788" w:hanging="431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Oświadczamy, że składam/y niniejszą ofertę we własnym imieniu / jako Wykonawcy wspólnie ubiegający się o udzielenie zamówienia *).</w:t>
      </w:r>
      <w:r w:rsidRPr="00416E41">
        <w:rPr>
          <w:rFonts w:ascii="Arial" w:hAnsi="Arial" w:cs="Arial"/>
          <w:i/>
          <w:sz w:val="20"/>
          <w:szCs w:val="20"/>
        </w:rPr>
        <w:t xml:space="preserve"> </w:t>
      </w:r>
    </w:p>
    <w:p w14:paraId="18A4C0A1" w14:textId="77777777" w:rsidR="00A71113" w:rsidRPr="00416E41" w:rsidRDefault="00A71113" w:rsidP="00A71113">
      <w:pPr>
        <w:numPr>
          <w:ilvl w:val="1"/>
          <w:numId w:val="1"/>
        </w:numPr>
        <w:autoSpaceDE w:val="0"/>
        <w:autoSpaceDN w:val="0"/>
        <w:adjustRightInd w:val="0"/>
        <w:spacing w:after="0"/>
        <w:ind w:left="788" w:hanging="431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Oświadczamy, że spełniamy wszystkie warunki określone w Specyfikacji Warunków Zamówienia.</w:t>
      </w:r>
    </w:p>
    <w:p w14:paraId="037E983D" w14:textId="77777777" w:rsidR="00A71113" w:rsidRPr="00416E41" w:rsidRDefault="00A71113" w:rsidP="00A71113">
      <w:pPr>
        <w:numPr>
          <w:ilvl w:val="1"/>
          <w:numId w:val="1"/>
        </w:numPr>
        <w:autoSpaceDE w:val="0"/>
        <w:autoSpaceDN w:val="0"/>
        <w:adjustRightInd w:val="0"/>
        <w:spacing w:after="0"/>
        <w:ind w:left="788" w:hanging="431"/>
        <w:jc w:val="both"/>
        <w:rPr>
          <w:rFonts w:ascii="Arial" w:hAnsi="Arial" w:cs="Arial"/>
          <w:strike/>
          <w:color w:val="FF0000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 xml:space="preserve">Oświadczamy, że wszystkie informacje zamieszczone w Ofercie są prawdziwe. </w:t>
      </w:r>
    </w:p>
    <w:p w14:paraId="2AA31508" w14:textId="77777777" w:rsidR="00A71113" w:rsidRPr="00416E41" w:rsidRDefault="00A71113" w:rsidP="00A7111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D6AA893" w14:textId="77777777" w:rsidR="00A71113" w:rsidRPr="00416E41" w:rsidRDefault="00A71113" w:rsidP="00A7111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0FD1F2FC" w14:textId="77777777" w:rsidR="00A71113" w:rsidRPr="00416E41" w:rsidRDefault="00A71113" w:rsidP="00A71113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16E41">
        <w:rPr>
          <w:rFonts w:ascii="Arial" w:hAnsi="Arial" w:cs="Arial"/>
          <w:b/>
          <w:sz w:val="20"/>
          <w:szCs w:val="20"/>
        </w:rPr>
        <w:t>Zobowiązania Wykonawcy</w:t>
      </w:r>
    </w:p>
    <w:p w14:paraId="04637063" w14:textId="77777777" w:rsidR="00A71113" w:rsidRPr="00416E41" w:rsidRDefault="00A71113" w:rsidP="00A71113">
      <w:pPr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Uważamy się za związanych Ofertą na czas wskazany w Specyfikacji Istotnych Warunków Zamówienia, czyli na 30 dni od upływu terminu składania Ofert.</w:t>
      </w:r>
    </w:p>
    <w:p w14:paraId="75DB3A56" w14:textId="77777777" w:rsidR="00A71113" w:rsidRPr="00416E41" w:rsidRDefault="00A71113" w:rsidP="00A71113">
      <w:pPr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Zobowiązujemy się, w przypadku wybrania naszej oferty, do realizacji zamówienia zgodnie z postanowieniami Specyfikacji Warunków Zamówienia</w:t>
      </w:r>
      <w:r w:rsidRPr="00416E41">
        <w:rPr>
          <w:rFonts w:ascii="Arial" w:hAnsi="Arial" w:cs="Arial"/>
          <w:b/>
          <w:sz w:val="20"/>
          <w:szCs w:val="20"/>
        </w:rPr>
        <w:t>.</w:t>
      </w:r>
    </w:p>
    <w:p w14:paraId="7659F42B" w14:textId="77777777" w:rsidR="00A71113" w:rsidRPr="00416E41" w:rsidRDefault="00A71113" w:rsidP="00A71113">
      <w:pPr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Przedmiot zamówienia zamierzamy wykonać*):</w:t>
      </w:r>
    </w:p>
    <w:p w14:paraId="73F90A6E" w14:textId="77777777" w:rsidR="00A71113" w:rsidRPr="00416E41" w:rsidRDefault="00A71113" w:rsidP="00A71113">
      <w:pPr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siłami własnymi,</w:t>
      </w:r>
    </w:p>
    <w:p w14:paraId="3412250F" w14:textId="77777777" w:rsidR="00A71113" w:rsidRPr="00416E41" w:rsidRDefault="00A71113" w:rsidP="00A71113">
      <w:pPr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siłami własnymi i przy pomocy podwykonawców wymienionych w wykazie   sporządzonym według wzoru Załącznika nr  3  do Specyfikacji Istotnych Warunków Zamówienia.</w:t>
      </w:r>
    </w:p>
    <w:p w14:paraId="3724771C" w14:textId="398CCE1F" w:rsidR="00A71113" w:rsidRPr="00416E41" w:rsidRDefault="00A71113" w:rsidP="00A71113">
      <w:pPr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Akceptujemy bez zastrzeżeń projekt umowy i w razie wybrania naszej</w:t>
      </w:r>
      <w:r w:rsidRPr="00416E41">
        <w:rPr>
          <w:rFonts w:ascii="Arial" w:hAnsi="Arial" w:cs="Arial"/>
          <w:color w:val="FF0000"/>
          <w:sz w:val="20"/>
          <w:szCs w:val="20"/>
        </w:rPr>
        <w:t xml:space="preserve"> </w:t>
      </w:r>
      <w:r w:rsidRPr="00416E41">
        <w:rPr>
          <w:rFonts w:ascii="Arial" w:hAnsi="Arial" w:cs="Arial"/>
          <w:sz w:val="20"/>
          <w:szCs w:val="20"/>
        </w:rPr>
        <w:t>oferty zobowiązujemy się do podpisania umowy na warunkach zawartych w Specyfikacji Istotnych Warunków Zamówienia, w miejscu i terminie wskazanym przez Zamawiającego.</w:t>
      </w:r>
    </w:p>
    <w:p w14:paraId="69CC4BF5" w14:textId="77777777" w:rsidR="00A71113" w:rsidRPr="00416E41" w:rsidRDefault="00A71113" w:rsidP="00A71113">
      <w:pPr>
        <w:autoSpaceDE w:val="0"/>
        <w:autoSpaceDN w:val="0"/>
        <w:adjustRightInd w:val="0"/>
        <w:spacing w:after="0"/>
        <w:ind w:left="792"/>
        <w:jc w:val="both"/>
        <w:rPr>
          <w:rFonts w:ascii="Arial" w:hAnsi="Arial" w:cs="Arial"/>
          <w:sz w:val="20"/>
          <w:szCs w:val="20"/>
        </w:rPr>
      </w:pPr>
    </w:p>
    <w:p w14:paraId="0CFA2BAA" w14:textId="77777777" w:rsidR="00A71113" w:rsidRPr="00416E41" w:rsidRDefault="00A71113" w:rsidP="00A7111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416E41">
        <w:rPr>
          <w:rFonts w:ascii="Arial" w:hAnsi="Arial" w:cs="Arial"/>
          <w:b/>
          <w:bCs/>
          <w:sz w:val="20"/>
          <w:szCs w:val="20"/>
        </w:rPr>
        <w:t>Oferta wspólna (jeśli występuje)</w:t>
      </w:r>
    </w:p>
    <w:p w14:paraId="7469DEF6" w14:textId="77777777" w:rsidR="00A71113" w:rsidRPr="00416E41" w:rsidRDefault="00A71113" w:rsidP="00A71113">
      <w:pPr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  <w:r w:rsidRPr="00416E41">
        <w:rPr>
          <w:rFonts w:ascii="Arial" w:hAnsi="Arial" w:cs="Arial"/>
          <w:b/>
          <w:bCs/>
          <w:sz w:val="20"/>
          <w:szCs w:val="20"/>
        </w:rPr>
        <w:t>Pełnomocnik</w:t>
      </w:r>
      <w:r w:rsidRPr="00416E41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416E41">
        <w:rPr>
          <w:rFonts w:ascii="Arial" w:hAnsi="Arial" w:cs="Arial"/>
          <w:b/>
          <w:bCs/>
          <w:sz w:val="20"/>
          <w:szCs w:val="20"/>
        </w:rPr>
        <w:t xml:space="preserve">Wykonawców wspólnie składających ofertę: </w:t>
      </w:r>
    </w:p>
    <w:p w14:paraId="1C9B8B24" w14:textId="77777777" w:rsidR="00A71113" w:rsidRPr="00416E41" w:rsidRDefault="00A71113" w:rsidP="00A71113">
      <w:pPr>
        <w:spacing w:after="0"/>
        <w:ind w:left="360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Nazwisko, imię …………………………………………………………………………</w:t>
      </w:r>
    </w:p>
    <w:p w14:paraId="16359CA7" w14:textId="77777777" w:rsidR="00A71113" w:rsidRPr="00416E41" w:rsidRDefault="00A71113" w:rsidP="00A71113">
      <w:pPr>
        <w:spacing w:after="0"/>
        <w:ind w:left="360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Telefon..................……… Fax ……………………………..………………..……</w:t>
      </w:r>
    </w:p>
    <w:p w14:paraId="21C76B77" w14:textId="5D8AE7E5" w:rsidR="00A71113" w:rsidRPr="00416E41" w:rsidRDefault="00A71113" w:rsidP="00A71113">
      <w:pPr>
        <w:spacing w:after="0"/>
        <w:ind w:left="360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Zakres umocowania: …………………………………..……………………………</w:t>
      </w:r>
    </w:p>
    <w:p w14:paraId="34EF19A1" w14:textId="77777777" w:rsidR="00A71113" w:rsidRPr="00416E41" w:rsidRDefault="00A71113" w:rsidP="00A71113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7A7281EE" w14:textId="77777777" w:rsidR="00A71113" w:rsidRPr="00416E41" w:rsidRDefault="00A71113" w:rsidP="00A7111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416E41">
        <w:rPr>
          <w:rFonts w:ascii="Arial" w:hAnsi="Arial" w:cs="Arial"/>
          <w:b/>
          <w:bCs/>
          <w:sz w:val="20"/>
          <w:szCs w:val="20"/>
        </w:rPr>
        <w:t>Inne informacje</w:t>
      </w:r>
    </w:p>
    <w:p w14:paraId="15EF6F2A" w14:textId="77777777" w:rsidR="00A71113" w:rsidRPr="00416E41" w:rsidRDefault="00A71113" w:rsidP="00A71113">
      <w:pPr>
        <w:numPr>
          <w:ilvl w:val="1"/>
          <w:numId w:val="1"/>
        </w:numPr>
        <w:spacing w:after="0"/>
        <w:ind w:left="788" w:hanging="431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14:paraId="1D8860B9" w14:textId="77777777" w:rsidR="00A71113" w:rsidRPr="00416E41" w:rsidRDefault="00A71113" w:rsidP="00A71113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13F3511B" w14:textId="77777777" w:rsidR="00A71113" w:rsidRPr="00416E41" w:rsidRDefault="00A71113" w:rsidP="00A71113">
      <w:pPr>
        <w:numPr>
          <w:ilvl w:val="1"/>
          <w:numId w:val="1"/>
        </w:numPr>
        <w:spacing w:after="0"/>
        <w:ind w:left="788" w:hanging="431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14:paraId="787B3F9D" w14:textId="77777777" w:rsidR="00A71113" w:rsidRPr="00416E41" w:rsidRDefault="00A71113" w:rsidP="00A7111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B445CD4" w14:textId="77777777" w:rsidR="00A71113" w:rsidRPr="00416E41" w:rsidRDefault="00A71113" w:rsidP="00A71113">
      <w:pPr>
        <w:numPr>
          <w:ilvl w:val="1"/>
          <w:numId w:val="1"/>
        </w:numPr>
        <w:autoSpaceDE w:val="0"/>
        <w:autoSpaceDN w:val="0"/>
        <w:adjustRightInd w:val="0"/>
        <w:spacing w:after="0"/>
        <w:ind w:left="788" w:hanging="431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 xml:space="preserve">Wszelką korespondencję w sprawie niniejszego postępowania należy kierować na </w:t>
      </w:r>
    </w:p>
    <w:p w14:paraId="78A9EEFA" w14:textId="77777777" w:rsidR="00A71113" w:rsidRPr="00416E41" w:rsidRDefault="00A71113" w:rsidP="00A71113">
      <w:pPr>
        <w:autoSpaceDE w:val="0"/>
        <w:autoSpaceDN w:val="0"/>
        <w:adjustRightInd w:val="0"/>
        <w:spacing w:after="0"/>
        <w:ind w:left="788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adres:</w:t>
      </w:r>
    </w:p>
    <w:p w14:paraId="2A41F557" w14:textId="77777777" w:rsidR="00A71113" w:rsidRPr="00416E41" w:rsidRDefault="00A71113" w:rsidP="00A71113">
      <w:pPr>
        <w:spacing w:after="0"/>
        <w:ind w:left="708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Miejscowość ……………….………………………….………..  kod …………….………</w:t>
      </w:r>
    </w:p>
    <w:p w14:paraId="3F6DE2A6" w14:textId="77777777" w:rsidR="00A71113" w:rsidRPr="00416E41" w:rsidRDefault="00A71113" w:rsidP="00A71113">
      <w:pPr>
        <w:spacing w:after="0"/>
        <w:ind w:left="708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ul. ………………………………………nr …….……… województwo: ……….…………</w:t>
      </w:r>
    </w:p>
    <w:p w14:paraId="759CBE30" w14:textId="77777777" w:rsidR="00A71113" w:rsidRPr="00416E41" w:rsidRDefault="00A71113" w:rsidP="00A71113">
      <w:pPr>
        <w:spacing w:after="0"/>
        <w:ind w:left="708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e-mail: …………….……………………….……tel. …………  . fax:..……………………</w:t>
      </w:r>
    </w:p>
    <w:p w14:paraId="19392702" w14:textId="77777777" w:rsidR="00A71113" w:rsidRPr="00416E41" w:rsidRDefault="00A71113" w:rsidP="00A71113">
      <w:pPr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Osoba wyznaczona do kontaktów z Zamawiającym: ……………………….……..….</w:t>
      </w:r>
    </w:p>
    <w:p w14:paraId="409A3D09" w14:textId="77777777" w:rsidR="00A71113" w:rsidRPr="00416E41" w:rsidRDefault="00A71113" w:rsidP="00A71113">
      <w:pPr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 xml:space="preserve">        e-mail: ………….….………………..………  tel. …….…… fax:…………..………..………</w:t>
      </w:r>
    </w:p>
    <w:p w14:paraId="78245CC8" w14:textId="77777777" w:rsidR="00A71113" w:rsidRPr="00416E41" w:rsidRDefault="00A71113" w:rsidP="00A71113">
      <w:pPr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Ofertę niniejszą składamy na .............. stronach.</w:t>
      </w:r>
    </w:p>
    <w:p w14:paraId="26084EAF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BF43F3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3C4180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</w:t>
      </w:r>
    </w:p>
    <w:p w14:paraId="591D3E24" w14:textId="77777777" w:rsidR="00A71113" w:rsidRPr="00416E41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9E99D7" w14:textId="5849E05F" w:rsidR="00A71113" w:rsidRPr="00416E41" w:rsidRDefault="00A71113" w:rsidP="00A71113">
      <w:pPr>
        <w:spacing w:after="0"/>
        <w:ind w:left="2124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416E4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16E4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..........................................................................................</w:t>
      </w:r>
    </w:p>
    <w:p w14:paraId="3280C1C5" w14:textId="77777777" w:rsidR="00A71113" w:rsidRPr="00416E41" w:rsidRDefault="00A71113" w:rsidP="00A71113">
      <w:pPr>
        <w:spacing w:after="0"/>
        <w:ind w:left="353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>(czytelny podpis lub podpis z pieczątką Imienną osoby/osób</w:t>
      </w:r>
    </w:p>
    <w:p w14:paraId="1096755E" w14:textId="5E6659CF" w:rsidR="00A71113" w:rsidRPr="00416E41" w:rsidRDefault="00A71113" w:rsidP="00A71113">
      <w:pPr>
        <w:spacing w:after="0"/>
        <w:ind w:left="353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>upoważnionej/upoważnionych do reprezentowania Wykonawcy)</w:t>
      </w:r>
    </w:p>
    <w:p w14:paraId="17904919" w14:textId="77777777" w:rsidR="00A71113" w:rsidRPr="00416E41" w:rsidRDefault="00A71113" w:rsidP="00A71113">
      <w:pPr>
        <w:spacing w:after="0"/>
        <w:ind w:left="353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213F9B" w14:textId="1550F0F8" w:rsidR="00A71113" w:rsidRPr="00416E41" w:rsidRDefault="00A71113" w:rsidP="00A71113">
      <w:pPr>
        <w:spacing w:after="0"/>
        <w:ind w:left="353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14:paraId="02A5FBE2" w14:textId="34BCB50A" w:rsidR="00A71113" w:rsidRPr="00416E41" w:rsidRDefault="00A71113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7A135B" w14:textId="544568EB" w:rsidR="00A71113" w:rsidRPr="00416E41" w:rsidRDefault="00A71113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CE4E4F" w14:textId="719F1A2B" w:rsidR="00A71113" w:rsidRPr="00416E41" w:rsidRDefault="00A71113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BBCBEB" w14:textId="41C6CD0A" w:rsidR="00A71113" w:rsidRDefault="00A71113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B4D912" w14:textId="6EF8323F" w:rsidR="00B944F5" w:rsidRDefault="00B944F5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AC8942" w14:textId="77777777" w:rsidR="00B944F5" w:rsidRPr="00416E41" w:rsidRDefault="00B944F5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3182CA" w14:textId="77777777" w:rsidR="00A71113" w:rsidRPr="00416E41" w:rsidRDefault="00A71113" w:rsidP="00A71113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b/>
          <w:i/>
          <w:sz w:val="20"/>
          <w:szCs w:val="20"/>
          <w:lang w:eastAsia="pl-PL"/>
        </w:rPr>
        <w:lastRenderedPageBreak/>
        <w:t xml:space="preserve"> Załącznik do formularza oferty</w:t>
      </w:r>
    </w:p>
    <w:p w14:paraId="0B735A20" w14:textId="77777777" w:rsidR="00A71113" w:rsidRPr="00416E41" w:rsidRDefault="00A71113" w:rsidP="00A71113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3552FD3" w14:textId="77777777" w:rsidR="00A71113" w:rsidRPr="00416E41" w:rsidRDefault="00A71113" w:rsidP="00A7111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5618A651" w14:textId="77777777" w:rsidR="00A71113" w:rsidRPr="00416E41" w:rsidRDefault="00A71113" w:rsidP="00A7111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0AB14426" w14:textId="77777777" w:rsidR="00A71113" w:rsidRPr="00416E41" w:rsidRDefault="00A71113" w:rsidP="00A7111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16E41">
        <w:rPr>
          <w:rFonts w:ascii="Arial" w:eastAsia="Times New Roman" w:hAnsi="Arial" w:cs="Arial"/>
          <w:b/>
          <w:sz w:val="28"/>
          <w:szCs w:val="28"/>
          <w:lang w:eastAsia="pl-PL"/>
        </w:rPr>
        <w:t>FORMULARZ  CENOWY</w:t>
      </w:r>
    </w:p>
    <w:p w14:paraId="4D902DA9" w14:textId="77777777" w:rsidR="00A71113" w:rsidRPr="00416E41" w:rsidRDefault="00A71113" w:rsidP="00A71113">
      <w:pPr>
        <w:rPr>
          <w:rFonts w:ascii="Arial" w:eastAsia="Times New Roman" w:hAnsi="Arial" w:cs="Arial"/>
          <w:b/>
          <w:bCs/>
          <w:lang w:eastAsia="pl-PL"/>
        </w:rPr>
      </w:pPr>
    </w:p>
    <w:p w14:paraId="2F348DA7" w14:textId="77777777" w:rsidR="00A71113" w:rsidRPr="00416E41" w:rsidRDefault="00A71113" w:rsidP="00A71113">
      <w:pPr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b/>
          <w:bCs/>
          <w:lang w:eastAsia="pl-PL"/>
        </w:rPr>
        <w:t>NA WYKONANIE ZAMÓWIENIA PUBLICZNEGO POD NAZW</w:t>
      </w:r>
      <w:r w:rsidRPr="00416E41">
        <w:rPr>
          <w:rFonts w:ascii="Arial" w:eastAsia="Times New Roman" w:hAnsi="Arial" w:cs="Arial"/>
          <w:b/>
          <w:lang w:eastAsia="pl-PL"/>
        </w:rPr>
        <w:t>Ą</w:t>
      </w:r>
      <w:r w:rsidRPr="00416E41">
        <w:rPr>
          <w:rFonts w:ascii="Arial" w:eastAsia="Times New Roman" w:hAnsi="Arial" w:cs="Arial"/>
          <w:b/>
          <w:bCs/>
          <w:lang w:eastAsia="pl-PL"/>
        </w:rPr>
        <w:t>:</w:t>
      </w:r>
      <w:r w:rsidRPr="00416E41">
        <w:rPr>
          <w:rFonts w:ascii="Arial" w:eastAsia="Times New Roman" w:hAnsi="Arial" w:cs="Arial"/>
          <w:b/>
          <w:bCs/>
          <w:lang w:eastAsia="pl-PL"/>
        </w:rPr>
        <w:br/>
      </w:r>
      <w:r w:rsidRPr="00416E41">
        <w:rPr>
          <w:rFonts w:ascii="Arial" w:hAnsi="Arial" w:cs="Arial"/>
          <w:b/>
          <w:sz w:val="20"/>
          <w:szCs w:val="20"/>
          <w:lang w:eastAsia="pl-PL"/>
        </w:rPr>
        <w:t xml:space="preserve">„Zagospodarowanie </w:t>
      </w:r>
      <w:r w:rsidRPr="00416E41">
        <w:rPr>
          <w:rFonts w:ascii="Arial" w:hAnsi="Arial" w:cs="Arial"/>
          <w:b/>
          <w:sz w:val="20"/>
          <w:szCs w:val="20"/>
        </w:rPr>
        <w:t>odpadów ulegających biodegradacji z terenu gminy Solec Kujawski”</w:t>
      </w:r>
    </w:p>
    <w:p w14:paraId="0E2B10AB" w14:textId="77777777" w:rsidR="00A71113" w:rsidRPr="00416E41" w:rsidRDefault="00A71113" w:rsidP="00A71113">
      <w:pPr>
        <w:ind w:left="252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252B3129" w14:textId="77777777" w:rsidR="00A71113" w:rsidRPr="00416E41" w:rsidRDefault="00A71113" w:rsidP="00A71113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0509BEDA" w14:textId="77777777" w:rsidR="00A71113" w:rsidRPr="00416E41" w:rsidRDefault="00A71113" w:rsidP="00A71113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tbl>
      <w:tblPr>
        <w:tblStyle w:val="Tabela-Siatka"/>
        <w:tblW w:w="903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1275"/>
        <w:gridCol w:w="1048"/>
        <w:gridCol w:w="981"/>
        <w:gridCol w:w="1190"/>
        <w:gridCol w:w="1142"/>
      </w:tblGrid>
      <w:tr w:rsidR="00B944F5" w:rsidRPr="00416E41" w14:paraId="527985F2" w14:textId="77777777" w:rsidTr="00935407">
        <w:trPr>
          <w:trHeight w:val="1118"/>
        </w:trPr>
        <w:tc>
          <w:tcPr>
            <w:tcW w:w="2552" w:type="dxa"/>
          </w:tcPr>
          <w:p w14:paraId="61EB5336" w14:textId="1A77BB06" w:rsidR="00B944F5" w:rsidRPr="00416E41" w:rsidRDefault="00B944F5" w:rsidP="009F3B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Rodzaj worków</w:t>
            </w:r>
          </w:p>
        </w:tc>
        <w:tc>
          <w:tcPr>
            <w:tcW w:w="851" w:type="dxa"/>
          </w:tcPr>
          <w:p w14:paraId="1BE42A4B" w14:textId="77777777" w:rsidR="00B944F5" w:rsidRPr="00416E41" w:rsidRDefault="00B944F5" w:rsidP="009F3B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16E41">
              <w:rPr>
                <w:rFonts w:ascii="Arial" w:eastAsia="Times New Roman" w:hAnsi="Arial" w:cs="Arial"/>
              </w:rPr>
              <w:t>Jedn.</w:t>
            </w:r>
          </w:p>
        </w:tc>
        <w:tc>
          <w:tcPr>
            <w:tcW w:w="1275" w:type="dxa"/>
          </w:tcPr>
          <w:p w14:paraId="1B373366" w14:textId="1F4DBE57" w:rsidR="00B944F5" w:rsidRPr="00416E41" w:rsidRDefault="00B944F5" w:rsidP="00B944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16E41">
              <w:rPr>
                <w:rFonts w:ascii="Arial" w:eastAsia="Times New Roman" w:hAnsi="Arial" w:cs="Arial"/>
              </w:rPr>
              <w:t>Ilość</w:t>
            </w:r>
          </w:p>
          <w:p w14:paraId="4A1EAE25" w14:textId="7E4E9EE8" w:rsidR="00B944F5" w:rsidRPr="00416E41" w:rsidRDefault="00B944F5" w:rsidP="009F3B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48" w:type="dxa"/>
          </w:tcPr>
          <w:p w14:paraId="160B930B" w14:textId="77777777" w:rsidR="00B944F5" w:rsidRPr="00416E41" w:rsidRDefault="00B944F5" w:rsidP="009F3B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16E41">
              <w:rPr>
                <w:rFonts w:ascii="Arial" w:eastAsia="Times New Roman" w:hAnsi="Arial" w:cs="Arial"/>
              </w:rPr>
              <w:t>Cena netto</w:t>
            </w:r>
          </w:p>
          <w:p w14:paraId="5514B90E" w14:textId="2C8397BD" w:rsidR="00B944F5" w:rsidRPr="00416E41" w:rsidRDefault="00B944F5" w:rsidP="009F3B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16E41">
              <w:rPr>
                <w:rFonts w:ascii="Arial" w:eastAsia="Times New Roman" w:hAnsi="Arial" w:cs="Arial"/>
              </w:rPr>
              <w:t xml:space="preserve">za </w:t>
            </w:r>
            <w:r>
              <w:rPr>
                <w:rFonts w:ascii="Arial" w:eastAsia="Times New Roman" w:hAnsi="Arial" w:cs="Arial"/>
              </w:rPr>
              <w:t>szt.</w:t>
            </w:r>
          </w:p>
        </w:tc>
        <w:tc>
          <w:tcPr>
            <w:tcW w:w="981" w:type="dxa"/>
          </w:tcPr>
          <w:p w14:paraId="170C206F" w14:textId="77777777" w:rsidR="00B944F5" w:rsidRPr="00416E41" w:rsidRDefault="00B944F5" w:rsidP="009F3B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16E41">
              <w:rPr>
                <w:rFonts w:ascii="Arial" w:eastAsia="Times New Roman" w:hAnsi="Arial" w:cs="Arial"/>
              </w:rPr>
              <w:t>Cena brutto</w:t>
            </w:r>
          </w:p>
          <w:p w14:paraId="47450DB4" w14:textId="0D0704E7" w:rsidR="00B944F5" w:rsidRPr="00416E41" w:rsidRDefault="00B944F5" w:rsidP="009F3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16E41">
              <w:rPr>
                <w:rFonts w:ascii="Arial" w:eastAsia="Times New Roman" w:hAnsi="Arial" w:cs="Arial"/>
              </w:rPr>
              <w:t xml:space="preserve">za </w:t>
            </w:r>
            <w:r>
              <w:rPr>
                <w:rFonts w:ascii="Arial" w:eastAsia="Times New Roman" w:hAnsi="Arial" w:cs="Arial"/>
              </w:rPr>
              <w:t>szt.</w:t>
            </w:r>
          </w:p>
        </w:tc>
        <w:tc>
          <w:tcPr>
            <w:tcW w:w="1190" w:type="dxa"/>
          </w:tcPr>
          <w:p w14:paraId="3F2B81E4" w14:textId="681D5639" w:rsidR="00B944F5" w:rsidRPr="00416E41" w:rsidRDefault="00B944F5" w:rsidP="009F3B9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6E41">
              <w:rPr>
                <w:rFonts w:ascii="Arial" w:eastAsia="Times New Roman" w:hAnsi="Arial" w:cs="Arial"/>
              </w:rPr>
              <w:t xml:space="preserve">Wartość brutto(cena brutto za </w:t>
            </w:r>
            <w:r>
              <w:rPr>
                <w:rFonts w:ascii="Arial" w:eastAsia="Times New Roman" w:hAnsi="Arial" w:cs="Arial"/>
              </w:rPr>
              <w:t>szt.</w:t>
            </w:r>
            <w:r w:rsidRPr="00416E41">
              <w:rPr>
                <w:rFonts w:ascii="Arial" w:eastAsia="Times New Roman" w:hAnsi="Arial" w:cs="Arial"/>
              </w:rPr>
              <w:t xml:space="preserve"> x ilość jednostek)</w:t>
            </w:r>
          </w:p>
        </w:tc>
        <w:tc>
          <w:tcPr>
            <w:tcW w:w="1142" w:type="dxa"/>
          </w:tcPr>
          <w:p w14:paraId="2912D4C6" w14:textId="43FC154B" w:rsidR="00B944F5" w:rsidRPr="00416E41" w:rsidRDefault="00B944F5" w:rsidP="009F3B9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6E41">
              <w:rPr>
                <w:rFonts w:ascii="Arial" w:eastAsia="Times New Roman" w:hAnsi="Arial" w:cs="Arial"/>
              </w:rPr>
              <w:t xml:space="preserve">Termin płatności faktur </w:t>
            </w:r>
          </w:p>
        </w:tc>
      </w:tr>
      <w:tr w:rsidR="00935407" w:rsidRPr="00416E41" w14:paraId="1EBD308A" w14:textId="77777777" w:rsidTr="00935407">
        <w:trPr>
          <w:trHeight w:val="781"/>
        </w:trPr>
        <w:tc>
          <w:tcPr>
            <w:tcW w:w="2552" w:type="dxa"/>
            <w:vAlign w:val="center"/>
          </w:tcPr>
          <w:p w14:paraId="3596B807" w14:textId="48F54DCE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5407">
              <w:rPr>
                <w:rFonts w:ascii="Arial" w:eastAsia="Times New Roman" w:hAnsi="Arial" w:cs="Arial"/>
                <w:sz w:val="18"/>
                <w:szCs w:val="18"/>
              </w:rPr>
              <w:t>Worek 120L koloru żółtego z napisem „METALE I TWORZYWA SZTUCZNE”</w:t>
            </w:r>
          </w:p>
        </w:tc>
        <w:tc>
          <w:tcPr>
            <w:tcW w:w="851" w:type="dxa"/>
            <w:vAlign w:val="center"/>
          </w:tcPr>
          <w:p w14:paraId="4554B126" w14:textId="30611CA2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5407">
              <w:rPr>
                <w:rFonts w:ascii="Arial" w:eastAsia="Times New Roman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14:paraId="722765F8" w14:textId="1125F852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5407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93540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1048" w:type="dxa"/>
            <w:vAlign w:val="center"/>
          </w:tcPr>
          <w:p w14:paraId="6C7FCDCE" w14:textId="77777777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7E075BA2" w14:textId="77777777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14:paraId="7B53432B" w14:textId="77777777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42" w:type="dxa"/>
            <w:vMerge w:val="restart"/>
            <w:vAlign w:val="center"/>
          </w:tcPr>
          <w:p w14:paraId="1DF0175E" w14:textId="77777777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35407" w:rsidRPr="00416E41" w14:paraId="37CF8C93" w14:textId="77777777" w:rsidTr="00935407">
        <w:trPr>
          <w:trHeight w:val="835"/>
        </w:trPr>
        <w:tc>
          <w:tcPr>
            <w:tcW w:w="2552" w:type="dxa"/>
            <w:vAlign w:val="center"/>
          </w:tcPr>
          <w:p w14:paraId="63AF918E" w14:textId="016E604E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5407">
              <w:rPr>
                <w:rFonts w:ascii="Arial" w:eastAsia="Times New Roman" w:hAnsi="Arial" w:cs="Arial"/>
                <w:sz w:val="18"/>
                <w:szCs w:val="18"/>
              </w:rPr>
              <w:t>Worek 120L koloru niebieskiego z napisem „PAPIER”</w:t>
            </w:r>
          </w:p>
        </w:tc>
        <w:tc>
          <w:tcPr>
            <w:tcW w:w="851" w:type="dxa"/>
            <w:vAlign w:val="center"/>
          </w:tcPr>
          <w:p w14:paraId="616FF323" w14:textId="18943458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5407">
              <w:rPr>
                <w:rFonts w:ascii="Arial" w:eastAsia="Times New Roman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14:paraId="1ECF7DE7" w14:textId="78B42885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5407">
              <w:rPr>
                <w:rFonts w:ascii="Arial" w:eastAsia="Times New Roman" w:hAnsi="Arial" w:cs="Arial"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93540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1048" w:type="dxa"/>
            <w:vAlign w:val="center"/>
          </w:tcPr>
          <w:p w14:paraId="191DC7E2" w14:textId="77777777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2689EF16" w14:textId="77777777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14:paraId="14A5EB7F" w14:textId="77777777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42" w:type="dxa"/>
            <w:vMerge/>
            <w:vAlign w:val="center"/>
          </w:tcPr>
          <w:p w14:paraId="3C482C12" w14:textId="77777777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35407" w:rsidRPr="00416E41" w14:paraId="7753E32F" w14:textId="77777777" w:rsidTr="00935407">
        <w:trPr>
          <w:trHeight w:val="847"/>
        </w:trPr>
        <w:tc>
          <w:tcPr>
            <w:tcW w:w="2552" w:type="dxa"/>
            <w:vAlign w:val="center"/>
          </w:tcPr>
          <w:p w14:paraId="7C3979E2" w14:textId="3B6F5A6C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5407">
              <w:rPr>
                <w:rFonts w:ascii="Arial" w:eastAsia="Times New Roman" w:hAnsi="Arial" w:cs="Arial"/>
                <w:sz w:val="18"/>
                <w:szCs w:val="18"/>
              </w:rPr>
              <w:t>Worek 120L koloru zielonego z napisem „SZKŁO”</w:t>
            </w:r>
          </w:p>
        </w:tc>
        <w:tc>
          <w:tcPr>
            <w:tcW w:w="851" w:type="dxa"/>
            <w:vAlign w:val="center"/>
          </w:tcPr>
          <w:p w14:paraId="4405DF11" w14:textId="08A8C982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5407">
              <w:rPr>
                <w:rFonts w:ascii="Arial" w:eastAsia="Times New Roman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14:paraId="304B74B4" w14:textId="32836224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5407">
              <w:rPr>
                <w:rFonts w:ascii="Arial" w:eastAsia="Times New Roman" w:hAnsi="Arial" w:cs="Arial"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93540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1048" w:type="dxa"/>
            <w:vAlign w:val="center"/>
          </w:tcPr>
          <w:p w14:paraId="59C8FBF3" w14:textId="77777777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0E767BF6" w14:textId="77777777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14:paraId="727E484F" w14:textId="77777777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42" w:type="dxa"/>
            <w:vMerge/>
            <w:vAlign w:val="center"/>
          </w:tcPr>
          <w:p w14:paraId="71A8E486" w14:textId="77777777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35407" w:rsidRPr="00416E41" w14:paraId="7352CD9E" w14:textId="77777777" w:rsidTr="00935407">
        <w:trPr>
          <w:trHeight w:val="676"/>
        </w:trPr>
        <w:tc>
          <w:tcPr>
            <w:tcW w:w="2552" w:type="dxa"/>
            <w:vAlign w:val="center"/>
          </w:tcPr>
          <w:p w14:paraId="25711F00" w14:textId="6D0739B3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5407">
              <w:rPr>
                <w:rFonts w:ascii="Arial" w:eastAsia="Times New Roman" w:hAnsi="Arial" w:cs="Arial"/>
                <w:sz w:val="18"/>
                <w:szCs w:val="18"/>
              </w:rPr>
              <w:t>Worek 120L koloru brązowego z napisem „BIO”</w:t>
            </w:r>
          </w:p>
        </w:tc>
        <w:tc>
          <w:tcPr>
            <w:tcW w:w="851" w:type="dxa"/>
            <w:vAlign w:val="center"/>
          </w:tcPr>
          <w:p w14:paraId="7FBF199D" w14:textId="4E473E87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5407">
              <w:rPr>
                <w:rFonts w:ascii="Arial" w:eastAsia="Times New Roman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14:paraId="61469B56" w14:textId="7558C13D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540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93540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1048" w:type="dxa"/>
            <w:vAlign w:val="center"/>
          </w:tcPr>
          <w:p w14:paraId="6CC22375" w14:textId="77777777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6ED72AF3" w14:textId="77777777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14:paraId="4F979866" w14:textId="77777777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42" w:type="dxa"/>
            <w:vMerge/>
            <w:vAlign w:val="center"/>
          </w:tcPr>
          <w:p w14:paraId="05BE5F18" w14:textId="77777777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35407" w:rsidRPr="00416E41" w14:paraId="1B5AC597" w14:textId="77777777" w:rsidTr="00935407">
        <w:trPr>
          <w:trHeight w:val="711"/>
        </w:trPr>
        <w:tc>
          <w:tcPr>
            <w:tcW w:w="2552" w:type="dxa"/>
            <w:vAlign w:val="center"/>
          </w:tcPr>
          <w:p w14:paraId="65C92945" w14:textId="14450894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5407">
              <w:rPr>
                <w:rFonts w:ascii="Arial" w:eastAsia="Times New Roman" w:hAnsi="Arial" w:cs="Arial"/>
                <w:sz w:val="18"/>
                <w:szCs w:val="18"/>
              </w:rPr>
              <w:t>Worek 120L koloru czarnego z napisem „ZMIESZANE”</w:t>
            </w:r>
          </w:p>
        </w:tc>
        <w:tc>
          <w:tcPr>
            <w:tcW w:w="851" w:type="dxa"/>
            <w:vAlign w:val="center"/>
          </w:tcPr>
          <w:p w14:paraId="71411707" w14:textId="1E36AF61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5407">
              <w:rPr>
                <w:rFonts w:ascii="Arial" w:eastAsia="Times New Roman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14:paraId="691D5503" w14:textId="68FA29E8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5407">
              <w:rPr>
                <w:rFonts w:ascii="Arial" w:eastAsia="Times New Roman" w:hAnsi="Arial" w:cs="Arial"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935407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1048" w:type="dxa"/>
            <w:vAlign w:val="center"/>
          </w:tcPr>
          <w:p w14:paraId="25533C78" w14:textId="77777777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05437C0C" w14:textId="77777777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14:paraId="08FA9189" w14:textId="77777777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42" w:type="dxa"/>
            <w:vMerge/>
            <w:vAlign w:val="center"/>
          </w:tcPr>
          <w:p w14:paraId="0FADD897" w14:textId="77777777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35407" w:rsidRPr="00416E41" w14:paraId="50447929" w14:textId="77777777" w:rsidTr="00935407">
        <w:trPr>
          <w:trHeight w:val="705"/>
        </w:trPr>
        <w:tc>
          <w:tcPr>
            <w:tcW w:w="2552" w:type="dxa"/>
            <w:vAlign w:val="center"/>
          </w:tcPr>
          <w:p w14:paraId="385E46C4" w14:textId="072924B5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5407">
              <w:rPr>
                <w:rFonts w:ascii="Arial" w:eastAsia="Times New Roman" w:hAnsi="Arial" w:cs="Arial"/>
                <w:sz w:val="18"/>
                <w:szCs w:val="18"/>
              </w:rPr>
              <w:t>Worek 120L koloru czerwonego</w:t>
            </w:r>
          </w:p>
        </w:tc>
        <w:tc>
          <w:tcPr>
            <w:tcW w:w="851" w:type="dxa"/>
            <w:vAlign w:val="center"/>
          </w:tcPr>
          <w:p w14:paraId="13CDAA6B" w14:textId="32F2CE71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5407">
              <w:rPr>
                <w:rFonts w:ascii="Arial" w:eastAsia="Times New Roman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14:paraId="540F7CD9" w14:textId="6026A716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5407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93540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8" w:type="dxa"/>
            <w:vAlign w:val="center"/>
          </w:tcPr>
          <w:p w14:paraId="71357096" w14:textId="77777777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2A2D2FF1" w14:textId="77777777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14:paraId="2294F75C" w14:textId="77777777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42" w:type="dxa"/>
            <w:vMerge/>
            <w:vAlign w:val="center"/>
          </w:tcPr>
          <w:p w14:paraId="47E250D9" w14:textId="77777777" w:rsidR="00935407" w:rsidRPr="00935407" w:rsidRDefault="00935407" w:rsidP="00935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AFBEB3C" w14:textId="77777777" w:rsidR="00A71113" w:rsidRPr="00416E41" w:rsidRDefault="00A71113" w:rsidP="00A71113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0D7C331E" w14:textId="77777777" w:rsidR="00A71113" w:rsidRPr="00416E41" w:rsidRDefault="00A71113" w:rsidP="00A71113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70C1C2F6" w14:textId="77777777" w:rsidR="00A71113" w:rsidRPr="00416E41" w:rsidRDefault="00A71113" w:rsidP="00A711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7FB731" w14:textId="77777777" w:rsidR="00A71113" w:rsidRPr="00416E41" w:rsidRDefault="00A71113" w:rsidP="00A71113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28A3D388" w14:textId="77777777" w:rsidR="00A71113" w:rsidRPr="00416E41" w:rsidRDefault="00A71113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F6BE48" w14:textId="77777777" w:rsidR="00A71113" w:rsidRPr="00416E41" w:rsidRDefault="00A71113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EE9AA3" w14:textId="77777777" w:rsidR="00A71113" w:rsidRPr="00416E41" w:rsidRDefault="00A71113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</w:p>
    <w:p w14:paraId="07AF27D3" w14:textId="77777777" w:rsidR="00A71113" w:rsidRPr="00416E41" w:rsidRDefault="00A71113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>(miejscowość i data)</w:t>
      </w:r>
    </w:p>
    <w:p w14:paraId="65977D80" w14:textId="77777777" w:rsidR="00A71113" w:rsidRPr="00416E41" w:rsidRDefault="00A71113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B68C03" w14:textId="77777777" w:rsidR="00A71113" w:rsidRPr="00416E41" w:rsidRDefault="00A71113" w:rsidP="00416E41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…………………………….</w:t>
      </w:r>
    </w:p>
    <w:p w14:paraId="19263A3D" w14:textId="192B6E27" w:rsidR="00A71113" w:rsidRPr="00416E41" w:rsidRDefault="00A71113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6E4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( podpis osoby uprawnionej)</w:t>
      </w:r>
    </w:p>
    <w:p w14:paraId="2BA52ED4" w14:textId="7B0255FA" w:rsidR="00CA751E" w:rsidRPr="00416E41" w:rsidRDefault="00CA751E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A9454B" w14:textId="2FD41042" w:rsidR="00CA751E" w:rsidRPr="00416E41" w:rsidRDefault="00CA751E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BD12AC" w14:textId="77777777" w:rsidR="00E5284B" w:rsidRDefault="00E5284B" w:rsidP="00CA751E">
      <w:pPr>
        <w:spacing w:after="0"/>
        <w:jc w:val="right"/>
        <w:rPr>
          <w:rFonts w:ascii="Arial" w:hAnsi="Arial" w:cs="Arial"/>
          <w:b/>
          <w:bCs/>
          <w:u w:val="single"/>
        </w:rPr>
      </w:pPr>
    </w:p>
    <w:p w14:paraId="5FF2BAEA" w14:textId="10023522" w:rsidR="00CA751E" w:rsidRPr="00416E41" w:rsidRDefault="00CA751E" w:rsidP="00CA751E">
      <w:pPr>
        <w:spacing w:after="0"/>
        <w:jc w:val="right"/>
        <w:rPr>
          <w:rFonts w:ascii="Arial" w:hAnsi="Arial" w:cs="Arial"/>
          <w:b/>
          <w:bCs/>
          <w:u w:val="single"/>
        </w:rPr>
      </w:pPr>
      <w:r w:rsidRPr="00416E41">
        <w:rPr>
          <w:rFonts w:ascii="Arial" w:hAnsi="Arial" w:cs="Arial"/>
          <w:b/>
          <w:bCs/>
          <w:u w:val="single"/>
        </w:rPr>
        <w:lastRenderedPageBreak/>
        <w:t xml:space="preserve">Załącznik nr 2 do SWZ </w:t>
      </w:r>
    </w:p>
    <w:p w14:paraId="7DF9939F" w14:textId="77777777" w:rsidR="00CA751E" w:rsidRPr="00416E41" w:rsidRDefault="00CA751E" w:rsidP="00CA751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32546FF6" w14:textId="69A5C3E6" w:rsidR="00CA751E" w:rsidRPr="00416E41" w:rsidRDefault="00CA751E" w:rsidP="00416E41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16E41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4668872A" w14:textId="77777777" w:rsidR="00CA751E" w:rsidRPr="00416E41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16E41">
        <w:rPr>
          <w:rFonts w:ascii="Arial" w:hAnsi="Arial" w:cs="Arial"/>
          <w:b/>
          <w:sz w:val="20"/>
          <w:szCs w:val="20"/>
        </w:rPr>
        <w:t xml:space="preserve">składane na podstawie art. 112 ust. 1 ustawy z dnia 11 września 2019 r. </w:t>
      </w:r>
    </w:p>
    <w:p w14:paraId="069B1B4E" w14:textId="1759513C" w:rsidR="00CA751E" w:rsidRPr="00416E41" w:rsidRDefault="00CA751E" w:rsidP="00416E4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16E41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416E41">
        <w:rPr>
          <w:rFonts w:ascii="Arial" w:hAnsi="Arial" w:cs="Arial"/>
          <w:b/>
          <w:sz w:val="20"/>
          <w:szCs w:val="20"/>
        </w:rPr>
        <w:t>Pzp</w:t>
      </w:r>
      <w:proofErr w:type="spellEnd"/>
      <w:r w:rsidRPr="00416E41">
        <w:rPr>
          <w:rFonts w:ascii="Arial" w:hAnsi="Arial" w:cs="Arial"/>
          <w:b/>
          <w:sz w:val="20"/>
          <w:szCs w:val="20"/>
        </w:rPr>
        <w:t xml:space="preserve">), </w:t>
      </w:r>
    </w:p>
    <w:p w14:paraId="756B1ED0" w14:textId="0773227B" w:rsidR="00CA751E" w:rsidRPr="00416E41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16E41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66FE836D" w14:textId="77777777" w:rsidR="00CA751E" w:rsidRPr="00416E41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D436722" w14:textId="2356B28F" w:rsidR="00CA751E" w:rsidRPr="00416E41" w:rsidRDefault="00CA751E" w:rsidP="00CA751E">
      <w:pPr>
        <w:spacing w:after="0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 xml:space="preserve">Składając ofertę w imieniu własnym/jako partner konsorcjum *  w trybie przetargu nieograniczonego na: </w:t>
      </w:r>
      <w:r w:rsidRPr="00416E41">
        <w:rPr>
          <w:rFonts w:ascii="Arial" w:hAnsi="Arial" w:cs="Arial"/>
          <w:b/>
          <w:sz w:val="20"/>
          <w:szCs w:val="20"/>
          <w:lang w:eastAsia="pl-PL"/>
        </w:rPr>
        <w:t>„</w:t>
      </w:r>
      <w:r w:rsidR="00E5284B" w:rsidRPr="00B944F5">
        <w:rPr>
          <w:rFonts w:ascii="Arial" w:hAnsi="Arial" w:cs="Arial"/>
          <w:b/>
          <w:sz w:val="20"/>
          <w:szCs w:val="20"/>
          <w:lang w:eastAsia="pl-PL"/>
        </w:rPr>
        <w:t>Hurtowy zakup worków do prowadzenia selektywnej zbiórki odpadów przez Zakład Gospodarki Komunalnej sp. z o.o. w Solcu Kujawskim</w:t>
      </w:r>
      <w:r w:rsidRPr="00416E41">
        <w:rPr>
          <w:rFonts w:ascii="Arial" w:hAnsi="Arial" w:cs="Arial"/>
          <w:b/>
          <w:sz w:val="20"/>
          <w:szCs w:val="20"/>
        </w:rPr>
        <w:t>”</w:t>
      </w:r>
    </w:p>
    <w:p w14:paraId="0DD840A5" w14:textId="73E27BC6" w:rsidR="00CA751E" w:rsidRPr="00416E41" w:rsidRDefault="00CA751E" w:rsidP="00CA751E">
      <w:pPr>
        <w:spacing w:after="0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oświadczam, co następuje:</w:t>
      </w:r>
    </w:p>
    <w:p w14:paraId="52B36266" w14:textId="77777777" w:rsidR="00CA751E" w:rsidRPr="00416E41" w:rsidRDefault="00CA751E" w:rsidP="00CA751E">
      <w:pPr>
        <w:spacing w:after="0"/>
        <w:rPr>
          <w:rFonts w:ascii="Arial" w:hAnsi="Arial" w:cs="Arial"/>
          <w:b/>
          <w:sz w:val="20"/>
          <w:szCs w:val="20"/>
        </w:rPr>
      </w:pPr>
    </w:p>
    <w:p w14:paraId="0093FDE6" w14:textId="7725E4B9" w:rsidR="00CA751E" w:rsidRPr="00416E41" w:rsidRDefault="00CA751E" w:rsidP="00CA751E">
      <w:pPr>
        <w:shd w:val="clear" w:color="auto" w:fill="BFBF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16E41">
        <w:rPr>
          <w:rFonts w:ascii="Arial" w:hAnsi="Arial" w:cs="Arial"/>
          <w:b/>
          <w:sz w:val="20"/>
          <w:szCs w:val="20"/>
        </w:rPr>
        <w:t>OŚWIADCZENIE DOTYCZĄCE WYKONAWCY:</w:t>
      </w:r>
    </w:p>
    <w:p w14:paraId="4F464D01" w14:textId="3BC7F1CC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Oświadczam, że spełniam warunki udziału w postępowaniu określone przez zamawiającego w ogłoszeniu o zamówieniu oraz specyfikacji warunków zamówienia.</w:t>
      </w:r>
    </w:p>
    <w:p w14:paraId="769DFE3F" w14:textId="77777777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04F84D" w14:textId="77777777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…………………………..…….</w:t>
      </w:r>
      <w:r w:rsidRPr="00416E41">
        <w:rPr>
          <w:rFonts w:ascii="Arial" w:hAnsi="Arial" w:cs="Arial"/>
          <w:i/>
          <w:sz w:val="20"/>
          <w:szCs w:val="20"/>
        </w:rPr>
        <w:t>,</w:t>
      </w:r>
      <w:r w:rsidRPr="00416E41">
        <w:rPr>
          <w:rFonts w:ascii="Arial" w:hAnsi="Arial" w:cs="Arial"/>
          <w:sz w:val="20"/>
          <w:szCs w:val="20"/>
        </w:rPr>
        <w:t xml:space="preserve">dnia ………….……. r. </w:t>
      </w:r>
    </w:p>
    <w:p w14:paraId="74B6931D" w14:textId="77777777" w:rsidR="00CA751E" w:rsidRPr="00416E41" w:rsidRDefault="00CA751E" w:rsidP="00CA751E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(miejscowość)</w:t>
      </w:r>
    </w:p>
    <w:p w14:paraId="1B36A404" w14:textId="77777777" w:rsidR="00CA751E" w:rsidRPr="00416E41" w:rsidRDefault="00CA751E" w:rsidP="00CA751E">
      <w:pPr>
        <w:spacing w:after="0"/>
        <w:ind w:left="5529"/>
        <w:jc w:val="center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……………………………………</w:t>
      </w:r>
    </w:p>
    <w:p w14:paraId="1A3EF743" w14:textId="46D2CC7B" w:rsidR="00CA751E" w:rsidRPr="00416E41" w:rsidRDefault="00CA751E" w:rsidP="00CA751E">
      <w:pPr>
        <w:spacing w:after="0"/>
        <w:ind w:left="5529"/>
        <w:jc w:val="center"/>
        <w:rPr>
          <w:rFonts w:ascii="Arial" w:hAnsi="Arial" w:cs="Arial"/>
          <w:i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(podpis osoby uprawnionej do składania oświadczeń woli w imieniu wykonawcy z pieczątką imienną)</w:t>
      </w:r>
    </w:p>
    <w:p w14:paraId="32CC2129" w14:textId="77777777" w:rsidR="00CA751E" w:rsidRPr="00416E41" w:rsidRDefault="00CA751E" w:rsidP="00CA751E">
      <w:pPr>
        <w:spacing w:after="0"/>
        <w:rPr>
          <w:rFonts w:ascii="Arial" w:hAnsi="Arial" w:cs="Arial"/>
          <w:i/>
          <w:sz w:val="20"/>
          <w:szCs w:val="20"/>
        </w:rPr>
      </w:pPr>
    </w:p>
    <w:p w14:paraId="5DBD21D6" w14:textId="2C55EB05" w:rsidR="00CA751E" w:rsidRPr="00416E41" w:rsidRDefault="00CA751E" w:rsidP="00CA751E">
      <w:pPr>
        <w:shd w:val="clear" w:color="auto" w:fill="BFBFBF"/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416E41">
        <w:rPr>
          <w:rFonts w:ascii="Arial" w:hAnsi="Arial" w:cs="Arial"/>
          <w:sz w:val="20"/>
          <w:szCs w:val="20"/>
        </w:rPr>
        <w:t xml:space="preserve">: </w:t>
      </w:r>
    </w:p>
    <w:p w14:paraId="762746D5" w14:textId="52FD629E" w:rsidR="00CA751E" w:rsidRPr="00416E41" w:rsidRDefault="00CA751E" w:rsidP="00CA751E">
      <w:pPr>
        <w:tabs>
          <w:tab w:val="num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ogłoszeniu o zamówieniu  oraz specyfikacji istotnych warunków zamówienia,</w:t>
      </w:r>
    </w:p>
    <w:p w14:paraId="0CE95DA0" w14:textId="77777777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416E41">
        <w:rPr>
          <w:rFonts w:ascii="Arial" w:hAnsi="Arial" w:cs="Arial"/>
          <w:sz w:val="20"/>
          <w:szCs w:val="20"/>
        </w:rPr>
        <w:t>ych</w:t>
      </w:r>
      <w:proofErr w:type="spellEnd"/>
      <w:r w:rsidRPr="00416E41">
        <w:rPr>
          <w:rFonts w:ascii="Arial" w:hAnsi="Arial" w:cs="Arial"/>
          <w:sz w:val="20"/>
          <w:szCs w:val="20"/>
        </w:rPr>
        <w:t xml:space="preserve"> podmiotu/ów: </w:t>
      </w:r>
    </w:p>
    <w:p w14:paraId="5BD54559" w14:textId="48800B6A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FD25DCC" w14:textId="6184A931" w:rsidR="00CA751E" w:rsidRPr="00416E41" w:rsidRDefault="00CA751E" w:rsidP="00CA751E">
      <w:pPr>
        <w:spacing w:after="0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..……………………………………………………………………………… w następującym zakresie: ………………………………………………………………………………………………………………………</w:t>
      </w:r>
    </w:p>
    <w:p w14:paraId="64651540" w14:textId="0BCB4AF1" w:rsidR="00CA751E" w:rsidRPr="00416E41" w:rsidRDefault="00CA751E" w:rsidP="00CA751E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(wskazać podmiot i określić odpowiedni zakres dla wskazanego podmiotu).</w:t>
      </w:r>
    </w:p>
    <w:p w14:paraId="1106AB16" w14:textId="77777777" w:rsidR="00CA751E" w:rsidRPr="00416E41" w:rsidRDefault="00CA751E" w:rsidP="00CA751E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4ED36A8" w14:textId="77777777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568EEA" w14:textId="2AC096C5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 xml:space="preserve">…………….………………. dnia ………….……. r. </w:t>
      </w:r>
    </w:p>
    <w:p w14:paraId="11776477" w14:textId="77777777" w:rsidR="00CA751E" w:rsidRPr="00416E41" w:rsidRDefault="00CA751E" w:rsidP="00CA751E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(miejscowość)</w:t>
      </w:r>
    </w:p>
    <w:p w14:paraId="3B5E7113" w14:textId="65874538" w:rsidR="00CA751E" w:rsidRPr="00416E41" w:rsidRDefault="00CA751E" w:rsidP="00CA751E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……………………………………</w:t>
      </w:r>
    </w:p>
    <w:p w14:paraId="20C081F6" w14:textId="4D04D605" w:rsidR="00CA751E" w:rsidRPr="00416E41" w:rsidRDefault="00CA751E" w:rsidP="00CA751E">
      <w:pPr>
        <w:spacing w:after="0"/>
        <w:ind w:left="4962"/>
        <w:jc w:val="center"/>
        <w:rPr>
          <w:rFonts w:ascii="Arial" w:hAnsi="Arial" w:cs="Arial"/>
          <w:i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(podpis osoby uprawnionej do składania oświadczeń woli w imieniu wykonawcy z pieczątką imienną)</w:t>
      </w:r>
    </w:p>
    <w:p w14:paraId="4D936D76" w14:textId="2BDB1412" w:rsidR="00CA751E" w:rsidRPr="00416E41" w:rsidRDefault="00CA751E" w:rsidP="00CA751E">
      <w:pPr>
        <w:spacing w:after="0"/>
        <w:ind w:left="6237"/>
        <w:jc w:val="center"/>
        <w:rPr>
          <w:rFonts w:ascii="Arial" w:hAnsi="Arial" w:cs="Arial"/>
          <w:i/>
          <w:sz w:val="20"/>
          <w:szCs w:val="20"/>
        </w:rPr>
      </w:pPr>
    </w:p>
    <w:p w14:paraId="7D58CEAB" w14:textId="77777777" w:rsidR="00CA751E" w:rsidRPr="00416E41" w:rsidRDefault="00CA751E" w:rsidP="00CA751E">
      <w:pPr>
        <w:spacing w:after="0"/>
        <w:rPr>
          <w:rFonts w:ascii="Arial" w:hAnsi="Arial" w:cs="Arial"/>
          <w:i/>
          <w:sz w:val="20"/>
          <w:szCs w:val="20"/>
        </w:rPr>
      </w:pPr>
    </w:p>
    <w:p w14:paraId="7182B481" w14:textId="03C4791C" w:rsidR="00CA751E" w:rsidRPr="00416E41" w:rsidRDefault="00CA751E" w:rsidP="00CA751E">
      <w:pPr>
        <w:shd w:val="clear" w:color="auto" w:fill="BFBF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16E41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3E539CF8" w14:textId="395B00F2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416E41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73401FB3" w14:textId="77777777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B9A359" w14:textId="77777777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…………….……………………………….….</w:t>
      </w:r>
      <w:r w:rsidRPr="00416E41">
        <w:rPr>
          <w:rFonts w:ascii="Arial" w:hAnsi="Arial" w:cs="Arial"/>
          <w:i/>
          <w:sz w:val="20"/>
          <w:szCs w:val="20"/>
        </w:rPr>
        <w:t>,</w:t>
      </w:r>
      <w:r w:rsidRPr="00416E41">
        <w:rPr>
          <w:rFonts w:ascii="Arial" w:hAnsi="Arial" w:cs="Arial"/>
          <w:sz w:val="20"/>
          <w:szCs w:val="20"/>
        </w:rPr>
        <w:t xml:space="preserve">dnia ………….……. r. </w:t>
      </w:r>
    </w:p>
    <w:p w14:paraId="769EA4E4" w14:textId="7E0D036B" w:rsidR="00CA751E" w:rsidRPr="00416E41" w:rsidRDefault="00CA751E" w:rsidP="00CA751E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(miejscowość)</w:t>
      </w:r>
    </w:p>
    <w:p w14:paraId="3F28C147" w14:textId="2366C9DE" w:rsidR="00CA751E" w:rsidRPr="00416E41" w:rsidRDefault="00CA751E" w:rsidP="00CA751E">
      <w:pPr>
        <w:spacing w:after="0"/>
        <w:ind w:left="5664"/>
        <w:jc w:val="center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…………….……………………………</w:t>
      </w:r>
    </w:p>
    <w:p w14:paraId="18577728" w14:textId="282E56CD" w:rsidR="00416E41" w:rsidRPr="00E5284B" w:rsidRDefault="00CA751E" w:rsidP="00E5284B">
      <w:pPr>
        <w:spacing w:after="0"/>
        <w:ind w:left="5664"/>
        <w:jc w:val="center"/>
        <w:rPr>
          <w:rFonts w:ascii="Arial" w:hAnsi="Arial" w:cs="Arial"/>
          <w:i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(podpis osoby uprawnionej do składania oświadczeń woli w imieniu wykonawcy z pieczątką imienną)</w:t>
      </w:r>
    </w:p>
    <w:p w14:paraId="38E015BD" w14:textId="322D8BC3" w:rsidR="00CA751E" w:rsidRPr="00416E41" w:rsidRDefault="00CA751E" w:rsidP="00CA751E">
      <w:pPr>
        <w:spacing w:after="0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lastRenderedPageBreak/>
        <w:t>.............................................................</w:t>
      </w:r>
    </w:p>
    <w:p w14:paraId="07AED2E6" w14:textId="77777777" w:rsidR="00CA751E" w:rsidRPr="00416E41" w:rsidRDefault="00CA751E" w:rsidP="00CA751E">
      <w:pPr>
        <w:spacing w:after="0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 xml:space="preserve">    ( oznaczenie  Wykonawcy)</w:t>
      </w:r>
    </w:p>
    <w:p w14:paraId="58DD6FDC" w14:textId="609DFFBA" w:rsidR="00CA751E" w:rsidRPr="00416E41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16E41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28687224" w14:textId="77777777" w:rsidR="00CA751E" w:rsidRPr="00416E41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2192E80" w14:textId="77777777" w:rsidR="00CA751E" w:rsidRPr="00416E41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16E41">
        <w:rPr>
          <w:rFonts w:ascii="Arial" w:hAnsi="Arial" w:cs="Arial"/>
          <w:b/>
          <w:sz w:val="20"/>
          <w:szCs w:val="20"/>
        </w:rPr>
        <w:t xml:space="preserve">składane na podstawie art. 108 i 109 ustawy z dnia  11 września 2019 r. </w:t>
      </w:r>
    </w:p>
    <w:p w14:paraId="5B19CDB3" w14:textId="49EF9450" w:rsidR="00CA751E" w:rsidRPr="00416E41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16E41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416E41">
        <w:rPr>
          <w:rFonts w:ascii="Arial" w:hAnsi="Arial" w:cs="Arial"/>
          <w:b/>
          <w:sz w:val="20"/>
          <w:szCs w:val="20"/>
        </w:rPr>
        <w:t>Pzp</w:t>
      </w:r>
      <w:proofErr w:type="spellEnd"/>
      <w:r w:rsidRPr="00416E41">
        <w:rPr>
          <w:rFonts w:ascii="Arial" w:hAnsi="Arial" w:cs="Arial"/>
          <w:b/>
          <w:sz w:val="20"/>
          <w:szCs w:val="20"/>
        </w:rPr>
        <w:t xml:space="preserve">), </w:t>
      </w:r>
    </w:p>
    <w:p w14:paraId="0719949D" w14:textId="77777777" w:rsidR="00CA751E" w:rsidRPr="00416E41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7F526C5" w14:textId="7B66EC73" w:rsidR="00CA751E" w:rsidRPr="00416E41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16E41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3689F86E" w14:textId="77777777" w:rsidR="00CA751E" w:rsidRPr="00416E41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2DD05C4" w14:textId="1A2C1500" w:rsidR="00CA751E" w:rsidRPr="00416E41" w:rsidRDefault="00CA751E" w:rsidP="00E5284B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  <w:lang w:eastAsia="pl-PL"/>
        </w:rPr>
      </w:pPr>
      <w:r w:rsidRPr="00416E41">
        <w:rPr>
          <w:rFonts w:ascii="Arial" w:hAnsi="Arial" w:cs="Arial"/>
          <w:sz w:val="20"/>
          <w:szCs w:val="20"/>
        </w:rPr>
        <w:t xml:space="preserve">Składając ofertę w imieniu własnym/jako partner konsorcjum  na: Składając ofertę w imieniu własnym/jako partner konsorcjum *  w trybie przetargu nieograniczonego na: </w:t>
      </w:r>
      <w:r w:rsidRPr="00416E41">
        <w:rPr>
          <w:rFonts w:ascii="Arial" w:hAnsi="Arial" w:cs="Arial"/>
          <w:b/>
          <w:sz w:val="20"/>
          <w:szCs w:val="20"/>
          <w:lang w:eastAsia="pl-PL"/>
        </w:rPr>
        <w:t>„</w:t>
      </w:r>
      <w:r w:rsidR="00E5284B" w:rsidRPr="00B944F5">
        <w:rPr>
          <w:rFonts w:ascii="Arial" w:hAnsi="Arial" w:cs="Arial"/>
          <w:b/>
          <w:sz w:val="20"/>
          <w:szCs w:val="20"/>
          <w:lang w:eastAsia="pl-PL"/>
        </w:rPr>
        <w:t>Hurtowy zakup worków do prowadzenia selektywnej zbiórki odpadów przez Zakład Gospodarki Komunalnej sp. z o.o. w Solcu Kujawskim</w:t>
      </w:r>
      <w:r w:rsidRPr="00416E41">
        <w:rPr>
          <w:rFonts w:ascii="Arial" w:hAnsi="Arial" w:cs="Arial"/>
          <w:b/>
          <w:sz w:val="20"/>
          <w:szCs w:val="20"/>
        </w:rPr>
        <w:t>”</w:t>
      </w:r>
    </w:p>
    <w:p w14:paraId="543324DE" w14:textId="77777777" w:rsidR="00CA751E" w:rsidRPr="00416E41" w:rsidRDefault="00CA751E" w:rsidP="00CA751E">
      <w:pPr>
        <w:spacing w:after="0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oświadczam, co następuje:</w:t>
      </w:r>
    </w:p>
    <w:p w14:paraId="491A2B5E" w14:textId="77777777" w:rsidR="00CA751E" w:rsidRPr="00416E41" w:rsidRDefault="00CA751E" w:rsidP="00CA751E">
      <w:pPr>
        <w:shd w:val="clear" w:color="auto" w:fill="BFBFBF"/>
        <w:spacing w:after="0"/>
        <w:rPr>
          <w:rFonts w:ascii="Arial" w:hAnsi="Arial" w:cs="Arial"/>
          <w:b/>
          <w:sz w:val="20"/>
          <w:szCs w:val="20"/>
        </w:rPr>
      </w:pPr>
      <w:r w:rsidRPr="00416E41">
        <w:rPr>
          <w:rFonts w:ascii="Arial" w:hAnsi="Arial" w:cs="Arial"/>
          <w:b/>
          <w:sz w:val="20"/>
          <w:szCs w:val="20"/>
        </w:rPr>
        <w:t>OŚWIADCZENIE DOTYCZĄCE WYKONAWCY:</w:t>
      </w:r>
    </w:p>
    <w:p w14:paraId="0BFEA35F" w14:textId="77777777" w:rsidR="00CA751E" w:rsidRPr="00416E41" w:rsidRDefault="00CA751E" w:rsidP="00CA751E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416E41">
        <w:rPr>
          <w:rFonts w:ascii="Arial" w:hAnsi="Arial" w:cs="Arial"/>
          <w:sz w:val="20"/>
          <w:szCs w:val="20"/>
        </w:rPr>
        <w:t>Pzp</w:t>
      </w:r>
      <w:proofErr w:type="spellEnd"/>
      <w:r w:rsidRPr="00416E41">
        <w:rPr>
          <w:rFonts w:ascii="Arial" w:hAnsi="Arial" w:cs="Arial"/>
          <w:sz w:val="20"/>
          <w:szCs w:val="20"/>
        </w:rPr>
        <w:t>.</w:t>
      </w:r>
    </w:p>
    <w:p w14:paraId="42CE2E68" w14:textId="676C757E" w:rsidR="00CA751E" w:rsidRPr="00416E41" w:rsidRDefault="00CA751E" w:rsidP="00CA751E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pkt. 4, 5, 7 ustawy </w:t>
      </w:r>
      <w:proofErr w:type="spellStart"/>
      <w:r w:rsidRPr="00416E41">
        <w:rPr>
          <w:rFonts w:ascii="Arial" w:hAnsi="Arial" w:cs="Arial"/>
          <w:sz w:val="20"/>
          <w:szCs w:val="20"/>
        </w:rPr>
        <w:t>Pzp</w:t>
      </w:r>
      <w:proofErr w:type="spellEnd"/>
      <w:r w:rsidRPr="00416E41">
        <w:rPr>
          <w:rFonts w:ascii="Arial" w:hAnsi="Arial" w:cs="Arial"/>
          <w:sz w:val="20"/>
          <w:szCs w:val="20"/>
        </w:rPr>
        <w:t>.</w:t>
      </w:r>
    </w:p>
    <w:p w14:paraId="46E45AF5" w14:textId="77777777" w:rsidR="00CA751E" w:rsidRPr="00416E41" w:rsidRDefault="00CA751E" w:rsidP="00CA751E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7AD71CC7" w14:textId="77777777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 xml:space="preserve">…………….……………………………. dnia ………….……. r. </w:t>
      </w:r>
    </w:p>
    <w:p w14:paraId="2977E5B2" w14:textId="77777777" w:rsidR="00CA751E" w:rsidRPr="00416E41" w:rsidRDefault="00CA751E" w:rsidP="00CA751E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(miejscowość),</w:t>
      </w:r>
      <w:r w:rsidRPr="00416E41">
        <w:rPr>
          <w:rFonts w:ascii="Arial" w:hAnsi="Arial" w:cs="Arial"/>
          <w:sz w:val="20"/>
          <w:szCs w:val="20"/>
        </w:rPr>
        <w:tab/>
      </w:r>
    </w:p>
    <w:p w14:paraId="77B3AA9D" w14:textId="77777777" w:rsidR="00CA751E" w:rsidRPr="00416E41" w:rsidRDefault="00CA751E" w:rsidP="00CA751E">
      <w:pPr>
        <w:spacing w:after="0"/>
        <w:ind w:left="4762"/>
        <w:jc w:val="center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…………………………………………</w:t>
      </w:r>
    </w:p>
    <w:p w14:paraId="42A537C8" w14:textId="77777777" w:rsidR="00CA751E" w:rsidRPr="00416E41" w:rsidRDefault="00CA751E" w:rsidP="00CA751E">
      <w:pPr>
        <w:spacing w:after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(podpis osoby uprawnionej do składania oświadczeń woli</w:t>
      </w:r>
    </w:p>
    <w:p w14:paraId="5759B91D" w14:textId="77777777" w:rsidR="00CA751E" w:rsidRPr="00416E41" w:rsidRDefault="00CA751E" w:rsidP="00CA751E">
      <w:pPr>
        <w:spacing w:after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w imieniu wykonawcy z pieczątką imienną)</w:t>
      </w:r>
    </w:p>
    <w:p w14:paraId="281F75FD" w14:textId="77777777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9FE2654" w14:textId="77777777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416E41">
        <w:rPr>
          <w:rFonts w:ascii="Arial" w:hAnsi="Arial" w:cs="Arial"/>
          <w:sz w:val="20"/>
          <w:szCs w:val="20"/>
        </w:rPr>
        <w:t>Pzp</w:t>
      </w:r>
      <w:proofErr w:type="spellEnd"/>
      <w:r w:rsidRPr="00416E41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416E41">
        <w:rPr>
          <w:rFonts w:ascii="Arial" w:hAnsi="Arial" w:cs="Arial"/>
          <w:i/>
          <w:sz w:val="20"/>
          <w:szCs w:val="20"/>
        </w:rPr>
        <w:t>Pzp</w:t>
      </w:r>
      <w:proofErr w:type="spellEnd"/>
      <w:r w:rsidRPr="00416E41">
        <w:rPr>
          <w:rFonts w:ascii="Arial" w:hAnsi="Arial" w:cs="Arial"/>
          <w:i/>
          <w:sz w:val="20"/>
          <w:szCs w:val="20"/>
        </w:rPr>
        <w:t>).</w:t>
      </w:r>
      <w:r w:rsidRPr="00416E41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Pr="00416E41">
        <w:rPr>
          <w:rFonts w:ascii="Arial" w:hAnsi="Arial" w:cs="Arial"/>
          <w:sz w:val="20"/>
          <w:szCs w:val="20"/>
        </w:rPr>
        <w:t>Pzp</w:t>
      </w:r>
      <w:proofErr w:type="spellEnd"/>
      <w:r w:rsidRPr="00416E41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p w14:paraId="06113FEF" w14:textId="5722FB29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40A372C" w14:textId="77777777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CE5803" w14:textId="77777777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……………………………….…….…….</w:t>
      </w:r>
      <w:r w:rsidRPr="00416E41">
        <w:rPr>
          <w:rFonts w:ascii="Arial" w:hAnsi="Arial" w:cs="Arial"/>
          <w:i/>
          <w:sz w:val="20"/>
          <w:szCs w:val="20"/>
        </w:rPr>
        <w:t xml:space="preserve">, </w:t>
      </w:r>
      <w:r w:rsidRPr="00416E41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2D136107" w14:textId="77777777" w:rsidR="00CA751E" w:rsidRPr="00416E41" w:rsidRDefault="00CA751E" w:rsidP="00CA751E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(miejscowość)</w:t>
      </w:r>
      <w:r w:rsidRPr="00416E41">
        <w:rPr>
          <w:rFonts w:ascii="Arial" w:hAnsi="Arial" w:cs="Arial"/>
          <w:sz w:val="20"/>
          <w:szCs w:val="20"/>
        </w:rPr>
        <w:tab/>
      </w:r>
      <w:r w:rsidRPr="00416E41">
        <w:rPr>
          <w:rFonts w:ascii="Arial" w:hAnsi="Arial" w:cs="Arial"/>
          <w:sz w:val="20"/>
          <w:szCs w:val="20"/>
        </w:rPr>
        <w:tab/>
      </w:r>
      <w:r w:rsidRPr="00416E41">
        <w:rPr>
          <w:rFonts w:ascii="Arial" w:hAnsi="Arial" w:cs="Arial"/>
          <w:sz w:val="20"/>
          <w:szCs w:val="20"/>
        </w:rPr>
        <w:tab/>
      </w:r>
      <w:r w:rsidRPr="00416E41">
        <w:rPr>
          <w:rFonts w:ascii="Arial" w:hAnsi="Arial" w:cs="Arial"/>
          <w:sz w:val="20"/>
          <w:szCs w:val="20"/>
        </w:rPr>
        <w:tab/>
      </w:r>
      <w:r w:rsidRPr="00416E41">
        <w:rPr>
          <w:rFonts w:ascii="Arial" w:hAnsi="Arial" w:cs="Arial"/>
          <w:sz w:val="20"/>
          <w:szCs w:val="20"/>
        </w:rPr>
        <w:tab/>
      </w:r>
      <w:r w:rsidRPr="00416E41">
        <w:rPr>
          <w:rFonts w:ascii="Arial" w:hAnsi="Arial" w:cs="Arial"/>
          <w:sz w:val="20"/>
          <w:szCs w:val="20"/>
        </w:rPr>
        <w:tab/>
      </w:r>
    </w:p>
    <w:p w14:paraId="5B7E1FA2" w14:textId="77777777" w:rsidR="00CA751E" w:rsidRPr="00416E41" w:rsidRDefault="00CA751E" w:rsidP="00CA751E">
      <w:pPr>
        <w:spacing w:after="0"/>
        <w:ind w:left="4956"/>
        <w:jc w:val="center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…………………………………………</w:t>
      </w:r>
    </w:p>
    <w:p w14:paraId="10907EBE" w14:textId="77777777" w:rsidR="00CA751E" w:rsidRPr="00416E41" w:rsidRDefault="00CA751E" w:rsidP="00CA751E">
      <w:pPr>
        <w:spacing w:after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(podpis osoby uprawnionej do składania oświadczeń woli</w:t>
      </w:r>
    </w:p>
    <w:p w14:paraId="125B004A" w14:textId="77777777" w:rsidR="00CA751E" w:rsidRPr="00416E41" w:rsidRDefault="00CA751E" w:rsidP="00CA751E">
      <w:pPr>
        <w:spacing w:after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w imieniu wykonawcy z pieczątką imienną)</w:t>
      </w:r>
    </w:p>
    <w:p w14:paraId="4826D260" w14:textId="77777777" w:rsidR="00CA751E" w:rsidRPr="00416E41" w:rsidRDefault="00CA751E" w:rsidP="00CA751E">
      <w:pPr>
        <w:spacing w:after="0"/>
        <w:ind w:left="4956"/>
        <w:jc w:val="center"/>
        <w:rPr>
          <w:rFonts w:ascii="Arial" w:hAnsi="Arial" w:cs="Arial"/>
          <w:i/>
          <w:sz w:val="20"/>
          <w:szCs w:val="20"/>
        </w:rPr>
      </w:pPr>
    </w:p>
    <w:p w14:paraId="07C09519" w14:textId="77777777" w:rsidR="00CA751E" w:rsidRPr="00416E41" w:rsidRDefault="00CA751E" w:rsidP="00CA751E">
      <w:pPr>
        <w:spacing w:after="0"/>
        <w:rPr>
          <w:rFonts w:ascii="Arial" w:hAnsi="Arial" w:cs="Arial"/>
          <w:i/>
          <w:sz w:val="20"/>
          <w:szCs w:val="20"/>
        </w:rPr>
      </w:pPr>
    </w:p>
    <w:p w14:paraId="4F29B309" w14:textId="660C6927" w:rsidR="00CA751E" w:rsidRPr="00416E41" w:rsidRDefault="00CA751E" w:rsidP="00CA751E">
      <w:pPr>
        <w:shd w:val="clear" w:color="auto" w:fill="BFBF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16E41">
        <w:rPr>
          <w:rFonts w:ascii="Arial" w:hAnsi="Arial" w:cs="Arial"/>
          <w:b/>
          <w:sz w:val="20"/>
          <w:szCs w:val="20"/>
        </w:rPr>
        <w:t>OŚWIADCZENIE DOTYCZĄCE PODMIOTU, NA KTÓREGO ZASOBY POWOŁUJE SIĘ WYKONAWCA:</w:t>
      </w:r>
    </w:p>
    <w:p w14:paraId="0DC645A7" w14:textId="77777777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416E41">
        <w:rPr>
          <w:rFonts w:ascii="Arial" w:hAnsi="Arial" w:cs="Arial"/>
          <w:sz w:val="20"/>
          <w:szCs w:val="20"/>
        </w:rPr>
        <w:t>ych</w:t>
      </w:r>
      <w:proofErr w:type="spellEnd"/>
      <w:r w:rsidRPr="00416E41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416E41">
        <w:rPr>
          <w:rFonts w:ascii="Arial" w:hAnsi="Arial" w:cs="Arial"/>
          <w:sz w:val="20"/>
          <w:szCs w:val="20"/>
        </w:rPr>
        <w:t>tów</w:t>
      </w:r>
      <w:proofErr w:type="spellEnd"/>
      <w:r w:rsidRPr="00416E41">
        <w:rPr>
          <w:rFonts w:ascii="Arial" w:hAnsi="Arial" w:cs="Arial"/>
          <w:sz w:val="20"/>
          <w:szCs w:val="20"/>
        </w:rPr>
        <w:t>, na którego/</w:t>
      </w:r>
      <w:proofErr w:type="spellStart"/>
      <w:r w:rsidRPr="00416E41">
        <w:rPr>
          <w:rFonts w:ascii="Arial" w:hAnsi="Arial" w:cs="Arial"/>
          <w:sz w:val="20"/>
          <w:szCs w:val="20"/>
        </w:rPr>
        <w:t>ych</w:t>
      </w:r>
      <w:proofErr w:type="spellEnd"/>
      <w:r w:rsidRPr="00416E41">
        <w:rPr>
          <w:rFonts w:ascii="Arial" w:hAnsi="Arial" w:cs="Arial"/>
          <w:sz w:val="20"/>
          <w:szCs w:val="20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416E41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16E41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16E41">
        <w:rPr>
          <w:rFonts w:ascii="Arial" w:hAnsi="Arial" w:cs="Arial"/>
          <w:i/>
          <w:sz w:val="20"/>
          <w:szCs w:val="20"/>
        </w:rPr>
        <w:t>)</w:t>
      </w:r>
      <w:r w:rsidRPr="00416E4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0A6AD8EF" w14:textId="77777777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……………………………………….……. dnia …………………. r.</w:t>
      </w:r>
    </w:p>
    <w:p w14:paraId="40110451" w14:textId="77777777" w:rsidR="00CA751E" w:rsidRPr="00416E41" w:rsidRDefault="00CA751E" w:rsidP="00CA751E">
      <w:pPr>
        <w:spacing w:after="0"/>
        <w:ind w:firstLine="708"/>
        <w:rPr>
          <w:rFonts w:ascii="Arial" w:hAnsi="Arial" w:cs="Arial"/>
          <w:i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(miejscowość)</w:t>
      </w:r>
    </w:p>
    <w:p w14:paraId="67DF79CE" w14:textId="77777777" w:rsidR="00CA751E" w:rsidRPr="00416E41" w:rsidRDefault="00CA751E" w:rsidP="00CA751E">
      <w:pPr>
        <w:spacing w:after="0"/>
        <w:ind w:left="4956"/>
        <w:jc w:val="center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…………………………………………</w:t>
      </w:r>
    </w:p>
    <w:p w14:paraId="0350C0A3" w14:textId="77777777" w:rsidR="00CA751E" w:rsidRPr="00416E41" w:rsidRDefault="00CA751E" w:rsidP="00CA751E">
      <w:pPr>
        <w:spacing w:after="0"/>
        <w:ind w:left="4956"/>
        <w:jc w:val="center"/>
        <w:rPr>
          <w:rFonts w:ascii="Arial" w:hAnsi="Arial" w:cs="Arial"/>
          <w:i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(podpis osoby uprawnionej do składania oświadczeń woli</w:t>
      </w:r>
    </w:p>
    <w:p w14:paraId="4BFAD6CD" w14:textId="77777777" w:rsidR="00CA751E" w:rsidRPr="00416E41" w:rsidRDefault="00CA751E" w:rsidP="00CA751E">
      <w:pPr>
        <w:spacing w:after="0"/>
        <w:ind w:left="4956"/>
        <w:jc w:val="center"/>
        <w:rPr>
          <w:rFonts w:ascii="Arial" w:hAnsi="Arial" w:cs="Arial"/>
          <w:i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w imieniu wykonawcy z pieczątką imienną)</w:t>
      </w:r>
    </w:p>
    <w:p w14:paraId="710F490B" w14:textId="77777777" w:rsidR="00CA751E" w:rsidRPr="00416E41" w:rsidRDefault="00CA751E" w:rsidP="00CA751E">
      <w:pPr>
        <w:spacing w:after="0"/>
        <w:ind w:left="4956"/>
        <w:jc w:val="center"/>
        <w:rPr>
          <w:rFonts w:ascii="Arial" w:hAnsi="Arial" w:cs="Arial"/>
          <w:i/>
          <w:sz w:val="20"/>
          <w:szCs w:val="20"/>
        </w:rPr>
      </w:pPr>
    </w:p>
    <w:p w14:paraId="1F9A0497" w14:textId="77777777" w:rsidR="00CA751E" w:rsidRPr="00416E41" w:rsidRDefault="00CA751E" w:rsidP="00CA751E">
      <w:pPr>
        <w:shd w:val="clear" w:color="auto" w:fill="BFBF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16E41">
        <w:rPr>
          <w:rFonts w:ascii="Arial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72AEE600" w14:textId="419411C2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416E41">
        <w:rPr>
          <w:rFonts w:ascii="Arial" w:hAnsi="Arial" w:cs="Arial"/>
          <w:sz w:val="20"/>
          <w:szCs w:val="20"/>
        </w:rPr>
        <w:t>ych</w:t>
      </w:r>
      <w:proofErr w:type="spellEnd"/>
      <w:r w:rsidRPr="00416E41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416E41">
        <w:rPr>
          <w:rFonts w:ascii="Arial" w:hAnsi="Arial" w:cs="Arial"/>
          <w:sz w:val="20"/>
          <w:szCs w:val="20"/>
        </w:rPr>
        <w:t>tów</w:t>
      </w:r>
      <w:proofErr w:type="spellEnd"/>
      <w:r w:rsidRPr="00416E41">
        <w:rPr>
          <w:rFonts w:ascii="Arial" w:hAnsi="Arial" w:cs="Arial"/>
          <w:sz w:val="20"/>
          <w:szCs w:val="20"/>
        </w:rPr>
        <w:t>, będącego/</w:t>
      </w:r>
      <w:proofErr w:type="spellStart"/>
      <w:r w:rsidRPr="00416E41">
        <w:rPr>
          <w:rFonts w:ascii="Arial" w:hAnsi="Arial" w:cs="Arial"/>
          <w:sz w:val="20"/>
          <w:szCs w:val="20"/>
        </w:rPr>
        <w:t>ych</w:t>
      </w:r>
      <w:proofErr w:type="spellEnd"/>
      <w:r w:rsidRPr="00416E41">
        <w:rPr>
          <w:rFonts w:ascii="Arial" w:hAnsi="Arial" w:cs="Arial"/>
          <w:sz w:val="20"/>
          <w:szCs w:val="20"/>
        </w:rPr>
        <w:t xml:space="preserve"> podwykonawcą/</w:t>
      </w:r>
      <w:proofErr w:type="spellStart"/>
      <w:r w:rsidRPr="00416E41">
        <w:rPr>
          <w:rFonts w:ascii="Arial" w:hAnsi="Arial" w:cs="Arial"/>
          <w:sz w:val="20"/>
          <w:szCs w:val="20"/>
        </w:rPr>
        <w:t>ami</w:t>
      </w:r>
      <w:proofErr w:type="spellEnd"/>
      <w:r w:rsidRPr="00416E41">
        <w:rPr>
          <w:rFonts w:ascii="Arial" w:hAnsi="Arial" w:cs="Arial"/>
          <w:sz w:val="20"/>
          <w:szCs w:val="20"/>
        </w:rPr>
        <w:t>: 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16E41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16E41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16E41">
        <w:rPr>
          <w:rFonts w:ascii="Arial" w:hAnsi="Arial" w:cs="Arial"/>
          <w:i/>
          <w:sz w:val="20"/>
          <w:szCs w:val="20"/>
        </w:rPr>
        <w:t>)</w:t>
      </w:r>
      <w:r w:rsidRPr="00416E41">
        <w:rPr>
          <w:rFonts w:ascii="Arial" w:hAnsi="Arial" w:cs="Arial"/>
          <w:sz w:val="20"/>
          <w:szCs w:val="20"/>
        </w:rPr>
        <w:t>, nie zachodzą podstawy wykluczenia z postępowania o udzielenie zamówienia.</w:t>
      </w:r>
    </w:p>
    <w:p w14:paraId="687A1677" w14:textId="77777777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BA8357" w14:textId="77777777" w:rsidR="00CA751E" w:rsidRPr="00416E41" w:rsidRDefault="00CA751E" w:rsidP="00CA751E">
      <w:pPr>
        <w:spacing w:after="0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………………………………………..……. dnia …………………. r.</w:t>
      </w:r>
    </w:p>
    <w:p w14:paraId="204D6578" w14:textId="77777777" w:rsidR="00CA751E" w:rsidRPr="00416E41" w:rsidRDefault="00CA751E" w:rsidP="00CA751E">
      <w:pPr>
        <w:spacing w:after="0"/>
        <w:ind w:firstLine="708"/>
        <w:rPr>
          <w:rFonts w:ascii="Arial" w:hAnsi="Arial" w:cs="Arial"/>
          <w:i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(miejscowość),</w:t>
      </w:r>
    </w:p>
    <w:p w14:paraId="543A5D4C" w14:textId="41825055" w:rsidR="00CA751E" w:rsidRPr="00416E41" w:rsidRDefault="00CA751E" w:rsidP="00CA751E">
      <w:pPr>
        <w:spacing w:after="0"/>
        <w:ind w:left="5664"/>
        <w:jc w:val="center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……………………………………………</w:t>
      </w:r>
    </w:p>
    <w:p w14:paraId="5E1A08FF" w14:textId="77777777" w:rsidR="00CA751E" w:rsidRPr="00416E41" w:rsidRDefault="00CA751E" w:rsidP="00CA751E">
      <w:pPr>
        <w:spacing w:after="0"/>
        <w:ind w:left="4395"/>
        <w:jc w:val="center"/>
        <w:rPr>
          <w:rFonts w:ascii="Arial" w:hAnsi="Arial" w:cs="Arial"/>
          <w:i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(podpis osoby uprawnionej do składania oświadczeń woli w imieniu wykonawcy z pieczątką imienną)</w:t>
      </w:r>
    </w:p>
    <w:p w14:paraId="27D7F70E" w14:textId="77777777" w:rsidR="00CA751E" w:rsidRPr="00416E41" w:rsidRDefault="00CA751E" w:rsidP="00CA751E">
      <w:pPr>
        <w:shd w:val="clear" w:color="auto" w:fill="BFBF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16E41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232D9474" w14:textId="701FC834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416E41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E5074BF" w14:textId="77777777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A4DABE" w14:textId="77777777" w:rsidR="00CA751E" w:rsidRPr="00416E41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…………………..….…….</w:t>
      </w:r>
      <w:r w:rsidRPr="00416E41">
        <w:rPr>
          <w:rFonts w:ascii="Arial" w:hAnsi="Arial" w:cs="Arial"/>
          <w:i/>
          <w:sz w:val="20"/>
          <w:szCs w:val="20"/>
        </w:rPr>
        <w:t>,</w:t>
      </w:r>
      <w:r w:rsidRPr="00416E41">
        <w:rPr>
          <w:rFonts w:ascii="Arial" w:hAnsi="Arial" w:cs="Arial"/>
          <w:sz w:val="20"/>
          <w:szCs w:val="20"/>
        </w:rPr>
        <w:t>dnia …………………. r.</w:t>
      </w:r>
    </w:p>
    <w:p w14:paraId="1D687222" w14:textId="77777777" w:rsidR="00CA751E" w:rsidRPr="00416E41" w:rsidRDefault="00CA751E" w:rsidP="00CA751E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(miejscowość)</w:t>
      </w:r>
    </w:p>
    <w:p w14:paraId="4AEF444A" w14:textId="77777777" w:rsidR="00CA751E" w:rsidRPr="00416E41" w:rsidRDefault="00CA751E" w:rsidP="00CA751E">
      <w:pPr>
        <w:spacing w:after="0"/>
        <w:ind w:left="4956"/>
        <w:jc w:val="center"/>
        <w:rPr>
          <w:rFonts w:ascii="Arial" w:hAnsi="Arial" w:cs="Arial"/>
          <w:sz w:val="20"/>
          <w:szCs w:val="20"/>
        </w:rPr>
      </w:pPr>
      <w:r w:rsidRPr="00416E41">
        <w:rPr>
          <w:rFonts w:ascii="Arial" w:hAnsi="Arial" w:cs="Arial"/>
          <w:sz w:val="20"/>
          <w:szCs w:val="20"/>
        </w:rPr>
        <w:t>…..…………………………………………</w:t>
      </w:r>
    </w:p>
    <w:p w14:paraId="581B9EBA" w14:textId="77777777" w:rsidR="00CA751E" w:rsidRPr="00416E41" w:rsidRDefault="00CA751E" w:rsidP="00CA751E">
      <w:pPr>
        <w:spacing w:after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(podpis osoby uprawnionej do składania oświadczeń woli</w:t>
      </w:r>
    </w:p>
    <w:p w14:paraId="0C137207" w14:textId="5CD401D9" w:rsidR="00A71113" w:rsidRPr="00416E41" w:rsidRDefault="00CA751E" w:rsidP="00CA751E">
      <w:pPr>
        <w:spacing w:after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416E41">
        <w:rPr>
          <w:rFonts w:ascii="Arial" w:hAnsi="Arial" w:cs="Arial"/>
          <w:i/>
          <w:sz w:val="20"/>
          <w:szCs w:val="20"/>
        </w:rPr>
        <w:t>w imieniu wykonawcy z pieczątką imienną)</w:t>
      </w:r>
    </w:p>
    <w:p w14:paraId="4C57D2E6" w14:textId="3F9B6E9F" w:rsidR="00CA751E" w:rsidRPr="00416E41" w:rsidRDefault="00CA751E" w:rsidP="00CA751E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14:paraId="48EF9C2F" w14:textId="2B47896C" w:rsidR="00CA751E" w:rsidRPr="00416E41" w:rsidRDefault="00CA751E" w:rsidP="00CA751E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14:paraId="726FBF9C" w14:textId="4416B989" w:rsidR="00CA751E" w:rsidRPr="00416E41" w:rsidRDefault="00CA751E" w:rsidP="00CA751E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14:paraId="36D88BF8" w14:textId="2C7E82B6" w:rsidR="00CA751E" w:rsidRPr="00416E41" w:rsidRDefault="00CA751E" w:rsidP="00CA751E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14:paraId="0C693CE3" w14:textId="3C518FDB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00891A9" w14:textId="03C8D6B7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AE1E78C" w14:textId="577CC11F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809A53D" w14:textId="55151357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493C5F3" w14:textId="541DD0D8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6E1D8F2" w14:textId="714C73A8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CFDF9A2" w14:textId="565E6A3B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F1E43FA" w14:textId="4722D943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EF5BA88" w14:textId="5401A90E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EBF5A05" w14:textId="6DED6D25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88123E5" w14:textId="1D4AE0FC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CA5E063" w14:textId="14C4B9FC" w:rsidR="00CA751E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A1FC546" w14:textId="77777777" w:rsidR="00E5284B" w:rsidRPr="00416E41" w:rsidRDefault="00E5284B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7A582EA" w14:textId="539C4810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D856DB9" w14:textId="72CF18DD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DF9BB24" w14:textId="408D1A70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03C03AC" w14:textId="19658DD1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7FE4478" w14:textId="2095AAFC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8CD471C" w14:textId="662DD489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73F8409" w14:textId="2AB8EED7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3AF6FF8" w14:textId="4C6749F8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18D96DF" w14:textId="1FE1B272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0877331" w14:textId="575AE5FB" w:rsidR="00CA751E" w:rsidRPr="00416E41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640374C" w14:textId="7C1D2C94" w:rsidR="00CA751E" w:rsidRPr="00416E41" w:rsidRDefault="00CA751E" w:rsidP="00CA751E">
      <w:pPr>
        <w:spacing w:line="360" w:lineRule="auto"/>
        <w:ind w:left="4956"/>
        <w:jc w:val="right"/>
        <w:rPr>
          <w:rFonts w:ascii="Arial" w:hAnsi="Arial" w:cs="Arial"/>
          <w:b/>
          <w:bCs/>
          <w:i/>
          <w:sz w:val="16"/>
          <w:szCs w:val="16"/>
        </w:rPr>
      </w:pPr>
      <w:r w:rsidRPr="00416E41">
        <w:rPr>
          <w:rFonts w:ascii="Arial" w:hAnsi="Arial" w:cs="Arial"/>
          <w:b/>
          <w:bCs/>
          <w:u w:val="single"/>
        </w:rPr>
        <w:lastRenderedPageBreak/>
        <w:t>Załącznik nr 3 do SWZ</w:t>
      </w:r>
    </w:p>
    <w:p w14:paraId="18964617" w14:textId="77777777" w:rsidR="00CA751E" w:rsidRPr="00416E41" w:rsidRDefault="00CA751E" w:rsidP="00CA751E">
      <w:pPr>
        <w:spacing w:after="0"/>
        <w:rPr>
          <w:rFonts w:ascii="Arial" w:hAnsi="Arial" w:cs="Arial"/>
          <w:sz w:val="18"/>
        </w:rPr>
      </w:pPr>
      <w:r w:rsidRPr="00416E41">
        <w:rPr>
          <w:rFonts w:ascii="Arial" w:hAnsi="Arial" w:cs="Arial"/>
          <w:sz w:val="18"/>
        </w:rPr>
        <w:t>.............................................................</w:t>
      </w:r>
    </w:p>
    <w:p w14:paraId="580B8DFC" w14:textId="77777777" w:rsidR="00CA751E" w:rsidRPr="00416E41" w:rsidRDefault="00CA751E" w:rsidP="00CA751E">
      <w:pPr>
        <w:spacing w:after="0"/>
        <w:rPr>
          <w:rFonts w:ascii="Arial" w:hAnsi="Arial" w:cs="Arial"/>
          <w:sz w:val="18"/>
        </w:rPr>
      </w:pPr>
      <w:r w:rsidRPr="00416E41">
        <w:rPr>
          <w:rFonts w:ascii="Arial" w:hAnsi="Arial" w:cs="Arial"/>
          <w:sz w:val="18"/>
        </w:rPr>
        <w:t xml:space="preserve">    ( oznaczenie  Wykonawcy)</w:t>
      </w:r>
    </w:p>
    <w:p w14:paraId="4E52EE23" w14:textId="77777777" w:rsidR="00CA751E" w:rsidRPr="00416E41" w:rsidRDefault="00CA751E" w:rsidP="00CA75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869CA4" w14:textId="658EF639" w:rsidR="00CA751E" w:rsidRPr="00416E41" w:rsidRDefault="00CA751E" w:rsidP="00CA751E">
      <w:pPr>
        <w:pStyle w:val="Nagwek2"/>
        <w:jc w:val="center"/>
        <w:rPr>
          <w:rFonts w:ascii="Arial" w:hAnsi="Arial" w:cs="Arial"/>
          <w:color w:val="auto"/>
          <w:sz w:val="24"/>
          <w:szCs w:val="24"/>
        </w:rPr>
      </w:pPr>
      <w:r w:rsidRPr="00416E41">
        <w:rPr>
          <w:rFonts w:ascii="Arial" w:hAnsi="Arial" w:cs="Arial"/>
          <w:color w:val="auto"/>
          <w:sz w:val="22"/>
          <w:szCs w:val="22"/>
        </w:rPr>
        <w:t xml:space="preserve">LISTA PODMIOTÓW NALEŻĄCYCH DO TEJ SAMEJ GRUPY KAPITAŁOWEJ, O KTÓREJ MOWA W ART. 108 UST. 1 PKT 5, ALBO INFORMACJA O TYM, ŻE WYKONAWCA NIE NALEŻY DO GRUPY KAPITAŁOWEJ. </w:t>
      </w:r>
    </w:p>
    <w:p w14:paraId="6D3416F1" w14:textId="5315EE9F" w:rsidR="00CA751E" w:rsidRPr="00416E41" w:rsidRDefault="00CA751E" w:rsidP="00CA751E">
      <w:pPr>
        <w:spacing w:line="240" w:lineRule="auto"/>
        <w:rPr>
          <w:rFonts w:ascii="Arial" w:hAnsi="Arial" w:cs="Arial"/>
          <w:sz w:val="21"/>
          <w:szCs w:val="21"/>
        </w:rPr>
      </w:pPr>
      <w:r w:rsidRPr="00416E41">
        <w:rPr>
          <w:rFonts w:ascii="Arial" w:hAnsi="Arial" w:cs="Arial"/>
        </w:rPr>
        <w:t xml:space="preserve">Składając ofertę w postępowaniu przetargowym w trybie przetargu nieograniczonego na: </w:t>
      </w:r>
    </w:p>
    <w:p w14:paraId="026113D1" w14:textId="1BDE70BE" w:rsidR="00CA751E" w:rsidRPr="00416E41" w:rsidRDefault="00CA751E" w:rsidP="00E5284B">
      <w:pPr>
        <w:spacing w:line="240" w:lineRule="auto"/>
        <w:jc w:val="center"/>
        <w:rPr>
          <w:rFonts w:ascii="Arial" w:hAnsi="Arial" w:cs="Arial"/>
          <w:sz w:val="21"/>
          <w:szCs w:val="21"/>
        </w:rPr>
      </w:pPr>
      <w:r w:rsidRPr="00416E41">
        <w:rPr>
          <w:rFonts w:ascii="Arial" w:hAnsi="Arial" w:cs="Arial"/>
          <w:b/>
          <w:sz w:val="20"/>
          <w:szCs w:val="20"/>
          <w:lang w:eastAsia="pl-PL"/>
        </w:rPr>
        <w:t>„</w:t>
      </w:r>
      <w:r w:rsidR="00E5284B" w:rsidRPr="00E5284B">
        <w:rPr>
          <w:rFonts w:ascii="Arial" w:hAnsi="Arial" w:cs="Arial"/>
          <w:b/>
          <w:lang w:eastAsia="pl-PL"/>
        </w:rPr>
        <w:t>Hurtowy zakup worków do prowadzenia selektywnej zbiórki odpadów przez Zakład Gospodarki Komunalnej sp. z o.o. w Solcu Kujawskim</w:t>
      </w:r>
      <w:r w:rsidRPr="00E5284B">
        <w:rPr>
          <w:rFonts w:ascii="Arial" w:hAnsi="Arial" w:cs="Arial"/>
          <w:b/>
        </w:rPr>
        <w:t>”</w:t>
      </w:r>
    </w:p>
    <w:p w14:paraId="6141DA91" w14:textId="77777777" w:rsidR="00CA751E" w:rsidRPr="00416E41" w:rsidRDefault="00CA751E" w:rsidP="00CA751E">
      <w:pPr>
        <w:rPr>
          <w:rFonts w:ascii="Arial" w:hAnsi="Arial" w:cs="Arial"/>
          <w:sz w:val="21"/>
          <w:szCs w:val="21"/>
        </w:rPr>
      </w:pPr>
      <w:r w:rsidRPr="00416E41">
        <w:rPr>
          <w:rFonts w:ascii="Arial" w:hAnsi="Arial" w:cs="Arial"/>
          <w:sz w:val="21"/>
          <w:szCs w:val="21"/>
        </w:rPr>
        <w:t xml:space="preserve"> </w:t>
      </w:r>
      <w:r w:rsidRPr="00416E41">
        <w:rPr>
          <w:rFonts w:ascii="Arial" w:hAnsi="Arial" w:cs="Arial"/>
          <w:color w:val="000000"/>
        </w:rPr>
        <w:t>oświadczam, że:</w:t>
      </w:r>
    </w:p>
    <w:p w14:paraId="366ADBDF" w14:textId="77777777" w:rsidR="00CA751E" w:rsidRPr="00416E41" w:rsidRDefault="00CA751E" w:rsidP="00CA751E">
      <w:pPr>
        <w:pStyle w:val="Tekstpodstawowy2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</w:rPr>
      </w:pPr>
      <w:r w:rsidRPr="00416E41">
        <w:rPr>
          <w:rFonts w:ascii="Arial" w:hAnsi="Arial" w:cs="Arial"/>
          <w:color w:val="000000"/>
        </w:rPr>
        <w:t>*Nie należę do grupy kapitałowej w rozumieniu ustawy z dnia 16 lutego 2007 r. o ochronie konkurencji i konsumentów (Dz.U. Nr 50, poz.331, z późniejszymi zmianami)</w:t>
      </w:r>
    </w:p>
    <w:p w14:paraId="3C81D9C5" w14:textId="77777777" w:rsidR="00CA751E" w:rsidRPr="00416E41" w:rsidRDefault="00CA751E" w:rsidP="00CA751E">
      <w:pPr>
        <w:pStyle w:val="Tekstpodstawowy2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</w:rPr>
      </w:pPr>
      <w:r w:rsidRPr="00416E41">
        <w:rPr>
          <w:rFonts w:ascii="Arial" w:hAnsi="Arial" w:cs="Arial"/>
          <w:color w:val="000000"/>
        </w:rPr>
        <w:t xml:space="preserve">*Należę do </w:t>
      </w:r>
      <w:r w:rsidRPr="00416E41">
        <w:rPr>
          <w:rFonts w:ascii="Arial" w:hAnsi="Arial" w:cs="Arial"/>
        </w:rPr>
        <w:t xml:space="preserve"> grupy kapitałowej </w:t>
      </w:r>
      <w:r w:rsidRPr="00416E41">
        <w:rPr>
          <w:rFonts w:ascii="Arial" w:hAnsi="Arial" w:cs="Arial"/>
          <w:color w:val="000000"/>
        </w:rPr>
        <w:t xml:space="preserve">w rozumieniu ustawy z dnia 16 lutego 2007 r. o ochronie konkurencji i konsumentów (Dz.U. Nr 50, poz.331, z późniejszymi zmianami) i składam/y listę podmiotów należących do naszej grupy kapitałowej, zgodnie z poniższym wykazem        </w:t>
      </w:r>
    </w:p>
    <w:p w14:paraId="5C8C39A6" w14:textId="77777777" w:rsidR="00CA751E" w:rsidRPr="00416E41" w:rsidRDefault="00CA751E" w:rsidP="00CA751E">
      <w:pPr>
        <w:pStyle w:val="Tekstpodstawowy2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</w:rPr>
      </w:pPr>
    </w:p>
    <w:p w14:paraId="0A8C8267" w14:textId="77777777" w:rsidR="00CA751E" w:rsidRPr="00416E41" w:rsidRDefault="00CA751E" w:rsidP="00CA751E">
      <w:pPr>
        <w:pStyle w:val="Tekstpodstawowy2"/>
        <w:ind w:left="720"/>
        <w:jc w:val="both"/>
        <w:rPr>
          <w:rFonts w:ascii="Arial" w:hAnsi="Arial" w:cs="Arial"/>
          <w:b/>
          <w:bCs/>
        </w:rPr>
      </w:pPr>
      <w:r w:rsidRPr="00416E41">
        <w:rPr>
          <w:rFonts w:ascii="Arial" w:hAnsi="Arial" w:cs="Arial"/>
        </w:rPr>
        <w:t>Tabela. Lista podmiotów należących do tej samej grupy kapitałowej **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CA751E" w:rsidRPr="00416E41" w14:paraId="61CD3136" w14:textId="77777777" w:rsidTr="009F3B9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6EE0" w14:textId="77777777" w:rsidR="00CA751E" w:rsidRPr="00416E41" w:rsidRDefault="00CA751E" w:rsidP="009F3B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6716FD4" w14:textId="77777777" w:rsidR="00CA751E" w:rsidRPr="00416E41" w:rsidRDefault="00CA751E" w:rsidP="009F3B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416E41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D36E" w14:textId="77777777" w:rsidR="00CA751E" w:rsidRPr="00416E41" w:rsidRDefault="00CA751E" w:rsidP="009F3B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44B24BC" w14:textId="77777777" w:rsidR="00CA751E" w:rsidRPr="00416E41" w:rsidRDefault="00CA751E" w:rsidP="009F3B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16E41">
              <w:rPr>
                <w:rFonts w:ascii="Arial" w:hAnsi="Arial" w:cs="Arial"/>
              </w:rPr>
              <w:t>Oznaczenie podmiotu/przedsiębiorcy (nazwa, siedziba)</w:t>
            </w:r>
          </w:p>
        </w:tc>
      </w:tr>
      <w:tr w:rsidR="00CA751E" w:rsidRPr="00416E41" w14:paraId="224394BD" w14:textId="77777777" w:rsidTr="009F3B93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DA8F" w14:textId="77777777" w:rsidR="00CA751E" w:rsidRPr="00416E41" w:rsidRDefault="00CA751E" w:rsidP="009F3B9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416E41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4FAD" w14:textId="77777777" w:rsidR="00CA751E" w:rsidRPr="00416E41" w:rsidRDefault="00CA751E" w:rsidP="009F3B9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751E" w:rsidRPr="00416E41" w14:paraId="6B3D353C" w14:textId="77777777" w:rsidTr="009F3B93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D7ED" w14:textId="77777777" w:rsidR="00CA751E" w:rsidRPr="00416E41" w:rsidRDefault="00CA751E" w:rsidP="009F3B9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416E41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5A97" w14:textId="77777777" w:rsidR="00CA751E" w:rsidRPr="00416E41" w:rsidRDefault="00CA751E" w:rsidP="009F3B9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A751E" w:rsidRPr="00416E41" w14:paraId="5FFBE231" w14:textId="77777777" w:rsidTr="009F3B93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2B98" w14:textId="77777777" w:rsidR="00CA751E" w:rsidRPr="00416E41" w:rsidRDefault="00CA751E" w:rsidP="009F3B9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416E41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62B" w14:textId="77777777" w:rsidR="00CA751E" w:rsidRPr="00416E41" w:rsidRDefault="00CA751E" w:rsidP="009F3B9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D215215" w14:textId="77777777" w:rsidR="00CA751E" w:rsidRPr="00416E41" w:rsidRDefault="00CA751E" w:rsidP="00CA751E">
      <w:pPr>
        <w:rPr>
          <w:rFonts w:ascii="Arial" w:hAnsi="Arial" w:cs="Arial"/>
          <w:sz w:val="21"/>
          <w:szCs w:val="21"/>
        </w:rPr>
      </w:pPr>
    </w:p>
    <w:p w14:paraId="6256D920" w14:textId="77777777" w:rsidR="00CA751E" w:rsidRPr="00416E41" w:rsidRDefault="00CA751E" w:rsidP="00CA751E">
      <w:pPr>
        <w:pStyle w:val="Default"/>
        <w:ind w:right="-420"/>
        <w:jc w:val="both"/>
        <w:rPr>
          <w:rFonts w:ascii="Arial" w:hAnsi="Arial" w:cs="Arial"/>
          <w:color w:val="auto"/>
          <w:sz w:val="22"/>
          <w:szCs w:val="22"/>
        </w:rPr>
      </w:pPr>
      <w:r w:rsidRPr="00416E41">
        <w:rPr>
          <w:rFonts w:ascii="Arial" w:hAnsi="Arial" w:cs="Arial"/>
          <w:color w:val="auto"/>
          <w:sz w:val="22"/>
          <w:szCs w:val="22"/>
        </w:rPr>
        <w:t>………………………………………………….……..</w:t>
      </w:r>
    </w:p>
    <w:p w14:paraId="38D4973D" w14:textId="77777777" w:rsidR="00CA751E" w:rsidRPr="00416E41" w:rsidRDefault="00CA751E" w:rsidP="00CA751E">
      <w:pPr>
        <w:pStyle w:val="Default"/>
        <w:ind w:left="360" w:right="-420"/>
        <w:jc w:val="both"/>
        <w:rPr>
          <w:rFonts w:ascii="Arial" w:hAnsi="Arial" w:cs="Arial"/>
          <w:color w:val="auto"/>
          <w:sz w:val="16"/>
          <w:szCs w:val="16"/>
        </w:rPr>
      </w:pPr>
      <w:r w:rsidRPr="00416E41">
        <w:rPr>
          <w:rFonts w:ascii="Arial" w:hAnsi="Arial" w:cs="Arial"/>
          <w:color w:val="auto"/>
          <w:sz w:val="16"/>
          <w:szCs w:val="16"/>
        </w:rPr>
        <w:tab/>
        <w:t>(Miejscowość, data)</w:t>
      </w:r>
    </w:p>
    <w:p w14:paraId="4EBAC73E" w14:textId="77777777" w:rsidR="00CA751E" w:rsidRPr="00416E41" w:rsidRDefault="00CA751E" w:rsidP="00CA751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1"/>
          <w:szCs w:val="21"/>
        </w:rPr>
      </w:pPr>
      <w:r w:rsidRPr="00416E41">
        <w:rPr>
          <w:rFonts w:ascii="Arial" w:hAnsi="Arial" w:cs="Arial"/>
          <w:sz w:val="21"/>
          <w:szCs w:val="21"/>
        </w:rPr>
        <w:t>.............................................................</w:t>
      </w:r>
    </w:p>
    <w:p w14:paraId="6E7A6552" w14:textId="77777777" w:rsidR="00CA751E" w:rsidRPr="00416E41" w:rsidRDefault="00CA751E" w:rsidP="00CA751E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416E41">
        <w:rPr>
          <w:rFonts w:ascii="Arial" w:hAnsi="Arial" w:cs="Arial"/>
          <w:i/>
          <w:sz w:val="16"/>
          <w:szCs w:val="16"/>
        </w:rPr>
        <w:t>(podpis osoby uprawnionej do składania oświadczeń woli</w:t>
      </w:r>
    </w:p>
    <w:p w14:paraId="688DE5C9" w14:textId="77777777" w:rsidR="00CA751E" w:rsidRPr="00416E41" w:rsidRDefault="00CA751E" w:rsidP="00CA751E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416E41">
        <w:rPr>
          <w:rFonts w:ascii="Arial" w:hAnsi="Arial" w:cs="Arial"/>
          <w:i/>
          <w:sz w:val="16"/>
          <w:szCs w:val="16"/>
        </w:rPr>
        <w:t>w imieniu wykonawcy z pieczątką imienną)</w:t>
      </w:r>
    </w:p>
    <w:p w14:paraId="26B5388C" w14:textId="77777777" w:rsidR="00CA751E" w:rsidRPr="00416E41" w:rsidRDefault="00CA751E" w:rsidP="00CA751E">
      <w:pPr>
        <w:jc w:val="right"/>
        <w:rPr>
          <w:rFonts w:ascii="Arial" w:hAnsi="Arial" w:cs="Arial"/>
          <w:i/>
          <w:sz w:val="16"/>
          <w:szCs w:val="16"/>
        </w:rPr>
      </w:pPr>
    </w:p>
    <w:p w14:paraId="11471540" w14:textId="77777777" w:rsidR="00CA751E" w:rsidRPr="00416E41" w:rsidRDefault="00CA751E" w:rsidP="00CA751E">
      <w:pPr>
        <w:jc w:val="both"/>
        <w:rPr>
          <w:rFonts w:ascii="Arial" w:hAnsi="Arial" w:cs="Arial"/>
          <w:i/>
          <w:sz w:val="16"/>
          <w:szCs w:val="16"/>
        </w:rPr>
      </w:pPr>
      <w:r w:rsidRPr="00416E41">
        <w:rPr>
          <w:rFonts w:ascii="Arial" w:hAnsi="Arial" w:cs="Arial"/>
          <w:i/>
          <w:sz w:val="16"/>
          <w:szCs w:val="16"/>
        </w:rPr>
        <w:t>*niepotrzebne skreślić</w:t>
      </w:r>
    </w:p>
    <w:p w14:paraId="6F06E92D" w14:textId="77777777" w:rsidR="00CA751E" w:rsidRPr="00416E41" w:rsidRDefault="00CA751E" w:rsidP="00CA751E">
      <w:pPr>
        <w:pStyle w:val="Default"/>
        <w:rPr>
          <w:rFonts w:ascii="Arial" w:hAnsi="Arial" w:cs="Arial"/>
          <w:sz w:val="16"/>
          <w:szCs w:val="16"/>
        </w:rPr>
      </w:pPr>
    </w:p>
    <w:p w14:paraId="772C54A3" w14:textId="77777777" w:rsidR="00CA751E" w:rsidRPr="00416E41" w:rsidRDefault="00CA751E" w:rsidP="00CA751E">
      <w:pPr>
        <w:pStyle w:val="Default"/>
        <w:rPr>
          <w:rFonts w:ascii="Arial" w:hAnsi="Arial" w:cs="Arial"/>
          <w:sz w:val="16"/>
          <w:szCs w:val="16"/>
        </w:rPr>
      </w:pPr>
      <w:r w:rsidRPr="00416E41">
        <w:rPr>
          <w:rFonts w:ascii="Arial" w:hAnsi="Arial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14:paraId="5535BD73" w14:textId="0B702747" w:rsidR="00CA751E" w:rsidRPr="00416E41" w:rsidRDefault="00CA751E" w:rsidP="00CA751E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689F7647" w14:textId="4889776E" w:rsidR="00CA751E" w:rsidRPr="00416E41" w:rsidRDefault="00CA751E" w:rsidP="00CA751E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5CB7978B" w14:textId="588E15E1" w:rsidR="00CA751E" w:rsidRPr="00416E41" w:rsidRDefault="00CA751E" w:rsidP="00CA751E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5DEA4396" w14:textId="77777777" w:rsidR="00416E41" w:rsidRPr="00416E41" w:rsidRDefault="00416E41" w:rsidP="00CA751E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7690D0FD" w14:textId="2CAE69DB" w:rsidR="00CA751E" w:rsidRPr="00416E41" w:rsidRDefault="00CA751E" w:rsidP="00CA751E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17C01DF3" w14:textId="03A19345" w:rsidR="00CA751E" w:rsidRPr="00416E41" w:rsidRDefault="00CA751E" w:rsidP="00CA751E">
      <w:pPr>
        <w:spacing w:line="360" w:lineRule="auto"/>
        <w:ind w:left="4956"/>
        <w:jc w:val="right"/>
        <w:rPr>
          <w:rFonts w:ascii="Arial" w:hAnsi="Arial" w:cs="Arial"/>
          <w:b/>
          <w:bCs/>
          <w:u w:val="single"/>
        </w:rPr>
      </w:pPr>
      <w:r w:rsidRPr="00416E41">
        <w:rPr>
          <w:rFonts w:ascii="Arial" w:hAnsi="Arial" w:cs="Arial"/>
          <w:b/>
          <w:bCs/>
          <w:u w:val="single"/>
        </w:rPr>
        <w:t>Załącznik nr 4 do SWZ</w:t>
      </w:r>
    </w:p>
    <w:p w14:paraId="689B60FB" w14:textId="77777777" w:rsidR="00CA751E" w:rsidRPr="00416E41" w:rsidRDefault="00CA751E" w:rsidP="00CA751E">
      <w:pPr>
        <w:spacing w:line="360" w:lineRule="auto"/>
        <w:ind w:left="4956"/>
        <w:jc w:val="both"/>
        <w:rPr>
          <w:rFonts w:ascii="Arial" w:hAnsi="Arial" w:cs="Arial"/>
          <w:i/>
          <w:sz w:val="16"/>
          <w:szCs w:val="16"/>
        </w:rPr>
      </w:pPr>
    </w:p>
    <w:p w14:paraId="1208B3F4" w14:textId="392FC384" w:rsidR="007330BB" w:rsidRPr="00416E41" w:rsidRDefault="00CA751E" w:rsidP="007330BB">
      <w:pPr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16E41">
        <w:rPr>
          <w:rFonts w:ascii="Arial" w:hAnsi="Arial" w:cs="Arial"/>
          <w:b/>
          <w:bCs/>
          <w:iCs/>
          <w:sz w:val="24"/>
          <w:szCs w:val="24"/>
        </w:rPr>
        <w:t>OPIS PRZEDMIOTU ZAMÓWIENIA</w:t>
      </w:r>
    </w:p>
    <w:p w14:paraId="6FBF7BE9" w14:textId="786C75DE" w:rsidR="007330BB" w:rsidRPr="00416E41" w:rsidRDefault="007330BB" w:rsidP="007330BB">
      <w:pPr>
        <w:spacing w:after="0"/>
        <w:jc w:val="center"/>
        <w:rPr>
          <w:rFonts w:ascii="Arial" w:hAnsi="Arial" w:cs="Arial"/>
          <w:iCs/>
          <w:sz w:val="20"/>
          <w:szCs w:val="20"/>
        </w:rPr>
      </w:pPr>
      <w:r w:rsidRPr="00416E41">
        <w:rPr>
          <w:rFonts w:ascii="Arial" w:hAnsi="Arial" w:cs="Arial"/>
          <w:iCs/>
          <w:sz w:val="20"/>
          <w:szCs w:val="20"/>
        </w:rPr>
        <w:t>(NR POSTĘPOWANIA ZP.DGK.1.2021)</w:t>
      </w:r>
    </w:p>
    <w:p w14:paraId="73F2BA75" w14:textId="41E8219A" w:rsidR="007330BB" w:rsidRPr="00416E41" w:rsidRDefault="007330BB" w:rsidP="007330BB">
      <w:pPr>
        <w:spacing w:after="0"/>
        <w:jc w:val="center"/>
        <w:rPr>
          <w:rFonts w:ascii="Arial" w:hAnsi="Arial" w:cs="Arial"/>
          <w:iCs/>
          <w:sz w:val="20"/>
          <w:szCs w:val="20"/>
        </w:rPr>
      </w:pPr>
    </w:p>
    <w:p w14:paraId="015DD79B" w14:textId="78A89C72" w:rsidR="007330BB" w:rsidRDefault="00E5284B" w:rsidP="007330B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Przedmiotem zamówienia jest sukcesywna dostawa worków do prowadzenia selektywnej zbiórki odpadów przez Zakład Gospodarki Komunalnej sp. z o.o. w Solcu Kujawskim. Worki powinny spełniać poniższą specyfikację:</w:t>
      </w:r>
    </w:p>
    <w:p w14:paraId="7786BB05" w14:textId="06C1A788" w:rsidR="00E5284B" w:rsidRDefault="00E5284B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47A44F" w14:textId="59776415" w:rsidR="00E5284B" w:rsidRDefault="00E5284B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5103"/>
        <w:gridCol w:w="2404"/>
      </w:tblGrid>
      <w:tr w:rsidR="00E5284B" w14:paraId="40A16CB8" w14:textId="68EAB0BE" w:rsidTr="00E5284B">
        <w:tc>
          <w:tcPr>
            <w:tcW w:w="1555" w:type="dxa"/>
          </w:tcPr>
          <w:p w14:paraId="30671881" w14:textId="03DCCC25" w:rsidR="00E5284B" w:rsidRDefault="00E5284B" w:rsidP="007330B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worka</w:t>
            </w:r>
          </w:p>
        </w:tc>
        <w:tc>
          <w:tcPr>
            <w:tcW w:w="5103" w:type="dxa"/>
          </w:tcPr>
          <w:p w14:paraId="7E23DB4F" w14:textId="43825057" w:rsidR="00E5284B" w:rsidRDefault="00E5284B" w:rsidP="007330B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Informacje nadrukowane na worku</w:t>
            </w:r>
          </w:p>
        </w:tc>
        <w:tc>
          <w:tcPr>
            <w:tcW w:w="2404" w:type="dxa"/>
          </w:tcPr>
          <w:p w14:paraId="0E8B4AA9" w14:textId="13E42532" w:rsidR="00E5284B" w:rsidRDefault="00E5284B" w:rsidP="007330B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Parametry</w:t>
            </w:r>
          </w:p>
        </w:tc>
      </w:tr>
      <w:tr w:rsidR="00E5284B" w14:paraId="7C5660A0" w14:textId="10BBDC83" w:rsidTr="00E5284B">
        <w:tc>
          <w:tcPr>
            <w:tcW w:w="1555" w:type="dxa"/>
          </w:tcPr>
          <w:p w14:paraId="0916BE85" w14:textId="17B7D053" w:rsidR="00E5284B" w:rsidRDefault="00E5284B" w:rsidP="007330BB">
            <w:pPr>
              <w:spacing w:after="0"/>
              <w:jc w:val="both"/>
              <w:rPr>
                <w:rFonts w:ascii="Arial" w:hAnsi="Arial" w:cs="Arial"/>
              </w:rPr>
            </w:pPr>
            <w:r w:rsidRPr="00E5284B">
              <w:rPr>
                <w:rFonts w:ascii="Arial" w:eastAsia="Times New Roman" w:hAnsi="Arial" w:cs="Arial"/>
              </w:rPr>
              <w:t>Worek 120L koloru żółtego z napisem „METALE I TWORZYWA SZTUCZNE”</w:t>
            </w:r>
          </w:p>
        </w:tc>
        <w:tc>
          <w:tcPr>
            <w:tcW w:w="5103" w:type="dxa"/>
          </w:tcPr>
          <w:p w14:paraId="49368E3F" w14:textId="77777777" w:rsidR="00E5284B" w:rsidRPr="00E5284B" w:rsidRDefault="00E5284B" w:rsidP="00E5284B">
            <w:pPr>
              <w:pStyle w:val="Akapitzlist"/>
              <w:ind w:left="-15"/>
              <w:jc w:val="both"/>
              <w:rPr>
                <w:rFonts w:ascii="Arial" w:eastAsiaTheme="minorHAnsi" w:hAnsi="Arial" w:cs="Arial"/>
              </w:rPr>
            </w:pPr>
            <w:r w:rsidRPr="00E5284B">
              <w:rPr>
                <w:rFonts w:ascii="Arial" w:hAnsi="Arial" w:cs="Arial"/>
              </w:rPr>
              <w:t xml:space="preserve">- logo zakładu, </w:t>
            </w:r>
          </w:p>
          <w:p w14:paraId="4CFBD350" w14:textId="77777777" w:rsidR="00E5284B" w:rsidRPr="00E5284B" w:rsidRDefault="00E5284B" w:rsidP="00E5284B">
            <w:pPr>
              <w:pStyle w:val="Akapitzlist"/>
              <w:spacing w:after="0"/>
              <w:ind w:left="-15"/>
              <w:jc w:val="both"/>
              <w:rPr>
                <w:rFonts w:ascii="Arial" w:hAnsi="Arial" w:cs="Arial"/>
              </w:rPr>
            </w:pPr>
            <w:r w:rsidRPr="00E5284B">
              <w:rPr>
                <w:rFonts w:ascii="Arial" w:hAnsi="Arial" w:cs="Arial"/>
              </w:rPr>
              <w:t xml:space="preserve">- </w:t>
            </w:r>
            <w:r w:rsidRPr="00E5284B">
              <w:rPr>
                <w:rFonts w:ascii="Arial" w:hAnsi="Arial" w:cs="Arial"/>
                <w:spacing w:val="-2"/>
              </w:rPr>
              <w:t>dane zakładu (Zakład Gospodarki Komunalnej Sp. z o.o., 86-050 Solec Kujawski, ul. Targowa 3</w:t>
            </w:r>
            <w:r w:rsidRPr="00E5284B">
              <w:rPr>
                <w:rFonts w:ascii="Arial" w:hAnsi="Arial" w:cs="Arial"/>
              </w:rPr>
              <w:t>, BDO: 000021665, tel. 52/387-13-43)</w:t>
            </w:r>
          </w:p>
          <w:p w14:paraId="4897A309" w14:textId="7C1C0F66" w:rsidR="00E5284B" w:rsidRDefault="00E5284B" w:rsidP="00D90979">
            <w:pPr>
              <w:ind w:left="-15"/>
              <w:jc w:val="both"/>
              <w:rPr>
                <w:rFonts w:ascii="Arial" w:hAnsi="Arial" w:cs="Arial"/>
              </w:rPr>
            </w:pPr>
            <w:r w:rsidRPr="00E5284B">
              <w:rPr>
                <w:rFonts w:ascii="Arial" w:hAnsi="Arial" w:cs="Arial"/>
              </w:rPr>
              <w:t>- informacja (Wrzucamy: butelki plastikowe; nakrętki, kapsle i zakrętki od słoików oraz butelek; plastikowe opakowania, torebki, worki foliowe; puszki po konserwach; aluminiowe puszki po napojach; kartony po mleku i sokach / Nie wrzucamy: opakowań po lekach; zużytych baterii i akumulatorów; opakowań po farbach, lakierach i olejach; plastikowych zabawek; części samochodowych; zużytego sprzętu  elektronicznego i AGD</w:t>
            </w:r>
            <w:r w:rsidR="00D90979">
              <w:rPr>
                <w:rFonts w:ascii="Arial" w:hAnsi="Arial" w:cs="Arial"/>
              </w:rPr>
              <w:t>)</w:t>
            </w:r>
          </w:p>
        </w:tc>
        <w:tc>
          <w:tcPr>
            <w:tcW w:w="2404" w:type="dxa"/>
          </w:tcPr>
          <w:p w14:paraId="13D93344" w14:textId="77777777" w:rsidR="00E5284B" w:rsidRPr="00E5284B" w:rsidRDefault="00E5284B" w:rsidP="00E5284B">
            <w:pPr>
              <w:jc w:val="both"/>
              <w:rPr>
                <w:rFonts w:ascii="Arial" w:hAnsi="Arial" w:cs="Arial"/>
              </w:rPr>
            </w:pPr>
            <w:r w:rsidRPr="00E5284B">
              <w:rPr>
                <w:rFonts w:ascii="Arial" w:hAnsi="Arial" w:cs="Arial"/>
              </w:rPr>
              <w:t>Wymiary: 700 mm x 1050 mm</w:t>
            </w:r>
          </w:p>
          <w:p w14:paraId="0E908329" w14:textId="77777777" w:rsidR="00E5284B" w:rsidRPr="00E5284B" w:rsidRDefault="00E5284B" w:rsidP="00E5284B">
            <w:pPr>
              <w:jc w:val="both"/>
              <w:rPr>
                <w:rFonts w:ascii="Arial" w:hAnsi="Arial" w:cs="Arial"/>
              </w:rPr>
            </w:pPr>
            <w:r w:rsidRPr="00E5284B">
              <w:rPr>
                <w:rFonts w:ascii="Arial" w:hAnsi="Arial" w:cs="Arial"/>
              </w:rPr>
              <w:t>Grubość: 30 mikronów</w:t>
            </w:r>
          </w:p>
          <w:p w14:paraId="59046BFF" w14:textId="77777777" w:rsidR="00E5284B" w:rsidRPr="00E5284B" w:rsidRDefault="00E5284B" w:rsidP="00E5284B">
            <w:pPr>
              <w:jc w:val="both"/>
              <w:rPr>
                <w:rFonts w:ascii="Arial" w:hAnsi="Arial" w:cs="Arial"/>
              </w:rPr>
            </w:pPr>
            <w:r w:rsidRPr="00E5284B">
              <w:rPr>
                <w:rFonts w:ascii="Arial" w:hAnsi="Arial" w:cs="Arial"/>
              </w:rPr>
              <w:t xml:space="preserve">Ilość: 150 000 szt. </w:t>
            </w:r>
          </w:p>
          <w:p w14:paraId="12073A07" w14:textId="77777777" w:rsidR="00E5284B" w:rsidRDefault="00E5284B" w:rsidP="00E5284B">
            <w:pPr>
              <w:jc w:val="both"/>
              <w:rPr>
                <w:rFonts w:ascii="Arial" w:hAnsi="Arial" w:cs="Arial"/>
              </w:rPr>
            </w:pPr>
          </w:p>
        </w:tc>
      </w:tr>
      <w:tr w:rsidR="00E5284B" w14:paraId="61CA812F" w14:textId="3A49C701" w:rsidTr="00E5284B">
        <w:tc>
          <w:tcPr>
            <w:tcW w:w="1555" w:type="dxa"/>
          </w:tcPr>
          <w:p w14:paraId="18C5E63E" w14:textId="35288755" w:rsidR="00E5284B" w:rsidRDefault="00E5284B" w:rsidP="007330BB">
            <w:pPr>
              <w:spacing w:after="0"/>
              <w:jc w:val="both"/>
              <w:rPr>
                <w:rFonts w:ascii="Arial" w:hAnsi="Arial" w:cs="Arial"/>
              </w:rPr>
            </w:pPr>
            <w:r w:rsidRPr="00E5284B">
              <w:rPr>
                <w:rFonts w:ascii="Arial" w:eastAsia="Times New Roman" w:hAnsi="Arial" w:cs="Arial"/>
              </w:rPr>
              <w:t>Worek 120L koloru niebieskiego z napisem „PAPIER”</w:t>
            </w:r>
          </w:p>
        </w:tc>
        <w:tc>
          <w:tcPr>
            <w:tcW w:w="5103" w:type="dxa"/>
          </w:tcPr>
          <w:p w14:paraId="46539E8A" w14:textId="77777777" w:rsidR="00E5284B" w:rsidRPr="00E5284B" w:rsidRDefault="00E5284B" w:rsidP="00E5284B">
            <w:pPr>
              <w:pStyle w:val="Akapitzlist"/>
              <w:ind w:left="-15"/>
              <w:jc w:val="both"/>
              <w:rPr>
                <w:rFonts w:ascii="Arial" w:eastAsiaTheme="minorHAnsi" w:hAnsi="Arial" w:cs="Arial"/>
              </w:rPr>
            </w:pPr>
            <w:r w:rsidRPr="00E5284B">
              <w:rPr>
                <w:rFonts w:ascii="Arial" w:hAnsi="Arial" w:cs="Arial"/>
              </w:rPr>
              <w:t xml:space="preserve">- logo zakładu, </w:t>
            </w:r>
          </w:p>
          <w:p w14:paraId="10F5E00A" w14:textId="77777777" w:rsidR="00E5284B" w:rsidRPr="00E5284B" w:rsidRDefault="00E5284B" w:rsidP="00E5284B">
            <w:pPr>
              <w:pStyle w:val="Akapitzlist"/>
              <w:spacing w:after="0"/>
              <w:ind w:left="-17"/>
              <w:jc w:val="both"/>
              <w:rPr>
                <w:rFonts w:ascii="Arial" w:hAnsi="Arial" w:cs="Arial"/>
              </w:rPr>
            </w:pPr>
            <w:r w:rsidRPr="00E5284B">
              <w:rPr>
                <w:rFonts w:ascii="Arial" w:hAnsi="Arial" w:cs="Arial"/>
              </w:rPr>
              <w:t xml:space="preserve">- </w:t>
            </w:r>
            <w:r w:rsidRPr="00E5284B">
              <w:rPr>
                <w:rFonts w:ascii="Arial" w:hAnsi="Arial" w:cs="Arial"/>
                <w:spacing w:val="-2"/>
              </w:rPr>
              <w:t>dane zakładu (Zakład Gospodarki Komunalnej Sp. z o.o., 86-050 Solec Kujawski, ul. Targowa 3</w:t>
            </w:r>
            <w:r w:rsidRPr="00E5284B">
              <w:rPr>
                <w:rFonts w:ascii="Arial" w:hAnsi="Arial" w:cs="Arial"/>
              </w:rPr>
              <w:t>, BDO: 000021665, tel. 52/387-13-43)</w:t>
            </w:r>
          </w:p>
          <w:p w14:paraId="7B1EA5C5" w14:textId="3EC64287" w:rsidR="00E5284B" w:rsidRDefault="00E5284B" w:rsidP="00D90979">
            <w:pPr>
              <w:ind w:left="-15"/>
              <w:jc w:val="both"/>
              <w:rPr>
                <w:rFonts w:ascii="Arial" w:hAnsi="Arial" w:cs="Arial"/>
              </w:rPr>
            </w:pPr>
            <w:r w:rsidRPr="00E5284B">
              <w:rPr>
                <w:rFonts w:ascii="Arial" w:hAnsi="Arial" w:cs="Arial"/>
              </w:rPr>
              <w:t> - informacja (Wrzucamy: opakowania z papieru i tektury; gazety, czasopisma i ulotki; zeszyty, kartony; papier biurowy / Nie wrzucamy: odpadów higienicznych; kartonów po mleku i napojach; papieru lakierowanego i powlekanego folią; zanieczyszczonego papieru; papierowych worków po nawozach  i materiałach budowlanych)</w:t>
            </w:r>
          </w:p>
        </w:tc>
        <w:tc>
          <w:tcPr>
            <w:tcW w:w="2404" w:type="dxa"/>
          </w:tcPr>
          <w:p w14:paraId="3C0B437E" w14:textId="77777777" w:rsidR="00E5284B" w:rsidRPr="00E5284B" w:rsidRDefault="00E5284B" w:rsidP="00E5284B">
            <w:pPr>
              <w:jc w:val="both"/>
              <w:rPr>
                <w:rFonts w:ascii="Arial" w:hAnsi="Arial" w:cs="Arial"/>
              </w:rPr>
            </w:pPr>
            <w:r w:rsidRPr="00E5284B">
              <w:rPr>
                <w:rFonts w:ascii="Arial" w:hAnsi="Arial" w:cs="Arial"/>
              </w:rPr>
              <w:t>Wymiary: 700 mm x 1050 mm</w:t>
            </w:r>
          </w:p>
          <w:p w14:paraId="1728FC5D" w14:textId="77777777" w:rsidR="00E5284B" w:rsidRPr="00E5284B" w:rsidRDefault="00E5284B" w:rsidP="00E5284B">
            <w:pPr>
              <w:jc w:val="both"/>
              <w:rPr>
                <w:rFonts w:ascii="Arial" w:hAnsi="Arial" w:cs="Arial"/>
              </w:rPr>
            </w:pPr>
            <w:r w:rsidRPr="00E5284B">
              <w:rPr>
                <w:rFonts w:ascii="Arial" w:hAnsi="Arial" w:cs="Arial"/>
              </w:rPr>
              <w:t>Grubość: 60 mikronów</w:t>
            </w:r>
          </w:p>
          <w:p w14:paraId="1A66291F" w14:textId="77777777" w:rsidR="00E5284B" w:rsidRPr="00E5284B" w:rsidRDefault="00E5284B" w:rsidP="00E5284B">
            <w:pPr>
              <w:jc w:val="both"/>
              <w:rPr>
                <w:rFonts w:ascii="Arial" w:hAnsi="Arial" w:cs="Arial"/>
              </w:rPr>
            </w:pPr>
            <w:r w:rsidRPr="00E5284B">
              <w:rPr>
                <w:rFonts w:ascii="Arial" w:hAnsi="Arial" w:cs="Arial"/>
              </w:rPr>
              <w:t>Ilość: 80 000 szt.</w:t>
            </w:r>
          </w:p>
          <w:p w14:paraId="3B644E80" w14:textId="77777777" w:rsidR="00E5284B" w:rsidRDefault="00E5284B" w:rsidP="007330BB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E5284B" w14:paraId="3346D56A" w14:textId="122455E0" w:rsidTr="00E5284B">
        <w:tc>
          <w:tcPr>
            <w:tcW w:w="1555" w:type="dxa"/>
          </w:tcPr>
          <w:p w14:paraId="30CAC36A" w14:textId="38DFCF48" w:rsidR="00E5284B" w:rsidRDefault="00E5284B" w:rsidP="007330BB">
            <w:pPr>
              <w:spacing w:after="0"/>
              <w:jc w:val="both"/>
              <w:rPr>
                <w:rFonts w:ascii="Arial" w:hAnsi="Arial" w:cs="Arial"/>
              </w:rPr>
            </w:pPr>
            <w:r w:rsidRPr="00E5284B">
              <w:rPr>
                <w:rFonts w:ascii="Arial" w:eastAsia="Times New Roman" w:hAnsi="Arial" w:cs="Arial"/>
              </w:rPr>
              <w:t>Worek 120L koloru zielonego z napisem „SZKŁO”</w:t>
            </w:r>
          </w:p>
        </w:tc>
        <w:tc>
          <w:tcPr>
            <w:tcW w:w="5103" w:type="dxa"/>
          </w:tcPr>
          <w:p w14:paraId="26CCB169" w14:textId="77777777" w:rsidR="00E5284B" w:rsidRPr="00E5284B" w:rsidRDefault="00E5284B" w:rsidP="00E5284B">
            <w:pPr>
              <w:pStyle w:val="Akapitzlist"/>
              <w:ind w:left="0"/>
              <w:jc w:val="both"/>
              <w:rPr>
                <w:rFonts w:ascii="Arial" w:eastAsiaTheme="minorHAnsi" w:hAnsi="Arial" w:cs="Arial"/>
              </w:rPr>
            </w:pPr>
            <w:r w:rsidRPr="00E5284B">
              <w:rPr>
                <w:rFonts w:ascii="Arial" w:hAnsi="Arial" w:cs="Arial"/>
              </w:rPr>
              <w:t xml:space="preserve">- logo zakładu, </w:t>
            </w:r>
          </w:p>
          <w:p w14:paraId="15BEC3D1" w14:textId="77777777" w:rsidR="00E5284B" w:rsidRPr="00E5284B" w:rsidRDefault="00E5284B" w:rsidP="00E5284B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E5284B">
              <w:rPr>
                <w:rFonts w:ascii="Arial" w:hAnsi="Arial" w:cs="Arial"/>
              </w:rPr>
              <w:t xml:space="preserve">- </w:t>
            </w:r>
            <w:r w:rsidRPr="00E5284B">
              <w:rPr>
                <w:rFonts w:ascii="Arial" w:hAnsi="Arial" w:cs="Arial"/>
                <w:spacing w:val="-2"/>
              </w:rPr>
              <w:t>dane zakładu (Zakład Gospodarki Komunalnej Sp. z o.o., 86-050 Solec Kujawski, ul. Targowa 3</w:t>
            </w:r>
            <w:r w:rsidRPr="00E5284B">
              <w:rPr>
                <w:rFonts w:ascii="Arial" w:hAnsi="Arial" w:cs="Arial"/>
              </w:rPr>
              <w:t>, BDO: 000021665, tel. 52/387-13-43)</w:t>
            </w:r>
          </w:p>
          <w:p w14:paraId="6DB77D17" w14:textId="3296586A" w:rsidR="00E5284B" w:rsidRDefault="00E5284B" w:rsidP="00E5284B">
            <w:pPr>
              <w:spacing w:after="0"/>
              <w:jc w:val="both"/>
              <w:rPr>
                <w:rFonts w:ascii="Arial" w:hAnsi="Arial" w:cs="Arial"/>
              </w:rPr>
            </w:pPr>
            <w:r w:rsidRPr="00E5284B">
              <w:rPr>
                <w:rFonts w:ascii="Arial" w:hAnsi="Arial" w:cs="Arial"/>
              </w:rPr>
              <w:t>- informacja (Wrzucamy: słoiki i butelki po żywności i napojach; szklane opakowania po kosmetykach / Nie wrzucamy: ceramiki, doniczek, porcelany; szkła okularowego, żaroodpornego i hartowanego; zniczy z zawartością wosku; żarówek, świetlówek  i reflektorów;  szklanych opakowań po lekach, rozpuszczalnikach i olejach silnikowych; luster i szyb okiennych)</w:t>
            </w:r>
          </w:p>
        </w:tc>
        <w:tc>
          <w:tcPr>
            <w:tcW w:w="2404" w:type="dxa"/>
          </w:tcPr>
          <w:p w14:paraId="4328CCD0" w14:textId="77777777" w:rsidR="00E5284B" w:rsidRPr="00E5284B" w:rsidRDefault="00E5284B" w:rsidP="00E5284B">
            <w:pPr>
              <w:jc w:val="both"/>
              <w:rPr>
                <w:rFonts w:ascii="Arial" w:hAnsi="Arial" w:cs="Arial"/>
              </w:rPr>
            </w:pPr>
            <w:r w:rsidRPr="00E5284B">
              <w:rPr>
                <w:rFonts w:ascii="Arial" w:hAnsi="Arial" w:cs="Arial"/>
              </w:rPr>
              <w:t>Wymiary: 700 mm x 1050 mm</w:t>
            </w:r>
          </w:p>
          <w:p w14:paraId="0F4625AD" w14:textId="77777777" w:rsidR="00E5284B" w:rsidRPr="00E5284B" w:rsidRDefault="00E5284B" w:rsidP="00E5284B">
            <w:pPr>
              <w:jc w:val="both"/>
              <w:rPr>
                <w:rFonts w:ascii="Arial" w:hAnsi="Arial" w:cs="Arial"/>
              </w:rPr>
            </w:pPr>
            <w:r w:rsidRPr="00E5284B">
              <w:rPr>
                <w:rFonts w:ascii="Arial" w:hAnsi="Arial" w:cs="Arial"/>
              </w:rPr>
              <w:t>Grubość: 60 mikronów</w:t>
            </w:r>
          </w:p>
          <w:p w14:paraId="16FF2FE5" w14:textId="112016B9" w:rsidR="00E5284B" w:rsidRDefault="00E5284B" w:rsidP="00E5284B">
            <w:pPr>
              <w:jc w:val="both"/>
              <w:rPr>
                <w:rFonts w:ascii="Arial" w:hAnsi="Arial" w:cs="Arial"/>
              </w:rPr>
            </w:pPr>
            <w:r w:rsidRPr="00E5284B">
              <w:rPr>
                <w:rFonts w:ascii="Arial" w:hAnsi="Arial" w:cs="Arial"/>
              </w:rPr>
              <w:t xml:space="preserve">Ilość: 50 000 </w:t>
            </w:r>
            <w:proofErr w:type="spellStart"/>
            <w:r w:rsidRPr="00E5284B">
              <w:rPr>
                <w:rFonts w:ascii="Arial" w:hAnsi="Arial" w:cs="Arial"/>
              </w:rPr>
              <w:t>szt</w:t>
            </w:r>
            <w:proofErr w:type="spellEnd"/>
          </w:p>
        </w:tc>
      </w:tr>
      <w:tr w:rsidR="00E5284B" w14:paraId="3CC8F6A8" w14:textId="56DD1C89" w:rsidTr="00D90979">
        <w:trPr>
          <w:trHeight w:val="2857"/>
        </w:trPr>
        <w:tc>
          <w:tcPr>
            <w:tcW w:w="1555" w:type="dxa"/>
          </w:tcPr>
          <w:p w14:paraId="3F76194D" w14:textId="1430E5CD" w:rsidR="00E5284B" w:rsidRDefault="00E5284B" w:rsidP="007330BB">
            <w:pPr>
              <w:spacing w:after="0"/>
              <w:jc w:val="both"/>
              <w:rPr>
                <w:rFonts w:ascii="Arial" w:hAnsi="Arial" w:cs="Arial"/>
              </w:rPr>
            </w:pPr>
            <w:r w:rsidRPr="00E5284B">
              <w:rPr>
                <w:rFonts w:ascii="Arial" w:eastAsia="Times New Roman" w:hAnsi="Arial" w:cs="Arial"/>
              </w:rPr>
              <w:lastRenderedPageBreak/>
              <w:t>Worek 120L koloru brązowego z napisem „BIO”</w:t>
            </w:r>
          </w:p>
        </w:tc>
        <w:tc>
          <w:tcPr>
            <w:tcW w:w="5103" w:type="dxa"/>
          </w:tcPr>
          <w:p w14:paraId="4FA7DCD8" w14:textId="77777777" w:rsidR="00E5284B" w:rsidRPr="00E5284B" w:rsidRDefault="00E5284B" w:rsidP="00E5284B">
            <w:pPr>
              <w:pStyle w:val="Akapitzlist"/>
              <w:ind w:left="37"/>
              <w:jc w:val="both"/>
              <w:rPr>
                <w:rFonts w:ascii="Arial" w:eastAsiaTheme="minorHAnsi" w:hAnsi="Arial" w:cs="Arial"/>
              </w:rPr>
            </w:pPr>
            <w:r w:rsidRPr="00E5284B">
              <w:rPr>
                <w:rFonts w:ascii="Arial" w:hAnsi="Arial" w:cs="Arial"/>
              </w:rPr>
              <w:t xml:space="preserve">- logo zakładu, </w:t>
            </w:r>
          </w:p>
          <w:p w14:paraId="75D02A4D" w14:textId="77777777" w:rsidR="00E5284B" w:rsidRPr="00E5284B" w:rsidRDefault="00E5284B" w:rsidP="00E5284B">
            <w:pPr>
              <w:pStyle w:val="Akapitzlist"/>
              <w:spacing w:after="0"/>
              <w:ind w:left="40"/>
              <w:jc w:val="both"/>
              <w:rPr>
                <w:rFonts w:ascii="Arial" w:hAnsi="Arial" w:cs="Arial"/>
              </w:rPr>
            </w:pPr>
            <w:r w:rsidRPr="00E5284B">
              <w:rPr>
                <w:rFonts w:ascii="Arial" w:hAnsi="Arial" w:cs="Arial"/>
              </w:rPr>
              <w:t xml:space="preserve">- </w:t>
            </w:r>
            <w:r w:rsidRPr="00E5284B">
              <w:rPr>
                <w:rFonts w:ascii="Arial" w:hAnsi="Arial" w:cs="Arial"/>
                <w:spacing w:val="-2"/>
              </w:rPr>
              <w:t>dane zakładu (Zakład Gospodarki Komunalnej Sp. z o.o., 86-050 Solec Kujawski, ul. Targowa 3</w:t>
            </w:r>
            <w:r w:rsidRPr="00E5284B">
              <w:rPr>
                <w:rFonts w:ascii="Arial" w:hAnsi="Arial" w:cs="Arial"/>
              </w:rPr>
              <w:t>, BDO: 000021665, tel. 52/387-13-43)</w:t>
            </w:r>
          </w:p>
          <w:p w14:paraId="30B577FD" w14:textId="41C85DE0" w:rsidR="00E5284B" w:rsidRDefault="00E5284B" w:rsidP="00D90979">
            <w:pPr>
              <w:ind w:left="37"/>
              <w:jc w:val="both"/>
              <w:rPr>
                <w:rFonts w:ascii="Arial" w:hAnsi="Arial" w:cs="Arial"/>
              </w:rPr>
            </w:pPr>
            <w:r w:rsidRPr="00E5284B">
              <w:rPr>
                <w:rFonts w:ascii="Arial" w:hAnsi="Arial" w:cs="Arial"/>
              </w:rPr>
              <w:t>- informacja (Wrzucamy: odpady warzywne i owocowe; gałęzie, trawę, liście i kwiaty; resztki jedzenia (bez mięsa); trociny i korę drzew / Nie wrzucamy: ziemi i kamieni; popiołu z węgla kamiennego; impregnowanego drewna; kości i odchodów zwierząt; oleju jadalnego; płyt wiórowych i pilśniowych)</w:t>
            </w:r>
          </w:p>
        </w:tc>
        <w:tc>
          <w:tcPr>
            <w:tcW w:w="2404" w:type="dxa"/>
          </w:tcPr>
          <w:p w14:paraId="7B9A5F7D" w14:textId="77777777" w:rsidR="00E5284B" w:rsidRPr="00E5284B" w:rsidRDefault="00E5284B" w:rsidP="00E5284B">
            <w:pPr>
              <w:jc w:val="both"/>
              <w:rPr>
                <w:rFonts w:ascii="Arial" w:hAnsi="Arial" w:cs="Arial"/>
              </w:rPr>
            </w:pPr>
            <w:r w:rsidRPr="00E5284B">
              <w:rPr>
                <w:rFonts w:ascii="Arial" w:hAnsi="Arial" w:cs="Arial"/>
              </w:rPr>
              <w:t>Wymiary: 700 mm x 1050 mm</w:t>
            </w:r>
          </w:p>
          <w:p w14:paraId="6C4E3B63" w14:textId="77777777" w:rsidR="00E5284B" w:rsidRPr="00E5284B" w:rsidRDefault="00E5284B" w:rsidP="00E5284B">
            <w:pPr>
              <w:jc w:val="both"/>
              <w:rPr>
                <w:rFonts w:ascii="Arial" w:hAnsi="Arial" w:cs="Arial"/>
              </w:rPr>
            </w:pPr>
            <w:r w:rsidRPr="00E5284B">
              <w:rPr>
                <w:rFonts w:ascii="Arial" w:hAnsi="Arial" w:cs="Arial"/>
              </w:rPr>
              <w:t>Grubość: 60 mikronów</w:t>
            </w:r>
          </w:p>
          <w:p w14:paraId="10494445" w14:textId="77777777" w:rsidR="00E5284B" w:rsidRPr="00E5284B" w:rsidRDefault="00E5284B" w:rsidP="00E5284B">
            <w:pPr>
              <w:jc w:val="both"/>
              <w:rPr>
                <w:rFonts w:ascii="Arial" w:hAnsi="Arial" w:cs="Arial"/>
              </w:rPr>
            </w:pPr>
            <w:r w:rsidRPr="00E5284B">
              <w:rPr>
                <w:rFonts w:ascii="Arial" w:hAnsi="Arial" w:cs="Arial"/>
              </w:rPr>
              <w:t>Ilość: 200 000 szt.</w:t>
            </w:r>
          </w:p>
          <w:p w14:paraId="7B9CA462" w14:textId="77777777" w:rsidR="00E5284B" w:rsidRDefault="00E5284B" w:rsidP="007330BB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E5284B" w14:paraId="212E5F74" w14:textId="435B4407" w:rsidTr="00E5284B">
        <w:tc>
          <w:tcPr>
            <w:tcW w:w="1555" w:type="dxa"/>
          </w:tcPr>
          <w:p w14:paraId="04AB6B65" w14:textId="7E3783D1" w:rsidR="00E5284B" w:rsidRDefault="00E5284B" w:rsidP="007330BB">
            <w:pPr>
              <w:spacing w:after="0"/>
              <w:jc w:val="both"/>
              <w:rPr>
                <w:rFonts w:ascii="Arial" w:hAnsi="Arial" w:cs="Arial"/>
              </w:rPr>
            </w:pPr>
            <w:r w:rsidRPr="00E5284B">
              <w:rPr>
                <w:rFonts w:ascii="Arial" w:eastAsia="Times New Roman" w:hAnsi="Arial" w:cs="Arial"/>
              </w:rPr>
              <w:t>Worek 120L koloru czarnego z napisem „ZMIESZANE”</w:t>
            </w:r>
          </w:p>
        </w:tc>
        <w:tc>
          <w:tcPr>
            <w:tcW w:w="5103" w:type="dxa"/>
          </w:tcPr>
          <w:p w14:paraId="3E701437" w14:textId="77777777" w:rsidR="00E5284B" w:rsidRPr="00E5284B" w:rsidRDefault="00E5284B" w:rsidP="00E5284B">
            <w:pPr>
              <w:pStyle w:val="Akapitzlist"/>
              <w:ind w:left="37"/>
              <w:jc w:val="both"/>
              <w:rPr>
                <w:rFonts w:ascii="Arial" w:eastAsiaTheme="minorHAnsi" w:hAnsi="Arial" w:cs="Arial"/>
              </w:rPr>
            </w:pPr>
            <w:r w:rsidRPr="00E5284B">
              <w:rPr>
                <w:rFonts w:ascii="Arial" w:hAnsi="Arial" w:cs="Arial"/>
              </w:rPr>
              <w:t xml:space="preserve">- logo zakładu, </w:t>
            </w:r>
          </w:p>
          <w:p w14:paraId="6CC44B55" w14:textId="77777777" w:rsidR="00E5284B" w:rsidRPr="00E5284B" w:rsidRDefault="00E5284B" w:rsidP="00E5284B">
            <w:pPr>
              <w:pStyle w:val="Akapitzlist"/>
              <w:spacing w:after="0"/>
              <w:ind w:left="40"/>
              <w:jc w:val="both"/>
              <w:rPr>
                <w:rFonts w:ascii="Arial" w:hAnsi="Arial" w:cs="Arial"/>
              </w:rPr>
            </w:pPr>
            <w:r w:rsidRPr="00E5284B">
              <w:rPr>
                <w:rFonts w:ascii="Arial" w:hAnsi="Arial" w:cs="Arial"/>
              </w:rPr>
              <w:t xml:space="preserve">- </w:t>
            </w:r>
            <w:r w:rsidRPr="00E5284B">
              <w:rPr>
                <w:rFonts w:ascii="Arial" w:hAnsi="Arial" w:cs="Arial"/>
                <w:spacing w:val="-2"/>
              </w:rPr>
              <w:t>dane zakładu (Zakład Gospodarki Komunalnej Sp. z o.o., 86-050 Solec Kujawski, ul. Targowa 3</w:t>
            </w:r>
            <w:r w:rsidRPr="00E5284B">
              <w:rPr>
                <w:rFonts w:ascii="Arial" w:hAnsi="Arial" w:cs="Arial"/>
              </w:rPr>
              <w:t>, BDO: 000021665, tel. 52/387-13-43)</w:t>
            </w:r>
          </w:p>
          <w:p w14:paraId="3F43A56F" w14:textId="676A7310" w:rsidR="00E5284B" w:rsidRDefault="00E5284B" w:rsidP="00E5284B">
            <w:pPr>
              <w:spacing w:after="0"/>
              <w:ind w:left="37"/>
              <w:jc w:val="both"/>
              <w:rPr>
                <w:rFonts w:ascii="Arial" w:hAnsi="Arial" w:cs="Arial"/>
              </w:rPr>
            </w:pPr>
            <w:r w:rsidRPr="00E5284B">
              <w:rPr>
                <w:rFonts w:ascii="Arial" w:hAnsi="Arial" w:cs="Arial"/>
              </w:rPr>
              <w:t>- informacja (Wrzucamy: to, czego nie można wrzucić do pozostałych pojemników i co nie jest odpadem niebezpiecznym  / Nie wrzucamy: przeterminowanych leków i chemikaliów; zużytego sprzętu elektronicznego i AGD; zużytych baterii i akumulatorów; mebli i innych odpadów wielkogabarytowych; odpadów budowlanych i rozbiórkowych; zużytych opon)</w:t>
            </w:r>
          </w:p>
        </w:tc>
        <w:tc>
          <w:tcPr>
            <w:tcW w:w="2404" w:type="dxa"/>
          </w:tcPr>
          <w:p w14:paraId="100AFBF5" w14:textId="77777777" w:rsidR="00D90979" w:rsidRPr="00E5284B" w:rsidRDefault="00D90979" w:rsidP="00D90979">
            <w:pPr>
              <w:jc w:val="both"/>
              <w:rPr>
                <w:rFonts w:ascii="Arial" w:hAnsi="Arial" w:cs="Arial"/>
              </w:rPr>
            </w:pPr>
            <w:r w:rsidRPr="00E5284B">
              <w:rPr>
                <w:rFonts w:ascii="Arial" w:hAnsi="Arial" w:cs="Arial"/>
              </w:rPr>
              <w:t>Wymiary: 700 mm x 1050 mm</w:t>
            </w:r>
          </w:p>
          <w:p w14:paraId="1070A984" w14:textId="77777777" w:rsidR="00D90979" w:rsidRPr="00E5284B" w:rsidRDefault="00D90979" w:rsidP="00D90979">
            <w:pPr>
              <w:jc w:val="both"/>
              <w:rPr>
                <w:rFonts w:ascii="Arial" w:hAnsi="Arial" w:cs="Arial"/>
              </w:rPr>
            </w:pPr>
            <w:r w:rsidRPr="00E5284B">
              <w:rPr>
                <w:rFonts w:ascii="Arial" w:hAnsi="Arial" w:cs="Arial"/>
              </w:rPr>
              <w:t>Grubość: 60 mikronów</w:t>
            </w:r>
          </w:p>
          <w:p w14:paraId="4D23F9AE" w14:textId="77777777" w:rsidR="00D90979" w:rsidRPr="00E5284B" w:rsidRDefault="00D90979" w:rsidP="00D90979">
            <w:pPr>
              <w:jc w:val="both"/>
              <w:rPr>
                <w:rFonts w:ascii="Arial" w:hAnsi="Arial" w:cs="Arial"/>
              </w:rPr>
            </w:pPr>
            <w:r w:rsidRPr="00E5284B">
              <w:rPr>
                <w:rFonts w:ascii="Arial" w:hAnsi="Arial" w:cs="Arial"/>
              </w:rPr>
              <w:t>Ilość: 20 000 szt.</w:t>
            </w:r>
          </w:p>
          <w:p w14:paraId="1F4DA746" w14:textId="77777777" w:rsidR="00E5284B" w:rsidRDefault="00E5284B" w:rsidP="007330BB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E5284B" w14:paraId="576ED850" w14:textId="0116DD09" w:rsidTr="00E5284B">
        <w:tc>
          <w:tcPr>
            <w:tcW w:w="1555" w:type="dxa"/>
          </w:tcPr>
          <w:p w14:paraId="0B10AD9A" w14:textId="26745E65" w:rsidR="00E5284B" w:rsidRDefault="00D90979" w:rsidP="007330BB">
            <w:pPr>
              <w:spacing w:after="0"/>
              <w:jc w:val="both"/>
              <w:rPr>
                <w:rFonts w:ascii="Arial" w:hAnsi="Arial" w:cs="Arial"/>
              </w:rPr>
            </w:pPr>
            <w:r w:rsidRPr="00E5284B">
              <w:rPr>
                <w:rFonts w:ascii="Arial" w:eastAsia="Times New Roman" w:hAnsi="Arial" w:cs="Arial"/>
              </w:rPr>
              <w:t>Worek 120L koloru czerwonego</w:t>
            </w:r>
          </w:p>
        </w:tc>
        <w:tc>
          <w:tcPr>
            <w:tcW w:w="5103" w:type="dxa"/>
          </w:tcPr>
          <w:p w14:paraId="19E092DD" w14:textId="0DE16564" w:rsidR="00E5284B" w:rsidRDefault="00D90979" w:rsidP="007330B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brak dodatkowych wymagań</w:t>
            </w:r>
          </w:p>
        </w:tc>
        <w:tc>
          <w:tcPr>
            <w:tcW w:w="2404" w:type="dxa"/>
          </w:tcPr>
          <w:p w14:paraId="7207DA40" w14:textId="77777777" w:rsidR="00D90979" w:rsidRPr="00E5284B" w:rsidRDefault="00D90979" w:rsidP="00D90979">
            <w:pPr>
              <w:jc w:val="both"/>
              <w:rPr>
                <w:rFonts w:ascii="Arial" w:eastAsiaTheme="minorHAnsi" w:hAnsi="Arial" w:cs="Arial"/>
              </w:rPr>
            </w:pPr>
            <w:r w:rsidRPr="00E5284B">
              <w:rPr>
                <w:rFonts w:ascii="Arial" w:hAnsi="Arial" w:cs="Arial"/>
              </w:rPr>
              <w:t>Wymiary: 700 mm x 1050 mm</w:t>
            </w:r>
          </w:p>
          <w:p w14:paraId="324CC149" w14:textId="77777777" w:rsidR="00D90979" w:rsidRPr="00E5284B" w:rsidRDefault="00D90979" w:rsidP="00D90979">
            <w:pPr>
              <w:jc w:val="both"/>
              <w:rPr>
                <w:rFonts w:ascii="Arial" w:hAnsi="Arial" w:cs="Arial"/>
              </w:rPr>
            </w:pPr>
            <w:r w:rsidRPr="00E5284B">
              <w:rPr>
                <w:rFonts w:ascii="Arial" w:hAnsi="Arial" w:cs="Arial"/>
              </w:rPr>
              <w:t>Grubość: 60 mikronów</w:t>
            </w:r>
          </w:p>
          <w:p w14:paraId="459FE70F" w14:textId="77777777" w:rsidR="00D90979" w:rsidRPr="00E5284B" w:rsidRDefault="00D90979" w:rsidP="00D90979">
            <w:pPr>
              <w:jc w:val="both"/>
              <w:rPr>
                <w:rFonts w:ascii="Arial" w:hAnsi="Arial" w:cs="Arial"/>
              </w:rPr>
            </w:pPr>
            <w:r w:rsidRPr="00E5284B">
              <w:rPr>
                <w:rFonts w:ascii="Arial" w:hAnsi="Arial" w:cs="Arial"/>
              </w:rPr>
              <w:t>Ilość: 8 200 szt.</w:t>
            </w:r>
          </w:p>
          <w:p w14:paraId="652A4303" w14:textId="77777777" w:rsidR="00E5284B" w:rsidRDefault="00E5284B" w:rsidP="007330BB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2AC11F97" w14:textId="77777777" w:rsidR="003A7D36" w:rsidRDefault="003A7D36" w:rsidP="00D90979">
      <w:pPr>
        <w:jc w:val="both"/>
      </w:pPr>
    </w:p>
    <w:p w14:paraId="0EA62E01" w14:textId="3DFCEA9B" w:rsidR="00D90979" w:rsidRDefault="00D90979" w:rsidP="00D90979">
      <w:pPr>
        <w:jc w:val="both"/>
        <w:rPr>
          <w:rFonts w:eastAsiaTheme="minorHAnsi"/>
        </w:rPr>
      </w:pPr>
      <w:r w:rsidRPr="003A7D36">
        <w:t>Worki należy dostarczyć zgodnie</w:t>
      </w:r>
      <w:r>
        <w:t xml:space="preserve"> z poniższym harmonogramem:</w:t>
      </w:r>
    </w:p>
    <w:p w14:paraId="183F83DA" w14:textId="043840F7" w:rsidR="00D90979" w:rsidRPr="00D90979" w:rsidRDefault="00D90979" w:rsidP="00D90979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przeciągu 7 dni od podpisania umowy -</w:t>
      </w:r>
      <w:r w:rsidRPr="00D90979">
        <w:rPr>
          <w:rFonts w:ascii="Arial" w:eastAsia="Times New Roman" w:hAnsi="Arial" w:cs="Arial"/>
          <w:sz w:val="20"/>
          <w:szCs w:val="20"/>
        </w:rPr>
        <w:t>  worek: żółty – 12 800 szt.; niebieski – 7 300 szt.; zielony – 4 600 szt.; brązowy – 18 200 szt.; czarny – 1 850  szt.; czerwony – 750 szt.</w:t>
      </w:r>
    </w:p>
    <w:p w14:paraId="57B21178" w14:textId="77777777" w:rsidR="00D90979" w:rsidRPr="00D90979" w:rsidRDefault="00D90979" w:rsidP="00D90979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D90979">
        <w:rPr>
          <w:rFonts w:ascii="Arial" w:eastAsia="Times New Roman" w:hAnsi="Arial" w:cs="Arial"/>
          <w:sz w:val="20"/>
          <w:szCs w:val="20"/>
        </w:rPr>
        <w:t>10 marzec 2021 r.  worek: żółty – 12 800 szt.; niebieski – 7 300 szt.; zielony – 4 600 szt.; brązowy – 18 200  szt.; czarny – 1 850 szt.; czerwony – 750 szt.</w:t>
      </w:r>
    </w:p>
    <w:p w14:paraId="6555092D" w14:textId="77777777" w:rsidR="00D90979" w:rsidRPr="00D90979" w:rsidRDefault="00D90979" w:rsidP="00D90979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D90979">
        <w:rPr>
          <w:rFonts w:ascii="Arial" w:eastAsia="Times New Roman" w:hAnsi="Arial" w:cs="Arial"/>
          <w:sz w:val="20"/>
          <w:szCs w:val="20"/>
        </w:rPr>
        <w:t>9 kwiecień 2021 r.  worek: żółty – 12 800 szt.; niebieski – 7 300 szt.; zielony – 4 600 szt.; brązowy – 18 200  szt.; czarny – 1 850 szt.; czerwony – 750 szt.</w:t>
      </w:r>
    </w:p>
    <w:p w14:paraId="0A4DE25C" w14:textId="77777777" w:rsidR="00D90979" w:rsidRPr="00D90979" w:rsidRDefault="00D90979" w:rsidP="00D90979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D90979">
        <w:rPr>
          <w:rFonts w:ascii="Arial" w:eastAsia="Times New Roman" w:hAnsi="Arial" w:cs="Arial"/>
          <w:sz w:val="20"/>
          <w:szCs w:val="20"/>
        </w:rPr>
        <w:t>10 maj 2021 r.  worek: żółty – 12 800 szt.; niebieski – 7 300 szt.; zielony – 4 600 szt.; brązowy – 18 200  szt.; czarny – 1 850 szt.; czerwone – 750 szt.</w:t>
      </w:r>
    </w:p>
    <w:p w14:paraId="68F1A32F" w14:textId="77777777" w:rsidR="00D90979" w:rsidRPr="00D90979" w:rsidRDefault="00D90979" w:rsidP="00D90979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D90979">
        <w:rPr>
          <w:rFonts w:ascii="Arial" w:eastAsia="Times New Roman" w:hAnsi="Arial" w:cs="Arial"/>
          <w:sz w:val="20"/>
          <w:szCs w:val="20"/>
        </w:rPr>
        <w:t>10 czerwiec 2021 r.  worek: żółty – 12 800 szt.; niebieski – 7 300 szt.; zielony – 4 600 szt.; brązowy – 18 200  szt.; czarny – 1 850 szt.; czerwony – 750 szt.</w:t>
      </w:r>
    </w:p>
    <w:p w14:paraId="190E3205" w14:textId="77777777" w:rsidR="00D90979" w:rsidRPr="00D90979" w:rsidRDefault="00D90979" w:rsidP="00D90979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D90979">
        <w:rPr>
          <w:rFonts w:ascii="Arial" w:eastAsia="Times New Roman" w:hAnsi="Arial" w:cs="Arial"/>
          <w:sz w:val="20"/>
          <w:szCs w:val="20"/>
        </w:rPr>
        <w:t>9 lipiec 2021 r.  worek: żółty – 12 800 szt.; niebieski – 7 300 szt.; zielony – 4 600 szt.; brązowy – 18 200 szt.; czarny – 1 850 szt.; czerwony – 750 szt.</w:t>
      </w:r>
    </w:p>
    <w:p w14:paraId="50A1AB87" w14:textId="77777777" w:rsidR="00D90979" w:rsidRPr="00D90979" w:rsidRDefault="00D90979" w:rsidP="00D90979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D90979">
        <w:rPr>
          <w:rFonts w:ascii="Arial" w:eastAsia="Times New Roman" w:hAnsi="Arial" w:cs="Arial"/>
          <w:sz w:val="20"/>
          <w:szCs w:val="20"/>
        </w:rPr>
        <w:t>10 sierpień 2021 r.  worek: żółty – 12 800 szt.; niebieski – 7 300 szt.; zielony – 4 600 szt.; brązowy – 18 200 szt.; czarny – 1 850 szt.; czerwony – 750 szt.</w:t>
      </w:r>
    </w:p>
    <w:p w14:paraId="653E3F58" w14:textId="77777777" w:rsidR="00D90979" w:rsidRPr="00D90979" w:rsidRDefault="00D90979" w:rsidP="00D90979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D90979">
        <w:rPr>
          <w:rFonts w:ascii="Arial" w:eastAsia="Times New Roman" w:hAnsi="Arial" w:cs="Arial"/>
          <w:sz w:val="20"/>
          <w:szCs w:val="20"/>
        </w:rPr>
        <w:t>10 wrzesień 2021 r.  worek: żółty – 12 800 szt.; niebieski – 7 300 szt.; zielony – 4 600 szt.; brązowy – 18 200 szt.; czarny – 1 850 szt.; czerwony – 750 szt.</w:t>
      </w:r>
    </w:p>
    <w:p w14:paraId="201102FD" w14:textId="77777777" w:rsidR="00D90979" w:rsidRPr="00D90979" w:rsidRDefault="00D90979" w:rsidP="00D90979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D90979">
        <w:rPr>
          <w:rFonts w:ascii="Arial" w:eastAsia="Times New Roman" w:hAnsi="Arial" w:cs="Arial"/>
          <w:sz w:val="20"/>
          <w:szCs w:val="20"/>
        </w:rPr>
        <w:t>8 październik 2021 r.  worek: żółty – 12 800 szt.; niebieski – 7 300 szt.; zielony – 4 600 szt.; brązowy – 18 200 szt.; czarny – 1 850 szt.; czerwony – 750 szt.</w:t>
      </w:r>
    </w:p>
    <w:p w14:paraId="47AC6C97" w14:textId="6F317BBE" w:rsidR="00D90979" w:rsidRDefault="00D90979" w:rsidP="00D90979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D90979">
        <w:rPr>
          <w:rFonts w:ascii="Arial" w:eastAsia="Times New Roman" w:hAnsi="Arial" w:cs="Arial"/>
          <w:sz w:val="20"/>
          <w:szCs w:val="20"/>
        </w:rPr>
        <w:t>10 listopad 2021 r.  worek: żółty – 12 800 szt.; niebieski – 7 300 szt.; zielony – 4 600 szt.; brązowy – 18 200 szt.; czarny – 1 850 szt.; czerwony – 750 szt.</w:t>
      </w:r>
    </w:p>
    <w:p w14:paraId="13835B82" w14:textId="39F63FB7" w:rsidR="00E5284B" w:rsidRPr="00D90979" w:rsidRDefault="00D90979" w:rsidP="00D90979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D90979">
        <w:rPr>
          <w:rFonts w:ascii="Arial" w:eastAsia="Times New Roman" w:hAnsi="Arial" w:cs="Arial"/>
          <w:sz w:val="20"/>
          <w:szCs w:val="20"/>
        </w:rPr>
        <w:t>10 grudzień 2021 r.  worek: żółty – 12 000 szt.; niebieski – 7 000 szt.; zielony – 4 000 szt.; brązowy – 18 000 szt.; czarny – 1 500 szt.; czerwony – 700 szt.</w:t>
      </w:r>
    </w:p>
    <w:p w14:paraId="7D8741DC" w14:textId="48F689A9" w:rsidR="007330BB" w:rsidRPr="00416E41" w:rsidRDefault="007330BB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1BD6C6" w14:textId="4FA4C882" w:rsidR="007330BB" w:rsidRPr="00416E41" w:rsidRDefault="007330BB" w:rsidP="007330BB">
      <w:pPr>
        <w:spacing w:line="360" w:lineRule="auto"/>
        <w:ind w:left="4956"/>
        <w:jc w:val="right"/>
        <w:rPr>
          <w:rFonts w:ascii="Arial" w:hAnsi="Arial" w:cs="Arial"/>
          <w:b/>
          <w:bCs/>
          <w:u w:val="single"/>
        </w:rPr>
      </w:pPr>
      <w:r w:rsidRPr="00416E41">
        <w:rPr>
          <w:rFonts w:ascii="Arial" w:hAnsi="Arial" w:cs="Arial"/>
          <w:b/>
          <w:bCs/>
          <w:u w:val="single"/>
        </w:rPr>
        <w:t>Załącznik nr 5 do SWZ</w:t>
      </w:r>
    </w:p>
    <w:p w14:paraId="2B443D8A" w14:textId="77777777" w:rsidR="007330BB" w:rsidRPr="00416E41" w:rsidRDefault="007330BB" w:rsidP="007330BB">
      <w:pPr>
        <w:spacing w:line="240" w:lineRule="auto"/>
        <w:ind w:left="709"/>
        <w:jc w:val="both"/>
        <w:rPr>
          <w:rFonts w:ascii="Arial" w:hAnsi="Arial" w:cs="Arial"/>
          <w:sz w:val="18"/>
        </w:rPr>
      </w:pPr>
      <w:r w:rsidRPr="00416E41">
        <w:rPr>
          <w:rFonts w:ascii="Arial" w:hAnsi="Arial" w:cs="Arial"/>
          <w:sz w:val="18"/>
        </w:rPr>
        <w:t>.............................................................</w:t>
      </w:r>
    </w:p>
    <w:p w14:paraId="73F9947F" w14:textId="77777777" w:rsidR="007330BB" w:rsidRPr="00416E41" w:rsidRDefault="007330BB" w:rsidP="007330BB">
      <w:pPr>
        <w:spacing w:line="240" w:lineRule="auto"/>
        <w:ind w:left="709"/>
        <w:jc w:val="both"/>
        <w:rPr>
          <w:rFonts w:ascii="Arial" w:hAnsi="Arial" w:cs="Arial"/>
          <w:sz w:val="18"/>
        </w:rPr>
      </w:pPr>
      <w:r w:rsidRPr="00416E41">
        <w:rPr>
          <w:rFonts w:ascii="Arial" w:hAnsi="Arial" w:cs="Arial"/>
          <w:sz w:val="18"/>
        </w:rPr>
        <w:t xml:space="preserve">    ( oznaczenie  Wykonawcy)</w:t>
      </w:r>
    </w:p>
    <w:p w14:paraId="48C2C346" w14:textId="77777777" w:rsidR="007330BB" w:rsidRPr="00416E41" w:rsidRDefault="007330BB" w:rsidP="007330B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</w:p>
    <w:p w14:paraId="72CA2713" w14:textId="77777777" w:rsidR="007330BB" w:rsidRPr="00416E41" w:rsidRDefault="007330BB" w:rsidP="007330B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416E41">
        <w:rPr>
          <w:rFonts w:ascii="Arial" w:hAnsi="Arial" w:cs="Arial"/>
          <w:b/>
          <w:sz w:val="24"/>
          <w:szCs w:val="24"/>
        </w:rPr>
        <w:t>WYKAZ  ZREALIZOWANYCH USŁUG</w:t>
      </w:r>
    </w:p>
    <w:p w14:paraId="5049EB27" w14:textId="3F3808FD" w:rsidR="007330BB" w:rsidRPr="00416E41" w:rsidRDefault="007330BB" w:rsidP="007330BB">
      <w:pPr>
        <w:spacing w:line="240" w:lineRule="auto"/>
        <w:rPr>
          <w:rFonts w:ascii="Arial" w:hAnsi="Arial" w:cs="Arial"/>
          <w:sz w:val="21"/>
          <w:szCs w:val="21"/>
        </w:rPr>
      </w:pPr>
      <w:r w:rsidRPr="00416E41">
        <w:rPr>
          <w:rFonts w:ascii="Arial" w:hAnsi="Arial" w:cs="Arial"/>
        </w:rPr>
        <w:t xml:space="preserve">Składając ofertę w postępowaniu przetargowym w trybie przetargu nieograniczonego na zadanie </w:t>
      </w:r>
      <w:proofErr w:type="spellStart"/>
      <w:r w:rsidRPr="00416E41">
        <w:rPr>
          <w:rFonts w:ascii="Arial" w:hAnsi="Arial" w:cs="Arial"/>
        </w:rPr>
        <w:t>pn</w:t>
      </w:r>
      <w:proofErr w:type="spellEnd"/>
      <w:r w:rsidRPr="00416E41">
        <w:rPr>
          <w:rFonts w:ascii="Arial" w:hAnsi="Arial" w:cs="Arial"/>
        </w:rPr>
        <w:t xml:space="preserve">: </w:t>
      </w:r>
    </w:p>
    <w:p w14:paraId="3ECF1CB2" w14:textId="62CAAE5D" w:rsidR="007330BB" w:rsidRPr="00416E41" w:rsidRDefault="007330BB" w:rsidP="003A7D36">
      <w:pPr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416E41">
        <w:rPr>
          <w:rFonts w:ascii="Arial" w:hAnsi="Arial" w:cs="Arial"/>
          <w:b/>
          <w:sz w:val="20"/>
          <w:szCs w:val="20"/>
          <w:lang w:eastAsia="pl-PL"/>
        </w:rPr>
        <w:t>„</w:t>
      </w:r>
      <w:r w:rsidR="003A7D36" w:rsidRPr="003A7D36">
        <w:rPr>
          <w:rFonts w:ascii="Arial" w:hAnsi="Arial" w:cs="Arial"/>
          <w:b/>
          <w:sz w:val="20"/>
          <w:szCs w:val="20"/>
          <w:lang w:eastAsia="pl-PL"/>
        </w:rPr>
        <w:t>Hurtowy zakup worków do prowadzenia selektywnej zbiórki odpadów przez Zakład Gospodarki Komunalnej sp. z o.o. w Solcu Kujawskim</w:t>
      </w:r>
      <w:r w:rsidRPr="00416E41">
        <w:rPr>
          <w:rFonts w:ascii="Arial" w:hAnsi="Arial" w:cs="Arial"/>
          <w:b/>
          <w:sz w:val="20"/>
          <w:szCs w:val="20"/>
        </w:rPr>
        <w:t>”</w:t>
      </w:r>
    </w:p>
    <w:p w14:paraId="2A8CB73A" w14:textId="77777777" w:rsidR="007330BB" w:rsidRPr="00416E41" w:rsidRDefault="007330BB" w:rsidP="007330BB">
      <w:pPr>
        <w:rPr>
          <w:rFonts w:ascii="Arial" w:hAnsi="Arial" w:cs="Arial"/>
        </w:rPr>
      </w:pPr>
      <w:r w:rsidRPr="00416E41">
        <w:rPr>
          <w:rFonts w:ascii="Arial" w:hAnsi="Arial" w:cs="Arial"/>
        </w:rPr>
        <w:t>oświadczam, że w ciągu ostatnich 3 lat przed upływem składania ofert, moja firma zrealizowała następujące zadania o zakresie odpowiadającym rodzajem i wartością zamówienia:</w:t>
      </w:r>
    </w:p>
    <w:p w14:paraId="735DE863" w14:textId="77777777" w:rsidR="007330BB" w:rsidRPr="00416E41" w:rsidRDefault="007330BB" w:rsidP="007330BB">
      <w:pPr>
        <w:pStyle w:val="Default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9"/>
        <w:gridCol w:w="3140"/>
        <w:gridCol w:w="1411"/>
        <w:gridCol w:w="2295"/>
        <w:gridCol w:w="1647"/>
      </w:tblGrid>
      <w:tr w:rsidR="007330BB" w:rsidRPr="00416E41" w14:paraId="3564EC7E" w14:textId="77777777" w:rsidTr="009F3B93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A90045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E41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7C3CE6" w14:textId="77777777" w:rsidR="007330BB" w:rsidRPr="00416E41" w:rsidRDefault="007330BB" w:rsidP="009F3B9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E41">
              <w:rPr>
                <w:rFonts w:ascii="Arial" w:hAnsi="Arial" w:cs="Arial"/>
                <w:sz w:val="18"/>
                <w:szCs w:val="18"/>
              </w:rPr>
              <w:t>Szczegółowy opis zrealizowanego</w:t>
            </w:r>
          </w:p>
          <w:p w14:paraId="4338F156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E41">
              <w:rPr>
                <w:rFonts w:ascii="Arial" w:hAnsi="Arial" w:cs="Arial"/>
                <w:sz w:val="18"/>
                <w:szCs w:val="18"/>
              </w:rPr>
              <w:t xml:space="preserve">zamówienia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8F4967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E41">
              <w:rPr>
                <w:rFonts w:ascii="Arial" w:hAnsi="Arial" w:cs="Arial"/>
                <w:sz w:val="18"/>
                <w:szCs w:val="18"/>
              </w:rPr>
              <w:t>Wartość</w:t>
            </w:r>
          </w:p>
          <w:p w14:paraId="65FFFA76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E41">
              <w:rPr>
                <w:rFonts w:ascii="Arial" w:hAnsi="Arial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387F6C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E41">
              <w:rPr>
                <w:rFonts w:ascii="Arial" w:hAnsi="Arial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7D240F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E41">
              <w:rPr>
                <w:rFonts w:ascii="Arial" w:hAnsi="Arial" w:cs="Arial"/>
                <w:sz w:val="18"/>
                <w:szCs w:val="18"/>
              </w:rPr>
              <w:t>Okres realizacji zamówienia</w:t>
            </w:r>
          </w:p>
          <w:p w14:paraId="4DDD1469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E41">
              <w:rPr>
                <w:rFonts w:ascii="Arial" w:hAnsi="Arial" w:cs="Arial"/>
                <w:sz w:val="18"/>
                <w:szCs w:val="18"/>
              </w:rPr>
              <w:t>od – do</w:t>
            </w:r>
          </w:p>
        </w:tc>
      </w:tr>
      <w:tr w:rsidR="007330BB" w:rsidRPr="00416E41" w14:paraId="24BA7802" w14:textId="77777777" w:rsidTr="009F3B93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D16A46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E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E6EABB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E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C7BF9B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E4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0E7594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E4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16131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E4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330BB" w:rsidRPr="00416E41" w14:paraId="0D0AAE0A" w14:textId="77777777" w:rsidTr="009F3B93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9AAB16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A233F8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E41"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31B0AE26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215C7B6" w14:textId="77777777" w:rsidR="007330BB" w:rsidRPr="00416E41" w:rsidRDefault="007330BB" w:rsidP="009F3B93">
            <w:pPr>
              <w:pStyle w:val="Default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89B7E22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42E993" w14:textId="77777777" w:rsidR="007330BB" w:rsidRPr="00416E41" w:rsidRDefault="007330BB" w:rsidP="009F3B93">
            <w:pPr>
              <w:pStyle w:val="Default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74C66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0BB" w:rsidRPr="00416E41" w14:paraId="364FF35A" w14:textId="77777777" w:rsidTr="009F3B93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C37458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535571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E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01CB75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E727A4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E873C8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E71C8" w14:textId="77777777" w:rsidR="007330BB" w:rsidRPr="00416E41" w:rsidRDefault="007330BB" w:rsidP="009F3B93">
            <w:pPr>
              <w:pStyle w:val="Default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0BB" w:rsidRPr="00416E41" w14:paraId="3E2FB472" w14:textId="77777777" w:rsidTr="009F3B93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379A8A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30679D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E4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03D6D0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54CF2B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9C63C9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CF495" w14:textId="77777777" w:rsidR="007330BB" w:rsidRPr="00416E41" w:rsidRDefault="007330BB" w:rsidP="009F3B93">
            <w:pPr>
              <w:pStyle w:val="Default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0BB" w:rsidRPr="00416E41" w14:paraId="6387CB0C" w14:textId="77777777" w:rsidTr="009F3B93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2A5BB8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0D87AC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E41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1AA58F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4E0AC8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007E76" w14:textId="77777777" w:rsidR="007330BB" w:rsidRPr="00416E41" w:rsidRDefault="007330BB" w:rsidP="009F3B93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04C9B" w14:textId="77777777" w:rsidR="007330BB" w:rsidRPr="00416E41" w:rsidRDefault="007330BB" w:rsidP="009F3B93">
            <w:pPr>
              <w:pStyle w:val="Default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85650C" w14:textId="77777777" w:rsidR="007330BB" w:rsidRPr="00416E41" w:rsidRDefault="007330BB" w:rsidP="007330BB">
      <w:pPr>
        <w:pStyle w:val="Default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</w:p>
    <w:p w14:paraId="6D486D43" w14:textId="63BDB03E" w:rsidR="007330BB" w:rsidRPr="00416E41" w:rsidRDefault="007330BB" w:rsidP="007330B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7F1F2EA9" w14:textId="6A4DF810" w:rsidR="007330BB" w:rsidRPr="00416E41" w:rsidRDefault="007330BB" w:rsidP="007330B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4C326297" w14:textId="43FD2075" w:rsidR="007330BB" w:rsidRPr="00416E41" w:rsidRDefault="007330BB" w:rsidP="007330B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0D30E08" w14:textId="77777777" w:rsidR="007330BB" w:rsidRPr="00416E41" w:rsidRDefault="007330BB" w:rsidP="007330B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E94A378" w14:textId="77777777" w:rsidR="007330BB" w:rsidRPr="00416E41" w:rsidRDefault="007330BB" w:rsidP="007330B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774FFD72" w14:textId="77777777" w:rsidR="007330BB" w:rsidRPr="00416E41" w:rsidRDefault="007330BB" w:rsidP="007330B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416E41">
        <w:rPr>
          <w:rFonts w:ascii="Arial" w:hAnsi="Arial" w:cs="Arial"/>
          <w:color w:val="auto"/>
          <w:sz w:val="20"/>
          <w:szCs w:val="20"/>
        </w:rPr>
        <w:t xml:space="preserve">              ………..……………………..</w:t>
      </w:r>
    </w:p>
    <w:p w14:paraId="52BAE9DC" w14:textId="77777777" w:rsidR="007330BB" w:rsidRPr="00416E41" w:rsidRDefault="007330BB" w:rsidP="007330BB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 w:rsidRPr="00416E41">
        <w:rPr>
          <w:rFonts w:ascii="Arial" w:hAnsi="Arial" w:cs="Arial"/>
          <w:color w:val="auto"/>
          <w:sz w:val="16"/>
          <w:szCs w:val="16"/>
        </w:rPr>
        <w:tab/>
        <w:t>(Miejscowość, data)</w:t>
      </w:r>
    </w:p>
    <w:p w14:paraId="67AA890B" w14:textId="77777777" w:rsidR="007330BB" w:rsidRPr="00416E41" w:rsidRDefault="007330BB" w:rsidP="007330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145848F6" w14:textId="77777777" w:rsidR="007330BB" w:rsidRPr="00416E41" w:rsidRDefault="007330BB" w:rsidP="007330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416E41">
        <w:rPr>
          <w:rFonts w:ascii="Arial" w:hAnsi="Arial" w:cs="Arial"/>
          <w:sz w:val="21"/>
          <w:szCs w:val="21"/>
        </w:rPr>
        <w:t>..................................................</w:t>
      </w:r>
    </w:p>
    <w:p w14:paraId="19F3B04E" w14:textId="77777777" w:rsidR="007330BB" w:rsidRPr="00416E41" w:rsidRDefault="007330BB" w:rsidP="007330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1"/>
        </w:rPr>
      </w:pPr>
      <w:r w:rsidRPr="00416E41">
        <w:rPr>
          <w:rFonts w:ascii="Arial" w:hAnsi="Arial" w:cs="Arial"/>
          <w:sz w:val="16"/>
          <w:szCs w:val="21"/>
        </w:rPr>
        <w:t>(podpis i pieczęć imienna</w:t>
      </w:r>
    </w:p>
    <w:p w14:paraId="34BF56E2" w14:textId="77777777" w:rsidR="007330BB" w:rsidRPr="00416E41" w:rsidRDefault="007330BB" w:rsidP="007330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1"/>
        </w:rPr>
      </w:pPr>
      <w:r w:rsidRPr="00416E41">
        <w:rPr>
          <w:rFonts w:ascii="Arial" w:hAnsi="Arial" w:cs="Arial"/>
          <w:sz w:val="16"/>
          <w:szCs w:val="21"/>
        </w:rPr>
        <w:t>osoby/osób  właściwej/</w:t>
      </w:r>
      <w:proofErr w:type="spellStart"/>
      <w:r w:rsidRPr="00416E41">
        <w:rPr>
          <w:rFonts w:ascii="Arial" w:hAnsi="Arial" w:cs="Arial"/>
          <w:sz w:val="16"/>
          <w:szCs w:val="21"/>
        </w:rPr>
        <w:t>ych</w:t>
      </w:r>
      <w:proofErr w:type="spellEnd"/>
      <w:r w:rsidRPr="00416E41">
        <w:rPr>
          <w:rFonts w:ascii="Arial" w:hAnsi="Arial" w:cs="Arial"/>
          <w:sz w:val="16"/>
          <w:szCs w:val="21"/>
        </w:rPr>
        <w:t xml:space="preserve"> do</w:t>
      </w:r>
    </w:p>
    <w:p w14:paraId="2B74FEEF" w14:textId="77777777" w:rsidR="007330BB" w:rsidRPr="00416E41" w:rsidRDefault="007330BB" w:rsidP="007330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1"/>
        </w:rPr>
      </w:pPr>
      <w:r w:rsidRPr="00416E41">
        <w:rPr>
          <w:rFonts w:ascii="Arial" w:hAnsi="Arial" w:cs="Arial"/>
          <w:sz w:val="16"/>
          <w:szCs w:val="21"/>
        </w:rPr>
        <w:t>reprezentowania Wykonawcy)</w:t>
      </w:r>
    </w:p>
    <w:p w14:paraId="350BF23C" w14:textId="1BCE2778" w:rsidR="007330BB" w:rsidRPr="00416E41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4ECCE2E9" w14:textId="2529E6F4" w:rsidR="007330BB" w:rsidRPr="00416E41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538DDE1B" w14:textId="048E85E2" w:rsidR="007330BB" w:rsidRPr="00416E41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6AB2DAEF" w14:textId="6A85E6A0" w:rsidR="007330BB" w:rsidRPr="00416E41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2DED863B" w14:textId="0C4353D0" w:rsidR="007330BB" w:rsidRPr="00416E41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0DF305E4" w14:textId="3F35BF90" w:rsidR="007330BB" w:rsidRPr="00416E41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0C02D8F3" w14:textId="64498963" w:rsidR="007330BB" w:rsidRPr="00416E41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7428941F" w14:textId="53C75E73" w:rsidR="007330BB" w:rsidRPr="00416E41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227F3EEA" w14:textId="069D6862" w:rsidR="007330BB" w:rsidRPr="00416E41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5FBA351E" w14:textId="05949E9D" w:rsidR="007330BB" w:rsidRPr="00416E41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319590ED" w14:textId="2444204F" w:rsidR="007330BB" w:rsidRPr="00416E41" w:rsidRDefault="007330BB" w:rsidP="007330BB">
      <w:pPr>
        <w:spacing w:after="0"/>
        <w:jc w:val="right"/>
        <w:rPr>
          <w:rFonts w:ascii="Arial" w:hAnsi="Arial" w:cs="Arial"/>
          <w:b/>
          <w:bCs/>
          <w:u w:val="single"/>
        </w:rPr>
      </w:pPr>
      <w:r w:rsidRPr="00416E41">
        <w:rPr>
          <w:rFonts w:ascii="Arial" w:hAnsi="Arial" w:cs="Arial"/>
          <w:b/>
          <w:bCs/>
          <w:u w:val="single"/>
        </w:rPr>
        <w:t>Załącznik nr 6 do SWZ</w:t>
      </w:r>
    </w:p>
    <w:p w14:paraId="2893A709" w14:textId="77777777" w:rsidR="003A7D36" w:rsidRPr="008C57D2" w:rsidRDefault="003A7D36" w:rsidP="003A7D36">
      <w:pPr>
        <w:jc w:val="center"/>
        <w:rPr>
          <w:rFonts w:ascii="Arial" w:hAnsi="Arial" w:cs="Arial"/>
        </w:rPr>
      </w:pPr>
      <w:r w:rsidRPr="008C57D2">
        <w:rPr>
          <w:rFonts w:ascii="Arial" w:hAnsi="Arial" w:cs="Arial"/>
        </w:rPr>
        <w:t>UMOWA NR …….</w:t>
      </w:r>
    </w:p>
    <w:p w14:paraId="437BCE86" w14:textId="77777777" w:rsidR="003A7D36" w:rsidRPr="008C57D2" w:rsidRDefault="003A7D36" w:rsidP="003A7D36">
      <w:pPr>
        <w:jc w:val="both"/>
        <w:rPr>
          <w:rFonts w:ascii="Arial" w:hAnsi="Arial" w:cs="Arial"/>
        </w:rPr>
      </w:pPr>
    </w:p>
    <w:p w14:paraId="7FAEC4BD" w14:textId="77777777" w:rsidR="003A7D36" w:rsidRPr="008C57D2" w:rsidRDefault="003A7D36" w:rsidP="003A7D36">
      <w:pPr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Zawarta w dniu …………………. r. pomiędzy</w:t>
      </w:r>
    </w:p>
    <w:p w14:paraId="6EBE9399" w14:textId="77777777" w:rsidR="003A7D36" w:rsidRPr="008C57D2" w:rsidRDefault="003A7D36" w:rsidP="003A7D36">
      <w:pPr>
        <w:jc w:val="both"/>
        <w:rPr>
          <w:rFonts w:ascii="Arial" w:hAnsi="Arial" w:cs="Arial"/>
          <w:b/>
          <w:bCs/>
        </w:rPr>
      </w:pPr>
      <w:r w:rsidRPr="008C57D2">
        <w:rPr>
          <w:rFonts w:ascii="Arial" w:hAnsi="Arial" w:cs="Arial"/>
          <w:b/>
          <w:bCs/>
        </w:rPr>
        <w:t>Zakładem Gospodarki Komunalnej sp. z o.o. w Solcu Kujawskim</w:t>
      </w:r>
    </w:p>
    <w:p w14:paraId="2031480C" w14:textId="77777777" w:rsidR="003A7D36" w:rsidRPr="008C57D2" w:rsidRDefault="003A7D36" w:rsidP="003A7D36">
      <w:pPr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ul. Targowa 3, 86-050 Solec Kujawski</w:t>
      </w:r>
    </w:p>
    <w:p w14:paraId="1DA5CAC1" w14:textId="77777777" w:rsidR="003A7D36" w:rsidRPr="008C57D2" w:rsidRDefault="003A7D36" w:rsidP="003A7D36">
      <w:pPr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NIP 554 031 42 88 , REGON 092989380 , wpisanym do Krajowego Rejestru Sądowego pod numerem 0000129540 , Kapitał zakładowy spółki: 17 135 000,00 zł.</w:t>
      </w:r>
    </w:p>
    <w:p w14:paraId="7C601225" w14:textId="77777777" w:rsidR="003A7D36" w:rsidRPr="008C57D2" w:rsidRDefault="003A7D36" w:rsidP="003A7D36">
      <w:pPr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reprezentowanym przez:</w:t>
      </w:r>
    </w:p>
    <w:p w14:paraId="0CA512F3" w14:textId="77777777" w:rsidR="003A7D36" w:rsidRPr="008C57D2" w:rsidRDefault="003A7D36" w:rsidP="003A7D36">
      <w:pPr>
        <w:rPr>
          <w:rFonts w:ascii="Arial" w:hAnsi="Arial" w:cs="Arial"/>
          <w:b/>
          <w:bCs/>
        </w:rPr>
      </w:pPr>
      <w:r w:rsidRPr="008C57D2">
        <w:rPr>
          <w:rFonts w:ascii="Arial" w:hAnsi="Arial" w:cs="Arial"/>
          <w:b/>
          <w:bCs/>
        </w:rPr>
        <w:t>p. Sebastiana Wryczę – Prezesa Zarządu</w:t>
      </w:r>
    </w:p>
    <w:p w14:paraId="33D4B158" w14:textId="77777777" w:rsidR="003A7D36" w:rsidRPr="008C57D2" w:rsidRDefault="003A7D36" w:rsidP="003A7D36">
      <w:pPr>
        <w:rPr>
          <w:rFonts w:ascii="Arial" w:hAnsi="Arial" w:cs="Arial"/>
          <w:b/>
          <w:bCs/>
        </w:rPr>
      </w:pPr>
      <w:r w:rsidRPr="008C57D2">
        <w:rPr>
          <w:rFonts w:ascii="Arial" w:hAnsi="Arial" w:cs="Arial"/>
        </w:rPr>
        <w:t>zwanymi w dalszej części umowy</w:t>
      </w:r>
      <w:r w:rsidRPr="008C57D2">
        <w:rPr>
          <w:rFonts w:ascii="Arial" w:hAnsi="Arial" w:cs="Arial"/>
          <w:b/>
          <w:bCs/>
        </w:rPr>
        <w:t xml:space="preserve"> „Zamawiającym”</w:t>
      </w:r>
    </w:p>
    <w:p w14:paraId="01A4583C" w14:textId="77777777" w:rsidR="003A7D36" w:rsidRPr="008C57D2" w:rsidRDefault="003A7D36" w:rsidP="003A7D36">
      <w:pPr>
        <w:rPr>
          <w:rFonts w:ascii="Arial" w:hAnsi="Arial" w:cs="Arial"/>
          <w:b/>
          <w:bCs/>
        </w:rPr>
      </w:pPr>
      <w:r w:rsidRPr="008C57D2">
        <w:rPr>
          <w:rFonts w:ascii="Arial" w:hAnsi="Arial" w:cs="Arial"/>
          <w:b/>
          <w:bCs/>
        </w:rPr>
        <w:t>a</w:t>
      </w:r>
    </w:p>
    <w:p w14:paraId="18D9B26B" w14:textId="77777777" w:rsidR="003A7D36" w:rsidRPr="008C57D2" w:rsidRDefault="003A7D36" w:rsidP="003A7D36">
      <w:pPr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………………………………………………………….,</w:t>
      </w:r>
    </w:p>
    <w:p w14:paraId="729E6452" w14:textId="77777777" w:rsidR="003A7D36" w:rsidRPr="008C57D2" w:rsidRDefault="003A7D36" w:rsidP="003A7D36">
      <w:pPr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reprezentowanym przez:</w:t>
      </w:r>
    </w:p>
    <w:p w14:paraId="417BA4FF" w14:textId="77777777" w:rsidR="003A7D36" w:rsidRPr="008C57D2" w:rsidRDefault="003A7D36" w:rsidP="003A7D36">
      <w:pPr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…………………………………………………………..</w:t>
      </w:r>
    </w:p>
    <w:p w14:paraId="3F75AEF7" w14:textId="77777777" w:rsidR="003A7D36" w:rsidRPr="008C57D2" w:rsidRDefault="003A7D36" w:rsidP="003A7D36">
      <w:pPr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 xml:space="preserve"> zwanym dalej </w:t>
      </w:r>
      <w:r w:rsidRPr="008C57D2">
        <w:rPr>
          <w:rFonts w:ascii="Arial" w:hAnsi="Arial" w:cs="Arial"/>
          <w:b/>
          <w:bCs/>
        </w:rPr>
        <w:t>„Dostawcą”,</w:t>
      </w:r>
      <w:r w:rsidRPr="008C57D2">
        <w:rPr>
          <w:rFonts w:ascii="Arial" w:hAnsi="Arial" w:cs="Arial"/>
        </w:rPr>
        <w:t xml:space="preserve"> o następującej treści:</w:t>
      </w:r>
    </w:p>
    <w:p w14:paraId="6B28AB5A" w14:textId="77777777" w:rsidR="003A7D36" w:rsidRPr="008C57D2" w:rsidRDefault="003A7D36" w:rsidP="003A7D36">
      <w:pPr>
        <w:jc w:val="both"/>
        <w:rPr>
          <w:rFonts w:ascii="Arial" w:hAnsi="Arial" w:cs="Arial"/>
        </w:rPr>
      </w:pPr>
    </w:p>
    <w:p w14:paraId="12429E60" w14:textId="77777777" w:rsidR="003A7D36" w:rsidRPr="008C57D2" w:rsidRDefault="003A7D36" w:rsidP="003A7D36">
      <w:pPr>
        <w:jc w:val="center"/>
        <w:rPr>
          <w:rFonts w:ascii="Arial" w:hAnsi="Arial" w:cs="Arial"/>
          <w:b/>
        </w:rPr>
      </w:pPr>
      <w:r w:rsidRPr="008C57D2">
        <w:rPr>
          <w:rFonts w:ascii="Arial" w:hAnsi="Arial" w:cs="Arial"/>
          <w:b/>
        </w:rPr>
        <w:t>§ 1</w:t>
      </w:r>
    </w:p>
    <w:p w14:paraId="5EE768DA" w14:textId="1A3F8C4A" w:rsidR="003A7D36" w:rsidRPr="00B03556" w:rsidRDefault="003A7D36" w:rsidP="003A7D36">
      <w:pPr>
        <w:autoSpaceDE w:val="0"/>
        <w:adjustRightInd w:val="0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 xml:space="preserve">Sprzedający i Kupujący ustalają zasady sprzedaży </w:t>
      </w:r>
      <w:r>
        <w:rPr>
          <w:rFonts w:ascii="Arial" w:hAnsi="Arial" w:cs="Arial"/>
          <w:lang w:eastAsia="ar-SA"/>
        </w:rPr>
        <w:t>worków do selektywnej zbiórki odpadów</w:t>
      </w:r>
      <w:r w:rsidRPr="008C57D2">
        <w:rPr>
          <w:rFonts w:ascii="Arial" w:hAnsi="Arial" w:cs="Arial"/>
          <w:lang w:eastAsia="ar-SA"/>
        </w:rPr>
        <w:t xml:space="preserve"> zgodnie</w:t>
      </w:r>
      <w:r>
        <w:rPr>
          <w:rFonts w:ascii="Arial" w:hAnsi="Arial" w:cs="Arial"/>
          <w:lang w:eastAsia="ar-SA"/>
        </w:rPr>
        <w:t xml:space="preserve"> </w:t>
      </w:r>
      <w:r w:rsidRPr="008C57D2">
        <w:rPr>
          <w:rFonts w:ascii="Arial" w:hAnsi="Arial" w:cs="Arial"/>
          <w:lang w:eastAsia="ar-SA"/>
        </w:rPr>
        <w:t xml:space="preserve">z rozstrzygnięciem postępowania w trybie przetargu nieograniczonego </w:t>
      </w:r>
      <w:r w:rsidRPr="003A7D36">
        <w:rPr>
          <w:rFonts w:ascii="Arial" w:hAnsi="Arial" w:cs="Arial"/>
          <w:b/>
          <w:lang w:eastAsia="pl-PL"/>
        </w:rPr>
        <w:t>Hurtowy zakup worków do prowadzenia selektywnej zbiórki odpadów przez Zakład Gospodarki Komunalnej sp. z o.o. w Solcu Kujawskim</w:t>
      </w:r>
      <w:r>
        <w:rPr>
          <w:rFonts w:ascii="Arial" w:hAnsi="Arial" w:cs="Arial"/>
          <w:b/>
          <w:lang w:eastAsia="pl-PL"/>
        </w:rPr>
        <w:t xml:space="preserve"> (postępowanie ZP.DGK.3.2021).</w:t>
      </w:r>
    </w:p>
    <w:p w14:paraId="6EAE4DC8" w14:textId="77777777" w:rsidR="003A7D36" w:rsidRPr="008C57D2" w:rsidRDefault="003A7D36" w:rsidP="003A7D36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2</w:t>
      </w:r>
    </w:p>
    <w:p w14:paraId="2FEAE2A6" w14:textId="65A995ED" w:rsidR="003A7D36" w:rsidRPr="008C57D2" w:rsidRDefault="003A7D36" w:rsidP="003A7D36">
      <w:pPr>
        <w:pStyle w:val="Akapitzlist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outlineLvl w:val="0"/>
        <w:rPr>
          <w:rFonts w:ascii="Arial" w:hAnsi="Arial" w:cs="Arial"/>
          <w:b/>
          <w:kern w:val="36"/>
        </w:rPr>
      </w:pPr>
      <w:r w:rsidRPr="008C57D2">
        <w:rPr>
          <w:rFonts w:ascii="Arial" w:hAnsi="Arial" w:cs="Arial"/>
          <w:kern w:val="36"/>
        </w:rPr>
        <w:t xml:space="preserve">Dostawca dostarczy Zamawiającemu </w:t>
      </w:r>
      <w:r>
        <w:rPr>
          <w:rFonts w:ascii="Arial" w:hAnsi="Arial" w:cs="Arial"/>
          <w:kern w:val="36"/>
        </w:rPr>
        <w:t>worki wg specyfikacji i harmonogramu za łączną kwotę…………………………….. . Dostawa worków będzie odbywała się sukcesywnie, zgodnie z harmonogramem, stanowiącym część opisu przedmiotu zamówienia w postępowaniu o udzielenie zamówienia publicznego (postępowanie ZP.DGK.3.2021).</w:t>
      </w:r>
    </w:p>
    <w:p w14:paraId="5D883BBC" w14:textId="658F4503" w:rsidR="003A7D36" w:rsidRDefault="003A7D36" w:rsidP="003A7D36">
      <w:pPr>
        <w:numPr>
          <w:ilvl w:val="0"/>
          <w:numId w:val="12"/>
        </w:numPr>
        <w:spacing w:after="0" w:line="240" w:lineRule="auto"/>
        <w:ind w:left="284" w:hanging="284"/>
        <w:jc w:val="both"/>
        <w:outlineLvl w:val="0"/>
        <w:rPr>
          <w:rFonts w:ascii="Arial" w:hAnsi="Arial" w:cs="Arial"/>
        </w:rPr>
      </w:pPr>
      <w:r w:rsidRPr="008C57D2">
        <w:rPr>
          <w:rFonts w:ascii="Arial" w:hAnsi="Arial" w:cs="Arial"/>
          <w:color w:val="000000"/>
        </w:rPr>
        <w:t xml:space="preserve">Jakość dostarczanego </w:t>
      </w:r>
      <w:r>
        <w:rPr>
          <w:rFonts w:ascii="Arial" w:hAnsi="Arial" w:cs="Arial"/>
          <w:color w:val="000000"/>
        </w:rPr>
        <w:t>towaru</w:t>
      </w:r>
      <w:r w:rsidRPr="008C57D2">
        <w:rPr>
          <w:rFonts w:ascii="Arial" w:hAnsi="Arial" w:cs="Arial"/>
          <w:color w:val="000000"/>
        </w:rPr>
        <w:t xml:space="preserve"> musi odpowiadać wymaganiom zawartym</w:t>
      </w:r>
      <w:r w:rsidRPr="008C57D2">
        <w:rPr>
          <w:rFonts w:ascii="Arial" w:hAnsi="Arial" w:cs="Arial"/>
          <w:color w:val="000000"/>
        </w:rPr>
        <w:br/>
        <w:t>w</w:t>
      </w:r>
      <w:r w:rsidRPr="008C57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opisie przedmiotu zamówienia w postępowaniu o udzielenie zamówienia publicznego.</w:t>
      </w:r>
    </w:p>
    <w:p w14:paraId="445763A0" w14:textId="21DFA384" w:rsidR="003A7D36" w:rsidRPr="008C57D2" w:rsidRDefault="003A7D36" w:rsidP="003A7D36">
      <w:pPr>
        <w:numPr>
          <w:ilvl w:val="0"/>
          <w:numId w:val="12"/>
        </w:numPr>
        <w:spacing w:after="0" w:line="240" w:lineRule="auto"/>
        <w:ind w:left="284" w:hanging="28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Towar winien być dostarczany w opakowaniach zbiorczych (np. po 200 szt.), skompletowanych na palecie.</w:t>
      </w:r>
    </w:p>
    <w:p w14:paraId="34B046D3" w14:textId="77777777" w:rsidR="003A7D36" w:rsidRPr="008C57D2" w:rsidRDefault="003A7D36" w:rsidP="003A7D36">
      <w:pPr>
        <w:jc w:val="both"/>
        <w:outlineLvl w:val="0"/>
        <w:rPr>
          <w:rFonts w:ascii="Arial" w:hAnsi="Arial" w:cs="Arial"/>
          <w:kern w:val="36"/>
        </w:rPr>
      </w:pPr>
    </w:p>
    <w:p w14:paraId="6999E896" w14:textId="77777777" w:rsidR="003A7D36" w:rsidRPr="008C57D2" w:rsidRDefault="003A7D36" w:rsidP="003A7D36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3</w:t>
      </w:r>
    </w:p>
    <w:p w14:paraId="5C8B20BE" w14:textId="4AE24376" w:rsidR="003A7D36" w:rsidRPr="00B03556" w:rsidRDefault="003A7D36" w:rsidP="00B03556">
      <w:pPr>
        <w:pStyle w:val="Akapitzlist"/>
        <w:numPr>
          <w:ilvl w:val="0"/>
          <w:numId w:val="13"/>
        </w:numPr>
        <w:tabs>
          <w:tab w:val="clear" w:pos="720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lastRenderedPageBreak/>
        <w:t xml:space="preserve">Wykonanie przedmiotu umowy realizowane będzie sukcesywnie w okresie </w:t>
      </w:r>
      <w:r w:rsidRPr="008C57D2">
        <w:rPr>
          <w:rFonts w:ascii="Arial" w:hAnsi="Arial" w:cs="Arial"/>
        </w:rPr>
        <w:br/>
      </w:r>
      <w:r>
        <w:rPr>
          <w:rFonts w:ascii="Arial" w:hAnsi="Arial" w:cs="Arial"/>
        </w:rPr>
        <w:t>od zawarcia umowy</w:t>
      </w:r>
      <w:r w:rsidRPr="008C57D2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 xml:space="preserve"> 31 grudnia 2021</w:t>
      </w:r>
      <w:r w:rsidRPr="008C57D2">
        <w:rPr>
          <w:rFonts w:ascii="Arial" w:hAnsi="Arial" w:cs="Arial"/>
        </w:rPr>
        <w:t xml:space="preserve"> r. lub do czasu zrealizowania całości zamówienia, tj. dostawy </w:t>
      </w:r>
      <w:r>
        <w:rPr>
          <w:rFonts w:ascii="Arial" w:hAnsi="Arial" w:cs="Arial"/>
        </w:rPr>
        <w:t>zgodnie z harmonogramem lub ewentualnymi jego zmianami, które zostaną zaakceptowane przez obie strony umowy.</w:t>
      </w:r>
    </w:p>
    <w:p w14:paraId="6073F1BD" w14:textId="77777777" w:rsidR="003A7D36" w:rsidRPr="008C57D2" w:rsidRDefault="003A7D36" w:rsidP="003A7D36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4</w:t>
      </w:r>
    </w:p>
    <w:p w14:paraId="5B0DBBE5" w14:textId="77777777" w:rsidR="003A7D36" w:rsidRPr="008C57D2" w:rsidRDefault="003A7D36" w:rsidP="003A7D36">
      <w:pPr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Do obowiązków Zamawiającego należy:</w:t>
      </w:r>
    </w:p>
    <w:p w14:paraId="38EE3109" w14:textId="77777777" w:rsidR="003A7D36" w:rsidRPr="008C57D2" w:rsidRDefault="003A7D36" w:rsidP="003A7D36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Pełnienie funkcji koordynatorskich w stosunku do realizowanych zakupów.</w:t>
      </w:r>
    </w:p>
    <w:p w14:paraId="2467E197" w14:textId="2956355E" w:rsidR="003A7D36" w:rsidRPr="00B03556" w:rsidRDefault="003A7D36" w:rsidP="00B03556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Terminowa zapłata umówionego wynagrodzenia za zrealizowany zakup.</w:t>
      </w:r>
    </w:p>
    <w:p w14:paraId="40462C02" w14:textId="77777777" w:rsidR="003A7D36" w:rsidRPr="008C57D2" w:rsidRDefault="003A7D36" w:rsidP="003A7D36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5</w:t>
      </w:r>
    </w:p>
    <w:p w14:paraId="5F130D82" w14:textId="77777777" w:rsidR="003A7D36" w:rsidRPr="008C57D2" w:rsidRDefault="003A7D36" w:rsidP="003A7D36">
      <w:pPr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Do obowiązków Dostawcy należy:</w:t>
      </w:r>
    </w:p>
    <w:p w14:paraId="78FA2AAF" w14:textId="3C156324" w:rsidR="003A7D36" w:rsidRPr="008C57D2" w:rsidRDefault="003A7D36" w:rsidP="003A7D36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 xml:space="preserve">Prawidłowa pod względem ilościowym i jakościowym sprzedaż </w:t>
      </w:r>
      <w:r>
        <w:rPr>
          <w:rFonts w:ascii="Arial" w:hAnsi="Arial" w:cs="Arial"/>
          <w:lang w:eastAsia="ar-SA"/>
        </w:rPr>
        <w:t>towaru, objętego niniejszą umową.</w:t>
      </w:r>
    </w:p>
    <w:p w14:paraId="30448272" w14:textId="1B892D27" w:rsidR="003A7D36" w:rsidRPr="008C57D2" w:rsidRDefault="003A7D36" w:rsidP="003A7D36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Terminowe wystawianie dokumentów rozrachunkowych (faktura VAT)</w:t>
      </w:r>
    </w:p>
    <w:p w14:paraId="46C40088" w14:textId="59DB3040" w:rsidR="003A7D36" w:rsidRPr="00B03556" w:rsidRDefault="003A7D36" w:rsidP="00B03556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Zapłata kar umownych zgodnie z § 7 niniejszej umowy.</w:t>
      </w:r>
    </w:p>
    <w:p w14:paraId="68554D00" w14:textId="77777777" w:rsidR="003A7D36" w:rsidRPr="008C57D2" w:rsidRDefault="003A7D36" w:rsidP="003A7D36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6</w:t>
      </w:r>
    </w:p>
    <w:p w14:paraId="2B77F2E9" w14:textId="0FD39C20" w:rsidR="003A7D36" w:rsidRPr="008C57D2" w:rsidRDefault="003A7D36" w:rsidP="003A7D36">
      <w:pPr>
        <w:pStyle w:val="Bezodstpw"/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8C57D2">
        <w:rPr>
          <w:rFonts w:ascii="Arial" w:hAnsi="Arial" w:cs="Arial"/>
          <w:sz w:val="22"/>
          <w:szCs w:val="22"/>
          <w:lang w:eastAsia="ar-SA"/>
        </w:rPr>
        <w:t xml:space="preserve">Za zakupione </w:t>
      </w:r>
      <w:r w:rsidR="00B03556">
        <w:rPr>
          <w:rFonts w:ascii="Arial" w:hAnsi="Arial" w:cs="Arial"/>
          <w:sz w:val="22"/>
          <w:szCs w:val="22"/>
          <w:lang w:eastAsia="ar-SA"/>
        </w:rPr>
        <w:t>worki</w:t>
      </w:r>
      <w:r w:rsidRPr="008C57D2">
        <w:rPr>
          <w:rFonts w:ascii="Arial" w:hAnsi="Arial" w:cs="Arial"/>
          <w:sz w:val="22"/>
          <w:szCs w:val="22"/>
          <w:lang w:eastAsia="ar-SA"/>
        </w:rPr>
        <w:t xml:space="preserve"> Zamawiający zapłaci Dostawcy łączne wynagrodzenie maksymalnie ……………………….…………………….. zł netto (słownie: ……………… ………………………………..  00/100).</w:t>
      </w:r>
    </w:p>
    <w:p w14:paraId="33AE9C6D" w14:textId="0CDFECDB" w:rsidR="003A7D36" w:rsidRPr="008C57D2" w:rsidRDefault="003A7D36" w:rsidP="003A7D36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Fakturowanie za zakupion</w:t>
      </w:r>
      <w:r w:rsidR="00B03556">
        <w:rPr>
          <w:rFonts w:ascii="Arial" w:hAnsi="Arial" w:cs="Arial"/>
          <w:lang w:eastAsia="ar-SA"/>
        </w:rPr>
        <w:t>y towar</w:t>
      </w:r>
      <w:r w:rsidRPr="008C57D2">
        <w:rPr>
          <w:rFonts w:ascii="Arial" w:hAnsi="Arial" w:cs="Arial"/>
          <w:lang w:eastAsia="ar-SA"/>
        </w:rPr>
        <w:t xml:space="preserve"> następować będzie po każdej dostawie,</w:t>
      </w:r>
      <w:r w:rsidRPr="008C57D2">
        <w:rPr>
          <w:rFonts w:ascii="Arial" w:hAnsi="Arial" w:cs="Arial"/>
          <w:lang w:eastAsia="ar-SA"/>
        </w:rPr>
        <w:br/>
        <w:t>na podstawie dokumentu WZ potwierdzonego przez pracownika Zamawiającego.</w:t>
      </w:r>
    </w:p>
    <w:p w14:paraId="4CB3DBE3" w14:textId="3827B0A5" w:rsidR="003A7D36" w:rsidRPr="008C57D2" w:rsidRDefault="003A7D36" w:rsidP="003A7D36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</w:rPr>
        <w:t>Podstawą</w:t>
      </w:r>
      <w:r w:rsidR="00B03556">
        <w:rPr>
          <w:rFonts w:ascii="Arial" w:hAnsi="Arial" w:cs="Arial"/>
        </w:rPr>
        <w:t xml:space="preserve"> wysokości każdej z faktur</w:t>
      </w:r>
      <w:r w:rsidRPr="008C57D2">
        <w:rPr>
          <w:rFonts w:ascii="Arial" w:hAnsi="Arial" w:cs="Arial"/>
        </w:rPr>
        <w:t xml:space="preserve"> będzie ilość dostarczon</w:t>
      </w:r>
      <w:r w:rsidR="00B03556">
        <w:rPr>
          <w:rFonts w:ascii="Arial" w:hAnsi="Arial" w:cs="Arial"/>
        </w:rPr>
        <w:t>ych worków pomnożona przez stawkę dla danego typu worka, zgodną z załącznikiem do oferty złożonej w postępowaniu o udzielenie zamówienia publicznego.</w:t>
      </w:r>
    </w:p>
    <w:p w14:paraId="2B076896" w14:textId="77777777" w:rsidR="003A7D36" w:rsidRPr="008C57D2" w:rsidRDefault="003A7D36" w:rsidP="003A7D36">
      <w:pPr>
        <w:pStyle w:val="Akapitzlist"/>
        <w:numPr>
          <w:ilvl w:val="0"/>
          <w:numId w:val="14"/>
        </w:numPr>
        <w:tabs>
          <w:tab w:val="clear" w:pos="720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Płatność faktury będzie dokonana przelewem przez Zamawiającego z jego konta</w:t>
      </w:r>
      <w:r w:rsidRPr="008C57D2">
        <w:rPr>
          <w:rFonts w:ascii="Arial" w:hAnsi="Arial" w:cs="Arial"/>
        </w:rPr>
        <w:br/>
        <w:t>na rachunek Dostawcy podany na fakturze.</w:t>
      </w:r>
    </w:p>
    <w:p w14:paraId="0A39E602" w14:textId="2C6BF7D9" w:rsidR="003A7D36" w:rsidRPr="00B03556" w:rsidRDefault="003A7D36" w:rsidP="00B03556">
      <w:pPr>
        <w:pStyle w:val="Akapitzlist"/>
        <w:numPr>
          <w:ilvl w:val="0"/>
          <w:numId w:val="14"/>
        </w:numPr>
        <w:tabs>
          <w:tab w:val="clear" w:pos="720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 xml:space="preserve">Faktura VAT płatna w terminie </w:t>
      </w:r>
      <w:r w:rsidR="00B03556">
        <w:rPr>
          <w:rFonts w:ascii="Arial" w:hAnsi="Arial" w:cs="Arial"/>
        </w:rPr>
        <w:t>………….</w:t>
      </w:r>
      <w:r w:rsidRPr="008C57D2">
        <w:rPr>
          <w:rFonts w:ascii="Arial" w:hAnsi="Arial" w:cs="Arial"/>
        </w:rPr>
        <w:t xml:space="preserve"> dni od daty wpływu do Zamawiającego. Za dzień dokonania płatności przyjmuje się dzień obciążenia rachunku bankowego Zamawiającego. Jeżeli koniec terminu płatności przypada w sobotę lub dzień ustawowo wolny od pracy, za termin płatności uważa się pierwszy dzień roboczy następujący po takim dniu.</w:t>
      </w:r>
    </w:p>
    <w:p w14:paraId="6A399159" w14:textId="77777777" w:rsidR="003A7D36" w:rsidRPr="008C57D2" w:rsidRDefault="003A7D36" w:rsidP="003A7D36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7</w:t>
      </w:r>
    </w:p>
    <w:p w14:paraId="3D89ED22" w14:textId="77777777" w:rsidR="003A7D36" w:rsidRPr="008C57D2" w:rsidRDefault="003A7D36" w:rsidP="003A7D36">
      <w:pPr>
        <w:numPr>
          <w:ilvl w:val="3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W razie niewykonania lub nienależytego wykonania umowy Dostawca zobowiązuje się zapłacić Zamawiającemu kary umowne:</w:t>
      </w:r>
    </w:p>
    <w:p w14:paraId="6F5AF71B" w14:textId="77777777" w:rsidR="003A7D36" w:rsidRPr="008C57D2" w:rsidRDefault="003A7D36" w:rsidP="003A7D36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w wysokości 10% wartości umówionego wynagrodzenia za wykonanie całości zamówienia (par. 6 ust. 1 umowy), gdy Zamawiający odstąpi od umowy z powodu okoliczności, za które odpowiada Dostawca;</w:t>
      </w:r>
    </w:p>
    <w:p w14:paraId="0FC6CB23" w14:textId="77777777" w:rsidR="003A7D36" w:rsidRPr="008C57D2" w:rsidRDefault="003A7D36" w:rsidP="003A7D36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w wysokości 10% wartości dostawy, gdy Zamawiający stwierdzi, że mimo obniżenia ceny paliw przez producenta lub hurtownika, dostawca nie obniży ceny.</w:t>
      </w:r>
    </w:p>
    <w:p w14:paraId="586BA8CC" w14:textId="77777777" w:rsidR="003A7D36" w:rsidRPr="008C57D2" w:rsidRDefault="003A7D36" w:rsidP="003A7D36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bookmarkStart w:id="0" w:name="_Hlk488054034"/>
      <w:r w:rsidRPr="008C57D2">
        <w:rPr>
          <w:rFonts w:ascii="Arial" w:hAnsi="Arial" w:cs="Arial"/>
        </w:rPr>
        <w:t>za opóźnienie w wykonaniu dostawy ponad termin określony w § 5 ust. 4 –                           w wysokości 10% wartości brutto opóźnionej dostawy za każde 12 godzin zwłoki.</w:t>
      </w:r>
      <w:r w:rsidRPr="008C57D2">
        <w:rPr>
          <w:rFonts w:ascii="Arial" w:hAnsi="Arial" w:cs="Arial"/>
          <w:lang w:eastAsia="ar-SA"/>
        </w:rPr>
        <w:t xml:space="preserve"> </w:t>
      </w:r>
    </w:p>
    <w:bookmarkEnd w:id="0"/>
    <w:p w14:paraId="353784F5" w14:textId="77777777" w:rsidR="003A7D36" w:rsidRPr="008C57D2" w:rsidRDefault="003A7D36" w:rsidP="003A7D36">
      <w:pPr>
        <w:numPr>
          <w:ilvl w:val="3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</w:rPr>
        <w:t>Zamawiający ma prawo do potrącenia naliczonych kar umownych z wynagrodzenia przysługującego Wykonawcy.</w:t>
      </w:r>
    </w:p>
    <w:p w14:paraId="2DF48598" w14:textId="77777777" w:rsidR="003A7D36" w:rsidRPr="008C57D2" w:rsidRDefault="003A7D36" w:rsidP="003A7D36">
      <w:pPr>
        <w:numPr>
          <w:ilvl w:val="3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</w:rPr>
        <w:t>W razie niewykonania lub nienależytego wykonania umowy Zamawiający zobowiązuje się zapłacić Dostawcy kary umowne:</w:t>
      </w:r>
    </w:p>
    <w:p w14:paraId="18B5E2DA" w14:textId="77777777" w:rsidR="003A7D36" w:rsidRPr="008C57D2" w:rsidRDefault="003A7D36" w:rsidP="003A7D3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W wysokości 10% wartości umówionego wynagrodzenia za wykonanie całości zamówienia (par. 6 ust. 1 umowy), za odstąpienie od umowy z przyczyn zawinionych przez Zamawiającego, za wyjątkiem przypadku określonego w art. 145 Prawa Zamówień Publicznych.</w:t>
      </w:r>
    </w:p>
    <w:p w14:paraId="14CC7561" w14:textId="77777777" w:rsidR="003A7D36" w:rsidRPr="008C57D2" w:rsidRDefault="003A7D36" w:rsidP="003A7D36">
      <w:pPr>
        <w:jc w:val="both"/>
        <w:rPr>
          <w:rFonts w:ascii="Arial" w:hAnsi="Arial" w:cs="Arial"/>
          <w:lang w:eastAsia="ar-SA"/>
        </w:rPr>
      </w:pPr>
    </w:p>
    <w:p w14:paraId="02BFB5DA" w14:textId="77777777" w:rsidR="003A7D36" w:rsidRPr="008C57D2" w:rsidRDefault="003A7D36" w:rsidP="003A7D36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lastRenderedPageBreak/>
        <w:t>§ 8</w:t>
      </w:r>
    </w:p>
    <w:p w14:paraId="0FB014BC" w14:textId="54CD70DC" w:rsidR="003A7D36" w:rsidRPr="008C57D2" w:rsidRDefault="003A7D36" w:rsidP="003A7D36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 xml:space="preserve">Zamawiający zastrzega sobie prawo do kontroli jakości kupowanego </w:t>
      </w:r>
      <w:r w:rsidR="00B03556">
        <w:rPr>
          <w:rFonts w:ascii="Arial" w:hAnsi="Arial" w:cs="Arial"/>
        </w:rPr>
        <w:t>towaru</w:t>
      </w:r>
      <w:r w:rsidRPr="008C57D2">
        <w:rPr>
          <w:rFonts w:ascii="Arial" w:hAnsi="Arial" w:cs="Arial"/>
        </w:rPr>
        <w:t>, poprzez pobranie próbek w obecności pracownika Dostawcy i zlecenie oceny ich jakości odpowiednim instytucjom.</w:t>
      </w:r>
    </w:p>
    <w:p w14:paraId="71182E0A" w14:textId="1A2EE5AE" w:rsidR="003A7D36" w:rsidRPr="008C57D2" w:rsidRDefault="003A7D36" w:rsidP="003A7D36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W przypadku stwierdzenia niespełniającej normy jakościowej, kosztami w/w badań Zamawiający obciąży Dostawcę.</w:t>
      </w:r>
    </w:p>
    <w:p w14:paraId="47AB19E3" w14:textId="77777777" w:rsidR="003A7D36" w:rsidRPr="008C57D2" w:rsidRDefault="003A7D36" w:rsidP="003A7D36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Dodatkowo Sprzedający winien będzie zapłacić Kupującemu karę w wysokości 20 % dotychczas zrealizowanej umowy.</w:t>
      </w:r>
    </w:p>
    <w:p w14:paraId="2E18466C" w14:textId="25D9D4F7" w:rsidR="003A7D36" w:rsidRPr="00B03556" w:rsidRDefault="003A7D36" w:rsidP="00B03556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rPr>
          <w:rFonts w:ascii="Arial" w:hAnsi="Arial" w:cs="Arial"/>
        </w:rPr>
      </w:pPr>
      <w:r w:rsidRPr="008C57D2">
        <w:rPr>
          <w:rFonts w:ascii="Arial" w:hAnsi="Arial" w:cs="Arial"/>
        </w:rPr>
        <w:t xml:space="preserve">Umowa będzie mogła być rozwiązana ze skutkiem natychmiastowym </w:t>
      </w:r>
    </w:p>
    <w:p w14:paraId="745270ED" w14:textId="77777777" w:rsidR="003A7D36" w:rsidRPr="008C57D2" w:rsidRDefault="003A7D36" w:rsidP="003A7D36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9</w:t>
      </w:r>
    </w:p>
    <w:p w14:paraId="701C26C1" w14:textId="30CBDA14" w:rsidR="003A7D36" w:rsidRPr="008C57D2" w:rsidRDefault="003A7D36" w:rsidP="00B03556">
      <w:pPr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Od faktur niezapłaconych w terminie doliczane będą odsetki ustawowe.</w:t>
      </w:r>
    </w:p>
    <w:p w14:paraId="0307B659" w14:textId="77777777" w:rsidR="003A7D36" w:rsidRPr="008C57D2" w:rsidRDefault="003A7D36" w:rsidP="003A7D36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10</w:t>
      </w:r>
    </w:p>
    <w:p w14:paraId="2E547703" w14:textId="0BE95F2E" w:rsidR="003A7D36" w:rsidRPr="008C57D2" w:rsidRDefault="003A7D36" w:rsidP="003A7D36">
      <w:pPr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Dostawca oświadcza, że jest podatnikiem VAT nr NIP: ............................... i jest uprawniony do wystawiania faktur VAT</w:t>
      </w:r>
      <w:r w:rsidR="00B03556">
        <w:rPr>
          <w:rFonts w:ascii="Arial" w:hAnsi="Arial" w:cs="Arial"/>
          <w:lang w:eastAsia="ar-SA"/>
        </w:rPr>
        <w:t>.</w:t>
      </w:r>
    </w:p>
    <w:p w14:paraId="79667737" w14:textId="77777777" w:rsidR="003A7D36" w:rsidRPr="008C57D2" w:rsidRDefault="003A7D36" w:rsidP="003A7D36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11</w:t>
      </w:r>
    </w:p>
    <w:p w14:paraId="5AEBBF32" w14:textId="12F513FF" w:rsidR="003A7D36" w:rsidRPr="008C57D2" w:rsidRDefault="003A7D36" w:rsidP="00B03556">
      <w:pPr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W sprawach nieuregulowanych w niniejszej umowie mają zastosowanie przepisy Kodeksu Cywilnego a w sprawach procesowych przepisy Kodeksu Postępowania Cywilnego.</w:t>
      </w:r>
    </w:p>
    <w:p w14:paraId="2112D5FB" w14:textId="77777777" w:rsidR="003A7D36" w:rsidRPr="008C57D2" w:rsidRDefault="003A7D36" w:rsidP="003A7D36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12</w:t>
      </w:r>
    </w:p>
    <w:p w14:paraId="3F5D064C" w14:textId="5F0CDE86" w:rsidR="003A7D36" w:rsidRPr="00B03556" w:rsidRDefault="003A7D36" w:rsidP="00B03556">
      <w:pPr>
        <w:pStyle w:val="Tekstpodstawowy"/>
        <w:jc w:val="both"/>
        <w:rPr>
          <w:rFonts w:ascii="Arial" w:hAnsi="Arial" w:cs="Arial"/>
          <w:b/>
          <w:bCs/>
          <w:lang w:eastAsia="ar-SA"/>
        </w:rPr>
      </w:pPr>
      <w:r w:rsidRPr="008C57D2">
        <w:rPr>
          <w:rFonts w:ascii="Arial" w:hAnsi="Arial" w:cs="Arial"/>
          <w:bCs/>
          <w:lang w:eastAsia="ar-SA"/>
        </w:rPr>
        <w:t>Ewentualne spory mogące wyniknąć na tle postanowień niniejszej umowy, strony poddają rozstrzygnięciu właściwym rzeczowo sądom powszechnym.</w:t>
      </w:r>
    </w:p>
    <w:p w14:paraId="6EC7739D" w14:textId="77777777" w:rsidR="003A7D36" w:rsidRPr="008C57D2" w:rsidRDefault="003A7D36" w:rsidP="003A7D36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13</w:t>
      </w:r>
    </w:p>
    <w:p w14:paraId="74AB3E5A" w14:textId="77777777" w:rsidR="003A7D36" w:rsidRPr="008C57D2" w:rsidRDefault="003A7D36" w:rsidP="003A7D36">
      <w:pPr>
        <w:pStyle w:val="Tekstpodstawowy"/>
        <w:jc w:val="both"/>
        <w:rPr>
          <w:rFonts w:ascii="Arial" w:hAnsi="Arial" w:cs="Arial"/>
          <w:b/>
          <w:bCs/>
          <w:szCs w:val="18"/>
          <w:lang w:eastAsia="ar-SA"/>
        </w:rPr>
      </w:pPr>
      <w:r w:rsidRPr="008C57D2">
        <w:rPr>
          <w:rFonts w:ascii="Arial" w:hAnsi="Arial" w:cs="Arial"/>
          <w:bCs/>
          <w:szCs w:val="18"/>
          <w:lang w:eastAsia="ar-SA"/>
        </w:rPr>
        <w:t>Umowę sporządzono w dwóch jednobrzmiących egzemplarzach, po jednym dla każdej ze Stron.</w:t>
      </w:r>
    </w:p>
    <w:p w14:paraId="6883E752" w14:textId="77777777" w:rsidR="003A7D36" w:rsidRPr="008C57D2" w:rsidRDefault="003A7D36" w:rsidP="003A7D36">
      <w:pPr>
        <w:autoSpaceDE w:val="0"/>
        <w:rPr>
          <w:rFonts w:ascii="Arial" w:hAnsi="Arial" w:cs="Arial"/>
          <w:color w:val="000000"/>
          <w:lang w:eastAsia="ar-SA"/>
        </w:rPr>
      </w:pPr>
    </w:p>
    <w:p w14:paraId="274E32E5" w14:textId="77777777" w:rsidR="003A7D36" w:rsidRPr="008C57D2" w:rsidRDefault="003A7D36" w:rsidP="003A7D36">
      <w:pPr>
        <w:autoSpaceDE w:val="0"/>
        <w:rPr>
          <w:rFonts w:ascii="Arial" w:hAnsi="Arial" w:cs="Arial"/>
          <w:color w:val="000000"/>
          <w:lang w:eastAsia="ar-SA"/>
        </w:rPr>
      </w:pPr>
    </w:p>
    <w:p w14:paraId="7E034990" w14:textId="77777777" w:rsidR="003A7D36" w:rsidRPr="008C57D2" w:rsidRDefault="003A7D36" w:rsidP="003A7D36">
      <w:pPr>
        <w:autoSpaceDE w:val="0"/>
        <w:rPr>
          <w:rFonts w:ascii="Arial" w:hAnsi="Arial" w:cs="Arial"/>
          <w:color w:val="000000"/>
          <w:lang w:eastAsia="ar-SA"/>
        </w:rPr>
      </w:pPr>
    </w:p>
    <w:p w14:paraId="5F2A195D" w14:textId="77777777" w:rsidR="003A7D36" w:rsidRPr="008C57D2" w:rsidRDefault="003A7D36" w:rsidP="003A7D36">
      <w:pPr>
        <w:autoSpaceDE w:val="0"/>
        <w:ind w:right="400"/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Zamawiający</w:t>
      </w:r>
      <w:r w:rsidRPr="008C57D2">
        <w:rPr>
          <w:rFonts w:ascii="Arial" w:hAnsi="Arial" w:cs="Arial"/>
          <w:b/>
          <w:lang w:eastAsia="ar-SA"/>
        </w:rPr>
        <w:tab/>
      </w:r>
      <w:r w:rsidRPr="008C57D2">
        <w:rPr>
          <w:rFonts w:ascii="Arial" w:hAnsi="Arial" w:cs="Arial"/>
          <w:b/>
          <w:lang w:eastAsia="ar-SA"/>
        </w:rPr>
        <w:tab/>
      </w:r>
      <w:r w:rsidRPr="008C57D2">
        <w:rPr>
          <w:rFonts w:ascii="Arial" w:hAnsi="Arial" w:cs="Arial"/>
          <w:b/>
          <w:lang w:eastAsia="ar-SA"/>
        </w:rPr>
        <w:tab/>
      </w:r>
      <w:r w:rsidRPr="008C57D2">
        <w:rPr>
          <w:rFonts w:ascii="Arial" w:hAnsi="Arial" w:cs="Arial"/>
          <w:b/>
          <w:lang w:eastAsia="ar-SA"/>
        </w:rPr>
        <w:tab/>
        <w:t xml:space="preserve">     </w:t>
      </w:r>
      <w:r w:rsidRPr="008C57D2">
        <w:rPr>
          <w:rFonts w:ascii="Arial" w:hAnsi="Arial" w:cs="Arial"/>
          <w:b/>
          <w:lang w:eastAsia="ar-SA"/>
        </w:rPr>
        <w:tab/>
      </w:r>
      <w:r w:rsidRPr="008C57D2">
        <w:rPr>
          <w:rFonts w:ascii="Arial" w:hAnsi="Arial" w:cs="Arial"/>
          <w:b/>
          <w:lang w:eastAsia="ar-SA"/>
        </w:rPr>
        <w:tab/>
        <w:t xml:space="preserve">               Dostawca</w:t>
      </w:r>
    </w:p>
    <w:p w14:paraId="599B7FFC" w14:textId="77777777" w:rsidR="007330BB" w:rsidRPr="00416E41" w:rsidRDefault="007330BB" w:rsidP="007330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9833C4" w14:textId="77777777" w:rsidR="007330BB" w:rsidRPr="00416E41" w:rsidRDefault="007330BB" w:rsidP="007330BB">
      <w:pPr>
        <w:spacing w:after="0"/>
        <w:jc w:val="right"/>
        <w:rPr>
          <w:rFonts w:ascii="Arial" w:hAnsi="Arial" w:cs="Arial"/>
          <w:iCs/>
          <w:sz w:val="20"/>
          <w:szCs w:val="20"/>
        </w:rPr>
      </w:pPr>
    </w:p>
    <w:sectPr w:rsidR="007330BB" w:rsidRPr="00416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61B31"/>
    <w:multiLevelType w:val="hybridMultilevel"/>
    <w:tmpl w:val="C958B43A"/>
    <w:lvl w:ilvl="0" w:tplc="A4BAE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42E0A"/>
    <w:multiLevelType w:val="hybridMultilevel"/>
    <w:tmpl w:val="A7DC3C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DF445E"/>
    <w:multiLevelType w:val="hybridMultilevel"/>
    <w:tmpl w:val="735068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F031FC0"/>
    <w:multiLevelType w:val="hybridMultilevel"/>
    <w:tmpl w:val="24285BD4"/>
    <w:lvl w:ilvl="0" w:tplc="6E900B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F986958"/>
    <w:multiLevelType w:val="hybridMultilevel"/>
    <w:tmpl w:val="46905BBA"/>
    <w:lvl w:ilvl="0" w:tplc="49AA5F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1A80E6A"/>
    <w:multiLevelType w:val="hybridMultilevel"/>
    <w:tmpl w:val="735068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48A1969"/>
    <w:multiLevelType w:val="hybridMultilevel"/>
    <w:tmpl w:val="F50C6CEC"/>
    <w:lvl w:ilvl="0" w:tplc="A4BAE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01010"/>
    <w:multiLevelType w:val="hybridMultilevel"/>
    <w:tmpl w:val="7C36A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00566"/>
    <w:multiLevelType w:val="hybridMultilevel"/>
    <w:tmpl w:val="24AAF5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3"/>
  </w:num>
  <w:num w:numId="5">
    <w:abstractNumId w:val="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9"/>
  </w:num>
  <w:num w:numId="13">
    <w:abstractNumId w:val="11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13"/>
    <w:rsid w:val="003A7D36"/>
    <w:rsid w:val="00416E41"/>
    <w:rsid w:val="006D7B1E"/>
    <w:rsid w:val="007330BB"/>
    <w:rsid w:val="00935407"/>
    <w:rsid w:val="00A71113"/>
    <w:rsid w:val="00B03556"/>
    <w:rsid w:val="00B944F5"/>
    <w:rsid w:val="00CA751E"/>
    <w:rsid w:val="00D90979"/>
    <w:rsid w:val="00E5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E0F0"/>
  <w15:chartTrackingRefBased/>
  <w15:docId w15:val="{6DD80A66-EF02-42BD-8264-FEB49169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11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75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71113"/>
    <w:pPr>
      <w:ind w:left="720"/>
      <w:contextualSpacing/>
    </w:pPr>
  </w:style>
  <w:style w:type="character" w:styleId="Hipercze">
    <w:name w:val="Hyperlink"/>
    <w:uiPriority w:val="99"/>
    <w:unhideWhenUsed/>
    <w:rsid w:val="00A71113"/>
    <w:rPr>
      <w:color w:val="000080"/>
      <w:u w:val="single"/>
    </w:rPr>
  </w:style>
  <w:style w:type="table" w:styleId="Tabela-Siatka">
    <w:name w:val="Table Grid"/>
    <w:basedOn w:val="Standardowy"/>
    <w:rsid w:val="00A711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A751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rsid w:val="00CA751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A75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A751E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3A7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A7D36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3A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gk.soleckujaw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gk.soleckujaw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7036B-40FB-4A23-A956-915C9BEF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3431</Words>
  <Characters>20591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Elszyn</dc:creator>
  <cp:keywords/>
  <dc:description/>
  <cp:lastModifiedBy>Wojciech Elszyn</cp:lastModifiedBy>
  <cp:revision>3</cp:revision>
  <dcterms:created xsi:type="dcterms:W3CDTF">2021-02-09T11:54:00Z</dcterms:created>
  <dcterms:modified xsi:type="dcterms:W3CDTF">2021-02-09T12:39:00Z</dcterms:modified>
</cp:coreProperties>
</file>