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F037" w14:textId="3977BDF4" w:rsidR="00105F2C" w:rsidRPr="00FE1E59" w:rsidRDefault="00F51C3E" w:rsidP="00B95DC4">
      <w:pPr>
        <w:spacing w:after="60" w:line="312" w:lineRule="auto"/>
        <w:jc w:val="right"/>
        <w:outlineLvl w:val="1"/>
        <w:rPr>
          <w:rFonts w:ascii="Arial" w:hAnsi="Arial" w:cs="Arial"/>
          <w:b/>
          <w:sz w:val="22"/>
          <w:szCs w:val="22"/>
        </w:rPr>
      </w:pPr>
      <w:bookmarkStart w:id="0" w:name="_Toc39836463"/>
      <w:bookmarkStart w:id="1" w:name="_Toc39837805"/>
      <w:bookmarkStart w:id="2" w:name="_Toc39837833"/>
      <w:bookmarkStart w:id="3" w:name="_Hlk123815254"/>
      <w:r w:rsidRPr="00FE1E59">
        <w:rPr>
          <w:rFonts w:ascii="Arial" w:hAnsi="Arial" w:cs="Arial"/>
          <w:b/>
          <w:sz w:val="22"/>
          <w:szCs w:val="22"/>
        </w:rPr>
        <w:t xml:space="preserve">Załącznik nr </w:t>
      </w:r>
      <w:r w:rsidR="00EF4F03">
        <w:rPr>
          <w:rFonts w:ascii="Arial" w:hAnsi="Arial" w:cs="Arial"/>
          <w:b/>
          <w:sz w:val="22"/>
          <w:szCs w:val="22"/>
        </w:rPr>
        <w:t>6</w:t>
      </w:r>
      <w:r w:rsidRPr="00FE1E59">
        <w:rPr>
          <w:rFonts w:ascii="Arial" w:hAnsi="Arial" w:cs="Arial"/>
          <w:b/>
          <w:sz w:val="22"/>
          <w:szCs w:val="22"/>
        </w:rPr>
        <w:t xml:space="preserve"> do SWZ</w:t>
      </w:r>
    </w:p>
    <w:p w14:paraId="50564CD7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19CEAC73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F25C87A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ubiegający się</w:t>
      </w:r>
      <w:r w:rsidR="0001372B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8B22FB">
        <w:rPr>
          <w:rFonts w:ascii="Arial" w:hAnsi="Arial" w:cs="Arial"/>
          <w:b/>
          <w:bCs/>
          <w:sz w:val="22"/>
          <w:szCs w:val="22"/>
        </w:rPr>
        <w:t>udzielenie zamówienia:</w:t>
      </w:r>
    </w:p>
    <w:p w14:paraId="439B6D45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…...............................................................................</w:t>
      </w:r>
    </w:p>
    <w:p w14:paraId="3CBBDBE4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09F3FC91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(pełna nazwa/firma, adres,</w:t>
      </w:r>
      <w:r w:rsidR="0001372B">
        <w:rPr>
          <w:rFonts w:ascii="Arial" w:hAnsi="Arial" w:cs="Arial"/>
          <w:sz w:val="22"/>
          <w:szCs w:val="22"/>
        </w:rPr>
        <w:t xml:space="preserve"> w </w:t>
      </w:r>
      <w:r w:rsidRPr="008B22FB">
        <w:rPr>
          <w:rFonts w:ascii="Arial" w:hAnsi="Arial" w:cs="Arial"/>
          <w:sz w:val="22"/>
          <w:szCs w:val="22"/>
        </w:rPr>
        <w:t>zależności od podmiotu:</w:t>
      </w:r>
    </w:p>
    <w:p w14:paraId="3771A1CA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0C660C15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Wykonawców wspólnie ubiegających się</w:t>
      </w:r>
      <w:r w:rsidR="0001372B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8B22FB">
        <w:rPr>
          <w:rFonts w:ascii="Arial" w:hAnsi="Arial" w:cs="Arial"/>
          <w:b/>
          <w:bCs/>
          <w:sz w:val="22"/>
          <w:szCs w:val="22"/>
        </w:rPr>
        <w:t>udzielenie zamówienia:</w:t>
      </w:r>
    </w:p>
    <w:p w14:paraId="5732651F" w14:textId="0BBAE4E1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składane na podstawie art. 117 ust. 4 ustawy</w:t>
      </w:r>
      <w:r w:rsidR="0001372B">
        <w:rPr>
          <w:rFonts w:ascii="Arial" w:hAnsi="Arial" w:cs="Arial"/>
          <w:b/>
          <w:bCs/>
          <w:sz w:val="22"/>
          <w:szCs w:val="22"/>
        </w:rPr>
        <w:t xml:space="preserve"> z </w:t>
      </w:r>
      <w:r w:rsidRPr="008B22FB">
        <w:rPr>
          <w:rFonts w:ascii="Arial" w:hAnsi="Arial" w:cs="Arial"/>
          <w:b/>
          <w:bCs/>
          <w:sz w:val="22"/>
          <w:szCs w:val="22"/>
        </w:rPr>
        <w:t>dnia 11 września 2019 r. ustawy Pzp</w:t>
      </w:r>
    </w:p>
    <w:p w14:paraId="435E32BA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494C62F3" w:rsidR="00105F2C" w:rsidRPr="008B22FB" w:rsidRDefault="00105F2C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D80FDD">
        <w:rPr>
          <w:rFonts w:ascii="Arial" w:hAnsi="Arial" w:cs="Arial"/>
          <w:sz w:val="22"/>
          <w:szCs w:val="22"/>
        </w:rPr>
        <w:t>Na potrzeby postępowania</w:t>
      </w:r>
      <w:r w:rsidR="0001372B">
        <w:rPr>
          <w:rFonts w:ascii="Arial" w:hAnsi="Arial" w:cs="Arial"/>
          <w:sz w:val="22"/>
          <w:szCs w:val="22"/>
        </w:rPr>
        <w:t xml:space="preserve"> o </w:t>
      </w:r>
      <w:r w:rsidRPr="00D80FDD">
        <w:rPr>
          <w:rFonts w:ascii="Arial" w:hAnsi="Arial" w:cs="Arial"/>
          <w:sz w:val="22"/>
          <w:szCs w:val="22"/>
        </w:rPr>
        <w:t xml:space="preserve">udzielenie zamówienia publicznego pn.: </w:t>
      </w:r>
      <w:r w:rsidR="00437C5E" w:rsidRPr="00752A73">
        <w:rPr>
          <w:rFonts w:ascii="Arial" w:hAnsi="Arial" w:cs="Arial"/>
          <w:b/>
          <w:bCs/>
          <w:sz w:val="22"/>
        </w:rPr>
        <w:t xml:space="preserve">Zakup odnowienia subskrypcji i wsparcia technicznego dla posiadanych urządzeń Palo </w:t>
      </w:r>
      <w:r w:rsidR="00437C5E">
        <w:rPr>
          <w:rFonts w:ascii="Arial" w:hAnsi="Arial" w:cs="Arial"/>
          <w:b/>
          <w:bCs/>
          <w:sz w:val="22"/>
        </w:rPr>
        <w:t xml:space="preserve">Alto”, </w:t>
      </w:r>
      <w:r w:rsidR="00437C5E" w:rsidRPr="00D65FBE">
        <w:rPr>
          <w:rFonts w:ascii="Arial" w:hAnsi="Arial" w:cs="Arial"/>
          <w:b/>
          <w:bCs/>
          <w:sz w:val="22"/>
        </w:rPr>
        <w:t xml:space="preserve">nr postępowania </w:t>
      </w:r>
      <w:r w:rsidR="00437C5E">
        <w:rPr>
          <w:rFonts w:ascii="Arial" w:hAnsi="Arial" w:cs="Arial"/>
          <w:b/>
          <w:bCs/>
          <w:sz w:val="22"/>
        </w:rPr>
        <w:t>4</w:t>
      </w:r>
      <w:r w:rsidR="00437C5E" w:rsidRPr="00D65FBE">
        <w:rPr>
          <w:rFonts w:ascii="Arial" w:hAnsi="Arial" w:cs="Arial"/>
          <w:b/>
          <w:bCs/>
          <w:sz w:val="22"/>
        </w:rPr>
        <w:t>/2</w:t>
      </w:r>
      <w:r w:rsidR="00437C5E">
        <w:rPr>
          <w:rFonts w:ascii="Arial" w:hAnsi="Arial" w:cs="Arial"/>
          <w:b/>
          <w:bCs/>
          <w:sz w:val="22"/>
        </w:rPr>
        <w:t>3</w:t>
      </w:r>
      <w:r w:rsidR="00437C5E" w:rsidRPr="00D65FBE">
        <w:rPr>
          <w:rFonts w:ascii="Arial" w:hAnsi="Arial" w:cs="Arial"/>
          <w:b/>
          <w:bCs/>
          <w:sz w:val="22"/>
        </w:rPr>
        <w:t>/TP</w:t>
      </w:r>
      <w:r w:rsidR="00437C5E">
        <w:rPr>
          <w:rFonts w:ascii="Arial" w:hAnsi="Arial" w:cs="Arial"/>
          <w:b/>
          <w:bCs/>
          <w:sz w:val="22"/>
        </w:rPr>
        <w:t xml:space="preserve">BN, </w:t>
      </w:r>
      <w:r w:rsidRPr="00D80FDD">
        <w:rPr>
          <w:rFonts w:ascii="Arial" w:hAnsi="Arial" w:cs="Arial"/>
          <w:sz w:val="22"/>
          <w:szCs w:val="22"/>
        </w:rPr>
        <w:t>prowadzonego przez Narodowe</w:t>
      </w:r>
      <w:r w:rsidRPr="008B22FB">
        <w:rPr>
          <w:rFonts w:ascii="Arial" w:hAnsi="Arial" w:cs="Arial"/>
          <w:sz w:val="22"/>
          <w:szCs w:val="22"/>
        </w:rPr>
        <w:t xml:space="preserve"> Centrum Badań</w:t>
      </w:r>
      <w:r w:rsidR="0001372B">
        <w:rPr>
          <w:rFonts w:ascii="Arial" w:hAnsi="Arial" w:cs="Arial"/>
          <w:sz w:val="22"/>
          <w:szCs w:val="22"/>
        </w:rPr>
        <w:t xml:space="preserve"> i </w:t>
      </w:r>
      <w:r w:rsidRPr="008B22FB">
        <w:rPr>
          <w:rFonts w:ascii="Arial" w:hAnsi="Arial" w:cs="Arial"/>
          <w:sz w:val="22"/>
          <w:szCs w:val="22"/>
        </w:rPr>
        <w:t>Rozwoju</w:t>
      </w:r>
      <w:r w:rsidR="0001372B">
        <w:rPr>
          <w:rFonts w:ascii="Arial" w:hAnsi="Arial" w:cs="Arial"/>
          <w:sz w:val="22"/>
          <w:szCs w:val="22"/>
        </w:rPr>
        <w:t xml:space="preserve"> w </w:t>
      </w:r>
      <w:r w:rsidRPr="008B22FB">
        <w:rPr>
          <w:rFonts w:ascii="Arial" w:hAnsi="Arial" w:cs="Arial"/>
          <w:sz w:val="22"/>
          <w:szCs w:val="22"/>
        </w:rPr>
        <w:t>Warszawie, oświadczam, iż następujące roboty budowlane/usługi/dostawy* wykonają poszczególni Wykonawcy wspólnie ubiegający się</w:t>
      </w:r>
      <w:r w:rsidR="0001372B">
        <w:rPr>
          <w:rFonts w:ascii="Arial" w:hAnsi="Arial" w:cs="Arial"/>
          <w:sz w:val="22"/>
          <w:szCs w:val="22"/>
        </w:rPr>
        <w:t xml:space="preserve"> o </w:t>
      </w:r>
      <w:r w:rsidRPr="008B22FB">
        <w:rPr>
          <w:rFonts w:ascii="Arial" w:hAnsi="Arial" w:cs="Arial"/>
          <w:sz w:val="22"/>
          <w:szCs w:val="22"/>
        </w:rPr>
        <w:t xml:space="preserve">udzielenie zamówienia: </w:t>
      </w:r>
    </w:p>
    <w:p w14:paraId="4BE66FA3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8B22FB" w:rsidRDefault="00105F2C" w:rsidP="008B22FB">
      <w:pPr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B22FB" w14:paraId="67F914AA" w14:textId="77777777" w:rsidTr="00F463FB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B22FB" w14:paraId="4639CB40" w14:textId="77777777" w:rsidTr="00F463FB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B22FB" w14:paraId="6D1698B1" w14:textId="77777777" w:rsidTr="00F463FB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3FCE1F8B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Podpis(y) osoby(osób) upoważnionej(ych) do podpisania</w:t>
            </w:r>
            <w:r w:rsidR="0001372B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8B22FB">
              <w:rPr>
                <w:rFonts w:ascii="Arial" w:hAnsi="Arial" w:cs="Arial"/>
                <w:sz w:val="22"/>
                <w:szCs w:val="22"/>
              </w:rPr>
              <w:t>imieniu Wykonawcy(ów).</w:t>
            </w:r>
          </w:p>
          <w:p w14:paraId="366C200E" w14:textId="5A53DF66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Dokument</w:t>
            </w:r>
            <w:r w:rsidR="0001372B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8B22FB">
              <w:rPr>
                <w:rFonts w:ascii="Arial" w:hAnsi="Arial" w:cs="Arial"/>
                <w:sz w:val="22"/>
                <w:szCs w:val="22"/>
              </w:rPr>
              <w:t>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8B22FB" w:rsidRDefault="00105F2C" w:rsidP="008B22FB">
      <w:pPr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8B22FB" w:rsidRDefault="00105F2C" w:rsidP="008B22FB">
      <w:pPr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384752A1" w14:textId="2CD91C27" w:rsidR="00D62635" w:rsidRDefault="00105F2C" w:rsidP="00F51C3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* zgodnie</w:t>
      </w:r>
      <w:r w:rsidR="0001372B">
        <w:rPr>
          <w:rFonts w:ascii="Arial" w:hAnsi="Arial" w:cs="Arial"/>
          <w:sz w:val="22"/>
          <w:szCs w:val="22"/>
        </w:rPr>
        <w:t xml:space="preserve"> z </w:t>
      </w:r>
      <w:r w:rsidRPr="008B22FB">
        <w:rPr>
          <w:rFonts w:ascii="Arial" w:hAnsi="Arial" w:cs="Arial"/>
          <w:sz w:val="22"/>
          <w:szCs w:val="22"/>
        </w:rPr>
        <w:t>zakresem wykazania spełniania warunków udziału</w:t>
      </w:r>
      <w:r w:rsidR="0001372B">
        <w:rPr>
          <w:rFonts w:ascii="Arial" w:hAnsi="Arial" w:cs="Arial"/>
          <w:sz w:val="22"/>
          <w:szCs w:val="22"/>
        </w:rPr>
        <w:t xml:space="preserve"> w </w:t>
      </w:r>
      <w:r w:rsidRPr="008B22FB">
        <w:rPr>
          <w:rFonts w:ascii="Arial" w:hAnsi="Arial" w:cs="Arial"/>
          <w:sz w:val="22"/>
          <w:szCs w:val="22"/>
        </w:rPr>
        <w:t>postępowaniu przez poszczególnych Wykonawców</w:t>
      </w:r>
    </w:p>
    <w:bookmarkEnd w:id="0"/>
    <w:bookmarkEnd w:id="1"/>
    <w:bookmarkEnd w:id="2"/>
    <w:bookmarkEnd w:id="3"/>
    <w:p w14:paraId="7871D520" w14:textId="0AADC238" w:rsidR="00D62635" w:rsidRDefault="00D62635">
      <w:pPr>
        <w:rPr>
          <w:rFonts w:ascii="Arial" w:hAnsi="Arial" w:cs="Arial"/>
          <w:sz w:val="22"/>
          <w:szCs w:val="22"/>
        </w:rPr>
      </w:pPr>
    </w:p>
    <w:sectPr w:rsidR="00D62635" w:rsidSect="009C64EF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CB37" w14:textId="77777777" w:rsidR="005D7D19" w:rsidRDefault="005D7D19">
      <w:r>
        <w:separator/>
      </w:r>
    </w:p>
  </w:endnote>
  <w:endnote w:type="continuationSeparator" w:id="0">
    <w:p w14:paraId="78EFD62F" w14:textId="77777777" w:rsidR="005D7D19" w:rsidRDefault="005D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03DCA7A7" w:rsidR="008D0D1D" w:rsidRPr="002D74E5" w:rsidRDefault="00056C08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18678B" wp14:editId="0132322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d9d347ca83538d6a72a0868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0846C" w14:textId="0512E0CF" w:rsidR="00056C08" w:rsidRPr="00056C08" w:rsidRDefault="00056C08" w:rsidP="00056C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6C0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8678B" id="_x0000_t202" coordsize="21600,21600" o:spt="202" path="m,l,21600r21600,l21600,xe">
              <v:stroke joinstyle="miter"/>
              <v:path gradientshapeok="t" o:connecttype="rect"/>
            </v:shapetype>
            <v:shape id="MSIPCMd9d347ca83538d6a72a0868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F10846C" w14:textId="0512E0CF" w:rsidR="00056C08" w:rsidRPr="00056C08" w:rsidRDefault="00056C08" w:rsidP="00056C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56C0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D1D" w:rsidRPr="002D74E5">
      <w:rPr>
        <w:rFonts w:ascii="Arial" w:hAnsi="Arial" w:cs="Arial"/>
        <w:sz w:val="16"/>
      </w:rPr>
      <w:t xml:space="preserve">Strona </w:t>
    </w:r>
    <w:r w:rsidR="008D0D1D" w:rsidRPr="002D74E5">
      <w:rPr>
        <w:rFonts w:ascii="Arial" w:hAnsi="Arial" w:cs="Arial"/>
        <w:bCs/>
        <w:sz w:val="16"/>
      </w:rPr>
      <w:fldChar w:fldCharType="begin"/>
    </w:r>
    <w:r w:rsidR="008D0D1D" w:rsidRPr="002D74E5">
      <w:rPr>
        <w:rFonts w:ascii="Arial" w:hAnsi="Arial" w:cs="Arial"/>
        <w:bCs/>
        <w:sz w:val="16"/>
      </w:rPr>
      <w:instrText>PAGE</w:instrText>
    </w:r>
    <w:r w:rsidR="008D0D1D" w:rsidRPr="002D74E5">
      <w:rPr>
        <w:rFonts w:ascii="Arial" w:hAnsi="Arial" w:cs="Arial"/>
        <w:bCs/>
        <w:sz w:val="16"/>
      </w:rPr>
      <w:fldChar w:fldCharType="separate"/>
    </w:r>
    <w:r w:rsidR="008D0D1D">
      <w:rPr>
        <w:rFonts w:ascii="Arial" w:hAnsi="Arial" w:cs="Arial"/>
        <w:bCs/>
        <w:noProof/>
        <w:sz w:val="16"/>
      </w:rPr>
      <w:t>28</w:t>
    </w:r>
    <w:r w:rsidR="008D0D1D" w:rsidRPr="002D74E5">
      <w:rPr>
        <w:rFonts w:ascii="Arial" w:hAnsi="Arial" w:cs="Arial"/>
        <w:bCs/>
        <w:sz w:val="16"/>
      </w:rPr>
      <w:fldChar w:fldCharType="end"/>
    </w:r>
    <w:r w:rsidR="008D0D1D" w:rsidRPr="002D74E5">
      <w:rPr>
        <w:rFonts w:ascii="Arial" w:hAnsi="Arial" w:cs="Arial"/>
        <w:sz w:val="16"/>
      </w:rPr>
      <w:t xml:space="preserve"> z </w:t>
    </w:r>
    <w:r w:rsidR="008D0D1D" w:rsidRPr="002D74E5">
      <w:rPr>
        <w:rFonts w:ascii="Arial" w:hAnsi="Arial" w:cs="Arial"/>
        <w:bCs/>
        <w:sz w:val="16"/>
      </w:rPr>
      <w:fldChar w:fldCharType="begin"/>
    </w:r>
    <w:r w:rsidR="008D0D1D" w:rsidRPr="002D74E5">
      <w:rPr>
        <w:rFonts w:ascii="Arial" w:hAnsi="Arial" w:cs="Arial"/>
        <w:bCs/>
        <w:sz w:val="16"/>
      </w:rPr>
      <w:instrText>NUMPAGES</w:instrText>
    </w:r>
    <w:r w:rsidR="008D0D1D" w:rsidRPr="002D74E5">
      <w:rPr>
        <w:rFonts w:ascii="Arial" w:hAnsi="Arial" w:cs="Arial"/>
        <w:bCs/>
        <w:sz w:val="16"/>
      </w:rPr>
      <w:fldChar w:fldCharType="separate"/>
    </w:r>
    <w:r w:rsidR="008D0D1D">
      <w:rPr>
        <w:rFonts w:ascii="Arial" w:hAnsi="Arial" w:cs="Arial"/>
        <w:bCs/>
        <w:noProof/>
        <w:sz w:val="16"/>
      </w:rPr>
      <w:t>35</w:t>
    </w:r>
    <w:r w:rsidR="008D0D1D"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6FCB" w14:textId="77777777" w:rsidR="005D7D19" w:rsidRDefault="005D7D19">
      <w:r>
        <w:separator/>
      </w:r>
    </w:p>
  </w:footnote>
  <w:footnote w:type="continuationSeparator" w:id="0">
    <w:p w14:paraId="017EE252" w14:textId="77777777" w:rsidR="005D7D19" w:rsidRDefault="005D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124E2A33" w:rsidR="008D0D1D" w:rsidRPr="0016235F" w:rsidRDefault="002166B2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4/23/TPBN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7140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19" w15:restartNumberingAfterBreak="0">
    <w:nsid w:val="18A82875"/>
    <w:multiLevelType w:val="hybridMultilevel"/>
    <w:tmpl w:val="93E8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65498"/>
    <w:multiLevelType w:val="multilevel"/>
    <w:tmpl w:val="1E5AE63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D0C05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29" w15:restartNumberingAfterBreak="0">
    <w:nsid w:val="35D9141F"/>
    <w:multiLevelType w:val="multilevel"/>
    <w:tmpl w:val="A890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C10CE2"/>
    <w:multiLevelType w:val="hybridMultilevel"/>
    <w:tmpl w:val="10A86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15E3B62"/>
    <w:multiLevelType w:val="multilevel"/>
    <w:tmpl w:val="496C25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F32817"/>
    <w:multiLevelType w:val="multilevel"/>
    <w:tmpl w:val="DFAC6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9B5D04"/>
    <w:multiLevelType w:val="hybridMultilevel"/>
    <w:tmpl w:val="DB3E99E4"/>
    <w:lvl w:ilvl="0" w:tplc="ACC6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1F8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53D0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48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1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9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6B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0E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411D7"/>
    <w:multiLevelType w:val="hybridMultilevel"/>
    <w:tmpl w:val="40EAE2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42" w15:restartNumberingAfterBreak="0">
    <w:nsid w:val="560F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EA77C6"/>
    <w:multiLevelType w:val="multilevel"/>
    <w:tmpl w:val="50A89B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3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03316F"/>
    <w:multiLevelType w:val="multilevel"/>
    <w:tmpl w:val="40F6A8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3947E45"/>
    <w:multiLevelType w:val="hybridMultilevel"/>
    <w:tmpl w:val="D506EE80"/>
    <w:lvl w:ilvl="0" w:tplc="29C4BA32">
      <w:start w:val="1"/>
      <w:numFmt w:val="decimal"/>
      <w:lvlText w:val="4.%1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D702AC"/>
    <w:multiLevelType w:val="hybridMultilevel"/>
    <w:tmpl w:val="C254BD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6BD125E"/>
    <w:multiLevelType w:val="hybridMultilevel"/>
    <w:tmpl w:val="7090B5A2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9797AF8"/>
    <w:multiLevelType w:val="multilevel"/>
    <w:tmpl w:val="BB02B8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  <w:lang w:val="pl-PL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0"/>
  </w:num>
  <w:num w:numId="2">
    <w:abstractNumId w:val="17"/>
  </w:num>
  <w:num w:numId="3">
    <w:abstractNumId w:val="52"/>
  </w:num>
  <w:num w:numId="4">
    <w:abstractNumId w:val="0"/>
  </w:num>
  <w:num w:numId="5">
    <w:abstractNumId w:val="15"/>
  </w:num>
  <w:num w:numId="6">
    <w:abstractNumId w:val="13"/>
  </w:num>
  <w:num w:numId="7">
    <w:abstractNumId w:val="24"/>
  </w:num>
  <w:num w:numId="8">
    <w:abstractNumId w:val="18"/>
  </w:num>
  <w:num w:numId="9">
    <w:abstractNumId w:val="22"/>
  </w:num>
  <w:num w:numId="10">
    <w:abstractNumId w:val="39"/>
  </w:num>
  <w:num w:numId="11">
    <w:abstractNumId w:val="34"/>
  </w:num>
  <w:num w:numId="12">
    <w:abstractNumId w:val="25"/>
  </w:num>
  <w:num w:numId="13">
    <w:abstractNumId w:val="16"/>
  </w:num>
  <w:num w:numId="14">
    <w:abstractNumId w:val="45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23"/>
  </w:num>
  <w:num w:numId="17">
    <w:abstractNumId w:val="33"/>
  </w:num>
  <w:num w:numId="18">
    <w:abstractNumId w:val="26"/>
  </w:num>
  <w:num w:numId="19">
    <w:abstractNumId w:val="21"/>
  </w:num>
  <w:num w:numId="20">
    <w:abstractNumId w:val="53"/>
  </w:num>
  <w:num w:numId="21">
    <w:abstractNumId w:val="40"/>
  </w:num>
  <w:num w:numId="22">
    <w:abstractNumId w:val="37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8"/>
  </w:num>
  <w:num w:numId="27">
    <w:abstractNumId w:val="43"/>
  </w:num>
  <w:num w:numId="28">
    <w:abstractNumId w:val="29"/>
  </w:num>
  <w:num w:numId="29">
    <w:abstractNumId w:val="36"/>
  </w:num>
  <w:num w:numId="30">
    <w:abstractNumId w:val="55"/>
  </w:num>
  <w:num w:numId="31">
    <w:abstractNumId w:val="54"/>
  </w:num>
  <w:num w:numId="32">
    <w:abstractNumId w:val="27"/>
  </w:num>
  <w:num w:numId="33">
    <w:abstractNumId w:val="14"/>
  </w:num>
  <w:num w:numId="34">
    <w:abstractNumId w:val="35"/>
  </w:num>
  <w:num w:numId="35">
    <w:abstractNumId w:val="47"/>
  </w:num>
  <w:num w:numId="36">
    <w:abstractNumId w:val="12"/>
  </w:num>
  <w:num w:numId="37">
    <w:abstractNumId w:val="42"/>
  </w:num>
  <w:num w:numId="38">
    <w:abstractNumId w:val="20"/>
  </w:num>
  <w:num w:numId="39">
    <w:abstractNumId w:val="46"/>
  </w:num>
  <w:num w:numId="40">
    <w:abstractNumId w:val="44"/>
  </w:num>
  <w:num w:numId="41">
    <w:abstractNumId w:val="56"/>
  </w:num>
  <w:num w:numId="42">
    <w:abstractNumId w:val="48"/>
  </w:num>
  <w:num w:numId="43">
    <w:abstractNumId w:val="38"/>
  </w:num>
  <w:num w:numId="44">
    <w:abstractNumId w:val="19"/>
  </w:num>
  <w:num w:numId="45">
    <w:abstractNumId w:val="31"/>
  </w:num>
  <w:num w:numId="46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372B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F86"/>
    <w:rsid w:val="00040FCE"/>
    <w:rsid w:val="000410E3"/>
    <w:rsid w:val="000415FE"/>
    <w:rsid w:val="00041659"/>
    <w:rsid w:val="0004251C"/>
    <w:rsid w:val="00042B5C"/>
    <w:rsid w:val="00043BFD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08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BB1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2AE8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02BA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07FBE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C0B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0B53"/>
    <w:rsid w:val="00181B23"/>
    <w:rsid w:val="00182D3E"/>
    <w:rsid w:val="00182E0C"/>
    <w:rsid w:val="00182E31"/>
    <w:rsid w:val="00184973"/>
    <w:rsid w:val="00185EA5"/>
    <w:rsid w:val="001864D0"/>
    <w:rsid w:val="001869F9"/>
    <w:rsid w:val="00186B59"/>
    <w:rsid w:val="0019077A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5EE3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60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9E8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6B2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924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4EC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4DB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6D3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41D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C73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03C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308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4B77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C7C68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F65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9B1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6EAA"/>
    <w:rsid w:val="00437254"/>
    <w:rsid w:val="00437582"/>
    <w:rsid w:val="00437B58"/>
    <w:rsid w:val="00437C5E"/>
    <w:rsid w:val="004405DE"/>
    <w:rsid w:val="00440789"/>
    <w:rsid w:val="004413A3"/>
    <w:rsid w:val="004422EB"/>
    <w:rsid w:val="00443732"/>
    <w:rsid w:val="004437FE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2F3B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08F4"/>
    <w:rsid w:val="00462163"/>
    <w:rsid w:val="00463690"/>
    <w:rsid w:val="00463DFB"/>
    <w:rsid w:val="004645BA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0B9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C87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8C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465"/>
    <w:rsid w:val="00506607"/>
    <w:rsid w:val="0050704B"/>
    <w:rsid w:val="00511BB1"/>
    <w:rsid w:val="0051292F"/>
    <w:rsid w:val="005149AA"/>
    <w:rsid w:val="00515639"/>
    <w:rsid w:val="00515699"/>
    <w:rsid w:val="0051632D"/>
    <w:rsid w:val="005168C2"/>
    <w:rsid w:val="00516EE6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2D7E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5D4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147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572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D7D19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758F"/>
    <w:rsid w:val="005E7D92"/>
    <w:rsid w:val="005F0317"/>
    <w:rsid w:val="005F07D0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0B1D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1C96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16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31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018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A73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2BCC"/>
    <w:rsid w:val="00763058"/>
    <w:rsid w:val="00763C01"/>
    <w:rsid w:val="00763C4D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37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4B75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5FF6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3F7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0B2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2E28"/>
    <w:rsid w:val="0082308F"/>
    <w:rsid w:val="008246EF"/>
    <w:rsid w:val="00825AA7"/>
    <w:rsid w:val="008261EE"/>
    <w:rsid w:val="00826245"/>
    <w:rsid w:val="0082688E"/>
    <w:rsid w:val="00826F78"/>
    <w:rsid w:val="0082709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8A1"/>
    <w:rsid w:val="00882AE8"/>
    <w:rsid w:val="008830B7"/>
    <w:rsid w:val="00883619"/>
    <w:rsid w:val="00883858"/>
    <w:rsid w:val="00883A14"/>
    <w:rsid w:val="00884260"/>
    <w:rsid w:val="00884DEC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6B4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DBA"/>
    <w:rsid w:val="008A3F8D"/>
    <w:rsid w:val="008A570E"/>
    <w:rsid w:val="008A5BF2"/>
    <w:rsid w:val="008A5D95"/>
    <w:rsid w:val="008A5DA5"/>
    <w:rsid w:val="008A610A"/>
    <w:rsid w:val="008A620D"/>
    <w:rsid w:val="008A6271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28F0"/>
    <w:rsid w:val="00913065"/>
    <w:rsid w:val="009138FB"/>
    <w:rsid w:val="00913B82"/>
    <w:rsid w:val="00913F9D"/>
    <w:rsid w:val="00914159"/>
    <w:rsid w:val="0091431B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196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C1"/>
    <w:rsid w:val="00951B48"/>
    <w:rsid w:val="00951E70"/>
    <w:rsid w:val="00952954"/>
    <w:rsid w:val="009538B9"/>
    <w:rsid w:val="009538DA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70D66"/>
    <w:rsid w:val="0097174F"/>
    <w:rsid w:val="0097251B"/>
    <w:rsid w:val="00976D12"/>
    <w:rsid w:val="00976DB1"/>
    <w:rsid w:val="009770A6"/>
    <w:rsid w:val="009802A9"/>
    <w:rsid w:val="00980505"/>
    <w:rsid w:val="00980F52"/>
    <w:rsid w:val="00980FD9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5F1B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4EF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3FB3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986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8C8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1BAA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1C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4FFB"/>
    <w:rsid w:val="00B55648"/>
    <w:rsid w:val="00B556DF"/>
    <w:rsid w:val="00B55731"/>
    <w:rsid w:val="00B561E3"/>
    <w:rsid w:val="00B56F2C"/>
    <w:rsid w:val="00B60310"/>
    <w:rsid w:val="00B606B6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A93"/>
    <w:rsid w:val="00B95D9D"/>
    <w:rsid w:val="00B95DC4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118"/>
    <w:rsid w:val="00BD03AB"/>
    <w:rsid w:val="00BD062A"/>
    <w:rsid w:val="00BD1017"/>
    <w:rsid w:val="00BD2C67"/>
    <w:rsid w:val="00BD2F28"/>
    <w:rsid w:val="00BD34E2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FA7"/>
    <w:rsid w:val="00BE6F05"/>
    <w:rsid w:val="00BE7005"/>
    <w:rsid w:val="00BE717F"/>
    <w:rsid w:val="00BE7205"/>
    <w:rsid w:val="00BE7449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4A1"/>
    <w:rsid w:val="00BF7140"/>
    <w:rsid w:val="00BF78E0"/>
    <w:rsid w:val="00C00057"/>
    <w:rsid w:val="00C006BC"/>
    <w:rsid w:val="00C007C5"/>
    <w:rsid w:val="00C00FD9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3AE"/>
    <w:rsid w:val="00C26C12"/>
    <w:rsid w:val="00C27AAC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2C8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A5F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62D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2FF"/>
    <w:rsid w:val="00CE5342"/>
    <w:rsid w:val="00CE59DA"/>
    <w:rsid w:val="00CE5FAD"/>
    <w:rsid w:val="00CE64DB"/>
    <w:rsid w:val="00CE6E78"/>
    <w:rsid w:val="00CE6F14"/>
    <w:rsid w:val="00CE7395"/>
    <w:rsid w:val="00CE777C"/>
    <w:rsid w:val="00CE7CB4"/>
    <w:rsid w:val="00CF08EF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427"/>
    <w:rsid w:val="00CF5B2B"/>
    <w:rsid w:val="00CF5CF0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29E4"/>
    <w:rsid w:val="00D23221"/>
    <w:rsid w:val="00D23229"/>
    <w:rsid w:val="00D2340B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635"/>
    <w:rsid w:val="00D62DEB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FDD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6BAC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8EA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473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26D8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6B9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32E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4F03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4B5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3AE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3F0"/>
    <w:rsid w:val="00F50AE6"/>
    <w:rsid w:val="00F50FDA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75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1D23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3F8"/>
    <w:rsid w:val="00F9056E"/>
    <w:rsid w:val="00F9090C"/>
    <w:rsid w:val="00F914D4"/>
    <w:rsid w:val="00F91A3D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A0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E59"/>
    <w:rsid w:val="00FE1F09"/>
    <w:rsid w:val="00FE21C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F1989"/>
    <w:rsid w:val="00FF1B40"/>
    <w:rsid w:val="00FF27C1"/>
    <w:rsid w:val="00FF2837"/>
    <w:rsid w:val="00FF2977"/>
    <w:rsid w:val="00FF2A99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uiPriority w:val="10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uiPriority w:val="10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3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4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4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4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character" w:customStyle="1" w:styleId="FontStyle27">
    <w:name w:val="Font Style27"/>
    <w:basedOn w:val="Domylnaczcionkaakapitu"/>
    <w:uiPriority w:val="99"/>
    <w:rsid w:val="00752A73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1425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12</cp:revision>
  <cp:lastPrinted>2020-10-15T11:07:00Z</cp:lastPrinted>
  <dcterms:created xsi:type="dcterms:W3CDTF">2023-02-07T08:31:00Z</dcterms:created>
  <dcterms:modified xsi:type="dcterms:W3CDTF">2023-03-10T12:23:00Z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2023-03-10T12:23:34Z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bba6aa1d-44b4-4b7e-887e-b7dae24fd67c</vt:lpwstr>
  </property>
  <property fmtid="{D5CDD505-2E9C-101B-9397-08002B2CF9AE}" pid="8" name="MSIP_Label_46723740-be9a-4fd0-bd11-8f09a2f8d61a_ContentBits">
    <vt:lpwstr>2</vt:lpwstr>
  </property>
</Properties>
</file>