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B908E" w14:textId="77777777"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14:paraId="18E58416" w14:textId="03484180"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Mazowieckie Centrum </w:t>
      </w:r>
      <w:r w:rsidR="00065777">
        <w:rPr>
          <w:rFonts w:ascii="Cambria" w:eastAsia="Cambria" w:hAnsi="Cambria" w:cs="Cambria"/>
          <w:b/>
          <w:color w:val="000000"/>
          <w:sz w:val="22"/>
          <w:szCs w:val="22"/>
        </w:rPr>
        <w:t xml:space="preserve">Rehabilitacji </w:t>
      </w:r>
      <w:r w:rsidR="00770C40">
        <w:rPr>
          <w:rFonts w:ascii="Cambria" w:eastAsia="Cambria" w:hAnsi="Cambria" w:cs="Cambria"/>
          <w:b/>
          <w:color w:val="000000"/>
          <w:sz w:val="22"/>
          <w:szCs w:val="22"/>
        </w:rPr>
        <w:t>„STOCER”</w:t>
      </w:r>
      <w:r>
        <w:rPr>
          <w:rFonts w:ascii="Cambria" w:eastAsia="Cambria" w:hAnsi="Cambria" w:cs="Cambria"/>
          <w:b/>
          <w:color w:val="000000"/>
          <w:sz w:val="22"/>
          <w:szCs w:val="22"/>
        </w:rPr>
        <w:t xml:space="preserve"> Sp. z o.o.</w:t>
      </w:r>
    </w:p>
    <w:p w14:paraId="3808F411" w14:textId="77777777"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14:paraId="4A88133B" w14:textId="11D6072B"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REGON </w:t>
      </w:r>
      <w:r w:rsidR="00065777">
        <w:rPr>
          <w:rFonts w:ascii="Cambria" w:eastAsia="Cambria" w:hAnsi="Cambria" w:cs="Cambria"/>
          <w:b/>
          <w:color w:val="000000"/>
          <w:sz w:val="22"/>
          <w:szCs w:val="22"/>
        </w:rPr>
        <w:t>142013120, NIP</w:t>
      </w:r>
      <w:r>
        <w:rPr>
          <w:rFonts w:ascii="Cambria" w:eastAsia="Cambria" w:hAnsi="Cambria" w:cs="Cambria"/>
          <w:b/>
          <w:color w:val="000000"/>
          <w:sz w:val="22"/>
          <w:szCs w:val="22"/>
        </w:rPr>
        <w:t xml:space="preserve"> 123-11-94-950</w:t>
      </w:r>
    </w:p>
    <w:p w14:paraId="61569D37" w14:textId="77777777"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14:paraId="52DA3E91" w14:textId="3D005A16" w:rsidR="00A54219" w:rsidRPr="006B720D"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6B720D">
        <w:rPr>
          <w:rFonts w:ascii="Cambria" w:eastAsia="Cambria" w:hAnsi="Cambria" w:cs="Cambria"/>
          <w:i/>
          <w:sz w:val="22"/>
          <w:szCs w:val="22"/>
        </w:rPr>
        <w:t> </w:t>
      </w:r>
      <w:r w:rsidRPr="006B720D">
        <w:rPr>
          <w:rFonts w:ascii="Cambria" w:eastAsia="Cambria" w:hAnsi="Cambria" w:cs="Cambria"/>
          <w:b/>
          <w:sz w:val="22"/>
          <w:szCs w:val="22"/>
        </w:rPr>
        <w:t xml:space="preserve">Znak sprawy </w:t>
      </w:r>
      <w:r w:rsidR="00DA19D9" w:rsidRPr="006B720D">
        <w:rPr>
          <w:rFonts w:ascii="Cambria" w:eastAsia="Cambria" w:hAnsi="Cambria" w:cs="Cambria"/>
          <w:b/>
          <w:sz w:val="22"/>
          <w:szCs w:val="22"/>
        </w:rPr>
        <w:t>TP</w:t>
      </w:r>
      <w:r w:rsidR="004D359F" w:rsidRPr="006B720D">
        <w:rPr>
          <w:rFonts w:ascii="Cambria" w:eastAsia="Cambria" w:hAnsi="Cambria" w:cs="Cambria"/>
          <w:b/>
          <w:sz w:val="22"/>
          <w:szCs w:val="22"/>
        </w:rPr>
        <w:t>-</w:t>
      </w:r>
      <w:r w:rsidR="006034D7" w:rsidRPr="006B720D">
        <w:rPr>
          <w:rFonts w:ascii="Cambria" w:eastAsia="Cambria" w:hAnsi="Cambria" w:cs="Cambria"/>
          <w:b/>
          <w:sz w:val="22"/>
          <w:szCs w:val="22"/>
        </w:rPr>
        <w:t xml:space="preserve"> </w:t>
      </w:r>
      <w:r w:rsidR="006B720D" w:rsidRPr="006B720D">
        <w:rPr>
          <w:rFonts w:ascii="Cambria" w:eastAsia="Cambria" w:hAnsi="Cambria" w:cs="Cambria"/>
          <w:b/>
          <w:sz w:val="22"/>
          <w:szCs w:val="22"/>
        </w:rPr>
        <w:t>8</w:t>
      </w:r>
      <w:r w:rsidR="00A45F40">
        <w:rPr>
          <w:rFonts w:ascii="Cambria" w:eastAsia="Cambria" w:hAnsi="Cambria" w:cs="Cambria"/>
          <w:b/>
          <w:sz w:val="22"/>
          <w:szCs w:val="22"/>
        </w:rPr>
        <w:t>9</w:t>
      </w:r>
      <w:r w:rsidR="00B66E79" w:rsidRPr="006B720D">
        <w:rPr>
          <w:rFonts w:ascii="Cambria" w:eastAsia="Cambria" w:hAnsi="Cambria" w:cs="Cambria"/>
          <w:b/>
          <w:sz w:val="22"/>
          <w:szCs w:val="22"/>
        </w:rPr>
        <w:t>/202</w:t>
      </w:r>
      <w:r w:rsidR="00A60BEC" w:rsidRPr="006B720D">
        <w:rPr>
          <w:rFonts w:ascii="Cambria" w:eastAsia="Cambria" w:hAnsi="Cambria" w:cs="Cambria"/>
          <w:b/>
          <w:sz w:val="22"/>
          <w:szCs w:val="22"/>
        </w:rPr>
        <w:t>3</w:t>
      </w:r>
    </w:p>
    <w:p w14:paraId="199F169F" w14:textId="77777777" w:rsidR="00A54219" w:rsidRPr="006B720D"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6B720D">
        <w:rPr>
          <w:rFonts w:ascii="Cambria" w:eastAsia="Cambria" w:hAnsi="Cambria" w:cs="Cambria"/>
          <w:sz w:val="22"/>
          <w:szCs w:val="22"/>
        </w:rPr>
        <w:t> </w:t>
      </w:r>
    </w:p>
    <w:p w14:paraId="0733925B" w14:textId="77777777" w:rsidR="00A54219" w:rsidRPr="006B720D" w:rsidRDefault="00A54219">
      <w:pPr>
        <w:pBdr>
          <w:top w:val="nil"/>
          <w:left w:val="nil"/>
          <w:bottom w:val="nil"/>
          <w:right w:val="nil"/>
          <w:between w:val="nil"/>
        </w:pBdr>
        <w:tabs>
          <w:tab w:val="left" w:pos="7938"/>
        </w:tabs>
        <w:jc w:val="both"/>
        <w:rPr>
          <w:rFonts w:ascii="Cambria" w:eastAsia="Cambria" w:hAnsi="Cambria" w:cs="Cambria"/>
          <w:sz w:val="22"/>
          <w:szCs w:val="22"/>
        </w:rPr>
      </w:pPr>
    </w:p>
    <w:p w14:paraId="60825033" w14:textId="77777777" w:rsidR="00A54219" w:rsidRPr="006B720D" w:rsidRDefault="0092190B">
      <w:pPr>
        <w:pBdr>
          <w:top w:val="nil"/>
          <w:left w:val="nil"/>
          <w:bottom w:val="nil"/>
          <w:right w:val="nil"/>
          <w:between w:val="nil"/>
        </w:pBdr>
        <w:tabs>
          <w:tab w:val="left" w:pos="7938"/>
        </w:tabs>
        <w:jc w:val="both"/>
        <w:rPr>
          <w:rFonts w:asciiTheme="minorHAnsi" w:eastAsia="Comic Sans MS" w:hAnsiTheme="minorHAnsi" w:cs="Comic Sans MS"/>
          <w:b/>
          <w:sz w:val="24"/>
          <w:szCs w:val="24"/>
        </w:rPr>
      </w:pPr>
      <w:r w:rsidRPr="006B720D">
        <w:rPr>
          <w:rFonts w:ascii="Cambria" w:eastAsia="Cambria" w:hAnsi="Cambria" w:cs="Cambria"/>
          <w:sz w:val="22"/>
          <w:szCs w:val="22"/>
        </w:rPr>
        <w:t xml:space="preserve">  </w:t>
      </w:r>
    </w:p>
    <w:p w14:paraId="024B95A3" w14:textId="77777777" w:rsidR="00A54219" w:rsidRPr="006B720D" w:rsidRDefault="0092190B">
      <w:pPr>
        <w:pBdr>
          <w:top w:val="nil"/>
          <w:left w:val="nil"/>
          <w:bottom w:val="nil"/>
          <w:right w:val="nil"/>
          <w:between w:val="nil"/>
        </w:pBdr>
        <w:tabs>
          <w:tab w:val="left" w:pos="7938"/>
        </w:tabs>
        <w:jc w:val="both"/>
        <w:rPr>
          <w:rFonts w:asciiTheme="minorHAnsi" w:eastAsia="Comic Sans MS" w:hAnsiTheme="minorHAnsi" w:cs="Comic Sans MS"/>
          <w:b/>
          <w:sz w:val="24"/>
          <w:szCs w:val="24"/>
        </w:rPr>
      </w:pPr>
      <w:r w:rsidRPr="006B720D">
        <w:rPr>
          <w:rFonts w:asciiTheme="minorHAnsi" w:eastAsia="Cambria" w:hAnsiTheme="minorHAnsi" w:cs="Cambria"/>
          <w:sz w:val="24"/>
          <w:szCs w:val="24"/>
        </w:rPr>
        <w:t> </w:t>
      </w:r>
    </w:p>
    <w:p w14:paraId="28B85147" w14:textId="77777777" w:rsidR="00A54219" w:rsidRPr="006B720D" w:rsidRDefault="00A54219">
      <w:pPr>
        <w:pBdr>
          <w:top w:val="nil"/>
          <w:left w:val="nil"/>
          <w:bottom w:val="nil"/>
          <w:right w:val="nil"/>
          <w:between w:val="nil"/>
        </w:pBdr>
        <w:tabs>
          <w:tab w:val="left" w:pos="7938"/>
        </w:tabs>
        <w:jc w:val="both"/>
        <w:rPr>
          <w:rFonts w:asciiTheme="minorHAnsi" w:eastAsia="Cambria" w:hAnsiTheme="minorHAnsi" w:cs="Cambria"/>
          <w:sz w:val="24"/>
          <w:szCs w:val="24"/>
        </w:rPr>
      </w:pPr>
    </w:p>
    <w:p w14:paraId="4212DA13" w14:textId="77777777" w:rsidR="00A54219" w:rsidRPr="006B720D" w:rsidRDefault="0092190B">
      <w:pPr>
        <w:pBdr>
          <w:top w:val="nil"/>
          <w:left w:val="nil"/>
          <w:bottom w:val="nil"/>
          <w:right w:val="nil"/>
          <w:between w:val="nil"/>
        </w:pBdr>
        <w:jc w:val="both"/>
        <w:rPr>
          <w:rFonts w:asciiTheme="minorHAnsi" w:eastAsia="Tahoma" w:hAnsiTheme="minorHAnsi" w:cs="Tahoma"/>
          <w:sz w:val="24"/>
          <w:szCs w:val="24"/>
        </w:rPr>
      </w:pPr>
      <w:r w:rsidRPr="006B720D">
        <w:rPr>
          <w:rFonts w:asciiTheme="minorHAnsi" w:eastAsia="Cambria" w:hAnsiTheme="minorHAnsi" w:cs="Cambria"/>
          <w:sz w:val="24"/>
          <w:szCs w:val="24"/>
        </w:rPr>
        <w:t> </w:t>
      </w:r>
    </w:p>
    <w:p w14:paraId="6844EE1B" w14:textId="31C20A73" w:rsidR="00A54219" w:rsidRPr="006B720D" w:rsidRDefault="0092190B" w:rsidP="004A08CE">
      <w:pPr>
        <w:pBdr>
          <w:top w:val="nil"/>
          <w:left w:val="nil"/>
          <w:bottom w:val="nil"/>
          <w:right w:val="nil"/>
          <w:between w:val="nil"/>
        </w:pBdr>
        <w:jc w:val="center"/>
        <w:rPr>
          <w:rFonts w:asciiTheme="minorHAnsi" w:eastAsia="Tahoma" w:hAnsiTheme="minorHAnsi" w:cs="Tahoma"/>
          <w:sz w:val="24"/>
          <w:szCs w:val="24"/>
        </w:rPr>
      </w:pPr>
      <w:r w:rsidRPr="006B720D">
        <w:rPr>
          <w:rFonts w:asciiTheme="minorHAnsi" w:eastAsia="Cambria" w:hAnsiTheme="minorHAnsi" w:cs="Cambria"/>
          <w:b/>
          <w:bCs/>
          <w:sz w:val="24"/>
          <w:szCs w:val="24"/>
        </w:rPr>
        <w:t>SPECYFIKACJA WARUNKÓW ZAMÓWIENIA</w:t>
      </w:r>
      <w:r w:rsidRPr="006B720D">
        <w:rPr>
          <w:rFonts w:asciiTheme="minorHAnsi" w:eastAsia="Cambria" w:hAnsiTheme="minorHAnsi" w:cs="Cambria"/>
          <w:sz w:val="24"/>
          <w:szCs w:val="24"/>
        </w:rPr>
        <w:t xml:space="preserve"> (</w:t>
      </w:r>
      <w:r w:rsidR="001F304A" w:rsidRPr="006B720D">
        <w:rPr>
          <w:rFonts w:asciiTheme="minorHAnsi" w:eastAsia="Cambria" w:hAnsiTheme="minorHAnsi" w:cs="Cambria"/>
          <w:sz w:val="24"/>
          <w:szCs w:val="24"/>
        </w:rPr>
        <w:t xml:space="preserve">dalej - </w:t>
      </w:r>
      <w:r w:rsidRPr="006B720D">
        <w:rPr>
          <w:rFonts w:asciiTheme="minorHAnsi" w:eastAsia="Cambria" w:hAnsiTheme="minorHAnsi" w:cs="Cambria"/>
          <w:sz w:val="24"/>
          <w:szCs w:val="24"/>
        </w:rPr>
        <w:t>SWZ)</w:t>
      </w:r>
    </w:p>
    <w:p w14:paraId="376F6E88" w14:textId="77777777" w:rsidR="00A54219" w:rsidRPr="006B720D" w:rsidRDefault="00A54219" w:rsidP="004A08CE">
      <w:pPr>
        <w:pBdr>
          <w:top w:val="nil"/>
          <w:left w:val="nil"/>
          <w:bottom w:val="nil"/>
          <w:right w:val="nil"/>
          <w:between w:val="nil"/>
        </w:pBdr>
        <w:jc w:val="center"/>
        <w:rPr>
          <w:rFonts w:asciiTheme="minorHAnsi" w:eastAsia="Cambria" w:hAnsiTheme="minorHAnsi" w:cs="Cambria"/>
          <w:sz w:val="24"/>
          <w:szCs w:val="24"/>
        </w:rPr>
      </w:pPr>
    </w:p>
    <w:p w14:paraId="0A2558FA" w14:textId="1494332E" w:rsidR="001F304A" w:rsidRPr="006B720D" w:rsidRDefault="000E7E87" w:rsidP="004A08CE">
      <w:pPr>
        <w:pBdr>
          <w:top w:val="nil"/>
          <w:left w:val="nil"/>
          <w:bottom w:val="nil"/>
          <w:right w:val="nil"/>
          <w:between w:val="nil"/>
        </w:pBdr>
        <w:jc w:val="center"/>
        <w:rPr>
          <w:rFonts w:asciiTheme="minorHAnsi" w:eastAsia="Cambria" w:hAnsiTheme="minorHAnsi" w:cs="Cambria"/>
          <w:sz w:val="24"/>
          <w:szCs w:val="24"/>
        </w:rPr>
      </w:pPr>
      <w:r w:rsidRPr="006B720D">
        <w:rPr>
          <w:rFonts w:asciiTheme="minorHAnsi" w:eastAsia="Cambria" w:hAnsiTheme="minorHAnsi" w:cs="Cambria"/>
          <w:sz w:val="24"/>
          <w:szCs w:val="24"/>
        </w:rPr>
        <w:t>postępowania</w:t>
      </w:r>
      <w:r w:rsidR="001F304A" w:rsidRPr="006B720D">
        <w:rPr>
          <w:rFonts w:asciiTheme="minorHAnsi" w:eastAsia="Cambria" w:hAnsiTheme="minorHAnsi" w:cs="Cambria"/>
          <w:sz w:val="24"/>
          <w:szCs w:val="24"/>
        </w:rPr>
        <w:t xml:space="preserve"> prowadzonego </w:t>
      </w:r>
      <w:r w:rsidR="001F304A" w:rsidRPr="006B720D">
        <w:rPr>
          <w:rFonts w:asciiTheme="minorHAnsi" w:eastAsia="Cambria" w:hAnsiTheme="minorHAnsi" w:cs="Cambria"/>
          <w:b/>
          <w:bCs/>
          <w:sz w:val="24"/>
          <w:szCs w:val="24"/>
        </w:rPr>
        <w:t>w trybie podstawowym</w:t>
      </w:r>
      <w:r w:rsidR="001F304A" w:rsidRPr="006B720D">
        <w:rPr>
          <w:rFonts w:asciiTheme="minorHAnsi" w:eastAsia="Cambria" w:hAnsiTheme="minorHAnsi" w:cs="Cambria"/>
          <w:sz w:val="24"/>
          <w:szCs w:val="24"/>
        </w:rPr>
        <w:t xml:space="preserve"> bez negocjacji na</w:t>
      </w:r>
    </w:p>
    <w:p w14:paraId="3D24BA8C" w14:textId="22EB4A73" w:rsidR="006B720D" w:rsidRPr="006B720D" w:rsidRDefault="006B720D" w:rsidP="006B720D">
      <w:pPr>
        <w:pBdr>
          <w:top w:val="nil"/>
          <w:left w:val="nil"/>
          <w:bottom w:val="nil"/>
          <w:right w:val="nil"/>
          <w:between w:val="nil"/>
        </w:pBdr>
        <w:jc w:val="center"/>
        <w:rPr>
          <w:rFonts w:ascii="Tahoma" w:eastAsia="Tahoma" w:hAnsi="Tahoma" w:cs="Tahoma"/>
          <w:sz w:val="24"/>
          <w:szCs w:val="24"/>
        </w:rPr>
      </w:pPr>
      <w:r w:rsidRPr="006B720D">
        <w:rPr>
          <w:rFonts w:ascii="Cambria" w:eastAsia="Cambria" w:hAnsi="Cambria" w:cs="Cambria"/>
          <w:b/>
          <w:sz w:val="24"/>
          <w:szCs w:val="24"/>
        </w:rPr>
        <w:t>Dostawa wyrobów medycznych (</w:t>
      </w:r>
      <w:r w:rsidR="00A45F40">
        <w:rPr>
          <w:rFonts w:ascii="Cambria" w:eastAsia="Cambria" w:hAnsi="Cambria" w:cs="Cambria"/>
          <w:b/>
          <w:sz w:val="24"/>
          <w:szCs w:val="24"/>
        </w:rPr>
        <w:t>anestezjologicznych</w:t>
      </w:r>
      <w:r w:rsidRPr="006B720D">
        <w:rPr>
          <w:rFonts w:ascii="Cambria" w:eastAsia="Cambria" w:hAnsi="Cambria" w:cs="Cambria"/>
          <w:b/>
          <w:sz w:val="24"/>
          <w:szCs w:val="24"/>
        </w:rPr>
        <w:t xml:space="preserve">) dla Mazowieckiego Centrum Rehabilitacji STOCER Sp. z o.o. </w:t>
      </w:r>
    </w:p>
    <w:p w14:paraId="7BE4A8F0" w14:textId="77777777" w:rsidR="00A54219" w:rsidRPr="006B720D" w:rsidRDefault="00A54219" w:rsidP="004A08CE">
      <w:pPr>
        <w:pBdr>
          <w:top w:val="nil"/>
          <w:left w:val="nil"/>
          <w:bottom w:val="nil"/>
          <w:right w:val="nil"/>
          <w:between w:val="nil"/>
        </w:pBdr>
        <w:jc w:val="center"/>
        <w:rPr>
          <w:rFonts w:asciiTheme="minorHAnsi" w:eastAsia="Cambria" w:hAnsiTheme="minorHAnsi" w:cs="Cambria"/>
          <w:sz w:val="24"/>
          <w:szCs w:val="24"/>
        </w:rPr>
      </w:pPr>
    </w:p>
    <w:p w14:paraId="0E31EC36" w14:textId="640F567F" w:rsidR="00A54219" w:rsidRPr="006B720D" w:rsidRDefault="0092190B" w:rsidP="004A08CE">
      <w:pPr>
        <w:pBdr>
          <w:top w:val="nil"/>
          <w:left w:val="nil"/>
          <w:bottom w:val="nil"/>
          <w:right w:val="nil"/>
          <w:between w:val="nil"/>
        </w:pBdr>
        <w:jc w:val="center"/>
        <w:rPr>
          <w:rFonts w:asciiTheme="minorHAnsi" w:eastAsia="Cambria" w:hAnsiTheme="minorHAnsi" w:cs="Cambria"/>
          <w:b/>
          <w:sz w:val="24"/>
          <w:szCs w:val="24"/>
        </w:rPr>
      </w:pPr>
      <w:r w:rsidRPr="006B720D">
        <w:rPr>
          <w:rFonts w:asciiTheme="minorHAnsi" w:eastAsia="Cambria" w:hAnsiTheme="minorHAnsi" w:cs="Cambria"/>
          <w:b/>
          <w:sz w:val="24"/>
          <w:szCs w:val="24"/>
        </w:rPr>
        <w:t>zgodnie z kodami CPV</w:t>
      </w:r>
    </w:p>
    <w:p w14:paraId="1D9D513A" w14:textId="2EC36B8E" w:rsidR="00746BCE" w:rsidRPr="00746BCE" w:rsidRDefault="00746BCE" w:rsidP="00746BCE">
      <w:pPr>
        <w:spacing w:before="120" w:after="120"/>
        <w:ind w:right="-1"/>
        <w:jc w:val="center"/>
        <w:rPr>
          <w:rFonts w:asciiTheme="minorHAnsi" w:eastAsiaTheme="minorEastAsia" w:hAnsiTheme="minorHAnsi" w:cstheme="minorBidi"/>
          <w:sz w:val="24"/>
          <w:szCs w:val="24"/>
        </w:rPr>
      </w:pPr>
      <w:r w:rsidRPr="00746BCE">
        <w:rPr>
          <w:rFonts w:asciiTheme="minorHAnsi" w:eastAsiaTheme="minorEastAsia" w:hAnsiTheme="minorHAnsi" w:cs="Cambria"/>
          <w:sz w:val="24"/>
          <w:szCs w:val="24"/>
        </w:rPr>
        <w:t>33171110-0, 33141000-0, 33141320-9</w:t>
      </w:r>
    </w:p>
    <w:p w14:paraId="489D0C5A"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Zamówienie o wartości </w:t>
      </w:r>
      <w:r w:rsidRPr="009D06FD">
        <w:rPr>
          <w:rFonts w:asciiTheme="minorHAnsi" w:eastAsia="Tahoma" w:hAnsiTheme="minorHAnsi" w:cs="Tahoma"/>
          <w:b/>
          <w:bCs/>
          <w:color w:val="000000"/>
          <w:sz w:val="24"/>
          <w:szCs w:val="24"/>
        </w:rPr>
        <w:t>poniżej progu</w:t>
      </w:r>
      <w:r w:rsidRPr="009D06FD">
        <w:rPr>
          <w:rFonts w:asciiTheme="minorHAnsi" w:eastAsia="Tahoma" w:hAnsiTheme="minorHAnsi" w:cs="Tahoma"/>
          <w:color w:val="000000"/>
          <w:sz w:val="24"/>
          <w:szCs w:val="24"/>
        </w:rPr>
        <w:t xml:space="preserve"> określonego na podstawie prawnej</w:t>
      </w:r>
    </w:p>
    <w:p w14:paraId="4BEFB754"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wskazanej w </w:t>
      </w:r>
      <w:r w:rsidRPr="009D06FD">
        <w:rPr>
          <w:rFonts w:asciiTheme="minorHAnsi" w:eastAsia="Tahoma" w:hAnsiTheme="minorHAnsi" w:cs="Tahoma"/>
          <w:b/>
          <w:bCs/>
          <w:color w:val="000000"/>
          <w:sz w:val="24"/>
          <w:szCs w:val="24"/>
        </w:rPr>
        <w:t>art. 3</w:t>
      </w:r>
      <w:r w:rsidRPr="009D06FD">
        <w:rPr>
          <w:rFonts w:asciiTheme="minorHAnsi" w:eastAsia="Tahoma" w:hAnsiTheme="minorHAnsi" w:cs="Tahoma"/>
          <w:color w:val="000000"/>
          <w:sz w:val="24"/>
          <w:szCs w:val="24"/>
        </w:rPr>
        <w:t xml:space="preserve"> ustawa z dnia 11 września 2019 r. Prawo zamówień publicznych </w:t>
      </w:r>
    </w:p>
    <w:p w14:paraId="4658FB2A" w14:textId="27ADC89E"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w:t>
      </w:r>
      <w:r w:rsidR="006034D7" w:rsidRPr="006034D7">
        <w:rPr>
          <w:rFonts w:asciiTheme="minorHAnsi" w:eastAsia="Tahoma" w:hAnsiTheme="minorHAnsi" w:cs="Tahoma"/>
          <w:color w:val="000000"/>
          <w:sz w:val="24"/>
          <w:szCs w:val="24"/>
        </w:rPr>
        <w:t>Dz.U.2023.1605 t.j. z dnia 2023.08.14</w:t>
      </w:r>
      <w:r w:rsidRPr="009D06FD">
        <w:rPr>
          <w:rFonts w:asciiTheme="minorHAnsi" w:eastAsia="Tahoma" w:hAnsiTheme="minorHAnsi" w:cs="Tahoma"/>
          <w:color w:val="000000"/>
          <w:sz w:val="24"/>
          <w:szCs w:val="24"/>
        </w:rPr>
        <w:t xml:space="preserve"> – dalej: p.z.p.);</w:t>
      </w:r>
    </w:p>
    <w:p w14:paraId="7B55CD40"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CAE2CCB" w14:textId="2365B6D8" w:rsidR="004A08CE" w:rsidRPr="009D06FD" w:rsidRDefault="004A08CE" w:rsidP="004A08CE">
      <w:pPr>
        <w:pBdr>
          <w:top w:val="nil"/>
          <w:left w:val="nil"/>
          <w:bottom w:val="nil"/>
          <w:right w:val="nil"/>
          <w:between w:val="nil"/>
        </w:pBdr>
        <w:jc w:val="center"/>
        <w:rPr>
          <w:rFonts w:asciiTheme="minorHAnsi" w:eastAsia="Tahoma" w:hAnsiTheme="minorHAnsi" w:cs="Tahoma"/>
          <w:color w:val="000000"/>
          <w:sz w:val="24"/>
          <w:szCs w:val="24"/>
        </w:rPr>
      </w:pPr>
    </w:p>
    <w:p w14:paraId="5107D499"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3473C1C2"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57DCF097"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29D2E10F" w14:textId="2C0C779D" w:rsidR="00A54219" w:rsidRPr="009D06FD" w:rsidRDefault="00A54219" w:rsidP="00480705">
      <w:pPr>
        <w:pBdr>
          <w:top w:val="nil"/>
          <w:left w:val="nil"/>
          <w:bottom w:val="nil"/>
          <w:right w:val="nil"/>
          <w:between w:val="nil"/>
        </w:pBdr>
        <w:jc w:val="both"/>
        <w:rPr>
          <w:rFonts w:asciiTheme="minorHAnsi" w:eastAsia="Tahoma" w:hAnsiTheme="minorHAnsi" w:cs="Tahoma"/>
          <w:color w:val="000000"/>
          <w:sz w:val="24"/>
          <w:szCs w:val="24"/>
        </w:rPr>
      </w:pPr>
    </w:p>
    <w:p w14:paraId="1A10D1F2"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252EE0F" w14:textId="77777777" w:rsidR="00A54219" w:rsidRPr="009D06FD" w:rsidRDefault="0092190B">
      <w:pPr>
        <w:pBdr>
          <w:top w:val="nil"/>
          <w:left w:val="nil"/>
          <w:bottom w:val="nil"/>
          <w:right w:val="nil"/>
          <w:between w:val="nil"/>
        </w:pBdr>
        <w:ind w:left="6372" w:firstLine="707"/>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xml:space="preserve">      </w:t>
      </w:r>
      <w:r w:rsidRPr="009D06FD">
        <w:rPr>
          <w:rFonts w:asciiTheme="minorHAnsi" w:eastAsia="Cambria" w:hAnsiTheme="minorHAnsi" w:cs="Cambria"/>
          <w:i/>
          <w:color w:val="000000"/>
          <w:sz w:val="24"/>
          <w:szCs w:val="24"/>
        </w:rPr>
        <w:t>Zatwierdzam:</w:t>
      </w:r>
    </w:p>
    <w:p w14:paraId="12837152" w14:textId="77777777" w:rsidR="00A54219" w:rsidRPr="009D06FD" w:rsidRDefault="0092190B">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579F0F49" w14:textId="77777777"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14:paraId="0C1A3BB7" w14:textId="77777777" w:rsidR="00A54219" w:rsidRDefault="00A54219">
      <w:pPr>
        <w:pBdr>
          <w:top w:val="nil"/>
          <w:left w:val="nil"/>
          <w:bottom w:val="nil"/>
          <w:right w:val="nil"/>
          <w:between w:val="nil"/>
        </w:pBdr>
        <w:rPr>
          <w:color w:val="000000"/>
          <w:sz w:val="22"/>
          <w:szCs w:val="22"/>
        </w:rPr>
      </w:pPr>
    </w:p>
    <w:p w14:paraId="62A233E2" w14:textId="77777777" w:rsidR="006B720D" w:rsidRDefault="006B720D">
      <w:pPr>
        <w:pBdr>
          <w:top w:val="nil"/>
          <w:left w:val="nil"/>
          <w:bottom w:val="nil"/>
          <w:right w:val="nil"/>
          <w:between w:val="nil"/>
        </w:pBdr>
        <w:rPr>
          <w:color w:val="000000"/>
          <w:sz w:val="22"/>
          <w:szCs w:val="22"/>
        </w:rPr>
      </w:pPr>
    </w:p>
    <w:p w14:paraId="03AD4610" w14:textId="77777777" w:rsidR="006B720D" w:rsidRDefault="006B720D">
      <w:pPr>
        <w:pBdr>
          <w:top w:val="nil"/>
          <w:left w:val="nil"/>
          <w:bottom w:val="nil"/>
          <w:right w:val="nil"/>
          <w:between w:val="nil"/>
        </w:pBdr>
        <w:rPr>
          <w:color w:val="000000"/>
          <w:sz w:val="22"/>
          <w:szCs w:val="22"/>
        </w:rPr>
      </w:pPr>
    </w:p>
    <w:p w14:paraId="296588F0" w14:textId="77777777" w:rsidR="006B720D" w:rsidRDefault="006B720D">
      <w:pPr>
        <w:pBdr>
          <w:top w:val="nil"/>
          <w:left w:val="nil"/>
          <w:bottom w:val="nil"/>
          <w:right w:val="nil"/>
          <w:between w:val="nil"/>
        </w:pBdr>
        <w:rPr>
          <w:color w:val="000000"/>
          <w:sz w:val="22"/>
          <w:szCs w:val="22"/>
        </w:rPr>
      </w:pPr>
    </w:p>
    <w:p w14:paraId="374330B6" w14:textId="77777777" w:rsidR="006B720D" w:rsidRDefault="006B720D">
      <w:pPr>
        <w:pBdr>
          <w:top w:val="nil"/>
          <w:left w:val="nil"/>
          <w:bottom w:val="nil"/>
          <w:right w:val="nil"/>
          <w:between w:val="nil"/>
        </w:pBdr>
        <w:rPr>
          <w:color w:val="000000"/>
          <w:sz w:val="22"/>
          <w:szCs w:val="22"/>
        </w:rPr>
      </w:pPr>
    </w:p>
    <w:p w14:paraId="27B08192" w14:textId="77777777" w:rsidR="006B720D" w:rsidRDefault="006B720D">
      <w:pPr>
        <w:pBdr>
          <w:top w:val="nil"/>
          <w:left w:val="nil"/>
          <w:bottom w:val="nil"/>
          <w:right w:val="nil"/>
          <w:between w:val="nil"/>
        </w:pBdr>
        <w:rPr>
          <w:color w:val="000000"/>
          <w:sz w:val="22"/>
          <w:szCs w:val="22"/>
        </w:rPr>
      </w:pPr>
    </w:p>
    <w:p w14:paraId="39679482" w14:textId="77777777" w:rsidR="006B720D" w:rsidRDefault="006B720D">
      <w:pPr>
        <w:pBdr>
          <w:top w:val="nil"/>
          <w:left w:val="nil"/>
          <w:bottom w:val="nil"/>
          <w:right w:val="nil"/>
          <w:between w:val="nil"/>
        </w:pBdr>
        <w:rPr>
          <w:color w:val="000000"/>
          <w:sz w:val="22"/>
          <w:szCs w:val="22"/>
        </w:rPr>
      </w:pPr>
    </w:p>
    <w:p w14:paraId="55B90A3B" w14:textId="77777777" w:rsidR="006B720D" w:rsidRDefault="006B720D">
      <w:pPr>
        <w:pBdr>
          <w:top w:val="nil"/>
          <w:left w:val="nil"/>
          <w:bottom w:val="nil"/>
          <w:right w:val="nil"/>
          <w:between w:val="nil"/>
        </w:pBdr>
        <w:rPr>
          <w:color w:val="000000"/>
          <w:sz w:val="22"/>
          <w:szCs w:val="22"/>
        </w:rPr>
      </w:pPr>
    </w:p>
    <w:p w14:paraId="36CA4C74" w14:textId="77777777" w:rsidR="006B720D" w:rsidRDefault="006B720D">
      <w:pPr>
        <w:pBdr>
          <w:top w:val="nil"/>
          <w:left w:val="nil"/>
          <w:bottom w:val="nil"/>
          <w:right w:val="nil"/>
          <w:between w:val="nil"/>
        </w:pBdr>
        <w:rPr>
          <w:color w:val="000000"/>
          <w:sz w:val="22"/>
          <w:szCs w:val="22"/>
        </w:rPr>
      </w:pPr>
    </w:p>
    <w:p w14:paraId="09E3E1E0" w14:textId="77777777" w:rsidR="006B720D" w:rsidRDefault="006B720D">
      <w:pPr>
        <w:pBdr>
          <w:top w:val="nil"/>
          <w:left w:val="nil"/>
          <w:bottom w:val="nil"/>
          <w:right w:val="nil"/>
          <w:between w:val="nil"/>
        </w:pBdr>
        <w:rPr>
          <w:color w:val="000000"/>
          <w:sz w:val="22"/>
          <w:szCs w:val="22"/>
        </w:rPr>
      </w:pPr>
    </w:p>
    <w:p w14:paraId="065CF8CA" w14:textId="35D2427B" w:rsidR="006B720D" w:rsidRPr="00580629" w:rsidRDefault="00580629">
      <w:pPr>
        <w:pBdr>
          <w:top w:val="nil"/>
          <w:left w:val="nil"/>
          <w:bottom w:val="nil"/>
          <w:right w:val="nil"/>
          <w:between w:val="nil"/>
        </w:pBdr>
        <w:rPr>
          <w:b/>
          <w:bCs/>
          <w:color w:val="FF0000"/>
          <w:sz w:val="22"/>
          <w:szCs w:val="22"/>
        </w:rPr>
      </w:pPr>
      <w:r>
        <w:rPr>
          <w:b/>
          <w:bCs/>
          <w:color w:val="FF0000"/>
          <w:sz w:val="22"/>
          <w:szCs w:val="22"/>
        </w:rPr>
        <w:t xml:space="preserve">                                                                    Modyfikacja      </w:t>
      </w:r>
    </w:p>
    <w:p w14:paraId="37C10984" w14:textId="77777777" w:rsidR="006B720D" w:rsidRDefault="006B720D">
      <w:pPr>
        <w:pBdr>
          <w:top w:val="nil"/>
          <w:left w:val="nil"/>
          <w:bottom w:val="nil"/>
          <w:right w:val="nil"/>
          <w:between w:val="nil"/>
        </w:pBdr>
        <w:rPr>
          <w:color w:val="000000"/>
          <w:sz w:val="22"/>
          <w:szCs w:val="22"/>
        </w:rPr>
      </w:pPr>
    </w:p>
    <w:p w14:paraId="642BCE54" w14:textId="2439B795" w:rsidR="00047EFC" w:rsidRPr="00580629" w:rsidRDefault="00047EFC" w:rsidP="00A45F40">
      <w:pPr>
        <w:pBdr>
          <w:top w:val="nil"/>
          <w:left w:val="nil"/>
          <w:bottom w:val="nil"/>
          <w:right w:val="nil"/>
          <w:between w:val="nil"/>
        </w:pBdr>
        <w:jc w:val="center"/>
        <w:rPr>
          <w:rFonts w:ascii="Cambria" w:eastAsia="Tahoma" w:hAnsi="Cambria" w:cs="Tahoma"/>
          <w:color w:val="FF0000"/>
          <w:sz w:val="24"/>
          <w:szCs w:val="24"/>
        </w:rPr>
      </w:pPr>
      <w:r w:rsidRPr="00580629">
        <w:rPr>
          <w:rFonts w:ascii="Cambria" w:eastAsia="Tahoma" w:hAnsi="Cambria" w:cs="Tahoma"/>
          <w:color w:val="FF0000"/>
          <w:sz w:val="24"/>
          <w:szCs w:val="24"/>
        </w:rPr>
        <w:t xml:space="preserve">Konstancin-Jeziorna, </w:t>
      </w:r>
      <w:r w:rsidR="00580629" w:rsidRPr="00580629">
        <w:rPr>
          <w:rFonts w:ascii="Cambria" w:eastAsia="Tahoma" w:hAnsi="Cambria" w:cs="Tahoma"/>
          <w:b/>
          <w:bCs/>
          <w:color w:val="FF0000"/>
          <w:sz w:val="24"/>
          <w:szCs w:val="24"/>
        </w:rPr>
        <w:t>04.12</w:t>
      </w:r>
      <w:r w:rsidR="007212BF" w:rsidRPr="00580629">
        <w:rPr>
          <w:rFonts w:ascii="Cambria" w:eastAsia="Tahoma" w:hAnsi="Cambria" w:cs="Tahoma"/>
          <w:b/>
          <w:bCs/>
          <w:color w:val="FF0000"/>
          <w:sz w:val="24"/>
          <w:szCs w:val="24"/>
        </w:rPr>
        <w:t>.</w:t>
      </w:r>
      <w:r w:rsidRPr="00580629">
        <w:rPr>
          <w:rFonts w:ascii="Cambria" w:eastAsia="Tahoma" w:hAnsi="Cambria" w:cs="Tahoma"/>
          <w:b/>
          <w:bCs/>
          <w:color w:val="FF0000"/>
          <w:sz w:val="24"/>
          <w:szCs w:val="24"/>
        </w:rPr>
        <w:t>2023 r.</w:t>
      </w:r>
    </w:p>
    <w:p w14:paraId="3A920BD5" w14:textId="4F0CAC53" w:rsidR="00A60BEC" w:rsidRPr="006B720D" w:rsidRDefault="00A60BEC" w:rsidP="006B720D">
      <w:pPr>
        <w:rPr>
          <w:sz w:val="22"/>
          <w:szCs w:val="22"/>
        </w:rPr>
      </w:pPr>
    </w:p>
    <w:p w14:paraId="25BDAF01" w14:textId="77777777" w:rsidR="00AF53F2" w:rsidRDefault="00AF53F2" w:rsidP="00EE73E2">
      <w:pPr>
        <w:pBdr>
          <w:top w:val="nil"/>
          <w:left w:val="nil"/>
          <w:bottom w:val="nil"/>
          <w:right w:val="nil"/>
          <w:between w:val="nil"/>
        </w:pBdr>
        <w:rPr>
          <w:rFonts w:asciiTheme="minorHAnsi" w:hAnsiTheme="minorHAnsi"/>
          <w:b/>
          <w:bCs/>
          <w:sz w:val="24"/>
          <w:szCs w:val="24"/>
        </w:rPr>
      </w:pPr>
    </w:p>
    <w:p w14:paraId="4A819909" w14:textId="77777777" w:rsidR="00A45F40" w:rsidRDefault="00A45F40" w:rsidP="00EE73E2">
      <w:pPr>
        <w:pBdr>
          <w:top w:val="nil"/>
          <w:left w:val="nil"/>
          <w:bottom w:val="nil"/>
          <w:right w:val="nil"/>
          <w:between w:val="nil"/>
        </w:pBdr>
        <w:rPr>
          <w:rFonts w:asciiTheme="minorHAnsi" w:hAnsiTheme="minorHAnsi"/>
          <w:b/>
          <w:bCs/>
          <w:sz w:val="24"/>
          <w:szCs w:val="24"/>
        </w:rPr>
      </w:pPr>
    </w:p>
    <w:p w14:paraId="194F1719" w14:textId="242F6D52" w:rsidR="00EE73E2" w:rsidRPr="00EE73E2" w:rsidRDefault="00EE73E2" w:rsidP="00EE73E2">
      <w:pPr>
        <w:pBdr>
          <w:top w:val="nil"/>
          <w:left w:val="nil"/>
          <w:bottom w:val="nil"/>
          <w:right w:val="nil"/>
          <w:between w:val="nil"/>
        </w:pBdr>
        <w:rPr>
          <w:rFonts w:asciiTheme="minorHAnsi" w:hAnsiTheme="minorHAnsi"/>
          <w:b/>
          <w:bCs/>
          <w:sz w:val="24"/>
          <w:szCs w:val="24"/>
        </w:rPr>
      </w:pPr>
      <w:r w:rsidRPr="00EE73E2">
        <w:rPr>
          <w:rFonts w:asciiTheme="minorHAnsi" w:hAnsiTheme="minorHAnsi"/>
          <w:b/>
          <w:bCs/>
          <w:sz w:val="24"/>
          <w:szCs w:val="24"/>
        </w:rPr>
        <w:lastRenderedPageBreak/>
        <w:t>INFORMACJE WPROWADZAJĄCE</w:t>
      </w:r>
    </w:p>
    <w:p w14:paraId="155CBF7D" w14:textId="77777777" w:rsidR="00EE73E2" w:rsidRDefault="00EE73E2" w:rsidP="00EE73E2">
      <w:pPr>
        <w:pBdr>
          <w:top w:val="nil"/>
          <w:left w:val="nil"/>
          <w:bottom w:val="nil"/>
          <w:right w:val="nil"/>
          <w:between w:val="nil"/>
        </w:pBdr>
        <w:rPr>
          <w:rFonts w:asciiTheme="minorHAnsi" w:hAnsiTheme="minorHAnsi"/>
          <w:sz w:val="24"/>
          <w:szCs w:val="24"/>
        </w:rPr>
      </w:pPr>
    </w:p>
    <w:p w14:paraId="0A35CD30" w14:textId="38C12B1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 xml:space="preserve">Użyte w </w:t>
      </w:r>
      <w:r w:rsidRPr="00EE73E2">
        <w:rPr>
          <w:rFonts w:asciiTheme="minorHAnsi" w:hAnsiTheme="minorHAnsi"/>
          <w:b/>
          <w:bCs/>
          <w:sz w:val="24"/>
          <w:szCs w:val="24"/>
        </w:rPr>
        <w:t>Specyfikacji Warunków Zamówienia</w:t>
      </w:r>
      <w:r w:rsidRPr="00EE73E2">
        <w:rPr>
          <w:rFonts w:asciiTheme="minorHAnsi" w:hAnsiTheme="minorHAnsi"/>
          <w:sz w:val="24"/>
          <w:szCs w:val="24"/>
        </w:rPr>
        <w:t xml:space="preserve"> terminy mają następujące znaczenie:</w:t>
      </w:r>
    </w:p>
    <w:p w14:paraId="659E4E5E"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3E64453" w14:textId="77777777" w:rsidR="0029123A" w:rsidRPr="0029123A" w:rsidRDefault="00EE73E2" w:rsidP="0029123A">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Zamawiający – </w:t>
      </w:r>
      <w:r w:rsidR="0029123A" w:rsidRPr="00A9758F">
        <w:rPr>
          <w:rFonts w:asciiTheme="minorHAnsi" w:hAnsiTheme="minorHAnsi"/>
          <w:b/>
          <w:bCs/>
          <w:sz w:val="24"/>
          <w:szCs w:val="24"/>
        </w:rPr>
        <w:t>MAZOWIECKIE CENTRUM REHABILITACJI „STOCER” Sp. z o.o.</w:t>
      </w:r>
    </w:p>
    <w:p w14:paraId="4D0D5944" w14:textId="2308A297" w:rsidR="00EE73E2" w:rsidRDefault="0029123A" w:rsidP="0029123A">
      <w:pPr>
        <w:pBdr>
          <w:top w:val="nil"/>
          <w:left w:val="nil"/>
          <w:bottom w:val="nil"/>
          <w:right w:val="nil"/>
          <w:between w:val="nil"/>
        </w:pBdr>
        <w:rPr>
          <w:rFonts w:asciiTheme="minorHAnsi" w:hAnsiTheme="minorHAnsi"/>
          <w:sz w:val="24"/>
          <w:szCs w:val="24"/>
        </w:rPr>
      </w:pPr>
      <w:r w:rsidRPr="0029123A">
        <w:rPr>
          <w:rFonts w:asciiTheme="minorHAnsi" w:hAnsiTheme="minorHAnsi"/>
          <w:sz w:val="24"/>
          <w:szCs w:val="24"/>
        </w:rPr>
        <w:t>ul. Wierzejewskiego 12, 05-510 Konstancin – Jeziorna</w:t>
      </w:r>
      <w:r>
        <w:rPr>
          <w:rFonts w:asciiTheme="minorHAnsi" w:hAnsiTheme="minorHAnsi"/>
          <w:sz w:val="24"/>
          <w:szCs w:val="24"/>
        </w:rPr>
        <w:t>;</w:t>
      </w:r>
    </w:p>
    <w:p w14:paraId="50C96114" w14:textId="77777777" w:rsidR="0029123A" w:rsidRPr="00EE73E2" w:rsidRDefault="0029123A" w:rsidP="0029123A">
      <w:pPr>
        <w:pBdr>
          <w:top w:val="nil"/>
          <w:left w:val="nil"/>
          <w:bottom w:val="nil"/>
          <w:right w:val="nil"/>
          <w:between w:val="nil"/>
        </w:pBdr>
        <w:rPr>
          <w:rFonts w:asciiTheme="minorHAnsi" w:hAnsiTheme="minorHAnsi"/>
          <w:sz w:val="24"/>
          <w:szCs w:val="24"/>
        </w:rPr>
      </w:pPr>
    </w:p>
    <w:p w14:paraId="142673B3" w14:textId="589E280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SWZ – Specyfikacja Warunków Zamówienia;</w:t>
      </w:r>
    </w:p>
    <w:p w14:paraId="4671DC92"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2316662" w14:textId="761A3957"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„p.z.p.” - ustawa z dnia 11 września 2019 r. Prawo zamówień publicznych (Dz.U.</w:t>
      </w:r>
      <w:r w:rsidR="00A60BEC">
        <w:rPr>
          <w:rFonts w:asciiTheme="minorHAnsi" w:hAnsiTheme="minorHAnsi"/>
          <w:sz w:val="24"/>
          <w:szCs w:val="24"/>
        </w:rPr>
        <w:t>2023.1605</w:t>
      </w:r>
      <w:r w:rsidRPr="00EE73E2">
        <w:rPr>
          <w:rFonts w:asciiTheme="minorHAnsi" w:hAnsiTheme="minorHAnsi"/>
          <w:sz w:val="24"/>
          <w:szCs w:val="24"/>
        </w:rPr>
        <w:t xml:space="preserve"> z dnia </w:t>
      </w:r>
      <w:r w:rsidR="00A60BEC">
        <w:rPr>
          <w:rFonts w:asciiTheme="minorHAnsi" w:hAnsiTheme="minorHAnsi"/>
          <w:sz w:val="24"/>
          <w:szCs w:val="24"/>
        </w:rPr>
        <w:t>2023.08.14</w:t>
      </w:r>
      <w:r w:rsidRPr="00EE73E2">
        <w:rPr>
          <w:rFonts w:asciiTheme="minorHAnsi" w:hAnsiTheme="minorHAnsi"/>
          <w:sz w:val="24"/>
          <w:szCs w:val="24"/>
        </w:rPr>
        <w:t>);</w:t>
      </w:r>
    </w:p>
    <w:p w14:paraId="78C4B6A3"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5C317499" w14:textId="2D9F85C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cena - należy przez to rozumieć cenę w rozumieniu art. 3 ust. 1 pkt 1 i ust. 2 ustawy z dnia 9 maja 2014 r. o informowaniu o cenach towarów i usług (Dz. U. z 2019 r. poz. 178), nawet jeżeli jest płacona na rzecz osoby niebędącej przedsiębiorcą;</w:t>
      </w:r>
    </w:p>
    <w:p w14:paraId="550C0D7B"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39FB8A70" w14:textId="4A6E156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7C370114"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01FACA86" w14:textId="65314A1C"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48C62C58"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5367BB8" w14:textId="75A007C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oferta częściowa - należy przez to rozumieć ofertę przewidującą, zgodnie z dokumentami zamówienia, wykonanie części zamówienia, pakietu;</w:t>
      </w:r>
    </w:p>
    <w:p w14:paraId="17566483"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6350DC0" w14:textId="685AB08E"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7A3435E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C5D324D" w14:textId="4005354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podmiotowe środki dowodowe - należy przez to rozumieć środki służące potwierdzeniu braku podstaw wykluczenia, spełniania warunków udziału w postępowaniu lub kryteriów selekcji, z wyjątkiem oświadczenia, o którym mowa w art. 125 ust. 1 p.z.p.;</w:t>
      </w:r>
    </w:p>
    <w:p w14:paraId="22DA254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E5F8C9C" w14:textId="25D52D5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7E398246"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2A2384F" w14:textId="7F47BA8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protokół postępowania - należy przez to rozumieć dokument sporządzany przez zamawiającego, który potwierdza przebieg postępowania o udzielenie zamówienia;</w:t>
      </w:r>
    </w:p>
    <w:p w14:paraId="7DCCAEA0"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7456D6EF" w14:textId="3054369F"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lastRenderedPageBreak/>
        <w:t>•</w:t>
      </w:r>
      <w:r w:rsidRPr="00EE73E2">
        <w:rPr>
          <w:rFonts w:asciiTheme="minorHAnsi" w:hAnsiTheme="minorHAnsi"/>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29C04D6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42807D6B" w14:textId="51662183"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środki komunikacji elektronicznej - należy przez to rozumieć środki komunikacji elektronicznej w rozumieniu ustawy z dnia 18 lipca 2002 r. o świadczeniu usług drogą elektroniczną (Dz. U. z 2019 r. poz. 123 i 730);</w:t>
      </w:r>
    </w:p>
    <w:p w14:paraId="64112E4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4F2D011" w14:textId="02295055"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udzielenie zamówienia - należy przez to rozumieć zawarcie umowy w sprawie zamówienia publicznego;</w:t>
      </w:r>
    </w:p>
    <w:p w14:paraId="5B2E5E54"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F4C1778" w14:textId="1CE59FB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302D4291"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52D4BA3" w14:textId="07F6F7E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r>
      <w:r w:rsidR="0092734D">
        <w:rPr>
          <w:rFonts w:asciiTheme="minorHAnsi" w:hAnsiTheme="minorHAnsi"/>
          <w:sz w:val="24"/>
          <w:szCs w:val="24"/>
        </w:rPr>
        <w:t>W</w:t>
      </w:r>
      <w:r w:rsidRPr="00EE73E2">
        <w:rPr>
          <w:rFonts w:asciiTheme="minorHAnsi" w:hAnsiTheme="minorHAnsi"/>
          <w:sz w:val="24"/>
          <w:szCs w:val="24"/>
        </w:rPr>
        <w:t>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11646CBA"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A6D5824" w14:textId="4683F509" w:rsidR="000C5839"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System - platforma zakupowa pod a</w:t>
      </w:r>
      <w:r w:rsidR="00FA53A4">
        <w:rPr>
          <w:rFonts w:asciiTheme="minorHAnsi" w:hAnsiTheme="minorHAnsi"/>
          <w:sz w:val="24"/>
          <w:szCs w:val="24"/>
        </w:rPr>
        <w:t>dresem:</w:t>
      </w:r>
    </w:p>
    <w:p w14:paraId="4F5C23C6" w14:textId="0FCB566C" w:rsidR="00FA53A4" w:rsidRDefault="00580629" w:rsidP="00427E4F">
      <w:pPr>
        <w:pBdr>
          <w:top w:val="nil"/>
          <w:left w:val="nil"/>
          <w:bottom w:val="nil"/>
          <w:right w:val="nil"/>
          <w:between w:val="nil"/>
        </w:pBdr>
        <w:jc w:val="both"/>
        <w:rPr>
          <w:rFonts w:asciiTheme="minorHAnsi" w:hAnsiTheme="minorHAnsi"/>
          <w:sz w:val="24"/>
          <w:szCs w:val="24"/>
        </w:rPr>
      </w:pPr>
      <w:hyperlink r:id="rId8" w:history="1">
        <w:r w:rsidR="00FA53A4" w:rsidRPr="003048DD">
          <w:rPr>
            <w:rStyle w:val="Hipercze"/>
            <w:rFonts w:asciiTheme="minorHAnsi" w:hAnsiTheme="minorHAnsi"/>
            <w:sz w:val="24"/>
            <w:szCs w:val="24"/>
          </w:rPr>
          <w:t>https://platformazakupowa.pl/stocer</w:t>
        </w:r>
      </w:hyperlink>
    </w:p>
    <w:p w14:paraId="3D5EC17D" w14:textId="77777777" w:rsidR="00FA53A4" w:rsidRDefault="00FA53A4" w:rsidP="00427E4F">
      <w:pPr>
        <w:pBdr>
          <w:top w:val="nil"/>
          <w:left w:val="nil"/>
          <w:bottom w:val="nil"/>
          <w:right w:val="nil"/>
          <w:between w:val="nil"/>
        </w:pBdr>
        <w:jc w:val="both"/>
        <w:rPr>
          <w:rFonts w:asciiTheme="minorHAnsi" w:hAnsiTheme="minorHAnsi"/>
          <w:sz w:val="24"/>
          <w:szCs w:val="24"/>
        </w:rPr>
      </w:pPr>
    </w:p>
    <w:p w14:paraId="5F1BA68E"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FDB2370" w14:textId="77777777" w:rsidR="000C5839" w:rsidRPr="00EE73E2" w:rsidRDefault="000C5839" w:rsidP="00427E4F">
      <w:pPr>
        <w:pBdr>
          <w:top w:val="nil"/>
          <w:left w:val="nil"/>
          <w:bottom w:val="nil"/>
          <w:right w:val="nil"/>
          <w:between w:val="nil"/>
        </w:pBdr>
        <w:jc w:val="both"/>
        <w:rPr>
          <w:rFonts w:asciiTheme="minorHAnsi" w:hAnsiTheme="minorHAnsi"/>
          <w:sz w:val="24"/>
          <w:szCs w:val="24"/>
        </w:rPr>
      </w:pPr>
    </w:p>
    <w:p w14:paraId="64EB48AA" w14:textId="77777777" w:rsidR="00B66E79" w:rsidRDefault="00B66E79">
      <w:pPr>
        <w:pBdr>
          <w:top w:val="nil"/>
          <w:left w:val="nil"/>
          <w:bottom w:val="nil"/>
          <w:right w:val="nil"/>
          <w:between w:val="nil"/>
        </w:pBdr>
        <w:ind w:left="2124" w:firstLine="707"/>
        <w:rPr>
          <w:rFonts w:ascii="Cambria" w:eastAsia="Cambria" w:hAnsi="Cambria" w:cs="Cambria"/>
          <w:color w:val="FF0000"/>
          <w:sz w:val="22"/>
          <w:szCs w:val="22"/>
        </w:rPr>
      </w:pPr>
    </w:p>
    <w:p w14:paraId="73806B9A" w14:textId="7E5F2CB0" w:rsidR="00A54219" w:rsidRPr="00A74D0F" w:rsidRDefault="00A9758F" w:rsidP="00A74D0F">
      <w:pPr>
        <w:rPr>
          <w:rFonts w:ascii="Cambria" w:eastAsia="Cambria" w:hAnsi="Cambria" w:cs="Cambria"/>
          <w:color w:val="FF0000"/>
          <w:sz w:val="24"/>
          <w:szCs w:val="24"/>
        </w:rPr>
      </w:pPr>
      <w:r>
        <w:rPr>
          <w:rFonts w:ascii="Cambria" w:eastAsia="Cambria" w:hAnsi="Cambria" w:cs="Cambria"/>
          <w:color w:val="FF0000"/>
          <w:sz w:val="24"/>
          <w:szCs w:val="24"/>
        </w:rPr>
        <w:br w:type="page"/>
      </w:r>
    </w:p>
    <w:p w14:paraId="598EAC0D" w14:textId="1C99CB2E" w:rsidR="00BA380A" w:rsidRPr="004F4F0B" w:rsidRDefault="0092190B" w:rsidP="00563114">
      <w:pPr>
        <w:pStyle w:val="Akapitzlist"/>
        <w:numPr>
          <w:ilvl w:val="0"/>
          <w:numId w:val="4"/>
        </w:numPr>
        <w:pBdr>
          <w:top w:val="nil"/>
          <w:left w:val="nil"/>
          <w:bottom w:val="nil"/>
          <w:right w:val="nil"/>
          <w:between w:val="nil"/>
        </w:pBdr>
        <w:ind w:left="284" w:hanging="284"/>
        <w:rPr>
          <w:rFonts w:eastAsia="Cambria" w:cs="Cambria"/>
          <w:b/>
          <w:color w:val="000000"/>
        </w:rPr>
      </w:pPr>
      <w:r w:rsidRPr="004F4F0B">
        <w:rPr>
          <w:rFonts w:eastAsia="Cambria" w:cs="Cambria"/>
          <w:b/>
          <w:color w:val="000000"/>
        </w:rPr>
        <w:lastRenderedPageBreak/>
        <w:t>T</w:t>
      </w:r>
      <w:r w:rsidR="00CC72E0" w:rsidRPr="004F4F0B">
        <w:rPr>
          <w:rFonts w:eastAsia="Cambria" w:cs="Cambria"/>
          <w:b/>
          <w:color w:val="000000"/>
        </w:rPr>
        <w:t>RYB ZAMÓWIENIA:</w:t>
      </w:r>
    </w:p>
    <w:p w14:paraId="348A010A" w14:textId="4948A040"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1.</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Postępowanie prowadzone jest w </w:t>
      </w:r>
      <w:r w:rsidRPr="004F4F0B">
        <w:rPr>
          <w:rFonts w:asciiTheme="minorHAnsi" w:eastAsia="Cambria" w:hAnsiTheme="minorHAnsi" w:cs="Cambria"/>
          <w:b/>
          <w:bCs/>
          <w:color w:val="000000"/>
          <w:sz w:val="22"/>
          <w:szCs w:val="22"/>
        </w:rPr>
        <w:t>trybie podstawowym</w:t>
      </w:r>
      <w:r w:rsidRPr="004F4F0B">
        <w:rPr>
          <w:rFonts w:asciiTheme="minorHAnsi" w:eastAsia="Cambria" w:hAnsiTheme="minorHAnsi" w:cs="Cambria"/>
          <w:color w:val="000000"/>
          <w:sz w:val="22"/>
          <w:szCs w:val="22"/>
        </w:rPr>
        <w:t xml:space="preserve">, na podstawie </w:t>
      </w:r>
      <w:r w:rsidRPr="004F4F0B">
        <w:rPr>
          <w:rFonts w:asciiTheme="minorHAnsi" w:eastAsia="Cambria" w:hAnsiTheme="minorHAnsi" w:cs="Cambria"/>
          <w:b/>
          <w:bCs/>
          <w:color w:val="000000"/>
          <w:sz w:val="22"/>
          <w:szCs w:val="22"/>
        </w:rPr>
        <w:t xml:space="preserve">art. 275 </w:t>
      </w:r>
      <w:r w:rsidR="003D1ADB">
        <w:rPr>
          <w:rFonts w:asciiTheme="minorHAnsi" w:eastAsia="Cambria" w:hAnsiTheme="minorHAnsi" w:cs="Cambria"/>
          <w:b/>
          <w:bCs/>
          <w:color w:val="000000"/>
          <w:sz w:val="22"/>
          <w:szCs w:val="22"/>
        </w:rPr>
        <w:t>pkt</w:t>
      </w:r>
      <w:r w:rsidRPr="004F4F0B">
        <w:rPr>
          <w:rFonts w:asciiTheme="minorHAnsi" w:eastAsia="Cambria" w:hAnsiTheme="minorHAnsi" w:cs="Cambria"/>
          <w:b/>
          <w:bCs/>
          <w:color w:val="000000"/>
          <w:sz w:val="22"/>
          <w:szCs w:val="22"/>
        </w:rPr>
        <w:t xml:space="preserve"> 1</w:t>
      </w:r>
      <w:r w:rsidRPr="004F4F0B">
        <w:rPr>
          <w:rFonts w:asciiTheme="minorHAnsi" w:eastAsia="Cambria" w:hAnsiTheme="minorHAnsi" w:cs="Cambria"/>
          <w:color w:val="000000"/>
          <w:sz w:val="22"/>
          <w:szCs w:val="22"/>
        </w:rPr>
        <w:t xml:space="preserve"> p.z.p.</w:t>
      </w:r>
    </w:p>
    <w:p w14:paraId="2D56B3B3" w14:textId="32903F61"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2.</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Zamawiający nie przewiduje wybór najkorzystniejszej oferty z możliwością prowadzenia negocjacji.</w:t>
      </w:r>
    </w:p>
    <w:p w14:paraId="7238B669" w14:textId="72D432B2"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3.</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Wartość </w:t>
      </w:r>
      <w:r w:rsidR="00065777" w:rsidRPr="004F4F0B">
        <w:rPr>
          <w:rFonts w:asciiTheme="minorHAnsi" w:eastAsia="Cambria" w:hAnsiTheme="minorHAnsi" w:cs="Cambria"/>
          <w:color w:val="000000"/>
          <w:sz w:val="22"/>
          <w:szCs w:val="22"/>
        </w:rPr>
        <w:t>zamówienia poniżej</w:t>
      </w:r>
      <w:r w:rsidRPr="004F4F0B">
        <w:rPr>
          <w:rFonts w:asciiTheme="minorHAnsi" w:eastAsia="Cambria" w:hAnsiTheme="minorHAnsi" w:cs="Cambria"/>
          <w:color w:val="000000"/>
          <w:sz w:val="22"/>
          <w:szCs w:val="22"/>
        </w:rPr>
        <w:t xml:space="preserve"> progu określonego na podstawie prawnej wskazanej w </w:t>
      </w:r>
      <w:r w:rsidRPr="004F4F0B">
        <w:rPr>
          <w:rFonts w:asciiTheme="minorHAnsi" w:eastAsia="Cambria" w:hAnsiTheme="minorHAnsi" w:cs="Cambria"/>
          <w:b/>
          <w:bCs/>
          <w:color w:val="000000"/>
          <w:sz w:val="22"/>
          <w:szCs w:val="22"/>
        </w:rPr>
        <w:t>art. 3</w:t>
      </w:r>
      <w:r w:rsidRPr="004F4F0B">
        <w:rPr>
          <w:rFonts w:asciiTheme="minorHAnsi" w:eastAsia="Cambria" w:hAnsiTheme="minorHAnsi" w:cs="Cambria"/>
          <w:color w:val="000000"/>
          <w:sz w:val="22"/>
          <w:szCs w:val="22"/>
        </w:rPr>
        <w:t xml:space="preserve"> p.z.p. i ogłoszone przez Prezesa Urzędu zamówień Publicznych w obwieszczeniu - Dziennik Urzędowy Rzeczypospolitej Polskiej "Monitor Polski"</w:t>
      </w:r>
      <w:r w:rsidR="0092734D" w:rsidRPr="004F4F0B">
        <w:rPr>
          <w:rFonts w:asciiTheme="minorHAnsi" w:eastAsia="Cambria" w:hAnsiTheme="minorHAnsi" w:cs="Cambria"/>
          <w:color w:val="000000"/>
          <w:sz w:val="22"/>
          <w:szCs w:val="22"/>
        </w:rPr>
        <w:t>.</w:t>
      </w:r>
    </w:p>
    <w:p w14:paraId="7E806CE3" w14:textId="7C44F1FF" w:rsidR="00A54219"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4.</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W zakresie nieuregulowanym niniejszą SWZ zastosowanie mają przepisy p.z.p. i akty wykonawcze do niej.</w:t>
      </w:r>
    </w:p>
    <w:p w14:paraId="7C04ABB5" w14:textId="77777777" w:rsidR="00D01AC0" w:rsidRPr="004F4F0B" w:rsidRDefault="00D01AC0" w:rsidP="00D01AC0">
      <w:pPr>
        <w:pBdr>
          <w:top w:val="nil"/>
          <w:left w:val="nil"/>
          <w:bottom w:val="nil"/>
          <w:right w:val="nil"/>
          <w:between w:val="nil"/>
        </w:pBdr>
        <w:jc w:val="both"/>
        <w:rPr>
          <w:rFonts w:asciiTheme="minorHAnsi" w:eastAsia="Cambria" w:hAnsiTheme="minorHAnsi" w:cs="Cambria"/>
          <w:color w:val="000000"/>
          <w:sz w:val="22"/>
          <w:szCs w:val="22"/>
        </w:rPr>
      </w:pPr>
    </w:p>
    <w:p w14:paraId="1FDE2D0A" w14:textId="5D04363F" w:rsidR="00A54219" w:rsidRPr="004F4F0B" w:rsidRDefault="0092190B">
      <w:pPr>
        <w:pBdr>
          <w:top w:val="nil"/>
          <w:left w:val="nil"/>
          <w:bottom w:val="nil"/>
          <w:right w:val="nil"/>
          <w:between w:val="nil"/>
        </w:pBdr>
        <w:rPr>
          <w:rFonts w:asciiTheme="minorHAnsi" w:eastAsia="Tahoma" w:hAnsiTheme="minorHAnsi" w:cs="Tahoma"/>
          <w:color w:val="000000"/>
          <w:sz w:val="24"/>
          <w:szCs w:val="24"/>
        </w:rPr>
      </w:pPr>
      <w:r w:rsidRPr="004F4F0B">
        <w:rPr>
          <w:rFonts w:asciiTheme="minorHAnsi" w:eastAsia="Cambria" w:hAnsiTheme="minorHAnsi" w:cs="Cambria"/>
          <w:b/>
          <w:color w:val="000000"/>
          <w:sz w:val="22"/>
          <w:szCs w:val="22"/>
        </w:rPr>
        <w:t>II. Z</w:t>
      </w:r>
      <w:r w:rsidR="003800B6" w:rsidRPr="004F4F0B">
        <w:rPr>
          <w:rFonts w:asciiTheme="minorHAnsi" w:eastAsia="Cambria" w:hAnsiTheme="minorHAnsi" w:cs="Cambria"/>
          <w:b/>
          <w:color w:val="000000"/>
          <w:sz w:val="22"/>
          <w:szCs w:val="22"/>
        </w:rPr>
        <w:t>AMAWIAJĄ</w:t>
      </w:r>
      <w:r w:rsidR="00CC72E0" w:rsidRPr="004F4F0B">
        <w:rPr>
          <w:rFonts w:asciiTheme="minorHAnsi" w:eastAsia="Cambria" w:hAnsiTheme="minorHAnsi" w:cs="Cambria"/>
          <w:b/>
          <w:color w:val="000000"/>
          <w:sz w:val="22"/>
          <w:szCs w:val="22"/>
        </w:rPr>
        <w:t>CY:</w:t>
      </w:r>
    </w:p>
    <w:p w14:paraId="297293C1" w14:textId="77777777" w:rsidR="00A54219" w:rsidRPr="004F4F0B"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sidRPr="004F4F0B">
        <w:rPr>
          <w:rFonts w:asciiTheme="minorHAnsi" w:eastAsia="Cambria" w:hAnsiTheme="minorHAnsi" w:cs="Cambria"/>
          <w:color w:val="000000"/>
          <w:sz w:val="22"/>
          <w:szCs w:val="22"/>
        </w:rPr>
        <w:t> </w:t>
      </w:r>
    </w:p>
    <w:p w14:paraId="2B9B12A7" w14:textId="77777777" w:rsidR="00A54219" w:rsidRPr="004F4F0B" w:rsidRDefault="0092190B" w:rsidP="00427E4F">
      <w:pPr>
        <w:pBdr>
          <w:top w:val="nil"/>
          <w:left w:val="nil"/>
          <w:bottom w:val="nil"/>
          <w:right w:val="nil"/>
          <w:between w:val="nil"/>
        </w:pBdr>
        <w:jc w:val="both"/>
        <w:rPr>
          <w:rFonts w:asciiTheme="minorHAnsi" w:eastAsia="Tahoma" w:hAnsiTheme="minorHAnsi" w:cs="Tahoma"/>
          <w:b/>
          <w:bCs/>
          <w:color w:val="000000"/>
          <w:sz w:val="24"/>
          <w:szCs w:val="24"/>
        </w:rPr>
      </w:pPr>
      <w:bookmarkStart w:id="0" w:name="_Hlk63332871"/>
      <w:r w:rsidRPr="004F4F0B">
        <w:rPr>
          <w:rFonts w:asciiTheme="minorHAnsi" w:eastAsia="Cambria" w:hAnsiTheme="minorHAnsi" w:cs="Cambria"/>
          <w:b/>
          <w:bCs/>
          <w:color w:val="000000"/>
          <w:sz w:val="22"/>
          <w:szCs w:val="22"/>
        </w:rPr>
        <w:t>MAZOWIECKIE CENTRUM REHABILITACJI „STOCER” Sp. z o.o.</w:t>
      </w:r>
    </w:p>
    <w:p w14:paraId="77276BB4" w14:textId="2759D56B" w:rsidR="00A54219" w:rsidRPr="004F4F0B" w:rsidRDefault="0092190B"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ul. Wierzejewskiego 12, 05-510 Konstancin – Jeziorna.</w:t>
      </w:r>
    </w:p>
    <w:p w14:paraId="3C5D406A" w14:textId="2CD1CC0D" w:rsidR="00383D85" w:rsidRPr="004F4F0B" w:rsidRDefault="00383D85" w:rsidP="00427E4F">
      <w:pPr>
        <w:pBdr>
          <w:top w:val="nil"/>
          <w:left w:val="nil"/>
          <w:bottom w:val="nil"/>
          <w:right w:val="nil"/>
          <w:between w:val="nil"/>
        </w:pBdr>
        <w:jc w:val="both"/>
        <w:rPr>
          <w:rFonts w:asciiTheme="minorHAnsi" w:eastAsia="Cambria" w:hAnsiTheme="minorHAnsi" w:cs="Cambria"/>
          <w:color w:val="000000"/>
          <w:sz w:val="22"/>
          <w:szCs w:val="22"/>
        </w:rPr>
      </w:pPr>
    </w:p>
    <w:p w14:paraId="7C671F80" w14:textId="6CA665BC" w:rsidR="00383D85"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Strona internetowa Zamawiającego: </w:t>
      </w:r>
      <w:r w:rsidRPr="004F4F0B">
        <w:rPr>
          <w:rFonts w:asciiTheme="minorHAnsi" w:eastAsia="Tahoma" w:hAnsiTheme="minorHAnsi" w:cs="Tahoma"/>
          <w:color w:val="0070C0"/>
          <w:sz w:val="22"/>
          <w:szCs w:val="22"/>
        </w:rPr>
        <w:t>www.</w:t>
      </w:r>
      <w:r w:rsidR="00FA53A4" w:rsidRPr="004F4F0B">
        <w:rPr>
          <w:rFonts w:asciiTheme="minorHAnsi" w:eastAsia="Tahoma" w:hAnsiTheme="minorHAnsi" w:cs="Tahoma"/>
          <w:color w:val="0070C0"/>
          <w:sz w:val="22"/>
          <w:szCs w:val="22"/>
        </w:rPr>
        <w:t>stocer.pl</w:t>
      </w:r>
    </w:p>
    <w:p w14:paraId="15AE006A" w14:textId="29ADFDB6" w:rsidR="00D0468F"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e-mail: </w:t>
      </w:r>
      <w:r w:rsidR="00A45F40">
        <w:rPr>
          <w:rFonts w:asciiTheme="minorHAnsi" w:eastAsia="Tahoma" w:hAnsiTheme="minorHAnsi" w:cs="Tahoma"/>
          <w:color w:val="0070C0"/>
          <w:sz w:val="22"/>
          <w:szCs w:val="22"/>
        </w:rPr>
        <w:t>handlowy</w:t>
      </w:r>
      <w:r w:rsidR="00D0468F" w:rsidRPr="004F4F0B">
        <w:rPr>
          <w:rFonts w:asciiTheme="minorHAnsi" w:eastAsia="Tahoma" w:hAnsiTheme="minorHAnsi" w:cs="Tahoma"/>
          <w:color w:val="0070C0"/>
          <w:sz w:val="22"/>
          <w:szCs w:val="22"/>
        </w:rPr>
        <w:t>@</w:t>
      </w:r>
      <w:r w:rsidR="00FA53A4" w:rsidRPr="004F4F0B">
        <w:rPr>
          <w:rFonts w:asciiTheme="minorHAnsi" w:eastAsia="Tahoma" w:hAnsiTheme="minorHAnsi" w:cs="Tahoma"/>
          <w:color w:val="0070C0"/>
          <w:sz w:val="22"/>
          <w:szCs w:val="22"/>
        </w:rPr>
        <w:t>stocer.pl</w:t>
      </w:r>
    </w:p>
    <w:p w14:paraId="0A61D0EB" w14:textId="57619E03" w:rsidR="00840AEE" w:rsidRPr="004F4F0B" w:rsidRDefault="00383D85" w:rsidP="00840AEE">
      <w:pPr>
        <w:pBdr>
          <w:top w:val="nil"/>
          <w:left w:val="nil"/>
          <w:bottom w:val="nil"/>
          <w:right w:val="nil"/>
          <w:between w:val="nil"/>
        </w:pBdr>
        <w:jc w:val="both"/>
        <w:rPr>
          <w:rStyle w:val="Hipercze"/>
          <w:rFonts w:asciiTheme="minorHAnsi" w:hAnsiTheme="minorHAnsi"/>
          <w:color w:val="auto"/>
          <w:sz w:val="24"/>
          <w:szCs w:val="24"/>
        </w:rPr>
      </w:pPr>
      <w:r w:rsidRPr="004F4F0B">
        <w:rPr>
          <w:rFonts w:asciiTheme="minorHAnsi" w:eastAsia="Tahoma" w:hAnsiTheme="minorHAnsi" w:cs="Tahoma"/>
          <w:sz w:val="22"/>
          <w:szCs w:val="22"/>
        </w:rPr>
        <w:t xml:space="preserve">Adres platformy zakupowej (Systemu): </w:t>
      </w:r>
      <w:r w:rsidR="004F4F0B" w:rsidRPr="004F4F0B">
        <w:rPr>
          <w:rFonts w:asciiTheme="minorHAnsi" w:eastAsia="Tahoma" w:hAnsiTheme="minorHAnsi" w:cs="Tahoma"/>
          <w:sz w:val="22"/>
          <w:szCs w:val="22"/>
        </w:rPr>
        <w:t xml:space="preserve"> </w:t>
      </w:r>
      <w:hyperlink r:id="rId9" w:history="1">
        <w:r w:rsidR="004F4F0B" w:rsidRPr="004F4F0B">
          <w:rPr>
            <w:rStyle w:val="Hipercze"/>
            <w:rFonts w:asciiTheme="minorHAnsi" w:hAnsiTheme="minorHAnsi"/>
            <w:sz w:val="24"/>
            <w:szCs w:val="24"/>
          </w:rPr>
          <w:t>https://platformazakupowa.pl/stocer</w:t>
        </w:r>
      </w:hyperlink>
    </w:p>
    <w:p w14:paraId="078DCC9E" w14:textId="2B1F7EA6" w:rsidR="00383D85" w:rsidRDefault="00383D85" w:rsidP="00427E4F">
      <w:pPr>
        <w:pBdr>
          <w:top w:val="nil"/>
          <w:left w:val="nil"/>
          <w:bottom w:val="nil"/>
          <w:right w:val="nil"/>
          <w:between w:val="nil"/>
        </w:pBdr>
        <w:jc w:val="both"/>
        <w:rPr>
          <w:rFonts w:asciiTheme="minorHAnsi" w:eastAsia="Tahoma" w:hAnsiTheme="minorHAnsi" w:cs="Tahoma"/>
          <w:sz w:val="22"/>
          <w:szCs w:val="22"/>
        </w:rPr>
      </w:pPr>
      <w:r w:rsidRPr="004F4F0B">
        <w:rPr>
          <w:rFonts w:asciiTheme="minorHAnsi" w:eastAsia="Tahoma" w:hAnsiTheme="minorHAnsi" w:cs="Tahoma"/>
          <w:sz w:val="22"/>
          <w:szCs w:val="22"/>
        </w:rPr>
        <w:t xml:space="preserve">Godziny pracy Zamawiającego: od </w:t>
      </w:r>
      <w:r w:rsidR="003D1ADB">
        <w:rPr>
          <w:rFonts w:asciiTheme="minorHAnsi" w:eastAsia="Tahoma" w:hAnsiTheme="minorHAnsi" w:cs="Tahoma"/>
          <w:b/>
          <w:bCs/>
          <w:sz w:val="22"/>
          <w:szCs w:val="22"/>
        </w:rPr>
        <w:t>07:30 – 15:</w:t>
      </w:r>
      <w:r w:rsidR="00047EFC">
        <w:rPr>
          <w:rFonts w:asciiTheme="minorHAnsi" w:eastAsia="Tahoma" w:hAnsiTheme="minorHAnsi" w:cs="Tahoma"/>
          <w:b/>
          <w:bCs/>
          <w:sz w:val="22"/>
          <w:szCs w:val="22"/>
        </w:rPr>
        <w:t>3</w:t>
      </w:r>
      <w:r w:rsidRPr="004F4F0B">
        <w:rPr>
          <w:rFonts w:asciiTheme="minorHAnsi" w:eastAsia="Tahoma" w:hAnsiTheme="minorHAnsi" w:cs="Tahoma"/>
          <w:b/>
          <w:bCs/>
          <w:sz w:val="22"/>
          <w:szCs w:val="22"/>
        </w:rPr>
        <w:t>5</w:t>
      </w:r>
      <w:r w:rsidRPr="004F4F0B">
        <w:rPr>
          <w:rFonts w:asciiTheme="minorHAnsi" w:eastAsia="Tahoma" w:hAnsiTheme="minorHAnsi" w:cs="Tahoma"/>
          <w:sz w:val="22"/>
          <w:szCs w:val="22"/>
        </w:rPr>
        <w:t xml:space="preserve"> od poniedziałku do piątku.</w:t>
      </w:r>
    </w:p>
    <w:p w14:paraId="29EE04C9" w14:textId="77777777" w:rsidR="00047EFC" w:rsidRDefault="00047EFC" w:rsidP="00427E4F">
      <w:pPr>
        <w:pBdr>
          <w:top w:val="nil"/>
          <w:left w:val="nil"/>
          <w:bottom w:val="nil"/>
          <w:right w:val="nil"/>
          <w:between w:val="nil"/>
        </w:pBdr>
        <w:jc w:val="both"/>
        <w:rPr>
          <w:rFonts w:asciiTheme="minorHAnsi" w:eastAsia="Tahoma" w:hAnsiTheme="minorHAnsi" w:cs="Tahoma"/>
          <w:sz w:val="22"/>
          <w:szCs w:val="22"/>
        </w:rPr>
      </w:pPr>
    </w:p>
    <w:p w14:paraId="660A7031"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p>
    <w:p w14:paraId="397EEB02"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r w:rsidRPr="00047EFC">
        <w:rPr>
          <w:rFonts w:ascii="Cambria" w:eastAsia="Tahoma" w:hAnsi="Cambria" w:cs="Tahoma"/>
          <w:b/>
          <w:sz w:val="24"/>
          <w:szCs w:val="24"/>
        </w:rPr>
        <w:t>UWAGA!</w:t>
      </w:r>
    </w:p>
    <w:p w14:paraId="550A7215"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Zmiany i wyjaśnienia treści SWZ oraz inne dokumenty zamówienia bezpośrednio związane</w:t>
      </w:r>
    </w:p>
    <w:p w14:paraId="0CC77EFA"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 postepowaniem o udzielenie zamówienia będą udostępniane na stronie internetowej:</w:t>
      </w:r>
    </w:p>
    <w:p w14:paraId="5C5EED26" w14:textId="77777777" w:rsidR="00047EFC" w:rsidRPr="00047EFC" w:rsidRDefault="00580629" w:rsidP="00047EFC">
      <w:pPr>
        <w:pBdr>
          <w:top w:val="nil"/>
          <w:left w:val="nil"/>
          <w:bottom w:val="nil"/>
          <w:right w:val="nil"/>
          <w:between w:val="nil"/>
        </w:pBdr>
        <w:jc w:val="both"/>
        <w:rPr>
          <w:rFonts w:ascii="Cambria" w:eastAsia="Tahoma" w:hAnsi="Cambria" w:cs="Tahoma"/>
          <w:bCs/>
          <w:sz w:val="24"/>
          <w:szCs w:val="24"/>
        </w:rPr>
      </w:pPr>
      <w:hyperlink r:id="rId10" w:history="1">
        <w:r w:rsidR="00047EFC" w:rsidRPr="00047EFC">
          <w:rPr>
            <w:rStyle w:val="Hipercze"/>
            <w:rFonts w:ascii="Cambria" w:eastAsia="Tahoma" w:hAnsi="Cambria" w:cs="Tahoma"/>
            <w:bCs/>
            <w:sz w:val="24"/>
            <w:szCs w:val="24"/>
          </w:rPr>
          <w:t>https://platformazakupowa.pl/pn/stocer</w:t>
        </w:r>
      </w:hyperlink>
    </w:p>
    <w:p w14:paraId="0E806045" w14:textId="77777777" w:rsidR="00047EFC" w:rsidRPr="00047EFC" w:rsidRDefault="00047EFC" w:rsidP="00427E4F">
      <w:pPr>
        <w:pBdr>
          <w:top w:val="nil"/>
          <w:left w:val="nil"/>
          <w:bottom w:val="nil"/>
          <w:right w:val="nil"/>
          <w:between w:val="nil"/>
        </w:pBdr>
        <w:jc w:val="both"/>
        <w:rPr>
          <w:rFonts w:ascii="Cambria" w:eastAsia="Tahoma" w:hAnsi="Cambria" w:cs="Tahoma"/>
          <w:sz w:val="24"/>
          <w:szCs w:val="24"/>
        </w:rPr>
      </w:pPr>
    </w:p>
    <w:bookmarkEnd w:id="0"/>
    <w:p w14:paraId="3E5BCCD4" w14:textId="77777777" w:rsidR="00A54219" w:rsidRPr="004F4F0B" w:rsidRDefault="00A54219">
      <w:pPr>
        <w:pBdr>
          <w:top w:val="nil"/>
          <w:left w:val="nil"/>
          <w:bottom w:val="nil"/>
          <w:right w:val="nil"/>
          <w:between w:val="nil"/>
        </w:pBdr>
        <w:rPr>
          <w:rFonts w:asciiTheme="minorHAnsi" w:eastAsia="Cambria" w:hAnsiTheme="minorHAnsi" w:cs="Cambria"/>
          <w:sz w:val="22"/>
          <w:szCs w:val="22"/>
        </w:rPr>
      </w:pPr>
    </w:p>
    <w:p w14:paraId="0B18A321" w14:textId="1395F43D" w:rsidR="00A54219" w:rsidRPr="00047EFC" w:rsidRDefault="0092190B">
      <w:pPr>
        <w:pBdr>
          <w:top w:val="nil"/>
          <w:left w:val="nil"/>
          <w:bottom w:val="nil"/>
          <w:right w:val="nil"/>
          <w:between w:val="nil"/>
        </w:pBdr>
        <w:rPr>
          <w:rFonts w:ascii="Cambria" w:eastAsia="Tahoma" w:hAnsi="Cambria" w:cs="Tahoma"/>
          <w:b/>
          <w:sz w:val="24"/>
          <w:szCs w:val="24"/>
        </w:rPr>
      </w:pPr>
      <w:r w:rsidRPr="00047EFC">
        <w:rPr>
          <w:rFonts w:ascii="Cambria" w:eastAsia="Cambria" w:hAnsi="Cambria" w:cs="Cambria"/>
          <w:b/>
          <w:sz w:val="24"/>
          <w:szCs w:val="24"/>
        </w:rPr>
        <w:t>III.  P</w:t>
      </w:r>
      <w:r w:rsidR="00CC72E0" w:rsidRPr="00047EFC">
        <w:rPr>
          <w:rFonts w:ascii="Cambria" w:eastAsia="Cambria" w:hAnsi="Cambria" w:cs="Cambria"/>
          <w:b/>
          <w:sz w:val="24"/>
          <w:szCs w:val="24"/>
        </w:rPr>
        <w:t>RZEDMIOT ZAMÓWIENIA:</w:t>
      </w:r>
    </w:p>
    <w:p w14:paraId="154C643A" w14:textId="77777777" w:rsidR="0096355D" w:rsidRDefault="0096355D" w:rsidP="0096355D">
      <w:pPr>
        <w:pBdr>
          <w:top w:val="nil"/>
          <w:left w:val="nil"/>
          <w:bottom w:val="nil"/>
          <w:right w:val="nil"/>
          <w:between w:val="nil"/>
        </w:pBdr>
        <w:rPr>
          <w:rFonts w:ascii="Cambria" w:eastAsia="Cambria" w:hAnsi="Cambria" w:cs="Cambria"/>
          <w:sz w:val="24"/>
          <w:szCs w:val="24"/>
        </w:rPr>
      </w:pPr>
    </w:p>
    <w:p w14:paraId="1C148B6F" w14:textId="5FBBCD19"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1.</w:t>
      </w:r>
      <w:r w:rsidRPr="0096355D">
        <w:rPr>
          <w:rFonts w:ascii="Cambria" w:eastAsia="Cambria" w:hAnsi="Cambria" w:cs="Cambria"/>
          <w:color w:val="000000"/>
          <w:sz w:val="24"/>
          <w:szCs w:val="24"/>
        </w:rPr>
        <w:tab/>
        <w:t xml:space="preserve">Przedmiotem zamówienia jest </w:t>
      </w:r>
      <w:r w:rsidR="006B720D" w:rsidRPr="00AA1430">
        <w:rPr>
          <w:rFonts w:ascii="Cambria" w:eastAsia="Cambria" w:hAnsi="Cambria" w:cs="Cambria"/>
          <w:b/>
          <w:sz w:val="24"/>
          <w:szCs w:val="24"/>
        </w:rPr>
        <w:t xml:space="preserve">Dostawa wyrobów medycznych </w:t>
      </w:r>
      <w:r w:rsidR="006B720D">
        <w:rPr>
          <w:rFonts w:ascii="Cambria" w:eastAsia="Cambria" w:hAnsi="Cambria" w:cs="Cambria"/>
          <w:b/>
          <w:sz w:val="24"/>
          <w:szCs w:val="24"/>
        </w:rPr>
        <w:t>(</w:t>
      </w:r>
      <w:r w:rsidR="00A45F40">
        <w:rPr>
          <w:rFonts w:ascii="Cambria" w:eastAsia="Cambria" w:hAnsi="Cambria" w:cs="Cambria"/>
          <w:b/>
          <w:sz w:val="24"/>
          <w:szCs w:val="24"/>
        </w:rPr>
        <w:t>anestezjologicznych</w:t>
      </w:r>
      <w:r w:rsidR="006B720D">
        <w:rPr>
          <w:rFonts w:ascii="Cambria" w:eastAsia="Cambria" w:hAnsi="Cambria" w:cs="Cambria"/>
          <w:b/>
          <w:sz w:val="24"/>
          <w:szCs w:val="24"/>
        </w:rPr>
        <w:t xml:space="preserve">) dla Mazowieckiego Centrum Rehabilitacji STOCER Sp. z o.o. </w:t>
      </w:r>
    </w:p>
    <w:p w14:paraId="5B35EB94" w14:textId="77777777"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/Szczegółowy opis przedmiotu zamówienia stanowi Załącznik nr 1 do SWZ -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w:t>
      </w:r>
    </w:p>
    <w:p w14:paraId="3E9B66D4"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96355D">
        <w:rPr>
          <w:rFonts w:ascii="Cambria" w:eastAsia="Cambria" w:hAnsi="Cambria" w:cs="Cambria"/>
          <w:color w:val="000000"/>
          <w:sz w:val="24"/>
          <w:szCs w:val="24"/>
        </w:rPr>
        <w:t>2.</w:t>
      </w:r>
      <w:r w:rsidRPr="0096355D">
        <w:rPr>
          <w:rFonts w:ascii="Cambria" w:eastAsia="Cambria" w:hAnsi="Cambria" w:cs="Cambria"/>
          <w:color w:val="000000"/>
          <w:sz w:val="24"/>
          <w:szCs w:val="24"/>
        </w:rPr>
        <w:tab/>
        <w:t xml:space="preserve">Zaoferowane przez Wykonawcę w ofercie jako przedmiot zamówienia </w:t>
      </w:r>
      <w:r w:rsidRPr="006B720D">
        <w:rPr>
          <w:rFonts w:ascii="Cambria" w:eastAsia="Cambria" w:hAnsi="Cambria" w:cs="Cambria"/>
          <w:sz w:val="24"/>
          <w:szCs w:val="24"/>
        </w:rPr>
        <w:t xml:space="preserve">wyroby/produkty powinny </w:t>
      </w:r>
      <w:r w:rsidRPr="0096355D">
        <w:rPr>
          <w:rFonts w:ascii="Cambria" w:eastAsia="Cambria" w:hAnsi="Cambria" w:cs="Cambria"/>
          <w:color w:val="000000"/>
          <w:sz w:val="24"/>
          <w:szCs w:val="24"/>
        </w:rPr>
        <w:t>posiadać, na dzień realizacji dostawy oraz przewidziany umową z Zamawiającym okres jego użytkowania/ważności, aktualne dopuszczenia do obrotu i stosowania na terytorium Rzeczpospolitej Polskiej, zgodnie z polskim prawem oraz prawem Unii Europejskiej, a także spełniać wszystkie wymagania (normy, parametry), określone przez Zamawiającego w treści Załącznika nr 1 do SWZ-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 a także w ewentualnych modyfikacjach dokonanych w trybie i na zasadach określonych w art. 137 p.z.p. Wykonawca winien złożyć w swojej ofercie stosowne pisemne oświadczenie (wg wzoru – Załącznik nr 2 do SWZ) dotyczące oferowanego przez niego przedmiotu zamówienia, tożsame w treści z powyższymi wymogami oraz być w posiadaniu na jego potwierdzenie stosownych dokumentów.</w:t>
      </w:r>
    </w:p>
    <w:p w14:paraId="6AC4B997" w14:textId="580E5BC9"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3.</w:t>
      </w:r>
      <w:r w:rsidRPr="006B720D">
        <w:rPr>
          <w:rFonts w:ascii="Cambria" w:eastAsia="Cambria" w:hAnsi="Cambria" w:cs="Cambria"/>
          <w:sz w:val="24"/>
          <w:szCs w:val="24"/>
        </w:rPr>
        <w:tab/>
        <w:t xml:space="preserve">Zakres zamówienia obejmuje dostawę wyrobów/produktów w </w:t>
      </w:r>
      <w:r w:rsidRPr="0096355D">
        <w:rPr>
          <w:rFonts w:ascii="Cambria" w:eastAsia="Cambria" w:hAnsi="Cambria" w:cs="Cambria"/>
          <w:color w:val="000000"/>
          <w:sz w:val="24"/>
          <w:szCs w:val="24"/>
        </w:rPr>
        <w:t xml:space="preserve">ilościach wyszczególnionych w „Formularzu asortymentowo - cenowym” stanowiącym Załącznik nr </w:t>
      </w:r>
      <w:r w:rsidRPr="006B720D">
        <w:rPr>
          <w:rFonts w:ascii="Cambria" w:eastAsia="Cambria" w:hAnsi="Cambria" w:cs="Cambria"/>
          <w:sz w:val="24"/>
          <w:szCs w:val="24"/>
        </w:rPr>
        <w:t>1 do SWZ.</w:t>
      </w:r>
    </w:p>
    <w:p w14:paraId="1810C93F"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4.</w:t>
      </w:r>
      <w:r w:rsidRPr="006B720D">
        <w:rPr>
          <w:rFonts w:ascii="Cambria" w:eastAsia="Cambria" w:hAnsi="Cambria" w:cs="Cambria"/>
          <w:sz w:val="24"/>
          <w:szCs w:val="24"/>
        </w:rPr>
        <w:tab/>
        <w:t xml:space="preserve">W Załączniku Nr 1 do SWZ, w zakresie pakietu nr ------- w pozycji nr ---------- Zamawiający, korzystając z przysługujących mu uprawnień, opisał przedmiot zamówienia  wskazując odpowiednio: znaki towarowe, patenty lub pochodzenie, źródło lub szczególny </w:t>
      </w:r>
      <w:r w:rsidRPr="006B720D">
        <w:rPr>
          <w:rFonts w:ascii="Cambria" w:eastAsia="Cambria" w:hAnsi="Cambria" w:cs="Cambria"/>
          <w:sz w:val="24"/>
          <w:szCs w:val="24"/>
        </w:rPr>
        <w:lastRenderedPageBreak/>
        <w:t>proces, właściwe dla tego konkretnego produktu (wyrobu), konkretnego producenta. W związku z powyższym, w myśl dyspozycji z art. 99 ust. 5  p.z.p. Zamawiający dopuszcza oferowanie w tym, referencyjnym zakresie, produktu (wyrobu) o cechach (parametry i funkcjonalność) równoważnych w rozumieniu art. 99 ust. 6 p.z.p.</w:t>
      </w:r>
    </w:p>
    <w:p w14:paraId="5705453C"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5.</w:t>
      </w:r>
      <w:r w:rsidRPr="006B720D">
        <w:rPr>
          <w:rFonts w:ascii="Cambria" w:eastAsia="Cambria" w:hAnsi="Cambria" w:cs="Cambria"/>
          <w:sz w:val="24"/>
          <w:szCs w:val="24"/>
        </w:rPr>
        <w:tab/>
        <w:t xml:space="preserve">Za „równoważny” w stosunku do „referencyjnego” uznany zostanie produkt (wyrób) o cechach (parametrach, funkcjach), które przy innym niż opisany w Załączniku Nr 1 do SWZ rozwiązaniu (np. patentowym) spełniać będą te same funkcje, a osiągany przy rozwiązaniu „równoważnym” efekt będzie porównywalny z tym oczekiwanym przez Zamawiającego. </w:t>
      </w:r>
    </w:p>
    <w:p w14:paraId="003DF65A"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6.</w:t>
      </w:r>
      <w:r w:rsidRPr="006B720D">
        <w:rPr>
          <w:rFonts w:ascii="Cambria" w:eastAsia="Cambria" w:hAnsi="Cambria" w:cs="Cambria"/>
          <w:sz w:val="24"/>
          <w:szCs w:val="24"/>
        </w:rPr>
        <w:tab/>
        <w:t>Na Wykonawcy ciążyć będzie obowiązek udowodnienia Zamawiającemu w treści jego oferty, w szczególności za pomocą przedmiotowych środków dowodowych, o których mowa w art. 104-107 p.z.p., że proponowane przez niego w ofercie rozwiązania (cechy, funkcje itp.) w równoważnym stopniu spełniają wymagania określone w opisie przedmiotu zamówienia z Załącznika nr 1 do SWZ, w zakresie pakietu nr ------- w pozycji nr  -------”</w:t>
      </w:r>
    </w:p>
    <w:p w14:paraId="64208F38" w14:textId="227033D2"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7.</w:t>
      </w:r>
      <w:r w:rsidRPr="0096355D">
        <w:rPr>
          <w:rFonts w:ascii="Cambria" w:eastAsia="Cambria" w:hAnsi="Cambria" w:cs="Cambria"/>
          <w:color w:val="000000"/>
          <w:sz w:val="24"/>
          <w:szCs w:val="24"/>
        </w:rPr>
        <w:tab/>
        <w:t>Zamawiający zastrzega sobie prawo zakupu mniejszej ilości przedmiot</w:t>
      </w:r>
      <w:r>
        <w:rPr>
          <w:rFonts w:ascii="Cambria" w:eastAsia="Cambria" w:hAnsi="Cambria" w:cs="Cambria"/>
          <w:color w:val="000000"/>
          <w:sz w:val="24"/>
          <w:szCs w:val="24"/>
        </w:rPr>
        <w:t>u</w:t>
      </w:r>
      <w:r w:rsidRPr="0096355D">
        <w:rPr>
          <w:rFonts w:ascii="Cambria" w:eastAsia="Cambria" w:hAnsi="Cambria" w:cs="Cambria"/>
          <w:color w:val="000000"/>
          <w:sz w:val="24"/>
          <w:szCs w:val="24"/>
        </w:rPr>
        <w:t xml:space="preserve"> zamówienia niż wskazano w „</w:t>
      </w:r>
      <w:r w:rsidRPr="0096355D">
        <w:rPr>
          <w:rFonts w:ascii="Cambria" w:eastAsia="Cambria" w:hAnsi="Cambria" w:cs="Cambria"/>
          <w:b/>
          <w:bCs/>
          <w:color w:val="000000"/>
          <w:sz w:val="24"/>
          <w:szCs w:val="24"/>
        </w:rPr>
        <w:t>Formularzu asortymentowo - cenowym</w:t>
      </w:r>
      <w:r w:rsidRPr="0096355D">
        <w:rPr>
          <w:rFonts w:ascii="Cambria" w:eastAsia="Cambria" w:hAnsi="Cambria" w:cs="Cambria"/>
          <w:color w:val="000000"/>
          <w:sz w:val="24"/>
          <w:szCs w:val="24"/>
        </w:rPr>
        <w:t xml:space="preserve">” – Załącznik nr 1 do SWZ, jednak nie </w:t>
      </w:r>
      <w:r w:rsidRPr="006B720D">
        <w:rPr>
          <w:rFonts w:ascii="Cambria" w:eastAsia="Cambria" w:hAnsi="Cambria" w:cs="Cambria"/>
          <w:sz w:val="24"/>
          <w:szCs w:val="24"/>
        </w:rPr>
        <w:t xml:space="preserve">mniej niż </w:t>
      </w:r>
      <w:r w:rsidRPr="006B720D">
        <w:rPr>
          <w:rFonts w:ascii="Cambria" w:eastAsia="Cambria" w:hAnsi="Cambria" w:cs="Cambria"/>
          <w:b/>
          <w:bCs/>
          <w:sz w:val="24"/>
          <w:szCs w:val="24"/>
        </w:rPr>
        <w:t>80%</w:t>
      </w:r>
      <w:r w:rsidRPr="006B720D">
        <w:rPr>
          <w:rFonts w:ascii="Cambria" w:eastAsia="Cambria" w:hAnsi="Cambria" w:cs="Cambria"/>
          <w:sz w:val="24"/>
          <w:szCs w:val="24"/>
        </w:rPr>
        <w:t xml:space="preserve">, w przypadku wystąpienia sytuacji braku obiektywnego zapotrzebowania na przedmiot zamówienia objęty ofertą wykonawcy i podpisaną z nim umową np. zmniejszeniem ilości pacjentów, zmienionymi metodami diagnostycznymi lub terapeutycznymi, zmianą </w:t>
      </w:r>
      <w:r w:rsidRPr="0096355D">
        <w:rPr>
          <w:rFonts w:ascii="Cambria" w:eastAsia="Cambria" w:hAnsi="Cambria" w:cs="Cambria"/>
          <w:color w:val="000000"/>
          <w:sz w:val="24"/>
          <w:szCs w:val="24"/>
        </w:rPr>
        <w:t>wysokości kontraktu z NFZ</w:t>
      </w:r>
      <w:r>
        <w:rPr>
          <w:rFonts w:ascii="Cambria" w:eastAsia="Cambria" w:hAnsi="Cambria" w:cs="Cambria"/>
          <w:color w:val="000000"/>
          <w:sz w:val="24"/>
          <w:szCs w:val="24"/>
        </w:rPr>
        <w:t>,</w:t>
      </w:r>
      <w:r w:rsidRPr="0096355D">
        <w:rPr>
          <w:rFonts w:ascii="Cambria" w:eastAsia="Cambria" w:hAnsi="Cambria" w:cs="Cambria"/>
          <w:color w:val="000000"/>
          <w:sz w:val="24"/>
          <w:szCs w:val="24"/>
        </w:rPr>
        <w:t xml:space="preserve"> itp. W takim przypadku Wykonawca może żądać wyłącznie wynagrodzenia należnego z tytułu wykonania części umowy, bez naliczania jakichkolwiek kar z tego tytułu. Zamawiający działa w najlepszej wierze zrealizowania zamówienia w całości.</w:t>
      </w:r>
    </w:p>
    <w:p w14:paraId="50233DD9" w14:textId="77777777"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8.</w:t>
      </w:r>
      <w:r w:rsidRPr="0096355D">
        <w:rPr>
          <w:rFonts w:ascii="Cambria" w:eastAsia="Cambria" w:hAnsi="Cambria" w:cs="Cambria"/>
          <w:color w:val="000000"/>
          <w:sz w:val="24"/>
          <w:szCs w:val="24"/>
        </w:rPr>
        <w:tab/>
        <w:t>Zamawiający nie dopuszcza składania ofert wariantowych ani alternatywnych.</w:t>
      </w:r>
    </w:p>
    <w:p w14:paraId="35476C9B" w14:textId="2C775DAF" w:rsidR="00A60BEC"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6B720D">
        <w:rPr>
          <w:rFonts w:ascii="Cambria" w:eastAsia="Cambria" w:hAnsi="Cambria" w:cs="Cambria"/>
          <w:sz w:val="24"/>
          <w:szCs w:val="24"/>
        </w:rPr>
        <w:t>9.</w:t>
      </w:r>
      <w:r w:rsidRPr="006B720D">
        <w:rPr>
          <w:rFonts w:ascii="Cambria" w:eastAsia="Cambria" w:hAnsi="Cambria" w:cs="Cambria"/>
          <w:sz w:val="24"/>
          <w:szCs w:val="24"/>
        </w:rPr>
        <w:tab/>
        <w:t xml:space="preserve">Zamawiający dopuszcza składania ofert częściowych na poszczególne pakiety (od 1 do </w:t>
      </w:r>
      <w:r w:rsidR="00A45F40">
        <w:rPr>
          <w:rFonts w:ascii="Cambria" w:eastAsia="Cambria" w:hAnsi="Cambria" w:cs="Cambria"/>
          <w:sz w:val="24"/>
          <w:szCs w:val="24"/>
        </w:rPr>
        <w:t>6</w:t>
      </w:r>
      <w:r w:rsidRPr="006B720D">
        <w:rPr>
          <w:rFonts w:ascii="Cambria" w:eastAsia="Cambria" w:hAnsi="Cambria" w:cs="Cambria"/>
          <w:sz w:val="24"/>
          <w:szCs w:val="24"/>
        </w:rPr>
        <w:t>) – opisanych w „</w:t>
      </w:r>
      <w:r w:rsidRPr="006B720D">
        <w:rPr>
          <w:rFonts w:ascii="Cambria" w:eastAsia="Cambria" w:hAnsi="Cambria" w:cs="Cambria"/>
          <w:b/>
          <w:bCs/>
          <w:sz w:val="24"/>
          <w:szCs w:val="24"/>
        </w:rPr>
        <w:t>Formularzu asortymentowo - cenowym</w:t>
      </w:r>
      <w:r w:rsidRPr="006B720D">
        <w:rPr>
          <w:rFonts w:ascii="Cambria" w:eastAsia="Cambria" w:hAnsi="Cambria" w:cs="Cambria"/>
          <w:sz w:val="24"/>
          <w:szCs w:val="24"/>
        </w:rPr>
        <w:t xml:space="preserve">” – Załączniku nr 1 do SWZ. Wykonawca </w:t>
      </w:r>
      <w:r w:rsidRPr="0096355D">
        <w:rPr>
          <w:rFonts w:ascii="Cambria" w:eastAsia="Cambria" w:hAnsi="Cambria" w:cs="Cambria"/>
          <w:color w:val="000000"/>
          <w:sz w:val="24"/>
          <w:szCs w:val="24"/>
        </w:rPr>
        <w:t>może złożyć ofertę na jeden, kilka lub wszystkie pakiety według swojego uznania, z tym, że w każdym pakiecie wymagana jest oferta na wszystkie wymienione w nim pozycje i ilości.</w:t>
      </w:r>
    </w:p>
    <w:p w14:paraId="7E8CB31A" w14:textId="7D6B72DE" w:rsidR="00A54219" w:rsidRPr="006B720D" w:rsidRDefault="0092190B">
      <w:pPr>
        <w:pBdr>
          <w:top w:val="nil"/>
          <w:left w:val="nil"/>
          <w:bottom w:val="nil"/>
          <w:right w:val="nil"/>
          <w:between w:val="nil"/>
        </w:pBdr>
        <w:spacing w:before="280" w:after="280"/>
        <w:jc w:val="both"/>
        <w:rPr>
          <w:rFonts w:ascii="Cambria" w:eastAsia="Cambria" w:hAnsi="Cambria" w:cs="Cambria"/>
          <w:sz w:val="24"/>
          <w:szCs w:val="24"/>
        </w:rPr>
      </w:pPr>
      <w:r w:rsidRPr="00C9365D">
        <w:rPr>
          <w:rFonts w:ascii="Cambria" w:eastAsia="Cambria" w:hAnsi="Cambria" w:cs="Cambria"/>
          <w:b/>
          <w:color w:val="000000"/>
          <w:sz w:val="24"/>
          <w:szCs w:val="24"/>
        </w:rPr>
        <w:t>IV.</w:t>
      </w:r>
      <w:r w:rsidRPr="00C9365D">
        <w:rPr>
          <w:rFonts w:ascii="Cambria" w:eastAsia="Cambria" w:hAnsi="Cambria" w:cs="Cambria"/>
          <w:color w:val="000000"/>
          <w:sz w:val="24"/>
          <w:szCs w:val="24"/>
        </w:rPr>
        <w:t xml:space="preserve"> </w:t>
      </w:r>
      <w:r w:rsidRPr="006B720D">
        <w:rPr>
          <w:rFonts w:ascii="Cambria" w:eastAsia="Cambria" w:hAnsi="Cambria" w:cs="Cambria"/>
          <w:b/>
          <w:sz w:val="24"/>
          <w:szCs w:val="24"/>
        </w:rPr>
        <w:t>T</w:t>
      </w:r>
      <w:r w:rsidR="00CC72E0" w:rsidRPr="006B720D">
        <w:rPr>
          <w:rFonts w:ascii="Cambria" w:eastAsia="Cambria" w:hAnsi="Cambria" w:cs="Cambria"/>
          <w:b/>
          <w:sz w:val="24"/>
          <w:szCs w:val="24"/>
        </w:rPr>
        <w:t>ERMIN REALIZACJI ZAMÓWIENIA:</w:t>
      </w:r>
    </w:p>
    <w:p w14:paraId="7D9A2A9E" w14:textId="45B56864" w:rsidR="00C9365D" w:rsidRPr="00C9365D" w:rsidRDefault="00C9365D" w:rsidP="00C9365D">
      <w:pPr>
        <w:pBdr>
          <w:top w:val="nil"/>
          <w:left w:val="nil"/>
          <w:bottom w:val="nil"/>
          <w:right w:val="nil"/>
          <w:between w:val="nil"/>
        </w:pBdr>
        <w:spacing w:before="280" w:after="280"/>
        <w:ind w:left="1080" w:hanging="360"/>
        <w:rPr>
          <w:rFonts w:ascii="Cambria" w:eastAsia="Tahoma" w:hAnsi="Cambria" w:cs="Tahoma"/>
          <w:sz w:val="24"/>
          <w:szCs w:val="24"/>
        </w:rPr>
      </w:pPr>
      <w:bookmarkStart w:id="1" w:name="_Hlk72512324"/>
      <w:r w:rsidRPr="006B720D">
        <w:rPr>
          <w:rFonts w:ascii="Cambria" w:eastAsia="Tahoma" w:hAnsi="Cambria" w:cs="Tahoma"/>
          <w:sz w:val="24"/>
          <w:szCs w:val="24"/>
        </w:rPr>
        <w:t>1.</w:t>
      </w:r>
      <w:r w:rsidRPr="006B720D">
        <w:rPr>
          <w:rFonts w:ascii="Cambria" w:eastAsia="Tahoma" w:hAnsi="Cambria" w:cs="Tahoma"/>
          <w:sz w:val="24"/>
          <w:szCs w:val="24"/>
        </w:rPr>
        <w:tab/>
        <w:t xml:space="preserve">Dostawy przedmiotu zamówienia będą odbywały się w okresie 12 (słownie: dwunastu) miesięcy licząc od daty podpisania przez strony umowy </w:t>
      </w:r>
      <w:r w:rsidR="00C30038" w:rsidRPr="006B720D">
        <w:rPr>
          <w:rFonts w:ascii="Cambria" w:eastAsia="Tahoma" w:hAnsi="Cambria" w:cs="Tahoma"/>
          <w:sz w:val="24"/>
          <w:szCs w:val="24"/>
        </w:rPr>
        <w:t xml:space="preserve">której wzór </w:t>
      </w:r>
      <w:r w:rsidRPr="006B720D">
        <w:rPr>
          <w:rFonts w:ascii="Cambria" w:eastAsia="Tahoma" w:hAnsi="Cambria" w:cs="Tahoma"/>
          <w:sz w:val="24"/>
          <w:szCs w:val="24"/>
        </w:rPr>
        <w:t xml:space="preserve">stanowi </w:t>
      </w:r>
      <w:r w:rsidRPr="006B720D">
        <w:rPr>
          <w:rFonts w:ascii="Cambria" w:eastAsia="Tahoma" w:hAnsi="Cambria" w:cs="Tahoma"/>
          <w:b/>
          <w:bCs/>
          <w:sz w:val="24"/>
          <w:szCs w:val="24"/>
        </w:rPr>
        <w:t>Załącznik nr 4</w:t>
      </w:r>
      <w:r w:rsidRPr="006B720D">
        <w:rPr>
          <w:rFonts w:ascii="Cambria" w:eastAsia="Tahoma" w:hAnsi="Cambria" w:cs="Tahoma"/>
          <w:sz w:val="24"/>
          <w:szCs w:val="24"/>
        </w:rPr>
        <w:t xml:space="preserve"> do niniejszej SWZ</w:t>
      </w:r>
      <w:r w:rsidRPr="00C9365D">
        <w:rPr>
          <w:rFonts w:ascii="Cambria" w:eastAsia="Tahoma" w:hAnsi="Cambria" w:cs="Tahoma"/>
          <w:sz w:val="24"/>
          <w:szCs w:val="24"/>
        </w:rPr>
        <w:t>.</w:t>
      </w:r>
    </w:p>
    <w:p w14:paraId="6D6B181D" w14:textId="64283515" w:rsidR="009B27FC" w:rsidRPr="00C9365D" w:rsidRDefault="00C9365D" w:rsidP="00C9365D">
      <w:pPr>
        <w:pBdr>
          <w:top w:val="nil"/>
          <w:left w:val="nil"/>
          <w:bottom w:val="nil"/>
          <w:right w:val="nil"/>
          <w:between w:val="nil"/>
        </w:pBdr>
        <w:spacing w:before="280" w:after="280"/>
        <w:ind w:left="1080" w:hanging="360"/>
        <w:rPr>
          <w:rFonts w:ascii="Cambria" w:eastAsia="Tahoma" w:hAnsi="Cambria" w:cs="Tahoma"/>
          <w:sz w:val="24"/>
          <w:szCs w:val="24"/>
        </w:rPr>
      </w:pPr>
      <w:r w:rsidRPr="00C9365D">
        <w:rPr>
          <w:rFonts w:ascii="Cambria" w:eastAsia="Tahoma" w:hAnsi="Cambria" w:cs="Tahoma"/>
          <w:sz w:val="24"/>
          <w:szCs w:val="24"/>
        </w:rPr>
        <w:t>2.</w:t>
      </w:r>
      <w:r w:rsidRPr="00C9365D">
        <w:rPr>
          <w:rFonts w:ascii="Cambria" w:eastAsia="Tahoma" w:hAnsi="Cambria" w:cs="Tahoma"/>
          <w:sz w:val="24"/>
          <w:szCs w:val="24"/>
        </w:rPr>
        <w:tab/>
        <w:t xml:space="preserve">Zamawiający dopuszcza możliwość przedłużenia terminu obowiązywania w/w umowy z Wykonawcą, w przypadku niezrealizowania w okresie na jaki została ona zawarta, całości przedmiotu zamówienia, na skutek niewyczerpania wskazanych w umowie ilości.  Łączny czas trwania umowy nie może jednak </w:t>
      </w:r>
      <w:r w:rsidRPr="006B720D">
        <w:rPr>
          <w:rFonts w:ascii="Cambria" w:eastAsia="Tahoma" w:hAnsi="Cambria" w:cs="Tahoma"/>
          <w:sz w:val="24"/>
          <w:szCs w:val="24"/>
        </w:rPr>
        <w:t>przekroczyć 24 miesięcy</w:t>
      </w:r>
      <w:r w:rsidR="006017B6" w:rsidRPr="006B720D">
        <w:rPr>
          <w:rFonts w:ascii="Cambria" w:eastAsia="Tahoma" w:hAnsi="Cambria" w:cs="Tahoma"/>
          <w:sz w:val="24"/>
          <w:szCs w:val="24"/>
        </w:rPr>
        <w:t xml:space="preserve"> (słownie: dwudziestu czterech)</w:t>
      </w:r>
      <w:r w:rsidRPr="006B720D">
        <w:rPr>
          <w:rFonts w:ascii="Cambria" w:eastAsia="Tahoma" w:hAnsi="Cambria" w:cs="Tahoma"/>
          <w:sz w:val="24"/>
          <w:szCs w:val="24"/>
        </w:rPr>
        <w:t xml:space="preserve">. Zmiana umowy wymaga pisemnego aneksu, z tym, że Zamawiający jednostronnie </w:t>
      </w:r>
      <w:r w:rsidRPr="00C9365D">
        <w:rPr>
          <w:rFonts w:ascii="Cambria" w:eastAsia="Tahoma" w:hAnsi="Cambria" w:cs="Tahoma"/>
          <w:sz w:val="24"/>
          <w:szCs w:val="24"/>
        </w:rPr>
        <w:t>zawiadamia Wykonawcę o proponowanym przedłużeniu umowy przed upływem terminu na jaki została ona zawarta, co będzie wiążące dla Wykonawcy.</w:t>
      </w:r>
    </w:p>
    <w:bookmarkEnd w:id="1"/>
    <w:p w14:paraId="5FF8D187" w14:textId="77777777" w:rsidR="006049C5" w:rsidRPr="00CE2046" w:rsidRDefault="006049C5" w:rsidP="006049C5">
      <w:pPr>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V. BADANIE I OCENA OFERT:</w:t>
      </w:r>
    </w:p>
    <w:p w14:paraId="678B24B9" w14:textId="77777777" w:rsidR="006049C5" w:rsidRPr="00CE2046" w:rsidRDefault="006049C5" w:rsidP="006049C5">
      <w:pPr>
        <w:rPr>
          <w:rFonts w:asciiTheme="minorHAnsi" w:hAnsiTheme="minorHAnsi" w:cs="Posterama"/>
          <w:b/>
          <w:bCs/>
          <w:sz w:val="22"/>
          <w:szCs w:val="22"/>
          <w:shd w:val="clear" w:color="auto" w:fill="FFFFFF"/>
        </w:rPr>
      </w:pPr>
    </w:p>
    <w:p w14:paraId="600CB0A3" w14:textId="77777777" w:rsidR="006049C5" w:rsidRPr="00CE2046"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KRYTERIA OCENY OFERT:</w:t>
      </w:r>
    </w:p>
    <w:p w14:paraId="61E1387A" w14:textId="77777777" w:rsidR="006049C5" w:rsidRPr="00CE2046" w:rsidRDefault="006049C5" w:rsidP="0094282E">
      <w:pPr>
        <w:widowControl w:val="0"/>
        <w:numPr>
          <w:ilvl w:val="0"/>
          <w:numId w:val="11"/>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Przy wyborze najkorzystniejszej oferty Zamawiający będzie się kierował następującymi kryteriami:</w:t>
      </w:r>
    </w:p>
    <w:p w14:paraId="4F32AED2" w14:textId="5E2B2199" w:rsidR="00A7590F" w:rsidRPr="00CE2046" w:rsidRDefault="006049C5" w:rsidP="006049C5">
      <w:pPr>
        <w:ind w:left="120"/>
        <w:rPr>
          <w:rFonts w:asciiTheme="minorHAnsi" w:hAnsiTheme="minorHAnsi" w:cs="Posterama"/>
          <w:b/>
          <w:bCs/>
          <w:sz w:val="22"/>
          <w:szCs w:val="22"/>
        </w:rPr>
      </w:pPr>
      <w:r w:rsidRPr="00CE2046">
        <w:rPr>
          <w:rFonts w:asciiTheme="minorHAnsi" w:hAnsiTheme="minorHAnsi" w:cs="Posterama"/>
          <w:b/>
          <w:bCs/>
          <w:sz w:val="22"/>
          <w:szCs w:val="22"/>
        </w:rPr>
        <w:t xml:space="preserve">       </w:t>
      </w:r>
      <w:r w:rsidR="009C74D6" w:rsidRPr="00CE2046">
        <w:rPr>
          <w:rFonts w:asciiTheme="minorHAnsi" w:hAnsiTheme="minorHAnsi" w:cs="Posterama"/>
          <w:b/>
          <w:bCs/>
          <w:sz w:val="22"/>
          <w:szCs w:val="22"/>
        </w:rPr>
        <w:t>Wartość</w:t>
      </w:r>
      <w:r w:rsidRPr="00CE2046">
        <w:rPr>
          <w:rFonts w:asciiTheme="minorHAnsi" w:hAnsiTheme="minorHAnsi" w:cs="Posterama"/>
          <w:b/>
          <w:bCs/>
          <w:sz w:val="22"/>
          <w:szCs w:val="22"/>
        </w:rPr>
        <w:t xml:space="preserve"> oferty </w:t>
      </w:r>
      <w:r w:rsidR="009C74D6" w:rsidRPr="00CE2046">
        <w:rPr>
          <w:rFonts w:asciiTheme="minorHAnsi" w:hAnsiTheme="minorHAnsi" w:cs="Posterama"/>
          <w:b/>
          <w:bCs/>
          <w:sz w:val="22"/>
          <w:szCs w:val="22"/>
        </w:rPr>
        <w:t xml:space="preserve">brutto </w:t>
      </w:r>
      <w:r w:rsidRPr="00CE2046">
        <w:rPr>
          <w:rFonts w:asciiTheme="minorHAnsi" w:hAnsiTheme="minorHAnsi" w:cs="Posterama"/>
          <w:b/>
          <w:bCs/>
          <w:sz w:val="22"/>
          <w:szCs w:val="22"/>
        </w:rPr>
        <w:t xml:space="preserve">w zł </w:t>
      </w:r>
      <w:r w:rsidR="009C74D6" w:rsidRPr="00CE2046">
        <w:rPr>
          <w:rFonts w:asciiTheme="minorHAnsi" w:hAnsiTheme="minorHAnsi" w:cs="Posterama"/>
          <w:b/>
          <w:bCs/>
          <w:sz w:val="22"/>
          <w:szCs w:val="22"/>
        </w:rPr>
        <w:t xml:space="preserve">[CENA] </w:t>
      </w:r>
      <w:r w:rsidR="00A7590F" w:rsidRPr="00CE2046">
        <w:rPr>
          <w:rFonts w:asciiTheme="minorHAnsi" w:hAnsiTheme="minorHAnsi" w:cs="Posterama"/>
          <w:b/>
          <w:bCs/>
          <w:sz w:val="22"/>
          <w:szCs w:val="22"/>
        </w:rPr>
        <w:t>–</w:t>
      </w:r>
      <w:r w:rsidRPr="00CE2046">
        <w:rPr>
          <w:rFonts w:asciiTheme="minorHAnsi" w:hAnsiTheme="minorHAnsi" w:cs="Posterama"/>
          <w:b/>
          <w:bCs/>
          <w:sz w:val="22"/>
          <w:szCs w:val="22"/>
        </w:rPr>
        <w:t xml:space="preserve"> </w:t>
      </w:r>
      <w:r w:rsidR="00611C69" w:rsidRPr="00CE2046">
        <w:rPr>
          <w:rFonts w:asciiTheme="minorHAnsi" w:hAnsiTheme="minorHAnsi" w:cs="Posterama"/>
          <w:b/>
          <w:bCs/>
          <w:sz w:val="22"/>
          <w:szCs w:val="22"/>
        </w:rPr>
        <w:t>10</w:t>
      </w:r>
      <w:r w:rsidR="00A7590F" w:rsidRPr="00CE2046">
        <w:rPr>
          <w:rFonts w:asciiTheme="minorHAnsi" w:hAnsiTheme="minorHAnsi" w:cs="Posterama"/>
          <w:b/>
          <w:bCs/>
          <w:sz w:val="22"/>
          <w:szCs w:val="22"/>
        </w:rPr>
        <w:t>0 %</w:t>
      </w:r>
    </w:p>
    <w:p w14:paraId="1840834E" w14:textId="1AA5C191" w:rsidR="006049C5" w:rsidRPr="00CE2046" w:rsidRDefault="00C02909" w:rsidP="006049C5">
      <w:pPr>
        <w:ind w:left="120"/>
        <w:rPr>
          <w:rFonts w:asciiTheme="minorHAnsi" w:hAnsiTheme="minorHAnsi" w:cs="Posterama"/>
          <w:b/>
          <w:bCs/>
          <w:sz w:val="22"/>
          <w:szCs w:val="22"/>
        </w:rPr>
      </w:pPr>
      <w:r w:rsidRPr="00CE2046">
        <w:rPr>
          <w:rFonts w:asciiTheme="minorHAnsi" w:hAnsiTheme="minorHAnsi" w:cs="Posterama"/>
          <w:b/>
          <w:bCs/>
          <w:sz w:val="22"/>
          <w:szCs w:val="22"/>
        </w:rPr>
        <w:lastRenderedPageBreak/>
        <w:t xml:space="preserve">      </w:t>
      </w:r>
    </w:p>
    <w:p w14:paraId="7DF9F8C9" w14:textId="15A19833" w:rsidR="006049C5" w:rsidRPr="00CE2046" w:rsidRDefault="006049C5" w:rsidP="0094282E">
      <w:pPr>
        <w:widowControl w:val="0"/>
        <w:numPr>
          <w:ilvl w:val="0"/>
          <w:numId w:val="11"/>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 najkorzystniejszą zostanie uznana oferta niepodlegająca odrzuceniu, prezentująca najkorzystniejszą </w:t>
      </w:r>
      <w:r w:rsidR="009C74D6" w:rsidRPr="00CE2046">
        <w:rPr>
          <w:rFonts w:asciiTheme="minorHAnsi" w:hAnsiTheme="minorHAnsi" w:cs="Posterama"/>
          <w:sz w:val="22"/>
          <w:szCs w:val="22"/>
        </w:rPr>
        <w:t>wartość</w:t>
      </w:r>
      <w:r w:rsidRPr="00CE2046">
        <w:rPr>
          <w:rFonts w:asciiTheme="minorHAnsi" w:hAnsiTheme="minorHAnsi" w:cs="Posterama"/>
          <w:sz w:val="22"/>
          <w:szCs w:val="22"/>
        </w:rPr>
        <w:t>.</w:t>
      </w:r>
    </w:p>
    <w:p w14:paraId="79CA32B9" w14:textId="77777777" w:rsidR="006049C5" w:rsidRPr="00CE2046" w:rsidRDefault="006049C5" w:rsidP="0094282E">
      <w:pPr>
        <w:widowControl w:val="0"/>
        <w:numPr>
          <w:ilvl w:val="0"/>
          <w:numId w:val="11"/>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niepodlegających odrzuceniu. </w:t>
      </w:r>
    </w:p>
    <w:p w14:paraId="5D08DF36" w14:textId="7B10026B" w:rsidR="006049C5" w:rsidRPr="00CE2046" w:rsidRDefault="006049C5" w:rsidP="0094282E">
      <w:pPr>
        <w:widowControl w:val="0"/>
        <w:numPr>
          <w:ilvl w:val="0"/>
          <w:numId w:val="11"/>
        </w:numPr>
        <w:tabs>
          <w:tab w:val="clear" w:pos="601"/>
          <w:tab w:val="left" w:pos="480"/>
        </w:tabs>
        <w:adjustRightInd w:val="0"/>
        <w:ind w:left="567" w:hanging="425"/>
        <w:jc w:val="both"/>
        <w:rPr>
          <w:rFonts w:asciiTheme="minorHAnsi" w:hAnsiTheme="minorHAnsi" w:cs="Posterama"/>
          <w:bCs/>
          <w:sz w:val="22"/>
          <w:szCs w:val="22"/>
        </w:rPr>
      </w:pPr>
      <w:r w:rsidRPr="00CE2046">
        <w:rPr>
          <w:rFonts w:asciiTheme="minorHAnsi" w:hAnsiTheme="minorHAnsi" w:cs="Posterama"/>
          <w:bCs/>
          <w:sz w:val="22"/>
          <w:szCs w:val="22"/>
        </w:rPr>
        <w:t xml:space="preserve">Sposób obliczenia punktów w kryterium „CENA”: </w:t>
      </w:r>
    </w:p>
    <w:p w14:paraId="3039AC99" w14:textId="72734EEC" w:rsidR="00CA48B9" w:rsidRPr="00CE2046" w:rsidRDefault="00CA48B9" w:rsidP="00CA48B9">
      <w:pPr>
        <w:widowControl w:val="0"/>
        <w:tabs>
          <w:tab w:val="left" w:pos="480"/>
        </w:tabs>
        <w:adjustRightInd w:val="0"/>
        <w:ind w:left="567"/>
        <w:jc w:val="both"/>
        <w:rPr>
          <w:rFonts w:asciiTheme="minorHAnsi" w:hAnsiTheme="minorHAnsi" w:cs="Posterama"/>
          <w:b/>
          <w:sz w:val="22"/>
          <w:szCs w:val="22"/>
        </w:rPr>
      </w:pPr>
      <w:r w:rsidRPr="00CE2046">
        <w:rPr>
          <w:rFonts w:asciiTheme="minorHAnsi" w:hAnsiTheme="minorHAnsi" w:cs="Posterama"/>
          <w:b/>
          <w:sz w:val="22"/>
          <w:szCs w:val="22"/>
        </w:rPr>
        <w:t>Ad. 1  „CENA”:</w:t>
      </w:r>
    </w:p>
    <w:p w14:paraId="2A239330" w14:textId="77777777" w:rsidR="006049C5" w:rsidRPr="00CE2046" w:rsidRDefault="006049C5" w:rsidP="009C74D6">
      <w:pPr>
        <w:tabs>
          <w:tab w:val="left" w:pos="840"/>
          <w:tab w:val="left" w:pos="960"/>
        </w:tabs>
        <w:rPr>
          <w:rFonts w:asciiTheme="minorHAnsi" w:hAnsiTheme="minorHAnsi" w:cs="Posterama"/>
          <w:bCs/>
          <w:sz w:val="22"/>
          <w:szCs w:val="22"/>
        </w:rPr>
      </w:pPr>
    </w:p>
    <w:p w14:paraId="31D269F6" w14:textId="6D010EDE" w:rsidR="006049C5" w:rsidRPr="00CE2046" w:rsidRDefault="006049C5" w:rsidP="006049C5">
      <w:pPr>
        <w:tabs>
          <w:tab w:val="left" w:pos="840"/>
          <w:tab w:val="left" w:pos="960"/>
          <w:tab w:val="left" w:pos="993"/>
        </w:tabs>
        <w:ind w:left="709"/>
        <w:rPr>
          <w:rFonts w:asciiTheme="minorHAnsi" w:hAnsiTheme="minorHAnsi" w:cs="Posterama"/>
          <w:sz w:val="22"/>
          <w:szCs w:val="22"/>
        </w:rPr>
      </w:pPr>
      <w:r w:rsidRPr="00CE2046">
        <w:rPr>
          <w:rFonts w:asciiTheme="minorHAnsi" w:hAnsiTheme="minorHAnsi" w:cs="Posterama"/>
          <w:sz w:val="22"/>
          <w:szCs w:val="22"/>
        </w:rPr>
        <w:t>Oferta z najniższą ceną (brutto) uzyska największą ilość punktów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r w:rsidRPr="00CE2046">
        <w:rPr>
          <w:rFonts w:asciiTheme="minorHAnsi" w:hAnsiTheme="minorHAnsi" w:cs="Posterama"/>
          <w:sz w:val="22"/>
          <w:szCs w:val="22"/>
        </w:rPr>
        <w:t>,00), pozostałe oferty mniejszą ilość punktów wynikającą z wyliczenia matematycznego, wg wzoru:</w:t>
      </w:r>
    </w:p>
    <w:p w14:paraId="7037CDD1" w14:textId="77777777" w:rsidR="006049C5" w:rsidRPr="00CE2046" w:rsidRDefault="006049C5" w:rsidP="006049C5">
      <w:pPr>
        <w:autoSpaceDE w:val="0"/>
        <w:autoSpaceDN w:val="0"/>
        <w:rPr>
          <w:rFonts w:asciiTheme="minorHAnsi" w:hAnsiTheme="minorHAnsi" w:cs="Posterama"/>
          <w:sz w:val="22"/>
          <w:szCs w:val="22"/>
        </w:rPr>
      </w:pPr>
    </w:p>
    <w:p w14:paraId="27DFC7C2" w14:textId="77777777" w:rsidR="006049C5" w:rsidRPr="00CE2046" w:rsidRDefault="006049C5" w:rsidP="006049C5">
      <w:pPr>
        <w:ind w:firstLine="1560"/>
        <w:rPr>
          <w:rFonts w:asciiTheme="minorHAnsi" w:hAnsiTheme="minorHAnsi" w:cs="Posterama"/>
          <w:sz w:val="22"/>
          <w:szCs w:val="22"/>
        </w:rPr>
      </w:pPr>
      <w:r w:rsidRPr="00CE2046">
        <w:rPr>
          <w:rFonts w:asciiTheme="minorHAnsi" w:hAnsiTheme="minorHAnsi" w:cs="Posterama"/>
          <w:sz w:val="22"/>
          <w:szCs w:val="22"/>
        </w:rPr>
        <w:t xml:space="preserve">  </w:t>
      </w:r>
      <w:r w:rsidRPr="00CE2046">
        <w:rPr>
          <w:rFonts w:asciiTheme="minorHAnsi" w:hAnsiTheme="minorHAnsi" w:cs="Posterama"/>
          <w:sz w:val="22"/>
          <w:szCs w:val="22"/>
        </w:rPr>
        <w:tab/>
        <w:t xml:space="preserve">                           c</w:t>
      </w:r>
      <w:r w:rsidRPr="00CE2046">
        <w:rPr>
          <w:rFonts w:asciiTheme="minorHAnsi" w:hAnsiTheme="minorHAnsi" w:cs="Posterama"/>
          <w:bCs/>
          <w:sz w:val="22"/>
          <w:szCs w:val="22"/>
        </w:rPr>
        <w:t>ena brutto oferty najtańszej</w:t>
      </w:r>
    </w:p>
    <w:p w14:paraId="4EFF28A1" w14:textId="2CB7F6B8"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Liczba punktów oferty badanej </w:t>
      </w:r>
      <w:r w:rsidR="00065777" w:rsidRPr="00CE2046">
        <w:rPr>
          <w:rFonts w:asciiTheme="minorHAnsi" w:hAnsiTheme="minorHAnsi" w:cs="Posterama"/>
          <w:sz w:val="22"/>
          <w:szCs w:val="22"/>
        </w:rPr>
        <w:t>= -----------------------------------------------</w:t>
      </w:r>
      <w:r w:rsidRPr="00CE2046">
        <w:rPr>
          <w:rFonts w:asciiTheme="minorHAnsi" w:hAnsiTheme="minorHAnsi" w:cs="Posterama"/>
          <w:sz w:val="22"/>
          <w:szCs w:val="22"/>
        </w:rPr>
        <w:t xml:space="preserve">    x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p>
    <w:p w14:paraId="2DC68972" w14:textId="11BEFDFD"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                                                               </w:t>
      </w:r>
      <w:r w:rsidR="000C30CB" w:rsidRPr="00CE2046">
        <w:rPr>
          <w:rFonts w:asciiTheme="minorHAnsi" w:hAnsiTheme="minorHAnsi" w:cs="Posterama"/>
          <w:sz w:val="22"/>
          <w:szCs w:val="22"/>
        </w:rPr>
        <w:t xml:space="preserve">           </w:t>
      </w:r>
      <w:r w:rsidRPr="00CE2046">
        <w:rPr>
          <w:rFonts w:asciiTheme="minorHAnsi" w:hAnsiTheme="minorHAnsi" w:cs="Posterama"/>
          <w:sz w:val="22"/>
          <w:szCs w:val="22"/>
        </w:rPr>
        <w:t>cena brutto oferty badanej</w:t>
      </w:r>
      <w:r w:rsidR="00C02909" w:rsidRPr="00CE2046">
        <w:rPr>
          <w:rFonts w:asciiTheme="minorHAnsi" w:hAnsiTheme="minorHAnsi" w:cs="Posterama"/>
          <w:sz w:val="22"/>
          <w:szCs w:val="22"/>
        </w:rPr>
        <w:t xml:space="preserve"> </w:t>
      </w:r>
    </w:p>
    <w:p w14:paraId="656D2A80" w14:textId="77777777" w:rsidR="006049C5" w:rsidRPr="00CE2046" w:rsidRDefault="006049C5" w:rsidP="006049C5">
      <w:pPr>
        <w:autoSpaceDE w:val="0"/>
        <w:autoSpaceDN w:val="0"/>
        <w:rPr>
          <w:rFonts w:asciiTheme="minorHAnsi" w:hAnsiTheme="minorHAnsi" w:cs="Posterama"/>
          <w:bCs/>
          <w:sz w:val="22"/>
          <w:szCs w:val="22"/>
        </w:rPr>
      </w:pPr>
    </w:p>
    <w:p w14:paraId="5EA70044" w14:textId="02079263" w:rsidR="00423C9E" w:rsidRPr="00CE2046" w:rsidRDefault="00423C9E" w:rsidP="0094282E">
      <w:pPr>
        <w:widowControl w:val="0"/>
        <w:numPr>
          <w:ilvl w:val="0"/>
          <w:numId w:val="10"/>
        </w:numPr>
        <w:adjustRightInd w:val="0"/>
        <w:ind w:left="357" w:hanging="357"/>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Zamawiający </w:t>
      </w:r>
      <w:r w:rsidRPr="00CE2046">
        <w:rPr>
          <w:rFonts w:asciiTheme="minorHAnsi" w:hAnsiTheme="minorHAnsi" w:cs="Posterama"/>
          <w:bCs/>
          <w:sz w:val="22"/>
          <w:szCs w:val="22"/>
        </w:rPr>
        <w:t xml:space="preserve">udzieli zamówienia Wykonawcy, którego oferta odpowiada wszystkim wymaganiom określonym w p.z.p. oraz w niniejszej SWZ i została oceniona jako najkorzystniejsza w oparciu o podane w ogłoszeniu o zamówieniu i SWZ kryteria wyboru. </w:t>
      </w:r>
    </w:p>
    <w:p w14:paraId="3B86E20C" w14:textId="77777777" w:rsidR="006049C5" w:rsidRPr="004F4F0B" w:rsidRDefault="006049C5" w:rsidP="006049C5">
      <w:pPr>
        <w:rPr>
          <w:rFonts w:asciiTheme="minorHAnsi" w:hAnsiTheme="minorHAnsi" w:cs="Posterama"/>
          <w:b/>
          <w:bCs/>
          <w:sz w:val="22"/>
          <w:szCs w:val="22"/>
          <w:shd w:val="clear" w:color="auto" w:fill="FFFFFF"/>
        </w:rPr>
      </w:pPr>
    </w:p>
    <w:p w14:paraId="409AB8DB" w14:textId="77777777" w:rsidR="006049C5" w:rsidRPr="004F4F0B"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OPIS SPOSOBU OBLICZANIA CENY:</w:t>
      </w:r>
    </w:p>
    <w:p w14:paraId="0AB282E0" w14:textId="77777777" w:rsidR="006049C5" w:rsidRPr="004F4F0B" w:rsidRDefault="006049C5" w:rsidP="006049C5">
      <w:pPr>
        <w:ind w:left="426"/>
        <w:rPr>
          <w:rFonts w:asciiTheme="minorHAnsi" w:hAnsiTheme="minorHAnsi" w:cs="Posterama"/>
          <w:b/>
          <w:bCs/>
          <w:sz w:val="22"/>
          <w:szCs w:val="22"/>
          <w:shd w:val="clear" w:color="auto" w:fill="FFFFFF"/>
        </w:rPr>
      </w:pPr>
    </w:p>
    <w:p w14:paraId="7D5392A1" w14:textId="746F3B2D" w:rsidR="006049C5" w:rsidRPr="004F4F0B" w:rsidRDefault="006049C5" w:rsidP="0094282E">
      <w:pPr>
        <w:widowControl w:val="0"/>
        <w:numPr>
          <w:ilvl w:val="0"/>
          <w:numId w:val="13"/>
        </w:numPr>
        <w:tabs>
          <w:tab w:val="left" w:pos="0"/>
        </w:tabs>
        <w:adjustRightInd w:val="0"/>
        <w:ind w:left="284" w:hanging="284"/>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Wykonawca uwzględniając wszystkie wymogi zawarte w niniejszej SWZ, powinien w cenie brutto oferty ująć wszystkie koszty niezbędne do prawidłowego i pełnego wykonania przedmiotu zamówienia, w tym koszty dostawy loco </w:t>
      </w:r>
      <w:r w:rsidR="006F2049" w:rsidRPr="004F4F0B">
        <w:rPr>
          <w:rFonts w:asciiTheme="minorHAnsi" w:hAnsiTheme="minorHAnsi" w:cs="Posterama"/>
          <w:sz w:val="22"/>
          <w:szCs w:val="22"/>
        </w:rPr>
        <w:t xml:space="preserve">siedziba </w:t>
      </w:r>
      <w:r w:rsidR="00065777" w:rsidRPr="004F4F0B">
        <w:rPr>
          <w:rFonts w:asciiTheme="minorHAnsi" w:hAnsiTheme="minorHAnsi" w:cs="Posterama"/>
          <w:sz w:val="22"/>
          <w:szCs w:val="22"/>
        </w:rPr>
        <w:t>Zamawiającego</w:t>
      </w:r>
      <w:r w:rsidRPr="004F4F0B">
        <w:rPr>
          <w:rFonts w:asciiTheme="minorHAnsi" w:hAnsiTheme="minorHAnsi" w:cs="Posterama"/>
          <w:sz w:val="22"/>
          <w:szCs w:val="22"/>
        </w:rPr>
        <w:t xml:space="preserve">, inne opłaty, podatki, zastosowane rabaty i upusty finansowe. </w:t>
      </w:r>
    </w:p>
    <w:p w14:paraId="0A2D20BB" w14:textId="4C92CF4B"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Wykonawca winien podać cen</w:t>
      </w:r>
      <w:r w:rsidR="006F2049"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6F2049" w:rsidRPr="004F4F0B">
        <w:rPr>
          <w:rFonts w:asciiTheme="minorHAnsi" w:hAnsiTheme="minorHAnsi" w:cs="Posterama"/>
          <w:sz w:val="22"/>
          <w:szCs w:val="22"/>
        </w:rPr>
        <w:t>e</w:t>
      </w:r>
      <w:r w:rsidRPr="004F4F0B">
        <w:rPr>
          <w:rFonts w:asciiTheme="minorHAnsi" w:hAnsiTheme="minorHAnsi" w:cs="Posterama"/>
          <w:sz w:val="22"/>
          <w:szCs w:val="22"/>
        </w:rPr>
        <w:t xml:space="preserve"> netto, VAT w % oraz wartość netto i brutto każdej z pozycji „Formularza” </w:t>
      </w:r>
      <w:r w:rsidR="006F2049" w:rsidRPr="004F4F0B">
        <w:rPr>
          <w:rFonts w:asciiTheme="minorHAnsi" w:hAnsiTheme="minorHAnsi" w:cs="Posterama"/>
          <w:sz w:val="22"/>
          <w:szCs w:val="22"/>
        </w:rPr>
        <w:t xml:space="preserve">stanowiącego </w:t>
      </w:r>
      <w:r w:rsidR="006F2049" w:rsidRPr="004F4F0B">
        <w:rPr>
          <w:rFonts w:asciiTheme="minorHAnsi" w:hAnsiTheme="minorHAnsi" w:cs="Posterama"/>
          <w:b/>
          <w:bCs/>
          <w:sz w:val="22"/>
          <w:szCs w:val="22"/>
        </w:rPr>
        <w:t>Załącznik nr</w:t>
      </w:r>
      <w:r w:rsidR="00CA48B9" w:rsidRPr="004F4F0B">
        <w:rPr>
          <w:rFonts w:asciiTheme="minorHAnsi" w:hAnsiTheme="minorHAnsi" w:cs="Posterama"/>
          <w:b/>
          <w:bCs/>
          <w:sz w:val="22"/>
          <w:szCs w:val="22"/>
        </w:rPr>
        <w:t xml:space="preserve"> 1</w:t>
      </w:r>
      <w:r w:rsidR="006F2049" w:rsidRPr="004F4F0B">
        <w:rPr>
          <w:rFonts w:asciiTheme="minorHAnsi" w:hAnsiTheme="minorHAnsi" w:cs="Posterama"/>
          <w:sz w:val="22"/>
          <w:szCs w:val="22"/>
        </w:rPr>
        <w:t xml:space="preserve"> do SWZ, </w:t>
      </w:r>
      <w:r w:rsidRPr="004F4F0B">
        <w:rPr>
          <w:rFonts w:asciiTheme="minorHAnsi" w:hAnsiTheme="minorHAnsi" w:cs="Posterama"/>
          <w:sz w:val="22"/>
          <w:szCs w:val="22"/>
        </w:rPr>
        <w:t>wyliczone wg wzoru podanego w SWZ. Jeżeli Wykonawca zaproponuje w ofercie rabaty lub upusty nieuwzględnione w cenie wpisanej do „Formularza” Zamawiający nie będzie ich brał pod uwagę przy ocenie oferty.</w:t>
      </w:r>
    </w:p>
    <w:p w14:paraId="304F7B22" w14:textId="13C3CFCB"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Cen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netto, wartości netto i brutto za realizację przedmiotu zamówienia powinn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być podan</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w złotych polskich</w:t>
      </w:r>
      <w:r w:rsidR="00B43B83" w:rsidRPr="004F4F0B">
        <w:rPr>
          <w:rFonts w:asciiTheme="minorHAnsi" w:hAnsiTheme="minorHAnsi" w:cs="Posterama"/>
          <w:sz w:val="22"/>
          <w:szCs w:val="22"/>
        </w:rPr>
        <w:t xml:space="preserve"> (PLN)</w:t>
      </w:r>
      <w:r w:rsidRPr="004F4F0B">
        <w:rPr>
          <w:rFonts w:asciiTheme="minorHAnsi" w:hAnsiTheme="minorHAnsi" w:cs="Posterama"/>
          <w:sz w:val="22"/>
          <w:szCs w:val="22"/>
        </w:rPr>
        <w:t xml:space="preserve">. Ceny </w:t>
      </w:r>
      <w:r w:rsidR="00B43B83" w:rsidRPr="004F4F0B">
        <w:rPr>
          <w:rFonts w:asciiTheme="minorHAnsi" w:hAnsiTheme="minorHAnsi" w:cs="Posterama"/>
          <w:sz w:val="22"/>
          <w:szCs w:val="22"/>
        </w:rPr>
        <w:t xml:space="preserve">oraz wartości </w:t>
      </w:r>
      <w:r w:rsidRPr="004F4F0B">
        <w:rPr>
          <w:rFonts w:asciiTheme="minorHAnsi" w:hAnsiTheme="minorHAnsi" w:cs="Posterama"/>
          <w:sz w:val="22"/>
          <w:szCs w:val="22"/>
        </w:rPr>
        <w:t>należy przedstawiać do 2 miejsc po przecinku.</w:t>
      </w:r>
    </w:p>
    <w:p w14:paraId="770A2AEA" w14:textId="67099972"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Zgodnie z </w:t>
      </w:r>
      <w:r w:rsidRPr="004F4F0B">
        <w:rPr>
          <w:rFonts w:asciiTheme="minorHAnsi" w:eastAsia="Calibri" w:hAnsiTheme="minorHAnsi" w:cs="Posterama"/>
          <w:b/>
          <w:bCs/>
          <w:sz w:val="22"/>
          <w:szCs w:val="22"/>
          <w:lang w:eastAsia="en-US"/>
        </w:rPr>
        <w:t>art. 225 ust. 1</w:t>
      </w:r>
      <w:r w:rsidRPr="004F4F0B">
        <w:rPr>
          <w:rFonts w:asciiTheme="minorHAnsi" w:eastAsia="Calibri" w:hAnsiTheme="minorHAnsi" w:cs="Posterama"/>
          <w:sz w:val="22"/>
          <w:szCs w:val="22"/>
          <w:lang w:eastAsia="en-US"/>
        </w:rPr>
        <w:t xml:space="preserve"> p.z.p. </w:t>
      </w:r>
      <w:r w:rsidRPr="004F4F0B">
        <w:rPr>
          <w:rFonts w:asciiTheme="minorHAnsi" w:hAnsiTheme="minorHAnsi" w:cs="Posterama"/>
          <w:sz w:val="22"/>
          <w:szCs w:val="22"/>
          <w:shd w:val="clear" w:color="auto" w:fill="FFFFFF"/>
        </w:rPr>
        <w:t xml:space="preserve">jeżeli zostanie złożona oferta, której wybór prowadzić będzie do powstania u Zamawiającego </w:t>
      </w:r>
      <w:r w:rsidRPr="004F4F0B">
        <w:rPr>
          <w:rFonts w:asciiTheme="minorHAnsi" w:hAnsiTheme="minorHAnsi" w:cs="Posterama"/>
          <w:b/>
          <w:bCs/>
          <w:sz w:val="22"/>
          <w:szCs w:val="22"/>
          <w:shd w:val="clear" w:color="auto" w:fill="FFFFFF"/>
        </w:rPr>
        <w:t>obowiązku podatkowego</w:t>
      </w:r>
      <w:r w:rsidRPr="004F4F0B">
        <w:rPr>
          <w:rFonts w:asciiTheme="minorHAnsi" w:hAnsiTheme="minorHAnsi" w:cs="Posterama"/>
          <w:sz w:val="22"/>
          <w:szCs w:val="22"/>
          <w:shd w:val="clear" w:color="auto" w:fill="FFFFFF"/>
        </w:rPr>
        <w:t xml:space="preserve"> zgodnie z </w:t>
      </w:r>
      <w:hyperlink r:id="rId11" w:anchor="/document/17086198?cm=DOCUMENT" w:history="1">
        <w:r w:rsidRPr="004F4F0B">
          <w:rPr>
            <w:rStyle w:val="Hipercze"/>
            <w:rFonts w:asciiTheme="minorHAnsi" w:hAnsiTheme="minorHAnsi" w:cs="Posterama"/>
            <w:color w:val="auto"/>
            <w:sz w:val="22"/>
            <w:szCs w:val="22"/>
            <w:u w:val="none"/>
            <w:shd w:val="clear" w:color="auto" w:fill="FFFFFF"/>
          </w:rPr>
          <w:t>ustawą</w:t>
        </w:r>
      </w:hyperlink>
      <w:r w:rsidRPr="004F4F0B">
        <w:rPr>
          <w:rFonts w:asciiTheme="minorHAnsi" w:hAnsiTheme="minorHAnsi" w:cs="Posterama"/>
          <w:sz w:val="22"/>
          <w:szCs w:val="22"/>
          <w:shd w:val="clear" w:color="auto" w:fill="FFFFFF"/>
        </w:rPr>
        <w:t xml:space="preserve"> z dnia 11 marca 2004 r. o podatku od towarów i usług (Dz. U. z 2018 r. poz. 2174, z późn. zm.), dla celów zastosowania kryterium ceny lub kosztu </w:t>
      </w:r>
      <w:r w:rsidR="00B43B83" w:rsidRPr="004F4F0B">
        <w:rPr>
          <w:rFonts w:asciiTheme="minorHAnsi" w:hAnsiTheme="minorHAnsi" w:cs="Posterama"/>
          <w:sz w:val="22"/>
          <w:szCs w:val="22"/>
          <w:shd w:val="clear" w:color="auto" w:fill="FFFFFF"/>
        </w:rPr>
        <w:t>Z</w:t>
      </w:r>
      <w:r w:rsidRPr="004F4F0B">
        <w:rPr>
          <w:rFonts w:asciiTheme="minorHAnsi" w:hAnsiTheme="minorHAnsi" w:cs="Posterama"/>
          <w:sz w:val="22"/>
          <w:szCs w:val="22"/>
          <w:shd w:val="clear" w:color="auto" w:fill="FFFFFF"/>
        </w:rPr>
        <w:t>amawiający doliczy do przedstawionej w takiej ofercie ceny kwotę podatku od towarów i usług, którą będzie miał obowiązek rozliczyć.</w:t>
      </w:r>
    </w:p>
    <w:p w14:paraId="5C1D4A38" w14:textId="3A35126B"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 xml:space="preserve">Natomiast na mocy </w:t>
      </w:r>
      <w:r w:rsidRPr="004F4F0B">
        <w:rPr>
          <w:rFonts w:asciiTheme="minorHAnsi" w:hAnsiTheme="minorHAnsi" w:cs="Posterama"/>
          <w:b/>
          <w:bCs/>
          <w:sz w:val="22"/>
          <w:szCs w:val="22"/>
        </w:rPr>
        <w:t>art. 225 ust. 2</w:t>
      </w:r>
      <w:r w:rsidRPr="004F4F0B">
        <w:rPr>
          <w:rFonts w:asciiTheme="minorHAnsi" w:hAnsiTheme="minorHAnsi" w:cs="Posterama"/>
          <w:sz w:val="22"/>
          <w:szCs w:val="22"/>
        </w:rPr>
        <w:t xml:space="preserve"> p.z.p. </w:t>
      </w:r>
      <w:r w:rsidRPr="004F4F0B">
        <w:rPr>
          <w:rFonts w:asciiTheme="minorHAnsi" w:eastAsia="Calibri" w:hAnsiTheme="minorHAnsi" w:cs="Posterama"/>
          <w:sz w:val="22"/>
          <w:szCs w:val="22"/>
          <w:lang w:eastAsia="en-US"/>
        </w:rPr>
        <w:t xml:space="preserve">Wykonawca, składając ofertę, o której jest mowa </w:t>
      </w:r>
      <w:r w:rsidRPr="004F4F0B">
        <w:rPr>
          <w:rFonts w:asciiTheme="minorHAnsi" w:eastAsia="Calibri" w:hAnsiTheme="minorHAnsi" w:cs="Posterama"/>
          <w:b/>
          <w:bCs/>
          <w:sz w:val="22"/>
          <w:szCs w:val="22"/>
          <w:lang w:eastAsia="en-US"/>
        </w:rPr>
        <w:t xml:space="preserve">w pkt </w:t>
      </w:r>
      <w:r w:rsidR="00B43B83" w:rsidRPr="004F4F0B">
        <w:rPr>
          <w:rFonts w:asciiTheme="minorHAnsi" w:eastAsia="Calibri" w:hAnsiTheme="minorHAnsi" w:cs="Posterama"/>
          <w:b/>
          <w:bCs/>
          <w:sz w:val="22"/>
          <w:szCs w:val="22"/>
          <w:lang w:eastAsia="en-US"/>
        </w:rPr>
        <w:t>4</w:t>
      </w:r>
      <w:r w:rsidRPr="004F4F0B">
        <w:rPr>
          <w:rFonts w:asciiTheme="minorHAnsi" w:eastAsia="Calibri" w:hAnsiTheme="minorHAnsi" w:cs="Posterama"/>
          <w:sz w:val="22"/>
          <w:szCs w:val="22"/>
          <w:lang w:eastAsia="en-US"/>
        </w:rPr>
        <w:t xml:space="preserve">, winien </w:t>
      </w:r>
      <w:r w:rsidRPr="004F4F0B">
        <w:rPr>
          <w:rFonts w:asciiTheme="minorHAnsi" w:hAnsiTheme="minorHAnsi" w:cs="Posterama"/>
          <w:sz w:val="22"/>
          <w:szCs w:val="22"/>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r w:rsidR="00B43B83" w:rsidRPr="004F4F0B">
        <w:rPr>
          <w:rFonts w:asciiTheme="minorHAnsi" w:hAnsiTheme="minorHAnsi" w:cs="Posterama"/>
          <w:sz w:val="22"/>
          <w:szCs w:val="22"/>
        </w:rPr>
        <w:t>.</w:t>
      </w:r>
    </w:p>
    <w:p w14:paraId="6AB51FE1" w14:textId="77777777" w:rsidR="006049C5" w:rsidRPr="004F4F0B" w:rsidRDefault="006049C5" w:rsidP="006049C5">
      <w:pPr>
        <w:tabs>
          <w:tab w:val="left" w:pos="0"/>
        </w:tabs>
        <w:ind w:left="284"/>
        <w:rPr>
          <w:rFonts w:asciiTheme="minorHAnsi" w:hAnsiTheme="minorHAnsi" w:cs="Posterama"/>
          <w:b/>
          <w:bCs/>
          <w:sz w:val="22"/>
          <w:szCs w:val="22"/>
          <w:shd w:val="clear" w:color="auto" w:fill="FFFFFF"/>
        </w:rPr>
      </w:pPr>
    </w:p>
    <w:p w14:paraId="4194FD43" w14:textId="4C1FD361" w:rsidR="006049C5" w:rsidRPr="006B720D"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6B720D">
        <w:rPr>
          <w:rFonts w:asciiTheme="minorHAnsi" w:hAnsiTheme="minorHAnsi" w:cs="Posterama"/>
          <w:b/>
          <w:bCs/>
          <w:sz w:val="22"/>
          <w:szCs w:val="22"/>
          <w:shd w:val="clear" w:color="auto" w:fill="FFFFFF"/>
        </w:rPr>
        <w:t>PRZEDMIOTOWE ŚRODKI DO</w:t>
      </w:r>
      <w:r w:rsidR="00CA48B9" w:rsidRPr="006B720D">
        <w:rPr>
          <w:rFonts w:asciiTheme="minorHAnsi" w:hAnsiTheme="minorHAnsi" w:cs="Posterama"/>
          <w:b/>
          <w:bCs/>
          <w:sz w:val="22"/>
          <w:szCs w:val="22"/>
          <w:shd w:val="clear" w:color="auto" w:fill="FFFFFF"/>
        </w:rPr>
        <w:t>W</w:t>
      </w:r>
      <w:r w:rsidRPr="006B720D">
        <w:rPr>
          <w:rFonts w:asciiTheme="minorHAnsi" w:hAnsiTheme="minorHAnsi" w:cs="Posterama"/>
          <w:b/>
          <w:bCs/>
          <w:sz w:val="22"/>
          <w:szCs w:val="22"/>
          <w:shd w:val="clear" w:color="auto" w:fill="FFFFFF"/>
        </w:rPr>
        <w:t>ODOWE:</w:t>
      </w:r>
    </w:p>
    <w:p w14:paraId="0BC4DD38" w14:textId="77777777" w:rsidR="006049C5" w:rsidRPr="006B720D" w:rsidRDefault="006049C5" w:rsidP="006049C5">
      <w:pPr>
        <w:pStyle w:val="Znak"/>
        <w:rPr>
          <w:rFonts w:asciiTheme="minorHAnsi" w:hAnsiTheme="minorHAnsi" w:cs="Posterama"/>
          <w:sz w:val="22"/>
          <w:szCs w:val="22"/>
          <w:shd w:val="clear" w:color="auto" w:fill="FFFFFF"/>
        </w:rPr>
      </w:pPr>
    </w:p>
    <w:p w14:paraId="1A6753B6" w14:textId="77777777" w:rsidR="006049C5" w:rsidRPr="006B720D" w:rsidRDefault="006049C5" w:rsidP="0094282E">
      <w:pPr>
        <w:pStyle w:val="Znak"/>
        <w:numPr>
          <w:ilvl w:val="0"/>
          <w:numId w:val="25"/>
        </w:numPr>
        <w:ind w:left="426"/>
        <w:jc w:val="both"/>
        <w:rPr>
          <w:rFonts w:asciiTheme="minorHAnsi" w:hAnsiTheme="minorHAnsi" w:cs="Posterama"/>
          <w:sz w:val="22"/>
          <w:szCs w:val="22"/>
          <w:shd w:val="clear" w:color="auto" w:fill="FFFFFF"/>
        </w:rPr>
      </w:pPr>
      <w:r w:rsidRPr="006B720D">
        <w:rPr>
          <w:rFonts w:asciiTheme="minorHAnsi" w:hAnsiTheme="minorHAnsi" w:cs="Posterama"/>
          <w:sz w:val="22"/>
          <w:szCs w:val="22"/>
          <w:shd w:val="clear" w:color="auto" w:fill="FFFFFF"/>
        </w:rPr>
        <w:t>Przedmiotowe środki dowodowe są środkami służącymi zweryfikowaniu poprawności merytorycznej złożonej oferty.</w:t>
      </w:r>
    </w:p>
    <w:p w14:paraId="2A072F63" w14:textId="3F344640" w:rsidR="006049C5" w:rsidRPr="006B720D" w:rsidRDefault="006049C5" w:rsidP="0094282E">
      <w:pPr>
        <w:pStyle w:val="Znak"/>
        <w:numPr>
          <w:ilvl w:val="0"/>
          <w:numId w:val="25"/>
        </w:numPr>
        <w:ind w:left="426"/>
        <w:jc w:val="both"/>
        <w:rPr>
          <w:rFonts w:asciiTheme="minorHAnsi" w:hAnsiTheme="minorHAnsi" w:cs="Posterama"/>
          <w:sz w:val="22"/>
          <w:szCs w:val="22"/>
          <w:shd w:val="clear" w:color="auto" w:fill="FFFFFF"/>
        </w:rPr>
      </w:pPr>
      <w:r w:rsidRPr="006B720D">
        <w:rPr>
          <w:rFonts w:asciiTheme="minorHAnsi" w:hAnsiTheme="minorHAnsi" w:cs="Posterama"/>
          <w:sz w:val="22"/>
          <w:szCs w:val="22"/>
          <w:shd w:val="clear" w:color="auto" w:fill="FFFFFF"/>
        </w:rPr>
        <w:t>Zamawiający na mocy przysługujących mu uprawnień (</w:t>
      </w:r>
      <w:r w:rsidRPr="006B720D">
        <w:rPr>
          <w:rFonts w:asciiTheme="minorHAnsi" w:hAnsiTheme="minorHAnsi" w:cs="Posterama"/>
          <w:b/>
          <w:bCs/>
          <w:sz w:val="22"/>
          <w:szCs w:val="22"/>
          <w:shd w:val="clear" w:color="auto" w:fill="FFFFFF"/>
        </w:rPr>
        <w:t xml:space="preserve">art. 106 </w:t>
      </w:r>
      <w:r w:rsidRPr="006B720D">
        <w:rPr>
          <w:rFonts w:asciiTheme="minorHAnsi" w:hAnsiTheme="minorHAnsi" w:cs="Posterama"/>
          <w:sz w:val="22"/>
          <w:szCs w:val="22"/>
          <w:shd w:val="clear" w:color="auto" w:fill="FFFFFF"/>
        </w:rPr>
        <w:t xml:space="preserve">p.z.p.) żąda </w:t>
      </w:r>
      <w:r w:rsidRPr="006B720D">
        <w:rPr>
          <w:rFonts w:asciiTheme="minorHAnsi" w:hAnsiTheme="minorHAnsi" w:cs="Posterama"/>
          <w:b/>
          <w:bCs/>
          <w:sz w:val="22"/>
          <w:szCs w:val="22"/>
          <w:shd w:val="clear" w:color="auto" w:fill="FFFFFF"/>
        </w:rPr>
        <w:t>złożenia wraz z ofertą</w:t>
      </w:r>
      <w:r w:rsidRPr="006B720D">
        <w:rPr>
          <w:rFonts w:asciiTheme="minorHAnsi" w:hAnsiTheme="minorHAnsi" w:cs="Posterama"/>
          <w:sz w:val="22"/>
          <w:szCs w:val="22"/>
          <w:shd w:val="clear" w:color="auto" w:fill="FFFFFF"/>
        </w:rPr>
        <w:t xml:space="preserve">, w formie oryginału lub kopii poświadczonej za zgodność z oryginałem dokumentu typu: folder, ulotka lub katalog oferowanego przedmiotu zamówienia, odpowiadający mu w 100%  </w:t>
      </w:r>
      <w:r w:rsidRPr="006B720D">
        <w:rPr>
          <w:rFonts w:asciiTheme="minorHAnsi" w:hAnsiTheme="minorHAnsi" w:cs="Posterama"/>
          <w:sz w:val="22"/>
          <w:szCs w:val="22"/>
          <w:shd w:val="clear" w:color="auto" w:fill="FFFFFF"/>
        </w:rPr>
        <w:lastRenderedPageBreak/>
        <w:t>pod względem nazwy własnej, producenta, rozmiaru, rodzaju materiału, składu chemicznego, właściwości, przeznaczenie, itp., potwierdzający wszystkie wymagane w treści SWZ i jej ewentualnych modyfikacjach (</w:t>
      </w:r>
      <w:r w:rsidRPr="006B720D">
        <w:rPr>
          <w:rFonts w:asciiTheme="minorHAnsi" w:hAnsiTheme="minorHAnsi" w:cs="Posterama"/>
          <w:b/>
          <w:bCs/>
          <w:sz w:val="22"/>
          <w:szCs w:val="22"/>
          <w:shd w:val="clear" w:color="auto" w:fill="FFFFFF"/>
        </w:rPr>
        <w:t>art.</w:t>
      </w:r>
      <w:r w:rsidR="002712BF" w:rsidRPr="006B720D">
        <w:rPr>
          <w:rFonts w:asciiTheme="minorHAnsi" w:hAnsiTheme="minorHAnsi" w:cs="Posterama"/>
          <w:b/>
          <w:bCs/>
          <w:sz w:val="22"/>
          <w:szCs w:val="22"/>
          <w:shd w:val="clear" w:color="auto" w:fill="FFFFFF"/>
        </w:rPr>
        <w:t xml:space="preserve"> 286</w:t>
      </w:r>
      <w:r w:rsidRPr="006B720D">
        <w:rPr>
          <w:rFonts w:asciiTheme="minorHAnsi" w:hAnsiTheme="minorHAnsi" w:cs="Posterama"/>
          <w:sz w:val="22"/>
          <w:szCs w:val="22"/>
          <w:shd w:val="clear" w:color="auto" w:fill="FFFFFF"/>
        </w:rPr>
        <w:t xml:space="preserve"> p.z.p.) cechy oferowanego towaru z tymi wymaganymi.</w:t>
      </w:r>
    </w:p>
    <w:p w14:paraId="6DDEB244" w14:textId="2AA39569" w:rsidR="006049C5" w:rsidRDefault="00EF5D5A" w:rsidP="0094282E">
      <w:pPr>
        <w:pStyle w:val="Znak"/>
        <w:numPr>
          <w:ilvl w:val="0"/>
          <w:numId w:val="25"/>
        </w:numPr>
        <w:ind w:left="426"/>
        <w:jc w:val="both"/>
        <w:rPr>
          <w:rFonts w:asciiTheme="minorHAnsi" w:hAnsiTheme="minorHAnsi" w:cs="Posterama"/>
          <w:sz w:val="22"/>
          <w:szCs w:val="22"/>
          <w:shd w:val="clear" w:color="auto" w:fill="FFFFFF"/>
        </w:rPr>
      </w:pPr>
      <w:r w:rsidRPr="006B720D">
        <w:rPr>
          <w:rFonts w:asciiTheme="minorHAnsi" w:hAnsiTheme="minorHAnsi" w:cs="Posterama"/>
          <w:sz w:val="22"/>
          <w:szCs w:val="22"/>
          <w:shd w:val="clear" w:color="auto" w:fill="FFFFFF"/>
        </w:rPr>
        <w:t>Wykonawca ww</w:t>
      </w:r>
      <w:r w:rsidR="00C30BDA" w:rsidRPr="006B720D">
        <w:rPr>
          <w:rFonts w:asciiTheme="minorHAnsi" w:hAnsiTheme="minorHAnsi" w:cs="Posterama"/>
          <w:sz w:val="22"/>
          <w:szCs w:val="22"/>
          <w:shd w:val="clear" w:color="auto" w:fill="FFFFFF"/>
        </w:rPr>
        <w:t>.</w:t>
      </w:r>
      <w:r w:rsidRPr="006B720D">
        <w:rPr>
          <w:rFonts w:asciiTheme="minorHAnsi" w:hAnsiTheme="minorHAnsi" w:cs="Posterama"/>
          <w:sz w:val="22"/>
          <w:szCs w:val="22"/>
          <w:shd w:val="clear" w:color="auto" w:fill="FFFFFF"/>
        </w:rPr>
        <w:t xml:space="preserve"> przedmiotowe środki dowodowe </w:t>
      </w:r>
      <w:r w:rsidRPr="006B720D">
        <w:rPr>
          <w:rFonts w:asciiTheme="minorHAnsi" w:hAnsiTheme="minorHAnsi" w:cs="Posterama"/>
          <w:b/>
          <w:bCs/>
          <w:sz w:val="22"/>
          <w:szCs w:val="22"/>
          <w:shd w:val="clear" w:color="auto" w:fill="FFFFFF"/>
        </w:rPr>
        <w:t>składa wraz z ofertą</w:t>
      </w:r>
      <w:r w:rsidRPr="006B720D">
        <w:rPr>
          <w:rFonts w:asciiTheme="minorHAnsi" w:hAnsiTheme="minorHAnsi" w:cs="Posterama"/>
          <w:sz w:val="22"/>
          <w:szCs w:val="22"/>
          <w:shd w:val="clear" w:color="auto" w:fill="FFFFFF"/>
        </w:rPr>
        <w:t xml:space="preserve">. </w:t>
      </w:r>
      <w:r w:rsidR="006049C5" w:rsidRPr="006B720D">
        <w:rPr>
          <w:rFonts w:asciiTheme="minorHAnsi" w:hAnsiTheme="minorHAnsi" w:cs="Posterama"/>
          <w:sz w:val="22"/>
          <w:szCs w:val="22"/>
          <w:shd w:val="clear" w:color="auto" w:fill="FFFFFF"/>
        </w:rPr>
        <w:t>Jeżeli Wykonawca nie złoży ww</w:t>
      </w:r>
      <w:r w:rsidR="00C30BDA" w:rsidRPr="006B720D">
        <w:rPr>
          <w:rFonts w:asciiTheme="minorHAnsi" w:hAnsiTheme="minorHAnsi" w:cs="Posterama"/>
          <w:sz w:val="22"/>
          <w:szCs w:val="22"/>
          <w:shd w:val="clear" w:color="auto" w:fill="FFFFFF"/>
        </w:rPr>
        <w:t>.</w:t>
      </w:r>
      <w:r w:rsidR="006049C5" w:rsidRPr="006B720D">
        <w:rPr>
          <w:rFonts w:asciiTheme="minorHAnsi" w:hAnsiTheme="minorHAnsi" w:cs="Posterama"/>
          <w:sz w:val="22"/>
          <w:szCs w:val="22"/>
          <w:shd w:val="clear" w:color="auto" w:fill="FFFFFF"/>
        </w:rPr>
        <w:t xml:space="preserve"> przed</w:t>
      </w:r>
      <w:r w:rsidR="006B720D">
        <w:rPr>
          <w:rFonts w:asciiTheme="minorHAnsi" w:hAnsiTheme="minorHAnsi" w:cs="Posterama"/>
          <w:sz w:val="22"/>
          <w:szCs w:val="22"/>
          <w:shd w:val="clear" w:color="auto" w:fill="FFFFFF"/>
        </w:rPr>
        <w:t>miotowych środków dowodowych lu</w:t>
      </w:r>
      <w:r w:rsidR="006049C5" w:rsidRPr="006B720D">
        <w:rPr>
          <w:rFonts w:asciiTheme="minorHAnsi" w:hAnsiTheme="minorHAnsi" w:cs="Posterama"/>
          <w:sz w:val="22"/>
          <w:szCs w:val="22"/>
          <w:shd w:val="clear" w:color="auto" w:fill="FFFFFF"/>
        </w:rPr>
        <w:t xml:space="preserve"> złożone przedmiotowe środki dowodowe są niekompletne, Zamawiający wezwie </w:t>
      </w:r>
      <w:r w:rsidRPr="006B720D">
        <w:rPr>
          <w:rFonts w:asciiTheme="minorHAnsi" w:hAnsiTheme="minorHAnsi" w:cs="Posterama"/>
          <w:sz w:val="22"/>
          <w:szCs w:val="22"/>
          <w:shd w:val="clear" w:color="auto" w:fill="FFFFFF"/>
        </w:rPr>
        <w:t xml:space="preserve">takiego </w:t>
      </w:r>
      <w:r w:rsidR="006049C5" w:rsidRPr="006B720D">
        <w:rPr>
          <w:rFonts w:asciiTheme="minorHAnsi" w:hAnsiTheme="minorHAnsi" w:cs="Posterama"/>
          <w:sz w:val="22"/>
          <w:szCs w:val="22"/>
          <w:shd w:val="clear" w:color="auto" w:fill="FFFFFF"/>
        </w:rPr>
        <w:t>Wykonawcę do ich złożenia lub uzupełnienia w wyznaczonym przez siebie terminie</w:t>
      </w:r>
      <w:r w:rsidR="002712BF" w:rsidRPr="006B720D">
        <w:rPr>
          <w:rFonts w:asciiTheme="minorHAnsi" w:hAnsiTheme="minorHAnsi" w:cs="Posterama"/>
          <w:sz w:val="22"/>
          <w:szCs w:val="22"/>
          <w:shd w:val="clear" w:color="auto" w:fill="FFFFFF"/>
        </w:rPr>
        <w:t xml:space="preserve"> – podstawa prawna </w:t>
      </w:r>
      <w:r w:rsidR="002712BF" w:rsidRPr="006B720D">
        <w:rPr>
          <w:rFonts w:asciiTheme="minorHAnsi" w:hAnsiTheme="minorHAnsi" w:cs="Posterama"/>
          <w:b/>
          <w:bCs/>
          <w:sz w:val="22"/>
          <w:szCs w:val="22"/>
          <w:shd w:val="clear" w:color="auto" w:fill="FFFFFF"/>
        </w:rPr>
        <w:t>art. 107 ust. 2</w:t>
      </w:r>
      <w:r w:rsidR="002712BF" w:rsidRPr="006B720D">
        <w:rPr>
          <w:rFonts w:asciiTheme="minorHAnsi" w:hAnsiTheme="minorHAnsi" w:cs="Posterama"/>
          <w:sz w:val="22"/>
          <w:szCs w:val="22"/>
          <w:shd w:val="clear" w:color="auto" w:fill="FFFFFF"/>
        </w:rPr>
        <w:t xml:space="preserve"> p.z.p.</w:t>
      </w:r>
      <w:r w:rsidR="006049C5" w:rsidRPr="006B720D">
        <w:rPr>
          <w:rFonts w:asciiTheme="minorHAnsi" w:hAnsiTheme="minorHAnsi" w:cs="Posterama"/>
          <w:sz w:val="22"/>
          <w:szCs w:val="22"/>
          <w:shd w:val="clear" w:color="auto" w:fill="FFFFFF"/>
        </w:rPr>
        <w:t xml:space="preserve"> Brak reakcji Wykonawcy zgodnie z wezwaniem Zamawiającego spowoduje odrzucenie </w:t>
      </w:r>
      <w:r w:rsidRPr="006B720D">
        <w:rPr>
          <w:rFonts w:asciiTheme="minorHAnsi" w:hAnsiTheme="minorHAnsi" w:cs="Posterama"/>
          <w:sz w:val="22"/>
          <w:szCs w:val="22"/>
          <w:shd w:val="clear" w:color="auto" w:fill="FFFFFF"/>
        </w:rPr>
        <w:t xml:space="preserve">jego </w:t>
      </w:r>
      <w:r w:rsidR="006049C5" w:rsidRPr="006B720D">
        <w:rPr>
          <w:rFonts w:asciiTheme="minorHAnsi" w:hAnsiTheme="minorHAnsi" w:cs="Posterama"/>
          <w:sz w:val="22"/>
          <w:szCs w:val="22"/>
          <w:shd w:val="clear" w:color="auto" w:fill="FFFFFF"/>
        </w:rPr>
        <w:t>oferty</w:t>
      </w:r>
      <w:r w:rsidRPr="006B720D">
        <w:rPr>
          <w:rFonts w:asciiTheme="minorHAnsi" w:hAnsiTheme="minorHAnsi" w:cs="Posterama"/>
          <w:sz w:val="22"/>
          <w:szCs w:val="22"/>
          <w:shd w:val="clear" w:color="auto" w:fill="FFFFFF"/>
        </w:rPr>
        <w:t xml:space="preserve">. Podstawa prawna - </w:t>
      </w:r>
      <w:r w:rsidR="006049C5" w:rsidRPr="006B720D">
        <w:rPr>
          <w:rFonts w:asciiTheme="minorHAnsi" w:hAnsiTheme="minorHAnsi" w:cs="Posterama"/>
          <w:sz w:val="22"/>
          <w:szCs w:val="22"/>
          <w:shd w:val="clear" w:color="auto" w:fill="FFFFFF"/>
        </w:rPr>
        <w:t xml:space="preserve"> </w:t>
      </w:r>
      <w:r w:rsidR="006049C5" w:rsidRPr="006B720D">
        <w:rPr>
          <w:rFonts w:asciiTheme="minorHAnsi" w:hAnsiTheme="minorHAnsi" w:cs="Posterama"/>
          <w:b/>
          <w:bCs/>
          <w:sz w:val="22"/>
          <w:szCs w:val="22"/>
          <w:shd w:val="clear" w:color="auto" w:fill="FFFFFF"/>
        </w:rPr>
        <w:t>art. 226 ust. 1 pkt 2 ppkt c</w:t>
      </w:r>
      <w:r w:rsidR="006049C5" w:rsidRPr="006B720D">
        <w:rPr>
          <w:rFonts w:asciiTheme="minorHAnsi" w:hAnsiTheme="minorHAnsi" w:cs="Posterama"/>
          <w:sz w:val="22"/>
          <w:szCs w:val="22"/>
          <w:shd w:val="clear" w:color="auto" w:fill="FFFFFF"/>
        </w:rPr>
        <w:t xml:space="preserve"> p.z.p.</w:t>
      </w:r>
    </w:p>
    <w:p w14:paraId="095D2EA6" w14:textId="77777777" w:rsidR="00A45F40" w:rsidRPr="00A92DEC" w:rsidRDefault="00A45F40" w:rsidP="00A45F40">
      <w:pPr>
        <w:numPr>
          <w:ilvl w:val="0"/>
          <w:numId w:val="25"/>
        </w:numPr>
        <w:spacing w:after="160" w:line="259" w:lineRule="auto"/>
        <w:ind w:left="426"/>
        <w:jc w:val="both"/>
        <w:rPr>
          <w:rFonts w:asciiTheme="minorHAnsi" w:eastAsiaTheme="minorEastAsia" w:hAnsiTheme="minorHAnsi" w:cs="Posterama"/>
          <w:sz w:val="22"/>
          <w:szCs w:val="22"/>
          <w:shd w:val="clear" w:color="auto" w:fill="FFFFFF"/>
        </w:rPr>
      </w:pPr>
      <w:r w:rsidRPr="00A92DEC">
        <w:rPr>
          <w:rFonts w:asciiTheme="minorHAnsi" w:eastAsiaTheme="minorEastAsia" w:hAnsiTheme="minorHAnsi" w:cs="Posterama"/>
          <w:sz w:val="22"/>
          <w:szCs w:val="22"/>
          <w:shd w:val="clear" w:color="auto" w:fill="FFFFFF"/>
        </w:rPr>
        <w:t>Zamawiający na mocy przysługujących mu uprawnień (</w:t>
      </w:r>
      <w:r w:rsidRPr="00A92DEC">
        <w:rPr>
          <w:rFonts w:asciiTheme="minorHAnsi" w:eastAsiaTheme="minorEastAsia" w:hAnsiTheme="minorHAnsi" w:cs="Posterama"/>
          <w:b/>
          <w:bCs/>
          <w:sz w:val="22"/>
          <w:szCs w:val="22"/>
          <w:shd w:val="clear" w:color="auto" w:fill="FFFFFF"/>
        </w:rPr>
        <w:t xml:space="preserve">art. 106 </w:t>
      </w:r>
      <w:r w:rsidRPr="00A92DEC">
        <w:rPr>
          <w:rFonts w:asciiTheme="minorHAnsi" w:eastAsiaTheme="minorEastAsia" w:hAnsiTheme="minorHAnsi" w:cs="Posterama"/>
          <w:sz w:val="22"/>
          <w:szCs w:val="22"/>
          <w:shd w:val="clear" w:color="auto" w:fill="FFFFFF"/>
        </w:rPr>
        <w:t>p.z.p.) żąda złożenia wraz z ofertą próbek (1 szt.) oferowanego przedmiotu zamówienia odpowiadających mu w 100% pod względem nazwy własnej, producenta, rozmiaru, rodzaju materiału, składu chemicznego, właściwości, przeznaczenie, itp., których potwierdzających wszystkie wymagane w treści SWZ i jej ewentualnych modyfikacjach (</w:t>
      </w:r>
      <w:r w:rsidRPr="00A92DEC">
        <w:rPr>
          <w:rFonts w:asciiTheme="minorHAnsi" w:eastAsiaTheme="minorEastAsia" w:hAnsiTheme="minorHAnsi" w:cs="Posterama"/>
          <w:b/>
          <w:bCs/>
          <w:sz w:val="22"/>
          <w:szCs w:val="22"/>
          <w:shd w:val="clear" w:color="auto" w:fill="FFFFFF"/>
        </w:rPr>
        <w:t>art. 137</w:t>
      </w:r>
      <w:r w:rsidRPr="00A92DEC">
        <w:rPr>
          <w:rFonts w:asciiTheme="minorHAnsi" w:eastAsiaTheme="minorEastAsia" w:hAnsiTheme="minorHAnsi" w:cs="Posterama"/>
          <w:sz w:val="22"/>
          <w:szCs w:val="22"/>
          <w:shd w:val="clear" w:color="auto" w:fill="FFFFFF"/>
        </w:rPr>
        <w:t xml:space="preserve"> p.z.p.) cechy oferowanego towaru z tymi wymaganymi. </w:t>
      </w:r>
    </w:p>
    <w:p w14:paraId="56D33B9E" w14:textId="77777777" w:rsidR="00A45F40" w:rsidRPr="00A92DEC" w:rsidRDefault="00A45F40" w:rsidP="00A45F40">
      <w:pPr>
        <w:ind w:left="426"/>
        <w:jc w:val="both"/>
        <w:rPr>
          <w:rFonts w:ascii="Cambria" w:eastAsiaTheme="minorEastAsia" w:hAnsi="Cambria" w:cstheme="minorBidi"/>
          <w:sz w:val="22"/>
          <w:szCs w:val="22"/>
        </w:rPr>
      </w:pPr>
      <w:r w:rsidRPr="00A92DEC">
        <w:rPr>
          <w:rFonts w:ascii="Cambria" w:eastAsiaTheme="minorEastAsia" w:hAnsi="Cambria" w:cstheme="minorBidi"/>
          <w:sz w:val="22"/>
          <w:szCs w:val="22"/>
        </w:rPr>
        <w:t>UWAGA: W przypadku wystąpienia kilku rozmiarów tego samego wyrobu można załączyć jedną próbkę, jednego z rozmiarów w oryginalnym opakowaniu, pod warunkiem, że wyrób jest tego samego producenta. Próbki należy dokładnie opisać, podając Nr pakietu, oraz nr pozycji, której dotyczą.</w:t>
      </w:r>
    </w:p>
    <w:p w14:paraId="00A307C6" w14:textId="5E7C216D" w:rsidR="00A45F40" w:rsidRPr="00A92DEC" w:rsidRDefault="00A45F40" w:rsidP="00A45F40">
      <w:pPr>
        <w:ind w:left="426"/>
        <w:jc w:val="both"/>
        <w:rPr>
          <w:rFonts w:asciiTheme="minorHAnsi" w:eastAsiaTheme="minorEastAsia" w:hAnsiTheme="minorHAnsi" w:cs="Posterama"/>
          <w:sz w:val="22"/>
          <w:szCs w:val="22"/>
          <w:shd w:val="clear" w:color="auto" w:fill="FFFFFF"/>
        </w:rPr>
      </w:pPr>
      <w:r w:rsidRPr="00A92DEC">
        <w:rPr>
          <w:rFonts w:ascii="Cambria" w:eastAsiaTheme="minorEastAsia" w:hAnsi="Cambria" w:cstheme="minorBidi"/>
          <w:sz w:val="22"/>
          <w:szCs w:val="22"/>
        </w:rPr>
        <w:t>Próbki należy dostarczyć do Konstancina-Jeziorny, ul. Wierzejewskiego 12 (</w:t>
      </w:r>
      <w:r w:rsidR="001E6E49">
        <w:rPr>
          <w:rFonts w:ascii="Cambria" w:eastAsiaTheme="minorEastAsia" w:hAnsi="Cambria" w:cstheme="minorBidi"/>
          <w:sz w:val="22"/>
          <w:szCs w:val="22"/>
        </w:rPr>
        <w:t>D</w:t>
      </w:r>
      <w:r w:rsidRPr="00A92DEC">
        <w:rPr>
          <w:rFonts w:ascii="Cambria" w:eastAsiaTheme="minorEastAsia" w:hAnsi="Cambria" w:cstheme="minorBidi"/>
          <w:sz w:val="22"/>
          <w:szCs w:val="22"/>
        </w:rPr>
        <w:t xml:space="preserve">ział </w:t>
      </w:r>
      <w:r w:rsidR="001E6E49">
        <w:rPr>
          <w:rFonts w:ascii="Cambria" w:eastAsiaTheme="minorEastAsia" w:hAnsi="Cambria" w:cstheme="minorBidi"/>
          <w:sz w:val="22"/>
          <w:szCs w:val="22"/>
        </w:rPr>
        <w:t>H</w:t>
      </w:r>
      <w:r w:rsidRPr="00A92DEC">
        <w:rPr>
          <w:rFonts w:ascii="Cambria" w:eastAsiaTheme="minorEastAsia" w:hAnsi="Cambria" w:cstheme="minorBidi"/>
          <w:sz w:val="22"/>
          <w:szCs w:val="22"/>
        </w:rPr>
        <w:t xml:space="preserve">andlowy). </w:t>
      </w:r>
    </w:p>
    <w:p w14:paraId="096DF593" w14:textId="77777777" w:rsidR="00A45F40" w:rsidRPr="00A92DEC" w:rsidRDefault="00A45F40" w:rsidP="00A45F40">
      <w:pPr>
        <w:numPr>
          <w:ilvl w:val="0"/>
          <w:numId w:val="25"/>
        </w:numPr>
        <w:spacing w:after="160" w:line="259" w:lineRule="auto"/>
        <w:ind w:left="426"/>
        <w:jc w:val="both"/>
        <w:rPr>
          <w:rFonts w:asciiTheme="minorHAnsi" w:eastAsiaTheme="minorEastAsia" w:hAnsiTheme="minorHAnsi" w:cs="Posterama"/>
          <w:sz w:val="22"/>
          <w:szCs w:val="22"/>
          <w:shd w:val="clear" w:color="auto" w:fill="FFFFFF"/>
        </w:rPr>
      </w:pPr>
      <w:r w:rsidRPr="00A92DEC">
        <w:rPr>
          <w:rFonts w:asciiTheme="minorHAnsi" w:eastAsiaTheme="minorEastAsia" w:hAnsiTheme="minorHAnsi" w:cs="Posterama"/>
          <w:sz w:val="22"/>
          <w:szCs w:val="22"/>
          <w:shd w:val="clear" w:color="auto" w:fill="FFFFFF"/>
        </w:rPr>
        <w:t>Jeżeli Wykonawca nie złożył w/w przedmiotowych środków dowodowych lub złożone przedmiotowe środki dowodowe są niekompletne, Zamawiający wezwie Wykonawcę do ich złożenia lub uzupełnienia w wyznaczonym przez siebie terminie. Brak reakcji Wykonawcy zgodnie z wezwaniem Zamawiającego spowoduje odrzucenie oferty wykonawcy (</w:t>
      </w:r>
      <w:r w:rsidRPr="00A92DEC">
        <w:rPr>
          <w:rFonts w:asciiTheme="minorHAnsi" w:eastAsiaTheme="minorEastAsia" w:hAnsiTheme="minorHAnsi" w:cs="Posterama"/>
          <w:b/>
          <w:bCs/>
          <w:sz w:val="22"/>
          <w:szCs w:val="22"/>
          <w:shd w:val="clear" w:color="auto" w:fill="FFFFFF"/>
        </w:rPr>
        <w:t>art. 226 ust. 1 pkt 2 ppkt c</w:t>
      </w:r>
      <w:r w:rsidRPr="00A92DEC">
        <w:rPr>
          <w:rFonts w:asciiTheme="minorHAnsi" w:eastAsiaTheme="minorEastAsia" w:hAnsiTheme="minorHAnsi" w:cs="Posterama"/>
          <w:sz w:val="22"/>
          <w:szCs w:val="22"/>
          <w:shd w:val="clear" w:color="auto" w:fill="FFFFFF"/>
        </w:rPr>
        <w:t xml:space="preserve"> p.z.p.).</w:t>
      </w:r>
    </w:p>
    <w:p w14:paraId="4209B478" w14:textId="77777777" w:rsidR="00A45F40" w:rsidRPr="006B720D" w:rsidRDefault="00A45F40" w:rsidP="00A45F40">
      <w:pPr>
        <w:pStyle w:val="Znak"/>
        <w:ind w:left="426"/>
        <w:jc w:val="both"/>
        <w:rPr>
          <w:rFonts w:asciiTheme="minorHAnsi" w:hAnsiTheme="minorHAnsi" w:cs="Posterama"/>
          <w:sz w:val="22"/>
          <w:szCs w:val="22"/>
          <w:shd w:val="clear" w:color="auto" w:fill="FFFFFF"/>
        </w:rPr>
      </w:pPr>
    </w:p>
    <w:p w14:paraId="1369C554" w14:textId="77777777" w:rsidR="006049C5" w:rsidRPr="00E2496F" w:rsidRDefault="006049C5" w:rsidP="006049C5">
      <w:pPr>
        <w:pStyle w:val="Znak"/>
        <w:ind w:left="426"/>
        <w:jc w:val="both"/>
        <w:rPr>
          <w:rFonts w:asciiTheme="minorHAnsi" w:hAnsiTheme="minorHAnsi" w:cs="Posterama"/>
          <w:sz w:val="22"/>
          <w:szCs w:val="22"/>
          <w:shd w:val="clear" w:color="auto" w:fill="FFFFFF"/>
        </w:rPr>
      </w:pPr>
    </w:p>
    <w:p w14:paraId="5BC3ED46" w14:textId="77777777" w:rsidR="006049C5" w:rsidRPr="00E2496F"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E2496F">
        <w:rPr>
          <w:rFonts w:asciiTheme="minorHAnsi" w:hAnsiTheme="minorHAnsi" w:cs="Posterama"/>
          <w:b/>
          <w:bCs/>
          <w:sz w:val="22"/>
          <w:szCs w:val="22"/>
          <w:shd w:val="clear" w:color="auto" w:fill="FFFFFF"/>
        </w:rPr>
        <w:t>OPIS SPOSOBU PRZYGOTOWANIA OFERTY:</w:t>
      </w:r>
    </w:p>
    <w:p w14:paraId="06727465" w14:textId="77777777" w:rsidR="006049C5" w:rsidRPr="004F4F0B" w:rsidRDefault="006049C5" w:rsidP="006049C5">
      <w:pPr>
        <w:ind w:left="426"/>
        <w:rPr>
          <w:rFonts w:asciiTheme="minorHAnsi" w:hAnsiTheme="minorHAnsi" w:cs="Posterama"/>
          <w:b/>
          <w:bCs/>
          <w:sz w:val="22"/>
          <w:szCs w:val="22"/>
          <w:shd w:val="clear" w:color="auto" w:fill="FFFFFF"/>
        </w:rPr>
      </w:pPr>
    </w:p>
    <w:p w14:paraId="6FE7F19F" w14:textId="77777777" w:rsidR="006049C5"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Wykonawca ma prawo złożyć tylko jedną ofertę. Złożenie większej liczby ofert spowoduje odrzucenie wszystkich ofert złożonych przez danego Wykonawcę.</w:t>
      </w:r>
    </w:p>
    <w:p w14:paraId="302D640A" w14:textId="77777777"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Treść złożonej oferty musi odpowiadać treści SWZ.</w:t>
      </w:r>
    </w:p>
    <w:p w14:paraId="58639019" w14:textId="77777777"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Wykonawca poniesie wszelkie koszty związane z przygotowaniem i złożeniem oferty. </w:t>
      </w:r>
    </w:p>
    <w:p w14:paraId="13BA32D4" w14:textId="77777777" w:rsidR="006B3557"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należy złożyć w języku polskim</w:t>
      </w:r>
      <w:r w:rsidR="006B3557" w:rsidRPr="004F4F0B">
        <w:rPr>
          <w:rFonts w:asciiTheme="minorHAnsi" w:eastAsia="Calibri" w:hAnsiTheme="minorHAnsi" w:cs="Posterama"/>
          <w:sz w:val="22"/>
          <w:szCs w:val="22"/>
          <w:lang w:eastAsia="en-US"/>
        </w:rPr>
        <w:t>.</w:t>
      </w:r>
    </w:p>
    <w:p w14:paraId="7E9BFF52" w14:textId="6C0BD07B" w:rsidR="006049C5" w:rsidRPr="004F4F0B" w:rsidRDefault="006B3557"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składa się w formie elektronicznej (opatrzonej kwalifikowanym podpisem elektronicznym) lub w postaci elektronicznej opatrzonej podpisem zaufanym lub podpisem osobistym.</w:t>
      </w:r>
    </w:p>
    <w:p w14:paraId="419EF0BD" w14:textId="79E639E5" w:rsidR="006049C5" w:rsidRPr="004F4F0B" w:rsidRDefault="006049C5" w:rsidP="0094282E">
      <w:pPr>
        <w:numPr>
          <w:ilvl w:val="0"/>
          <w:numId w:val="26"/>
        </w:numPr>
        <w:ind w:left="426"/>
        <w:jc w:val="both"/>
        <w:rPr>
          <w:rFonts w:asciiTheme="minorHAnsi" w:eastAsia="Calibri" w:hAnsiTheme="minorHAnsi" w:cs="Posterama"/>
          <w:color w:val="FF0000"/>
          <w:sz w:val="22"/>
          <w:szCs w:val="22"/>
          <w:lang w:eastAsia="en-US"/>
        </w:rPr>
      </w:pPr>
      <w:r w:rsidRPr="004F4F0B">
        <w:rPr>
          <w:rFonts w:asciiTheme="minorHAnsi" w:eastAsia="Calibri" w:hAnsiTheme="minorHAnsi" w:cs="Posterama"/>
          <w:sz w:val="22"/>
          <w:szCs w:val="22"/>
          <w:lang w:eastAsia="en-US"/>
        </w:rPr>
        <w:t xml:space="preserve">Oferta musi być podpisana przez osoby upoważnione do reprezentowania Wykonawcy na zewnątrz i zaciągania zobowiązań w wysokości odpowiadającej cenie oferty. </w:t>
      </w:r>
    </w:p>
    <w:p w14:paraId="0986578F" w14:textId="39BC4524"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Jeżeli osoba reprezentująca Wykonawcę w postępowaniu o udzielenie zamówienia nie jest wskazana jako upoważniona do jego reprezentacji we właściwym rejestrze lub ewidencji działalności gospodarczej, wymagane jest przedstawienie </w:t>
      </w:r>
      <w:r w:rsidR="001F6D8C" w:rsidRPr="004F4F0B">
        <w:rPr>
          <w:rFonts w:asciiTheme="minorHAnsi" w:hAnsiTheme="minorHAnsi" w:cs="Posterama"/>
          <w:bCs/>
          <w:sz w:val="22"/>
          <w:szCs w:val="22"/>
        </w:rPr>
        <w:t xml:space="preserve">wraz z ofertą </w:t>
      </w:r>
      <w:r w:rsidRPr="004F4F0B">
        <w:rPr>
          <w:rFonts w:asciiTheme="minorHAnsi" w:hAnsiTheme="minorHAnsi" w:cs="Posterama"/>
          <w:bCs/>
          <w:sz w:val="22"/>
          <w:szCs w:val="22"/>
        </w:rPr>
        <w:t xml:space="preserve">pełnomocnictwa. Pełnomocnictwo </w:t>
      </w:r>
      <w:r w:rsidRPr="004F4F0B">
        <w:rPr>
          <w:rFonts w:asciiTheme="minorHAnsi" w:hAnsiTheme="minorHAnsi" w:cs="Posterama"/>
          <w:sz w:val="22"/>
          <w:szCs w:val="22"/>
        </w:rPr>
        <w:t xml:space="preserve">winno wskazywać uprawnienie do reprezentacji </w:t>
      </w:r>
      <w:r w:rsidR="001F6D8C" w:rsidRPr="004F4F0B">
        <w:rPr>
          <w:rFonts w:asciiTheme="minorHAnsi" w:hAnsiTheme="minorHAnsi" w:cs="Posterama"/>
          <w:sz w:val="22"/>
          <w:szCs w:val="22"/>
        </w:rPr>
        <w:t xml:space="preserve">danego </w:t>
      </w:r>
      <w:r w:rsidRPr="004F4F0B">
        <w:rPr>
          <w:rFonts w:asciiTheme="minorHAnsi" w:hAnsiTheme="minorHAnsi" w:cs="Posterama"/>
          <w:sz w:val="22"/>
          <w:szCs w:val="22"/>
        </w:rPr>
        <w:t xml:space="preserve">Wykonawcy w postępowaniu. Pełnomocnictwo, o którym mowa powyżej, powinno być w formie elektronicznej opatrzonej podpisem kwalifikowanym osób upoważnionych do reprezentowania Wykonawcy. </w:t>
      </w:r>
    </w:p>
    <w:p w14:paraId="01D9B4B6" w14:textId="77777777"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161F534A"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Oferta powinna być:</w:t>
      </w:r>
    </w:p>
    <w:p w14:paraId="4ACAF1BC" w14:textId="38D2721E" w:rsidR="001C7361" w:rsidRPr="004F4F0B" w:rsidRDefault="001C7361" w:rsidP="0094282E">
      <w:pPr>
        <w:pStyle w:val="Bezodstpw"/>
        <w:numPr>
          <w:ilvl w:val="0"/>
          <w:numId w:val="29"/>
        </w:numPr>
        <w:jc w:val="both"/>
        <w:rPr>
          <w:rFonts w:asciiTheme="minorHAnsi" w:eastAsia="Cambria" w:hAnsiTheme="minorHAnsi"/>
          <w:sz w:val="22"/>
          <w:szCs w:val="22"/>
        </w:rPr>
      </w:pPr>
      <w:r w:rsidRPr="004F4F0B">
        <w:rPr>
          <w:rFonts w:asciiTheme="minorHAnsi" w:eastAsia="Cambria" w:hAnsiTheme="minorHAnsi"/>
          <w:sz w:val="22"/>
          <w:szCs w:val="22"/>
        </w:rPr>
        <w:t xml:space="preserve">sporządzona na </w:t>
      </w:r>
      <w:r w:rsidRPr="00E2496F">
        <w:rPr>
          <w:rFonts w:asciiTheme="minorHAnsi" w:eastAsia="Cambria" w:hAnsiTheme="minorHAnsi"/>
          <w:sz w:val="22"/>
          <w:szCs w:val="22"/>
        </w:rPr>
        <w:t>podstawie załączników</w:t>
      </w:r>
      <w:r w:rsidR="00A25B8E" w:rsidRPr="00E2496F">
        <w:rPr>
          <w:rFonts w:asciiTheme="minorHAnsi" w:eastAsia="Cambria" w:hAnsiTheme="minorHAnsi"/>
          <w:sz w:val="22"/>
          <w:szCs w:val="22"/>
        </w:rPr>
        <w:t xml:space="preserve"> (wzorów)</w:t>
      </w:r>
      <w:r w:rsidRPr="00E2496F">
        <w:rPr>
          <w:rFonts w:asciiTheme="minorHAnsi" w:eastAsia="Cambria" w:hAnsiTheme="minorHAnsi"/>
          <w:sz w:val="22"/>
          <w:szCs w:val="22"/>
        </w:rPr>
        <w:t xml:space="preserve"> niniejszej </w:t>
      </w:r>
      <w:r w:rsidRPr="004F4F0B">
        <w:rPr>
          <w:rFonts w:asciiTheme="minorHAnsi" w:eastAsia="Cambria" w:hAnsiTheme="minorHAnsi"/>
          <w:sz w:val="22"/>
          <w:szCs w:val="22"/>
        </w:rPr>
        <w:t>SWZ.</w:t>
      </w:r>
    </w:p>
    <w:p w14:paraId="66A88772" w14:textId="77777777" w:rsidR="001C7361" w:rsidRPr="004F4F0B" w:rsidRDefault="001C7361" w:rsidP="0094282E">
      <w:pPr>
        <w:pStyle w:val="Bezodstpw"/>
        <w:numPr>
          <w:ilvl w:val="0"/>
          <w:numId w:val="29"/>
        </w:numPr>
        <w:jc w:val="both"/>
        <w:rPr>
          <w:rFonts w:asciiTheme="minorHAnsi" w:eastAsia="Cambria" w:hAnsiTheme="minorHAnsi"/>
          <w:sz w:val="22"/>
          <w:szCs w:val="22"/>
        </w:rPr>
      </w:pPr>
      <w:r w:rsidRPr="004F4F0B">
        <w:rPr>
          <w:rFonts w:asciiTheme="minorHAnsi" w:eastAsia="Cambria" w:hAnsiTheme="minorHAnsi"/>
          <w:sz w:val="22"/>
          <w:szCs w:val="22"/>
        </w:rPr>
        <w:t>złożona w formie elektronicznej za pośrednictwem platformy zakupowej pod adresem:</w:t>
      </w:r>
    </w:p>
    <w:p w14:paraId="6A610B8F" w14:textId="77777777" w:rsidR="001C7361" w:rsidRPr="004F4F0B" w:rsidRDefault="00580629" w:rsidP="001C7361">
      <w:pPr>
        <w:pStyle w:val="Bezodstpw"/>
        <w:ind w:left="360"/>
        <w:jc w:val="both"/>
        <w:rPr>
          <w:rFonts w:asciiTheme="minorHAnsi" w:eastAsia="Cambria" w:hAnsiTheme="minorHAnsi"/>
          <w:sz w:val="22"/>
          <w:szCs w:val="22"/>
        </w:rPr>
      </w:pPr>
      <w:hyperlink r:id="rId12" w:history="1">
        <w:r w:rsidR="001C7361" w:rsidRPr="004F4F0B">
          <w:rPr>
            <w:rStyle w:val="Hipercze"/>
            <w:rFonts w:asciiTheme="minorHAnsi" w:eastAsia="Cambria" w:hAnsiTheme="minorHAnsi"/>
            <w:sz w:val="22"/>
            <w:szCs w:val="22"/>
          </w:rPr>
          <w:t>https://platformazakupowa.pl/</w:t>
        </w:r>
      </w:hyperlink>
    </w:p>
    <w:p w14:paraId="2805636A" w14:textId="77777777" w:rsidR="001C7361" w:rsidRPr="004F4F0B" w:rsidRDefault="001C7361" w:rsidP="0094282E">
      <w:pPr>
        <w:pStyle w:val="Bezodstpw"/>
        <w:numPr>
          <w:ilvl w:val="0"/>
          <w:numId w:val="29"/>
        </w:numPr>
        <w:ind w:left="754" w:hanging="357"/>
        <w:jc w:val="both"/>
        <w:rPr>
          <w:rFonts w:asciiTheme="minorHAnsi" w:eastAsia="Cambria" w:hAnsiTheme="minorHAnsi"/>
          <w:sz w:val="22"/>
          <w:szCs w:val="22"/>
        </w:rPr>
      </w:pPr>
      <w:r w:rsidRPr="004F4F0B">
        <w:rPr>
          <w:rFonts w:asciiTheme="minorHAnsi" w:eastAsia="Cambria" w:hAnsiTheme="minorHAnsi"/>
          <w:sz w:val="22"/>
          <w:szCs w:val="22"/>
        </w:rPr>
        <w:t>podpisana kwalifikowanym podpisem elektronicznym lub podpisem zaufanym lub podpisem osobistym  przez osobę/osoby upoważnioną/upoważnione do reprezentowania Wykonawcy.</w:t>
      </w:r>
    </w:p>
    <w:p w14:paraId="71C393A6" w14:textId="77777777" w:rsidR="001C7361" w:rsidRPr="004F4F0B" w:rsidRDefault="001C7361" w:rsidP="001C7361">
      <w:pPr>
        <w:pStyle w:val="Bezodstpw"/>
        <w:rPr>
          <w:rFonts w:asciiTheme="minorHAnsi" w:eastAsia="Verdana" w:hAnsiTheme="minorHAnsi" w:cs="Verdana"/>
          <w:sz w:val="22"/>
          <w:szCs w:val="22"/>
        </w:rPr>
      </w:pPr>
    </w:p>
    <w:p w14:paraId="770445B5" w14:textId="77777777" w:rsidR="001C7361" w:rsidRPr="004F4F0B" w:rsidRDefault="001C7361" w:rsidP="001C7361">
      <w:pPr>
        <w:pStyle w:val="Bezodstpw"/>
        <w:jc w:val="both"/>
        <w:rPr>
          <w:rFonts w:asciiTheme="minorHAnsi" w:eastAsia="Cambria" w:hAnsiTheme="minorHAnsi" w:cs="Cambria"/>
          <w:b/>
          <w:bCs/>
          <w:sz w:val="22"/>
          <w:szCs w:val="22"/>
        </w:rPr>
      </w:pPr>
      <w:bookmarkStart w:id="2" w:name="_gjdgxs" w:colFirst="0" w:colLast="0"/>
      <w:bookmarkEnd w:id="2"/>
      <w:r w:rsidRPr="004F4F0B">
        <w:rPr>
          <w:rFonts w:asciiTheme="minorHAnsi" w:eastAsia="Cambria" w:hAnsiTheme="minorHAnsi" w:cs="Cambria"/>
          <w:b/>
          <w:bCs/>
          <w:sz w:val="22"/>
          <w:szCs w:val="22"/>
        </w:rPr>
        <w:t>WAŻNE!!!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w:t>
      </w:r>
    </w:p>
    <w:p w14:paraId="79F31B13" w14:textId="77777777" w:rsidR="001C7361" w:rsidRPr="004F4F0B" w:rsidRDefault="001C7361" w:rsidP="001C7361">
      <w:pPr>
        <w:pStyle w:val="Bezodstpw"/>
        <w:jc w:val="both"/>
        <w:rPr>
          <w:rFonts w:asciiTheme="minorHAnsi" w:eastAsia="Cambria" w:hAnsiTheme="minorHAnsi" w:cs="Cambria"/>
          <w:b/>
          <w:bCs/>
          <w:sz w:val="22"/>
          <w:szCs w:val="22"/>
        </w:rPr>
      </w:pPr>
    </w:p>
    <w:p w14:paraId="7E629E83" w14:textId="568DBF11" w:rsidR="001C7361" w:rsidRPr="004F4F0B" w:rsidRDefault="00580629" w:rsidP="001C7361">
      <w:pPr>
        <w:pStyle w:val="Bezodstpw"/>
        <w:jc w:val="center"/>
        <w:rPr>
          <w:rFonts w:asciiTheme="minorHAnsi" w:eastAsia="Cambria" w:hAnsiTheme="minorHAnsi" w:cs="Cambria"/>
          <w:b/>
          <w:bCs/>
          <w:color w:val="00B0F0"/>
          <w:sz w:val="22"/>
          <w:szCs w:val="22"/>
          <w:u w:val="single"/>
        </w:rPr>
      </w:pPr>
      <w:hyperlink r:id="rId13">
        <w:r w:rsidR="001C7361" w:rsidRPr="004F4F0B">
          <w:rPr>
            <w:rFonts w:asciiTheme="minorHAnsi" w:eastAsia="Cambria" w:hAnsiTheme="minorHAnsi" w:cs="Cambria"/>
            <w:b/>
            <w:bCs/>
            <w:color w:val="00B0F0"/>
            <w:sz w:val="22"/>
            <w:szCs w:val="22"/>
          </w:rPr>
          <w:t xml:space="preserve"> </w:t>
        </w:r>
      </w:hyperlink>
      <w:hyperlink r:id="rId14">
        <w:r w:rsidR="001C7361" w:rsidRPr="004F4F0B">
          <w:rPr>
            <w:rFonts w:asciiTheme="minorHAnsi" w:eastAsia="Cambria" w:hAnsiTheme="minorHAnsi" w:cs="Cambria"/>
            <w:b/>
            <w:bCs/>
            <w:color w:val="00B0F0"/>
            <w:sz w:val="22"/>
            <w:szCs w:val="22"/>
            <w:u w:val="single"/>
          </w:rPr>
          <w:t>https://platformazakupowa.pl/strona/45-instrukcje</w:t>
        </w:r>
      </w:hyperlink>
    </w:p>
    <w:p w14:paraId="16E7D8E7" w14:textId="77777777" w:rsidR="001C7361" w:rsidRPr="004F4F0B" w:rsidRDefault="001C7361" w:rsidP="001C7361">
      <w:pPr>
        <w:pStyle w:val="Bezodstpw"/>
        <w:jc w:val="center"/>
        <w:rPr>
          <w:rFonts w:asciiTheme="minorHAnsi" w:eastAsia="Cambria" w:hAnsiTheme="minorHAnsi" w:cs="Cambria"/>
          <w:b/>
          <w:bCs/>
          <w:color w:val="00B0F0"/>
          <w:sz w:val="22"/>
          <w:szCs w:val="22"/>
          <w:u w:val="single"/>
        </w:rPr>
      </w:pPr>
    </w:p>
    <w:p w14:paraId="12C2CFFB" w14:textId="63969AF6"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w:t>
      </w:r>
      <w:r w:rsidR="00360311" w:rsidRPr="004F4F0B">
        <w:rPr>
          <w:rFonts w:asciiTheme="minorHAnsi" w:eastAsia="Calibri" w:hAnsiTheme="minorHAnsi" w:cs="Posterama"/>
          <w:bCs/>
          <w:sz w:val="22"/>
          <w:szCs w:val="22"/>
          <w:lang w:eastAsia="en-US"/>
        </w:rPr>
        <w:t xml:space="preserve">art. 11 ust. 2 </w:t>
      </w:r>
      <w:r w:rsidRPr="004F4F0B">
        <w:rPr>
          <w:rFonts w:asciiTheme="minorHAnsi" w:eastAsia="Calibri" w:hAnsiTheme="minorHAnsi" w:cs="Posterama"/>
          <w:bCs/>
          <w:sz w:val="22"/>
          <w:szCs w:val="22"/>
          <w:lang w:eastAsia="en-US"/>
        </w:rPr>
        <w:t xml:space="preserve">ustawy z dnia 16 kwietnia 1993r. o zwalczaniu nieuczciwej konkurencji </w:t>
      </w:r>
      <w:r w:rsidRPr="004F4F0B">
        <w:rPr>
          <w:rFonts w:asciiTheme="minorHAnsi" w:hAnsiTheme="minorHAnsi" w:cs="Posterama"/>
          <w:sz w:val="22"/>
          <w:szCs w:val="22"/>
        </w:rPr>
        <w:t xml:space="preserve">(Dz. U. z 2019r., poz. 1010,1649), </w:t>
      </w:r>
      <w:r w:rsidRPr="004F4F0B">
        <w:rPr>
          <w:rFonts w:asciiTheme="minorHAnsi" w:eastAsia="Calibri" w:hAnsiTheme="minorHAnsi" w:cs="Posterama"/>
          <w:bCs/>
          <w:sz w:val="22"/>
          <w:szCs w:val="22"/>
          <w:lang w:eastAsia="en-US"/>
        </w:rPr>
        <w:t xml:space="preserve">jeśli Wykonawca w terminie składania ofert zastrzegł, że nie mogą one być udostępniane i jednocześnie wykazał, iż zastrzeżone informacje stanowią tajemnicę przedsiębiorstwa. Podstawa prawna art. 18 </w:t>
      </w:r>
      <w:r w:rsidR="00360311" w:rsidRPr="004F4F0B">
        <w:rPr>
          <w:rFonts w:asciiTheme="minorHAnsi" w:eastAsia="Calibri" w:hAnsiTheme="minorHAnsi" w:cs="Posterama"/>
          <w:bCs/>
          <w:sz w:val="22"/>
          <w:szCs w:val="22"/>
          <w:lang w:eastAsia="en-US"/>
        </w:rPr>
        <w:t xml:space="preserve">ust. 3 </w:t>
      </w:r>
      <w:r w:rsidRPr="004F4F0B">
        <w:rPr>
          <w:rFonts w:asciiTheme="minorHAnsi" w:eastAsia="Calibri" w:hAnsiTheme="minorHAnsi" w:cs="Posterama"/>
          <w:bCs/>
          <w:sz w:val="22"/>
          <w:szCs w:val="22"/>
          <w:lang w:eastAsia="en-US"/>
        </w:rPr>
        <w:t>p.z.p.</w:t>
      </w:r>
    </w:p>
    <w:p w14:paraId="260798A2"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u w:val="single"/>
        </w:rPr>
        <w:t>Wykonawca zobowiązany jest wykazać, iż zastrzeżone informacje stanowią tajemnicę przedsiębiorstwa, pod rygorem możliwości ich odtajnienia</w:t>
      </w:r>
      <w:r w:rsidRPr="004F4F0B">
        <w:rPr>
          <w:rFonts w:asciiTheme="minorHAnsi" w:hAnsiTheme="minorHAnsi" w:cs="Posterama"/>
          <w:sz w:val="22"/>
          <w:szCs w:val="22"/>
        </w:rPr>
        <w:t xml:space="preserve">. </w:t>
      </w:r>
    </w:p>
    <w:p w14:paraId="0C774643"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Zastrzeżenie informacji, które </w:t>
      </w:r>
      <w:r w:rsidRPr="004F4F0B">
        <w:rPr>
          <w:rFonts w:asciiTheme="minorHAnsi" w:eastAsia="Calibri" w:hAnsiTheme="minorHAnsi" w:cs="Posterama"/>
          <w:bCs/>
          <w:sz w:val="22"/>
          <w:szCs w:val="22"/>
          <w:lang w:eastAsia="en-US"/>
        </w:rPr>
        <w:t xml:space="preserve">nie stanowią tajemnicy przedsiębiorstwa w rozumieniu ustawy o zwalczaniu nieuczciwej konkurencji będzie traktowane, jako bezskuteczne i skutkować będzie zgodnie z </w:t>
      </w:r>
      <w:r w:rsidRPr="004F4F0B">
        <w:rPr>
          <w:rFonts w:asciiTheme="minorHAnsi" w:eastAsia="Calibri" w:hAnsiTheme="minorHAnsi" w:cs="Posterama"/>
          <w:sz w:val="22"/>
          <w:szCs w:val="22"/>
          <w:lang w:eastAsia="en-US"/>
        </w:rPr>
        <w:t xml:space="preserve">uchwałą SN z 20 października 2005 (sygn. III CZP 74/05) </w:t>
      </w:r>
      <w:r w:rsidRPr="004F4F0B">
        <w:rPr>
          <w:rFonts w:asciiTheme="minorHAnsi" w:eastAsia="Calibri" w:hAnsiTheme="minorHAnsi" w:cs="Posterama"/>
          <w:bCs/>
          <w:sz w:val="22"/>
          <w:szCs w:val="22"/>
          <w:lang w:eastAsia="en-US"/>
        </w:rPr>
        <w:t>ich odtajnieniem.</w:t>
      </w:r>
    </w:p>
    <w:p w14:paraId="56CF2FC9"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Zamawiający nie ponosi odpowiedzialności za nieprawidłowe lub nieterminowe złożenie oferty. Zaleca się, aby założyć profil Wykonawcy i rozpocząć składanie oferty z odpowiednim wyprzedzeniem.</w:t>
      </w:r>
    </w:p>
    <w:p w14:paraId="65691BBE"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p>
    <w:p w14:paraId="0C5A2D2E" w14:textId="77777777" w:rsidR="001C7361" w:rsidRPr="004F4F0B" w:rsidRDefault="001C7361" w:rsidP="001C7361">
      <w:pPr>
        <w:pStyle w:val="Bezodstpw"/>
        <w:rPr>
          <w:rFonts w:asciiTheme="minorHAnsi" w:eastAsia="Cambria" w:hAnsiTheme="minorHAnsi" w:cs="Cambria"/>
          <w:sz w:val="22"/>
          <w:szCs w:val="22"/>
        </w:rPr>
      </w:pPr>
      <w:r w:rsidRPr="004F4F0B">
        <w:rPr>
          <w:rFonts w:asciiTheme="minorHAnsi" w:eastAsia="Verdana" w:hAnsiTheme="minorHAnsi" w:cs="Verdana"/>
          <w:sz w:val="22"/>
          <w:szCs w:val="22"/>
          <w:u w:val="single"/>
        </w:rPr>
        <w:fldChar w:fldCharType="begin"/>
      </w:r>
      <w:r w:rsidRPr="004F4F0B">
        <w:rPr>
          <w:rFonts w:asciiTheme="minorHAnsi" w:eastAsia="Verdana" w:hAnsiTheme="minorHAnsi" w:cs="Verdana"/>
          <w:sz w:val="22"/>
          <w:szCs w:val="22"/>
          <w:u w:val="single"/>
        </w:rPr>
        <w:instrText xml:space="preserve"> HYPERLINK "https://platformazakupowa.pl/strona/45-instrukcje</w:instrText>
      </w:r>
    </w:p>
    <w:p w14:paraId="7A83F96D" w14:textId="77777777" w:rsidR="001C7361" w:rsidRPr="004F4F0B" w:rsidRDefault="001C7361" w:rsidP="0094282E">
      <w:pPr>
        <w:pStyle w:val="Bezodstpw"/>
        <w:numPr>
          <w:ilvl w:val="0"/>
          <w:numId w:val="26"/>
        </w:numPr>
        <w:rPr>
          <w:rStyle w:val="Hipercze"/>
          <w:rFonts w:asciiTheme="minorHAnsi" w:eastAsia="Cambria" w:hAnsiTheme="minorHAnsi" w:cs="Cambria"/>
          <w:sz w:val="22"/>
          <w:szCs w:val="22"/>
        </w:rPr>
      </w:pPr>
      <w:r w:rsidRPr="004F4F0B">
        <w:rPr>
          <w:rFonts w:asciiTheme="minorHAnsi" w:eastAsia="Verdana" w:hAnsiTheme="minorHAnsi" w:cs="Verdana"/>
          <w:sz w:val="22"/>
          <w:szCs w:val="22"/>
          <w:u w:val="single"/>
        </w:rPr>
        <w:instrText xml:space="preserve">" </w:instrText>
      </w:r>
      <w:r w:rsidRPr="004F4F0B">
        <w:rPr>
          <w:rFonts w:asciiTheme="minorHAnsi" w:eastAsia="Verdana" w:hAnsiTheme="minorHAnsi" w:cs="Verdana"/>
          <w:sz w:val="22"/>
          <w:szCs w:val="22"/>
          <w:u w:val="single"/>
        </w:rPr>
      </w:r>
      <w:r w:rsidRPr="004F4F0B">
        <w:rPr>
          <w:rFonts w:asciiTheme="minorHAnsi" w:eastAsia="Verdana" w:hAnsiTheme="minorHAnsi" w:cs="Verdana"/>
          <w:sz w:val="22"/>
          <w:szCs w:val="22"/>
          <w:u w:val="single"/>
        </w:rPr>
        <w:fldChar w:fldCharType="separate"/>
      </w:r>
      <w:r w:rsidRPr="004F4F0B">
        <w:rPr>
          <w:rStyle w:val="Hipercze"/>
          <w:rFonts w:asciiTheme="minorHAnsi" w:eastAsia="Verdana" w:hAnsiTheme="minorHAnsi" w:cs="Verdana"/>
          <w:sz w:val="22"/>
          <w:szCs w:val="22"/>
        </w:rPr>
        <w:t>https://platformazakupowa.pl/strona/45-instrukcje</w:t>
      </w:r>
    </w:p>
    <w:p w14:paraId="3404C1E2" w14:textId="77777777" w:rsidR="001C7361" w:rsidRPr="004F4F0B" w:rsidRDefault="001C7361" w:rsidP="001C7361">
      <w:pPr>
        <w:rPr>
          <w:rFonts w:asciiTheme="minorHAnsi" w:eastAsia="Calibri" w:hAnsiTheme="minorHAnsi" w:cs="Posterama"/>
          <w:color w:val="FF0000"/>
          <w:sz w:val="22"/>
          <w:szCs w:val="22"/>
          <w:lang w:eastAsia="en-US"/>
        </w:rPr>
      </w:pPr>
      <w:r w:rsidRPr="004F4F0B">
        <w:rPr>
          <w:rFonts w:asciiTheme="minorHAnsi" w:eastAsia="Verdana" w:hAnsiTheme="minorHAnsi" w:cs="Verdana"/>
          <w:sz w:val="22"/>
          <w:szCs w:val="22"/>
          <w:u w:val="single"/>
        </w:rPr>
        <w:fldChar w:fldCharType="end"/>
      </w:r>
    </w:p>
    <w:p w14:paraId="358EDB89" w14:textId="05277167" w:rsidR="001C7361" w:rsidRPr="004F4F0B" w:rsidRDefault="009A21AC" w:rsidP="00C30BDA">
      <w:pPr>
        <w:ind w:left="142"/>
        <w:rPr>
          <w:rFonts w:asciiTheme="minorHAnsi" w:eastAsia="Calibri" w:hAnsiTheme="minorHAnsi" w:cs="Posterama"/>
          <w:sz w:val="22"/>
          <w:szCs w:val="22"/>
          <w:lang w:eastAsia="en-US"/>
        </w:rPr>
      </w:pPr>
      <w:r w:rsidRPr="004F4F0B">
        <w:rPr>
          <w:rFonts w:asciiTheme="minorHAnsi" w:eastAsia="Calibri" w:hAnsiTheme="minorHAnsi" w:cs="Posterama"/>
          <w:b/>
          <w:bCs/>
          <w:sz w:val="22"/>
          <w:szCs w:val="22"/>
          <w:lang w:eastAsia="en-US"/>
        </w:rPr>
        <w:t>15.</w:t>
      </w:r>
      <w:r w:rsidR="001C7361" w:rsidRPr="004F4F0B">
        <w:rPr>
          <w:rFonts w:asciiTheme="minorHAnsi" w:eastAsia="Calibri" w:hAnsiTheme="minorHAnsi" w:cs="Posterama"/>
          <w:sz w:val="22"/>
          <w:szCs w:val="22"/>
          <w:lang w:eastAsia="en-US"/>
        </w:rPr>
        <w:t xml:space="preserve">Wykonawca nie może wprowadzić zmian do oferty oraz wycofać jej po upływie terminu </w:t>
      </w:r>
      <w:r w:rsidR="00C30BDA" w:rsidRPr="004F4F0B">
        <w:rPr>
          <w:rFonts w:asciiTheme="minorHAnsi" w:eastAsia="Calibri" w:hAnsiTheme="minorHAnsi" w:cs="Posterama"/>
          <w:sz w:val="22"/>
          <w:szCs w:val="22"/>
          <w:lang w:eastAsia="en-US"/>
        </w:rPr>
        <w:t>składania ofert.</w:t>
      </w:r>
    </w:p>
    <w:p w14:paraId="4488E7D8"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 Do przeliczenia na PLN wartości wskazanej w dokumentach złożonych na potwierdzenie spełniania warunków udziału w postępowaniu, wyrażonej w walutach innych niż PLN, Zamawiający przyjmie średni kurs publikowany przez Narodowy Bank Polski z dnia wszczęcia postępowania tj. dnia publikacji ogłoszenia o nim w BZP.</w:t>
      </w:r>
    </w:p>
    <w:p w14:paraId="53331179"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69323E26"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którego każdego z nich dotyczą. </w:t>
      </w:r>
    </w:p>
    <w:p w14:paraId="478726EC"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Zamawiający może żądać przedstawienia oryginału lub notarialnie poświadczonej kopii dokumentów lub oświadczeń, gdy złożona kopia jest nieczytelna lub budzi wątpliwości co do jej prawdziwości. </w:t>
      </w:r>
    </w:p>
    <w:p w14:paraId="26ED13E3"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Dokumenty lub oświadczenia w języku obcym winny być składane wraz z tłumaczeniem na język polski.</w:t>
      </w:r>
    </w:p>
    <w:p w14:paraId="7020B15F" w14:textId="77777777" w:rsidR="001C7361" w:rsidRPr="004F4F0B" w:rsidRDefault="001C7361" w:rsidP="001C7361">
      <w:pPr>
        <w:ind w:left="426"/>
        <w:jc w:val="both"/>
        <w:rPr>
          <w:rFonts w:asciiTheme="minorHAnsi" w:eastAsia="Calibri" w:hAnsiTheme="minorHAnsi" w:cs="Posterama"/>
          <w:sz w:val="22"/>
          <w:szCs w:val="22"/>
          <w:lang w:eastAsia="en-US"/>
        </w:rPr>
      </w:pPr>
    </w:p>
    <w:p w14:paraId="02F6DEED" w14:textId="3A16BF36" w:rsidR="006049C5" w:rsidRPr="004F4F0B"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lastRenderedPageBreak/>
        <w:t>TERMIN ZWIAZANIA WYKONAWCY OFERTĄ:</w:t>
      </w:r>
    </w:p>
    <w:p w14:paraId="15B25429" w14:textId="77777777" w:rsidR="00347D82" w:rsidRPr="00D3797C" w:rsidRDefault="00347D82" w:rsidP="00347D82">
      <w:pPr>
        <w:widowControl w:val="0"/>
        <w:adjustRightInd w:val="0"/>
        <w:ind w:left="426"/>
        <w:jc w:val="both"/>
        <w:textAlignment w:val="baseline"/>
        <w:rPr>
          <w:rFonts w:asciiTheme="minorHAnsi" w:hAnsiTheme="minorHAnsi" w:cs="Posterama"/>
          <w:b/>
          <w:bCs/>
          <w:sz w:val="22"/>
          <w:szCs w:val="22"/>
          <w:shd w:val="clear" w:color="auto" w:fill="FFFFFF"/>
        </w:rPr>
      </w:pPr>
    </w:p>
    <w:p w14:paraId="49E534BB" w14:textId="27DC8413" w:rsidR="00347D82" w:rsidRPr="00480705" w:rsidRDefault="00347D82" w:rsidP="0094282E">
      <w:pPr>
        <w:numPr>
          <w:ilvl w:val="0"/>
          <w:numId w:val="14"/>
        </w:numPr>
        <w:tabs>
          <w:tab w:val="clear" w:pos="1800"/>
          <w:tab w:val="num" w:pos="1437"/>
        </w:tabs>
        <w:ind w:left="426"/>
        <w:jc w:val="both"/>
        <w:rPr>
          <w:rFonts w:asciiTheme="minorHAnsi" w:eastAsia="Calibri" w:hAnsiTheme="minorHAnsi" w:cs="Posterama"/>
          <w:sz w:val="22"/>
          <w:szCs w:val="22"/>
          <w:lang w:eastAsia="en-US"/>
        </w:rPr>
      </w:pPr>
      <w:r w:rsidRPr="00D84D1C">
        <w:rPr>
          <w:rFonts w:asciiTheme="minorHAnsi" w:eastAsia="Calibri" w:hAnsiTheme="minorHAnsi" w:cs="Posterama"/>
          <w:sz w:val="22"/>
          <w:szCs w:val="22"/>
          <w:lang w:eastAsia="en-US"/>
        </w:rPr>
        <w:t xml:space="preserve">Wykonawca jest związany ofertą </w:t>
      </w:r>
      <w:r w:rsidRPr="00D84D1C">
        <w:rPr>
          <w:rFonts w:asciiTheme="minorHAnsi" w:eastAsia="Calibri" w:hAnsiTheme="minorHAnsi" w:cs="Posterama"/>
          <w:b/>
          <w:bCs/>
          <w:sz w:val="22"/>
          <w:szCs w:val="22"/>
          <w:lang w:eastAsia="en-US"/>
        </w:rPr>
        <w:t>30 dni</w:t>
      </w:r>
      <w:r w:rsidRPr="00D84D1C">
        <w:rPr>
          <w:rFonts w:asciiTheme="minorHAnsi" w:eastAsia="Calibri" w:hAnsiTheme="minorHAnsi" w:cs="Posterama"/>
          <w:sz w:val="22"/>
          <w:szCs w:val="22"/>
          <w:lang w:eastAsia="en-US"/>
        </w:rPr>
        <w:t xml:space="preserve"> </w:t>
      </w:r>
      <w:r w:rsidR="00C8152C" w:rsidRPr="00D84D1C">
        <w:rPr>
          <w:rFonts w:asciiTheme="minorHAnsi" w:eastAsia="Calibri" w:hAnsiTheme="minorHAnsi" w:cs="Posterama"/>
          <w:sz w:val="22"/>
          <w:szCs w:val="22"/>
          <w:lang w:eastAsia="en-US"/>
        </w:rPr>
        <w:t xml:space="preserve">licząc </w:t>
      </w:r>
      <w:r w:rsidRPr="00D84D1C">
        <w:rPr>
          <w:rFonts w:asciiTheme="minorHAnsi" w:eastAsia="Calibri" w:hAnsiTheme="minorHAnsi" w:cs="Posterama"/>
          <w:sz w:val="22"/>
          <w:szCs w:val="22"/>
          <w:lang w:eastAsia="en-US"/>
        </w:rPr>
        <w:t>od dnia upływu terminu składania ofert</w:t>
      </w:r>
      <w:r w:rsidR="00C8152C" w:rsidRPr="00D84D1C">
        <w:rPr>
          <w:rFonts w:asciiTheme="minorHAnsi" w:eastAsia="Calibri" w:hAnsiTheme="minorHAnsi" w:cs="Posterama"/>
          <w:sz w:val="22"/>
          <w:szCs w:val="22"/>
          <w:lang w:eastAsia="en-US"/>
        </w:rPr>
        <w:t xml:space="preserve"> tj. do </w:t>
      </w:r>
      <w:r w:rsidR="00C8152C" w:rsidRPr="006B720D">
        <w:rPr>
          <w:rFonts w:asciiTheme="minorHAnsi" w:eastAsia="Calibri" w:hAnsiTheme="minorHAnsi" w:cs="Posterama"/>
          <w:sz w:val="22"/>
          <w:szCs w:val="22"/>
          <w:lang w:eastAsia="en-US"/>
        </w:rPr>
        <w:t xml:space="preserve">dnia </w:t>
      </w:r>
      <w:r w:rsidR="006B720D" w:rsidRPr="006B720D">
        <w:rPr>
          <w:rFonts w:asciiTheme="minorHAnsi" w:eastAsia="Calibri" w:hAnsiTheme="minorHAnsi" w:cs="Posterama"/>
          <w:b/>
          <w:sz w:val="22"/>
          <w:szCs w:val="22"/>
          <w:lang w:eastAsia="en-US"/>
        </w:rPr>
        <w:t>0</w:t>
      </w:r>
      <w:r w:rsidR="00A45F40">
        <w:rPr>
          <w:rFonts w:asciiTheme="minorHAnsi" w:eastAsia="Calibri" w:hAnsiTheme="minorHAnsi" w:cs="Posterama"/>
          <w:b/>
          <w:sz w:val="22"/>
          <w:szCs w:val="22"/>
          <w:lang w:eastAsia="en-US"/>
        </w:rPr>
        <w:t>5.01.2024 r.</w:t>
      </w:r>
      <w:r w:rsidR="007B0C24" w:rsidRPr="006B720D">
        <w:rPr>
          <w:rFonts w:asciiTheme="minorHAnsi" w:eastAsia="Calibri" w:hAnsiTheme="minorHAnsi" w:cs="Posterama"/>
          <w:sz w:val="22"/>
          <w:szCs w:val="22"/>
          <w:lang w:eastAsia="en-US"/>
        </w:rPr>
        <w:t xml:space="preserve"> </w:t>
      </w:r>
      <w:r w:rsidR="00C8152C" w:rsidRPr="006B720D">
        <w:rPr>
          <w:rFonts w:asciiTheme="minorHAnsi" w:eastAsia="Calibri" w:hAnsiTheme="minorHAnsi" w:cs="Posterama"/>
          <w:sz w:val="22"/>
          <w:szCs w:val="22"/>
          <w:lang w:eastAsia="en-US"/>
        </w:rPr>
        <w:t>r. włącznie</w:t>
      </w:r>
      <w:r w:rsidRPr="006B720D">
        <w:rPr>
          <w:rFonts w:asciiTheme="minorHAnsi" w:eastAsia="Calibri" w:hAnsiTheme="minorHAnsi" w:cs="Posterama"/>
          <w:sz w:val="22"/>
          <w:szCs w:val="22"/>
          <w:lang w:eastAsia="en-US"/>
        </w:rPr>
        <w:t xml:space="preserve">, przy czym pierwszym dniem terminu związania ofertą jest dzień, w którym upływa termin </w:t>
      </w:r>
      <w:r w:rsidRPr="00480705">
        <w:rPr>
          <w:rFonts w:asciiTheme="minorHAnsi" w:eastAsia="Calibri" w:hAnsiTheme="minorHAnsi" w:cs="Posterama"/>
          <w:sz w:val="22"/>
          <w:szCs w:val="22"/>
          <w:lang w:eastAsia="en-US"/>
        </w:rPr>
        <w:t>składania ofert.</w:t>
      </w:r>
    </w:p>
    <w:p w14:paraId="7924B59C" w14:textId="03DF9A54" w:rsidR="00347D82" w:rsidRPr="00D84D1C" w:rsidRDefault="00347D82" w:rsidP="0094282E">
      <w:pPr>
        <w:numPr>
          <w:ilvl w:val="0"/>
          <w:numId w:val="14"/>
        </w:numPr>
        <w:tabs>
          <w:tab w:val="clear" w:pos="1800"/>
          <w:tab w:val="num" w:pos="1437"/>
        </w:tabs>
        <w:ind w:left="426"/>
        <w:jc w:val="both"/>
        <w:rPr>
          <w:rFonts w:asciiTheme="minorHAnsi" w:eastAsia="Calibri" w:hAnsiTheme="minorHAnsi" w:cs="Posterama"/>
          <w:sz w:val="22"/>
          <w:szCs w:val="22"/>
          <w:lang w:eastAsia="en-US"/>
        </w:rPr>
      </w:pPr>
      <w:r w:rsidRPr="00480705">
        <w:rPr>
          <w:rFonts w:asciiTheme="minorHAnsi" w:eastAsia="Calibri" w:hAnsiTheme="minorHAnsi" w:cs="Posterama"/>
          <w:sz w:val="22"/>
          <w:szCs w:val="22"/>
          <w:lang w:eastAsia="en-US"/>
        </w:rPr>
        <w:t xml:space="preserve">W przypadku gdy wybór najkorzystniejszej oferty nie nastąpi przed upływem terminu związania ofertą </w:t>
      </w:r>
      <w:r w:rsidRPr="00D84D1C">
        <w:rPr>
          <w:rFonts w:asciiTheme="minorHAnsi" w:eastAsia="Calibri" w:hAnsiTheme="minorHAnsi" w:cs="Posterama"/>
          <w:sz w:val="22"/>
          <w:szCs w:val="22"/>
          <w:lang w:eastAsia="en-US"/>
        </w:rPr>
        <w:t>określonego w</w:t>
      </w:r>
      <w:r w:rsidR="00EF2B06" w:rsidRPr="00D84D1C">
        <w:rPr>
          <w:rFonts w:asciiTheme="minorHAnsi" w:eastAsia="Calibri" w:hAnsiTheme="minorHAnsi" w:cs="Posterama"/>
          <w:sz w:val="22"/>
          <w:szCs w:val="22"/>
          <w:lang w:eastAsia="en-US"/>
        </w:rPr>
        <w:t xml:space="preserve"> pkt. </w:t>
      </w:r>
      <w:r w:rsidR="00065777" w:rsidRPr="00D84D1C">
        <w:rPr>
          <w:rFonts w:asciiTheme="minorHAnsi" w:eastAsia="Calibri" w:hAnsiTheme="minorHAnsi" w:cs="Posterama"/>
          <w:sz w:val="22"/>
          <w:szCs w:val="22"/>
          <w:lang w:eastAsia="en-US"/>
        </w:rPr>
        <w:t>1,</w:t>
      </w:r>
      <w:r w:rsidRPr="00D84D1C">
        <w:rPr>
          <w:rFonts w:asciiTheme="minorHAnsi" w:eastAsia="Calibri" w:hAnsiTheme="minorHAnsi" w:cs="Posterama"/>
          <w:sz w:val="22"/>
          <w:szCs w:val="22"/>
          <w:lang w:eastAsia="en-US"/>
        </w:rPr>
        <w:t xml:space="preserve"> </w:t>
      </w:r>
      <w:r w:rsidR="00EF2B06"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przed upływem terminu związania ofertą zwraca się jednokrotnie do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 xml:space="preserve">ykonawców o wyrażenie zgody na przedłużenie tego terminu o wskazywany przez niego okres, nie dłuższy </w:t>
      </w:r>
      <w:r w:rsidR="00EF2B06" w:rsidRPr="00D84D1C">
        <w:rPr>
          <w:rFonts w:asciiTheme="minorHAnsi" w:eastAsia="Calibri" w:hAnsiTheme="minorHAnsi" w:cs="Posterama"/>
          <w:sz w:val="22"/>
          <w:szCs w:val="22"/>
          <w:lang w:eastAsia="en-US"/>
        </w:rPr>
        <w:t xml:space="preserve">jednak </w:t>
      </w:r>
      <w:r w:rsidRPr="00D84D1C">
        <w:rPr>
          <w:rFonts w:asciiTheme="minorHAnsi" w:eastAsia="Calibri" w:hAnsiTheme="minorHAnsi" w:cs="Posterama"/>
          <w:sz w:val="22"/>
          <w:szCs w:val="22"/>
          <w:lang w:eastAsia="en-US"/>
        </w:rPr>
        <w:t xml:space="preserve">niż </w:t>
      </w:r>
      <w:r w:rsidRPr="00D84D1C">
        <w:rPr>
          <w:rFonts w:asciiTheme="minorHAnsi" w:eastAsia="Calibri" w:hAnsiTheme="minorHAnsi" w:cs="Posterama"/>
          <w:b/>
          <w:bCs/>
          <w:sz w:val="22"/>
          <w:szCs w:val="22"/>
          <w:lang w:eastAsia="en-US"/>
        </w:rPr>
        <w:t>30 dni</w:t>
      </w:r>
      <w:r w:rsidRPr="00D84D1C">
        <w:rPr>
          <w:rFonts w:asciiTheme="minorHAnsi" w:eastAsia="Calibri" w:hAnsiTheme="minorHAnsi" w:cs="Posterama"/>
          <w:sz w:val="22"/>
          <w:szCs w:val="22"/>
          <w:lang w:eastAsia="en-US"/>
        </w:rPr>
        <w:t>.</w:t>
      </w:r>
    </w:p>
    <w:p w14:paraId="10580D0C" w14:textId="0AD38FBC" w:rsidR="00347D82" w:rsidRPr="00D84D1C" w:rsidRDefault="00347D82" w:rsidP="0094282E">
      <w:pPr>
        <w:numPr>
          <w:ilvl w:val="0"/>
          <w:numId w:val="14"/>
        </w:numPr>
        <w:tabs>
          <w:tab w:val="clear" w:pos="1800"/>
          <w:tab w:val="num" w:pos="1437"/>
        </w:tabs>
        <w:ind w:left="426"/>
        <w:jc w:val="both"/>
        <w:rPr>
          <w:rFonts w:asciiTheme="minorHAnsi" w:eastAsia="Calibri" w:hAnsiTheme="minorHAnsi" w:cs="Posterama"/>
          <w:sz w:val="22"/>
          <w:szCs w:val="22"/>
          <w:lang w:eastAsia="en-US"/>
        </w:rPr>
      </w:pPr>
      <w:r w:rsidRPr="00D84D1C">
        <w:rPr>
          <w:rFonts w:asciiTheme="minorHAnsi" w:eastAsia="Calibri" w:hAnsiTheme="minorHAnsi" w:cs="Posterama"/>
          <w:sz w:val="22"/>
          <w:szCs w:val="22"/>
          <w:lang w:eastAsia="en-US"/>
        </w:rPr>
        <w:t xml:space="preserve">Przedłużenie terminu związania ofertą, o którym mowa w </w:t>
      </w:r>
      <w:r w:rsidR="00EF2B06"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wymaga złożenia przez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ykonawcę pisemnego oświadczenia o wyrażeniu zgody na przedłużenie terminu związania ofertą.</w:t>
      </w:r>
    </w:p>
    <w:p w14:paraId="5B37C5D3" w14:textId="3B7FB9AB" w:rsidR="006049C5" w:rsidRPr="00D84D1C" w:rsidRDefault="00347D82" w:rsidP="0094282E">
      <w:pPr>
        <w:numPr>
          <w:ilvl w:val="0"/>
          <w:numId w:val="14"/>
        </w:numPr>
        <w:tabs>
          <w:tab w:val="clear" w:pos="1800"/>
          <w:tab w:val="num" w:pos="1437"/>
        </w:tabs>
        <w:ind w:left="426"/>
        <w:jc w:val="both"/>
        <w:rPr>
          <w:rFonts w:asciiTheme="minorHAnsi" w:hAnsiTheme="minorHAnsi" w:cs="Posterama"/>
          <w:b/>
          <w:bCs/>
          <w:sz w:val="22"/>
          <w:szCs w:val="22"/>
          <w:shd w:val="clear" w:color="auto" w:fill="FFFFFF"/>
        </w:rPr>
      </w:pPr>
      <w:r w:rsidRPr="00D84D1C">
        <w:rPr>
          <w:rFonts w:asciiTheme="minorHAnsi" w:eastAsia="Calibri" w:hAnsiTheme="minorHAnsi" w:cs="Posterama"/>
          <w:sz w:val="22"/>
          <w:szCs w:val="22"/>
          <w:lang w:eastAsia="en-US"/>
        </w:rPr>
        <w:t xml:space="preserve">W przypadku gdy </w:t>
      </w:r>
      <w:r w:rsidR="00DA5FCE"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żąda wniesienia </w:t>
      </w:r>
      <w:r w:rsidRPr="00D84D1C">
        <w:rPr>
          <w:rFonts w:asciiTheme="minorHAnsi" w:eastAsia="Calibri" w:hAnsiTheme="minorHAnsi" w:cs="Posterama"/>
          <w:b/>
          <w:bCs/>
          <w:sz w:val="22"/>
          <w:szCs w:val="22"/>
          <w:lang w:eastAsia="en-US"/>
        </w:rPr>
        <w:t>wadium</w:t>
      </w:r>
      <w:r w:rsidRPr="00D84D1C">
        <w:rPr>
          <w:rFonts w:asciiTheme="minorHAnsi" w:eastAsia="Calibri" w:hAnsiTheme="minorHAnsi" w:cs="Posterama"/>
          <w:sz w:val="22"/>
          <w:szCs w:val="22"/>
          <w:lang w:eastAsia="en-US"/>
        </w:rPr>
        <w:t xml:space="preserve">, przedłużenie terminu związania ofertą, o którym mowa w </w:t>
      </w:r>
      <w:r w:rsidR="00DA5FCE"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następuje wraz z przedłużeniem okresu ważności wadium </w:t>
      </w:r>
      <w:r w:rsidR="00065777" w:rsidRPr="00D84D1C">
        <w:rPr>
          <w:rFonts w:asciiTheme="minorHAnsi" w:eastAsia="Calibri" w:hAnsiTheme="minorHAnsi" w:cs="Posterama"/>
          <w:sz w:val="22"/>
          <w:szCs w:val="22"/>
          <w:lang w:eastAsia="en-US"/>
        </w:rPr>
        <w:t>albo</w:t>
      </w:r>
      <w:r w:rsidRPr="00D84D1C">
        <w:rPr>
          <w:rFonts w:asciiTheme="minorHAnsi" w:eastAsia="Calibri" w:hAnsiTheme="minorHAnsi" w:cs="Posterama"/>
          <w:sz w:val="22"/>
          <w:szCs w:val="22"/>
          <w:lang w:eastAsia="en-US"/>
        </w:rPr>
        <w:t xml:space="preserve"> jeżeli nie jest to możliwe, z wniesieniem nowego wadium na przedłużony okres związania ofertą.</w:t>
      </w:r>
    </w:p>
    <w:p w14:paraId="5E5CC9E3" w14:textId="77777777" w:rsidR="006049C5" w:rsidRPr="006B720D" w:rsidRDefault="006049C5" w:rsidP="006049C5">
      <w:pPr>
        <w:ind w:left="425"/>
        <w:rPr>
          <w:rFonts w:asciiTheme="minorHAnsi" w:hAnsiTheme="minorHAnsi" w:cs="Posterama"/>
          <w:b/>
          <w:bCs/>
          <w:sz w:val="22"/>
          <w:szCs w:val="22"/>
          <w:shd w:val="clear" w:color="auto" w:fill="FFFFFF"/>
        </w:rPr>
      </w:pPr>
    </w:p>
    <w:p w14:paraId="30D3EE22" w14:textId="77777777" w:rsidR="00831F12" w:rsidRPr="006B720D" w:rsidRDefault="00831F12" w:rsidP="0094282E">
      <w:pPr>
        <w:numPr>
          <w:ilvl w:val="0"/>
          <w:numId w:val="24"/>
        </w:numPr>
        <w:ind w:left="426"/>
        <w:jc w:val="both"/>
        <w:rPr>
          <w:rFonts w:asciiTheme="minorHAnsi" w:hAnsiTheme="minorHAnsi" w:cs="Posterama"/>
          <w:b/>
          <w:bCs/>
          <w:sz w:val="22"/>
          <w:szCs w:val="22"/>
          <w:shd w:val="clear" w:color="auto" w:fill="FFFFFF"/>
        </w:rPr>
      </w:pPr>
      <w:r w:rsidRPr="006B720D">
        <w:rPr>
          <w:rFonts w:asciiTheme="minorHAnsi" w:hAnsiTheme="minorHAnsi" w:cs="Posterama"/>
          <w:b/>
          <w:bCs/>
          <w:sz w:val="22"/>
          <w:szCs w:val="22"/>
          <w:shd w:val="clear" w:color="auto" w:fill="FFFFFF"/>
        </w:rPr>
        <w:t xml:space="preserve">WYMAGANIA DOTYCZĄCE WADIUM: </w:t>
      </w:r>
    </w:p>
    <w:p w14:paraId="4D63698A" w14:textId="77777777" w:rsidR="00831F12" w:rsidRPr="006B720D" w:rsidRDefault="00831F12" w:rsidP="00831F12">
      <w:pPr>
        <w:ind w:left="851"/>
        <w:rPr>
          <w:rFonts w:asciiTheme="minorHAnsi" w:hAnsiTheme="minorHAnsi" w:cs="Posterama"/>
          <w:b/>
          <w:bCs/>
          <w:sz w:val="22"/>
          <w:szCs w:val="22"/>
          <w:shd w:val="clear" w:color="auto" w:fill="FFFFFF"/>
        </w:rPr>
      </w:pPr>
    </w:p>
    <w:p w14:paraId="79D4AF24" w14:textId="77777777" w:rsidR="00831F12" w:rsidRPr="006B720D" w:rsidRDefault="00831F12" w:rsidP="0094282E">
      <w:pPr>
        <w:widowControl w:val="0"/>
        <w:numPr>
          <w:ilvl w:val="0"/>
          <w:numId w:val="12"/>
        </w:numPr>
        <w:tabs>
          <w:tab w:val="clear" w:pos="550"/>
          <w:tab w:val="num" w:pos="284"/>
        </w:tabs>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b/>
          <w:bCs/>
          <w:sz w:val="22"/>
          <w:szCs w:val="22"/>
        </w:rPr>
        <w:t xml:space="preserve">W postępowaniu wymagane jest wniesienie wadium. </w:t>
      </w:r>
    </w:p>
    <w:p w14:paraId="6F4FFA60" w14:textId="77777777" w:rsidR="00831F12" w:rsidRPr="006B720D" w:rsidRDefault="00831F12" w:rsidP="0094282E">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sz w:val="22"/>
          <w:szCs w:val="22"/>
        </w:rPr>
        <w:t>Wadium wnosi się przed upływem terminu składania ofert</w:t>
      </w:r>
      <w:r w:rsidRPr="006B720D">
        <w:rPr>
          <w:rFonts w:asciiTheme="minorHAnsi" w:hAnsiTheme="minorHAnsi" w:cs="Posterama"/>
          <w:sz w:val="22"/>
          <w:szCs w:val="22"/>
          <w:shd w:val="clear" w:color="auto" w:fill="FFFFFF"/>
        </w:rPr>
        <w:t xml:space="preserve"> i utrzymuje nieprzerwanie do dnia upływu terminu związania ofertą, z wyjątkiem przypadków, o których mowa w </w:t>
      </w:r>
      <w:r w:rsidRPr="006B720D">
        <w:rPr>
          <w:rFonts w:asciiTheme="minorHAnsi" w:hAnsiTheme="minorHAnsi" w:cs="Posterama"/>
          <w:b/>
          <w:bCs/>
          <w:sz w:val="22"/>
          <w:szCs w:val="22"/>
          <w:shd w:val="clear" w:color="auto" w:fill="FFFFFF"/>
        </w:rPr>
        <w:t>art. 98 ust. 1 pkt 2 i 3</w:t>
      </w:r>
      <w:r w:rsidRPr="006B720D">
        <w:rPr>
          <w:rFonts w:asciiTheme="minorHAnsi" w:hAnsiTheme="minorHAnsi" w:cs="Posterama"/>
          <w:sz w:val="22"/>
          <w:szCs w:val="22"/>
          <w:shd w:val="clear" w:color="auto" w:fill="FFFFFF"/>
        </w:rPr>
        <w:t xml:space="preserve"> oraz </w:t>
      </w:r>
      <w:r w:rsidRPr="006B720D">
        <w:rPr>
          <w:rFonts w:asciiTheme="minorHAnsi" w:hAnsiTheme="minorHAnsi" w:cs="Posterama"/>
          <w:b/>
          <w:bCs/>
          <w:sz w:val="22"/>
          <w:szCs w:val="22"/>
          <w:shd w:val="clear" w:color="auto" w:fill="FFFFFF"/>
        </w:rPr>
        <w:t>ust. 2.</w:t>
      </w:r>
      <w:r w:rsidRPr="006B720D">
        <w:rPr>
          <w:rFonts w:asciiTheme="minorHAnsi" w:hAnsiTheme="minorHAnsi" w:cs="Posterama"/>
          <w:sz w:val="22"/>
          <w:szCs w:val="22"/>
          <w:shd w:val="clear" w:color="auto" w:fill="FFFFFF"/>
        </w:rPr>
        <w:t xml:space="preserve"> p.z.p.</w:t>
      </w:r>
    </w:p>
    <w:p w14:paraId="7C5E87DA" w14:textId="77777777" w:rsidR="00A60BEC" w:rsidRPr="006B720D" w:rsidRDefault="00831F12" w:rsidP="00A74D0F">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sz w:val="22"/>
          <w:szCs w:val="22"/>
        </w:rPr>
        <w:t>Kwota wadium</w:t>
      </w:r>
      <w:r w:rsidR="001B1DA3" w:rsidRPr="006B720D">
        <w:rPr>
          <w:rFonts w:asciiTheme="minorHAnsi" w:hAnsiTheme="minorHAnsi" w:cs="Posterama"/>
          <w:sz w:val="22"/>
          <w:szCs w:val="22"/>
        </w:rPr>
        <w:t xml:space="preserve"> wynosi: </w:t>
      </w:r>
    </w:p>
    <w:p w14:paraId="7F27F5CB" w14:textId="77777777" w:rsidR="00A45F40" w:rsidRPr="00891ED4" w:rsidRDefault="00A45F40" w:rsidP="00A45F40">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891ED4">
        <w:rPr>
          <w:rFonts w:asciiTheme="minorHAnsi" w:hAnsiTheme="minorHAnsi" w:cs="Posterama"/>
          <w:b/>
          <w:bCs/>
          <w:sz w:val="22"/>
          <w:szCs w:val="22"/>
        </w:rPr>
        <w:t xml:space="preserve">Pakiet 1 – </w:t>
      </w:r>
      <w:r>
        <w:rPr>
          <w:rFonts w:asciiTheme="minorHAnsi" w:hAnsiTheme="minorHAnsi" w:cs="Posterama"/>
          <w:b/>
          <w:bCs/>
          <w:sz w:val="22"/>
          <w:szCs w:val="22"/>
        </w:rPr>
        <w:t>840,00</w:t>
      </w:r>
      <w:r w:rsidRPr="00891ED4">
        <w:rPr>
          <w:rFonts w:asciiTheme="minorHAnsi" w:hAnsiTheme="minorHAnsi" w:cs="Posterama"/>
          <w:b/>
          <w:bCs/>
          <w:sz w:val="22"/>
          <w:szCs w:val="22"/>
        </w:rPr>
        <w:t xml:space="preserve"> zł </w:t>
      </w:r>
    </w:p>
    <w:p w14:paraId="3B0D745E" w14:textId="77777777" w:rsidR="00A45F40" w:rsidRPr="00891ED4" w:rsidRDefault="00A45F40" w:rsidP="00A45F40">
      <w:pPr>
        <w:widowControl w:val="0"/>
        <w:autoSpaceDE w:val="0"/>
        <w:autoSpaceDN w:val="0"/>
        <w:adjustRightInd w:val="0"/>
        <w:ind w:left="550"/>
        <w:jc w:val="both"/>
        <w:textAlignment w:val="baseline"/>
        <w:rPr>
          <w:rFonts w:asciiTheme="minorHAnsi" w:hAnsiTheme="minorHAnsi" w:cs="Posterama"/>
          <w:b/>
          <w:bCs/>
          <w:sz w:val="22"/>
          <w:szCs w:val="22"/>
        </w:rPr>
      </w:pPr>
      <w:r w:rsidRPr="00891ED4">
        <w:rPr>
          <w:rFonts w:asciiTheme="minorHAnsi" w:hAnsiTheme="minorHAnsi" w:cs="Posterama"/>
          <w:b/>
          <w:bCs/>
          <w:sz w:val="22"/>
          <w:szCs w:val="22"/>
        </w:rPr>
        <w:t xml:space="preserve">Pakiet 2 – </w:t>
      </w:r>
      <w:r>
        <w:rPr>
          <w:rFonts w:asciiTheme="minorHAnsi" w:hAnsiTheme="minorHAnsi" w:cs="Posterama"/>
          <w:b/>
          <w:bCs/>
          <w:sz w:val="22"/>
          <w:szCs w:val="22"/>
        </w:rPr>
        <w:t>nie jest wymagane</w:t>
      </w:r>
    </w:p>
    <w:p w14:paraId="0E360B4D" w14:textId="77777777" w:rsidR="00A45F40" w:rsidRPr="00891ED4" w:rsidRDefault="00A45F40" w:rsidP="00A45F40">
      <w:pPr>
        <w:widowControl w:val="0"/>
        <w:autoSpaceDE w:val="0"/>
        <w:autoSpaceDN w:val="0"/>
        <w:adjustRightInd w:val="0"/>
        <w:ind w:left="550"/>
        <w:jc w:val="both"/>
        <w:textAlignment w:val="baseline"/>
        <w:rPr>
          <w:rFonts w:asciiTheme="minorHAnsi" w:hAnsiTheme="minorHAnsi" w:cs="Posterama"/>
          <w:b/>
          <w:bCs/>
          <w:sz w:val="22"/>
          <w:szCs w:val="22"/>
        </w:rPr>
      </w:pPr>
      <w:r w:rsidRPr="00891ED4">
        <w:rPr>
          <w:rFonts w:asciiTheme="minorHAnsi" w:hAnsiTheme="minorHAnsi" w:cs="Posterama"/>
          <w:b/>
          <w:bCs/>
          <w:sz w:val="22"/>
          <w:szCs w:val="22"/>
        </w:rPr>
        <w:t xml:space="preserve">Pakiet 3-  </w:t>
      </w:r>
      <w:r>
        <w:rPr>
          <w:rFonts w:asciiTheme="minorHAnsi" w:hAnsiTheme="minorHAnsi" w:cs="Posterama"/>
          <w:b/>
          <w:bCs/>
          <w:sz w:val="22"/>
          <w:szCs w:val="22"/>
        </w:rPr>
        <w:t>127,00</w:t>
      </w:r>
      <w:r w:rsidRPr="00891ED4">
        <w:rPr>
          <w:rFonts w:asciiTheme="minorHAnsi" w:hAnsiTheme="minorHAnsi" w:cs="Posterama"/>
          <w:b/>
          <w:bCs/>
          <w:sz w:val="22"/>
          <w:szCs w:val="22"/>
        </w:rPr>
        <w:t xml:space="preserve"> zł </w:t>
      </w:r>
    </w:p>
    <w:p w14:paraId="4A5C3195" w14:textId="77777777" w:rsidR="00A45F40" w:rsidRPr="00891ED4" w:rsidRDefault="00A45F40" w:rsidP="00A45F40">
      <w:pPr>
        <w:widowControl w:val="0"/>
        <w:autoSpaceDE w:val="0"/>
        <w:autoSpaceDN w:val="0"/>
        <w:adjustRightInd w:val="0"/>
        <w:ind w:left="550"/>
        <w:jc w:val="both"/>
        <w:textAlignment w:val="baseline"/>
        <w:rPr>
          <w:rFonts w:asciiTheme="minorHAnsi" w:hAnsiTheme="minorHAnsi" w:cs="Posterama"/>
          <w:b/>
          <w:bCs/>
          <w:sz w:val="22"/>
          <w:szCs w:val="22"/>
        </w:rPr>
      </w:pPr>
      <w:r w:rsidRPr="00891ED4">
        <w:rPr>
          <w:rFonts w:asciiTheme="minorHAnsi" w:hAnsiTheme="minorHAnsi" w:cs="Posterama"/>
          <w:b/>
          <w:bCs/>
          <w:sz w:val="22"/>
          <w:szCs w:val="22"/>
        </w:rPr>
        <w:t xml:space="preserve">Pakiet 4-  </w:t>
      </w:r>
      <w:r>
        <w:rPr>
          <w:rFonts w:asciiTheme="minorHAnsi" w:hAnsiTheme="minorHAnsi" w:cs="Posterama"/>
          <w:b/>
          <w:bCs/>
          <w:sz w:val="22"/>
          <w:szCs w:val="22"/>
        </w:rPr>
        <w:t>160,00</w:t>
      </w:r>
      <w:r w:rsidRPr="00891ED4">
        <w:rPr>
          <w:rFonts w:asciiTheme="minorHAnsi" w:hAnsiTheme="minorHAnsi" w:cs="Posterama"/>
          <w:b/>
          <w:bCs/>
          <w:sz w:val="22"/>
          <w:szCs w:val="22"/>
        </w:rPr>
        <w:t xml:space="preserve"> zł</w:t>
      </w:r>
    </w:p>
    <w:p w14:paraId="4DE70C33" w14:textId="77777777" w:rsidR="00A45F40" w:rsidRPr="00891ED4" w:rsidRDefault="00A45F40" w:rsidP="00A45F40">
      <w:pPr>
        <w:widowControl w:val="0"/>
        <w:autoSpaceDE w:val="0"/>
        <w:autoSpaceDN w:val="0"/>
        <w:adjustRightInd w:val="0"/>
        <w:ind w:left="550"/>
        <w:jc w:val="both"/>
        <w:textAlignment w:val="baseline"/>
        <w:rPr>
          <w:rFonts w:asciiTheme="minorHAnsi" w:hAnsiTheme="minorHAnsi" w:cs="Posterama"/>
          <w:b/>
          <w:bCs/>
          <w:sz w:val="22"/>
          <w:szCs w:val="22"/>
        </w:rPr>
      </w:pPr>
      <w:r w:rsidRPr="00891ED4">
        <w:rPr>
          <w:rFonts w:asciiTheme="minorHAnsi" w:hAnsiTheme="minorHAnsi" w:cs="Posterama"/>
          <w:b/>
          <w:bCs/>
          <w:sz w:val="22"/>
          <w:szCs w:val="22"/>
        </w:rPr>
        <w:t xml:space="preserve">Pakiet 5- </w:t>
      </w:r>
      <w:r>
        <w:rPr>
          <w:rFonts w:asciiTheme="minorHAnsi" w:hAnsiTheme="minorHAnsi" w:cs="Posterama"/>
          <w:b/>
          <w:bCs/>
          <w:sz w:val="22"/>
          <w:szCs w:val="22"/>
        </w:rPr>
        <w:t>175,00 zł</w:t>
      </w:r>
      <w:r w:rsidRPr="00891ED4">
        <w:rPr>
          <w:rFonts w:asciiTheme="minorHAnsi" w:hAnsiTheme="minorHAnsi" w:cs="Posterama"/>
          <w:b/>
          <w:bCs/>
          <w:sz w:val="22"/>
          <w:szCs w:val="22"/>
        </w:rPr>
        <w:t xml:space="preserve"> </w:t>
      </w:r>
    </w:p>
    <w:p w14:paraId="33CBF006" w14:textId="77777777" w:rsidR="00A45F40" w:rsidRPr="00891ED4" w:rsidRDefault="00A45F40" w:rsidP="00A45F40">
      <w:pPr>
        <w:widowControl w:val="0"/>
        <w:autoSpaceDE w:val="0"/>
        <w:autoSpaceDN w:val="0"/>
        <w:adjustRightInd w:val="0"/>
        <w:ind w:left="550"/>
        <w:jc w:val="both"/>
        <w:textAlignment w:val="baseline"/>
        <w:rPr>
          <w:rFonts w:asciiTheme="minorHAnsi" w:hAnsiTheme="minorHAnsi" w:cs="Posterama"/>
          <w:b/>
          <w:bCs/>
          <w:sz w:val="22"/>
          <w:szCs w:val="22"/>
        </w:rPr>
      </w:pPr>
      <w:r w:rsidRPr="00891ED4">
        <w:rPr>
          <w:rFonts w:asciiTheme="minorHAnsi" w:hAnsiTheme="minorHAnsi" w:cs="Posterama"/>
          <w:b/>
          <w:bCs/>
          <w:sz w:val="22"/>
          <w:szCs w:val="22"/>
        </w:rPr>
        <w:t xml:space="preserve">Pakiet 6- nie jest wymagane </w:t>
      </w:r>
    </w:p>
    <w:p w14:paraId="59AA136E" w14:textId="65E9089B" w:rsidR="00DA19D9" w:rsidRPr="006B720D" w:rsidRDefault="001B1DA3" w:rsidP="001B1DA3">
      <w:pPr>
        <w:widowControl w:val="0"/>
        <w:autoSpaceDE w:val="0"/>
        <w:autoSpaceDN w:val="0"/>
        <w:adjustRightInd w:val="0"/>
        <w:ind w:left="190"/>
        <w:textAlignment w:val="baseline"/>
        <w:rPr>
          <w:rFonts w:asciiTheme="minorHAnsi" w:hAnsiTheme="minorHAnsi" w:cs="Posterama"/>
          <w:b/>
          <w:bCs/>
          <w:sz w:val="22"/>
          <w:szCs w:val="22"/>
        </w:rPr>
      </w:pPr>
      <w:r w:rsidRPr="006B720D">
        <w:rPr>
          <w:rFonts w:asciiTheme="minorHAnsi" w:hAnsiTheme="minorHAnsi" w:cs="Posterama"/>
          <w:b/>
          <w:bCs/>
          <w:sz w:val="22"/>
          <w:szCs w:val="22"/>
        </w:rPr>
        <w:t xml:space="preserve">                                                                                                                                                                                                                                                                                                                                                                                                                                  </w:t>
      </w:r>
    </w:p>
    <w:p w14:paraId="7B5A1A49" w14:textId="2C7AE59C" w:rsidR="00831F12" w:rsidRPr="006B720D" w:rsidRDefault="00831F12" w:rsidP="0094282E">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sz w:val="22"/>
          <w:szCs w:val="18"/>
          <w:lang w:val="x-none" w:eastAsia="x-none"/>
        </w:rPr>
        <w:t xml:space="preserve">Wadium należy wnieść </w:t>
      </w:r>
      <w:r w:rsidRPr="006B720D">
        <w:rPr>
          <w:rFonts w:asciiTheme="minorHAnsi" w:hAnsiTheme="minorHAnsi" w:cs="Posterama"/>
          <w:b/>
          <w:sz w:val="22"/>
          <w:szCs w:val="18"/>
          <w:lang w:val="x-none" w:eastAsia="x-none"/>
        </w:rPr>
        <w:t>do dnia</w:t>
      </w:r>
      <w:r w:rsidR="00DD5C31" w:rsidRPr="006B720D">
        <w:rPr>
          <w:rFonts w:asciiTheme="minorHAnsi" w:hAnsiTheme="minorHAnsi" w:cs="Posterama"/>
          <w:b/>
          <w:sz w:val="22"/>
          <w:szCs w:val="18"/>
          <w:lang w:eastAsia="x-none"/>
        </w:rPr>
        <w:t xml:space="preserve"> </w:t>
      </w:r>
      <w:r w:rsidR="00A45F40">
        <w:rPr>
          <w:rFonts w:asciiTheme="minorHAnsi" w:hAnsiTheme="minorHAnsi" w:cs="Posterama"/>
          <w:b/>
          <w:sz w:val="22"/>
          <w:szCs w:val="18"/>
          <w:lang w:eastAsia="x-none"/>
        </w:rPr>
        <w:t>07.12.2023</w:t>
      </w:r>
      <w:r w:rsidR="003D1ADB" w:rsidRPr="006B720D">
        <w:rPr>
          <w:rFonts w:asciiTheme="minorHAnsi" w:hAnsiTheme="minorHAnsi" w:cs="Posterama"/>
          <w:b/>
          <w:sz w:val="22"/>
          <w:szCs w:val="18"/>
          <w:lang w:eastAsia="x-none"/>
        </w:rPr>
        <w:t xml:space="preserve"> </w:t>
      </w:r>
      <w:r w:rsidRPr="006B720D">
        <w:rPr>
          <w:rFonts w:asciiTheme="minorHAnsi" w:hAnsiTheme="minorHAnsi" w:cs="Posterama"/>
          <w:b/>
          <w:sz w:val="22"/>
          <w:szCs w:val="18"/>
          <w:lang w:val="x-none" w:eastAsia="x-none"/>
        </w:rPr>
        <w:t xml:space="preserve">r. </w:t>
      </w:r>
      <w:r w:rsidRPr="006B720D">
        <w:rPr>
          <w:rFonts w:asciiTheme="minorHAnsi" w:hAnsiTheme="minorHAnsi" w:cs="Posterama"/>
          <w:sz w:val="22"/>
          <w:szCs w:val="18"/>
          <w:lang w:val="x-none" w:eastAsia="x-none"/>
        </w:rPr>
        <w:t>do godz</w:t>
      </w:r>
      <w:r w:rsidR="00AF53F2">
        <w:rPr>
          <w:rFonts w:asciiTheme="minorHAnsi" w:hAnsiTheme="minorHAnsi" w:cs="Posterama"/>
          <w:sz w:val="22"/>
          <w:szCs w:val="18"/>
          <w:lang w:eastAsia="x-none"/>
        </w:rPr>
        <w:t xml:space="preserve">. </w:t>
      </w:r>
      <w:r w:rsidR="00AF53F2" w:rsidRPr="00AF53F2">
        <w:rPr>
          <w:rFonts w:asciiTheme="minorHAnsi" w:hAnsiTheme="minorHAnsi" w:cs="Posterama"/>
          <w:b/>
          <w:sz w:val="22"/>
          <w:szCs w:val="18"/>
          <w:lang w:eastAsia="x-none"/>
        </w:rPr>
        <w:t>10</w:t>
      </w:r>
      <w:r w:rsidR="00F77481" w:rsidRPr="00AF53F2">
        <w:rPr>
          <w:rFonts w:asciiTheme="minorHAnsi" w:hAnsiTheme="minorHAnsi" w:cs="Posterama"/>
          <w:b/>
          <w:sz w:val="22"/>
          <w:szCs w:val="18"/>
          <w:lang w:eastAsia="x-none"/>
        </w:rPr>
        <w:t xml:space="preserve"> </w:t>
      </w:r>
      <w:r w:rsidRPr="00AF53F2">
        <w:rPr>
          <w:rFonts w:asciiTheme="minorHAnsi" w:hAnsiTheme="minorHAnsi" w:cs="Posterama"/>
          <w:b/>
          <w:sz w:val="22"/>
          <w:szCs w:val="18"/>
          <w:lang w:val="x-none" w:eastAsia="x-none"/>
        </w:rPr>
        <w:t>:00.</w:t>
      </w:r>
      <w:r w:rsidRPr="006B720D">
        <w:rPr>
          <w:rFonts w:asciiTheme="minorHAnsi" w:hAnsiTheme="minorHAnsi" w:cs="Posterama"/>
          <w:sz w:val="22"/>
          <w:szCs w:val="18"/>
          <w:lang w:val="x-none" w:eastAsia="x-none"/>
        </w:rPr>
        <w:t xml:space="preserve"> </w:t>
      </w:r>
    </w:p>
    <w:p w14:paraId="4AAF6472" w14:textId="77777777" w:rsidR="00831F12" w:rsidRPr="006B720D" w:rsidRDefault="00831F12" w:rsidP="0094282E">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sz w:val="22"/>
          <w:szCs w:val="18"/>
          <w:lang w:val="x-none" w:eastAsia="x-none"/>
        </w:rPr>
        <w:t xml:space="preserve">Wadium wnoszone w pieniądzu należy </w:t>
      </w:r>
      <w:r w:rsidRPr="006B720D">
        <w:rPr>
          <w:rFonts w:asciiTheme="minorHAnsi" w:hAnsiTheme="minorHAnsi" w:cs="Posterama"/>
          <w:sz w:val="22"/>
          <w:szCs w:val="18"/>
          <w:lang w:eastAsia="x-none"/>
        </w:rPr>
        <w:t xml:space="preserve">wnieść przelewem </w:t>
      </w:r>
      <w:r w:rsidRPr="006B720D">
        <w:rPr>
          <w:rFonts w:asciiTheme="minorHAnsi" w:hAnsiTheme="minorHAnsi" w:cs="Posterama"/>
          <w:sz w:val="22"/>
          <w:szCs w:val="18"/>
          <w:lang w:val="x-none" w:eastAsia="x-none"/>
        </w:rPr>
        <w:t xml:space="preserve">na konto: </w:t>
      </w:r>
    </w:p>
    <w:p w14:paraId="45AD420E" w14:textId="77777777" w:rsidR="00831F12" w:rsidRPr="006B720D" w:rsidRDefault="00831F12" w:rsidP="00831F12">
      <w:pPr>
        <w:keepNext/>
        <w:ind w:left="567"/>
        <w:outlineLvl w:val="1"/>
        <w:rPr>
          <w:rFonts w:asciiTheme="minorHAnsi" w:hAnsiTheme="minorHAnsi" w:cs="Posterama"/>
          <w:sz w:val="22"/>
          <w:szCs w:val="18"/>
          <w:lang w:eastAsia="x-none"/>
        </w:rPr>
      </w:pPr>
    </w:p>
    <w:p w14:paraId="22CBE85B" w14:textId="77777777" w:rsidR="00831F12" w:rsidRPr="006B720D" w:rsidRDefault="00831F12" w:rsidP="00F86F1F">
      <w:pPr>
        <w:pBdr>
          <w:top w:val="nil"/>
          <w:left w:val="nil"/>
          <w:bottom w:val="nil"/>
          <w:right w:val="nil"/>
          <w:between w:val="nil"/>
        </w:pBdr>
        <w:jc w:val="center"/>
        <w:rPr>
          <w:rFonts w:asciiTheme="minorHAnsi" w:hAnsiTheme="minorHAnsi"/>
          <w:sz w:val="22"/>
          <w:szCs w:val="22"/>
        </w:rPr>
      </w:pPr>
      <w:r w:rsidRPr="006B720D">
        <w:rPr>
          <w:rFonts w:asciiTheme="minorHAnsi" w:hAnsiTheme="minorHAnsi" w:cs="Posterama"/>
          <w:sz w:val="22"/>
          <w:szCs w:val="22"/>
          <w:lang w:eastAsia="x-none"/>
        </w:rPr>
        <w:t xml:space="preserve">Banku </w:t>
      </w:r>
      <w:r w:rsidRPr="006B720D">
        <w:rPr>
          <w:rFonts w:asciiTheme="minorHAnsi" w:hAnsiTheme="minorHAnsi"/>
          <w:sz w:val="22"/>
          <w:szCs w:val="22"/>
        </w:rPr>
        <w:t>Millenium S.A. 57 1160 2202 0000 0003 1557 0460</w:t>
      </w:r>
    </w:p>
    <w:p w14:paraId="039DB9AA" w14:textId="59A27BB4" w:rsidR="00831F12" w:rsidRPr="006B720D" w:rsidRDefault="00831F12" w:rsidP="00F86F1F">
      <w:pPr>
        <w:pBdr>
          <w:top w:val="nil"/>
          <w:left w:val="nil"/>
          <w:bottom w:val="nil"/>
          <w:right w:val="nil"/>
          <w:between w:val="nil"/>
        </w:pBdr>
        <w:jc w:val="center"/>
        <w:rPr>
          <w:rFonts w:asciiTheme="minorHAnsi" w:eastAsia="Tahoma" w:hAnsiTheme="minorHAnsi" w:cs="Tahoma"/>
          <w:sz w:val="22"/>
          <w:szCs w:val="22"/>
        </w:rPr>
      </w:pPr>
      <w:r w:rsidRPr="006B720D">
        <w:rPr>
          <w:rFonts w:asciiTheme="minorHAnsi" w:eastAsia="Cambria" w:hAnsiTheme="minorHAnsi" w:cs="Cambria"/>
          <w:sz w:val="22"/>
          <w:szCs w:val="22"/>
        </w:rPr>
        <w:t xml:space="preserve">z dopiskiem; </w:t>
      </w:r>
      <w:r w:rsidRPr="006B720D">
        <w:rPr>
          <w:rFonts w:asciiTheme="minorHAnsi" w:eastAsia="Cambria" w:hAnsiTheme="minorHAnsi" w:cs="Cambria"/>
          <w:b/>
          <w:sz w:val="22"/>
          <w:szCs w:val="22"/>
          <w:u w:val="single"/>
        </w:rPr>
        <w:t>Wadium- znak sprawy TP</w:t>
      </w:r>
      <w:r w:rsidR="001B1DA3" w:rsidRPr="006B720D">
        <w:rPr>
          <w:rFonts w:asciiTheme="minorHAnsi" w:eastAsia="Cambria" w:hAnsiTheme="minorHAnsi" w:cs="Cambria"/>
          <w:b/>
          <w:sz w:val="22"/>
          <w:szCs w:val="22"/>
          <w:u w:val="single"/>
        </w:rPr>
        <w:t>-</w:t>
      </w:r>
      <w:r w:rsidR="006B720D" w:rsidRPr="006B720D">
        <w:rPr>
          <w:rFonts w:asciiTheme="minorHAnsi" w:eastAsia="Cambria" w:hAnsiTheme="minorHAnsi" w:cs="Cambria"/>
          <w:b/>
          <w:sz w:val="22"/>
          <w:szCs w:val="22"/>
          <w:u w:val="single"/>
        </w:rPr>
        <w:t>8</w:t>
      </w:r>
      <w:r w:rsidR="00A45F40">
        <w:rPr>
          <w:rFonts w:asciiTheme="minorHAnsi" w:eastAsia="Cambria" w:hAnsiTheme="minorHAnsi" w:cs="Cambria"/>
          <w:b/>
          <w:sz w:val="22"/>
          <w:szCs w:val="22"/>
          <w:u w:val="single"/>
        </w:rPr>
        <w:t>9</w:t>
      </w:r>
      <w:r w:rsidR="001B1DA3" w:rsidRPr="006B720D">
        <w:rPr>
          <w:rFonts w:asciiTheme="minorHAnsi" w:eastAsia="Cambria" w:hAnsiTheme="minorHAnsi" w:cs="Cambria"/>
          <w:b/>
          <w:sz w:val="22"/>
          <w:szCs w:val="22"/>
          <w:u w:val="single"/>
        </w:rPr>
        <w:t>/</w:t>
      </w:r>
      <w:r w:rsidRPr="006B720D">
        <w:rPr>
          <w:rFonts w:asciiTheme="minorHAnsi" w:eastAsia="Cambria" w:hAnsiTheme="minorHAnsi" w:cs="Cambria"/>
          <w:b/>
          <w:sz w:val="22"/>
          <w:szCs w:val="22"/>
          <w:u w:val="single"/>
        </w:rPr>
        <w:t>202</w:t>
      </w:r>
      <w:r w:rsidR="00A60BEC" w:rsidRPr="006B720D">
        <w:rPr>
          <w:rFonts w:asciiTheme="minorHAnsi" w:eastAsia="Cambria" w:hAnsiTheme="minorHAnsi" w:cs="Cambria"/>
          <w:b/>
          <w:sz w:val="22"/>
          <w:szCs w:val="22"/>
          <w:u w:val="single"/>
        </w:rPr>
        <w:t>3</w:t>
      </w:r>
      <w:r w:rsidRPr="006B720D">
        <w:rPr>
          <w:rFonts w:asciiTheme="minorHAnsi" w:eastAsia="Cambria" w:hAnsiTheme="minorHAnsi" w:cs="Cambria"/>
          <w:b/>
          <w:sz w:val="22"/>
          <w:szCs w:val="22"/>
          <w:u w:val="single"/>
        </w:rPr>
        <w:t xml:space="preserve"> </w:t>
      </w:r>
      <w:r w:rsidRPr="006B720D">
        <w:rPr>
          <w:rFonts w:asciiTheme="minorHAnsi" w:eastAsia="Cambria" w:hAnsiTheme="minorHAnsi" w:cs="Cambria"/>
          <w:sz w:val="22"/>
          <w:szCs w:val="22"/>
        </w:rPr>
        <w:t>oraz podanie numeru NIP Firmy</w:t>
      </w:r>
    </w:p>
    <w:p w14:paraId="54E850A0" w14:textId="77777777" w:rsidR="00831F12" w:rsidRPr="006B720D" w:rsidRDefault="00831F12" w:rsidP="00831F12">
      <w:pPr>
        <w:keepNext/>
        <w:ind w:left="567"/>
        <w:outlineLvl w:val="1"/>
        <w:rPr>
          <w:rFonts w:asciiTheme="minorHAnsi" w:hAnsiTheme="minorHAnsi" w:cs="Posterama"/>
          <w:b/>
          <w:sz w:val="22"/>
          <w:szCs w:val="22"/>
          <w:lang w:eastAsia="x-none"/>
        </w:rPr>
      </w:pPr>
    </w:p>
    <w:p w14:paraId="6F69E7DC" w14:textId="77777777" w:rsidR="00831F12" w:rsidRPr="004F4F0B" w:rsidRDefault="00831F12" w:rsidP="0094282E">
      <w:pPr>
        <w:numPr>
          <w:ilvl w:val="0"/>
          <w:numId w:val="12"/>
        </w:numPr>
        <w:spacing w:after="40"/>
        <w:jc w:val="both"/>
        <w:rPr>
          <w:rFonts w:asciiTheme="minorHAnsi" w:eastAsia="Calibri" w:hAnsiTheme="minorHAnsi" w:cs="Posterama"/>
          <w:sz w:val="22"/>
          <w:szCs w:val="22"/>
          <w:lang w:eastAsia="en-US"/>
        </w:rPr>
      </w:pPr>
      <w:r w:rsidRPr="006B720D">
        <w:rPr>
          <w:rFonts w:asciiTheme="minorHAnsi" w:eastAsia="Calibri" w:hAnsiTheme="minorHAnsi" w:cs="Posterama"/>
          <w:sz w:val="22"/>
          <w:szCs w:val="22"/>
          <w:lang w:eastAsia="en-US"/>
        </w:rPr>
        <w:t xml:space="preserve">Skuteczne wniesienie wadium w pieniądzu następuje z chwilą uznania środków pieniężnych na rachunku bankowym Zamawiającego, o którym mowa wyżej, przed upływem </w:t>
      </w:r>
      <w:r w:rsidRPr="004F4F0B">
        <w:rPr>
          <w:rFonts w:asciiTheme="minorHAnsi" w:eastAsia="Calibri" w:hAnsiTheme="minorHAnsi" w:cs="Posterama"/>
          <w:sz w:val="22"/>
          <w:szCs w:val="22"/>
          <w:lang w:eastAsia="en-US"/>
        </w:rPr>
        <w:t>terminu składania ofert (tj. przed upływem dnia i godziny wyznaczonej jako ostateczny termin składania ofert).</w:t>
      </w:r>
    </w:p>
    <w:p w14:paraId="4CF0C5AD" w14:textId="77777777" w:rsidR="00831F12" w:rsidRPr="004F4F0B" w:rsidRDefault="00831F12" w:rsidP="0094282E">
      <w:pPr>
        <w:numPr>
          <w:ilvl w:val="0"/>
          <w:numId w:val="12"/>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22"/>
        </w:rPr>
        <w:t>Wadium może być wnoszone w jednej lub kilku następujących formach:</w:t>
      </w:r>
    </w:p>
    <w:p w14:paraId="4BDC674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1) </w:t>
      </w:r>
      <w:r w:rsidRPr="004F4F0B">
        <w:rPr>
          <w:rFonts w:asciiTheme="minorHAnsi" w:hAnsiTheme="minorHAnsi" w:cs="Posterama"/>
          <w:sz w:val="22"/>
          <w:szCs w:val="22"/>
        </w:rPr>
        <w:t>pieniądzu;</w:t>
      </w:r>
    </w:p>
    <w:p w14:paraId="6172B1B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2) </w:t>
      </w:r>
      <w:r w:rsidRPr="004F4F0B">
        <w:rPr>
          <w:rFonts w:asciiTheme="minorHAnsi" w:hAnsiTheme="minorHAnsi" w:cs="Posterama"/>
          <w:sz w:val="22"/>
          <w:szCs w:val="22"/>
        </w:rPr>
        <w:t>gwarancjach bankowych;</w:t>
      </w:r>
    </w:p>
    <w:p w14:paraId="08185F53"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3) </w:t>
      </w:r>
      <w:r w:rsidRPr="004F4F0B">
        <w:rPr>
          <w:rFonts w:asciiTheme="minorHAnsi" w:hAnsiTheme="minorHAnsi" w:cs="Posterama"/>
          <w:sz w:val="22"/>
          <w:szCs w:val="22"/>
        </w:rPr>
        <w:t>gwarancjach ubezpieczeniowych;</w:t>
      </w:r>
    </w:p>
    <w:p w14:paraId="2A0D9C37"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4) </w:t>
      </w:r>
      <w:r w:rsidRPr="004F4F0B">
        <w:rPr>
          <w:rFonts w:asciiTheme="minorHAnsi" w:hAnsiTheme="minorHAnsi" w:cs="Posterama"/>
          <w:sz w:val="22"/>
          <w:szCs w:val="22"/>
        </w:rPr>
        <w:t xml:space="preserve">poręczeniach udzielanych przez podmioty, o których mowa w </w:t>
      </w:r>
      <w:hyperlink r:id="rId15" w:anchor="/document/16888361?unitId=art(6(b))ust(5)pkt(2)&amp;cm=DOCUMENT" w:history="1">
        <w:r w:rsidRPr="004F4F0B">
          <w:rPr>
            <w:rStyle w:val="Hipercze"/>
            <w:rFonts w:asciiTheme="minorHAnsi" w:hAnsiTheme="minorHAnsi" w:cs="Posterama"/>
            <w:color w:val="auto"/>
            <w:sz w:val="22"/>
            <w:szCs w:val="22"/>
            <w:u w:val="none"/>
          </w:rPr>
          <w:t>art. 6b ust. 5 pkt 2</w:t>
        </w:r>
      </w:hyperlink>
      <w:r w:rsidRPr="004F4F0B">
        <w:rPr>
          <w:rFonts w:asciiTheme="minorHAnsi" w:hAnsiTheme="minorHAnsi" w:cs="Posterama"/>
          <w:sz w:val="22"/>
          <w:szCs w:val="22"/>
        </w:rPr>
        <w:t xml:space="preserve"> ustawy z dnia 9 listopada 2000 r. o utworzeniu Polskiej Agencji Rozwoju Przedsiębiorczości (Dz. U. z 2019 r. poz. 310, 836 i 1572).</w:t>
      </w:r>
    </w:p>
    <w:p w14:paraId="672EB222" w14:textId="77777777" w:rsidR="00831F12" w:rsidRPr="004F4F0B" w:rsidRDefault="00831F12" w:rsidP="0094282E">
      <w:pPr>
        <w:numPr>
          <w:ilvl w:val="0"/>
          <w:numId w:val="12"/>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Za termin wniesienia wadium uważa się dzień i godzinę wpływu środków na konto Zamawiającego</w:t>
      </w:r>
      <w:r w:rsidRPr="004F4F0B">
        <w:rPr>
          <w:rFonts w:asciiTheme="minorHAnsi" w:hAnsiTheme="minorHAnsi" w:cs="Posterama"/>
          <w:sz w:val="22"/>
          <w:szCs w:val="18"/>
          <w:lang w:eastAsia="x-none"/>
        </w:rPr>
        <w:t xml:space="preserve"> (w pieniądzu)</w:t>
      </w:r>
      <w:r w:rsidRPr="004F4F0B">
        <w:rPr>
          <w:rFonts w:asciiTheme="minorHAnsi" w:hAnsiTheme="minorHAnsi" w:cs="Posterama"/>
          <w:sz w:val="22"/>
          <w:szCs w:val="18"/>
          <w:lang w:val="x-none" w:eastAsia="x-none"/>
        </w:rPr>
        <w:t xml:space="preserve"> lub </w:t>
      </w:r>
      <w:r w:rsidRPr="004F4F0B">
        <w:rPr>
          <w:rFonts w:asciiTheme="minorHAnsi" w:hAnsiTheme="minorHAnsi" w:cs="Posterama"/>
          <w:sz w:val="22"/>
          <w:szCs w:val="18"/>
          <w:lang w:eastAsia="x-none"/>
        </w:rPr>
        <w:t>wniesienie wadium przy użyciu środków komunikacji elektronicznej (w formie niepieniężnej).</w:t>
      </w:r>
    </w:p>
    <w:p w14:paraId="0574BF7C" w14:textId="77777777" w:rsidR="00831F12" w:rsidRPr="004F4F0B" w:rsidRDefault="00831F12" w:rsidP="0094282E">
      <w:pPr>
        <w:numPr>
          <w:ilvl w:val="0"/>
          <w:numId w:val="12"/>
        </w:numPr>
        <w:tabs>
          <w:tab w:val="num" w:pos="360"/>
          <w:tab w:val="num" w:pos="480"/>
        </w:tabs>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Wadium wnoszone w formie gwarancji i poręczeń musi spełniać następujące wymogi:</w:t>
      </w:r>
    </w:p>
    <w:p w14:paraId="6AE2B88F" w14:textId="77777777" w:rsidR="00831F12" w:rsidRPr="004F4F0B" w:rsidRDefault="00831F12" w:rsidP="00831F12">
      <w:pPr>
        <w:widowControl w:val="0"/>
        <w:numPr>
          <w:ilvl w:val="0"/>
          <w:numId w:val="7"/>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być wystawione na</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Zamawiającego -</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MAZOWIECKIE CENTRUM REHABILITACJI „STOCER” Sp. z o.o.,</w:t>
      </w:r>
    </w:p>
    <w:p w14:paraId="16CF2EDA" w14:textId="41857901" w:rsidR="00831F12" w:rsidRPr="004F4F0B" w:rsidRDefault="00831F12" w:rsidP="00831F12">
      <w:pPr>
        <w:widowControl w:val="0"/>
        <w:numPr>
          <w:ilvl w:val="0"/>
          <w:numId w:val="7"/>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lastRenderedPageBreak/>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4F4F0B">
        <w:rPr>
          <w:rFonts w:asciiTheme="minorHAnsi" w:hAnsiTheme="minorHAnsi" w:cs="Posterama"/>
          <w:b/>
          <w:bCs/>
          <w:sz w:val="22"/>
          <w:szCs w:val="22"/>
        </w:rPr>
        <w:t>art. 98 ust. 6</w:t>
      </w:r>
      <w:r w:rsidRPr="004F4F0B">
        <w:rPr>
          <w:rFonts w:asciiTheme="minorHAnsi" w:hAnsiTheme="minorHAnsi" w:cs="Posterama"/>
          <w:sz w:val="22"/>
          <w:szCs w:val="22"/>
        </w:rPr>
        <w:t xml:space="preserve"> </w:t>
      </w:r>
      <w:r w:rsidR="00A25B8E">
        <w:rPr>
          <w:rFonts w:asciiTheme="minorHAnsi" w:hAnsiTheme="minorHAnsi" w:cs="Posterama"/>
          <w:sz w:val="22"/>
          <w:szCs w:val="22"/>
        </w:rPr>
        <w:t>u</w:t>
      </w:r>
      <w:r w:rsidRPr="004F4F0B">
        <w:rPr>
          <w:rFonts w:asciiTheme="minorHAnsi" w:hAnsiTheme="minorHAnsi" w:cs="Posterama"/>
          <w:sz w:val="22"/>
          <w:szCs w:val="22"/>
        </w:rPr>
        <w:t>stawy z dnia 11 września 2019 r. Prawo zamówień publicznych,</w:t>
      </w:r>
    </w:p>
    <w:p w14:paraId="25452010" w14:textId="77777777" w:rsidR="00831F12" w:rsidRPr="004F4F0B" w:rsidRDefault="00831F12" w:rsidP="00831F12">
      <w:pPr>
        <w:widowControl w:val="0"/>
        <w:numPr>
          <w:ilvl w:val="0"/>
          <w:numId w:val="7"/>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okres ważności wadium nie może być krótszy niż okres związania ofertą, przy czym pierwszym dniem ważności zobowiązania jest dzień składania ofert.</w:t>
      </w:r>
    </w:p>
    <w:p w14:paraId="67EBC87F" w14:textId="77777777" w:rsidR="00831F12" w:rsidRPr="004F4F0B" w:rsidRDefault="00831F12" w:rsidP="0094282E">
      <w:pPr>
        <w:widowControl w:val="0"/>
        <w:numPr>
          <w:ilvl w:val="0"/>
          <w:numId w:val="12"/>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5B77A34D" w14:textId="77777777" w:rsidR="00831F12" w:rsidRPr="004F4F0B" w:rsidRDefault="00831F12" w:rsidP="0094282E">
      <w:pPr>
        <w:widowControl w:val="0"/>
        <w:numPr>
          <w:ilvl w:val="0"/>
          <w:numId w:val="12"/>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Oferta wykonawcy, który nie wniesie wadium lub wniesie w sposób nieprawidłowy zostanie odrzucona.</w:t>
      </w:r>
    </w:p>
    <w:p w14:paraId="17C0A1C8" w14:textId="77777777" w:rsidR="00831F12" w:rsidRPr="004F4F0B" w:rsidRDefault="00831F12" w:rsidP="0094282E">
      <w:pPr>
        <w:widowControl w:val="0"/>
        <w:numPr>
          <w:ilvl w:val="0"/>
          <w:numId w:val="12"/>
        </w:numPr>
        <w:tabs>
          <w:tab w:val="num" w:pos="480"/>
        </w:tabs>
        <w:adjustRightInd w:val="0"/>
        <w:jc w:val="both"/>
        <w:textAlignment w:val="baseline"/>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Okoliczności i zasady zwrotu wadium oraz jego zatrzymania określa </w:t>
      </w:r>
      <w:r w:rsidRPr="004F4F0B">
        <w:rPr>
          <w:rFonts w:asciiTheme="minorHAnsi" w:eastAsia="Calibri" w:hAnsiTheme="minorHAnsi" w:cs="Posterama"/>
          <w:b/>
          <w:bCs/>
          <w:sz w:val="22"/>
          <w:szCs w:val="22"/>
          <w:lang w:eastAsia="en-US"/>
        </w:rPr>
        <w:t>art. 98</w:t>
      </w:r>
      <w:r w:rsidRPr="004F4F0B">
        <w:rPr>
          <w:rFonts w:asciiTheme="minorHAnsi" w:eastAsia="Calibri" w:hAnsiTheme="minorHAnsi" w:cs="Posterama"/>
          <w:sz w:val="22"/>
          <w:szCs w:val="22"/>
          <w:lang w:eastAsia="en-US"/>
        </w:rPr>
        <w:t xml:space="preserve"> p.z.p.</w:t>
      </w:r>
    </w:p>
    <w:p w14:paraId="540B4335" w14:textId="77777777" w:rsidR="00831F12" w:rsidRPr="004F4F0B" w:rsidRDefault="00831F12" w:rsidP="00831F12">
      <w:pPr>
        <w:widowControl w:val="0"/>
        <w:adjustRightInd w:val="0"/>
        <w:ind w:left="550"/>
        <w:jc w:val="both"/>
        <w:textAlignment w:val="baseline"/>
        <w:rPr>
          <w:rFonts w:asciiTheme="minorHAnsi" w:hAnsiTheme="minorHAnsi" w:cs="Posterama"/>
          <w:color w:val="00B050"/>
          <w:sz w:val="22"/>
          <w:szCs w:val="22"/>
        </w:rPr>
      </w:pPr>
    </w:p>
    <w:p w14:paraId="57F5BF4E" w14:textId="77777777" w:rsidR="006049C5" w:rsidRPr="004F4F0B"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SPOSÓB I TERMIN SKŁADANIA OFERT ORAZ TERMIN ICH OTWARCIA:</w:t>
      </w:r>
    </w:p>
    <w:p w14:paraId="09B8F9FE" w14:textId="77777777" w:rsidR="006049C5" w:rsidRPr="004F4F0B" w:rsidRDefault="006049C5" w:rsidP="006049C5">
      <w:pPr>
        <w:tabs>
          <w:tab w:val="num" w:pos="1620"/>
        </w:tabs>
        <w:rPr>
          <w:rFonts w:asciiTheme="minorHAnsi" w:hAnsiTheme="minorHAnsi" w:cs="Posterama"/>
          <w:b/>
          <w:bCs/>
          <w:sz w:val="22"/>
          <w:szCs w:val="22"/>
        </w:rPr>
      </w:pPr>
      <w:r w:rsidRPr="004F4F0B">
        <w:rPr>
          <w:rFonts w:asciiTheme="minorHAnsi" w:hAnsiTheme="minorHAnsi" w:cs="Posterama"/>
          <w:b/>
          <w:bCs/>
          <w:color w:val="00B050"/>
          <w:sz w:val="22"/>
          <w:szCs w:val="22"/>
        </w:rPr>
        <w:t xml:space="preserve">     </w:t>
      </w:r>
    </w:p>
    <w:p w14:paraId="45684ECF" w14:textId="2A3D0C63" w:rsidR="00831F12" w:rsidRPr="006B720D"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bCs/>
          <w:sz w:val="22"/>
          <w:szCs w:val="22"/>
        </w:rPr>
        <w:t>O</w:t>
      </w:r>
      <w:r w:rsidRPr="004F4F0B">
        <w:rPr>
          <w:rFonts w:asciiTheme="minorHAnsi" w:hAnsiTheme="minorHAnsi" w:cs="Posterama"/>
          <w:sz w:val="22"/>
          <w:szCs w:val="22"/>
        </w:rPr>
        <w:t xml:space="preserve">fertę </w:t>
      </w:r>
      <w:r w:rsidRPr="00421169">
        <w:rPr>
          <w:rFonts w:asciiTheme="minorHAnsi" w:hAnsiTheme="minorHAnsi" w:cs="Posterama"/>
          <w:sz w:val="22"/>
          <w:szCs w:val="22"/>
        </w:rPr>
        <w:t xml:space="preserve">wraz z wymaganymi oświadczeniami/dokumentami należy złożyć za pośrednictwem </w:t>
      </w:r>
      <w:r w:rsidRPr="006B720D">
        <w:rPr>
          <w:rFonts w:asciiTheme="minorHAnsi" w:hAnsiTheme="minorHAnsi" w:cs="Posterama"/>
          <w:sz w:val="22"/>
          <w:szCs w:val="22"/>
        </w:rPr>
        <w:t xml:space="preserve">Systemu Zamawiającego pod </w:t>
      </w:r>
      <w:bookmarkStart w:id="3" w:name="_Hlk63320540"/>
      <w:r w:rsidR="00065777" w:rsidRPr="006B720D">
        <w:rPr>
          <w:rFonts w:asciiTheme="minorHAnsi" w:hAnsiTheme="minorHAnsi" w:cs="Posterama"/>
          <w:sz w:val="22"/>
          <w:szCs w:val="22"/>
        </w:rPr>
        <w:t>adresem</w:t>
      </w:r>
      <w:bookmarkStart w:id="4" w:name="_Hlk66970227"/>
      <w:r w:rsidR="00065777" w:rsidRPr="006B720D">
        <w:rPr>
          <w:rFonts w:asciiTheme="minorHAnsi" w:hAnsiTheme="minorHAnsi" w:cs="Posterama"/>
          <w:sz w:val="22"/>
          <w:szCs w:val="22"/>
        </w:rPr>
        <w:t>:</w:t>
      </w:r>
      <w:bookmarkEnd w:id="4"/>
      <w:r w:rsidR="00F77481" w:rsidRPr="006B720D">
        <w:t xml:space="preserve"> </w:t>
      </w:r>
      <w:r w:rsidR="00F77481" w:rsidRPr="006B720D">
        <w:rPr>
          <w:rStyle w:val="Hipercze"/>
          <w:rFonts w:asciiTheme="minorHAnsi" w:eastAsia="Calibri" w:hAnsiTheme="minorHAnsi" w:cs="Posterama"/>
          <w:color w:val="auto"/>
          <w:sz w:val="22"/>
          <w:szCs w:val="22"/>
        </w:rPr>
        <w:t xml:space="preserve"> </w:t>
      </w:r>
      <w:r w:rsidR="00A25B8E" w:rsidRPr="006B720D">
        <w:rPr>
          <w:rFonts w:asciiTheme="minorHAnsi" w:eastAsia="Calibri" w:hAnsiTheme="minorHAnsi" w:cs="Posterama"/>
          <w:sz w:val="22"/>
          <w:szCs w:val="22"/>
          <w:u w:val="single"/>
        </w:rPr>
        <w:t xml:space="preserve"> </w:t>
      </w:r>
      <w:hyperlink r:id="rId16" w:history="1">
        <w:r w:rsidR="00F77481" w:rsidRPr="006B720D">
          <w:rPr>
            <w:rStyle w:val="Hipercze"/>
            <w:rFonts w:asciiTheme="minorHAnsi" w:eastAsia="Calibri" w:hAnsiTheme="minorHAnsi" w:cs="Posterama"/>
            <w:color w:val="auto"/>
            <w:sz w:val="22"/>
            <w:szCs w:val="22"/>
          </w:rPr>
          <w:t>https://platformazakupowa.pl/pn/stocer</w:t>
        </w:r>
      </w:hyperlink>
      <w:r w:rsidR="00F77481" w:rsidRPr="006B720D">
        <w:rPr>
          <w:rFonts w:asciiTheme="minorHAnsi" w:eastAsia="Calibri" w:hAnsiTheme="minorHAnsi" w:cs="Posterama"/>
          <w:sz w:val="22"/>
          <w:szCs w:val="22"/>
          <w:u w:val="single"/>
        </w:rPr>
        <w:t xml:space="preserve"> </w:t>
      </w:r>
    </w:p>
    <w:bookmarkEnd w:id="3"/>
    <w:p w14:paraId="7DBCB981" w14:textId="57ED7A45" w:rsidR="006049C5" w:rsidRPr="006B720D"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6B720D">
        <w:rPr>
          <w:rFonts w:asciiTheme="minorHAnsi" w:hAnsiTheme="minorHAnsi" w:cs="Posterama"/>
          <w:bCs/>
          <w:sz w:val="22"/>
          <w:szCs w:val="22"/>
        </w:rPr>
        <w:t xml:space="preserve"> Termin składania ofert - </w:t>
      </w:r>
      <w:r w:rsidRPr="006B720D">
        <w:rPr>
          <w:rFonts w:asciiTheme="minorHAnsi" w:hAnsiTheme="minorHAnsi" w:cs="Posterama"/>
          <w:sz w:val="22"/>
          <w:szCs w:val="22"/>
        </w:rPr>
        <w:t>do godz.</w:t>
      </w:r>
      <w:r w:rsidR="006B720D" w:rsidRPr="006B720D">
        <w:rPr>
          <w:rFonts w:asciiTheme="minorHAnsi" w:hAnsiTheme="minorHAnsi" w:cs="Posterama"/>
          <w:b/>
          <w:sz w:val="22"/>
          <w:szCs w:val="22"/>
        </w:rPr>
        <w:t xml:space="preserve"> 10</w:t>
      </w:r>
      <w:r w:rsidRPr="006B720D">
        <w:rPr>
          <w:rFonts w:asciiTheme="minorHAnsi" w:hAnsiTheme="minorHAnsi" w:cs="Posterama"/>
          <w:b/>
          <w:sz w:val="22"/>
          <w:szCs w:val="22"/>
        </w:rPr>
        <w:t>:00</w:t>
      </w:r>
      <w:r w:rsidRPr="006B720D">
        <w:rPr>
          <w:rFonts w:asciiTheme="minorHAnsi" w:hAnsiTheme="minorHAnsi" w:cs="Posterama"/>
          <w:sz w:val="22"/>
          <w:szCs w:val="22"/>
        </w:rPr>
        <w:t xml:space="preserve"> w dniu </w:t>
      </w:r>
      <w:r w:rsidR="00A45F40">
        <w:rPr>
          <w:rFonts w:asciiTheme="minorHAnsi" w:hAnsiTheme="minorHAnsi" w:cs="Posterama"/>
          <w:b/>
          <w:sz w:val="22"/>
          <w:szCs w:val="22"/>
        </w:rPr>
        <w:t>07.12</w:t>
      </w:r>
      <w:r w:rsidR="006B720D" w:rsidRPr="006B720D">
        <w:rPr>
          <w:rFonts w:asciiTheme="minorHAnsi" w:hAnsiTheme="minorHAnsi" w:cs="Posterama"/>
          <w:b/>
          <w:sz w:val="22"/>
          <w:szCs w:val="22"/>
        </w:rPr>
        <w:t>.</w:t>
      </w:r>
      <w:r w:rsidR="00A60BEC" w:rsidRPr="006B720D">
        <w:rPr>
          <w:rFonts w:asciiTheme="minorHAnsi" w:hAnsiTheme="minorHAnsi" w:cs="Posterama"/>
          <w:b/>
          <w:sz w:val="22"/>
          <w:szCs w:val="22"/>
        </w:rPr>
        <w:t>2023</w:t>
      </w:r>
      <w:r w:rsidR="00D63F5F" w:rsidRPr="006B720D">
        <w:rPr>
          <w:rFonts w:asciiTheme="minorHAnsi" w:hAnsiTheme="minorHAnsi" w:cs="Posterama"/>
          <w:b/>
          <w:sz w:val="22"/>
          <w:szCs w:val="22"/>
        </w:rPr>
        <w:t xml:space="preserve"> </w:t>
      </w:r>
      <w:r w:rsidRPr="006B720D">
        <w:rPr>
          <w:rFonts w:asciiTheme="minorHAnsi" w:hAnsiTheme="minorHAnsi" w:cs="Posterama"/>
          <w:b/>
          <w:sz w:val="22"/>
          <w:szCs w:val="22"/>
        </w:rPr>
        <w:t>r.</w:t>
      </w:r>
    </w:p>
    <w:p w14:paraId="4C259827" w14:textId="77777777" w:rsidR="006049C5" w:rsidRPr="006B720D"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6B720D">
        <w:rPr>
          <w:rFonts w:asciiTheme="minorHAnsi" w:hAnsiTheme="minorHAnsi" w:cs="Posterama"/>
          <w:sz w:val="22"/>
          <w:szCs w:val="22"/>
        </w:rPr>
        <w:t xml:space="preserve"> Oferty nie mogą zostać złożone po terminie, ponieważ System uniemożliwia ich złożenie po wyznaczonej dacie.</w:t>
      </w:r>
    </w:p>
    <w:p w14:paraId="594AE79C" w14:textId="6829E810" w:rsidR="006049C5" w:rsidRPr="006B720D"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6B720D">
        <w:rPr>
          <w:rFonts w:asciiTheme="minorHAnsi" w:hAnsiTheme="minorHAnsi" w:cs="Posterama"/>
          <w:bCs/>
          <w:sz w:val="22"/>
          <w:szCs w:val="22"/>
        </w:rPr>
        <w:t xml:space="preserve"> Miejscem otwarcia ofert jest siedziba Zamawiającego,</w:t>
      </w:r>
      <w:r w:rsidRPr="006B720D">
        <w:rPr>
          <w:rFonts w:asciiTheme="minorHAnsi" w:hAnsiTheme="minorHAnsi" w:cs="Posterama"/>
          <w:sz w:val="22"/>
          <w:szCs w:val="22"/>
        </w:rPr>
        <w:t xml:space="preserve"> </w:t>
      </w:r>
      <w:r w:rsidR="006C2DE1" w:rsidRPr="006B720D">
        <w:rPr>
          <w:rFonts w:asciiTheme="minorHAnsi" w:hAnsiTheme="minorHAnsi" w:cs="Posterama"/>
          <w:sz w:val="22"/>
          <w:szCs w:val="22"/>
        </w:rPr>
        <w:t>D</w:t>
      </w:r>
      <w:r w:rsidR="00831F12" w:rsidRPr="006B720D">
        <w:rPr>
          <w:rFonts w:asciiTheme="minorHAnsi" w:hAnsiTheme="minorHAnsi" w:cs="Posterama"/>
          <w:sz w:val="22"/>
          <w:szCs w:val="22"/>
        </w:rPr>
        <w:t xml:space="preserve">ział </w:t>
      </w:r>
      <w:r w:rsidR="006C2DE1" w:rsidRPr="006B720D">
        <w:rPr>
          <w:rFonts w:asciiTheme="minorHAnsi" w:hAnsiTheme="minorHAnsi" w:cs="Posterama"/>
          <w:sz w:val="22"/>
          <w:szCs w:val="22"/>
        </w:rPr>
        <w:t>H</w:t>
      </w:r>
      <w:r w:rsidR="00831F12" w:rsidRPr="006B720D">
        <w:rPr>
          <w:rFonts w:asciiTheme="minorHAnsi" w:hAnsiTheme="minorHAnsi" w:cs="Posterama"/>
          <w:sz w:val="22"/>
          <w:szCs w:val="22"/>
        </w:rPr>
        <w:t>andlowy,</w:t>
      </w:r>
      <w:r w:rsidRPr="006B720D">
        <w:rPr>
          <w:rFonts w:asciiTheme="minorHAnsi" w:hAnsiTheme="minorHAnsi" w:cs="Posterama"/>
          <w:sz w:val="22"/>
          <w:szCs w:val="22"/>
        </w:rPr>
        <w:t xml:space="preserve"> budynek</w:t>
      </w:r>
      <w:r w:rsidR="00831F12" w:rsidRPr="006B720D">
        <w:rPr>
          <w:rFonts w:asciiTheme="minorHAnsi" w:hAnsiTheme="minorHAnsi" w:cs="Posterama"/>
          <w:sz w:val="22"/>
          <w:szCs w:val="22"/>
        </w:rPr>
        <w:t xml:space="preserve"> Zarządu Spółki</w:t>
      </w:r>
      <w:r w:rsidRPr="006B720D">
        <w:rPr>
          <w:rFonts w:asciiTheme="minorHAnsi" w:hAnsiTheme="minorHAnsi" w:cs="Posterama"/>
          <w:sz w:val="22"/>
          <w:szCs w:val="22"/>
        </w:rPr>
        <w:t xml:space="preserve"> przy ulicy </w:t>
      </w:r>
      <w:r w:rsidR="00152638" w:rsidRPr="006B720D">
        <w:rPr>
          <w:rFonts w:asciiTheme="minorHAnsi" w:hAnsiTheme="minorHAnsi" w:cs="Posterama"/>
          <w:sz w:val="22"/>
          <w:szCs w:val="22"/>
        </w:rPr>
        <w:t>Wierzejewskiego 12 w Konstancinie Jeziorn</w:t>
      </w:r>
      <w:r w:rsidR="00831F12" w:rsidRPr="006B720D">
        <w:rPr>
          <w:rFonts w:asciiTheme="minorHAnsi" w:hAnsiTheme="minorHAnsi" w:cs="Posterama"/>
          <w:sz w:val="22"/>
          <w:szCs w:val="22"/>
        </w:rPr>
        <w:t>ie.</w:t>
      </w:r>
    </w:p>
    <w:p w14:paraId="29A4248A" w14:textId="64AAC9BD" w:rsidR="006049C5" w:rsidRPr="006B720D"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6B720D">
        <w:rPr>
          <w:rFonts w:asciiTheme="minorHAnsi" w:hAnsiTheme="minorHAnsi" w:cs="Posterama"/>
          <w:sz w:val="22"/>
          <w:szCs w:val="22"/>
        </w:rPr>
        <w:t xml:space="preserve">Termin otwarcia ofert: </w:t>
      </w:r>
      <w:r w:rsidR="00A45F40">
        <w:rPr>
          <w:rFonts w:asciiTheme="minorHAnsi" w:hAnsiTheme="minorHAnsi" w:cs="Posterama"/>
          <w:b/>
          <w:sz w:val="22"/>
          <w:szCs w:val="22"/>
        </w:rPr>
        <w:t>07.12</w:t>
      </w:r>
      <w:r w:rsidR="006B720D" w:rsidRPr="006B720D">
        <w:rPr>
          <w:rFonts w:asciiTheme="minorHAnsi" w:hAnsiTheme="minorHAnsi" w:cs="Posterama"/>
          <w:b/>
          <w:sz w:val="22"/>
          <w:szCs w:val="22"/>
        </w:rPr>
        <w:t>.</w:t>
      </w:r>
      <w:r w:rsidR="00A60BEC" w:rsidRPr="006B720D">
        <w:rPr>
          <w:rFonts w:asciiTheme="minorHAnsi" w:hAnsiTheme="minorHAnsi" w:cs="Posterama"/>
          <w:b/>
          <w:sz w:val="22"/>
          <w:szCs w:val="22"/>
        </w:rPr>
        <w:t xml:space="preserve">2023 </w:t>
      </w:r>
      <w:r w:rsidRPr="006B720D">
        <w:rPr>
          <w:rFonts w:asciiTheme="minorHAnsi" w:hAnsiTheme="minorHAnsi" w:cs="Posterama"/>
          <w:b/>
          <w:sz w:val="22"/>
          <w:szCs w:val="22"/>
        </w:rPr>
        <w:t>r.,</w:t>
      </w:r>
      <w:r w:rsidRPr="006B720D">
        <w:rPr>
          <w:rFonts w:asciiTheme="minorHAnsi" w:hAnsiTheme="minorHAnsi" w:cs="Posterama"/>
          <w:sz w:val="22"/>
          <w:szCs w:val="22"/>
        </w:rPr>
        <w:t xml:space="preserve"> o godzinie </w:t>
      </w:r>
      <w:r w:rsidR="006B720D" w:rsidRPr="006B720D">
        <w:rPr>
          <w:rFonts w:asciiTheme="minorHAnsi" w:hAnsiTheme="minorHAnsi" w:cs="Posterama"/>
          <w:b/>
          <w:sz w:val="22"/>
          <w:szCs w:val="22"/>
        </w:rPr>
        <w:t>10</w:t>
      </w:r>
      <w:r w:rsidR="00D3797C" w:rsidRPr="006B720D">
        <w:rPr>
          <w:rFonts w:asciiTheme="minorHAnsi" w:hAnsiTheme="minorHAnsi" w:cs="Posterama"/>
          <w:b/>
          <w:sz w:val="22"/>
          <w:szCs w:val="22"/>
        </w:rPr>
        <w:t>:30</w:t>
      </w:r>
      <w:r w:rsidRPr="006B720D">
        <w:rPr>
          <w:rFonts w:asciiTheme="minorHAnsi" w:hAnsiTheme="minorHAnsi" w:cs="Posterama"/>
          <w:b/>
          <w:sz w:val="22"/>
          <w:szCs w:val="22"/>
        </w:rPr>
        <w:t xml:space="preserve">, </w:t>
      </w:r>
      <w:r w:rsidRPr="006B720D">
        <w:rPr>
          <w:rFonts w:asciiTheme="minorHAnsi" w:hAnsiTheme="minorHAnsi" w:cs="Posterama"/>
          <w:sz w:val="22"/>
          <w:szCs w:val="22"/>
        </w:rPr>
        <w:t xml:space="preserve">nastąpi bezpośrednio po upływie terminu ich składania, za pośrednictwem Systemu Zamawiającego poprzez odszyfrowanie ofert. </w:t>
      </w:r>
    </w:p>
    <w:p w14:paraId="191A85F2" w14:textId="7DD99EB0" w:rsidR="006049C5" w:rsidRPr="006B720D" w:rsidRDefault="00152638"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6B720D">
        <w:rPr>
          <w:rFonts w:asciiTheme="minorHAnsi" w:hAnsiTheme="minorHAnsi" w:cs="Posterama"/>
          <w:sz w:val="22"/>
          <w:szCs w:val="22"/>
        </w:rPr>
        <w:t xml:space="preserve"> </w:t>
      </w:r>
      <w:r w:rsidR="006049C5" w:rsidRPr="006B720D">
        <w:rPr>
          <w:rFonts w:asciiTheme="minorHAnsi" w:hAnsiTheme="minorHAnsi" w:cs="Posterama"/>
          <w:sz w:val="22"/>
          <w:szCs w:val="22"/>
        </w:rPr>
        <w:t>Bezpośrednio przed otwarciem ofert Zamawiający poda kwotę jaką zamierza przeznaczyć na sfinansowanie zamówienia. Jeżeli przedmiot zamówienia podzielono na pakiety w/w informacja będzie podana oddzielnie dla każdego z pakietów.</w:t>
      </w:r>
    </w:p>
    <w:p w14:paraId="29915727" w14:textId="20A9D401" w:rsidR="006049C5" w:rsidRPr="004F4F0B" w:rsidRDefault="00152638"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Podczas otwarcia ofert Zamawiający poda nazwy (firmy) adresy Wykonawców, informacje dotyczące ceny i innych kryteriów oceny ofert o ile są przewidziane.</w:t>
      </w:r>
    </w:p>
    <w:p w14:paraId="12E59E34" w14:textId="77777777" w:rsidR="00152638" w:rsidRPr="004F4F0B" w:rsidRDefault="00152638"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 xml:space="preserve">Otwarcie ofert jest jawne, Wykonawcy mogą uczestniczyć w sesji otwarcia ofert.  </w:t>
      </w:r>
    </w:p>
    <w:p w14:paraId="0E23B3DA" w14:textId="4FA4A729" w:rsidR="006049C5" w:rsidRPr="004F4F0B"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eastAsia="Calibri" w:hAnsiTheme="minorHAnsi" w:cs="Posterama"/>
          <w:bCs/>
          <w:sz w:val="22"/>
          <w:szCs w:val="22"/>
          <w:lang w:eastAsia="en-US"/>
        </w:rPr>
        <w:t xml:space="preserve">Niezwłocznie po otwarciu ofert Zamawiający zamieści na </w:t>
      </w:r>
      <w:r w:rsidR="00CE55E5" w:rsidRPr="004F4F0B">
        <w:rPr>
          <w:rFonts w:asciiTheme="minorHAnsi" w:eastAsia="Calibri" w:hAnsiTheme="minorHAnsi" w:cs="Posterama"/>
          <w:bCs/>
          <w:sz w:val="22"/>
          <w:szCs w:val="22"/>
          <w:lang w:eastAsia="en-US"/>
        </w:rPr>
        <w:t>platformie pod adresem:</w:t>
      </w:r>
      <w:r w:rsidR="00831F12" w:rsidRPr="004F4F0B">
        <w:rPr>
          <w:rFonts w:asciiTheme="minorHAnsi" w:eastAsia="Calibri" w:hAnsiTheme="minorHAnsi" w:cs="Posterama"/>
          <w:sz w:val="22"/>
          <w:szCs w:val="22"/>
        </w:rPr>
        <w:t xml:space="preserve"> https</w:t>
      </w:r>
      <w:r w:rsidR="00831F12" w:rsidRPr="004F4F0B">
        <w:rPr>
          <w:rFonts w:asciiTheme="minorHAnsi" w:eastAsia="Calibri" w:hAnsiTheme="minorHAnsi" w:cs="Posterama"/>
          <w:color w:val="0070C0"/>
          <w:sz w:val="22"/>
          <w:szCs w:val="22"/>
          <w:u w:val="single"/>
        </w:rPr>
        <w:t>://platformazakupowa.pl/pn/stocer</w:t>
      </w:r>
      <w:r w:rsidR="00831F12" w:rsidRPr="004F4F0B">
        <w:rPr>
          <w:rFonts w:asciiTheme="minorHAnsi" w:eastAsia="Calibri" w:hAnsiTheme="minorHAnsi" w:cs="Posterama"/>
          <w:bCs/>
          <w:sz w:val="22"/>
          <w:szCs w:val="22"/>
          <w:lang w:eastAsia="en-US"/>
        </w:rPr>
        <w:t xml:space="preserve"> </w:t>
      </w:r>
      <w:r w:rsidRPr="004F4F0B">
        <w:rPr>
          <w:rFonts w:asciiTheme="minorHAnsi" w:eastAsia="Calibri" w:hAnsiTheme="minorHAnsi" w:cs="Posterama"/>
          <w:bCs/>
          <w:sz w:val="22"/>
          <w:szCs w:val="22"/>
          <w:lang w:eastAsia="en-US"/>
        </w:rPr>
        <w:t xml:space="preserve">informacje o których jest mowa w dyspozycji </w:t>
      </w:r>
      <w:r w:rsidRPr="004F4F0B">
        <w:rPr>
          <w:rFonts w:asciiTheme="minorHAnsi" w:eastAsia="Calibri" w:hAnsiTheme="minorHAnsi" w:cs="Posterama"/>
          <w:b/>
          <w:sz w:val="22"/>
          <w:szCs w:val="22"/>
          <w:lang w:eastAsia="en-US"/>
        </w:rPr>
        <w:t>art. 222 ust. 4 i 5</w:t>
      </w:r>
      <w:r w:rsidRPr="004F4F0B">
        <w:rPr>
          <w:rFonts w:asciiTheme="minorHAnsi" w:eastAsia="Calibri" w:hAnsiTheme="minorHAnsi" w:cs="Posterama"/>
          <w:bCs/>
          <w:sz w:val="22"/>
          <w:szCs w:val="22"/>
          <w:lang w:eastAsia="en-US"/>
        </w:rPr>
        <w:t xml:space="preserve"> p.z.p.</w:t>
      </w:r>
    </w:p>
    <w:p w14:paraId="0AB77D80" w14:textId="77777777" w:rsidR="006049C5" w:rsidRPr="004F4F0B" w:rsidRDefault="006049C5" w:rsidP="006049C5">
      <w:pPr>
        <w:rPr>
          <w:rFonts w:asciiTheme="minorHAnsi" w:hAnsiTheme="minorHAnsi" w:cs="Posterama"/>
          <w:b/>
          <w:bCs/>
          <w:sz w:val="22"/>
          <w:szCs w:val="22"/>
          <w:shd w:val="clear" w:color="auto" w:fill="FFFFFF"/>
        </w:rPr>
      </w:pPr>
    </w:p>
    <w:p w14:paraId="3C566008" w14:textId="77777777" w:rsidR="006049C5" w:rsidRPr="004F4F0B" w:rsidRDefault="006049C5" w:rsidP="006049C5">
      <w:pPr>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VI. KWALIFIKACJA PODMIOTOWA WYKONAWCY PO BADANIU I OCENIE OFERT:</w:t>
      </w:r>
    </w:p>
    <w:p w14:paraId="2DBE817D" w14:textId="77777777" w:rsidR="006049C5" w:rsidRPr="004F4F0B" w:rsidRDefault="006049C5" w:rsidP="006049C5">
      <w:pPr>
        <w:shd w:val="clear" w:color="auto" w:fill="FFFFFF"/>
        <w:rPr>
          <w:rFonts w:asciiTheme="minorHAnsi" w:hAnsiTheme="minorHAnsi" w:cs="Posterama"/>
          <w:sz w:val="22"/>
          <w:szCs w:val="22"/>
        </w:rPr>
      </w:pPr>
    </w:p>
    <w:p w14:paraId="1CAA1BA0" w14:textId="35C85A08" w:rsidR="001E3322" w:rsidRPr="001E3322" w:rsidRDefault="001E3322" w:rsidP="001E3322">
      <w:pPr>
        <w:numPr>
          <w:ilvl w:val="0"/>
          <w:numId w:val="20"/>
        </w:numPr>
        <w:shd w:val="clear" w:color="auto" w:fill="FFFFFF"/>
        <w:jc w:val="both"/>
        <w:rPr>
          <w:rFonts w:asciiTheme="minorHAnsi" w:hAnsiTheme="minorHAnsi" w:cs="Posterama"/>
          <w:sz w:val="22"/>
          <w:szCs w:val="22"/>
        </w:rPr>
      </w:pPr>
      <w:r w:rsidRPr="001E3322">
        <w:rPr>
          <w:rFonts w:asciiTheme="minorHAnsi" w:hAnsiTheme="minorHAnsi" w:cs="Posterama"/>
          <w:sz w:val="22"/>
          <w:szCs w:val="22"/>
        </w:rPr>
        <w:t>Wykonawca</w:t>
      </w:r>
      <w:r w:rsidRPr="001E3322">
        <w:rPr>
          <w:rFonts w:asciiTheme="minorHAnsi" w:hAnsiTheme="minorHAnsi" w:cs="Posterama"/>
          <w:b/>
          <w:bCs/>
          <w:sz w:val="22"/>
          <w:szCs w:val="22"/>
        </w:rPr>
        <w:t xml:space="preserve"> jest obowiązany</w:t>
      </w:r>
      <w:r w:rsidRPr="001E3322">
        <w:rPr>
          <w:rFonts w:asciiTheme="minorHAnsi" w:hAnsiTheme="minorHAnsi" w:cs="Posterama"/>
          <w:sz w:val="22"/>
          <w:szCs w:val="22"/>
        </w:rPr>
        <w:t xml:space="preserve"> do złożenia wraz z ofertą a/ oświadczenia, o którym mowa w </w:t>
      </w:r>
      <w:r w:rsidRPr="00F77481">
        <w:rPr>
          <w:rFonts w:asciiTheme="minorHAnsi" w:hAnsiTheme="minorHAnsi" w:cs="Posterama"/>
          <w:b/>
          <w:bCs/>
          <w:sz w:val="22"/>
          <w:szCs w:val="22"/>
        </w:rPr>
        <w:t>art. 125 ust. 1</w:t>
      </w:r>
      <w:r w:rsidRPr="001E3322">
        <w:rPr>
          <w:rFonts w:asciiTheme="minorHAnsi" w:hAnsiTheme="minorHAnsi" w:cs="Posterama"/>
          <w:sz w:val="22"/>
          <w:szCs w:val="22"/>
        </w:rPr>
        <w:t xml:space="preserve"> p.z.p. oraz b/ oświadczenia wynikającego z </w:t>
      </w:r>
      <w:r w:rsidRPr="00F77481">
        <w:rPr>
          <w:rFonts w:asciiTheme="minorHAnsi" w:hAnsiTheme="minorHAnsi" w:cs="Posterama"/>
          <w:b/>
          <w:bCs/>
          <w:sz w:val="22"/>
          <w:szCs w:val="22"/>
        </w:rPr>
        <w:t>art. 7 ust. 1 pkt 1, 2 i 3</w:t>
      </w:r>
      <w:r w:rsidRPr="001E3322">
        <w:rPr>
          <w:rFonts w:asciiTheme="minorHAnsi" w:hAnsiTheme="minorHAnsi" w:cs="Posterama"/>
          <w:sz w:val="22"/>
          <w:szCs w:val="22"/>
        </w:rPr>
        <w:t xml:space="preserve"> ustawy z dnia 13 kwietnia 2022 r. o szczególnych rozwiązaniach w zakresie przeciwdziałania wspieraniu agresji na Ukrainę oraz służących ochronie bezpieczeństwa narodowego, ogłoszona w dniu 15 kwietnia 2022 r. w Dzienniku Ustaw pod poz. 835. Wzór oświadczenia stanowi </w:t>
      </w:r>
      <w:r w:rsidRPr="001E3322">
        <w:rPr>
          <w:rFonts w:asciiTheme="minorHAnsi" w:hAnsiTheme="minorHAnsi" w:cs="Posterama"/>
          <w:b/>
          <w:bCs/>
          <w:sz w:val="22"/>
          <w:szCs w:val="22"/>
        </w:rPr>
        <w:t xml:space="preserve">Załącznik nr </w:t>
      </w:r>
      <w:r w:rsidR="00A45F40">
        <w:rPr>
          <w:rFonts w:asciiTheme="minorHAnsi" w:hAnsiTheme="minorHAnsi" w:cs="Posterama"/>
          <w:b/>
          <w:bCs/>
          <w:sz w:val="22"/>
          <w:szCs w:val="22"/>
        </w:rPr>
        <w:t>2</w:t>
      </w:r>
      <w:r w:rsidRPr="001E3322">
        <w:rPr>
          <w:rFonts w:asciiTheme="minorHAnsi" w:hAnsiTheme="minorHAnsi" w:cs="Posterama"/>
          <w:sz w:val="22"/>
          <w:szCs w:val="22"/>
        </w:rPr>
        <w:t xml:space="preserve"> do SWZ.</w:t>
      </w:r>
    </w:p>
    <w:p w14:paraId="44F29793" w14:textId="77777777" w:rsidR="001E3322" w:rsidRPr="001E3322" w:rsidRDefault="001E3322" w:rsidP="001E3322">
      <w:pPr>
        <w:pStyle w:val="Akapitzlist"/>
        <w:widowControl/>
        <w:numPr>
          <w:ilvl w:val="0"/>
          <w:numId w:val="20"/>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 przypadku wspólnego ubiegania się o zamówienie przez Wykonawców, oświadczeni</w:t>
      </w:r>
      <w:r w:rsidRPr="001E3322">
        <w:rPr>
          <w:rFonts w:eastAsia="Cambria" w:cs="Cambria"/>
          <w:bCs w:val="0"/>
          <w:color w:val="auto"/>
        </w:rPr>
        <w:t>a</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składa każdy z Wykonawców. Oświadczenia te potwierdzają brak podstaw wykluczenia oraz spełnianie warunków udziału w postępowaniu, w jakim każdy z Wykonawców wykazuje spełnianie warunków udziału w postępowaniu.</w:t>
      </w:r>
    </w:p>
    <w:p w14:paraId="29ADC310" w14:textId="77777777" w:rsidR="001E3322" w:rsidRPr="001E3322" w:rsidRDefault="001E3322" w:rsidP="001E3322">
      <w:pPr>
        <w:pStyle w:val="Akapitzlist"/>
        <w:widowControl/>
        <w:numPr>
          <w:ilvl w:val="0"/>
          <w:numId w:val="20"/>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Wykonawca, w przypadku polegania na zdolnościach lub sytuacji podmiotów udostępniających zasoby, przedstawia, wraz z oświadczeni</w:t>
      </w:r>
      <w:r w:rsidRPr="001E3322">
        <w:rPr>
          <w:rFonts w:eastAsia="Cambria" w:cs="Cambria"/>
          <w:bCs w:val="0"/>
          <w:color w:val="auto"/>
        </w:rPr>
        <w:t>ami</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także oświadczeni</w:t>
      </w:r>
      <w:r w:rsidRPr="001E3322">
        <w:rPr>
          <w:rFonts w:eastAsia="Cambria" w:cs="Cambria"/>
          <w:bCs w:val="0"/>
          <w:color w:val="auto"/>
        </w:rPr>
        <w:t>a</w:t>
      </w:r>
      <w:r w:rsidRPr="001E3322">
        <w:rPr>
          <w:rFonts w:eastAsia="Cambria" w:cs="Cambria"/>
          <w:color w:val="auto"/>
        </w:rPr>
        <w:t xml:space="preserve"> podmiotu udostępniającego zasoby, potwierdzające brak podstaw wykluczenia tego podmiotu oraz odpowiednio spełnianie warunków udziału w postępowaniu, w zakresie, w jakim Wykonawca powołuje się na jego zasoby.</w:t>
      </w:r>
    </w:p>
    <w:p w14:paraId="00844B29" w14:textId="77777777" w:rsidR="006049C5" w:rsidRPr="004F4F0B" w:rsidRDefault="006049C5" w:rsidP="00DF35F3">
      <w:pPr>
        <w:pBdr>
          <w:top w:val="nil"/>
          <w:left w:val="nil"/>
          <w:bottom w:val="nil"/>
          <w:right w:val="nil"/>
          <w:between w:val="nil"/>
        </w:pBdr>
        <w:jc w:val="both"/>
        <w:rPr>
          <w:rFonts w:asciiTheme="minorHAnsi" w:eastAsia="Cambria" w:hAnsiTheme="minorHAnsi" w:cs="Cambria"/>
          <w:b/>
          <w:color w:val="00B050"/>
          <w:sz w:val="22"/>
          <w:szCs w:val="22"/>
        </w:rPr>
      </w:pPr>
    </w:p>
    <w:p w14:paraId="6DA354C0" w14:textId="77777777" w:rsidR="00CE55E5" w:rsidRPr="004F4F0B" w:rsidRDefault="00CE55E5" w:rsidP="00CE55E5">
      <w:pPr>
        <w:pBdr>
          <w:top w:val="nil"/>
          <w:left w:val="nil"/>
          <w:bottom w:val="nil"/>
          <w:right w:val="nil"/>
          <w:between w:val="nil"/>
        </w:pBdr>
        <w:jc w:val="both"/>
        <w:rPr>
          <w:rFonts w:asciiTheme="minorHAnsi" w:eastAsia="Cambria" w:hAnsiTheme="minorHAnsi" w:cs="Cambria"/>
          <w:b/>
          <w:sz w:val="22"/>
          <w:szCs w:val="22"/>
        </w:rPr>
      </w:pPr>
      <w:r w:rsidRPr="004F4F0B">
        <w:rPr>
          <w:rFonts w:asciiTheme="minorHAnsi" w:eastAsia="Cambria" w:hAnsiTheme="minorHAnsi" w:cs="Cambria"/>
          <w:b/>
          <w:sz w:val="22"/>
          <w:szCs w:val="22"/>
        </w:rPr>
        <w:t>VII. WARUNKI UDZIAŁU W POSTĘPOWANIU:</w:t>
      </w:r>
    </w:p>
    <w:p w14:paraId="5FD47DE4" w14:textId="77777777" w:rsidR="001E3322" w:rsidRPr="001E3322" w:rsidRDefault="001E3322" w:rsidP="001E3322">
      <w:pPr>
        <w:pStyle w:val="Akapitzlist"/>
        <w:numPr>
          <w:ilvl w:val="0"/>
          <w:numId w:val="22"/>
        </w:numPr>
        <w:pBdr>
          <w:top w:val="nil"/>
          <w:left w:val="nil"/>
          <w:bottom w:val="nil"/>
          <w:right w:val="nil"/>
          <w:between w:val="nil"/>
        </w:pBdr>
        <w:ind w:left="426"/>
        <w:rPr>
          <w:rFonts w:eastAsia="Cambria" w:cs="Cambria"/>
          <w:bCs w:val="0"/>
          <w:color w:val="auto"/>
        </w:rPr>
      </w:pPr>
      <w:r w:rsidRPr="001E3322">
        <w:rPr>
          <w:rFonts w:eastAsia="Cambria" w:cs="Cambria"/>
          <w:bCs w:val="0"/>
          <w:color w:val="auto"/>
        </w:rPr>
        <w:t xml:space="preserve">O zamówienie mogą ubiegać się Wykonawcy nie podlegający wykluczeniu w oparciu o przesłanki wskazane w SWZ przez Zamawiającego w oparciu o przepisy z </w:t>
      </w:r>
      <w:r w:rsidRPr="001E3322">
        <w:rPr>
          <w:rFonts w:eastAsia="Cambria" w:cs="Cambria"/>
          <w:b/>
          <w:color w:val="auto"/>
        </w:rPr>
        <w:t>art. 112 – art. 117</w:t>
      </w:r>
      <w:r w:rsidRPr="001E3322">
        <w:rPr>
          <w:rFonts w:eastAsia="Cambria" w:cs="Cambria"/>
          <w:bCs w:val="0"/>
          <w:color w:val="auto"/>
        </w:rPr>
        <w:t xml:space="preserve"> p.z.p. oraz </w:t>
      </w:r>
      <w:r w:rsidRPr="001E3322">
        <w:rPr>
          <w:rFonts w:eastAsia="Cambria" w:cs="Cambria"/>
          <w:b/>
          <w:color w:val="auto"/>
        </w:rPr>
        <w:t>nie podlegający wykluczeniu</w:t>
      </w:r>
      <w:r w:rsidRPr="001E3322">
        <w:rPr>
          <w:rFonts w:eastAsia="Cambria" w:cs="Cambria"/>
          <w:bCs w:val="0"/>
          <w:color w:val="auto"/>
        </w:rPr>
        <w:t xml:space="preserve"> w związku z treścią </w:t>
      </w:r>
      <w:r w:rsidRPr="001E3322">
        <w:rPr>
          <w:rFonts w:eastAsia="Cambria" w:cs="Cambria"/>
          <w:b/>
          <w:color w:val="auto"/>
        </w:rPr>
        <w:t>art. 7 ust. 1 pkt 1, 2 i 3</w:t>
      </w:r>
      <w:r w:rsidRPr="001E3322">
        <w:rPr>
          <w:rFonts w:eastAsia="Cambria" w:cs="Cambria"/>
          <w:bCs w:val="0"/>
          <w:color w:val="auto"/>
        </w:rPr>
        <w:t xml:space="preserve"> </w:t>
      </w:r>
      <w:r w:rsidRPr="001E3322">
        <w:rPr>
          <w:rFonts w:eastAsia="Cambria" w:cs="Cambria"/>
          <w:color w:val="auto"/>
        </w:rPr>
        <w:t>ustawy z dnia 13 kwietnia 2022 r. o szczególnych rozwiązaniach w zakresie przeciwdziałania wspieraniu agresji na Ukrainę oraz służących ochronie bezpieczeństwa narodowego, ogłoszona w dniu 15 kwietnia 2022 r. w Dzienniku Ustaw pod poz. 835.</w:t>
      </w:r>
    </w:p>
    <w:p w14:paraId="02362EE4" w14:textId="78A6CB76" w:rsidR="00CE55E5" w:rsidRPr="004F4F0B" w:rsidRDefault="00CE55E5" w:rsidP="0094282E">
      <w:pPr>
        <w:pStyle w:val="Akapitzlist"/>
        <w:numPr>
          <w:ilvl w:val="0"/>
          <w:numId w:val="22"/>
        </w:numPr>
        <w:pBdr>
          <w:top w:val="nil"/>
          <w:left w:val="nil"/>
          <w:bottom w:val="nil"/>
          <w:right w:val="nil"/>
          <w:between w:val="nil"/>
        </w:pBdr>
        <w:ind w:left="426"/>
        <w:rPr>
          <w:rFonts w:eastAsia="Cambria" w:cs="Cambria"/>
          <w:bCs w:val="0"/>
          <w:color w:val="auto"/>
        </w:rPr>
      </w:pPr>
      <w:r w:rsidRPr="004F4F0B">
        <w:rPr>
          <w:rFonts w:eastAsia="Cambria" w:cs="Cambria"/>
          <w:bCs w:val="0"/>
          <w:color w:val="auto"/>
        </w:rPr>
        <w:t xml:space="preserve">Zamawiający nie określa warunków udziału w postępowaniu, o których mowa w </w:t>
      </w:r>
      <w:r w:rsidRPr="00A25B8E">
        <w:rPr>
          <w:rFonts w:eastAsia="Cambria" w:cs="Cambria"/>
          <w:b/>
          <w:color w:val="auto"/>
        </w:rPr>
        <w:t>art. 112 ust</w:t>
      </w:r>
      <w:r w:rsidR="00A25B8E">
        <w:rPr>
          <w:rFonts w:eastAsia="Cambria" w:cs="Cambria"/>
          <w:b/>
          <w:color w:val="auto"/>
        </w:rPr>
        <w:t>.</w:t>
      </w:r>
      <w:r w:rsidRPr="00A25B8E">
        <w:rPr>
          <w:rFonts w:eastAsia="Cambria" w:cs="Cambria"/>
          <w:b/>
          <w:color w:val="auto"/>
        </w:rPr>
        <w:t xml:space="preserve"> 2</w:t>
      </w:r>
      <w:r w:rsidRPr="004F4F0B">
        <w:rPr>
          <w:rFonts w:eastAsia="Cambria" w:cs="Cambria"/>
          <w:bCs w:val="0"/>
          <w:color w:val="auto"/>
        </w:rPr>
        <w:t xml:space="preserve"> p.z.p.</w:t>
      </w:r>
    </w:p>
    <w:p w14:paraId="73B1A3A9" w14:textId="77777777" w:rsidR="00CE55E5" w:rsidRPr="004F4F0B" w:rsidRDefault="00CE55E5" w:rsidP="0094282E">
      <w:pPr>
        <w:pStyle w:val="Akapitzlist"/>
        <w:numPr>
          <w:ilvl w:val="0"/>
          <w:numId w:val="22"/>
        </w:numPr>
        <w:pBdr>
          <w:top w:val="nil"/>
          <w:left w:val="nil"/>
          <w:bottom w:val="nil"/>
          <w:right w:val="nil"/>
          <w:between w:val="nil"/>
        </w:pBdr>
        <w:ind w:left="426"/>
        <w:rPr>
          <w:rFonts w:eastAsia="Cambria" w:cs="Cambria"/>
          <w:bCs w:val="0"/>
          <w:color w:val="auto"/>
        </w:rPr>
      </w:pPr>
      <w:r w:rsidRPr="004F4F0B">
        <w:rPr>
          <w:color w:val="auto"/>
        </w:rPr>
        <w:t>Wykonawcy mogą wspólnie ubiegać się o udzielenie zamówienia.</w:t>
      </w:r>
    </w:p>
    <w:p w14:paraId="00E08B81" w14:textId="77777777" w:rsidR="00CE55E5" w:rsidRPr="004F4F0B" w:rsidRDefault="00CE55E5" w:rsidP="0094282E">
      <w:pPr>
        <w:pStyle w:val="Akapitzlist"/>
        <w:numPr>
          <w:ilvl w:val="0"/>
          <w:numId w:val="22"/>
        </w:numPr>
        <w:pBdr>
          <w:top w:val="nil"/>
          <w:left w:val="nil"/>
          <w:bottom w:val="nil"/>
          <w:right w:val="nil"/>
          <w:between w:val="nil"/>
        </w:pBdr>
        <w:ind w:left="426"/>
        <w:rPr>
          <w:rFonts w:eastAsia="Cambria" w:cs="Cambria"/>
          <w:bCs w:val="0"/>
          <w:color w:val="auto"/>
        </w:rPr>
      </w:pPr>
      <w:r w:rsidRPr="004F4F0B">
        <w:rPr>
          <w:color w:val="auto"/>
        </w:rPr>
        <w:t>W przypadku, o którym mowa w pkt. 1, Wykonawcy ustanawiają pełnomocnika do reprezentowania ich w postępowaniu albo do reprezentowania w postępowaniu i zawarcia umowy z Zamawiającym.</w:t>
      </w:r>
    </w:p>
    <w:p w14:paraId="415476B5" w14:textId="77777777" w:rsidR="00CE55E5" w:rsidRPr="004F4F0B" w:rsidRDefault="00CE55E5" w:rsidP="0094282E">
      <w:pPr>
        <w:pStyle w:val="Akapitzlist"/>
        <w:numPr>
          <w:ilvl w:val="0"/>
          <w:numId w:val="22"/>
        </w:numPr>
        <w:pBdr>
          <w:top w:val="nil"/>
          <w:left w:val="nil"/>
          <w:bottom w:val="nil"/>
          <w:right w:val="nil"/>
          <w:between w:val="nil"/>
        </w:pBdr>
        <w:ind w:left="426"/>
        <w:rPr>
          <w:rFonts w:eastAsia="Cambria" w:cs="Cambria"/>
          <w:bCs w:val="0"/>
          <w:color w:val="auto"/>
        </w:rPr>
      </w:pPr>
      <w:r w:rsidRPr="004F4F0B">
        <w:rPr>
          <w:color w:val="auto"/>
        </w:rPr>
        <w:t>Przepisy dotyczące Wykonawcy stosuje się odpowiednio do Wykonawców wspólnie ubiegających się o udzielenie zamówienia.</w:t>
      </w:r>
    </w:p>
    <w:p w14:paraId="605AC2FD" w14:textId="77777777" w:rsidR="00CE55E5" w:rsidRPr="003135F3" w:rsidRDefault="00CE55E5" w:rsidP="0094282E">
      <w:pPr>
        <w:pStyle w:val="Akapitzlist"/>
        <w:numPr>
          <w:ilvl w:val="0"/>
          <w:numId w:val="22"/>
        </w:numPr>
        <w:pBdr>
          <w:top w:val="nil"/>
          <w:left w:val="nil"/>
          <w:bottom w:val="nil"/>
          <w:right w:val="nil"/>
          <w:between w:val="nil"/>
        </w:pBdr>
        <w:ind w:left="426"/>
        <w:rPr>
          <w:rFonts w:eastAsia="Cambria" w:cs="Cambria"/>
          <w:bCs w:val="0"/>
          <w:color w:val="auto"/>
        </w:rPr>
      </w:pPr>
      <w:r w:rsidRPr="004F4F0B">
        <w:rPr>
          <w:color w:val="auto"/>
        </w:rPr>
        <w:t>Jeżeli zostanie wybrana oferta Wykonawców wspólnie ubiegających się o udzielenie zamówienia, Zamawiający żąda przed zawarciem umowy przedłożenia mu kopii umowy regulującej współpracę tych Wykonawców.</w:t>
      </w:r>
    </w:p>
    <w:p w14:paraId="01ED1C79" w14:textId="77777777" w:rsidR="003135F3" w:rsidRPr="003135F3" w:rsidRDefault="003135F3" w:rsidP="003135F3">
      <w:pPr>
        <w:pStyle w:val="Akapitzlist"/>
        <w:numPr>
          <w:ilvl w:val="0"/>
          <w:numId w:val="22"/>
        </w:numPr>
        <w:pBdr>
          <w:top w:val="nil"/>
          <w:left w:val="nil"/>
          <w:bottom w:val="nil"/>
          <w:right w:val="nil"/>
          <w:between w:val="nil"/>
        </w:pBdr>
        <w:ind w:left="426"/>
        <w:rPr>
          <w:rFonts w:eastAsia="Cambria" w:cs="Cambria"/>
          <w:bCs w:val="0"/>
          <w:color w:val="auto"/>
        </w:rPr>
      </w:pPr>
      <w:r w:rsidRPr="003135F3">
        <w:rPr>
          <w:color w:val="auto"/>
        </w:rPr>
        <w:t xml:space="preserve">O udzielenie zamówienia </w:t>
      </w:r>
      <w:r w:rsidRPr="003135F3">
        <w:rPr>
          <w:b/>
          <w:color w:val="auto"/>
        </w:rPr>
        <w:t>mogą ubiegać się</w:t>
      </w:r>
      <w:r w:rsidRPr="003135F3">
        <w:rPr>
          <w:color w:val="auto"/>
        </w:rPr>
        <w:t xml:space="preserve"> Wykonawcy, którzy </w:t>
      </w:r>
      <w:r w:rsidRPr="003135F3">
        <w:rPr>
          <w:b/>
          <w:color w:val="auto"/>
        </w:rPr>
        <w:t>spełniają warunki</w:t>
      </w:r>
      <w:r w:rsidRPr="003135F3">
        <w:rPr>
          <w:color w:val="auto"/>
        </w:rPr>
        <w:t xml:space="preserve"> udziału w postępowaniu dotyczące:</w:t>
      </w:r>
    </w:p>
    <w:p w14:paraId="0A955BA0"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A/</w:t>
      </w:r>
      <w:r w:rsidRPr="003135F3">
        <w:rPr>
          <w:color w:val="auto"/>
        </w:rPr>
        <w:t xml:space="preserve"> zdolności do występowania w obrocie gospodarczym;</w:t>
      </w:r>
    </w:p>
    <w:p w14:paraId="7A65340A"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B/</w:t>
      </w:r>
      <w:r w:rsidRPr="003135F3">
        <w:rPr>
          <w:color w:val="auto"/>
        </w:rPr>
        <w:t xml:space="preserve"> uprawnień do prowadzenia określonej działalności gospodarczej lub zawodowej, o ile wynika to z odrębnych przepisów;</w:t>
      </w:r>
    </w:p>
    <w:p w14:paraId="2330A456" w14:textId="5E6EE97D"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C/</w:t>
      </w:r>
      <w:r w:rsidRPr="003135F3">
        <w:rPr>
          <w:color w:val="auto"/>
        </w:rPr>
        <w:t xml:space="preserve"> sytuacji ekonomicznej lub finansowej;</w:t>
      </w:r>
    </w:p>
    <w:p w14:paraId="61204174"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D/</w:t>
      </w:r>
      <w:r w:rsidRPr="003135F3">
        <w:rPr>
          <w:color w:val="auto"/>
        </w:rPr>
        <w:t xml:space="preserve"> zdolności technicznej lub zawodowej.</w:t>
      </w:r>
    </w:p>
    <w:p w14:paraId="2430BF6F" w14:textId="3E74A5B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r w:rsidRPr="003135F3">
        <w:rPr>
          <w:b/>
          <w:color w:val="auto"/>
        </w:rPr>
        <w:t>Ad.A.</w:t>
      </w:r>
      <w:r w:rsidRPr="003135F3">
        <w:rPr>
          <w:color w:val="auto"/>
        </w:rPr>
        <w:t xml:space="preserve"> </w:t>
      </w:r>
      <w:r w:rsidRPr="003135F3">
        <w:rPr>
          <w:color w:val="auto"/>
          <w:shd w:val="clear" w:color="auto" w:fill="FFFFFF"/>
        </w:rPr>
        <w:t>Zamawiający nie określa szczegółowego warunku w tym zakresie.</w:t>
      </w:r>
    </w:p>
    <w:p w14:paraId="7309F833" w14:textId="0BB3088E" w:rsidR="00397646" w:rsidRPr="00FB3FD8" w:rsidRDefault="003135F3" w:rsidP="00FB3FD8">
      <w:pPr>
        <w:pStyle w:val="Akapitzlist"/>
        <w:numPr>
          <w:ilvl w:val="0"/>
          <w:numId w:val="0"/>
        </w:numPr>
        <w:pBdr>
          <w:top w:val="nil"/>
          <w:left w:val="nil"/>
          <w:bottom w:val="nil"/>
          <w:right w:val="nil"/>
          <w:between w:val="nil"/>
        </w:pBdr>
        <w:ind w:left="426"/>
        <w:rPr>
          <w:color w:val="auto"/>
          <w:shd w:val="clear" w:color="auto" w:fill="FFFFFF"/>
        </w:rPr>
      </w:pPr>
      <w:r w:rsidRPr="00FB3FD8">
        <w:rPr>
          <w:b/>
          <w:color w:val="auto"/>
          <w:shd w:val="clear" w:color="auto" w:fill="FFFFFF"/>
        </w:rPr>
        <w:t>Ad.B.</w:t>
      </w:r>
      <w:r w:rsidRPr="00FB3FD8">
        <w:rPr>
          <w:color w:val="auto"/>
          <w:shd w:val="clear" w:color="auto" w:fill="FFFFFF"/>
        </w:rPr>
        <w:t xml:space="preserve"> </w:t>
      </w:r>
      <w:r w:rsidR="00FB3FD8" w:rsidRPr="00FB3FD8">
        <w:rPr>
          <w:color w:val="auto"/>
          <w:shd w:val="clear" w:color="auto" w:fill="FFFFFF"/>
        </w:rPr>
        <w:t>Zamawiający nie określa szczegółowego warunku w tym zakresie.</w:t>
      </w:r>
    </w:p>
    <w:p w14:paraId="42C3B4A8" w14:textId="6083C39F"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r w:rsidRPr="003135F3">
        <w:rPr>
          <w:b/>
          <w:color w:val="auto"/>
        </w:rPr>
        <w:t>Ad.C.</w:t>
      </w:r>
      <w:r w:rsidRPr="003135F3">
        <w:rPr>
          <w:color w:val="auto"/>
        </w:rPr>
        <w:t xml:space="preserve"> </w:t>
      </w:r>
      <w:r w:rsidRPr="003135F3">
        <w:rPr>
          <w:color w:val="auto"/>
          <w:shd w:val="clear" w:color="auto" w:fill="FFFFFF"/>
        </w:rPr>
        <w:t xml:space="preserve">Zamawiający nie określa szczegółowego warunku w tym zakresie. </w:t>
      </w:r>
    </w:p>
    <w:p w14:paraId="7A4832D1" w14:textId="7B2633C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r w:rsidRPr="003135F3">
        <w:rPr>
          <w:b/>
          <w:color w:val="auto"/>
        </w:rPr>
        <w:t>Ad.D.</w:t>
      </w:r>
      <w:r w:rsidRPr="003135F3">
        <w:rPr>
          <w:color w:val="auto"/>
        </w:rPr>
        <w:t xml:space="preserve"> </w:t>
      </w:r>
      <w:r w:rsidRPr="003135F3">
        <w:rPr>
          <w:color w:val="auto"/>
          <w:shd w:val="clear" w:color="auto" w:fill="FFFFFF"/>
        </w:rPr>
        <w:t>Zamawiający nie określa szczegółowego warunku w tym zakresie.</w:t>
      </w:r>
    </w:p>
    <w:p w14:paraId="1561A295" w14:textId="2CC8661D"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r w:rsidRPr="003135F3">
        <w:rPr>
          <w:b/>
          <w:color w:val="auto"/>
        </w:rPr>
        <w:t>8.</w:t>
      </w:r>
      <w:r w:rsidRPr="003135F3">
        <w:rPr>
          <w:color w:val="auto"/>
          <w:shd w:val="clear" w:color="auto" w:fill="FFFFFF"/>
        </w:rPr>
        <w:t xml:space="preserve"> Wykonawca może w celu potwierdzenia spełniania w/w warunków udziału w postępowaniu w stosownych sytuacjach oraz w odniesieniu do konkretnego zamówienia, lub jego części, </w:t>
      </w:r>
      <w:r w:rsidRPr="003135F3">
        <w:rPr>
          <w:b/>
          <w:color w:val="auto"/>
          <w:shd w:val="clear" w:color="auto" w:fill="FFFFFF"/>
        </w:rPr>
        <w:t>polegać</w:t>
      </w:r>
      <w:r w:rsidRPr="003135F3">
        <w:rPr>
          <w:color w:val="auto"/>
          <w:shd w:val="clear" w:color="auto" w:fill="FFFFFF"/>
        </w:rPr>
        <w:t xml:space="preserve"> na zdolnościach technicznych lub zawodowych lub sytuacji finansowej lub ekonomicznej </w:t>
      </w:r>
      <w:r w:rsidRPr="003135F3">
        <w:rPr>
          <w:b/>
          <w:color w:val="auto"/>
          <w:shd w:val="clear" w:color="auto" w:fill="FFFFFF"/>
        </w:rPr>
        <w:t>podmiotów udostępniających zasoby</w:t>
      </w:r>
      <w:r w:rsidRPr="003135F3">
        <w:rPr>
          <w:color w:val="auto"/>
          <w:shd w:val="clear" w:color="auto" w:fill="FFFFFF"/>
        </w:rPr>
        <w:t>, niezależnie od charakteru prawnego łączących go z nimi stosunków prawnych. (Patrz Oddział 3, art. 118 i nast. p.z.p.).</w:t>
      </w:r>
    </w:p>
    <w:p w14:paraId="01D88EE2" w14:textId="77777777" w:rsidR="003135F3" w:rsidRPr="003135F3" w:rsidRDefault="003135F3" w:rsidP="003135F3">
      <w:pPr>
        <w:pStyle w:val="Akapitzlist"/>
        <w:numPr>
          <w:ilvl w:val="0"/>
          <w:numId w:val="0"/>
        </w:numPr>
        <w:ind w:left="720"/>
        <w:rPr>
          <w:b/>
          <w:color w:val="auto"/>
          <w:shd w:val="clear" w:color="auto" w:fill="FFFFFF"/>
        </w:rPr>
      </w:pPr>
      <w:r w:rsidRPr="003135F3">
        <w:rPr>
          <w:b/>
          <w:color w:val="auto"/>
          <w:shd w:val="clear" w:color="auto" w:fill="FFFFFF"/>
        </w:rPr>
        <w:t>UWAGA:</w:t>
      </w:r>
    </w:p>
    <w:p w14:paraId="68425671" w14:textId="6BEE3031" w:rsidR="003135F3" w:rsidRPr="003135F3" w:rsidRDefault="003135F3" w:rsidP="003135F3">
      <w:pPr>
        <w:pStyle w:val="Akapitzlist"/>
        <w:numPr>
          <w:ilvl w:val="0"/>
          <w:numId w:val="0"/>
        </w:numPr>
        <w:ind w:left="720"/>
        <w:rPr>
          <w:b/>
          <w:color w:val="auto"/>
          <w:shd w:val="clear" w:color="auto" w:fill="FFFFFF"/>
        </w:rPr>
      </w:pPr>
      <w:r w:rsidRPr="003135F3">
        <w:rPr>
          <w:color w:val="auto"/>
        </w:rPr>
        <w:t>1. Wykonawcy mogą wspólnie ubiegać się o udzielenie zamówienia.</w:t>
      </w:r>
    </w:p>
    <w:p w14:paraId="53FB2D07"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lastRenderedPageBreak/>
        <w:t>2. W przypadku, o którym mowa w pkt. 1, Wykonawcy ustanawiają pełnomocnika do reprezentowania ich w postępowaniu albo do reprezentowania w postępowaniu i zawarcia umowy z Zamawiającym.</w:t>
      </w:r>
    </w:p>
    <w:p w14:paraId="65FB48A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3. Przepisy dotyczące Wykonawcy stosuje się odpowiednio do Wykonawców wspólnie ubiegających się o udzielenie zamówienia.</w:t>
      </w:r>
    </w:p>
    <w:p w14:paraId="741FD43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4. Jeżeli zostanie wybrana oferta Wykonawców wspólnie ubiegających się o udzielenie zamówienia, Zamawiający żąda przed zawarciem umowy przedłożenia mu kopii umowy regulującej współpracę tych Wykonawców.</w:t>
      </w:r>
    </w:p>
    <w:p w14:paraId="568D8117" w14:textId="77777777" w:rsidR="0067325D" w:rsidRPr="004F4F0B" w:rsidRDefault="0067325D" w:rsidP="0067325D">
      <w:pPr>
        <w:rPr>
          <w:rFonts w:asciiTheme="minorHAnsi" w:hAnsiTheme="minorHAnsi"/>
          <w:bCs/>
          <w:sz w:val="22"/>
          <w:szCs w:val="22"/>
        </w:rPr>
      </w:pPr>
    </w:p>
    <w:p w14:paraId="7B9A8376" w14:textId="77777777" w:rsidR="00CE55E5" w:rsidRPr="004F4F0B" w:rsidRDefault="00CE55E5" w:rsidP="00CE55E5">
      <w:pPr>
        <w:ind w:left="-284"/>
        <w:rPr>
          <w:rFonts w:asciiTheme="minorHAnsi" w:hAnsiTheme="minorHAnsi" w:cs="Posterama"/>
          <w:b/>
          <w:bCs/>
          <w:sz w:val="22"/>
          <w:szCs w:val="22"/>
        </w:rPr>
      </w:pPr>
      <w:r w:rsidRPr="004F4F0B">
        <w:rPr>
          <w:rFonts w:asciiTheme="minorHAnsi" w:hAnsiTheme="minorHAnsi" w:cs="Posterama"/>
          <w:b/>
          <w:bCs/>
          <w:sz w:val="22"/>
          <w:szCs w:val="22"/>
        </w:rPr>
        <w:t>VIII. WYKAZ PODMIOTOWYCH ŚRODKÓW DOWODOWYCH:</w:t>
      </w:r>
    </w:p>
    <w:p w14:paraId="71B23356" w14:textId="308396A2" w:rsidR="00CE55E5" w:rsidRPr="00F8439C" w:rsidRDefault="00CE55E5" w:rsidP="00F8439C">
      <w:pPr>
        <w:pStyle w:val="Akapitzlist"/>
        <w:numPr>
          <w:ilvl w:val="0"/>
          <w:numId w:val="21"/>
        </w:numPr>
        <w:rPr>
          <w:color w:val="auto"/>
        </w:rPr>
      </w:pPr>
      <w:r w:rsidRPr="00F8439C">
        <w:rPr>
          <w:color w:val="auto"/>
        </w:rPr>
        <w:t xml:space="preserve">W niniejszym postępowaniu Zamawiający będzie żądał od Wykonawcy, którego oferta w wyniku badania i oceny ofert została najwyżej oceniona, przedstawienia poniżej wymienionych </w:t>
      </w:r>
      <w:r w:rsidRPr="00F8439C">
        <w:rPr>
          <w:b/>
          <w:color w:val="auto"/>
        </w:rPr>
        <w:t xml:space="preserve">podmiotowych środków dowodowych </w:t>
      </w:r>
      <w:r w:rsidRPr="00F8439C">
        <w:rPr>
          <w:color w:val="auto"/>
        </w:rPr>
        <w:t>o których jest mowa w Rozporządzeniu Ministra Rozwoju, Pracy i Technologii z dnia 23 grudnia 2020 (Dz.U.2020.2415 z dnia 2020.12.30)</w:t>
      </w:r>
      <w:r w:rsidR="00F8439C" w:rsidRPr="00F8439C">
        <w:rPr>
          <w:color w:val="auto"/>
        </w:rPr>
        <w:t xml:space="preserve"> z uwzględnieniem zmiany dokonanej Rozporządzeniem Ministra Technologii z dnia 3 sierpnia 2023 r., zmieniające w/w rozporządzenie w sprawie podmiotowych środków dowodowych oraz innych dokumentów lub oświadczeń, jakich może żądać zamawiający od wykonawcy (Dz.U.2023.1824 z dnia 2023.09.07):</w:t>
      </w:r>
    </w:p>
    <w:p w14:paraId="5C68529E" w14:textId="77777777" w:rsidR="00CE55E5" w:rsidRPr="004F4F0B" w:rsidRDefault="00CE55E5" w:rsidP="00CE55E5">
      <w:pPr>
        <w:pStyle w:val="Akapitzlist"/>
        <w:numPr>
          <w:ilvl w:val="0"/>
          <w:numId w:val="0"/>
        </w:numPr>
        <w:ind w:left="284"/>
        <w:rPr>
          <w:color w:val="auto"/>
        </w:rPr>
      </w:pPr>
      <w:r w:rsidRPr="004F4F0B">
        <w:rPr>
          <w:b/>
          <w:bCs w:val="0"/>
          <w:color w:val="auto"/>
        </w:rPr>
        <w:t>A/</w:t>
      </w:r>
      <w:r w:rsidRPr="004F4F0B">
        <w:rPr>
          <w:color w:val="auto"/>
        </w:rPr>
        <w:t xml:space="preserve"> na potwierdzenie </w:t>
      </w:r>
      <w:r w:rsidRPr="004F4F0B">
        <w:rPr>
          <w:b/>
          <w:bCs w:val="0"/>
          <w:color w:val="auto"/>
        </w:rPr>
        <w:t>braku podstaw wykluczenia</w:t>
      </w:r>
      <w:r w:rsidRPr="004F4F0B">
        <w:rPr>
          <w:color w:val="auto"/>
        </w:rPr>
        <w:t xml:space="preserve"> Wykonawcy: </w:t>
      </w:r>
    </w:p>
    <w:p w14:paraId="66B87089" w14:textId="540F7C39" w:rsidR="00922084" w:rsidRPr="00E2496F" w:rsidRDefault="00922084" w:rsidP="0094282E">
      <w:pPr>
        <w:pStyle w:val="Akapitzlist"/>
        <w:numPr>
          <w:ilvl w:val="0"/>
          <w:numId w:val="30"/>
        </w:numPr>
        <w:ind w:left="754" w:hanging="357"/>
        <w:rPr>
          <w:color w:val="auto"/>
        </w:rPr>
      </w:pPr>
      <w:r w:rsidRPr="00E2496F">
        <w:rPr>
          <w:b/>
          <w:color w:val="auto"/>
        </w:rPr>
        <w:t>oświadczenia</w:t>
      </w:r>
      <w:r w:rsidRPr="00E2496F">
        <w:rPr>
          <w:color w:val="auto"/>
        </w:rPr>
        <w:t xml:space="preserve">, o którym mowa w </w:t>
      </w:r>
      <w:r w:rsidRPr="00E2496F">
        <w:rPr>
          <w:b/>
          <w:color w:val="auto"/>
        </w:rPr>
        <w:t>art. 125 ust. 1</w:t>
      </w:r>
      <w:r w:rsidRPr="00E2496F">
        <w:rPr>
          <w:color w:val="auto"/>
        </w:rPr>
        <w:t xml:space="preserve"> p.z.p. o niepodleganiu wykluczeniu i spełnianiu warunków udziału w postępowaniu. Wzór oświadczenia stanowi </w:t>
      </w:r>
      <w:r w:rsidRPr="00E2496F">
        <w:rPr>
          <w:b/>
          <w:color w:val="auto"/>
        </w:rPr>
        <w:t xml:space="preserve">Załącznik nr </w:t>
      </w:r>
      <w:r w:rsidR="00A25B8E" w:rsidRPr="00E2496F">
        <w:rPr>
          <w:b/>
          <w:color w:val="auto"/>
        </w:rPr>
        <w:t>5</w:t>
      </w:r>
      <w:r w:rsidRPr="00E2496F">
        <w:rPr>
          <w:color w:val="auto"/>
        </w:rPr>
        <w:t xml:space="preserve"> do SWZ.</w:t>
      </w:r>
    </w:p>
    <w:p w14:paraId="4CC226BD" w14:textId="77777777" w:rsidR="00922084" w:rsidRPr="004F4F0B" w:rsidRDefault="00922084" w:rsidP="0094282E">
      <w:pPr>
        <w:pStyle w:val="Akapitzlist"/>
        <w:numPr>
          <w:ilvl w:val="0"/>
          <w:numId w:val="30"/>
        </w:numPr>
        <w:ind w:left="754" w:hanging="357"/>
        <w:rPr>
          <w:color w:val="auto"/>
        </w:rPr>
      </w:pPr>
      <w:bookmarkStart w:id="5" w:name="_Hlk67914400"/>
      <w:r w:rsidRPr="004F4F0B">
        <w:rPr>
          <w:rFonts w:cs="Arial"/>
          <w:color w:val="auto"/>
        </w:rPr>
        <w:t xml:space="preserve">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4F54FAE0" w14:textId="203025FC" w:rsidR="00922084" w:rsidRPr="00E2496F" w:rsidRDefault="00922084" w:rsidP="0094282E">
      <w:pPr>
        <w:pStyle w:val="Akapitzlist"/>
        <w:numPr>
          <w:ilvl w:val="0"/>
          <w:numId w:val="30"/>
        </w:numPr>
        <w:ind w:left="754" w:hanging="357"/>
        <w:rPr>
          <w:color w:val="auto"/>
        </w:rPr>
      </w:pPr>
      <w:r w:rsidRPr="00E2496F">
        <w:rPr>
          <w:rFonts w:cs="Arial"/>
          <w:color w:val="auto"/>
        </w:rPr>
        <w:t>Dokument potwierdzający, że Wykonawca posiada uprawnienia do wykonywania działalności lub czynności</w:t>
      </w:r>
      <w:r w:rsidR="00A25B8E" w:rsidRPr="00E2496F">
        <w:rPr>
          <w:rFonts w:cs="Arial"/>
          <w:color w:val="auto"/>
        </w:rPr>
        <w:t xml:space="preserve"> o ile świadczenie przedmiotu zamówienia określone w treści SWZ (Załączniki nr 1, 2 i 4 do SWZ) wymaga posiadania przez Wykonawcę posiadania stosownego zezwolenia, licencji lub certyfikatu</w:t>
      </w:r>
      <w:r w:rsidRPr="00E2496F">
        <w:rPr>
          <w:rFonts w:cs="Arial"/>
          <w:color w:val="auto"/>
        </w:rPr>
        <w:t xml:space="preserve">; </w:t>
      </w:r>
    </w:p>
    <w:p w14:paraId="0A293187" w14:textId="56A2EF4F" w:rsidR="00922084" w:rsidRPr="00F8439C" w:rsidRDefault="00922084" w:rsidP="0094282E">
      <w:pPr>
        <w:pStyle w:val="Akapitzlist"/>
        <w:numPr>
          <w:ilvl w:val="0"/>
          <w:numId w:val="30"/>
        </w:numPr>
        <w:ind w:left="754" w:hanging="357"/>
        <w:rPr>
          <w:color w:val="auto"/>
        </w:rPr>
      </w:pPr>
      <w:r w:rsidRPr="00E2496F">
        <w:rPr>
          <w:rFonts w:cs="Arial"/>
          <w:color w:val="auto"/>
        </w:rPr>
        <w:t xml:space="preserve">Oświadczenia </w:t>
      </w:r>
      <w:r w:rsidR="00A25B8E" w:rsidRPr="00E2496F">
        <w:rPr>
          <w:rFonts w:cs="Arial"/>
          <w:color w:val="auto"/>
        </w:rPr>
        <w:t>W</w:t>
      </w:r>
      <w:r w:rsidRPr="00E2496F">
        <w:rPr>
          <w:rFonts w:cs="Arial"/>
          <w:color w:val="auto"/>
        </w:rPr>
        <w:t>ykonawcy o braku orzeczenia wobec niego tytułem środka zapobiegawczego zakazu ubiegania się o zamówienia publiczne</w:t>
      </w:r>
      <w:r w:rsidR="00A25B8E" w:rsidRPr="00E2496F">
        <w:rPr>
          <w:rFonts w:cs="Arial"/>
          <w:color w:val="auto"/>
        </w:rPr>
        <w:t xml:space="preserve"> (</w:t>
      </w:r>
      <w:r w:rsidR="00A25B8E" w:rsidRPr="00E2496F">
        <w:rPr>
          <w:rFonts w:cs="Arial"/>
          <w:b/>
          <w:bCs w:val="0"/>
          <w:color w:val="auto"/>
        </w:rPr>
        <w:t xml:space="preserve">Załącznik nr 5 </w:t>
      </w:r>
      <w:r w:rsidR="00A25B8E" w:rsidRPr="00E2496F">
        <w:rPr>
          <w:rFonts w:cs="Arial"/>
          <w:color w:val="auto"/>
        </w:rPr>
        <w:t>do SWZ)</w:t>
      </w:r>
      <w:r w:rsidRPr="00E2496F">
        <w:rPr>
          <w:rFonts w:cs="Arial"/>
          <w:color w:val="auto"/>
        </w:rPr>
        <w:t xml:space="preserve">. </w:t>
      </w:r>
    </w:p>
    <w:p w14:paraId="18ED2FF8" w14:textId="636C2AE3" w:rsidR="00F8439C" w:rsidRPr="00F8439C" w:rsidRDefault="00F8439C" w:rsidP="00F8439C">
      <w:pPr>
        <w:jc w:val="both"/>
        <w:rPr>
          <w:rFonts w:ascii="Cambria" w:hAnsi="Cambria"/>
          <w:sz w:val="22"/>
          <w:szCs w:val="22"/>
        </w:rPr>
      </w:pPr>
      <w:r w:rsidRPr="00F8439C">
        <w:rPr>
          <w:rFonts w:ascii="Cambria" w:hAnsi="Cambria"/>
          <w:sz w:val="22"/>
          <w:szCs w:val="22"/>
        </w:rPr>
        <w:t xml:space="preserve">UWAGA: Jeżeli w kraju, w którym wykonawca ma siedzibę lub miejsce zamieszkania lub miejsce zamieszkania ma osoba, której dokument dotyczy, nie wydaje się dokumentów, o których mowa w </w:t>
      </w:r>
      <w:r>
        <w:rPr>
          <w:rFonts w:ascii="Cambria" w:hAnsi="Cambria"/>
          <w:sz w:val="22"/>
          <w:szCs w:val="22"/>
        </w:rPr>
        <w:t>Rozdziale VIII niniejszej SWZ</w:t>
      </w:r>
      <w:r w:rsidRPr="00F8439C">
        <w:rPr>
          <w:rFonts w:ascii="Cambria" w:hAnsi="Cambria"/>
          <w:sz w:val="22"/>
          <w:szCs w:val="22"/>
        </w:rPr>
        <w:t>, lub gdy dokumenty te nie odnoszą się do wszystkich przypadków, o których mowa w art. 108 ust. 1 pkt 1, 2 i 4, art. 109 ust. 1 pkt 1, 2 lit. a i b oraz pkt 3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62DDC218" w14:textId="77777777" w:rsidR="003135F3" w:rsidRPr="003135F3" w:rsidRDefault="003135F3" w:rsidP="003135F3">
      <w:pPr>
        <w:ind w:left="397"/>
      </w:pPr>
    </w:p>
    <w:bookmarkEnd w:id="5"/>
    <w:p w14:paraId="39DDB642" w14:textId="46721D5B" w:rsidR="00DA2765" w:rsidRPr="004F4F0B" w:rsidRDefault="00DA2765" w:rsidP="00A70DA2">
      <w:pPr>
        <w:ind w:left="284"/>
        <w:jc w:val="both"/>
        <w:rPr>
          <w:rFonts w:asciiTheme="minorHAnsi" w:hAnsiTheme="minorHAnsi" w:cs="Posterama"/>
          <w:b/>
          <w:bCs/>
          <w:sz w:val="22"/>
          <w:szCs w:val="22"/>
        </w:rPr>
      </w:pPr>
      <w:r w:rsidRPr="004F4F0B">
        <w:rPr>
          <w:rFonts w:asciiTheme="minorHAnsi" w:hAnsiTheme="minorHAnsi" w:cs="Posterama"/>
          <w:b/>
          <w:bCs/>
          <w:sz w:val="22"/>
          <w:szCs w:val="22"/>
        </w:rPr>
        <w:t>IX. INFORMACJE O SPOSOBIE KOMUNIKOWANIA SIĘ ZAMAWIAJĄCEGO Z WYKONAWCAMI ORAZ WYKAZ OSÓB UPRAWNIONYCH DO KOMUNIKOWANIA SIĘ Z WYKONAWCAMI</w:t>
      </w:r>
      <w:r w:rsidR="00196778" w:rsidRPr="004F4F0B">
        <w:rPr>
          <w:rFonts w:asciiTheme="minorHAnsi" w:hAnsiTheme="minorHAnsi" w:cs="Posterama"/>
          <w:b/>
          <w:bCs/>
          <w:sz w:val="22"/>
          <w:szCs w:val="22"/>
        </w:rPr>
        <w:t>:</w:t>
      </w:r>
    </w:p>
    <w:p w14:paraId="09A5D4DA" w14:textId="77777777" w:rsidR="00DA2765" w:rsidRPr="004F4F0B" w:rsidRDefault="00DA2765" w:rsidP="00DA2765">
      <w:pPr>
        <w:jc w:val="both"/>
        <w:rPr>
          <w:rFonts w:asciiTheme="minorHAnsi" w:hAnsiTheme="minorHAnsi" w:cs="Posterama"/>
          <w:b/>
          <w:bCs/>
          <w:sz w:val="22"/>
          <w:szCs w:val="22"/>
        </w:rPr>
      </w:pPr>
    </w:p>
    <w:p w14:paraId="39E35EA0" w14:textId="540C11B4" w:rsidR="00DA2765" w:rsidRPr="004F4F0B" w:rsidRDefault="00DA2765" w:rsidP="0094282E">
      <w:pPr>
        <w:numPr>
          <w:ilvl w:val="0"/>
          <w:numId w:val="19"/>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W niniejszym postępowaniu o udzielenie zamówienia komunikacja między Zamawiającym a Wykonawcami, w szczególności składanie ofert oraz oświadczeń, odbywa się przy użyciu środków komunikacji elektronicznej zapewnionych przez </w:t>
      </w:r>
      <w:r w:rsidR="001A2DEF" w:rsidRPr="004F4F0B">
        <w:rPr>
          <w:rFonts w:asciiTheme="minorHAnsi" w:hAnsiTheme="minorHAnsi" w:cs="Posterama"/>
          <w:sz w:val="22"/>
          <w:szCs w:val="22"/>
        </w:rPr>
        <w:t>S</w:t>
      </w:r>
      <w:r w:rsidRPr="004F4F0B">
        <w:rPr>
          <w:rFonts w:asciiTheme="minorHAnsi" w:hAnsiTheme="minorHAnsi" w:cs="Posterama"/>
          <w:sz w:val="22"/>
          <w:szCs w:val="22"/>
        </w:rPr>
        <w:t>ystem, który gwarantuje obsługę procesu udzielania zamówień publicznych za pośrednictwem środków komunikacji elektronicznej, zwany dalej Systemem.</w:t>
      </w:r>
    </w:p>
    <w:p w14:paraId="62B1F923" w14:textId="2C8E8CA1" w:rsidR="00DA2765" w:rsidRPr="004F4F0B" w:rsidRDefault="00DA2765" w:rsidP="0094282E">
      <w:pPr>
        <w:numPr>
          <w:ilvl w:val="0"/>
          <w:numId w:val="19"/>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System jest dostępny pod adresem: </w:t>
      </w:r>
      <w:r w:rsidRPr="004F4F0B">
        <w:rPr>
          <w:rFonts w:asciiTheme="minorHAnsi" w:hAnsiTheme="minorHAnsi" w:cs="Posterama"/>
          <w:color w:val="0070C0"/>
          <w:sz w:val="22"/>
          <w:szCs w:val="22"/>
          <w:u w:val="single"/>
        </w:rPr>
        <w:t>https://</w:t>
      </w:r>
      <w:r w:rsidR="00D76344" w:rsidRPr="004F4F0B">
        <w:rPr>
          <w:rFonts w:asciiTheme="minorHAnsi" w:hAnsiTheme="minorHAnsi" w:cs="Posterama"/>
          <w:color w:val="0070C0"/>
          <w:sz w:val="22"/>
          <w:szCs w:val="22"/>
          <w:u w:val="single"/>
        </w:rPr>
        <w:t>platformazakupowa.pl/pn/stocer</w:t>
      </w:r>
      <w:r w:rsidRPr="004F4F0B">
        <w:rPr>
          <w:rFonts w:asciiTheme="minorHAnsi" w:hAnsiTheme="minorHAnsi" w:cs="Posterama"/>
          <w:color w:val="0070C0"/>
          <w:sz w:val="22"/>
          <w:szCs w:val="22"/>
        </w:rPr>
        <w:t xml:space="preserve"> </w:t>
      </w:r>
    </w:p>
    <w:p w14:paraId="60AFABD3" w14:textId="77777777" w:rsidR="00DA2765" w:rsidRPr="004F4F0B" w:rsidRDefault="00DA2765" w:rsidP="0094282E">
      <w:pPr>
        <w:numPr>
          <w:ilvl w:val="0"/>
          <w:numId w:val="19"/>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Niniejsze postępowanie prowadzone jest w języku polskim. </w:t>
      </w:r>
    </w:p>
    <w:p w14:paraId="579E555A" w14:textId="796781CB" w:rsidR="00D76344" w:rsidRPr="004F4F0B" w:rsidRDefault="00D76344" w:rsidP="0094282E">
      <w:pPr>
        <w:numPr>
          <w:ilvl w:val="0"/>
          <w:numId w:val="19"/>
        </w:numPr>
        <w:ind w:left="709" w:hanging="284"/>
        <w:jc w:val="both"/>
        <w:rPr>
          <w:rFonts w:asciiTheme="minorHAnsi" w:hAnsiTheme="minorHAnsi" w:cs="Posterama"/>
          <w:b/>
          <w:sz w:val="22"/>
          <w:szCs w:val="22"/>
        </w:rPr>
      </w:pPr>
      <w:r w:rsidRPr="004F4F0B">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17" w:history="1">
        <w:r w:rsidR="00A45F40" w:rsidRPr="004A1963">
          <w:rPr>
            <w:rStyle w:val="Hipercze"/>
            <w:rFonts w:asciiTheme="minorHAnsi" w:eastAsia="Cambria" w:hAnsiTheme="minorHAnsi" w:cs="Cambria"/>
            <w:sz w:val="22"/>
            <w:szCs w:val="22"/>
          </w:rPr>
          <w:t>handolwy@stocer.pl</w:t>
        </w:r>
      </w:hyperlink>
      <w:r w:rsidRPr="004F4F0B">
        <w:rPr>
          <w:rFonts w:asciiTheme="minorHAnsi" w:eastAsia="Cambria" w:hAnsiTheme="minorHAnsi" w:cs="Cambria"/>
          <w:sz w:val="22"/>
          <w:szCs w:val="22"/>
        </w:rPr>
        <w:t xml:space="preserve"> </w:t>
      </w:r>
    </w:p>
    <w:p w14:paraId="703D52E1" w14:textId="77777777" w:rsidR="00D76344" w:rsidRPr="004F4F0B" w:rsidRDefault="00D76344" w:rsidP="0094282E">
      <w:pPr>
        <w:pStyle w:val="Bezodstpw"/>
        <w:numPr>
          <w:ilvl w:val="0"/>
          <w:numId w:val="19"/>
        </w:numPr>
        <w:ind w:left="1069"/>
        <w:jc w:val="both"/>
        <w:rPr>
          <w:rFonts w:asciiTheme="minorHAnsi" w:eastAsia="Cambria" w:hAnsiTheme="minorHAnsi" w:cs="Cambria"/>
          <w:sz w:val="22"/>
          <w:szCs w:val="22"/>
        </w:rPr>
      </w:pPr>
      <w:r w:rsidRPr="004F4F0B">
        <w:rPr>
          <w:rFonts w:asciiTheme="minorHAnsi" w:eastAsia="Cambria" w:hAnsiTheme="minorHAnsi"/>
          <w:sz w:val="22"/>
          <w:szCs w:val="22"/>
        </w:rPr>
        <w:t xml:space="preserve">Wykonawca nie może złożyć oferty w sposób, o jakim mowa w Rozdziale IX. pkt 4 </w:t>
      </w:r>
      <w:r w:rsidRPr="004F4F0B">
        <w:rPr>
          <w:rFonts w:asciiTheme="minorHAnsi" w:eastAsia="Cambria" w:hAnsiTheme="minorHAnsi" w:cs="Cambria"/>
          <w:sz w:val="22"/>
          <w:szCs w:val="22"/>
        </w:rPr>
        <w:t>Informacje dotyczące odpowiedzi na pytania, wyjaśnienia, odwołania i odpowiedzi na nie, zmiany SWZ takie jak np. zmiany terminu składania i otwarcia ofert, itp., Zamawiający będzie zamieszczał na platformie w sekcji “Komunikaty”.</w:t>
      </w:r>
    </w:p>
    <w:p w14:paraId="7BA1853C"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Korespondencja, której zgodnie z obowiązującymi przepisami adresatem jest konkretny Wykonawca będzie przekazywana w formie elektronicznej za pośrednictwem Platformy do tego konkretnego Wykonawcy.</w:t>
      </w:r>
    </w:p>
    <w:p w14:paraId="7E81469B" w14:textId="77777777" w:rsidR="00D76344" w:rsidRPr="004F4F0B" w:rsidRDefault="00D76344" w:rsidP="0094282E">
      <w:pPr>
        <w:pStyle w:val="Bezodstpw"/>
        <w:numPr>
          <w:ilvl w:val="0"/>
          <w:numId w:val="19"/>
        </w:numPr>
        <w:ind w:left="1069"/>
        <w:jc w:val="both"/>
        <w:rPr>
          <w:rFonts w:asciiTheme="minorHAnsi" w:eastAsia="Cambria" w:hAnsiTheme="minorHAnsi" w:cs="Cambria"/>
          <w:sz w:val="22"/>
          <w:szCs w:val="22"/>
        </w:rPr>
      </w:pPr>
      <w:r w:rsidRPr="004F4F0B">
        <w:rPr>
          <w:rFonts w:asciiTheme="minorHAnsi" w:hAnsiTheme="minorHAnsi" w:cs="Arial"/>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18" w:history="1">
        <w:r w:rsidRPr="004F4F0B">
          <w:rPr>
            <w:rStyle w:val="Hipercze"/>
            <w:rFonts w:asciiTheme="minorHAnsi" w:hAnsiTheme="minorHAnsi" w:cs="Arial"/>
            <w:b/>
            <w:color w:val="auto"/>
            <w:sz w:val="22"/>
            <w:szCs w:val="22"/>
          </w:rPr>
          <w:t>platformazakupowa.pl</w:t>
        </w:r>
      </w:hyperlink>
      <w:r w:rsidRPr="004F4F0B">
        <w:rPr>
          <w:rFonts w:asciiTheme="minorHAnsi" w:hAnsiTheme="minorHAnsi" w:cs="Arial"/>
          <w:sz w:val="22"/>
          <w:szCs w:val="22"/>
        </w:rPr>
        <w:t xml:space="preserve">, tj.: </w:t>
      </w:r>
    </w:p>
    <w:p w14:paraId="407E933B"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a/ stały dostęp do sieci Internet o gwarantowanej przepustowości nie mniejszej niż 512 kb/s,</w:t>
      </w:r>
    </w:p>
    <w:p w14:paraId="52E32010"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14:paraId="6E51F9A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c/ zainstalowana dowolna przeglądarka internetowa, w przypadku Internet Explorer minimalnie wersja 10 0.,</w:t>
      </w:r>
    </w:p>
    <w:p w14:paraId="59E34E7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d/ włączona obsługa JavaScript,</w:t>
      </w:r>
    </w:p>
    <w:p w14:paraId="0045FA22"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e/ zainstalowany program Adobe Acrobat Reader lub inny obsługujący format plików .pdf.</w:t>
      </w:r>
    </w:p>
    <w:p w14:paraId="1799A818"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Zalecane formaty przesyłanych danych, tj. plików o wielkości do 150 MB. -  Zalecany format: .pdf.</w:t>
      </w:r>
    </w:p>
    <w:p w14:paraId="7CD26DF8"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Zalecany format kwalifikowanego podpisu elektronicznego:</w:t>
      </w:r>
    </w:p>
    <w:p w14:paraId="2FD1B5B7"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a/ dokumenty w formacie .pdf zaleca się podpisywać formatem PAdES;</w:t>
      </w:r>
    </w:p>
    <w:p w14:paraId="1B350BD1"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b/ dopuszcza się podpisanie dokumentów w formacie innym niż .pdf, wtedy zaleca się użyć formatu XAdES.</w:t>
      </w:r>
    </w:p>
    <w:p w14:paraId="5D131EB3"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Wykonawca przystępując do niniejszego postępowania o udzielenie zamówienia publicznego, akceptuje warunki korzystania z Platformy Zakupowej, określone w Regulaminie zamieszczonym na stronie internetowej pod adresem</w:t>
      </w:r>
      <w:hyperlink r:id="rId19">
        <w:r w:rsidRPr="004F4F0B">
          <w:rPr>
            <w:rFonts w:asciiTheme="minorHAnsi" w:eastAsia="Cambria" w:hAnsiTheme="minorHAnsi" w:cs="Cambria"/>
            <w:color w:val="000000"/>
            <w:sz w:val="22"/>
            <w:szCs w:val="22"/>
          </w:rPr>
          <w:t xml:space="preserve"> </w:t>
        </w:r>
      </w:hyperlink>
      <w:hyperlink r:id="rId20">
        <w:r w:rsidRPr="004F4F0B">
          <w:rPr>
            <w:rFonts w:asciiTheme="minorHAnsi" w:eastAsia="Cambria" w:hAnsiTheme="minorHAnsi" w:cs="Cambria"/>
            <w:color w:val="1155CC"/>
            <w:sz w:val="22"/>
            <w:szCs w:val="22"/>
            <w:u w:val="single"/>
          </w:rPr>
          <w:t>https://platformazakupowa.pl/strona/1-regulamin</w:t>
        </w:r>
      </w:hyperlink>
      <w:r w:rsidRPr="004F4F0B">
        <w:rPr>
          <w:rFonts w:asciiTheme="minorHAnsi" w:eastAsia="Cambria" w:hAnsiTheme="minorHAnsi" w:cs="Cambria"/>
          <w:color w:val="000000"/>
          <w:sz w:val="22"/>
          <w:szCs w:val="22"/>
        </w:rPr>
        <w:t xml:space="preserve"> w zakładce „Regulamin" oraz uznaje go za wiążący.</w:t>
      </w:r>
    </w:p>
    <w:p w14:paraId="418DA7B2"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lastRenderedPageBreak/>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21">
        <w:r w:rsidRPr="004F4F0B">
          <w:rPr>
            <w:rFonts w:asciiTheme="minorHAnsi" w:eastAsia="Cambria" w:hAnsiTheme="minorHAnsi" w:cs="Cambria"/>
            <w:color w:val="1155CC"/>
            <w:sz w:val="22"/>
            <w:szCs w:val="22"/>
            <w:u w:val="single"/>
          </w:rPr>
          <w:t>https://platformazakupowa.pl/strona/45-instrukcje</w:t>
        </w:r>
      </w:hyperlink>
    </w:p>
    <w:p w14:paraId="72673C5D" w14:textId="77777777" w:rsidR="00D76344" w:rsidRPr="004F4F0B" w:rsidRDefault="00D76344" w:rsidP="0094282E">
      <w:pPr>
        <w:pStyle w:val="Bezodstpw"/>
        <w:numPr>
          <w:ilvl w:val="0"/>
          <w:numId w:val="19"/>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Zamawiający nie ponosi odpowiedzialności za złożenie oferty w sposób niezgodny z Instrukcją korzystania z </w:t>
      </w:r>
      <w:hyperlink r:id="rId22">
        <w:r w:rsidRPr="004F4F0B">
          <w:rPr>
            <w:rFonts w:asciiTheme="minorHAnsi" w:hAnsiTheme="minorHAnsi"/>
            <w:color w:val="1155CC"/>
            <w:sz w:val="22"/>
            <w:szCs w:val="22"/>
            <w:u w:val="single"/>
          </w:rPr>
          <w:t>platformazakupowa.pl</w:t>
        </w:r>
      </w:hyperlink>
      <w:r w:rsidRPr="004F4F0B">
        <w:rPr>
          <w:rFonts w:asciiTheme="minorHAnsi" w:hAnsiTheme="minorHAnsi"/>
          <w:sz w:val="22"/>
          <w:szCs w:val="22"/>
        </w:rPr>
        <w:t xml:space="preserve">, w szczególności za sytuację, gdy zamawiający zapozna się z treścią oferty przed upływem terminu składania ofert (np. złożenie oferty w zakładce „Wyślij wiadomość do zamawiającego”). </w:t>
      </w:r>
      <w:r w:rsidRPr="004F4F0B">
        <w:rPr>
          <w:rFonts w:asciiTheme="minorHAnsi" w:hAnsiTheme="minorHAnsi"/>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7D83C0C8" w14:textId="77777777" w:rsidR="00D76344" w:rsidRPr="004F4F0B" w:rsidRDefault="00D76344" w:rsidP="0094282E">
      <w:pPr>
        <w:pStyle w:val="Bezodstpw"/>
        <w:numPr>
          <w:ilvl w:val="0"/>
          <w:numId w:val="19"/>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Pracownicy Działu Zamówień Publicznych </w:t>
      </w:r>
      <w:r w:rsidRPr="004F4F0B">
        <w:rPr>
          <w:rFonts w:asciiTheme="minorHAnsi" w:hAnsiTheme="minorHAnsi"/>
          <w:b/>
          <w:sz w:val="22"/>
          <w:szCs w:val="22"/>
        </w:rPr>
        <w:t>tel.: 22/711 90 48 do – sprawy proceduralne.</w:t>
      </w:r>
    </w:p>
    <w:p w14:paraId="4287A261" w14:textId="77777777" w:rsidR="00D76344" w:rsidRPr="004F4F0B" w:rsidRDefault="00D76344" w:rsidP="00D76344">
      <w:pPr>
        <w:rPr>
          <w:rFonts w:asciiTheme="minorHAnsi" w:hAnsiTheme="minorHAnsi" w:cs="Arial"/>
          <w:bCs/>
          <w:color w:val="FF0000"/>
          <w:sz w:val="22"/>
          <w:szCs w:val="22"/>
        </w:rPr>
      </w:pPr>
    </w:p>
    <w:p w14:paraId="4C75D2FE" w14:textId="77777777" w:rsidR="00DA2765" w:rsidRPr="004F4F0B" w:rsidRDefault="00DA2765" w:rsidP="00DA2765">
      <w:pPr>
        <w:ind w:left="1134"/>
        <w:rPr>
          <w:rFonts w:asciiTheme="minorHAnsi" w:hAnsiTheme="minorHAnsi"/>
          <w:color w:val="FF0000"/>
          <w:sz w:val="18"/>
          <w:szCs w:val="18"/>
        </w:rPr>
      </w:pPr>
    </w:p>
    <w:p w14:paraId="5F2C33A9" w14:textId="77777777" w:rsidR="00DA2765" w:rsidRPr="004F4F0B" w:rsidRDefault="00DA2765" w:rsidP="00697DD0">
      <w:pPr>
        <w:tabs>
          <w:tab w:val="num" w:pos="1620"/>
        </w:tabs>
        <w:ind w:left="284"/>
        <w:jc w:val="both"/>
        <w:rPr>
          <w:rFonts w:asciiTheme="minorHAnsi" w:hAnsiTheme="minorHAnsi" w:cs="Posterama"/>
          <w:b/>
          <w:bCs/>
          <w:sz w:val="22"/>
          <w:szCs w:val="22"/>
        </w:rPr>
      </w:pPr>
      <w:r w:rsidRPr="004F4F0B">
        <w:rPr>
          <w:rFonts w:asciiTheme="minorHAnsi" w:hAnsiTheme="minorHAnsi" w:cs="Posterama"/>
          <w:b/>
          <w:bCs/>
          <w:sz w:val="22"/>
          <w:szCs w:val="22"/>
        </w:rPr>
        <w:t>X. OPIS SPOSOBU UDZIELANIA WYJAŚNIEŃ TREŚCI SWZ:</w:t>
      </w:r>
    </w:p>
    <w:p w14:paraId="3DC6CEFC" w14:textId="77777777" w:rsidR="00DA2765" w:rsidRPr="004F4F0B" w:rsidRDefault="00DA2765" w:rsidP="00697DD0">
      <w:pPr>
        <w:tabs>
          <w:tab w:val="num" w:pos="1620"/>
        </w:tabs>
        <w:jc w:val="both"/>
        <w:rPr>
          <w:rFonts w:asciiTheme="minorHAnsi" w:hAnsiTheme="minorHAnsi" w:cs="Posterama"/>
          <w:b/>
          <w:bCs/>
          <w:sz w:val="22"/>
          <w:szCs w:val="22"/>
        </w:rPr>
      </w:pPr>
    </w:p>
    <w:p w14:paraId="6AD8E84E" w14:textId="77777777" w:rsidR="00D76344" w:rsidRPr="004F4F0B" w:rsidRDefault="00D76344" w:rsidP="008F07BD">
      <w:pPr>
        <w:numPr>
          <w:ilvl w:val="0"/>
          <w:numId w:val="8"/>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hAnsiTheme="minorHAnsi" w:cs="Posterama"/>
          <w:sz w:val="22"/>
          <w:szCs w:val="18"/>
          <w:lang w:val="x-none" w:eastAsia="x-none"/>
        </w:rPr>
        <w:t xml:space="preserve">SWZ udostępniona jest </w:t>
      </w:r>
      <w:r w:rsidRPr="004F4F0B">
        <w:rPr>
          <w:rFonts w:asciiTheme="minorHAnsi" w:hAnsiTheme="minorHAnsi" w:cs="Posterama"/>
          <w:sz w:val="22"/>
          <w:szCs w:val="18"/>
          <w:lang w:eastAsia="x-none"/>
        </w:rPr>
        <w:t xml:space="preserve">w Systemie pod adresem </w:t>
      </w:r>
      <w:hyperlink r:id="rId23" w:history="1">
        <w:r w:rsidRPr="004F4F0B">
          <w:rPr>
            <w:rStyle w:val="Hipercze"/>
            <w:rFonts w:asciiTheme="minorHAnsi" w:eastAsia="Calibri" w:hAnsiTheme="minorHAnsi"/>
            <w:sz w:val="22"/>
            <w:szCs w:val="22"/>
            <w:lang w:val="x-none" w:eastAsia="x-none"/>
          </w:rPr>
          <w:t>https:</w:t>
        </w:r>
        <w:r w:rsidRPr="004F4F0B">
          <w:rPr>
            <w:rStyle w:val="Hipercze"/>
            <w:rFonts w:asciiTheme="minorHAnsi" w:eastAsia="Calibri" w:hAnsiTheme="minorHAnsi"/>
            <w:sz w:val="22"/>
            <w:szCs w:val="22"/>
            <w:lang w:eastAsia="x-none"/>
          </w:rPr>
          <w:t>/</w:t>
        </w:r>
        <w:r w:rsidRPr="004F4F0B">
          <w:rPr>
            <w:rStyle w:val="Hipercze"/>
            <w:rFonts w:asciiTheme="minorHAnsi" w:eastAsia="Calibri" w:hAnsiTheme="minorHAnsi"/>
            <w:sz w:val="22"/>
            <w:szCs w:val="22"/>
            <w:lang w:val="x-none" w:eastAsia="x-none"/>
          </w:rPr>
          <w:t>/platformazakupowa.pl/pn/stocer</w:t>
        </w:r>
      </w:hyperlink>
      <w:r w:rsidRPr="004F4F0B">
        <w:rPr>
          <w:rStyle w:val="Hipercze"/>
          <w:rFonts w:asciiTheme="minorHAnsi" w:eastAsia="Calibri" w:hAnsiTheme="minorHAnsi"/>
          <w:color w:val="auto"/>
          <w:sz w:val="22"/>
          <w:szCs w:val="22"/>
          <w:lang w:eastAsia="x-none"/>
        </w:rPr>
        <w:t xml:space="preserve"> </w:t>
      </w:r>
      <w:r w:rsidRPr="004F4F0B">
        <w:rPr>
          <w:rFonts w:asciiTheme="minorHAnsi" w:eastAsia="Calibri" w:hAnsiTheme="minorHAnsi"/>
          <w:sz w:val="22"/>
          <w:szCs w:val="22"/>
          <w:u w:val="single"/>
          <w:lang w:eastAsia="x-none"/>
        </w:rPr>
        <w:t xml:space="preserve"> </w:t>
      </w:r>
      <w:r w:rsidRPr="004F4F0B">
        <w:rPr>
          <w:rFonts w:asciiTheme="minorHAnsi" w:hAnsiTheme="minorHAnsi" w:cs="Posterama"/>
          <w:sz w:val="22"/>
          <w:szCs w:val="18"/>
          <w:lang w:val="x-none" w:eastAsia="x-none"/>
        </w:rPr>
        <w:t xml:space="preserve">od dnia publikacji ogłoszenia o zamówieniu w </w:t>
      </w:r>
      <w:r w:rsidRPr="004F4F0B">
        <w:rPr>
          <w:rFonts w:asciiTheme="minorHAnsi" w:hAnsiTheme="minorHAnsi" w:cs="Posterama"/>
          <w:b/>
          <w:bCs/>
          <w:sz w:val="22"/>
          <w:szCs w:val="18"/>
          <w:lang w:eastAsia="x-none"/>
        </w:rPr>
        <w:t>Biuletynie Zamówień Publicznych</w:t>
      </w:r>
      <w:r w:rsidRPr="004F4F0B">
        <w:rPr>
          <w:rFonts w:asciiTheme="minorHAnsi" w:hAnsiTheme="minorHAnsi" w:cs="Posterama"/>
          <w:sz w:val="22"/>
          <w:szCs w:val="18"/>
          <w:lang w:eastAsia="x-none"/>
        </w:rPr>
        <w:t xml:space="preserve"> </w:t>
      </w:r>
      <w:r w:rsidRPr="004F4F0B">
        <w:rPr>
          <w:rFonts w:asciiTheme="minorHAnsi" w:hAnsiTheme="minorHAnsi" w:cs="Posterama"/>
          <w:sz w:val="22"/>
          <w:szCs w:val="18"/>
          <w:lang w:val="x-none" w:eastAsia="x-none"/>
        </w:rPr>
        <w:t>do upływu terminu składania ofert.</w:t>
      </w:r>
    </w:p>
    <w:p w14:paraId="1E54F89E" w14:textId="1331CE34" w:rsidR="00D76344" w:rsidRPr="008F07BD" w:rsidRDefault="00D76344" w:rsidP="008F07BD">
      <w:pPr>
        <w:numPr>
          <w:ilvl w:val="0"/>
          <w:numId w:val="8"/>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eastAsia="Cambria" w:hAnsiTheme="minorHAnsi" w:cs="Cambria"/>
          <w:sz w:val="22"/>
          <w:szCs w:val="22"/>
        </w:rPr>
        <w:t>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t>
      </w:r>
      <w:r w:rsidRPr="008F07BD">
        <w:rPr>
          <w:rFonts w:asciiTheme="minorHAnsi" w:eastAsia="Cambria" w:hAnsiTheme="minorHAnsi" w:cs="Cambria"/>
          <w:b/>
          <w:bCs/>
          <w:sz w:val="22"/>
          <w:szCs w:val="22"/>
        </w:rPr>
        <w:t>Wyślij wiadomość</w:t>
      </w:r>
      <w:r w:rsidRPr="004F4F0B">
        <w:rPr>
          <w:rFonts w:asciiTheme="minorHAnsi" w:eastAsia="Cambria" w:hAnsiTheme="minorHAnsi" w:cs="Cambria"/>
          <w:sz w:val="22"/>
          <w:szCs w:val="22"/>
        </w:rPr>
        <w:t xml:space="preserve">” znajdującego się na stronie niniejszego postępowania. </w:t>
      </w:r>
    </w:p>
    <w:p w14:paraId="78C05350" w14:textId="626C7DDB" w:rsidR="008F07BD" w:rsidRPr="00E2496F" w:rsidRDefault="008F07BD" w:rsidP="008F07BD">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lang w:val="x-none" w:eastAsia="x-none"/>
        </w:rPr>
        <w:t>Wykonawca może zwrócić się do zamawiającego z wnioskiem o wyjaśnienie odpowiednio treści SWZ albo opisu potrzeb i wymagań</w:t>
      </w:r>
      <w:r w:rsidRPr="00E2496F">
        <w:rPr>
          <w:rFonts w:asciiTheme="minorHAnsi" w:hAnsiTheme="minorHAnsi" w:cs="Posterama"/>
          <w:sz w:val="22"/>
          <w:szCs w:val="22"/>
          <w:lang w:eastAsia="x-none"/>
        </w:rPr>
        <w:t xml:space="preserve"> – podstawa prawna – </w:t>
      </w:r>
      <w:r w:rsidRPr="00E2496F">
        <w:rPr>
          <w:rFonts w:asciiTheme="minorHAnsi" w:hAnsiTheme="minorHAnsi" w:cs="Posterama"/>
          <w:b/>
          <w:bCs/>
          <w:sz w:val="22"/>
          <w:szCs w:val="22"/>
          <w:lang w:eastAsia="x-none"/>
        </w:rPr>
        <w:t>art. 284 ust. 1</w:t>
      </w:r>
      <w:r w:rsidRPr="00E2496F">
        <w:rPr>
          <w:rFonts w:asciiTheme="minorHAnsi" w:hAnsiTheme="minorHAnsi" w:cs="Posterama"/>
          <w:sz w:val="22"/>
          <w:szCs w:val="22"/>
          <w:lang w:eastAsia="x-none"/>
        </w:rPr>
        <w:t xml:space="preserve"> p.z.p.</w:t>
      </w:r>
    </w:p>
    <w:p w14:paraId="3CD277AD" w14:textId="77777777" w:rsidR="00D76344" w:rsidRPr="00E2496F" w:rsidRDefault="00D76344" w:rsidP="0094282E">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bCs/>
          <w:sz w:val="22"/>
          <w:szCs w:val="22"/>
          <w:lang w:val="x-none" w:eastAsia="x-none"/>
        </w:rPr>
        <w:t xml:space="preserve">Zamawiający jest obowiązany udzielić wyjaśnień niezwłocznie, jednak nie później niż na </w:t>
      </w:r>
      <w:r w:rsidRPr="004F4F0B">
        <w:rPr>
          <w:rFonts w:asciiTheme="minorHAnsi" w:hAnsiTheme="minorHAnsi" w:cs="Posterama"/>
          <w:bCs/>
          <w:sz w:val="22"/>
          <w:szCs w:val="22"/>
          <w:lang w:val="x-none" w:eastAsia="x-none"/>
        </w:rPr>
        <w:t xml:space="preserve">2 dni przed upływem terminu składania ofert pod warunkiem że wniosek o wyjaśnienie treści SWZ </w:t>
      </w:r>
      <w:r w:rsidRPr="00E2496F">
        <w:rPr>
          <w:rFonts w:asciiTheme="minorHAnsi" w:hAnsiTheme="minorHAnsi" w:cs="Posterama"/>
          <w:bCs/>
          <w:sz w:val="22"/>
          <w:szCs w:val="22"/>
          <w:lang w:val="x-none" w:eastAsia="x-none"/>
        </w:rPr>
        <w:t xml:space="preserve">wpłynął do </w:t>
      </w:r>
      <w:r w:rsidRPr="00E2496F">
        <w:rPr>
          <w:rFonts w:asciiTheme="minorHAnsi" w:hAnsiTheme="minorHAnsi" w:cs="Posterama"/>
          <w:bCs/>
          <w:sz w:val="22"/>
          <w:szCs w:val="22"/>
          <w:lang w:eastAsia="x-none"/>
        </w:rPr>
        <w:t>niego</w:t>
      </w:r>
      <w:r w:rsidRPr="00E2496F">
        <w:rPr>
          <w:rFonts w:asciiTheme="minorHAnsi" w:hAnsiTheme="minorHAnsi" w:cs="Posterama"/>
          <w:bCs/>
          <w:sz w:val="22"/>
          <w:szCs w:val="22"/>
          <w:lang w:val="x-none" w:eastAsia="x-none"/>
        </w:rPr>
        <w:t xml:space="preserve"> nie później niż na 4 dni przed upływem terminu składania ofert.</w:t>
      </w:r>
    </w:p>
    <w:p w14:paraId="7145FD1D" w14:textId="67C8397B" w:rsidR="00D76344" w:rsidRPr="00E2496F" w:rsidRDefault="00D76344" w:rsidP="0094282E">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shd w:val="clear" w:color="auto" w:fill="FFFFFF"/>
        </w:rPr>
        <w:t xml:space="preserve">Jeżeli Zamawiający nie udzieli wyjaśnień w terminie, o którym mowa w pkt. </w:t>
      </w:r>
      <w:r w:rsidR="008F07BD" w:rsidRPr="00E2496F">
        <w:rPr>
          <w:rFonts w:asciiTheme="minorHAnsi" w:hAnsiTheme="minorHAnsi" w:cs="Posterama"/>
          <w:sz w:val="22"/>
          <w:szCs w:val="22"/>
          <w:shd w:val="clear" w:color="auto" w:fill="FFFFFF"/>
        </w:rPr>
        <w:t>4</w:t>
      </w:r>
      <w:r w:rsidRPr="00E2496F">
        <w:rPr>
          <w:rFonts w:asciiTheme="minorHAnsi" w:hAnsiTheme="minorHAnsi" w:cs="Posterama"/>
          <w:sz w:val="22"/>
          <w:szCs w:val="22"/>
          <w:shd w:val="clear" w:color="auto" w:fill="FFFFFF"/>
        </w:rPr>
        <w:t>, przedłuży wówczas termin składania ofert o czas niezbędny do zapoznania się wszystkich zainteresowanych Wykonawców z wyjaśnieniami niezbędnymi do należytego przygotowania i złożenia ofert.</w:t>
      </w:r>
    </w:p>
    <w:p w14:paraId="250C3680" w14:textId="77777777" w:rsidR="00D76344" w:rsidRPr="00E2496F" w:rsidRDefault="00D76344" w:rsidP="0094282E">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eastAsia="x-none"/>
        </w:rPr>
        <w:t xml:space="preserve">Treść pytań bez ujawniania źródła wraz z wyjaśnieniami Zamawiający przekaże Wykonawcom za pośrednictwem Systemu oraz zamieści na stronie internetowej Zamawiającego. </w:t>
      </w:r>
    </w:p>
    <w:p w14:paraId="609394CE" w14:textId="22A2A4F9" w:rsidR="00D76344" w:rsidRPr="00E2496F" w:rsidRDefault="00D76344" w:rsidP="0094282E">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val="x-none" w:eastAsia="x-none"/>
        </w:rPr>
        <w:t xml:space="preserve">Jeżeli wniosek o wyjaśnienie treści SWZ wpłynie po upływie terminu składania wniosku, o którym mowa w pkt </w:t>
      </w:r>
      <w:r w:rsidR="008F07BD" w:rsidRPr="00E2496F">
        <w:rPr>
          <w:rFonts w:asciiTheme="minorHAnsi" w:hAnsiTheme="minorHAnsi" w:cs="Posterama"/>
          <w:sz w:val="22"/>
          <w:szCs w:val="18"/>
          <w:lang w:eastAsia="x-none"/>
        </w:rPr>
        <w:t>4</w:t>
      </w:r>
      <w:r w:rsidRPr="00E2496F">
        <w:rPr>
          <w:rFonts w:asciiTheme="minorHAnsi" w:hAnsiTheme="minorHAnsi" w:cs="Posterama"/>
          <w:sz w:val="22"/>
          <w:szCs w:val="18"/>
          <w:lang w:val="x-none" w:eastAsia="x-none"/>
        </w:rPr>
        <w:t xml:space="preserve">, </w:t>
      </w:r>
      <w:r w:rsidRPr="00E2496F">
        <w:rPr>
          <w:rFonts w:asciiTheme="minorHAnsi" w:hAnsiTheme="minorHAnsi" w:cs="Posterama"/>
          <w:sz w:val="22"/>
          <w:szCs w:val="18"/>
          <w:lang w:eastAsia="x-none"/>
        </w:rPr>
        <w:t xml:space="preserve">Zamawiający </w:t>
      </w:r>
      <w:r w:rsidRPr="00E2496F">
        <w:rPr>
          <w:rFonts w:asciiTheme="minorHAnsi" w:hAnsiTheme="minorHAnsi" w:cs="Posterama"/>
          <w:sz w:val="22"/>
          <w:szCs w:val="18"/>
          <w:lang w:val="x-none" w:eastAsia="x-none"/>
        </w:rPr>
        <w:t xml:space="preserve"> może udzielić wyjaśnień albo pozostawić wniosek bez </w:t>
      </w:r>
      <w:r w:rsidRPr="00E2496F">
        <w:rPr>
          <w:rFonts w:asciiTheme="minorHAnsi" w:hAnsiTheme="minorHAnsi" w:cs="Posterama"/>
          <w:sz w:val="22"/>
          <w:szCs w:val="22"/>
          <w:lang w:val="x-none" w:eastAsia="x-none"/>
        </w:rPr>
        <w:t>rozpoznania. Przedłużenie terminu składania ofert nie wpływa na bieg terminu składania wniosku, o którym mowa w pkt</w:t>
      </w:r>
      <w:r w:rsidRPr="00E2496F">
        <w:rPr>
          <w:rFonts w:asciiTheme="minorHAnsi" w:hAnsiTheme="minorHAnsi" w:cs="Posterama"/>
          <w:sz w:val="22"/>
          <w:szCs w:val="22"/>
          <w:lang w:eastAsia="x-none"/>
        </w:rPr>
        <w:t xml:space="preserve">. </w:t>
      </w:r>
      <w:r w:rsidR="008F07BD" w:rsidRPr="00E2496F">
        <w:rPr>
          <w:rFonts w:asciiTheme="minorHAnsi" w:hAnsiTheme="minorHAnsi" w:cs="Posterama"/>
          <w:sz w:val="22"/>
          <w:szCs w:val="22"/>
          <w:lang w:eastAsia="x-none"/>
        </w:rPr>
        <w:t>4</w:t>
      </w:r>
      <w:r w:rsidRPr="00E2496F">
        <w:rPr>
          <w:rFonts w:asciiTheme="minorHAnsi" w:hAnsiTheme="minorHAnsi" w:cs="Posterama"/>
          <w:sz w:val="22"/>
          <w:szCs w:val="22"/>
          <w:lang w:eastAsia="x-none"/>
        </w:rPr>
        <w:t>.</w:t>
      </w:r>
    </w:p>
    <w:p w14:paraId="412923C1" w14:textId="4C849A85" w:rsidR="00D76344" w:rsidRPr="004F4F0B" w:rsidRDefault="00D76344" w:rsidP="0094282E">
      <w:pPr>
        <w:numPr>
          <w:ilvl w:val="0"/>
          <w:numId w:val="8"/>
        </w:numPr>
        <w:ind w:left="851" w:hanging="284"/>
        <w:jc w:val="both"/>
        <w:textAlignment w:val="baseline"/>
        <w:outlineLvl w:val="1"/>
        <w:rPr>
          <w:rFonts w:asciiTheme="minorHAnsi" w:hAnsiTheme="minorHAnsi" w:cs="Posterama"/>
          <w:color w:val="FF0000"/>
          <w:sz w:val="22"/>
          <w:szCs w:val="22"/>
          <w:lang w:val="x-none" w:eastAsia="x-none"/>
        </w:rPr>
      </w:pPr>
      <w:r w:rsidRPr="00E2496F">
        <w:rPr>
          <w:rFonts w:asciiTheme="minorHAnsi" w:hAnsiTheme="minorHAnsi" w:cs="Posterama"/>
          <w:sz w:val="22"/>
          <w:szCs w:val="22"/>
          <w:lang w:val="x-none" w:eastAsia="x-none"/>
        </w:rPr>
        <w:t xml:space="preserve">Jeżeli w wyniku zmiany treści SWZ nieprowadzącej do zmiany ogłoszenia o zamówieniu jest niezbędny dodatkowy czas na wprowadzenie zmian w ofertach, </w:t>
      </w:r>
      <w:r w:rsidRPr="00E2496F">
        <w:rPr>
          <w:rFonts w:asciiTheme="minorHAnsi" w:hAnsiTheme="minorHAnsi" w:cs="Posterama"/>
          <w:sz w:val="22"/>
          <w:szCs w:val="22"/>
          <w:lang w:eastAsia="x-none"/>
        </w:rPr>
        <w:t>Zamawiający</w:t>
      </w:r>
      <w:r w:rsidRPr="00E2496F">
        <w:rPr>
          <w:rFonts w:asciiTheme="minorHAnsi" w:hAnsiTheme="minorHAnsi" w:cs="Posterama"/>
          <w:sz w:val="22"/>
          <w:szCs w:val="22"/>
          <w:lang w:val="x-none" w:eastAsia="x-none"/>
        </w:rPr>
        <w:t xml:space="preserve"> przedłuży termin składania ofert oraz umieści taką informację na </w:t>
      </w:r>
      <w:r w:rsidRPr="004F4F0B">
        <w:rPr>
          <w:rFonts w:asciiTheme="minorHAnsi" w:hAnsiTheme="minorHAnsi" w:cs="Posterama"/>
          <w:sz w:val="22"/>
          <w:szCs w:val="22"/>
          <w:lang w:val="x-none" w:eastAsia="x-none"/>
        </w:rPr>
        <w:t>stronie internetowej</w:t>
      </w:r>
      <w:r w:rsidRPr="004F4F0B">
        <w:rPr>
          <w:rFonts w:asciiTheme="minorHAnsi" w:hAnsiTheme="minorHAnsi" w:cs="Posterama"/>
          <w:sz w:val="22"/>
          <w:szCs w:val="22"/>
          <w:lang w:eastAsia="x-none"/>
        </w:rPr>
        <w:t xml:space="preserve"> postępowania</w:t>
      </w:r>
      <w:r w:rsidRPr="004F4F0B">
        <w:rPr>
          <w:rFonts w:asciiTheme="minorHAnsi" w:hAnsiTheme="minorHAnsi" w:cs="Posterama"/>
          <w:sz w:val="22"/>
          <w:szCs w:val="22"/>
          <w:lang w:val="x-none" w:eastAsia="x-none"/>
        </w:rPr>
        <w:t xml:space="preserve">. </w:t>
      </w:r>
    </w:p>
    <w:p w14:paraId="54297282" w14:textId="77777777" w:rsidR="00D76344" w:rsidRPr="004F4F0B" w:rsidRDefault="00D76344" w:rsidP="00D76344">
      <w:pPr>
        <w:ind w:left="709"/>
        <w:jc w:val="both"/>
        <w:rPr>
          <w:rFonts w:asciiTheme="minorHAnsi" w:hAnsiTheme="minorHAnsi" w:cs="Posterama"/>
          <w:b/>
          <w:bCs/>
          <w:sz w:val="22"/>
          <w:szCs w:val="22"/>
        </w:rPr>
      </w:pPr>
    </w:p>
    <w:p w14:paraId="3CF723DA" w14:textId="624D8D0F" w:rsidR="00D76344" w:rsidRPr="004F4F0B" w:rsidRDefault="00D76344" w:rsidP="00D76344">
      <w:pPr>
        <w:ind w:left="709"/>
        <w:jc w:val="both"/>
        <w:rPr>
          <w:rFonts w:asciiTheme="minorHAnsi" w:hAnsiTheme="minorHAnsi" w:cs="Posterama"/>
          <w:b/>
          <w:bCs/>
          <w:sz w:val="22"/>
          <w:szCs w:val="22"/>
        </w:rPr>
      </w:pPr>
      <w:r w:rsidRPr="004F4F0B">
        <w:rPr>
          <w:rFonts w:asciiTheme="minorHAnsi" w:hAnsiTheme="minorHAnsi" w:cs="Posterama"/>
          <w:b/>
          <w:bCs/>
          <w:sz w:val="22"/>
          <w:szCs w:val="22"/>
        </w:rPr>
        <w:t>UWAGA!!!</w:t>
      </w:r>
    </w:p>
    <w:p w14:paraId="70274061" w14:textId="77777777" w:rsidR="00D76344" w:rsidRPr="004F4F0B" w:rsidRDefault="00D76344" w:rsidP="00D76344">
      <w:pPr>
        <w:ind w:left="709"/>
        <w:jc w:val="both"/>
        <w:rPr>
          <w:rFonts w:asciiTheme="minorHAnsi" w:hAnsiTheme="minorHAnsi" w:cs="Posterama"/>
          <w:sz w:val="22"/>
          <w:szCs w:val="22"/>
        </w:rPr>
      </w:pPr>
    </w:p>
    <w:p w14:paraId="2CDDAF71" w14:textId="2BE0DCF8" w:rsidR="00D76344" w:rsidRPr="004F4F0B" w:rsidRDefault="00D76344" w:rsidP="00D76344">
      <w:pPr>
        <w:pStyle w:val="Tekstpodstawowy3"/>
        <w:spacing w:line="252" w:lineRule="auto"/>
        <w:ind w:left="709"/>
        <w:rPr>
          <w:rFonts w:asciiTheme="minorHAnsi" w:hAnsiTheme="minorHAnsi" w:cs="Posterama"/>
          <w:bCs/>
          <w:iCs/>
          <w:sz w:val="22"/>
          <w:szCs w:val="24"/>
        </w:rPr>
      </w:pPr>
      <w:r w:rsidRPr="004F4F0B">
        <w:rPr>
          <w:rFonts w:asciiTheme="minorHAnsi" w:hAnsiTheme="minorHAnsi" w:cs="Posterama"/>
          <w:bCs/>
          <w:iCs/>
          <w:sz w:val="22"/>
          <w:szCs w:val="24"/>
        </w:rPr>
        <w:t xml:space="preserve">Jeżeli z treści kierowanych do Zamawiającego w trybie </w:t>
      </w:r>
      <w:r w:rsidRPr="004F4F0B">
        <w:rPr>
          <w:rFonts w:asciiTheme="minorHAnsi" w:hAnsiTheme="minorHAnsi" w:cs="Posterama"/>
          <w:b/>
          <w:iCs/>
          <w:sz w:val="22"/>
          <w:szCs w:val="24"/>
        </w:rPr>
        <w:t xml:space="preserve">art. </w:t>
      </w:r>
      <w:r w:rsidRPr="004F4F0B">
        <w:rPr>
          <w:rFonts w:asciiTheme="minorHAnsi" w:hAnsiTheme="minorHAnsi" w:cs="Posterama"/>
          <w:b/>
          <w:iCs/>
          <w:sz w:val="22"/>
          <w:szCs w:val="24"/>
          <w:lang w:val="pl-PL"/>
        </w:rPr>
        <w:t>284</w:t>
      </w:r>
      <w:r w:rsidRPr="004F4F0B">
        <w:rPr>
          <w:rFonts w:asciiTheme="minorHAnsi" w:hAnsiTheme="minorHAnsi" w:cs="Posterama"/>
          <w:bCs/>
          <w:iCs/>
          <w:sz w:val="22"/>
          <w:szCs w:val="24"/>
          <w:lang w:val="pl-PL"/>
        </w:rPr>
        <w:t xml:space="preserve"> p.z.p.</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wniosków o wyjaśnienie treści SWZ (</w:t>
      </w:r>
      <w:r w:rsidRPr="004F4F0B">
        <w:rPr>
          <w:rFonts w:asciiTheme="minorHAnsi" w:hAnsiTheme="minorHAnsi" w:cs="Posterama"/>
          <w:bCs/>
          <w:iCs/>
          <w:sz w:val="22"/>
          <w:szCs w:val="24"/>
        </w:rPr>
        <w:t>pytań</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wynikać będzie propozycja zmiany</w:t>
      </w:r>
      <w:r w:rsidRPr="004F4F0B">
        <w:rPr>
          <w:rFonts w:asciiTheme="minorHAnsi" w:hAnsiTheme="minorHAnsi" w:cs="Posterama"/>
          <w:bCs/>
          <w:iCs/>
          <w:sz w:val="22"/>
          <w:szCs w:val="24"/>
          <w:lang w:val="pl-PL"/>
        </w:rPr>
        <w:t xml:space="preserve"> w trybie </w:t>
      </w:r>
      <w:r w:rsidRPr="004F4F0B">
        <w:rPr>
          <w:rFonts w:asciiTheme="minorHAnsi" w:hAnsiTheme="minorHAnsi" w:cs="Posterama"/>
          <w:b/>
          <w:iCs/>
          <w:sz w:val="22"/>
          <w:szCs w:val="24"/>
          <w:lang w:val="pl-PL"/>
        </w:rPr>
        <w:t>art. 286</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 xml:space="preserve">p.z.p. </w:t>
      </w:r>
      <w:r w:rsidRPr="004F4F0B">
        <w:rPr>
          <w:rFonts w:asciiTheme="minorHAnsi" w:hAnsiTheme="minorHAnsi" w:cs="Posterama"/>
          <w:bCs/>
          <w:iCs/>
          <w:sz w:val="22"/>
          <w:szCs w:val="24"/>
        </w:rPr>
        <w:t>(modyfikacji) treści SWZ w zakresie opisu przedmiotu zamówienia</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podziału na pakiety</w:t>
      </w:r>
      <w:r w:rsidRPr="004F4F0B">
        <w:rPr>
          <w:rFonts w:asciiTheme="minorHAnsi" w:hAnsiTheme="minorHAnsi" w:cs="Posterama"/>
          <w:bCs/>
          <w:iCs/>
          <w:sz w:val="22"/>
          <w:szCs w:val="24"/>
          <w:lang w:val="pl-PL"/>
        </w:rPr>
        <w:t xml:space="preserve"> czy warunków umowy,</w:t>
      </w:r>
      <w:r w:rsidRPr="004F4F0B">
        <w:rPr>
          <w:rFonts w:asciiTheme="minorHAnsi" w:hAnsiTheme="minorHAnsi" w:cs="Posterama"/>
          <w:bCs/>
          <w:iCs/>
          <w:sz w:val="22"/>
          <w:szCs w:val="24"/>
        </w:rPr>
        <w:t xml:space="preserve"> Zamawiający prosi o dołączenie pisemnego, merytorycznego uzasadnienia proponowanej </w:t>
      </w:r>
      <w:r w:rsidRPr="004F4F0B">
        <w:rPr>
          <w:rFonts w:asciiTheme="minorHAnsi" w:hAnsiTheme="minorHAnsi" w:cs="Posterama"/>
          <w:bCs/>
          <w:iCs/>
          <w:sz w:val="22"/>
          <w:szCs w:val="24"/>
          <w:lang w:val="pl-PL"/>
        </w:rPr>
        <w:t xml:space="preserve">przez Wykonawcę </w:t>
      </w:r>
      <w:r w:rsidRPr="004F4F0B">
        <w:rPr>
          <w:rFonts w:asciiTheme="minorHAnsi" w:hAnsiTheme="minorHAnsi" w:cs="Posterama"/>
          <w:bCs/>
          <w:iCs/>
          <w:sz w:val="22"/>
          <w:szCs w:val="24"/>
        </w:rPr>
        <w:t>zmiany</w:t>
      </w:r>
      <w:r w:rsidRPr="004F4F0B">
        <w:rPr>
          <w:rFonts w:asciiTheme="minorHAnsi" w:hAnsiTheme="minorHAnsi" w:cs="Posterama"/>
          <w:bCs/>
          <w:iCs/>
          <w:sz w:val="22"/>
          <w:szCs w:val="24"/>
          <w:lang w:val="pl-PL"/>
        </w:rPr>
        <w:t xml:space="preserve"> </w:t>
      </w:r>
      <w:r w:rsidRPr="004F4F0B">
        <w:rPr>
          <w:rFonts w:asciiTheme="minorHAnsi" w:hAnsiTheme="minorHAnsi" w:cs="Posterama"/>
          <w:bCs/>
          <w:iCs/>
          <w:sz w:val="22"/>
          <w:szCs w:val="24"/>
        </w:rPr>
        <w:t xml:space="preserve">z którego winno jednoznacznie wynikać, że </w:t>
      </w:r>
      <w:r w:rsidRPr="004F4F0B">
        <w:rPr>
          <w:rFonts w:asciiTheme="minorHAnsi" w:hAnsiTheme="minorHAnsi" w:cs="Posterama"/>
          <w:bCs/>
          <w:iCs/>
          <w:sz w:val="22"/>
          <w:szCs w:val="24"/>
        </w:rPr>
        <w:lastRenderedPageBreak/>
        <w:t xml:space="preserve">proponowana przez </w:t>
      </w:r>
      <w:r w:rsidRPr="004F4F0B">
        <w:rPr>
          <w:rFonts w:asciiTheme="minorHAnsi" w:hAnsiTheme="minorHAnsi" w:cs="Posterama"/>
          <w:bCs/>
          <w:iCs/>
          <w:sz w:val="22"/>
          <w:szCs w:val="24"/>
          <w:lang w:val="pl-PL"/>
        </w:rPr>
        <w:t>Wykonawcę we wniosku (pytaniu)</w:t>
      </w:r>
      <w:r w:rsidRPr="004F4F0B">
        <w:rPr>
          <w:rFonts w:asciiTheme="minorHAnsi" w:hAnsiTheme="minorHAnsi" w:cs="Posterama"/>
          <w:bCs/>
          <w:iCs/>
          <w:sz w:val="22"/>
          <w:szCs w:val="24"/>
        </w:rPr>
        <w:t xml:space="preserve"> zmiana (modyfikacja) treści SWZ w zakresie </w:t>
      </w:r>
      <w:r w:rsidRPr="004F4F0B">
        <w:rPr>
          <w:rFonts w:asciiTheme="minorHAnsi" w:hAnsiTheme="minorHAnsi" w:cs="Posterama"/>
          <w:bCs/>
          <w:iCs/>
          <w:sz w:val="22"/>
          <w:szCs w:val="24"/>
          <w:lang w:val="pl-PL"/>
        </w:rPr>
        <w:t xml:space="preserve">czy to </w:t>
      </w:r>
      <w:r w:rsidRPr="004F4F0B">
        <w:rPr>
          <w:rFonts w:asciiTheme="minorHAnsi" w:hAnsiTheme="minorHAnsi" w:cs="Posterama"/>
          <w:bCs/>
          <w:iCs/>
          <w:sz w:val="22"/>
          <w:szCs w:val="24"/>
        </w:rPr>
        <w:t>opisu przedmiotu zamówienia</w:t>
      </w:r>
      <w:r w:rsidRPr="004F4F0B">
        <w:rPr>
          <w:rFonts w:asciiTheme="minorHAnsi" w:hAnsiTheme="minorHAnsi" w:cs="Posterama"/>
          <w:bCs/>
          <w:iCs/>
          <w:sz w:val="22"/>
          <w:szCs w:val="24"/>
          <w:lang w:val="pl-PL"/>
        </w:rPr>
        <w:t>, jego</w:t>
      </w:r>
      <w:r w:rsidRPr="004F4F0B">
        <w:rPr>
          <w:rFonts w:asciiTheme="minorHAnsi" w:hAnsiTheme="minorHAnsi" w:cs="Posterama"/>
          <w:bCs/>
          <w:iCs/>
          <w:sz w:val="22"/>
          <w:szCs w:val="24"/>
        </w:rPr>
        <w:t xml:space="preserve"> podziału na pakiety</w:t>
      </w:r>
      <w:r w:rsidRPr="004F4F0B">
        <w:rPr>
          <w:rFonts w:asciiTheme="minorHAnsi" w:hAnsiTheme="minorHAnsi"/>
        </w:rPr>
        <w:t xml:space="preserve"> </w:t>
      </w:r>
      <w:r w:rsidRPr="004F4F0B">
        <w:rPr>
          <w:rFonts w:asciiTheme="minorHAnsi" w:hAnsiTheme="minorHAnsi" w:cs="Posterama"/>
          <w:bCs/>
          <w:iCs/>
          <w:sz w:val="22"/>
          <w:szCs w:val="24"/>
        </w:rPr>
        <w:t>czy też</w:t>
      </w:r>
      <w:r w:rsidRPr="004F4F0B">
        <w:rPr>
          <w:rFonts w:asciiTheme="minorHAnsi" w:hAnsiTheme="minorHAnsi" w:cs="Posterama"/>
          <w:bCs/>
          <w:iCs/>
          <w:sz w:val="22"/>
          <w:szCs w:val="24"/>
          <w:lang w:val="pl-PL"/>
        </w:rPr>
        <w:t xml:space="preserve"> warunków umowy</w:t>
      </w:r>
      <w:r w:rsidRPr="004F4F0B">
        <w:rPr>
          <w:rFonts w:asciiTheme="minorHAnsi" w:hAnsiTheme="minorHAnsi" w:cs="Posterama"/>
          <w:bCs/>
          <w:iCs/>
          <w:sz w:val="22"/>
          <w:szCs w:val="24"/>
        </w:rPr>
        <w:t xml:space="preserve"> jest niezbędna w celu zachowania zasad</w:t>
      </w:r>
      <w:r w:rsidRPr="004F4F0B">
        <w:rPr>
          <w:rFonts w:asciiTheme="minorHAnsi" w:hAnsiTheme="minorHAnsi" w:cs="Posterama"/>
          <w:bCs/>
          <w:iCs/>
          <w:sz w:val="22"/>
          <w:szCs w:val="24"/>
          <w:lang w:val="pl-PL"/>
        </w:rPr>
        <w:t xml:space="preserve"> efektywności (art. 17 ust. 1 p.z.p.)</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 xml:space="preserve">lub/i </w:t>
      </w:r>
      <w:r w:rsidRPr="004F4F0B">
        <w:rPr>
          <w:rFonts w:asciiTheme="minorHAnsi" w:hAnsiTheme="minorHAnsi" w:cs="Posterama"/>
          <w:bCs/>
          <w:iCs/>
          <w:sz w:val="22"/>
          <w:szCs w:val="24"/>
        </w:rPr>
        <w:t>uczciwej konkurencji i/lub równego traktowania wykonawców</w:t>
      </w:r>
      <w:r w:rsidRPr="004F4F0B">
        <w:rPr>
          <w:rFonts w:asciiTheme="minorHAnsi" w:hAnsiTheme="minorHAnsi" w:cs="Posterama"/>
          <w:bCs/>
          <w:iCs/>
          <w:sz w:val="22"/>
          <w:szCs w:val="24"/>
          <w:lang w:val="pl-PL"/>
        </w:rPr>
        <w:t xml:space="preserve"> (art. 16 pkt 1 p.z.p.) lub/i przejrzystości (art. 16 pkt 2 p.z.p.) lub/i proporcjonalności (art. 16 pkt 3 p.z.p.)</w:t>
      </w:r>
      <w:r w:rsidRPr="004F4F0B">
        <w:rPr>
          <w:rFonts w:asciiTheme="minorHAnsi" w:hAnsiTheme="minorHAnsi" w:cs="Posterama"/>
          <w:bCs/>
          <w:iCs/>
          <w:sz w:val="22"/>
          <w:szCs w:val="24"/>
        </w:rPr>
        <w:t>, a dodatkowo ewentualna zmiana</w:t>
      </w:r>
      <w:r w:rsidRPr="004F4F0B">
        <w:rPr>
          <w:rFonts w:asciiTheme="minorHAnsi" w:hAnsiTheme="minorHAnsi" w:cs="Posterama"/>
          <w:bCs/>
          <w:iCs/>
          <w:sz w:val="22"/>
          <w:szCs w:val="24"/>
          <w:lang w:val="pl-PL"/>
        </w:rPr>
        <w:t xml:space="preserve">/zmiany </w:t>
      </w:r>
      <w:r w:rsidRPr="004F4F0B">
        <w:rPr>
          <w:rFonts w:asciiTheme="minorHAnsi" w:hAnsiTheme="minorHAnsi" w:cs="Posterama"/>
          <w:bCs/>
          <w:iCs/>
          <w:sz w:val="22"/>
          <w:szCs w:val="24"/>
        </w:rPr>
        <w:t xml:space="preserve">zamówienia </w:t>
      </w:r>
      <w:r w:rsidRPr="004F4F0B">
        <w:rPr>
          <w:rFonts w:asciiTheme="minorHAnsi" w:hAnsiTheme="minorHAnsi" w:cs="Posterama"/>
          <w:bCs/>
          <w:iCs/>
          <w:sz w:val="22"/>
          <w:szCs w:val="24"/>
          <w:lang w:val="pl-PL"/>
        </w:rPr>
        <w:t>są</w:t>
      </w:r>
      <w:r w:rsidRPr="004F4F0B">
        <w:rPr>
          <w:rFonts w:asciiTheme="minorHAnsi" w:hAnsiTheme="minorHAnsi" w:cs="Posterama"/>
          <w:bCs/>
          <w:iCs/>
          <w:sz w:val="22"/>
          <w:szCs w:val="24"/>
        </w:rPr>
        <w:t xml:space="preserve"> zasadn</w:t>
      </w:r>
      <w:r w:rsidRPr="004F4F0B">
        <w:rPr>
          <w:rFonts w:asciiTheme="minorHAnsi" w:hAnsiTheme="minorHAnsi" w:cs="Posterama"/>
          <w:bCs/>
          <w:iCs/>
          <w:sz w:val="22"/>
          <w:szCs w:val="24"/>
          <w:lang w:val="pl-PL"/>
        </w:rPr>
        <w:t>e</w:t>
      </w:r>
      <w:r w:rsidRPr="004F4F0B">
        <w:rPr>
          <w:rFonts w:asciiTheme="minorHAnsi" w:hAnsiTheme="minorHAnsi" w:cs="Posterama"/>
          <w:bCs/>
          <w:iCs/>
          <w:sz w:val="22"/>
          <w:szCs w:val="24"/>
        </w:rPr>
        <w:t xml:space="preserve"> również ze względów prawnych, ekonomicznych lub/i medycznych i nie spowoduje obniżenia niezbędnego Zamawiającemu standardu jakości lub jest neutralna w tym zakresie</w:t>
      </w:r>
      <w:r w:rsidRPr="004F4F0B">
        <w:rPr>
          <w:rFonts w:asciiTheme="minorHAnsi" w:hAnsiTheme="minorHAnsi" w:cs="Posterama"/>
          <w:bCs/>
          <w:iCs/>
          <w:sz w:val="22"/>
          <w:szCs w:val="24"/>
          <w:lang w:val="pl-PL"/>
        </w:rPr>
        <w:t>, a dodatkowo zapewni konkurencję w postępowaniu</w:t>
      </w:r>
      <w:r w:rsidRPr="004F4F0B">
        <w:rPr>
          <w:rFonts w:asciiTheme="minorHAnsi" w:hAnsiTheme="minorHAnsi" w:cs="Posterama"/>
          <w:bCs/>
          <w:iCs/>
          <w:sz w:val="22"/>
          <w:szCs w:val="24"/>
        </w:rPr>
        <w:t>.</w:t>
      </w:r>
    </w:p>
    <w:p w14:paraId="4FA05299" w14:textId="77777777" w:rsidR="00D76344" w:rsidRPr="004F4F0B" w:rsidRDefault="00D76344" w:rsidP="00D76344">
      <w:pPr>
        <w:rPr>
          <w:rFonts w:asciiTheme="minorHAnsi" w:hAnsiTheme="minorHAnsi"/>
          <w:b/>
          <w:sz w:val="22"/>
          <w:szCs w:val="22"/>
        </w:rPr>
      </w:pPr>
    </w:p>
    <w:p w14:paraId="569D6084" w14:textId="77777777" w:rsidR="00DA2765" w:rsidRPr="004F4F0B" w:rsidRDefault="00DA2765" w:rsidP="00DA2765">
      <w:pPr>
        <w:rPr>
          <w:rFonts w:asciiTheme="minorHAnsi" w:hAnsiTheme="minorHAnsi"/>
          <w:sz w:val="22"/>
          <w:szCs w:val="22"/>
        </w:rPr>
      </w:pPr>
    </w:p>
    <w:p w14:paraId="548BC57B" w14:textId="62473E3F" w:rsidR="00B92BFA" w:rsidRPr="004F4F0B" w:rsidRDefault="00B92BFA" w:rsidP="00843D2E">
      <w:pPr>
        <w:autoSpaceDE w:val="0"/>
        <w:autoSpaceDN w:val="0"/>
        <w:ind w:left="480" w:hanging="480"/>
        <w:jc w:val="both"/>
        <w:rPr>
          <w:rFonts w:asciiTheme="minorHAnsi" w:hAnsiTheme="minorHAnsi" w:cs="Posterama"/>
          <w:b/>
          <w:sz w:val="22"/>
          <w:szCs w:val="22"/>
        </w:rPr>
      </w:pPr>
      <w:r w:rsidRPr="004F4F0B">
        <w:rPr>
          <w:rFonts w:asciiTheme="minorHAnsi" w:hAnsiTheme="minorHAnsi" w:cs="Posterama"/>
          <w:b/>
          <w:sz w:val="22"/>
          <w:szCs w:val="22"/>
        </w:rPr>
        <w:t>XI. INFORMACJE O FORMALNOŚCIACH, JAKIE POWINNY ZOSTAĆ DOPEŁNIONE PO WYBORZE OFERTY W CELU ZAWARCIA UMOWY W SPRAWIE ZAMÓWIENIA PUBLICZNEGO:</w:t>
      </w:r>
    </w:p>
    <w:p w14:paraId="622BCF3A" w14:textId="77777777" w:rsidR="00843D2E" w:rsidRPr="004F4F0B" w:rsidRDefault="00843D2E" w:rsidP="00843D2E">
      <w:pPr>
        <w:autoSpaceDE w:val="0"/>
        <w:autoSpaceDN w:val="0"/>
        <w:ind w:left="480" w:hanging="480"/>
        <w:jc w:val="both"/>
        <w:rPr>
          <w:rFonts w:asciiTheme="minorHAnsi" w:hAnsiTheme="minorHAnsi" w:cs="Posterama"/>
          <w:b/>
          <w:sz w:val="22"/>
          <w:szCs w:val="22"/>
        </w:rPr>
      </w:pPr>
    </w:p>
    <w:p w14:paraId="1123DFAB" w14:textId="77777777" w:rsidR="00B92BFA" w:rsidRPr="004F4F0B" w:rsidRDefault="00B92BFA" w:rsidP="0094282E">
      <w:pPr>
        <w:widowControl w:val="0"/>
        <w:numPr>
          <w:ilvl w:val="0"/>
          <w:numId w:val="15"/>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zawrze umowę w sprawie zamówienia, z uwzględnieniem </w:t>
      </w:r>
      <w:r w:rsidRPr="004F4F0B">
        <w:rPr>
          <w:rFonts w:asciiTheme="minorHAnsi" w:hAnsiTheme="minorHAnsi" w:cs="Posterama"/>
          <w:b/>
          <w:bCs/>
          <w:sz w:val="22"/>
          <w:szCs w:val="22"/>
          <w:shd w:val="clear" w:color="auto" w:fill="FFFFFF"/>
        </w:rPr>
        <w:t>art. 577</w:t>
      </w:r>
      <w:r w:rsidRPr="004F4F0B">
        <w:rPr>
          <w:rFonts w:asciiTheme="minorHAnsi" w:hAnsiTheme="minorHAnsi" w:cs="Posterama"/>
          <w:sz w:val="22"/>
          <w:szCs w:val="22"/>
          <w:shd w:val="clear" w:color="auto" w:fill="FFFFFF"/>
        </w:rPr>
        <w:t xml:space="preserve"> p.z.p., w terminie nie krótszym niż </w:t>
      </w:r>
      <w:r w:rsidRPr="00C3287E">
        <w:rPr>
          <w:rFonts w:asciiTheme="minorHAnsi" w:hAnsiTheme="minorHAnsi" w:cs="Posterama"/>
          <w:b/>
          <w:bCs/>
          <w:sz w:val="22"/>
          <w:szCs w:val="22"/>
          <w:shd w:val="clear" w:color="auto" w:fill="FFFFFF"/>
        </w:rPr>
        <w:t>5 dni</w:t>
      </w:r>
      <w:r w:rsidRPr="004F4F0B">
        <w:rPr>
          <w:rFonts w:asciiTheme="minorHAnsi" w:hAnsiTheme="minorHAnsi" w:cs="Posterama"/>
          <w:sz w:val="22"/>
          <w:szCs w:val="22"/>
          <w:shd w:val="clear" w:color="auto" w:fill="FFFFFF"/>
        </w:rPr>
        <w:t xml:space="preserve"> od dnia przesłania zawiadomienia o wyborze najkorzystniejszej oferty, jeżeli zawiadomienie to zostało przesłane przy użyciu środków komunikacji elektronicznej, albo </w:t>
      </w:r>
      <w:r w:rsidRPr="00C3287E">
        <w:rPr>
          <w:rFonts w:asciiTheme="minorHAnsi" w:hAnsiTheme="minorHAnsi" w:cs="Posterama"/>
          <w:b/>
          <w:bCs/>
          <w:sz w:val="22"/>
          <w:szCs w:val="22"/>
          <w:shd w:val="clear" w:color="auto" w:fill="FFFFFF"/>
        </w:rPr>
        <w:t>10 dni</w:t>
      </w:r>
      <w:r w:rsidRPr="004F4F0B">
        <w:rPr>
          <w:rFonts w:asciiTheme="minorHAnsi" w:hAnsiTheme="minorHAnsi" w:cs="Posterama"/>
          <w:sz w:val="22"/>
          <w:szCs w:val="22"/>
          <w:shd w:val="clear" w:color="auto" w:fill="FFFFFF"/>
        </w:rPr>
        <w:t>, jeżeli zostało przesłane w inny sposób.</w:t>
      </w:r>
    </w:p>
    <w:p w14:paraId="284870C0" w14:textId="34A5FC6C" w:rsidR="00B92BFA" w:rsidRPr="004F4F0B" w:rsidRDefault="00B92BFA" w:rsidP="0094282E">
      <w:pPr>
        <w:numPr>
          <w:ilvl w:val="0"/>
          <w:numId w:val="15"/>
        </w:numPr>
        <w:jc w:val="both"/>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może zawrzeć umowę w sprawie zamówienia przed upływem terminu, o którym mowa w pkt. 1, jeżeli </w:t>
      </w:r>
      <w:r w:rsidRPr="004F4F0B">
        <w:rPr>
          <w:rFonts w:asciiTheme="minorHAnsi" w:hAnsiTheme="minorHAnsi" w:cs="Posterama"/>
          <w:sz w:val="22"/>
          <w:szCs w:val="22"/>
        </w:rPr>
        <w:t>w postępowaniu złożono tylko jedną ofertę</w:t>
      </w:r>
      <w:r w:rsidR="00843D2E" w:rsidRPr="004F4F0B">
        <w:rPr>
          <w:rFonts w:asciiTheme="minorHAnsi" w:hAnsiTheme="minorHAnsi" w:cs="Posterama"/>
          <w:sz w:val="22"/>
          <w:szCs w:val="22"/>
        </w:rPr>
        <w:t xml:space="preserve">, w tym </w:t>
      </w:r>
      <w:r w:rsidRPr="004F4F0B">
        <w:rPr>
          <w:rFonts w:asciiTheme="minorHAnsi" w:hAnsiTheme="minorHAnsi" w:cs="Posterama"/>
          <w:sz w:val="22"/>
          <w:szCs w:val="22"/>
        </w:rPr>
        <w:t>na dany pakiet.</w:t>
      </w:r>
    </w:p>
    <w:p w14:paraId="4DB4DBD8" w14:textId="77777777" w:rsidR="00B92BFA" w:rsidRPr="004F4F0B" w:rsidRDefault="00B92BFA" w:rsidP="0094282E">
      <w:pPr>
        <w:widowControl w:val="0"/>
        <w:numPr>
          <w:ilvl w:val="0"/>
          <w:numId w:val="15"/>
        </w:numPr>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udzielenia zamówienia Wykonawcom wspólnie ubiegającym się o zamówienie, Zamawiający może przed podpisaniem umowy zażądać złożenia umowy regulującej współpracę tych Wykonawców.</w:t>
      </w:r>
      <w:r w:rsidRPr="004F4F0B">
        <w:rPr>
          <w:rFonts w:asciiTheme="minorHAnsi" w:eastAsia="Calibri" w:hAnsiTheme="minorHAnsi" w:cs="Posterama"/>
          <w:sz w:val="22"/>
          <w:szCs w:val="22"/>
          <w:lang w:eastAsia="en-U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E62CB81" w14:textId="77777777" w:rsidR="00B92BFA" w:rsidRPr="004F4F0B" w:rsidRDefault="00B92BFA" w:rsidP="0094282E">
      <w:pPr>
        <w:widowControl w:val="0"/>
        <w:numPr>
          <w:ilvl w:val="0"/>
          <w:numId w:val="15"/>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Zamawiający wymaga zawarcia umowy w terminie i miejscu wyznaczonym przez siebie, po wyborze najkorzystniejszej oferty. Informacja o terminie i miejscu zawarcia umowy zostanie przekazana Wykonawcy w sposób opisany SWZ.</w:t>
      </w:r>
    </w:p>
    <w:p w14:paraId="1F25EC22" w14:textId="77777777" w:rsidR="00B92BFA" w:rsidRPr="004F4F0B" w:rsidRDefault="00B92BFA" w:rsidP="0094282E">
      <w:pPr>
        <w:widowControl w:val="0"/>
        <w:numPr>
          <w:ilvl w:val="0"/>
          <w:numId w:val="15"/>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Jeżeli osoba mająca reprezentować Wykonawcę ws. podpisania umowy z Zamawiającym nie jest wskazana jako upoważniona do jego reprezentacji we właściwym rejestrze lub ewidencji działalności gospodarczej, wymagane jest przedstawienie dla niej stosownego pełnomocnictwa. Pełnomocnictwo to w swojej treści winno wskazywać uprawnienie do reprezentacji podmiotu/Wykonawcy na dzień podpisania umowy, a także musi być złożone w oryginale lub kopii poświadczonej za zgodność z oryginałem (kopia pełnomocnictwa powinna być poświadczona notarialnie).</w:t>
      </w:r>
    </w:p>
    <w:p w14:paraId="0CE086C8" w14:textId="77777777" w:rsidR="00B92BFA" w:rsidRPr="004F4F0B" w:rsidRDefault="00B92BFA" w:rsidP="0094282E">
      <w:pPr>
        <w:widowControl w:val="0"/>
        <w:numPr>
          <w:ilvl w:val="0"/>
          <w:numId w:val="15"/>
        </w:numPr>
        <w:autoSpaceDE w:val="0"/>
        <w:autoSpaceDN w:val="0"/>
        <w:adjustRightInd w:val="0"/>
        <w:jc w:val="both"/>
        <w:textAlignment w:val="baseline"/>
        <w:rPr>
          <w:rFonts w:asciiTheme="minorHAnsi" w:hAnsiTheme="minorHAnsi" w:cs="Posterama"/>
          <w:b/>
          <w:bCs/>
          <w:sz w:val="22"/>
          <w:szCs w:val="22"/>
        </w:rPr>
      </w:pPr>
      <w:r w:rsidRPr="004F4F0B">
        <w:rPr>
          <w:rFonts w:asciiTheme="minorHAnsi" w:hAnsiTheme="minorHAnsi" w:cs="Posterama"/>
          <w:sz w:val="22"/>
          <w:szCs w:val="22"/>
        </w:rPr>
        <w:t xml:space="preserve">Zgodnie z dyspozycją z </w:t>
      </w:r>
      <w:r w:rsidRPr="004F4F0B">
        <w:rPr>
          <w:rFonts w:asciiTheme="minorHAnsi" w:hAnsiTheme="minorHAnsi" w:cs="Posterama"/>
          <w:b/>
          <w:bCs/>
          <w:sz w:val="22"/>
          <w:szCs w:val="22"/>
        </w:rPr>
        <w:t>art. 263</w:t>
      </w:r>
      <w:r w:rsidRPr="004F4F0B">
        <w:rPr>
          <w:rFonts w:asciiTheme="minorHAnsi" w:hAnsiTheme="minorHAnsi" w:cs="Posterama"/>
          <w:sz w:val="22"/>
          <w:szCs w:val="22"/>
        </w:rPr>
        <w:t xml:space="preserve"> p.z.p. </w:t>
      </w:r>
      <w:r w:rsidRPr="004F4F0B">
        <w:rPr>
          <w:rFonts w:asciiTheme="minorHAnsi" w:hAnsiTheme="minorHAnsi" w:cs="Posterama"/>
          <w:sz w:val="22"/>
          <w:szCs w:val="22"/>
          <w:shd w:val="clear" w:color="auto" w:fill="FFFFFF"/>
        </w:rPr>
        <w:t>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1C9F6380" w14:textId="77777777" w:rsidR="00B92BFA" w:rsidRPr="004F4F0B" w:rsidRDefault="00B92BFA" w:rsidP="00B92BFA">
      <w:pPr>
        <w:autoSpaceDE w:val="0"/>
        <w:autoSpaceDN w:val="0"/>
        <w:ind w:left="474"/>
        <w:rPr>
          <w:rFonts w:asciiTheme="minorHAnsi" w:hAnsiTheme="minorHAnsi"/>
          <w:b/>
          <w:bCs/>
          <w:sz w:val="22"/>
          <w:szCs w:val="22"/>
        </w:rPr>
      </w:pPr>
    </w:p>
    <w:p w14:paraId="38E69625" w14:textId="77777777" w:rsidR="00AB210B" w:rsidRPr="004F4F0B" w:rsidRDefault="00AB210B" w:rsidP="00B92BFA">
      <w:pPr>
        <w:pStyle w:val="Tekstpodstawowy3"/>
        <w:spacing w:line="240" w:lineRule="auto"/>
        <w:rPr>
          <w:rFonts w:asciiTheme="minorHAnsi" w:hAnsiTheme="minorHAnsi" w:cs="Posterama"/>
          <w:b/>
          <w:i w:val="0"/>
          <w:color w:val="00B050"/>
          <w:sz w:val="22"/>
          <w:szCs w:val="22"/>
        </w:rPr>
      </w:pPr>
    </w:p>
    <w:p w14:paraId="29B8EBDC" w14:textId="6DFA5D9F" w:rsidR="00B92BFA" w:rsidRPr="004F4F0B" w:rsidRDefault="00B92BFA" w:rsidP="00B92BFA">
      <w:pPr>
        <w:pStyle w:val="Tekstpodstawowy3"/>
        <w:spacing w:line="240" w:lineRule="auto"/>
        <w:rPr>
          <w:rFonts w:asciiTheme="minorHAnsi" w:hAnsiTheme="minorHAnsi" w:cs="Posterama"/>
          <w:b/>
          <w:i w:val="0"/>
          <w:sz w:val="22"/>
          <w:szCs w:val="22"/>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w:t>
      </w:r>
      <w:r w:rsidRPr="004F4F0B">
        <w:rPr>
          <w:rFonts w:asciiTheme="minorHAnsi" w:hAnsiTheme="minorHAnsi" w:cs="Posterama"/>
          <w:b/>
          <w:i w:val="0"/>
          <w:sz w:val="22"/>
          <w:szCs w:val="22"/>
        </w:rPr>
        <w:t>. WYMAGANIA DOTYCZĄCE ZABEZPIECZENIA NALEŻYTEGO WYKONANIA UMOWY:</w:t>
      </w:r>
    </w:p>
    <w:p w14:paraId="363D1FE7" w14:textId="6B84E940" w:rsidR="00B92BFA" w:rsidRPr="004F4F0B" w:rsidRDefault="00B92BFA" w:rsidP="00B92BFA">
      <w:pPr>
        <w:pStyle w:val="Tekstpodstawowy3"/>
        <w:spacing w:line="240" w:lineRule="auto"/>
        <w:rPr>
          <w:rFonts w:asciiTheme="minorHAnsi" w:hAnsiTheme="minorHAnsi" w:cs="Posterama"/>
          <w:i w:val="0"/>
          <w:sz w:val="22"/>
          <w:szCs w:val="22"/>
        </w:rPr>
      </w:pPr>
    </w:p>
    <w:p w14:paraId="61FDB79C" w14:textId="56A3E23F" w:rsidR="00B92BFA" w:rsidRPr="004F4F0B" w:rsidRDefault="007379B7" w:rsidP="00B92BFA">
      <w:pPr>
        <w:pStyle w:val="Tekstpodstawowy3"/>
        <w:spacing w:line="240" w:lineRule="auto"/>
        <w:rPr>
          <w:rFonts w:asciiTheme="minorHAnsi" w:hAnsiTheme="minorHAnsi" w:cs="Posterama"/>
          <w:i w:val="0"/>
          <w:sz w:val="22"/>
          <w:szCs w:val="22"/>
          <w:lang w:val="pl-PL"/>
        </w:rPr>
      </w:pPr>
      <w:r w:rsidRPr="004F4F0B">
        <w:rPr>
          <w:rFonts w:asciiTheme="minorHAnsi" w:hAnsiTheme="minorHAnsi" w:cs="Posterama"/>
          <w:i w:val="0"/>
          <w:sz w:val="22"/>
          <w:szCs w:val="22"/>
          <w:lang w:val="pl-PL"/>
        </w:rPr>
        <w:t>Nie jest wymagane.</w:t>
      </w:r>
    </w:p>
    <w:p w14:paraId="682B689F" w14:textId="77777777" w:rsidR="007379B7" w:rsidRPr="004F4F0B" w:rsidRDefault="007379B7" w:rsidP="00B92BFA">
      <w:pPr>
        <w:pStyle w:val="Tekstpodstawowy3"/>
        <w:spacing w:line="240" w:lineRule="auto"/>
        <w:rPr>
          <w:rFonts w:asciiTheme="minorHAnsi" w:hAnsiTheme="minorHAnsi"/>
          <w:b/>
          <w:i w:val="0"/>
          <w:sz w:val="22"/>
          <w:szCs w:val="22"/>
          <w:lang w:val="pl-PL"/>
        </w:rPr>
      </w:pPr>
    </w:p>
    <w:p w14:paraId="5D79BB94" w14:textId="77777777" w:rsidR="00B92BFA" w:rsidRPr="004F4F0B" w:rsidRDefault="00B92BFA" w:rsidP="00B92BFA">
      <w:pPr>
        <w:pStyle w:val="Tekstpodstawowy3"/>
        <w:spacing w:line="240" w:lineRule="auto"/>
        <w:rPr>
          <w:rFonts w:asciiTheme="minorHAnsi" w:hAnsiTheme="minorHAnsi" w:cs="Posterama"/>
          <w:b/>
          <w:i w:val="0"/>
          <w:sz w:val="22"/>
          <w:szCs w:val="22"/>
          <w:lang w:val="pl-PL"/>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III</w:t>
      </w:r>
      <w:r w:rsidRPr="004F4F0B">
        <w:rPr>
          <w:rFonts w:asciiTheme="minorHAnsi" w:hAnsiTheme="minorHAnsi" w:cs="Posterama"/>
          <w:b/>
          <w:sz w:val="22"/>
          <w:szCs w:val="22"/>
        </w:rPr>
        <w:t xml:space="preserve">. </w:t>
      </w:r>
      <w:r w:rsidRPr="004F4F0B">
        <w:rPr>
          <w:rFonts w:asciiTheme="minorHAnsi" w:hAnsiTheme="minorHAnsi" w:cs="Posterama"/>
          <w:b/>
          <w:i w:val="0"/>
          <w:sz w:val="22"/>
          <w:szCs w:val="22"/>
          <w:lang w:val="pl-PL"/>
        </w:rPr>
        <w:t>PROJEKTOWANE</w:t>
      </w:r>
      <w:r w:rsidRPr="004F4F0B">
        <w:rPr>
          <w:rFonts w:asciiTheme="minorHAnsi" w:hAnsiTheme="minorHAnsi" w:cs="Posterama"/>
          <w:b/>
          <w:i w:val="0"/>
          <w:sz w:val="22"/>
          <w:szCs w:val="22"/>
        </w:rPr>
        <w:t xml:space="preserve"> POSTANOWIENIA</w:t>
      </w:r>
      <w:r w:rsidRPr="004F4F0B">
        <w:rPr>
          <w:rFonts w:asciiTheme="minorHAnsi" w:hAnsiTheme="minorHAnsi" w:cs="Posterama"/>
          <w:b/>
          <w:i w:val="0"/>
          <w:sz w:val="22"/>
          <w:szCs w:val="22"/>
          <w:lang w:val="pl-PL"/>
        </w:rPr>
        <w:t xml:space="preserve"> UMOWY</w:t>
      </w:r>
      <w:r w:rsidRPr="004F4F0B">
        <w:rPr>
          <w:rFonts w:asciiTheme="minorHAnsi" w:hAnsiTheme="minorHAnsi" w:cs="Posterama"/>
          <w:b/>
          <w:i w:val="0"/>
          <w:sz w:val="22"/>
          <w:szCs w:val="22"/>
        </w:rPr>
        <w:t>, KTÓRE ZOSTANĄ WPROWADZONE DO UMOWY W SPRAWIE ZAMÓWIENIA PUBLICZNEGO</w:t>
      </w:r>
      <w:r w:rsidRPr="004F4F0B">
        <w:rPr>
          <w:rFonts w:asciiTheme="minorHAnsi" w:hAnsiTheme="minorHAnsi" w:cs="Posterama"/>
          <w:b/>
          <w:i w:val="0"/>
          <w:sz w:val="22"/>
          <w:szCs w:val="22"/>
          <w:lang w:val="pl-PL"/>
        </w:rPr>
        <w:t>:</w:t>
      </w:r>
    </w:p>
    <w:p w14:paraId="221E09CA" w14:textId="77777777" w:rsidR="00B92BFA" w:rsidRPr="004F4F0B" w:rsidRDefault="00B92BFA" w:rsidP="00B92BFA">
      <w:pPr>
        <w:pStyle w:val="tyt"/>
        <w:spacing w:before="0" w:after="0" w:line="240" w:lineRule="auto"/>
        <w:ind w:left="340"/>
        <w:jc w:val="both"/>
        <w:rPr>
          <w:rFonts w:asciiTheme="minorHAnsi" w:hAnsiTheme="minorHAnsi" w:cs="Posterama"/>
          <w:b w:val="0"/>
          <w:sz w:val="22"/>
          <w:szCs w:val="22"/>
        </w:rPr>
      </w:pPr>
    </w:p>
    <w:p w14:paraId="756A48DF" w14:textId="30B239F3" w:rsidR="00B92BFA" w:rsidRPr="00C3287E" w:rsidRDefault="00B92BFA" w:rsidP="00FB46CD">
      <w:pPr>
        <w:pStyle w:val="Tekstpodstawowy3"/>
        <w:spacing w:line="240" w:lineRule="auto"/>
        <w:ind w:left="426"/>
        <w:rPr>
          <w:rFonts w:asciiTheme="minorHAnsi" w:hAnsiTheme="minorHAnsi" w:cs="Posterama"/>
          <w:sz w:val="22"/>
          <w:szCs w:val="22"/>
          <w:lang w:val="pl-PL"/>
        </w:rPr>
      </w:pPr>
      <w:r w:rsidRPr="004F4F0B">
        <w:rPr>
          <w:rFonts w:asciiTheme="minorHAnsi" w:hAnsiTheme="minorHAnsi" w:cs="Posterama"/>
          <w:sz w:val="22"/>
          <w:szCs w:val="22"/>
        </w:rPr>
        <w:t xml:space="preserve">Zamawiający </w:t>
      </w:r>
      <w:r w:rsidRPr="00E2496F">
        <w:rPr>
          <w:rFonts w:asciiTheme="minorHAnsi" w:hAnsiTheme="minorHAnsi" w:cs="Posterama"/>
          <w:sz w:val="22"/>
          <w:szCs w:val="22"/>
        </w:rPr>
        <w:t>przedstawia wz</w:t>
      </w:r>
      <w:r w:rsidRPr="00E2496F">
        <w:rPr>
          <w:rFonts w:asciiTheme="minorHAnsi" w:hAnsiTheme="minorHAnsi" w:cs="Posterama"/>
          <w:sz w:val="22"/>
          <w:szCs w:val="22"/>
          <w:lang w:val="pl-PL"/>
        </w:rPr>
        <w:t>ór</w:t>
      </w:r>
      <w:r w:rsidRPr="00E2496F">
        <w:rPr>
          <w:rFonts w:asciiTheme="minorHAnsi" w:hAnsiTheme="minorHAnsi" w:cs="Posterama"/>
          <w:sz w:val="22"/>
          <w:szCs w:val="22"/>
        </w:rPr>
        <w:t xml:space="preserve"> umowy – jako </w:t>
      </w:r>
      <w:r w:rsidRPr="00E2496F">
        <w:rPr>
          <w:rFonts w:asciiTheme="minorHAnsi" w:hAnsiTheme="minorHAnsi" w:cs="Posterama"/>
          <w:b/>
          <w:bCs/>
          <w:sz w:val="22"/>
          <w:szCs w:val="22"/>
        </w:rPr>
        <w:t>Załącznik nr</w:t>
      </w:r>
      <w:r w:rsidR="002C63EF" w:rsidRPr="00E2496F">
        <w:rPr>
          <w:rFonts w:asciiTheme="minorHAnsi" w:hAnsiTheme="minorHAnsi" w:cs="Posterama"/>
          <w:b/>
          <w:bCs/>
          <w:sz w:val="22"/>
          <w:szCs w:val="22"/>
          <w:lang w:val="pl-PL"/>
        </w:rPr>
        <w:t xml:space="preserve"> </w:t>
      </w:r>
      <w:r w:rsidR="00C3287E" w:rsidRPr="00E2496F">
        <w:rPr>
          <w:rFonts w:asciiTheme="minorHAnsi" w:hAnsiTheme="minorHAnsi" w:cs="Posterama"/>
          <w:b/>
          <w:bCs/>
          <w:sz w:val="22"/>
          <w:szCs w:val="22"/>
          <w:lang w:val="pl-PL"/>
        </w:rPr>
        <w:t>4</w:t>
      </w:r>
      <w:r w:rsidR="002C63EF" w:rsidRPr="00E2496F">
        <w:rPr>
          <w:rFonts w:asciiTheme="minorHAnsi" w:hAnsiTheme="minorHAnsi" w:cs="Posterama"/>
          <w:b/>
          <w:bCs/>
          <w:sz w:val="22"/>
          <w:szCs w:val="22"/>
          <w:lang w:val="pl-PL"/>
        </w:rPr>
        <w:t xml:space="preserve"> </w:t>
      </w:r>
      <w:r w:rsidRPr="004F4F0B">
        <w:rPr>
          <w:rFonts w:asciiTheme="minorHAnsi" w:hAnsiTheme="minorHAnsi" w:cs="Posterama"/>
          <w:sz w:val="22"/>
          <w:szCs w:val="22"/>
        </w:rPr>
        <w:t>dołączony do SWZ</w:t>
      </w:r>
      <w:r w:rsidR="00C3287E">
        <w:rPr>
          <w:rFonts w:asciiTheme="minorHAnsi" w:hAnsiTheme="minorHAnsi" w:cs="Posterama"/>
          <w:sz w:val="22"/>
          <w:szCs w:val="22"/>
          <w:lang w:val="pl-PL"/>
        </w:rPr>
        <w:t>.</w:t>
      </w:r>
    </w:p>
    <w:p w14:paraId="097A7F96" w14:textId="77777777" w:rsidR="00B92BFA" w:rsidRPr="004F4F0B" w:rsidRDefault="00B92BFA" w:rsidP="00B92BFA">
      <w:pPr>
        <w:pStyle w:val="Tekstpodstawowy3"/>
        <w:spacing w:line="240" w:lineRule="auto"/>
        <w:rPr>
          <w:rFonts w:asciiTheme="minorHAnsi" w:hAnsiTheme="minorHAnsi"/>
          <w:sz w:val="22"/>
          <w:szCs w:val="22"/>
          <w:lang w:val="pl-PL"/>
        </w:rPr>
      </w:pPr>
    </w:p>
    <w:p w14:paraId="3B7D589C" w14:textId="77777777" w:rsidR="00B92BFA" w:rsidRPr="004F4F0B" w:rsidRDefault="00B92BFA" w:rsidP="00FB46CD">
      <w:pPr>
        <w:jc w:val="both"/>
        <w:rPr>
          <w:rFonts w:asciiTheme="minorHAnsi" w:hAnsiTheme="minorHAnsi" w:cs="Posterama"/>
          <w:b/>
          <w:sz w:val="22"/>
          <w:szCs w:val="22"/>
        </w:rPr>
      </w:pPr>
      <w:r w:rsidRPr="004F4F0B">
        <w:rPr>
          <w:rFonts w:asciiTheme="minorHAnsi" w:hAnsiTheme="minorHAnsi" w:cs="Posterama"/>
          <w:b/>
          <w:sz w:val="22"/>
          <w:szCs w:val="22"/>
        </w:rPr>
        <w:lastRenderedPageBreak/>
        <w:t>XIV. POUCZENIE O ŚRODKACH OCHRONY PRAWNEJ PRZYSŁUGUJĄCYCH WYKONAWCY:</w:t>
      </w:r>
    </w:p>
    <w:p w14:paraId="52BD3E93" w14:textId="77777777" w:rsidR="00B92BFA" w:rsidRPr="004F4F0B" w:rsidRDefault="00B92BFA" w:rsidP="00FB46CD">
      <w:pPr>
        <w:shd w:val="clear" w:color="auto" w:fill="FFFFFF"/>
        <w:jc w:val="both"/>
        <w:rPr>
          <w:rFonts w:asciiTheme="minorHAnsi" w:hAnsiTheme="minorHAnsi"/>
          <w:color w:val="333333"/>
          <w:sz w:val="24"/>
          <w:szCs w:val="24"/>
        </w:rPr>
      </w:pPr>
    </w:p>
    <w:p w14:paraId="41166871" w14:textId="64DA5099" w:rsidR="00B92BFA" w:rsidRPr="004F4F0B" w:rsidRDefault="00B92BFA" w:rsidP="0094282E">
      <w:pPr>
        <w:pStyle w:val="Znak"/>
        <w:numPr>
          <w:ilvl w:val="0"/>
          <w:numId w:val="27"/>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są określone w </w:t>
      </w:r>
      <w:r w:rsidRPr="004F4F0B">
        <w:rPr>
          <w:rFonts w:asciiTheme="minorHAnsi" w:hAnsiTheme="minorHAnsi" w:cs="Posterama"/>
          <w:b/>
          <w:bCs/>
          <w:sz w:val="22"/>
          <w:szCs w:val="22"/>
        </w:rPr>
        <w:t>Dziale IX.</w:t>
      </w:r>
      <w:r w:rsidRPr="004F4F0B">
        <w:rPr>
          <w:rFonts w:asciiTheme="minorHAnsi" w:hAnsiTheme="minorHAnsi" w:cs="Posterama"/>
          <w:sz w:val="22"/>
          <w:szCs w:val="22"/>
        </w:rPr>
        <w:t xml:space="preserve"> ustawa z dnia 11 września 2019 r. Prawo zamówień publicznych, Dz.U.</w:t>
      </w:r>
      <w:r w:rsidR="00A60BEC">
        <w:rPr>
          <w:rFonts w:asciiTheme="minorHAnsi" w:hAnsiTheme="minorHAnsi" w:cs="Posterama"/>
          <w:sz w:val="22"/>
          <w:szCs w:val="22"/>
        </w:rPr>
        <w:t>2023.1605</w:t>
      </w:r>
      <w:r w:rsidRPr="004F4F0B">
        <w:rPr>
          <w:rFonts w:asciiTheme="minorHAnsi" w:hAnsiTheme="minorHAnsi" w:cs="Posterama"/>
          <w:sz w:val="22"/>
          <w:szCs w:val="22"/>
        </w:rPr>
        <w:t xml:space="preserve"> z dnia </w:t>
      </w:r>
      <w:r w:rsidR="00A60BEC">
        <w:rPr>
          <w:rFonts w:asciiTheme="minorHAnsi" w:hAnsiTheme="minorHAnsi" w:cs="Posterama"/>
          <w:sz w:val="22"/>
          <w:szCs w:val="22"/>
        </w:rPr>
        <w:t>2023.08.14</w:t>
      </w:r>
      <w:r w:rsidRPr="004F4F0B">
        <w:rPr>
          <w:rFonts w:asciiTheme="minorHAnsi" w:hAnsiTheme="minorHAnsi" w:cs="Posterama"/>
          <w:sz w:val="22"/>
          <w:szCs w:val="22"/>
        </w:rPr>
        <w:t xml:space="preserve"> – dalej: p.z.p.  (</w:t>
      </w:r>
      <w:r w:rsidRPr="004F4F0B">
        <w:rPr>
          <w:rFonts w:asciiTheme="minorHAnsi" w:hAnsiTheme="minorHAnsi" w:cs="Posterama"/>
          <w:b/>
          <w:bCs/>
          <w:sz w:val="22"/>
          <w:szCs w:val="22"/>
        </w:rPr>
        <w:t>art. 505</w:t>
      </w:r>
      <w:r w:rsidRPr="004F4F0B">
        <w:rPr>
          <w:rFonts w:asciiTheme="minorHAnsi" w:hAnsiTheme="minorHAnsi" w:cs="Posterama"/>
          <w:sz w:val="22"/>
          <w:szCs w:val="22"/>
        </w:rPr>
        <w:t xml:space="preserve"> i nast.) i przysługują Wykonawcy, jeżeli ma lub miał on interes w uzyskaniu niniejszego zamówienia oraz poniósł on lub może ponieść szkodę w wyniku naruszenia przez Zamawiającego przepisów p.z.p. w związku z niniejszym postępowaniem.</w:t>
      </w:r>
    </w:p>
    <w:p w14:paraId="13B18521" w14:textId="77777777" w:rsidR="00B92BFA" w:rsidRPr="004F4F0B" w:rsidRDefault="00B92BFA" w:rsidP="0094282E">
      <w:pPr>
        <w:pStyle w:val="Znak"/>
        <w:numPr>
          <w:ilvl w:val="0"/>
          <w:numId w:val="27"/>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wobec ogłoszenia wszczynającego niniejsze postępowanie oraz jego dokumentów przysługują również organizacjom wpisanym na listę, o której mowa w </w:t>
      </w:r>
      <w:r w:rsidRPr="004F4F0B">
        <w:rPr>
          <w:rFonts w:asciiTheme="minorHAnsi" w:hAnsiTheme="minorHAnsi" w:cs="Posterama"/>
          <w:b/>
          <w:bCs/>
          <w:sz w:val="22"/>
          <w:szCs w:val="22"/>
        </w:rPr>
        <w:t>art. 469 pkt 15</w:t>
      </w:r>
      <w:r w:rsidRPr="004F4F0B">
        <w:rPr>
          <w:rFonts w:asciiTheme="minorHAnsi" w:hAnsiTheme="minorHAnsi" w:cs="Posterama"/>
          <w:sz w:val="22"/>
          <w:szCs w:val="22"/>
        </w:rPr>
        <w:t xml:space="preserve"> p.z.p., oraz Rzecznikowi Małych i Średnich Przedsiębiorców.</w:t>
      </w:r>
    </w:p>
    <w:p w14:paraId="5124B30E" w14:textId="77777777" w:rsidR="00B92BFA" w:rsidRPr="004F4F0B" w:rsidRDefault="00B92BFA" w:rsidP="00B92BFA">
      <w:pPr>
        <w:rPr>
          <w:rFonts w:asciiTheme="minorHAnsi" w:hAnsiTheme="minorHAnsi" w:cs="Posterama"/>
          <w:b/>
          <w:sz w:val="22"/>
          <w:szCs w:val="22"/>
        </w:rPr>
      </w:pPr>
    </w:p>
    <w:p w14:paraId="07F60039" w14:textId="11576345" w:rsidR="00B92BFA" w:rsidRPr="004F4F0B" w:rsidRDefault="00B92BFA" w:rsidP="00F735E8">
      <w:pPr>
        <w:ind w:left="284"/>
        <w:jc w:val="both"/>
        <w:rPr>
          <w:rFonts w:asciiTheme="minorHAnsi" w:hAnsiTheme="minorHAnsi" w:cs="Posterama"/>
          <w:b/>
          <w:sz w:val="22"/>
          <w:szCs w:val="22"/>
        </w:rPr>
      </w:pPr>
      <w:r w:rsidRPr="004F4F0B">
        <w:rPr>
          <w:rFonts w:asciiTheme="minorHAnsi" w:hAnsiTheme="minorHAnsi" w:cs="Posterama"/>
          <w:b/>
          <w:sz w:val="22"/>
          <w:szCs w:val="22"/>
        </w:rPr>
        <w:t>XV. INFORMACJE O PRZEWIDYWANYM WYBORZE NAJKORZYSTNIEJSZEJ OFERRTY Z ZASTOSOWANIEM AUKCJI ELEKTRONICZNEJ WRAZ Z INFORMACJAMI, O KTÓRYCH MOWA W ART. 230 P.Z.P.:</w:t>
      </w:r>
    </w:p>
    <w:p w14:paraId="60881A7E" w14:textId="77777777" w:rsidR="000E23FF" w:rsidRPr="004F4F0B" w:rsidRDefault="000E23FF" w:rsidP="00F735E8">
      <w:pPr>
        <w:ind w:left="284"/>
        <w:jc w:val="both"/>
        <w:rPr>
          <w:rFonts w:asciiTheme="minorHAnsi" w:hAnsiTheme="minorHAnsi" w:cs="Posterama"/>
          <w:b/>
          <w:sz w:val="22"/>
          <w:szCs w:val="22"/>
        </w:rPr>
      </w:pPr>
    </w:p>
    <w:p w14:paraId="0ED72228" w14:textId="5B8A2448" w:rsidR="000E23FF" w:rsidRPr="004F4F0B" w:rsidRDefault="000E23FF" w:rsidP="00F735E8">
      <w:pPr>
        <w:ind w:left="284"/>
        <w:jc w:val="both"/>
        <w:rPr>
          <w:rFonts w:asciiTheme="minorHAnsi" w:hAnsiTheme="minorHAnsi" w:cs="Posterama"/>
          <w:bCs/>
          <w:sz w:val="22"/>
          <w:szCs w:val="22"/>
        </w:rPr>
      </w:pPr>
      <w:r w:rsidRPr="004F4F0B">
        <w:rPr>
          <w:rFonts w:asciiTheme="minorHAnsi" w:hAnsiTheme="minorHAnsi" w:cs="Posterama"/>
          <w:bCs/>
          <w:sz w:val="22"/>
          <w:szCs w:val="22"/>
        </w:rPr>
        <w:t xml:space="preserve">Zamawiający nie przewiduje przeprowadzenia aukcji elektronicznej. </w:t>
      </w:r>
    </w:p>
    <w:p w14:paraId="03733FE9" w14:textId="77777777" w:rsidR="00B92BFA" w:rsidRPr="004F4F0B" w:rsidRDefault="00B92BFA" w:rsidP="00FB46CD">
      <w:pPr>
        <w:pStyle w:val="Znak"/>
        <w:jc w:val="both"/>
        <w:rPr>
          <w:rFonts w:asciiTheme="minorHAnsi" w:hAnsiTheme="minorHAnsi" w:cs="Posterama"/>
          <w:sz w:val="22"/>
          <w:szCs w:val="22"/>
        </w:rPr>
      </w:pPr>
    </w:p>
    <w:p w14:paraId="76753860" w14:textId="3A8713C8" w:rsidR="00D761F5" w:rsidRPr="00004E17" w:rsidRDefault="0092190B" w:rsidP="00004E17">
      <w:pPr>
        <w:pBdr>
          <w:top w:val="nil"/>
          <w:left w:val="nil"/>
          <w:bottom w:val="nil"/>
          <w:right w:val="nil"/>
          <w:between w:val="nil"/>
        </w:pBdr>
        <w:rPr>
          <w:rFonts w:asciiTheme="minorHAnsi" w:eastAsia="Cambria" w:hAnsiTheme="minorHAnsi" w:cs="Cambria"/>
          <w:b/>
          <w:sz w:val="22"/>
          <w:szCs w:val="22"/>
        </w:rPr>
      </w:pPr>
      <w:r w:rsidRPr="004F4F0B">
        <w:rPr>
          <w:rFonts w:asciiTheme="minorHAnsi" w:eastAsia="Cambria" w:hAnsiTheme="minorHAnsi" w:cs="Cambria"/>
          <w:b/>
          <w:sz w:val="22"/>
          <w:szCs w:val="22"/>
        </w:rPr>
        <w:t>X</w:t>
      </w:r>
      <w:r w:rsidR="000E23FF" w:rsidRPr="004F4F0B">
        <w:rPr>
          <w:rFonts w:asciiTheme="minorHAnsi" w:eastAsia="Cambria" w:hAnsiTheme="minorHAnsi" w:cs="Cambria"/>
          <w:b/>
          <w:sz w:val="22"/>
          <w:szCs w:val="22"/>
        </w:rPr>
        <w:t>VI</w:t>
      </w:r>
      <w:r w:rsidRPr="004F4F0B">
        <w:rPr>
          <w:rFonts w:asciiTheme="minorHAnsi" w:eastAsia="Cambria" w:hAnsiTheme="minorHAnsi" w:cs="Cambria"/>
          <w:b/>
          <w:sz w:val="22"/>
          <w:szCs w:val="22"/>
        </w:rPr>
        <w:t>. Załączniki</w:t>
      </w:r>
      <w:r w:rsidR="00DC2469" w:rsidRPr="004F4F0B">
        <w:rPr>
          <w:rFonts w:asciiTheme="minorHAnsi" w:eastAsia="Cambria" w:hAnsiTheme="minorHAnsi" w:cs="Cambria"/>
          <w:b/>
          <w:sz w:val="22"/>
          <w:szCs w:val="22"/>
        </w:rPr>
        <w:t>:</w:t>
      </w:r>
    </w:p>
    <w:p w14:paraId="17A779B3" w14:textId="1F952069" w:rsidR="00DC2469" w:rsidRPr="001E6E49" w:rsidRDefault="00DC2469" w:rsidP="0094282E">
      <w:pPr>
        <w:pStyle w:val="Akapitzlist"/>
        <w:numPr>
          <w:ilvl w:val="0"/>
          <w:numId w:val="31"/>
        </w:numPr>
        <w:pBdr>
          <w:top w:val="nil"/>
          <w:left w:val="nil"/>
          <w:bottom w:val="nil"/>
          <w:right w:val="nil"/>
          <w:between w:val="nil"/>
        </w:pBdr>
        <w:rPr>
          <w:rFonts w:eastAsia="Cambria" w:cs="Cambria"/>
          <w:bCs w:val="0"/>
          <w:color w:val="auto"/>
        </w:rPr>
      </w:pPr>
      <w:r w:rsidRPr="001E6E49">
        <w:rPr>
          <w:rFonts w:eastAsia="Cambria" w:cs="Cambria"/>
          <w:bCs w:val="0"/>
          <w:color w:val="auto"/>
        </w:rPr>
        <w:t xml:space="preserve">Opis przedmiotu zamówienia na poszczególne pakiety </w:t>
      </w:r>
      <w:r w:rsidR="0088585F" w:rsidRPr="001E6E49">
        <w:rPr>
          <w:rFonts w:eastAsia="Cambria" w:cs="Cambria"/>
          <w:bCs w:val="0"/>
          <w:color w:val="auto"/>
        </w:rPr>
        <w:t>- „Formularz asortymentowo - cenowy”</w:t>
      </w:r>
    </w:p>
    <w:p w14:paraId="5FBF7E42" w14:textId="77777777" w:rsidR="00A45F40" w:rsidRPr="001E6E49" w:rsidRDefault="00A45F40" w:rsidP="00A45F40">
      <w:pPr>
        <w:pStyle w:val="Akapitzlist"/>
        <w:numPr>
          <w:ilvl w:val="0"/>
          <w:numId w:val="31"/>
        </w:numPr>
        <w:pBdr>
          <w:top w:val="nil"/>
          <w:left w:val="nil"/>
          <w:bottom w:val="nil"/>
          <w:right w:val="nil"/>
          <w:between w:val="nil"/>
        </w:pBdr>
        <w:rPr>
          <w:rFonts w:eastAsia="Cambria" w:cs="Cambria"/>
          <w:bCs w:val="0"/>
          <w:color w:val="auto"/>
        </w:rPr>
      </w:pPr>
      <w:r w:rsidRPr="001E6E49">
        <w:rPr>
          <w:rFonts w:ascii="Cambria" w:eastAsia="Cambria" w:hAnsi="Cambria"/>
          <w:bCs w:val="0"/>
          <w:color w:val="auto"/>
        </w:rPr>
        <w:t>Oświadczenie dotyczące przesłanek z art. 7 ust. 1 pkt 1, 2 i 3 ustawy z dnia 13 kwietnia 2022 r. o szczególnych rozwiązaniach w zakresie przeciwdziałania wspieraniu agresji na Ukrainę oraz służących ochronie bezpieczeństwa narodowego, ogłoszona w dniu 15 kwietnia 2022 r. w Dzienniku Ustaw pod poz. 835.</w:t>
      </w:r>
    </w:p>
    <w:p w14:paraId="0EF4914F" w14:textId="77777777" w:rsidR="00DC2469" w:rsidRPr="001E6E49" w:rsidRDefault="00DC2469" w:rsidP="0094282E">
      <w:pPr>
        <w:pStyle w:val="Akapitzlist"/>
        <w:numPr>
          <w:ilvl w:val="0"/>
          <w:numId w:val="31"/>
        </w:numPr>
        <w:pBdr>
          <w:top w:val="nil"/>
          <w:left w:val="nil"/>
          <w:bottom w:val="nil"/>
          <w:right w:val="nil"/>
          <w:between w:val="nil"/>
        </w:pBdr>
        <w:rPr>
          <w:rFonts w:eastAsia="Cambria" w:cs="Cambria"/>
          <w:bCs w:val="0"/>
          <w:color w:val="auto"/>
        </w:rPr>
      </w:pPr>
      <w:r w:rsidRPr="001E6E49">
        <w:rPr>
          <w:rFonts w:eastAsia="Cambria" w:cs="Cambria"/>
          <w:bCs w:val="0"/>
          <w:color w:val="auto"/>
        </w:rPr>
        <w:t xml:space="preserve">Formularz ofertowy </w:t>
      </w:r>
    </w:p>
    <w:p w14:paraId="57774FE6" w14:textId="77777777" w:rsidR="00DC2469" w:rsidRPr="001E6E49" w:rsidRDefault="00DC2469" w:rsidP="0094282E">
      <w:pPr>
        <w:pStyle w:val="Akapitzlist"/>
        <w:numPr>
          <w:ilvl w:val="0"/>
          <w:numId w:val="31"/>
        </w:numPr>
        <w:pBdr>
          <w:top w:val="nil"/>
          <w:left w:val="nil"/>
          <w:bottom w:val="nil"/>
          <w:right w:val="nil"/>
          <w:between w:val="nil"/>
        </w:pBdr>
        <w:rPr>
          <w:rFonts w:eastAsia="Cambria" w:cs="Cambria"/>
          <w:bCs w:val="0"/>
          <w:color w:val="auto"/>
        </w:rPr>
      </w:pPr>
      <w:r w:rsidRPr="001E6E49">
        <w:rPr>
          <w:rFonts w:eastAsia="Cambria" w:cs="Cambria"/>
          <w:bCs w:val="0"/>
          <w:color w:val="auto"/>
        </w:rPr>
        <w:t xml:space="preserve">Wzór umowy </w:t>
      </w:r>
    </w:p>
    <w:p w14:paraId="17412058" w14:textId="77777777" w:rsidR="00DC2469" w:rsidRPr="001E6E49" w:rsidRDefault="00DC2469" w:rsidP="0094282E">
      <w:pPr>
        <w:pStyle w:val="Akapitzlist"/>
        <w:numPr>
          <w:ilvl w:val="0"/>
          <w:numId w:val="31"/>
        </w:numPr>
        <w:pBdr>
          <w:top w:val="nil"/>
          <w:left w:val="nil"/>
          <w:bottom w:val="nil"/>
          <w:right w:val="nil"/>
          <w:between w:val="nil"/>
        </w:pBdr>
        <w:rPr>
          <w:rFonts w:eastAsia="Cambria" w:cs="Cambria"/>
          <w:bCs w:val="0"/>
          <w:color w:val="auto"/>
        </w:rPr>
      </w:pPr>
      <w:r w:rsidRPr="001E6E49">
        <w:rPr>
          <w:rFonts w:eastAsia="Cambria" w:cs="Cambria"/>
          <w:bCs w:val="0"/>
          <w:color w:val="auto"/>
        </w:rPr>
        <w:t xml:space="preserve">Oświadczenie o braku podstaw wykluczenia </w:t>
      </w:r>
    </w:p>
    <w:p w14:paraId="38829820" w14:textId="77777777" w:rsidR="00DC2469" w:rsidRPr="001E6E49" w:rsidRDefault="00DC2469" w:rsidP="0094282E">
      <w:pPr>
        <w:pStyle w:val="Akapitzlist"/>
        <w:numPr>
          <w:ilvl w:val="0"/>
          <w:numId w:val="31"/>
        </w:numPr>
        <w:pBdr>
          <w:top w:val="nil"/>
          <w:left w:val="nil"/>
          <w:bottom w:val="nil"/>
          <w:right w:val="nil"/>
          <w:between w:val="nil"/>
        </w:pBdr>
        <w:rPr>
          <w:rFonts w:eastAsia="Cambria" w:cs="Cambria"/>
          <w:bCs w:val="0"/>
          <w:color w:val="auto"/>
        </w:rPr>
      </w:pPr>
      <w:r w:rsidRPr="001E6E49">
        <w:rPr>
          <w:rFonts w:eastAsia="Cambria" w:cs="Cambria"/>
          <w:bCs w:val="0"/>
          <w:color w:val="auto"/>
        </w:rPr>
        <w:t xml:space="preserve">Informacja dotycząca RODO </w:t>
      </w:r>
    </w:p>
    <w:p w14:paraId="5EF2A41E" w14:textId="77777777" w:rsidR="008E333D" w:rsidRPr="001E6E49" w:rsidRDefault="00DC2469" w:rsidP="00004E17">
      <w:pPr>
        <w:pStyle w:val="Akapitzlist"/>
        <w:numPr>
          <w:ilvl w:val="0"/>
          <w:numId w:val="31"/>
        </w:numPr>
        <w:pBdr>
          <w:top w:val="nil"/>
          <w:left w:val="nil"/>
          <w:bottom w:val="nil"/>
          <w:right w:val="nil"/>
          <w:between w:val="nil"/>
        </w:pBdr>
        <w:rPr>
          <w:rFonts w:eastAsia="Cambria" w:cs="Cambria"/>
          <w:bCs w:val="0"/>
          <w:color w:val="auto"/>
        </w:rPr>
      </w:pPr>
      <w:r w:rsidRPr="001E6E49">
        <w:rPr>
          <w:rFonts w:eastAsia="Cambria" w:cs="Cambria"/>
          <w:bCs w:val="0"/>
          <w:color w:val="auto"/>
        </w:rPr>
        <w:t>Oświadczenie RODO</w:t>
      </w:r>
    </w:p>
    <w:p w14:paraId="5C5F107E" w14:textId="55D7E9AE" w:rsidR="0096083B" w:rsidRPr="00004E17" w:rsidRDefault="008E333D" w:rsidP="00004E17">
      <w:pPr>
        <w:pStyle w:val="Akapitzlist"/>
        <w:numPr>
          <w:ilvl w:val="0"/>
          <w:numId w:val="31"/>
        </w:numPr>
        <w:pBdr>
          <w:top w:val="nil"/>
          <w:left w:val="nil"/>
          <w:bottom w:val="nil"/>
          <w:right w:val="nil"/>
          <w:between w:val="nil"/>
        </w:pBdr>
        <w:rPr>
          <w:rFonts w:eastAsia="Cambria" w:cs="Cambria"/>
          <w:b/>
          <w:color w:val="auto"/>
        </w:rPr>
      </w:pPr>
      <w:r w:rsidRPr="001E6E49">
        <w:rPr>
          <w:rFonts w:eastAsia="Cambria" w:cs="Cambria"/>
          <w:bCs w:val="0"/>
          <w:color w:val="auto"/>
        </w:rPr>
        <w:t xml:space="preserve">Oświadczenie </w:t>
      </w:r>
      <w:r w:rsidR="001E6E49">
        <w:rPr>
          <w:rFonts w:eastAsia="Cambria" w:cs="Cambria"/>
          <w:bCs w:val="0"/>
          <w:color w:val="auto"/>
        </w:rPr>
        <w:t>o dopuszczeniu do obrotu</w:t>
      </w:r>
      <w:r w:rsidR="0096083B" w:rsidRPr="00004E17">
        <w:br w:type="page"/>
      </w:r>
    </w:p>
    <w:p w14:paraId="27870E0D" w14:textId="4AC2019D" w:rsidR="0096083B" w:rsidRPr="00DF4C24" w:rsidRDefault="0096083B" w:rsidP="0096083B">
      <w:pPr>
        <w:pBdr>
          <w:top w:val="nil"/>
          <w:left w:val="nil"/>
          <w:bottom w:val="nil"/>
          <w:right w:val="nil"/>
          <w:between w:val="nil"/>
        </w:pBdr>
        <w:jc w:val="right"/>
        <w:rPr>
          <w:rFonts w:ascii="Tahoma" w:eastAsia="Tahoma" w:hAnsi="Tahoma" w:cs="Tahoma"/>
          <w:sz w:val="24"/>
          <w:szCs w:val="24"/>
        </w:rPr>
      </w:pPr>
      <w:r w:rsidRPr="00DF4C24">
        <w:rPr>
          <w:rFonts w:ascii="Cambria" w:eastAsia="Cambria" w:hAnsi="Cambria" w:cs="Cambria"/>
          <w:b/>
          <w:sz w:val="24"/>
          <w:szCs w:val="24"/>
        </w:rPr>
        <w:lastRenderedPageBreak/>
        <w:t>Załącznik nr 2 do SWZ</w:t>
      </w:r>
    </w:p>
    <w:p w14:paraId="0332C618" w14:textId="77777777" w:rsidR="0096083B" w:rsidRPr="00DF4C24" w:rsidRDefault="0096083B" w:rsidP="00DF4C24">
      <w:pPr>
        <w:pBdr>
          <w:top w:val="nil"/>
          <w:left w:val="nil"/>
          <w:bottom w:val="nil"/>
          <w:right w:val="nil"/>
          <w:between w:val="nil"/>
        </w:pBdr>
        <w:ind w:left="5664" w:firstLine="707"/>
        <w:rPr>
          <w:rFonts w:ascii="Cambria" w:eastAsia="Cambria" w:hAnsi="Cambria" w:cs="Cambria"/>
          <w:sz w:val="24"/>
          <w:szCs w:val="24"/>
        </w:rPr>
      </w:pPr>
    </w:p>
    <w:p w14:paraId="4DE63121" w14:textId="77777777" w:rsidR="0096083B" w:rsidRPr="00DF4C24" w:rsidRDefault="0096083B" w:rsidP="0096083B">
      <w:pPr>
        <w:pBdr>
          <w:top w:val="nil"/>
          <w:left w:val="nil"/>
          <w:bottom w:val="nil"/>
          <w:right w:val="nil"/>
          <w:between w:val="nil"/>
        </w:pBdr>
        <w:ind w:firstLine="720"/>
        <w:jc w:val="center"/>
        <w:rPr>
          <w:rFonts w:ascii="Cambria" w:eastAsia="Cambria" w:hAnsi="Cambria" w:cs="Cambria"/>
          <w:b/>
          <w:sz w:val="24"/>
          <w:szCs w:val="24"/>
        </w:rPr>
      </w:pPr>
      <w:r w:rsidRPr="00DF4C24">
        <w:rPr>
          <w:rFonts w:ascii="Cambria" w:eastAsia="Cambria" w:hAnsi="Cambria" w:cs="Cambria"/>
          <w:b/>
          <w:sz w:val="24"/>
          <w:szCs w:val="24"/>
        </w:rPr>
        <w:t>O Ś W I A D C Z E N I E</w:t>
      </w:r>
    </w:p>
    <w:p w14:paraId="12F7917D" w14:textId="77777777" w:rsidR="0096083B" w:rsidRPr="00DF4C24" w:rsidRDefault="0096083B" w:rsidP="0096083B">
      <w:pPr>
        <w:pBdr>
          <w:top w:val="nil"/>
          <w:left w:val="nil"/>
          <w:bottom w:val="nil"/>
          <w:right w:val="nil"/>
          <w:between w:val="nil"/>
        </w:pBdr>
        <w:rPr>
          <w:rFonts w:ascii="Tahoma" w:eastAsia="Tahoma" w:hAnsi="Tahoma" w:cs="Tahoma"/>
          <w:sz w:val="24"/>
          <w:szCs w:val="24"/>
        </w:rPr>
      </w:pPr>
      <w:r w:rsidRPr="00DF4C24">
        <w:rPr>
          <w:rFonts w:ascii="Cambria" w:eastAsia="Cambria" w:hAnsi="Cambria" w:cs="Cambria"/>
          <w:b/>
          <w:sz w:val="24"/>
          <w:szCs w:val="24"/>
        </w:rPr>
        <w:t> </w:t>
      </w:r>
    </w:p>
    <w:p w14:paraId="1EAE532F" w14:textId="692FFF21" w:rsidR="00A60BEC" w:rsidRPr="00F77481" w:rsidRDefault="0096083B" w:rsidP="00A60BEC">
      <w:pPr>
        <w:pBdr>
          <w:top w:val="nil"/>
          <w:left w:val="nil"/>
          <w:bottom w:val="nil"/>
          <w:right w:val="nil"/>
          <w:between w:val="nil"/>
        </w:pBdr>
        <w:jc w:val="both"/>
        <w:rPr>
          <w:rFonts w:ascii="Tahoma" w:eastAsia="Tahoma" w:hAnsi="Tahoma" w:cs="Tahoma"/>
          <w:bCs/>
          <w:sz w:val="24"/>
          <w:szCs w:val="24"/>
        </w:rPr>
      </w:pPr>
      <w:r w:rsidRPr="00F77481">
        <w:rPr>
          <w:rFonts w:ascii="Cambria" w:eastAsia="Cambria" w:hAnsi="Cambria" w:cs="Cambria"/>
          <w:sz w:val="22"/>
          <w:szCs w:val="22"/>
        </w:rPr>
        <w:t>Dotyczy postępowania o zamówienie publiczne prowadzone w trybie i na zasadach określonych w ustawa z dnia 11 września 2019 r. Prawo zamówień publicznych (Dz.U.</w:t>
      </w:r>
      <w:r w:rsidR="00A60BEC" w:rsidRPr="00F77481">
        <w:rPr>
          <w:rFonts w:ascii="Cambria" w:eastAsia="Cambria" w:hAnsi="Cambria" w:cs="Cambria"/>
          <w:sz w:val="22"/>
          <w:szCs w:val="22"/>
        </w:rPr>
        <w:t>2023.1605</w:t>
      </w:r>
      <w:r w:rsidRPr="00F77481">
        <w:rPr>
          <w:rFonts w:ascii="Cambria" w:eastAsia="Cambria" w:hAnsi="Cambria" w:cs="Cambria"/>
          <w:sz w:val="22"/>
          <w:szCs w:val="22"/>
        </w:rPr>
        <w:t xml:space="preserve"> z dnia </w:t>
      </w:r>
      <w:r w:rsidR="00A60BEC" w:rsidRPr="00F77481">
        <w:rPr>
          <w:rFonts w:ascii="Cambria" w:eastAsia="Cambria" w:hAnsi="Cambria" w:cs="Cambria"/>
          <w:sz w:val="22"/>
          <w:szCs w:val="22"/>
        </w:rPr>
        <w:t>2023.08.14</w:t>
      </w:r>
      <w:r w:rsidR="00605504" w:rsidRPr="00F77481">
        <w:rPr>
          <w:rFonts w:ascii="Cambria" w:eastAsia="Cambria" w:hAnsi="Cambria" w:cs="Cambria"/>
          <w:sz w:val="22"/>
          <w:szCs w:val="22"/>
        </w:rPr>
        <w:t xml:space="preserve">) </w:t>
      </w:r>
      <w:r w:rsidRPr="00F77481">
        <w:rPr>
          <w:rFonts w:ascii="Cambria" w:eastAsia="Cambria" w:hAnsi="Cambria" w:cs="Cambria"/>
          <w:sz w:val="22"/>
          <w:szCs w:val="22"/>
        </w:rPr>
        <w:t xml:space="preserve">o sygnaturze: </w:t>
      </w:r>
      <w:r w:rsidR="00C311EE" w:rsidRPr="006B720D">
        <w:rPr>
          <w:rFonts w:ascii="Cambria" w:eastAsia="Cambria" w:hAnsi="Cambria" w:cs="Cambria"/>
          <w:b/>
          <w:bCs/>
          <w:sz w:val="22"/>
          <w:szCs w:val="22"/>
        </w:rPr>
        <w:t>TP</w:t>
      </w:r>
      <w:r w:rsidR="00421169" w:rsidRPr="006B720D">
        <w:rPr>
          <w:rFonts w:ascii="Cambria" w:eastAsia="Cambria" w:hAnsi="Cambria" w:cs="Cambria"/>
          <w:b/>
          <w:bCs/>
          <w:sz w:val="22"/>
          <w:szCs w:val="22"/>
        </w:rPr>
        <w:t>-</w:t>
      </w:r>
      <w:r w:rsidR="00F77481" w:rsidRPr="006B720D">
        <w:rPr>
          <w:rFonts w:ascii="Cambria" w:eastAsia="Cambria" w:hAnsi="Cambria" w:cs="Cambria"/>
          <w:b/>
          <w:bCs/>
          <w:sz w:val="22"/>
          <w:szCs w:val="22"/>
        </w:rPr>
        <w:t xml:space="preserve"> </w:t>
      </w:r>
      <w:r w:rsidR="006B720D" w:rsidRPr="006B720D">
        <w:rPr>
          <w:rFonts w:ascii="Cambria" w:eastAsia="Cambria" w:hAnsi="Cambria" w:cs="Cambria"/>
          <w:b/>
          <w:bCs/>
          <w:sz w:val="22"/>
          <w:szCs w:val="22"/>
        </w:rPr>
        <w:t>8</w:t>
      </w:r>
      <w:r w:rsidR="00A45F40">
        <w:rPr>
          <w:rFonts w:ascii="Cambria" w:eastAsia="Cambria" w:hAnsi="Cambria" w:cs="Cambria"/>
          <w:b/>
          <w:bCs/>
          <w:sz w:val="22"/>
          <w:szCs w:val="22"/>
        </w:rPr>
        <w:t>9</w:t>
      </w:r>
      <w:r w:rsidR="00F77481" w:rsidRPr="006B720D">
        <w:rPr>
          <w:rFonts w:ascii="Cambria" w:eastAsia="Cambria" w:hAnsi="Cambria" w:cs="Cambria"/>
          <w:b/>
          <w:bCs/>
          <w:sz w:val="22"/>
          <w:szCs w:val="22"/>
        </w:rPr>
        <w:t xml:space="preserve"> </w:t>
      </w:r>
      <w:r w:rsidRPr="006B720D">
        <w:rPr>
          <w:rFonts w:ascii="Cambria" w:eastAsia="Cambria" w:hAnsi="Cambria" w:cs="Cambria"/>
          <w:b/>
          <w:bCs/>
          <w:sz w:val="22"/>
          <w:szCs w:val="22"/>
        </w:rPr>
        <w:t>/202</w:t>
      </w:r>
      <w:r w:rsidR="00A60BEC" w:rsidRPr="006B720D">
        <w:rPr>
          <w:rFonts w:ascii="Cambria" w:eastAsia="Cambria" w:hAnsi="Cambria" w:cs="Cambria"/>
          <w:b/>
          <w:bCs/>
          <w:sz w:val="22"/>
          <w:szCs w:val="22"/>
        </w:rPr>
        <w:t>3</w:t>
      </w:r>
      <w:r w:rsidRPr="006B720D">
        <w:rPr>
          <w:rFonts w:ascii="Cambria" w:eastAsia="Cambria" w:hAnsi="Cambria" w:cs="Cambria"/>
          <w:sz w:val="22"/>
          <w:szCs w:val="22"/>
        </w:rPr>
        <w:t xml:space="preserve"> </w:t>
      </w:r>
      <w:r w:rsidRPr="00F77481">
        <w:rPr>
          <w:rFonts w:ascii="Cambria" w:eastAsia="Cambria" w:hAnsi="Cambria" w:cs="Cambria"/>
          <w:sz w:val="22"/>
          <w:szCs w:val="22"/>
        </w:rPr>
        <w:t xml:space="preserve">na </w:t>
      </w:r>
      <w:r w:rsidR="006B720D" w:rsidRPr="00AA1430">
        <w:rPr>
          <w:rFonts w:ascii="Cambria" w:eastAsia="Cambria" w:hAnsi="Cambria" w:cs="Cambria"/>
          <w:b/>
          <w:sz w:val="24"/>
          <w:szCs w:val="24"/>
        </w:rPr>
        <w:t xml:space="preserve">Dostawa wyrobów medycznych </w:t>
      </w:r>
      <w:r w:rsidR="006B720D">
        <w:rPr>
          <w:rFonts w:ascii="Cambria" w:eastAsia="Cambria" w:hAnsi="Cambria" w:cs="Cambria"/>
          <w:b/>
          <w:sz w:val="24"/>
          <w:szCs w:val="24"/>
        </w:rPr>
        <w:t>(</w:t>
      </w:r>
      <w:r w:rsidR="00A45F40">
        <w:rPr>
          <w:rFonts w:ascii="Cambria" w:eastAsia="Cambria" w:hAnsi="Cambria" w:cs="Cambria"/>
          <w:b/>
          <w:sz w:val="24"/>
          <w:szCs w:val="24"/>
        </w:rPr>
        <w:t>anestezjologcznych</w:t>
      </w:r>
      <w:r w:rsidR="006B720D">
        <w:rPr>
          <w:rFonts w:ascii="Cambria" w:eastAsia="Cambria" w:hAnsi="Cambria" w:cs="Cambria"/>
          <w:b/>
          <w:sz w:val="24"/>
          <w:szCs w:val="24"/>
        </w:rPr>
        <w:t xml:space="preserve">) dla Mazowieckiego Centrum Rehabilitacji STOCER Sp. z o.o. </w:t>
      </w:r>
    </w:p>
    <w:p w14:paraId="3E95325D" w14:textId="28AA0C80"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7CB9FE56" w14:textId="77777777"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065F204F"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 xml:space="preserve">Wykonawca: </w:t>
      </w:r>
      <w:r w:rsidRPr="00F4695C">
        <w:rPr>
          <w:rFonts w:ascii="Cambria" w:eastAsia="Cambria" w:hAnsi="Cambria" w:cs="Cambria"/>
          <w:b/>
          <w:sz w:val="24"/>
          <w:szCs w:val="24"/>
        </w:rPr>
        <w:t xml:space="preserve"> ....................................................................................</w:t>
      </w:r>
      <w:r>
        <w:rPr>
          <w:rFonts w:ascii="Cambria" w:eastAsia="Cambria" w:hAnsi="Cambria" w:cs="Cambria"/>
          <w:b/>
          <w:sz w:val="24"/>
          <w:szCs w:val="24"/>
        </w:rPr>
        <w:t>.......................................</w:t>
      </w:r>
      <w:r w:rsidRPr="00F4695C">
        <w:rPr>
          <w:rFonts w:ascii="Cambria" w:eastAsia="Cambria" w:hAnsi="Cambria" w:cs="Cambria"/>
          <w:b/>
          <w:sz w:val="24"/>
          <w:szCs w:val="24"/>
        </w:rPr>
        <w:t xml:space="preserve">................... </w:t>
      </w:r>
    </w:p>
    <w:p w14:paraId="0A671BF1"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30A7AA98"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z siedzibą w: ...............................</w:t>
      </w:r>
      <w:r>
        <w:rPr>
          <w:rFonts w:ascii="Cambria" w:eastAsia="Cambria" w:hAnsi="Cambria" w:cs="Cambria"/>
          <w:sz w:val="24"/>
          <w:szCs w:val="24"/>
        </w:rPr>
        <w:t>.........................</w:t>
      </w:r>
      <w:r w:rsidRPr="00F4695C">
        <w:rPr>
          <w:rFonts w:ascii="Cambria" w:eastAsia="Cambria" w:hAnsi="Cambria" w:cs="Cambria"/>
          <w:sz w:val="24"/>
          <w:szCs w:val="24"/>
        </w:rPr>
        <w:t>............ przy ul.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p>
    <w:p w14:paraId="2B484BFB"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0F97AFF5"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NIP: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r>
        <w:rPr>
          <w:rFonts w:ascii="Cambria" w:eastAsia="Cambria" w:hAnsi="Cambria" w:cs="Cambria"/>
          <w:sz w:val="24"/>
          <w:szCs w:val="24"/>
        </w:rPr>
        <w:t xml:space="preserve">         </w:t>
      </w:r>
      <w:r w:rsidRPr="00F4695C">
        <w:rPr>
          <w:rFonts w:ascii="Cambria" w:eastAsia="Cambria" w:hAnsi="Cambria" w:cs="Cambria"/>
          <w:sz w:val="24"/>
          <w:szCs w:val="24"/>
        </w:rPr>
        <w:t>KRS: ……</w:t>
      </w:r>
      <w:r>
        <w:rPr>
          <w:rFonts w:ascii="Cambria" w:eastAsia="Cambria" w:hAnsi="Cambria" w:cs="Cambria"/>
          <w:sz w:val="24"/>
          <w:szCs w:val="24"/>
        </w:rPr>
        <w:t>………...</w:t>
      </w:r>
      <w:r w:rsidRPr="00F4695C">
        <w:rPr>
          <w:rFonts w:ascii="Cambria" w:eastAsia="Cambria" w:hAnsi="Cambria" w:cs="Cambria"/>
          <w:sz w:val="24"/>
          <w:szCs w:val="24"/>
        </w:rPr>
        <w:t>…………….</w:t>
      </w:r>
      <w:r>
        <w:rPr>
          <w:rFonts w:ascii="Tahoma" w:eastAsia="Tahoma" w:hAnsi="Tahoma" w:cs="Tahoma"/>
          <w:sz w:val="24"/>
          <w:szCs w:val="24"/>
        </w:rPr>
        <w:t xml:space="preserve">     </w:t>
      </w:r>
      <w:r w:rsidRPr="00F4695C">
        <w:rPr>
          <w:rFonts w:ascii="Cambria" w:eastAsia="Cambria" w:hAnsi="Cambria" w:cs="Cambria"/>
          <w:sz w:val="24"/>
          <w:szCs w:val="24"/>
        </w:rPr>
        <w:t>REGON: ...........</w:t>
      </w:r>
      <w:r>
        <w:rPr>
          <w:rFonts w:ascii="Cambria" w:eastAsia="Cambria" w:hAnsi="Cambria" w:cs="Cambria"/>
          <w:sz w:val="24"/>
          <w:szCs w:val="24"/>
        </w:rPr>
        <w:t>., ...............................</w:t>
      </w:r>
      <w:r w:rsidRPr="00F4695C">
        <w:rPr>
          <w:rFonts w:ascii="Cambria" w:eastAsia="Cambria" w:hAnsi="Cambria" w:cs="Cambria"/>
          <w:sz w:val="24"/>
          <w:szCs w:val="24"/>
        </w:rPr>
        <w:t xml:space="preserve"> </w:t>
      </w:r>
    </w:p>
    <w:p w14:paraId="49460054"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6E25194A" w14:textId="28220A73" w:rsidR="0096083B" w:rsidRPr="001E3322" w:rsidRDefault="001E3322" w:rsidP="0096083B">
      <w:pPr>
        <w:pBdr>
          <w:top w:val="nil"/>
          <w:left w:val="nil"/>
          <w:bottom w:val="nil"/>
          <w:right w:val="nil"/>
          <w:between w:val="nil"/>
        </w:pBdr>
        <w:jc w:val="both"/>
        <w:rPr>
          <w:rFonts w:ascii="Cambria" w:eastAsia="Cambria" w:hAnsi="Cambria" w:cs="Cambria"/>
          <w:sz w:val="24"/>
          <w:szCs w:val="24"/>
        </w:rPr>
      </w:pPr>
      <w:r w:rsidRPr="001E3322">
        <w:rPr>
          <w:rFonts w:ascii="Cambria" w:eastAsia="Cambria" w:hAnsi="Cambria" w:cs="Cambria"/>
          <w:sz w:val="22"/>
          <w:szCs w:val="22"/>
        </w:rPr>
        <w:t xml:space="preserve">Świadomy odpowiedzialności prawnej wynikającej m.in. z treści art. 297 </w:t>
      </w:r>
      <w:r w:rsidRPr="001E3322">
        <w:rPr>
          <w:rFonts w:ascii="Tahoma" w:eastAsia="Cambria" w:hAnsi="Tahoma" w:cs="Tahoma"/>
          <w:sz w:val="22"/>
          <w:szCs w:val="22"/>
        </w:rPr>
        <w:t>§</w:t>
      </w:r>
      <w:r w:rsidRPr="001E3322">
        <w:rPr>
          <w:rFonts w:ascii="Cambria" w:eastAsia="Cambria" w:hAnsi="Cambria" w:cs="Cambria"/>
          <w:sz w:val="22"/>
          <w:szCs w:val="22"/>
        </w:rPr>
        <w:t xml:space="preserve"> 1 kodeksu karnego(Dz.U.2021.2345 t.j. z dnia 2021.12.17), niniejszym oświadczam/oświadczamy, że w/w Wykonawca nie podlega wykluczeniu z przedmiotowego postępowania o zamówienie publiczne w związku z brakiem występowania w jego wypadku przesłanek wskazanych w art. 108 ust. 1 p.z.p. oraz z art.  109 ust. 1 pkt 5 – 10 ustawy z dnia 11 września 2019 r. Prawo zamówień publicznych (Dz.U.</w:t>
      </w:r>
      <w:r w:rsidR="00A60BEC">
        <w:rPr>
          <w:rFonts w:ascii="Cambria" w:eastAsia="Cambria" w:hAnsi="Cambria" w:cs="Cambria"/>
          <w:sz w:val="22"/>
          <w:szCs w:val="22"/>
        </w:rPr>
        <w:t>2023.1605</w:t>
      </w:r>
      <w:r w:rsidRPr="001E3322">
        <w:rPr>
          <w:rFonts w:ascii="Cambria" w:eastAsia="Cambria" w:hAnsi="Cambria" w:cs="Cambria"/>
          <w:sz w:val="22"/>
          <w:szCs w:val="22"/>
        </w:rPr>
        <w:t xml:space="preserve"> z dnia </w:t>
      </w:r>
      <w:r w:rsidR="00A60BEC">
        <w:rPr>
          <w:rFonts w:ascii="Cambria" w:eastAsia="Cambria" w:hAnsi="Cambria" w:cs="Cambria"/>
          <w:sz w:val="22"/>
          <w:szCs w:val="22"/>
        </w:rPr>
        <w:t>2023.08.14</w:t>
      </w:r>
      <w:r w:rsidRPr="001E3322">
        <w:rPr>
          <w:rFonts w:ascii="Cambria" w:eastAsia="Cambria" w:hAnsi="Cambria" w:cs="Cambria"/>
          <w:sz w:val="22"/>
          <w:szCs w:val="22"/>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20482EB6"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0C34B54A"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5D1BA20F"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1E3322">
        <w:rPr>
          <w:rFonts w:ascii="Cambria" w:eastAsia="Cambria" w:hAnsi="Cambria" w:cs="Cambria"/>
          <w:sz w:val="24"/>
          <w:szCs w:val="24"/>
        </w:rPr>
        <w:t>…………................... dnia .................... r.</w:t>
      </w:r>
      <w:r w:rsidRPr="001E3322">
        <w:rPr>
          <w:rFonts w:ascii="Cambria" w:eastAsia="Cambria" w:hAnsi="Cambria" w:cs="Cambria"/>
          <w:sz w:val="24"/>
          <w:szCs w:val="24"/>
        </w:rPr>
        <w:tab/>
      </w:r>
      <w:r w:rsidRPr="00F4695C">
        <w:rPr>
          <w:rFonts w:ascii="Cambria" w:eastAsia="Cambria" w:hAnsi="Cambria" w:cs="Cambria"/>
          <w:sz w:val="24"/>
          <w:szCs w:val="24"/>
        </w:rPr>
        <w:t xml:space="preserve">  </w:t>
      </w:r>
    </w:p>
    <w:p w14:paraId="082512E9"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t>…………………………………………………………..</w:t>
      </w:r>
    </w:p>
    <w:p w14:paraId="115338FB" w14:textId="77777777" w:rsidR="0096083B" w:rsidRPr="00F4695C" w:rsidRDefault="0096083B" w:rsidP="0096083B">
      <w:pPr>
        <w:pBdr>
          <w:top w:val="nil"/>
          <w:left w:val="nil"/>
          <w:bottom w:val="nil"/>
          <w:right w:val="nil"/>
          <w:between w:val="nil"/>
        </w:pBdr>
        <w:ind w:left="708"/>
        <w:rPr>
          <w:rFonts w:ascii="Cambria" w:eastAsia="Cambria" w:hAnsi="Cambria" w:cs="Cambria"/>
          <w:sz w:val="22"/>
          <w:szCs w:val="22"/>
        </w:rPr>
      </w:pPr>
    </w:p>
    <w:p w14:paraId="78EC97C3" w14:textId="77777777" w:rsidR="00D761F5" w:rsidRPr="004F4F0B" w:rsidRDefault="00D761F5">
      <w:pPr>
        <w:pBdr>
          <w:top w:val="nil"/>
          <w:left w:val="nil"/>
          <w:bottom w:val="nil"/>
          <w:right w:val="nil"/>
          <w:between w:val="nil"/>
        </w:pBdr>
        <w:rPr>
          <w:rFonts w:asciiTheme="minorHAnsi" w:hAnsiTheme="minorHAnsi"/>
        </w:rPr>
      </w:pPr>
    </w:p>
    <w:p w14:paraId="46089E92" w14:textId="77777777" w:rsidR="00D761F5" w:rsidRPr="004F4F0B" w:rsidRDefault="00D761F5">
      <w:pPr>
        <w:pBdr>
          <w:top w:val="nil"/>
          <w:left w:val="nil"/>
          <w:bottom w:val="nil"/>
          <w:right w:val="nil"/>
          <w:between w:val="nil"/>
        </w:pBdr>
        <w:rPr>
          <w:rFonts w:asciiTheme="minorHAnsi" w:hAnsiTheme="minorHAnsi"/>
        </w:rPr>
      </w:pPr>
    </w:p>
    <w:p w14:paraId="53B816FD" w14:textId="77777777" w:rsidR="00D761F5" w:rsidRPr="004F4F0B" w:rsidRDefault="00D761F5">
      <w:pPr>
        <w:pBdr>
          <w:top w:val="nil"/>
          <w:left w:val="nil"/>
          <w:bottom w:val="nil"/>
          <w:right w:val="nil"/>
          <w:between w:val="nil"/>
        </w:pBdr>
        <w:rPr>
          <w:rFonts w:asciiTheme="minorHAnsi" w:hAnsiTheme="minorHAnsi"/>
        </w:rPr>
      </w:pPr>
    </w:p>
    <w:p w14:paraId="5856BA7B" w14:textId="77777777" w:rsidR="00D761F5" w:rsidRPr="004F4F0B" w:rsidRDefault="00D761F5">
      <w:pPr>
        <w:pBdr>
          <w:top w:val="nil"/>
          <w:left w:val="nil"/>
          <w:bottom w:val="nil"/>
          <w:right w:val="nil"/>
          <w:between w:val="nil"/>
        </w:pBdr>
        <w:rPr>
          <w:rFonts w:asciiTheme="minorHAnsi" w:hAnsiTheme="minorHAnsi"/>
        </w:rPr>
      </w:pPr>
    </w:p>
    <w:p w14:paraId="123CE0F8" w14:textId="77777777" w:rsidR="00D761F5" w:rsidRPr="004F4F0B" w:rsidRDefault="00D761F5">
      <w:pPr>
        <w:pBdr>
          <w:top w:val="nil"/>
          <w:left w:val="nil"/>
          <w:bottom w:val="nil"/>
          <w:right w:val="nil"/>
          <w:between w:val="nil"/>
        </w:pBdr>
        <w:rPr>
          <w:rFonts w:asciiTheme="minorHAnsi" w:hAnsiTheme="minorHAnsi"/>
        </w:rPr>
      </w:pPr>
    </w:p>
    <w:p w14:paraId="448F4D3B" w14:textId="0A7D33E7" w:rsidR="0027258C" w:rsidRPr="004F4F0B" w:rsidRDefault="0027258C">
      <w:pPr>
        <w:pBdr>
          <w:top w:val="nil"/>
          <w:left w:val="nil"/>
          <w:bottom w:val="nil"/>
          <w:right w:val="nil"/>
          <w:between w:val="nil"/>
        </w:pBdr>
        <w:rPr>
          <w:rFonts w:asciiTheme="minorHAnsi" w:hAnsiTheme="minorHAnsi"/>
        </w:rPr>
      </w:pPr>
    </w:p>
    <w:p w14:paraId="003CE43D" w14:textId="77777777" w:rsidR="0027258C" w:rsidRPr="004F4F0B" w:rsidRDefault="0027258C">
      <w:pPr>
        <w:rPr>
          <w:rFonts w:asciiTheme="minorHAnsi" w:hAnsiTheme="minorHAnsi"/>
        </w:rPr>
      </w:pPr>
      <w:r w:rsidRPr="004F4F0B">
        <w:rPr>
          <w:rFonts w:asciiTheme="minorHAnsi" w:hAnsiTheme="minorHAnsi"/>
        </w:rPr>
        <w:br w:type="page"/>
      </w:r>
    </w:p>
    <w:p w14:paraId="3B0C97EE" w14:textId="4AD354BC" w:rsidR="0027258C" w:rsidRPr="00DF4C24" w:rsidRDefault="0027258C" w:rsidP="0027258C">
      <w:pPr>
        <w:pBdr>
          <w:top w:val="nil"/>
          <w:left w:val="nil"/>
          <w:bottom w:val="nil"/>
          <w:right w:val="nil"/>
          <w:between w:val="nil"/>
        </w:pBdr>
        <w:jc w:val="right"/>
        <w:rPr>
          <w:rFonts w:ascii="Cambria" w:eastAsia="Cambria" w:hAnsi="Cambria" w:cs="Cambria"/>
          <w:b/>
          <w:sz w:val="22"/>
          <w:szCs w:val="22"/>
        </w:rPr>
      </w:pPr>
      <w:r w:rsidRPr="00DF4C24">
        <w:rPr>
          <w:rFonts w:ascii="Cambria" w:eastAsia="Cambria" w:hAnsi="Cambria" w:cs="Cambria"/>
          <w:b/>
          <w:sz w:val="22"/>
          <w:szCs w:val="22"/>
        </w:rPr>
        <w:lastRenderedPageBreak/>
        <w:t xml:space="preserve">Załącznik nr </w:t>
      </w:r>
      <w:r w:rsidR="00947965" w:rsidRPr="00DF4C24">
        <w:rPr>
          <w:rFonts w:ascii="Cambria" w:eastAsia="Cambria" w:hAnsi="Cambria" w:cs="Cambria"/>
          <w:b/>
          <w:sz w:val="22"/>
          <w:szCs w:val="22"/>
        </w:rPr>
        <w:t>3</w:t>
      </w:r>
      <w:r w:rsidRPr="00DF4C24">
        <w:rPr>
          <w:rFonts w:ascii="Cambria" w:eastAsia="Cambria" w:hAnsi="Cambria" w:cs="Cambria"/>
          <w:b/>
          <w:sz w:val="22"/>
          <w:szCs w:val="22"/>
        </w:rPr>
        <w:t xml:space="preserve"> do SWZ</w:t>
      </w:r>
    </w:p>
    <w:p w14:paraId="6D2D5FE6" w14:textId="77777777" w:rsidR="0027258C" w:rsidRPr="00DF4C24" w:rsidRDefault="0027258C" w:rsidP="0027258C">
      <w:pPr>
        <w:pBdr>
          <w:top w:val="nil"/>
          <w:left w:val="nil"/>
          <w:bottom w:val="nil"/>
          <w:right w:val="nil"/>
          <w:between w:val="nil"/>
        </w:pBdr>
        <w:rPr>
          <w:sz w:val="22"/>
          <w:szCs w:val="22"/>
        </w:rPr>
      </w:pPr>
    </w:p>
    <w:p w14:paraId="00C4EC00" w14:textId="7CF42E35" w:rsidR="0027258C" w:rsidRPr="00F77481" w:rsidRDefault="0027258C" w:rsidP="0027258C">
      <w:pPr>
        <w:widowControl w:val="0"/>
        <w:pBdr>
          <w:top w:val="single" w:sz="4" w:space="1" w:color="000000"/>
          <w:left w:val="single" w:sz="4" w:space="4" w:color="000000"/>
          <w:bottom w:val="single" w:sz="4" w:space="10" w:color="000000"/>
          <w:right w:val="single" w:sz="4" w:space="4" w:color="000000"/>
          <w:between w:val="nil"/>
        </w:pBdr>
        <w:jc w:val="center"/>
        <w:rPr>
          <w:rFonts w:ascii="Cambria" w:eastAsia="Cambria" w:hAnsi="Cambria" w:cs="Cambria"/>
          <w:b/>
          <w:color w:val="FF0000"/>
          <w:sz w:val="22"/>
          <w:szCs w:val="22"/>
        </w:rPr>
      </w:pPr>
      <w:r w:rsidRPr="00DF4C24">
        <w:rPr>
          <w:rFonts w:ascii="Cambria" w:eastAsia="Cambria" w:hAnsi="Cambria" w:cs="Cambria"/>
          <w:b/>
          <w:sz w:val="22"/>
          <w:szCs w:val="22"/>
        </w:rPr>
        <w:t>FORMULARZ OFERTOWY</w:t>
      </w:r>
      <w:r w:rsidRPr="00DF4C24">
        <w:rPr>
          <w:rFonts w:ascii="Cambria" w:eastAsia="Cambria" w:hAnsi="Cambria" w:cs="Cambria"/>
          <w:sz w:val="22"/>
          <w:szCs w:val="22"/>
        </w:rPr>
        <w:t xml:space="preserve"> </w:t>
      </w:r>
    </w:p>
    <w:p w14:paraId="41FE9489" w14:textId="280BBF61" w:rsidR="00F77481" w:rsidRPr="00F77481" w:rsidRDefault="00F77481" w:rsidP="00F77481">
      <w:pPr>
        <w:pBdr>
          <w:top w:val="nil"/>
          <w:left w:val="nil"/>
          <w:bottom w:val="nil"/>
          <w:right w:val="nil"/>
          <w:between w:val="nil"/>
        </w:pBdr>
        <w:jc w:val="both"/>
        <w:rPr>
          <w:rFonts w:ascii="Tahoma" w:eastAsia="Tahoma" w:hAnsi="Tahoma" w:cs="Tahoma"/>
          <w:bCs/>
          <w:sz w:val="22"/>
          <w:szCs w:val="22"/>
        </w:rPr>
      </w:pPr>
      <w:r w:rsidRPr="00F77481">
        <w:rPr>
          <w:rFonts w:ascii="Cambria" w:eastAsia="Cambria" w:hAnsi="Cambria" w:cs="Cambria"/>
          <w:sz w:val="22"/>
          <w:szCs w:val="22"/>
        </w:rPr>
        <w:t xml:space="preserve">Dotyczy postępowania o zamówienie publiczne prowadzone w trybie i na zasadach określonych w ustawa z dnia 11 września 2019 r. Prawo zamówień publicznych (Dz.U.2023.1605 z dnia 2023.08.14) o </w:t>
      </w:r>
      <w:r w:rsidRPr="006B720D">
        <w:rPr>
          <w:rFonts w:ascii="Cambria" w:eastAsia="Cambria" w:hAnsi="Cambria" w:cs="Cambria"/>
          <w:sz w:val="22"/>
          <w:szCs w:val="22"/>
        </w:rPr>
        <w:t xml:space="preserve">sygnaturze: </w:t>
      </w:r>
      <w:r w:rsidRPr="006B720D">
        <w:rPr>
          <w:rFonts w:ascii="Cambria" w:eastAsia="Cambria" w:hAnsi="Cambria" w:cs="Cambria"/>
          <w:b/>
          <w:bCs/>
          <w:sz w:val="22"/>
          <w:szCs w:val="22"/>
        </w:rPr>
        <w:t xml:space="preserve">TP- </w:t>
      </w:r>
      <w:r w:rsidR="006B720D" w:rsidRPr="006B720D">
        <w:rPr>
          <w:rFonts w:ascii="Cambria" w:eastAsia="Cambria" w:hAnsi="Cambria" w:cs="Cambria"/>
          <w:b/>
          <w:bCs/>
          <w:sz w:val="22"/>
          <w:szCs w:val="22"/>
        </w:rPr>
        <w:t>8</w:t>
      </w:r>
      <w:r w:rsidR="00A45F40">
        <w:rPr>
          <w:rFonts w:ascii="Cambria" w:eastAsia="Cambria" w:hAnsi="Cambria" w:cs="Cambria"/>
          <w:b/>
          <w:bCs/>
          <w:sz w:val="22"/>
          <w:szCs w:val="22"/>
        </w:rPr>
        <w:t>9</w:t>
      </w:r>
      <w:r w:rsidRPr="006B720D">
        <w:rPr>
          <w:rFonts w:ascii="Cambria" w:eastAsia="Cambria" w:hAnsi="Cambria" w:cs="Cambria"/>
          <w:b/>
          <w:bCs/>
          <w:sz w:val="22"/>
          <w:szCs w:val="22"/>
        </w:rPr>
        <w:t>/2023</w:t>
      </w:r>
      <w:r w:rsidRPr="006B720D">
        <w:rPr>
          <w:rFonts w:ascii="Cambria" w:eastAsia="Cambria" w:hAnsi="Cambria" w:cs="Cambria"/>
          <w:sz w:val="22"/>
          <w:szCs w:val="22"/>
        </w:rPr>
        <w:t xml:space="preserve"> na </w:t>
      </w:r>
      <w:r w:rsidR="006B720D" w:rsidRPr="006B720D">
        <w:rPr>
          <w:rFonts w:ascii="Cambria" w:eastAsia="Cambria" w:hAnsi="Cambria" w:cs="Cambria"/>
          <w:b/>
          <w:sz w:val="24"/>
          <w:szCs w:val="24"/>
        </w:rPr>
        <w:t>Dostawa wyrobów medycznych (</w:t>
      </w:r>
      <w:r w:rsidR="00A45F40">
        <w:rPr>
          <w:rFonts w:ascii="Cambria" w:eastAsia="Cambria" w:hAnsi="Cambria" w:cs="Cambria"/>
          <w:b/>
          <w:sz w:val="24"/>
          <w:szCs w:val="24"/>
        </w:rPr>
        <w:t>anestezjologicznych</w:t>
      </w:r>
      <w:r w:rsidR="006B720D" w:rsidRPr="006B720D">
        <w:rPr>
          <w:rFonts w:ascii="Cambria" w:eastAsia="Cambria" w:hAnsi="Cambria" w:cs="Cambria"/>
          <w:b/>
          <w:sz w:val="24"/>
          <w:szCs w:val="24"/>
        </w:rPr>
        <w:t xml:space="preserve">) dla Mazowieckiego Centrum Rehabilitacji STOCER Sp. z o.o. </w:t>
      </w:r>
    </w:p>
    <w:p w14:paraId="6232EC79" w14:textId="77777777" w:rsidR="0027258C" w:rsidRPr="00F77481" w:rsidRDefault="0027258C" w:rsidP="0027258C">
      <w:pPr>
        <w:widowControl w:val="0"/>
        <w:pBdr>
          <w:top w:val="nil"/>
          <w:left w:val="nil"/>
          <w:bottom w:val="nil"/>
          <w:right w:val="nil"/>
          <w:between w:val="nil"/>
        </w:pBdr>
        <w:rPr>
          <w:rFonts w:ascii="Cambria" w:eastAsia="Cambria" w:hAnsi="Cambria" w:cs="Cambria"/>
          <w:sz w:val="22"/>
          <w:szCs w:val="22"/>
        </w:rPr>
      </w:pPr>
    </w:p>
    <w:p w14:paraId="56A6D8BA" w14:textId="77777777" w:rsidR="0027258C" w:rsidRPr="00F77481" w:rsidRDefault="0027258C" w:rsidP="0027258C">
      <w:pPr>
        <w:widowControl w:val="0"/>
        <w:pBdr>
          <w:top w:val="nil"/>
          <w:left w:val="nil"/>
          <w:bottom w:val="nil"/>
          <w:right w:val="nil"/>
          <w:between w:val="nil"/>
        </w:pBdr>
        <w:rPr>
          <w:b/>
          <w:sz w:val="22"/>
          <w:szCs w:val="22"/>
        </w:rPr>
      </w:pPr>
      <w:r w:rsidRPr="00F77481">
        <w:rPr>
          <w:rFonts w:ascii="Cambria" w:eastAsia="Cambria" w:hAnsi="Cambria" w:cs="Cambria"/>
          <w:sz w:val="22"/>
          <w:szCs w:val="22"/>
        </w:rPr>
        <w:t>1.  Dane dotyczące Wykonawcy</w:t>
      </w:r>
    </w:p>
    <w:p w14:paraId="59D535FB"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Nazwa ........................................................................................................................................................................................ *</w:t>
      </w:r>
    </w:p>
    <w:p w14:paraId="6384B2ED"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Siedziba .................................................................................................................................................................................... *</w:t>
      </w:r>
    </w:p>
    <w:p w14:paraId="74D118A5"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Województwo ……………………………………..…………* Powiat ……………………………………….. *</w:t>
      </w:r>
    </w:p>
    <w:p w14:paraId="14AB5706"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Nr telefonu / faksu ...............................................* mail ……………………………… *</w:t>
      </w:r>
    </w:p>
    <w:p w14:paraId="0C363602"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NIP ........................................................................................................ *</w:t>
      </w:r>
    </w:p>
    <w:p w14:paraId="16C2A061"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REGON .................................................................................................. *</w:t>
      </w:r>
    </w:p>
    <w:p w14:paraId="438F5ED0" w14:textId="77777777" w:rsidR="0027258C" w:rsidRPr="00F77481" w:rsidRDefault="0027258C" w:rsidP="0027258C">
      <w:pPr>
        <w:widowControl w:val="0"/>
        <w:pBdr>
          <w:top w:val="nil"/>
          <w:left w:val="nil"/>
          <w:bottom w:val="nil"/>
          <w:right w:val="nil"/>
          <w:between w:val="nil"/>
        </w:pBdr>
        <w:spacing w:line="360" w:lineRule="auto"/>
        <w:rPr>
          <w:rFonts w:ascii="Cambria" w:eastAsia="Cambria" w:hAnsi="Cambria" w:cs="Cambria"/>
          <w:color w:val="000000"/>
          <w:sz w:val="22"/>
          <w:szCs w:val="22"/>
        </w:rPr>
      </w:pPr>
      <w:r w:rsidRPr="00F77481">
        <w:rPr>
          <w:rFonts w:ascii="Cambria" w:eastAsia="Cambria" w:hAnsi="Cambria" w:cs="Cambria"/>
          <w:color w:val="000000"/>
          <w:sz w:val="22"/>
          <w:szCs w:val="22"/>
        </w:rPr>
        <w:t>Bank, nr konta ……………………………………………………….. *</w:t>
      </w:r>
    </w:p>
    <w:p w14:paraId="6E352687" w14:textId="77777777" w:rsidR="0027258C" w:rsidRPr="00F77481" w:rsidRDefault="0027258C" w:rsidP="0027258C">
      <w:pPr>
        <w:pStyle w:val="Tytu"/>
        <w:spacing w:before="120" w:line="360" w:lineRule="auto"/>
        <w:rPr>
          <w:rFonts w:ascii="Cambria" w:hAnsi="Cambria"/>
          <w:b w:val="0"/>
          <w:bCs/>
          <w:sz w:val="22"/>
          <w:szCs w:val="22"/>
        </w:rPr>
      </w:pPr>
      <w:r w:rsidRPr="00F77481">
        <w:rPr>
          <w:rFonts w:ascii="Cambria" w:hAnsi="Cambria"/>
          <w:b w:val="0"/>
          <w:bCs/>
          <w:sz w:val="22"/>
          <w:szCs w:val="22"/>
        </w:rPr>
        <w:t>Wykonawca jest małym/średnim/dużym przedsiębiorstwem - ……………………………………………*</w:t>
      </w:r>
    </w:p>
    <w:p w14:paraId="08140880" w14:textId="77777777" w:rsidR="0027258C" w:rsidRPr="006B720D" w:rsidRDefault="0027258C" w:rsidP="0027258C">
      <w:pPr>
        <w:widowControl w:val="0"/>
        <w:pBdr>
          <w:top w:val="nil"/>
          <w:left w:val="nil"/>
          <w:bottom w:val="nil"/>
          <w:right w:val="nil"/>
          <w:between w:val="nil"/>
        </w:pBdr>
        <w:rPr>
          <w:b/>
          <w:sz w:val="22"/>
          <w:szCs w:val="22"/>
        </w:rPr>
      </w:pPr>
      <w:r w:rsidRPr="006B720D">
        <w:rPr>
          <w:rFonts w:ascii="Cambria" w:eastAsia="Cambria" w:hAnsi="Cambria" w:cs="Cambria"/>
          <w:sz w:val="22"/>
          <w:szCs w:val="22"/>
        </w:rPr>
        <w:t>2.Wartość oferty dla poszczególnych pakietów wynosi :</w:t>
      </w:r>
    </w:p>
    <w:p w14:paraId="79674B4F" w14:textId="77777777" w:rsidR="003B1398" w:rsidRPr="006B720D"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Pakiet nr</w:t>
      </w:r>
      <w:r w:rsidRPr="006B720D">
        <w:rPr>
          <w:rFonts w:ascii="Cambria" w:eastAsia="Cambria" w:hAnsi="Cambria" w:cs="Cambria"/>
          <w:b/>
          <w:sz w:val="22"/>
          <w:szCs w:val="22"/>
        </w:rPr>
        <w:t xml:space="preserve"> 1</w:t>
      </w:r>
      <w:r w:rsidRPr="006B720D">
        <w:rPr>
          <w:rFonts w:ascii="Cambria" w:eastAsia="Cambria" w:hAnsi="Cambria" w:cs="Cambria"/>
          <w:sz w:val="22"/>
          <w:szCs w:val="22"/>
        </w:rPr>
        <w:t xml:space="preserve"> – netto ………………………………………. *  brutto ……………………………………………. *</w:t>
      </w:r>
    </w:p>
    <w:p w14:paraId="0AC110A9" w14:textId="77777777" w:rsidR="003B1398" w:rsidRPr="006B720D"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Słownie brutto: …………………………………………………………………………………………………………*</w:t>
      </w:r>
    </w:p>
    <w:p w14:paraId="2BA8D9B8" w14:textId="77777777" w:rsidR="003B1398" w:rsidRPr="006B720D"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sidRPr="006B720D">
        <w:rPr>
          <w:rFonts w:ascii="Cambria" w:eastAsia="Cambria" w:hAnsi="Cambria" w:cs="Cambria"/>
          <w:b/>
          <w:sz w:val="22"/>
          <w:szCs w:val="22"/>
        </w:rPr>
        <w:t>2</w:t>
      </w:r>
      <w:r w:rsidRPr="006B720D">
        <w:rPr>
          <w:rFonts w:ascii="Cambria" w:eastAsia="Cambria" w:hAnsi="Cambria" w:cs="Cambria"/>
          <w:sz w:val="22"/>
          <w:szCs w:val="22"/>
        </w:rPr>
        <w:t>-netto………………………………………….. *brutto………………………………………………..*</w:t>
      </w:r>
    </w:p>
    <w:p w14:paraId="07B535C6" w14:textId="77777777" w:rsidR="003B1398"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1F47A91A" w14:textId="0A290910" w:rsidR="00A45F40" w:rsidRDefault="00A45F40"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Pr>
          <w:rFonts w:ascii="Cambria" w:eastAsia="Cambria" w:hAnsi="Cambria" w:cs="Cambria"/>
          <w:sz w:val="22"/>
          <w:szCs w:val="22"/>
        </w:rPr>
        <w:t>Pakiet 3 – netto …………………………………………….* brutto ……………………………………………..*</w:t>
      </w:r>
    </w:p>
    <w:p w14:paraId="78637417" w14:textId="1774B2D8" w:rsidR="00A45F40" w:rsidRDefault="00A45F40"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Pr>
          <w:rFonts w:ascii="Cambria" w:eastAsia="Cambria" w:hAnsi="Cambria" w:cs="Cambria"/>
          <w:sz w:val="22"/>
          <w:szCs w:val="22"/>
        </w:rPr>
        <w:t>Słownie brutto: ……………………………………………………………………………………………………….. *</w:t>
      </w:r>
    </w:p>
    <w:p w14:paraId="0B792095" w14:textId="69D64846" w:rsidR="00A45F40" w:rsidRDefault="00A45F40"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Pr>
          <w:rFonts w:ascii="Cambria" w:eastAsia="Cambria" w:hAnsi="Cambria" w:cs="Cambria"/>
          <w:sz w:val="22"/>
          <w:szCs w:val="22"/>
        </w:rPr>
        <w:t>Pakiet 4 – netto: ……………………………………………. * brutto ……………………………………………..*</w:t>
      </w:r>
    </w:p>
    <w:p w14:paraId="70E4A914" w14:textId="0F703A78" w:rsidR="00A45F40" w:rsidRDefault="00A45F40"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Pr>
          <w:rFonts w:ascii="Cambria" w:eastAsia="Cambria" w:hAnsi="Cambria" w:cs="Cambria"/>
          <w:sz w:val="22"/>
          <w:szCs w:val="22"/>
        </w:rPr>
        <w:t>Słownie brutto: …………………………………………………………………………………………………………. *</w:t>
      </w:r>
    </w:p>
    <w:p w14:paraId="2BDEDAC5" w14:textId="7B15C4B5" w:rsidR="00A45F40" w:rsidRDefault="00A45F40"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Pr>
          <w:rFonts w:ascii="Cambria" w:eastAsia="Cambria" w:hAnsi="Cambria" w:cs="Cambria"/>
          <w:sz w:val="22"/>
          <w:szCs w:val="22"/>
        </w:rPr>
        <w:t>Pakiet 5 – netto ……………………………………………… * brutto …………………………………………….. *</w:t>
      </w:r>
    </w:p>
    <w:p w14:paraId="5D2FC683" w14:textId="378B2092" w:rsidR="00A45F40" w:rsidRDefault="00A45F40"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Pr>
          <w:rFonts w:ascii="Cambria" w:eastAsia="Cambria" w:hAnsi="Cambria" w:cs="Cambria"/>
          <w:sz w:val="22"/>
          <w:szCs w:val="22"/>
        </w:rPr>
        <w:t>Słownie brutto: ………………………………………………………………………………………………………….. *</w:t>
      </w:r>
    </w:p>
    <w:p w14:paraId="4FC03855" w14:textId="69F540EA" w:rsidR="00A45F40" w:rsidRDefault="00A45F40"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Pr>
          <w:rFonts w:ascii="Cambria" w:eastAsia="Cambria" w:hAnsi="Cambria" w:cs="Cambria"/>
          <w:sz w:val="22"/>
          <w:szCs w:val="22"/>
        </w:rPr>
        <w:t>Pakiet 6 – netto ……………………………………………… * brutto …………………………………………….. *</w:t>
      </w:r>
    </w:p>
    <w:p w14:paraId="1E146AFC" w14:textId="151669FB" w:rsidR="00A45F40" w:rsidRPr="006B720D" w:rsidRDefault="00A45F40"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Pr>
          <w:rFonts w:ascii="Cambria" w:eastAsia="Cambria" w:hAnsi="Cambria" w:cs="Cambria"/>
          <w:sz w:val="22"/>
          <w:szCs w:val="22"/>
        </w:rPr>
        <w:t>Słownie brutto …………………………………………………………………………………………………………… *</w:t>
      </w:r>
    </w:p>
    <w:p w14:paraId="1D7FB794" w14:textId="77777777" w:rsidR="003D1ADB" w:rsidRPr="006B720D" w:rsidRDefault="003D1ADB" w:rsidP="0027258C">
      <w:pPr>
        <w:pBdr>
          <w:top w:val="nil"/>
          <w:left w:val="nil"/>
          <w:bottom w:val="nil"/>
          <w:right w:val="nil"/>
          <w:between w:val="nil"/>
        </w:pBdr>
        <w:jc w:val="both"/>
        <w:rPr>
          <w:sz w:val="22"/>
          <w:szCs w:val="22"/>
        </w:rPr>
      </w:pPr>
    </w:p>
    <w:p w14:paraId="02F07D23" w14:textId="0D88A799" w:rsidR="0027258C" w:rsidRDefault="0027258C" w:rsidP="00F77481">
      <w:pPr>
        <w:pStyle w:val="Default"/>
        <w:rPr>
          <w:rFonts w:ascii="Cambria" w:hAnsi="Cambria"/>
          <w:color w:val="auto"/>
          <w:sz w:val="22"/>
          <w:szCs w:val="22"/>
        </w:rPr>
      </w:pPr>
      <w:r w:rsidRPr="006B720D">
        <w:rPr>
          <w:rFonts w:ascii="Cambria" w:hAnsi="Cambria"/>
          <w:color w:val="auto"/>
          <w:sz w:val="22"/>
          <w:szCs w:val="22"/>
        </w:rPr>
        <w:t xml:space="preserve">Miejsca dostaw: </w:t>
      </w:r>
    </w:p>
    <w:p w14:paraId="64D52CCA" w14:textId="7626901D" w:rsidR="00A45F40" w:rsidRPr="006B720D" w:rsidRDefault="00A45F40" w:rsidP="00F77481">
      <w:pPr>
        <w:pStyle w:val="Default"/>
        <w:rPr>
          <w:rFonts w:ascii="Cambria" w:hAnsi="Cambria"/>
          <w:color w:val="auto"/>
          <w:sz w:val="22"/>
          <w:szCs w:val="22"/>
        </w:rPr>
      </w:pPr>
      <w:r>
        <w:rPr>
          <w:rFonts w:ascii="Cambria" w:hAnsi="Cambria"/>
          <w:color w:val="auto"/>
          <w:sz w:val="22"/>
          <w:szCs w:val="22"/>
        </w:rPr>
        <w:t>Konstancin-Jeziorna, ul. Wierzejewskiego 12</w:t>
      </w:r>
    </w:p>
    <w:p w14:paraId="3BF558E3" w14:textId="1FF05FA2" w:rsidR="0027258C" w:rsidRPr="006B720D" w:rsidRDefault="001B1DA3" w:rsidP="00F77481">
      <w:pPr>
        <w:pStyle w:val="Default"/>
        <w:rPr>
          <w:rFonts w:ascii="Cambria" w:hAnsi="Cambria"/>
          <w:color w:val="auto"/>
          <w:sz w:val="22"/>
          <w:szCs w:val="22"/>
        </w:rPr>
      </w:pPr>
      <w:r w:rsidRPr="006B720D">
        <w:rPr>
          <w:rFonts w:ascii="Cambria" w:hAnsi="Cambria"/>
          <w:color w:val="auto"/>
          <w:sz w:val="22"/>
          <w:szCs w:val="22"/>
        </w:rPr>
        <w:t>Pruszków, ul. Warsztatowa 1</w:t>
      </w:r>
    </w:p>
    <w:p w14:paraId="639193BB" w14:textId="4B8A0F96" w:rsidR="00605504" w:rsidRPr="006B720D" w:rsidRDefault="00605504" w:rsidP="00F77481">
      <w:pPr>
        <w:pStyle w:val="Default"/>
        <w:rPr>
          <w:rFonts w:ascii="Cambria" w:hAnsi="Cambria"/>
          <w:color w:val="auto"/>
          <w:sz w:val="22"/>
          <w:szCs w:val="22"/>
        </w:rPr>
      </w:pPr>
      <w:r w:rsidRPr="006B720D">
        <w:rPr>
          <w:rFonts w:ascii="Cambria" w:hAnsi="Cambria"/>
          <w:color w:val="auto"/>
          <w:sz w:val="22"/>
          <w:szCs w:val="22"/>
        </w:rPr>
        <w:t>Warszawa, ul. Barska 16/20</w:t>
      </w:r>
    </w:p>
    <w:p w14:paraId="2685F020" w14:textId="77777777" w:rsidR="0027258C" w:rsidRPr="003C4BED" w:rsidRDefault="0027258C" w:rsidP="00D6516E">
      <w:pPr>
        <w:pBdr>
          <w:top w:val="nil"/>
          <w:left w:val="nil"/>
          <w:bottom w:val="nil"/>
          <w:right w:val="nil"/>
          <w:between w:val="nil"/>
        </w:pBdr>
        <w:jc w:val="both"/>
        <w:rPr>
          <w:color w:val="FF0000"/>
          <w:sz w:val="22"/>
          <w:szCs w:val="22"/>
        </w:rPr>
      </w:pPr>
    </w:p>
    <w:p w14:paraId="7B59B95D"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Oświadczam/ -my, że na stronach ............................................ * oferty są zawarte informacje, które stanowią tajemnicę przedsiębiorstwa w rozumieniu przepisów o zwalczaniu nieuczciwej konkurencji i nie mogą być one ogólnie udostępniane przez Zamawiającego.</w:t>
      </w:r>
    </w:p>
    <w:p w14:paraId="3C29186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 dnia .................... r.*</w:t>
      </w:r>
      <w:r w:rsidRPr="003C4BED">
        <w:rPr>
          <w:rFonts w:ascii="Cambria" w:eastAsia="Cambria" w:hAnsi="Cambria" w:cs="Cambria"/>
          <w:color w:val="000000"/>
          <w:sz w:val="22"/>
          <w:szCs w:val="22"/>
        </w:rPr>
        <w:tab/>
        <w:t xml:space="preserve">  </w:t>
      </w:r>
    </w:p>
    <w:p w14:paraId="1E01C2C3" w14:textId="77777777" w:rsidR="0027258C" w:rsidRPr="003C4BED" w:rsidRDefault="0027258C" w:rsidP="0027258C">
      <w:pPr>
        <w:pBdr>
          <w:top w:val="nil"/>
          <w:left w:val="nil"/>
          <w:bottom w:val="nil"/>
          <w:right w:val="nil"/>
          <w:between w:val="nil"/>
        </w:pBdr>
        <w:jc w:val="both"/>
        <w:rPr>
          <w:rFonts w:ascii="Cambria" w:eastAsia="Cambria" w:hAnsi="Cambria" w:cs="Cambria"/>
          <w:color w:val="000000"/>
          <w:sz w:val="22"/>
          <w:szCs w:val="22"/>
        </w:rPr>
      </w:pPr>
    </w:p>
    <w:p w14:paraId="4499645E"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w:t>
      </w:r>
    </w:p>
    <w:p w14:paraId="4BAC467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 xml:space="preserve">              Podpis i pieczęć Wykonawcy</w:t>
      </w:r>
    </w:p>
    <w:p w14:paraId="2B17EE51" w14:textId="77777777" w:rsidR="0027258C" w:rsidRPr="003C4BED" w:rsidRDefault="0027258C" w:rsidP="0027258C">
      <w:pPr>
        <w:pBdr>
          <w:top w:val="nil"/>
          <w:left w:val="nil"/>
          <w:bottom w:val="nil"/>
          <w:right w:val="nil"/>
          <w:between w:val="nil"/>
        </w:pBdr>
        <w:ind w:left="708"/>
        <w:rPr>
          <w:rFonts w:ascii="Cambria" w:eastAsia="Cambria" w:hAnsi="Cambria" w:cs="Cambria"/>
          <w:color w:val="000000"/>
          <w:sz w:val="22"/>
          <w:szCs w:val="22"/>
        </w:rPr>
      </w:pPr>
    </w:p>
    <w:p w14:paraId="2C595D18" w14:textId="0D5B3A7A" w:rsidR="0005310B" w:rsidRPr="00A60BEC" w:rsidRDefault="00A60BEC" w:rsidP="00A60BEC">
      <w:pPr>
        <w:pBdr>
          <w:top w:val="nil"/>
          <w:left w:val="nil"/>
          <w:bottom w:val="nil"/>
          <w:right w:val="nil"/>
          <w:between w:val="nil"/>
        </w:pBdr>
        <w:jc w:val="both"/>
        <w:rPr>
          <w:rFonts w:ascii="Tahoma" w:eastAsia="Tahoma" w:hAnsi="Tahoma" w:cs="Tahoma"/>
          <w:color w:val="000000"/>
          <w:sz w:val="22"/>
          <w:szCs w:val="22"/>
        </w:rPr>
      </w:pPr>
      <w:r>
        <w:rPr>
          <w:rFonts w:ascii="Cambria" w:eastAsia="Cambria" w:hAnsi="Cambria" w:cs="Cambria"/>
          <w:i/>
          <w:color w:val="000000"/>
          <w:sz w:val="22"/>
          <w:szCs w:val="22"/>
        </w:rPr>
        <w:t xml:space="preserve">* Wypełnia Wykonawca </w:t>
      </w:r>
    </w:p>
    <w:p w14:paraId="4CAB1F06" w14:textId="77777777" w:rsidR="00480705" w:rsidRDefault="00480705">
      <w:pPr>
        <w:pBdr>
          <w:top w:val="nil"/>
          <w:left w:val="nil"/>
          <w:bottom w:val="nil"/>
          <w:right w:val="nil"/>
          <w:between w:val="nil"/>
        </w:pBdr>
      </w:pPr>
    </w:p>
    <w:p w14:paraId="485F48E6" w14:textId="77777777" w:rsidR="006B720D" w:rsidRDefault="003B1398" w:rsidP="00922084">
      <w:pPr>
        <w:spacing w:line="276" w:lineRule="auto"/>
      </w:pPr>
      <w:r>
        <w:t xml:space="preserve">                                                                                                                             </w:t>
      </w:r>
    </w:p>
    <w:p w14:paraId="63C88F2E" w14:textId="77777777" w:rsidR="006B720D" w:rsidRDefault="006B720D" w:rsidP="00922084">
      <w:pPr>
        <w:spacing w:line="276" w:lineRule="auto"/>
      </w:pPr>
    </w:p>
    <w:p w14:paraId="2029D119" w14:textId="77777777" w:rsidR="006B720D" w:rsidRDefault="006B720D" w:rsidP="00922084">
      <w:pPr>
        <w:spacing w:line="276" w:lineRule="auto"/>
      </w:pPr>
    </w:p>
    <w:p w14:paraId="7F476972" w14:textId="77777777" w:rsidR="006B720D" w:rsidRDefault="006B720D" w:rsidP="00922084">
      <w:pPr>
        <w:spacing w:line="276" w:lineRule="auto"/>
      </w:pPr>
    </w:p>
    <w:p w14:paraId="5F6DFD93" w14:textId="77777777" w:rsidR="006B720D" w:rsidRDefault="003B1398" w:rsidP="006B720D">
      <w:pPr>
        <w:pBdr>
          <w:top w:val="nil"/>
          <w:left w:val="nil"/>
          <w:bottom w:val="nil"/>
          <w:right w:val="nil"/>
          <w:between w:val="nil"/>
        </w:pBdr>
      </w:pPr>
      <w:r>
        <w:t xml:space="preserve">    </w:t>
      </w:r>
    </w:p>
    <w:p w14:paraId="2C5A37A8" w14:textId="77777777" w:rsidR="00A45F40" w:rsidRDefault="006B720D" w:rsidP="006B720D">
      <w:pPr>
        <w:spacing w:line="276" w:lineRule="auto"/>
      </w:pPr>
      <w:r>
        <w:t xml:space="preserve">                                                                                                                                 </w:t>
      </w:r>
    </w:p>
    <w:p w14:paraId="3E7C0EAC" w14:textId="77777777" w:rsidR="00A45F40" w:rsidRDefault="00A45F40" w:rsidP="006B720D">
      <w:pPr>
        <w:spacing w:line="276" w:lineRule="auto"/>
      </w:pPr>
    </w:p>
    <w:p w14:paraId="49065DB3" w14:textId="77777777" w:rsidR="00A45F40" w:rsidRDefault="00A45F40" w:rsidP="006B720D">
      <w:pPr>
        <w:spacing w:line="276" w:lineRule="auto"/>
      </w:pPr>
    </w:p>
    <w:p w14:paraId="46A54462" w14:textId="77777777" w:rsidR="00A45F40" w:rsidRDefault="00A45F40" w:rsidP="006B720D">
      <w:pPr>
        <w:spacing w:line="276" w:lineRule="auto"/>
      </w:pPr>
    </w:p>
    <w:p w14:paraId="407C5475" w14:textId="77777777" w:rsidR="00A45F40" w:rsidRDefault="00A45F40" w:rsidP="006B720D">
      <w:pPr>
        <w:spacing w:line="276" w:lineRule="auto"/>
      </w:pPr>
    </w:p>
    <w:p w14:paraId="0EC4B5FB" w14:textId="77777777" w:rsidR="00A45F40" w:rsidRDefault="00A45F40" w:rsidP="006B720D">
      <w:pPr>
        <w:spacing w:line="276" w:lineRule="auto"/>
      </w:pPr>
    </w:p>
    <w:p w14:paraId="52D60141" w14:textId="77777777" w:rsidR="00A45F40" w:rsidRDefault="00A45F40" w:rsidP="006B720D">
      <w:pPr>
        <w:spacing w:line="276" w:lineRule="auto"/>
      </w:pPr>
    </w:p>
    <w:p w14:paraId="14A35643" w14:textId="77777777" w:rsidR="00A45F40" w:rsidRDefault="00A45F40" w:rsidP="006B720D">
      <w:pPr>
        <w:spacing w:line="276" w:lineRule="auto"/>
      </w:pPr>
    </w:p>
    <w:p w14:paraId="4B44240A" w14:textId="77777777" w:rsidR="00A45F40" w:rsidRDefault="00A45F40" w:rsidP="006B720D">
      <w:pPr>
        <w:spacing w:line="276" w:lineRule="auto"/>
      </w:pPr>
    </w:p>
    <w:p w14:paraId="557137AD" w14:textId="77777777" w:rsidR="00A45F40" w:rsidRDefault="00A45F40" w:rsidP="006B720D">
      <w:pPr>
        <w:spacing w:line="276" w:lineRule="auto"/>
      </w:pPr>
    </w:p>
    <w:p w14:paraId="717EA7CF" w14:textId="77777777" w:rsidR="00A45F40" w:rsidRDefault="00A45F40" w:rsidP="006B720D">
      <w:pPr>
        <w:spacing w:line="276" w:lineRule="auto"/>
      </w:pPr>
    </w:p>
    <w:p w14:paraId="383B40AF" w14:textId="77777777" w:rsidR="00A45F40" w:rsidRDefault="00A45F40" w:rsidP="006B720D">
      <w:pPr>
        <w:spacing w:line="276" w:lineRule="auto"/>
      </w:pPr>
    </w:p>
    <w:p w14:paraId="6A3EF72B" w14:textId="77777777" w:rsidR="00A45F40" w:rsidRDefault="00A45F40" w:rsidP="006B720D">
      <w:pPr>
        <w:spacing w:line="276" w:lineRule="auto"/>
      </w:pPr>
    </w:p>
    <w:p w14:paraId="02D662F6" w14:textId="77777777" w:rsidR="00A45F40" w:rsidRDefault="00A45F40" w:rsidP="006B720D">
      <w:pPr>
        <w:spacing w:line="276" w:lineRule="auto"/>
      </w:pPr>
    </w:p>
    <w:p w14:paraId="7502203D" w14:textId="77777777" w:rsidR="00A45F40" w:rsidRDefault="00A45F40" w:rsidP="006B720D">
      <w:pPr>
        <w:spacing w:line="276" w:lineRule="auto"/>
      </w:pPr>
    </w:p>
    <w:p w14:paraId="07BE2418" w14:textId="77777777" w:rsidR="00A45F40" w:rsidRDefault="00A45F40" w:rsidP="006B720D">
      <w:pPr>
        <w:spacing w:line="276" w:lineRule="auto"/>
      </w:pPr>
    </w:p>
    <w:p w14:paraId="2B403A2F" w14:textId="77777777" w:rsidR="00A45F40" w:rsidRDefault="00A45F40" w:rsidP="006B720D">
      <w:pPr>
        <w:spacing w:line="276" w:lineRule="auto"/>
      </w:pPr>
    </w:p>
    <w:p w14:paraId="091A1C5C" w14:textId="77777777" w:rsidR="00A45F40" w:rsidRDefault="00A45F40" w:rsidP="006B720D">
      <w:pPr>
        <w:spacing w:line="276" w:lineRule="auto"/>
      </w:pPr>
    </w:p>
    <w:p w14:paraId="323FD2C8" w14:textId="77777777" w:rsidR="00A45F40" w:rsidRDefault="00A45F40" w:rsidP="006B720D">
      <w:pPr>
        <w:spacing w:line="276" w:lineRule="auto"/>
      </w:pPr>
    </w:p>
    <w:p w14:paraId="10D875AA" w14:textId="77777777" w:rsidR="00A45F40" w:rsidRDefault="00A45F40" w:rsidP="006B720D">
      <w:pPr>
        <w:spacing w:line="276" w:lineRule="auto"/>
      </w:pPr>
    </w:p>
    <w:p w14:paraId="7470170E" w14:textId="77777777" w:rsidR="00A45F40" w:rsidRDefault="00A45F40" w:rsidP="006B720D">
      <w:pPr>
        <w:spacing w:line="276" w:lineRule="auto"/>
      </w:pPr>
    </w:p>
    <w:p w14:paraId="00F6E746" w14:textId="77777777" w:rsidR="00A45F40" w:rsidRDefault="00A45F40" w:rsidP="006B720D">
      <w:pPr>
        <w:spacing w:line="276" w:lineRule="auto"/>
      </w:pPr>
    </w:p>
    <w:p w14:paraId="48DA312B" w14:textId="77777777" w:rsidR="00A45F40" w:rsidRDefault="00A45F40" w:rsidP="006B720D">
      <w:pPr>
        <w:spacing w:line="276" w:lineRule="auto"/>
      </w:pPr>
    </w:p>
    <w:p w14:paraId="25E73245" w14:textId="77777777" w:rsidR="00A45F40" w:rsidRDefault="00A45F40" w:rsidP="006B720D">
      <w:pPr>
        <w:spacing w:line="276" w:lineRule="auto"/>
      </w:pPr>
    </w:p>
    <w:p w14:paraId="1E7809A7" w14:textId="77777777" w:rsidR="00A45F40" w:rsidRDefault="00A45F40" w:rsidP="006B720D">
      <w:pPr>
        <w:spacing w:line="276" w:lineRule="auto"/>
      </w:pPr>
    </w:p>
    <w:p w14:paraId="567D1B20" w14:textId="77777777" w:rsidR="00A45F40" w:rsidRDefault="00A45F40" w:rsidP="006B720D">
      <w:pPr>
        <w:spacing w:line="276" w:lineRule="auto"/>
      </w:pPr>
    </w:p>
    <w:p w14:paraId="7AB5B950" w14:textId="77777777" w:rsidR="00A45F40" w:rsidRDefault="00A45F40" w:rsidP="006B720D">
      <w:pPr>
        <w:spacing w:line="276" w:lineRule="auto"/>
      </w:pPr>
    </w:p>
    <w:p w14:paraId="2E6A1594" w14:textId="77777777" w:rsidR="00A45F40" w:rsidRDefault="00A45F40" w:rsidP="006B720D">
      <w:pPr>
        <w:spacing w:line="276" w:lineRule="auto"/>
      </w:pPr>
    </w:p>
    <w:p w14:paraId="13D92058" w14:textId="77777777" w:rsidR="00A45F40" w:rsidRDefault="00A45F40" w:rsidP="006B720D">
      <w:pPr>
        <w:spacing w:line="276" w:lineRule="auto"/>
      </w:pPr>
    </w:p>
    <w:p w14:paraId="0C5D2915" w14:textId="77777777" w:rsidR="00A45F40" w:rsidRDefault="00A45F40" w:rsidP="006B720D">
      <w:pPr>
        <w:spacing w:line="276" w:lineRule="auto"/>
      </w:pPr>
    </w:p>
    <w:p w14:paraId="5E223B97" w14:textId="77777777" w:rsidR="00A45F40" w:rsidRDefault="00A45F40" w:rsidP="006B720D">
      <w:pPr>
        <w:spacing w:line="276" w:lineRule="auto"/>
      </w:pPr>
    </w:p>
    <w:p w14:paraId="711A065D" w14:textId="77777777" w:rsidR="00A45F40" w:rsidRDefault="00A45F40" w:rsidP="006B720D">
      <w:pPr>
        <w:spacing w:line="276" w:lineRule="auto"/>
      </w:pPr>
    </w:p>
    <w:p w14:paraId="19A5E8E4" w14:textId="3B103F80" w:rsidR="006B720D" w:rsidRPr="00580629" w:rsidRDefault="006B720D" w:rsidP="006B720D">
      <w:pPr>
        <w:spacing w:line="276" w:lineRule="auto"/>
        <w:rPr>
          <w:rFonts w:ascii="Georgia" w:eastAsia="Cambria" w:hAnsi="Georgia" w:cs="Cambria"/>
          <w:b/>
          <w:color w:val="FF0000"/>
          <w:sz w:val="22"/>
          <w:szCs w:val="22"/>
        </w:rPr>
      </w:pPr>
      <w:r w:rsidRPr="00DF4C24">
        <w:rPr>
          <w:rFonts w:ascii="Georgia" w:eastAsia="Cambria" w:hAnsi="Georgia" w:cs="Cambria"/>
          <w:b/>
          <w:sz w:val="22"/>
          <w:szCs w:val="22"/>
        </w:rPr>
        <w:t xml:space="preserve">Załącznik nr 4 do SWZ </w:t>
      </w:r>
      <w:r w:rsidR="00580629">
        <w:rPr>
          <w:rFonts w:ascii="Georgia" w:eastAsia="Cambria" w:hAnsi="Georgia" w:cs="Cambria"/>
          <w:b/>
          <w:sz w:val="22"/>
          <w:szCs w:val="22"/>
        </w:rPr>
        <w:t xml:space="preserve">      </w:t>
      </w:r>
      <w:r w:rsidR="00580629">
        <w:rPr>
          <w:rFonts w:ascii="Georgia" w:eastAsia="Cambria" w:hAnsi="Georgia" w:cs="Cambria"/>
          <w:b/>
          <w:color w:val="FF0000"/>
          <w:sz w:val="22"/>
          <w:szCs w:val="22"/>
        </w:rPr>
        <w:t>Modyfikacja  04.12.2023 r.</w:t>
      </w:r>
    </w:p>
    <w:p w14:paraId="0CE4294E" w14:textId="77777777" w:rsidR="006B720D" w:rsidRPr="00922084" w:rsidRDefault="006B720D" w:rsidP="006B720D">
      <w:pPr>
        <w:spacing w:line="276" w:lineRule="auto"/>
        <w:rPr>
          <w:rFonts w:ascii="Georgia" w:eastAsia="Cambria" w:hAnsi="Georgia" w:cs="Cambria"/>
          <w:b/>
          <w:sz w:val="22"/>
          <w:szCs w:val="22"/>
        </w:rPr>
      </w:pPr>
    </w:p>
    <w:p w14:paraId="28114AD6" w14:textId="70E50992" w:rsidR="006B720D" w:rsidRPr="00922084" w:rsidRDefault="006B720D" w:rsidP="006B720D">
      <w:pPr>
        <w:spacing w:line="276" w:lineRule="auto"/>
        <w:ind w:left="708"/>
        <w:jc w:val="center"/>
        <w:rPr>
          <w:rFonts w:ascii="Georgia" w:hAnsi="Georgia" w:cs="Tahoma"/>
          <w:sz w:val="22"/>
          <w:szCs w:val="22"/>
        </w:rPr>
      </w:pPr>
      <w:r w:rsidRPr="00922084">
        <w:rPr>
          <w:rFonts w:ascii="Georgia" w:hAnsi="Georgia" w:cs="Tahoma"/>
          <w:sz w:val="22"/>
          <w:szCs w:val="22"/>
        </w:rPr>
        <w:t>U M O W A /WZÓR/ nr TP</w:t>
      </w:r>
      <w:r>
        <w:rPr>
          <w:rFonts w:ascii="Georgia" w:hAnsi="Georgia" w:cs="Tahoma"/>
          <w:sz w:val="22"/>
          <w:szCs w:val="22"/>
        </w:rPr>
        <w:t xml:space="preserve"> -8</w:t>
      </w:r>
      <w:r w:rsidR="00A45F40">
        <w:rPr>
          <w:rFonts w:ascii="Georgia" w:hAnsi="Georgia" w:cs="Tahoma"/>
          <w:sz w:val="22"/>
          <w:szCs w:val="22"/>
        </w:rPr>
        <w:t>9</w:t>
      </w:r>
      <w:r>
        <w:rPr>
          <w:rFonts w:ascii="Georgia" w:hAnsi="Georgia" w:cs="Tahoma"/>
          <w:sz w:val="22"/>
          <w:szCs w:val="22"/>
        </w:rPr>
        <w:t>/</w:t>
      </w:r>
      <w:r w:rsidRPr="00922084">
        <w:rPr>
          <w:rFonts w:ascii="Georgia" w:hAnsi="Georgia" w:cs="Tahoma"/>
          <w:sz w:val="22"/>
          <w:szCs w:val="22"/>
        </w:rPr>
        <w:t>202</w:t>
      </w:r>
      <w:r>
        <w:rPr>
          <w:rFonts w:ascii="Georgia" w:hAnsi="Georgia" w:cs="Tahoma"/>
          <w:sz w:val="22"/>
          <w:szCs w:val="22"/>
        </w:rPr>
        <w:t>3-..</w:t>
      </w:r>
    </w:p>
    <w:p w14:paraId="3A70C1BE" w14:textId="77777777" w:rsidR="006B720D" w:rsidRPr="00922084" w:rsidRDefault="006B720D" w:rsidP="006B720D">
      <w:pPr>
        <w:suppressAutoHyphens/>
        <w:spacing w:line="276" w:lineRule="auto"/>
        <w:ind w:left="283"/>
        <w:rPr>
          <w:rFonts w:ascii="Georgia" w:hAnsi="Georgia" w:cs="Tahoma"/>
          <w:sz w:val="22"/>
          <w:szCs w:val="22"/>
          <w:lang w:eastAsia="ar-SA"/>
        </w:rPr>
      </w:pPr>
    </w:p>
    <w:p w14:paraId="12C5733D" w14:textId="77777777" w:rsidR="006B720D" w:rsidRPr="003D1ADB" w:rsidRDefault="006B720D" w:rsidP="006B720D">
      <w:pPr>
        <w:suppressAutoHyphens/>
        <w:spacing w:line="276" w:lineRule="auto"/>
        <w:jc w:val="both"/>
        <w:rPr>
          <w:rFonts w:ascii="Georgia" w:hAnsi="Georgia" w:cs="Tahoma"/>
          <w:sz w:val="22"/>
          <w:szCs w:val="22"/>
          <w:lang w:eastAsia="ar-SA"/>
        </w:rPr>
      </w:pPr>
      <w:r w:rsidRPr="003D1ADB">
        <w:rPr>
          <w:rFonts w:ascii="Georgia" w:hAnsi="Georgia" w:cs="Tahoma"/>
          <w:sz w:val="22"/>
          <w:szCs w:val="22"/>
          <w:lang w:eastAsia="ar-SA"/>
        </w:rPr>
        <w:t xml:space="preserve">zwarta w Konstancinie-Jeziornie w dniu </w:t>
      </w:r>
      <w:r>
        <w:rPr>
          <w:rFonts w:ascii="Georgia" w:hAnsi="Georgia" w:cs="Tahoma"/>
          <w:b/>
          <w:sz w:val="22"/>
          <w:szCs w:val="22"/>
          <w:lang w:eastAsia="ar-SA"/>
        </w:rPr>
        <w:t>……… 2023</w:t>
      </w:r>
      <w:r w:rsidRPr="003D1ADB">
        <w:rPr>
          <w:rFonts w:ascii="Georgia" w:hAnsi="Georgia" w:cs="Tahoma"/>
          <w:b/>
          <w:sz w:val="22"/>
          <w:szCs w:val="22"/>
          <w:lang w:eastAsia="ar-SA"/>
        </w:rPr>
        <w:t xml:space="preserve"> r., </w:t>
      </w:r>
      <w:r w:rsidRPr="003D1ADB">
        <w:rPr>
          <w:rFonts w:ascii="Georgia" w:hAnsi="Georgia" w:cs="Tahoma"/>
          <w:sz w:val="22"/>
          <w:szCs w:val="22"/>
          <w:lang w:eastAsia="ar-SA"/>
        </w:rPr>
        <w:t xml:space="preserve">w trybie podstawowym, zgodnie z art. 275 </w:t>
      </w:r>
      <w:r>
        <w:rPr>
          <w:rFonts w:ascii="Georgia" w:hAnsi="Georgia" w:cs="Tahoma"/>
          <w:sz w:val="22"/>
          <w:szCs w:val="22"/>
          <w:lang w:eastAsia="ar-SA"/>
        </w:rPr>
        <w:t xml:space="preserve">pkt </w:t>
      </w:r>
      <w:r w:rsidRPr="003D1ADB">
        <w:rPr>
          <w:rFonts w:ascii="Georgia" w:hAnsi="Georgia" w:cs="Tahoma"/>
          <w:sz w:val="22"/>
          <w:szCs w:val="22"/>
          <w:lang w:eastAsia="ar-SA"/>
        </w:rPr>
        <w:t xml:space="preserve">1  ustawy z dnia 11 września 2019 r. Prawo zamówień publicznych </w:t>
      </w:r>
      <w:r w:rsidRPr="003D1ADB">
        <w:rPr>
          <w:rFonts w:ascii="Georgia" w:eastAsia="Cambria" w:hAnsi="Georgia" w:cs="Cambria"/>
          <w:sz w:val="22"/>
          <w:szCs w:val="22"/>
        </w:rPr>
        <w:t>(Dz.U.2</w:t>
      </w:r>
      <w:r>
        <w:rPr>
          <w:rFonts w:ascii="Georgia" w:eastAsia="Cambria" w:hAnsi="Georgia" w:cs="Cambria"/>
          <w:sz w:val="22"/>
          <w:szCs w:val="22"/>
        </w:rPr>
        <w:t>023</w:t>
      </w:r>
      <w:r w:rsidRPr="003D1ADB">
        <w:rPr>
          <w:rFonts w:ascii="Georgia" w:eastAsia="Cambria" w:hAnsi="Georgia" w:cs="Cambria"/>
          <w:sz w:val="22"/>
          <w:szCs w:val="22"/>
        </w:rPr>
        <w:t xml:space="preserve"> poz. </w:t>
      </w:r>
      <w:r>
        <w:rPr>
          <w:rFonts w:ascii="Georgia" w:eastAsia="Cambria" w:hAnsi="Georgia" w:cs="Cambria"/>
          <w:sz w:val="22"/>
          <w:szCs w:val="22"/>
        </w:rPr>
        <w:t>1605</w:t>
      </w:r>
      <w:r w:rsidRPr="003D1ADB">
        <w:rPr>
          <w:rFonts w:ascii="Georgia" w:eastAsia="Cambria" w:hAnsi="Georgia" w:cs="Cambria"/>
          <w:sz w:val="22"/>
          <w:szCs w:val="22"/>
        </w:rPr>
        <w:t xml:space="preserve"> z późn. zm.), </w:t>
      </w:r>
      <w:r w:rsidRPr="003D1ADB">
        <w:rPr>
          <w:rFonts w:ascii="Georgia" w:hAnsi="Georgia" w:cs="Tahoma"/>
          <w:sz w:val="22"/>
          <w:szCs w:val="22"/>
          <w:lang w:eastAsia="ar-SA"/>
        </w:rPr>
        <w:t>pomiędzy:</w:t>
      </w:r>
    </w:p>
    <w:p w14:paraId="3BE29D23" w14:textId="77777777" w:rsidR="006B720D" w:rsidRPr="00922084" w:rsidRDefault="006B720D" w:rsidP="006B720D">
      <w:pPr>
        <w:suppressAutoHyphens/>
        <w:spacing w:line="276" w:lineRule="auto"/>
        <w:jc w:val="both"/>
        <w:rPr>
          <w:rFonts w:ascii="Georgia" w:hAnsi="Georgia" w:cs="Tahoma"/>
          <w:sz w:val="22"/>
          <w:szCs w:val="22"/>
          <w:lang w:eastAsia="ar-SA"/>
        </w:rPr>
      </w:pPr>
    </w:p>
    <w:p w14:paraId="7FB32778" w14:textId="77777777" w:rsidR="006B720D" w:rsidRPr="00922084" w:rsidRDefault="006B720D" w:rsidP="006B720D">
      <w:pPr>
        <w:suppressAutoHyphens/>
        <w:spacing w:line="276" w:lineRule="auto"/>
        <w:jc w:val="both"/>
        <w:rPr>
          <w:rFonts w:ascii="Georgia" w:hAnsi="Georgia" w:cs="Tahoma"/>
          <w:sz w:val="22"/>
          <w:szCs w:val="22"/>
          <w:lang w:eastAsia="ar-SA"/>
        </w:rPr>
      </w:pPr>
      <w:r w:rsidRPr="00922084">
        <w:rPr>
          <w:rFonts w:ascii="Georgia" w:hAnsi="Georgia" w:cs="Tahoma"/>
          <w:sz w:val="22"/>
          <w:szCs w:val="22"/>
          <w:lang w:eastAsia="ar-SA"/>
        </w:rPr>
        <w:t>Spółką Mazowieckie Centrum Rehabilitacji „STOCER” Sp. z o.o. z siedzibą w Konstancinie – Jeziornie, przy ul. Wierzejewskiego 12, wpisaną do Krajowego Rejestru Sądowego pod numerem 0000337011, reprezentowaną przez:</w:t>
      </w:r>
    </w:p>
    <w:p w14:paraId="16FE2C0B" w14:textId="77777777" w:rsidR="006B720D" w:rsidRPr="00922084" w:rsidRDefault="006B720D" w:rsidP="006B720D">
      <w:pPr>
        <w:suppressAutoHyphens/>
        <w:spacing w:line="276" w:lineRule="auto"/>
        <w:jc w:val="both"/>
        <w:rPr>
          <w:rFonts w:ascii="Georgia" w:hAnsi="Georgia" w:cs="Tahoma"/>
          <w:sz w:val="22"/>
          <w:szCs w:val="22"/>
          <w:lang w:eastAsia="ar-SA"/>
        </w:rPr>
      </w:pPr>
    </w:p>
    <w:p w14:paraId="2FEC68CE" w14:textId="77777777" w:rsidR="006B720D" w:rsidRPr="00922084" w:rsidRDefault="006B720D" w:rsidP="006B720D">
      <w:pPr>
        <w:pStyle w:val="Akapitzlist"/>
        <w:widowControl/>
        <w:numPr>
          <w:ilvl w:val="0"/>
          <w:numId w:val="42"/>
        </w:numPr>
        <w:suppressAutoHyphens/>
        <w:adjustRightInd/>
        <w:spacing w:before="0" w:beforeAutospacing="0" w:after="0" w:afterAutospacing="0" w:line="276" w:lineRule="auto"/>
        <w:contextualSpacing/>
        <w:textAlignment w:val="auto"/>
        <w:rPr>
          <w:rFonts w:ascii="Georgia" w:hAnsi="Georgia"/>
          <w:color w:val="auto"/>
          <w:lang w:eastAsia="ar-SA"/>
        </w:rPr>
      </w:pPr>
      <w:r w:rsidRPr="00922084">
        <w:rPr>
          <w:rFonts w:ascii="Georgia" w:hAnsi="Georgia" w:cs="Tahoma"/>
          <w:color w:val="auto"/>
          <w:lang w:eastAsia="ar-SA"/>
        </w:rPr>
        <w:t>Pana Piotra Papaja – Prezesa Zarządu</w:t>
      </w:r>
      <w:r w:rsidRPr="00922084">
        <w:rPr>
          <w:rFonts w:ascii="Georgia" w:hAnsi="Georgia"/>
          <w:color w:val="auto"/>
          <w:lang w:eastAsia="ar-SA"/>
        </w:rPr>
        <w:t xml:space="preserve">, </w:t>
      </w:r>
    </w:p>
    <w:p w14:paraId="1B7D7344" w14:textId="77777777" w:rsidR="006B720D" w:rsidRPr="00922084" w:rsidRDefault="006B720D" w:rsidP="006B720D">
      <w:pPr>
        <w:suppressAutoHyphens/>
        <w:spacing w:line="276" w:lineRule="auto"/>
        <w:jc w:val="both"/>
        <w:rPr>
          <w:rFonts w:ascii="Georgia" w:hAnsi="Georgia"/>
          <w:sz w:val="22"/>
          <w:szCs w:val="22"/>
          <w:lang w:eastAsia="ar-SA"/>
        </w:rPr>
      </w:pPr>
    </w:p>
    <w:p w14:paraId="36BBB5AB" w14:textId="77777777" w:rsidR="006B720D" w:rsidRPr="00922084" w:rsidRDefault="006B720D" w:rsidP="006B720D">
      <w:pPr>
        <w:pStyle w:val="Akapitzlist"/>
        <w:widowControl/>
        <w:numPr>
          <w:ilvl w:val="0"/>
          <w:numId w:val="42"/>
        </w:numPr>
        <w:adjustRightInd/>
        <w:spacing w:before="0" w:beforeAutospacing="0" w:after="0" w:afterAutospacing="0" w:line="276" w:lineRule="auto"/>
        <w:contextualSpacing/>
        <w:jc w:val="left"/>
        <w:textAlignment w:val="auto"/>
        <w:rPr>
          <w:rFonts w:ascii="Georgia" w:hAnsi="Georgia"/>
          <w:color w:val="auto"/>
        </w:rPr>
      </w:pPr>
      <w:r w:rsidRPr="00922084">
        <w:rPr>
          <w:rFonts w:ascii="Georgia" w:hAnsi="Georgia"/>
          <w:color w:val="auto"/>
        </w:rPr>
        <w:t>---------------------------------------------</w:t>
      </w:r>
    </w:p>
    <w:p w14:paraId="5A354347" w14:textId="77777777" w:rsidR="006B720D" w:rsidRPr="00922084" w:rsidRDefault="006B720D" w:rsidP="006B720D">
      <w:pPr>
        <w:suppressAutoHyphens/>
        <w:spacing w:line="276" w:lineRule="auto"/>
        <w:jc w:val="both"/>
        <w:rPr>
          <w:rFonts w:ascii="Georgia" w:hAnsi="Georgia"/>
          <w:sz w:val="22"/>
          <w:szCs w:val="22"/>
          <w:lang w:eastAsia="ar-SA"/>
        </w:rPr>
      </w:pPr>
    </w:p>
    <w:p w14:paraId="4862D2AF" w14:textId="77777777" w:rsidR="006B720D" w:rsidRPr="00922084" w:rsidRDefault="006B720D" w:rsidP="006B720D">
      <w:pPr>
        <w:pStyle w:val="Akapitzlist"/>
        <w:widowControl/>
        <w:numPr>
          <w:ilvl w:val="0"/>
          <w:numId w:val="42"/>
        </w:numPr>
        <w:suppressAutoHyphens/>
        <w:adjustRightInd/>
        <w:spacing w:before="0" w:beforeAutospacing="0" w:after="0" w:afterAutospacing="0" w:line="276" w:lineRule="auto"/>
        <w:contextualSpacing/>
        <w:textAlignment w:val="auto"/>
        <w:rPr>
          <w:rFonts w:ascii="Georgia" w:hAnsi="Georgia"/>
          <w:color w:val="auto"/>
          <w:lang w:eastAsia="ar-SA"/>
        </w:rPr>
      </w:pPr>
      <w:r w:rsidRPr="00922084">
        <w:rPr>
          <w:rFonts w:ascii="Georgia" w:hAnsi="Georgia"/>
          <w:color w:val="auto"/>
          <w:lang w:eastAsia="ar-SA"/>
        </w:rPr>
        <w:t>----------------------------------------------</w:t>
      </w:r>
    </w:p>
    <w:p w14:paraId="12395FE4" w14:textId="77777777" w:rsidR="006B720D" w:rsidRPr="00922084" w:rsidRDefault="006B720D" w:rsidP="006B720D">
      <w:pPr>
        <w:suppressAutoHyphens/>
        <w:spacing w:line="276" w:lineRule="auto"/>
        <w:jc w:val="both"/>
        <w:rPr>
          <w:rFonts w:ascii="Georgia" w:hAnsi="Georgia" w:cs="Tahoma"/>
          <w:sz w:val="22"/>
          <w:szCs w:val="22"/>
          <w:lang w:eastAsia="ar-SA"/>
        </w:rPr>
      </w:pPr>
    </w:p>
    <w:p w14:paraId="3E2058EA" w14:textId="77777777" w:rsidR="006B720D" w:rsidRPr="00922084" w:rsidRDefault="006B720D" w:rsidP="006B720D">
      <w:pPr>
        <w:suppressAutoHyphens/>
        <w:spacing w:line="276" w:lineRule="auto"/>
        <w:jc w:val="both"/>
        <w:rPr>
          <w:rFonts w:ascii="Georgia" w:hAnsi="Georgia" w:cs="Tahoma"/>
          <w:sz w:val="22"/>
          <w:szCs w:val="22"/>
          <w:lang w:eastAsia="ar-SA"/>
        </w:rPr>
      </w:pPr>
      <w:r w:rsidRPr="00922084">
        <w:rPr>
          <w:rFonts w:ascii="Georgia" w:hAnsi="Georgia" w:cs="Tahoma"/>
          <w:sz w:val="22"/>
          <w:szCs w:val="22"/>
          <w:lang w:eastAsia="ar-SA"/>
        </w:rPr>
        <w:t>zwaną w treści Umowy „Zamawiającym”,</w:t>
      </w:r>
    </w:p>
    <w:p w14:paraId="79FFCD7D" w14:textId="77777777" w:rsidR="006B720D" w:rsidRPr="00922084" w:rsidRDefault="006B720D" w:rsidP="006B720D">
      <w:pPr>
        <w:suppressAutoHyphens/>
        <w:spacing w:line="276" w:lineRule="auto"/>
        <w:jc w:val="both"/>
        <w:rPr>
          <w:rFonts w:ascii="Georgia" w:hAnsi="Georgia" w:cs="Tahoma"/>
          <w:sz w:val="22"/>
          <w:szCs w:val="22"/>
          <w:lang w:eastAsia="ar-SA"/>
        </w:rPr>
      </w:pPr>
    </w:p>
    <w:p w14:paraId="657B355C" w14:textId="77777777" w:rsidR="006B720D" w:rsidRPr="00922084" w:rsidRDefault="006B720D" w:rsidP="006B720D">
      <w:pPr>
        <w:suppressAutoHyphens/>
        <w:spacing w:line="276" w:lineRule="auto"/>
        <w:jc w:val="both"/>
        <w:rPr>
          <w:rFonts w:ascii="Georgia" w:hAnsi="Georgia" w:cs="Tahoma"/>
          <w:sz w:val="22"/>
          <w:szCs w:val="22"/>
          <w:lang w:eastAsia="ar-SA"/>
        </w:rPr>
      </w:pPr>
      <w:r w:rsidRPr="00922084">
        <w:rPr>
          <w:rFonts w:ascii="Georgia" w:hAnsi="Georgia" w:cs="Tahoma"/>
          <w:sz w:val="22"/>
          <w:szCs w:val="22"/>
          <w:lang w:eastAsia="ar-SA"/>
        </w:rPr>
        <w:t xml:space="preserve">a </w:t>
      </w:r>
    </w:p>
    <w:p w14:paraId="42BAFB7D" w14:textId="77777777" w:rsidR="006B720D" w:rsidRPr="00922084" w:rsidRDefault="006B720D" w:rsidP="006B720D">
      <w:pPr>
        <w:suppressAutoHyphens/>
        <w:spacing w:line="276" w:lineRule="auto"/>
        <w:jc w:val="both"/>
        <w:rPr>
          <w:rFonts w:ascii="Georgia" w:hAnsi="Georgia" w:cs="Tahoma"/>
          <w:sz w:val="22"/>
          <w:szCs w:val="22"/>
          <w:lang w:eastAsia="ar-SA"/>
        </w:rPr>
      </w:pPr>
    </w:p>
    <w:p w14:paraId="1A4EC7EC" w14:textId="77777777" w:rsidR="006B720D" w:rsidRPr="00922084" w:rsidRDefault="006B720D" w:rsidP="006B720D">
      <w:pPr>
        <w:suppressAutoHyphens/>
        <w:spacing w:line="276" w:lineRule="auto"/>
        <w:jc w:val="both"/>
        <w:rPr>
          <w:rFonts w:ascii="Georgia" w:hAnsi="Georgia" w:cs="Tahoma"/>
          <w:sz w:val="22"/>
          <w:szCs w:val="22"/>
          <w:lang w:eastAsia="ar-SA"/>
        </w:rPr>
      </w:pPr>
      <w:r w:rsidRPr="00922084">
        <w:rPr>
          <w:rFonts w:ascii="Georgia" w:hAnsi="Georgia" w:cs="Tahoma"/>
          <w:sz w:val="22"/>
          <w:szCs w:val="22"/>
          <w:lang w:eastAsia="ar-SA"/>
        </w:rPr>
        <w:t>firmą:</w:t>
      </w:r>
      <w:r w:rsidRPr="00922084">
        <w:rPr>
          <w:rFonts w:ascii="Georgia" w:hAnsi="Georgia" w:cs="Tahoma"/>
          <w:b/>
          <w:sz w:val="22"/>
          <w:szCs w:val="22"/>
          <w:lang w:eastAsia="ar-SA"/>
        </w:rPr>
        <w:t xml:space="preserve"> ………………………………….., z siedzibą: ………………………………., ………………………………….., </w:t>
      </w:r>
      <w:r w:rsidRPr="00922084">
        <w:rPr>
          <w:rFonts w:ascii="Georgia" w:hAnsi="Georgia" w:cs="Tahoma"/>
          <w:sz w:val="22"/>
          <w:szCs w:val="22"/>
          <w:lang w:eastAsia="ar-SA"/>
        </w:rPr>
        <w:t xml:space="preserve">działającą na podstawie wpisu do </w:t>
      </w:r>
      <w:r w:rsidRPr="00922084">
        <w:rPr>
          <w:rFonts w:ascii="Georgia" w:hAnsi="Georgia" w:cs="Tahoma"/>
          <w:b/>
          <w:sz w:val="22"/>
          <w:szCs w:val="22"/>
          <w:lang w:eastAsia="ar-SA"/>
        </w:rPr>
        <w:t xml:space="preserve">………………………………… </w:t>
      </w:r>
      <w:r w:rsidRPr="00922084">
        <w:rPr>
          <w:rFonts w:ascii="Georgia" w:hAnsi="Georgia" w:cs="Tahoma"/>
          <w:sz w:val="22"/>
          <w:szCs w:val="22"/>
          <w:lang w:eastAsia="ar-SA"/>
        </w:rPr>
        <w:t xml:space="preserve">pod numerem </w:t>
      </w:r>
      <w:r w:rsidRPr="00922084">
        <w:rPr>
          <w:rFonts w:ascii="Georgia" w:hAnsi="Georgia" w:cs="Tahoma"/>
          <w:b/>
          <w:sz w:val="22"/>
          <w:szCs w:val="22"/>
          <w:lang w:eastAsia="ar-SA"/>
        </w:rPr>
        <w:t xml:space="preserve">………………………………………, </w:t>
      </w:r>
      <w:r w:rsidRPr="00922084">
        <w:rPr>
          <w:rFonts w:ascii="Georgia" w:hAnsi="Georgia" w:cs="Tahoma"/>
          <w:sz w:val="22"/>
          <w:szCs w:val="22"/>
          <w:lang w:eastAsia="ar-SA"/>
        </w:rPr>
        <w:t>reprezentowaną przez:</w:t>
      </w:r>
    </w:p>
    <w:p w14:paraId="5B587695" w14:textId="77777777" w:rsidR="006B720D" w:rsidRPr="00922084" w:rsidRDefault="006B720D" w:rsidP="006B720D">
      <w:pPr>
        <w:suppressAutoHyphens/>
        <w:spacing w:line="276" w:lineRule="auto"/>
        <w:jc w:val="both"/>
        <w:rPr>
          <w:rFonts w:ascii="Georgia" w:hAnsi="Georgia" w:cs="Tahoma"/>
          <w:sz w:val="22"/>
          <w:szCs w:val="22"/>
          <w:lang w:eastAsia="ar-SA"/>
        </w:rPr>
      </w:pPr>
    </w:p>
    <w:p w14:paraId="6BCA27C4" w14:textId="77777777" w:rsidR="006B720D" w:rsidRPr="00922084" w:rsidRDefault="006B720D" w:rsidP="006B720D">
      <w:pPr>
        <w:pStyle w:val="Akapitzlist"/>
        <w:widowControl/>
        <w:numPr>
          <w:ilvl w:val="0"/>
          <w:numId w:val="32"/>
        </w:numPr>
        <w:suppressAutoHyphens/>
        <w:adjustRightInd/>
        <w:spacing w:before="0" w:beforeAutospacing="0" w:after="160" w:afterAutospacing="0" w:line="276" w:lineRule="auto"/>
        <w:ind w:left="709"/>
        <w:contextualSpacing/>
        <w:textAlignment w:val="auto"/>
        <w:rPr>
          <w:rFonts w:ascii="Georgia" w:hAnsi="Georgia" w:cs="Tahoma"/>
          <w:color w:val="auto"/>
          <w:lang w:eastAsia="ar-SA"/>
        </w:rPr>
      </w:pPr>
      <w:r w:rsidRPr="00922084">
        <w:rPr>
          <w:rFonts w:ascii="Georgia" w:hAnsi="Georgia" w:cs="Tahoma"/>
          <w:color w:val="auto"/>
          <w:lang w:eastAsia="ar-SA"/>
        </w:rPr>
        <w:t>…………………………………………………………………………………..</w:t>
      </w:r>
    </w:p>
    <w:p w14:paraId="45646AC9" w14:textId="77777777" w:rsidR="006B720D" w:rsidRPr="00922084" w:rsidRDefault="006B720D" w:rsidP="006B720D">
      <w:pPr>
        <w:suppressAutoHyphens/>
        <w:spacing w:line="276" w:lineRule="auto"/>
        <w:ind w:left="709"/>
        <w:jc w:val="both"/>
        <w:rPr>
          <w:rFonts w:ascii="Georgia" w:hAnsi="Georgia" w:cs="Tahoma"/>
          <w:sz w:val="22"/>
          <w:szCs w:val="22"/>
          <w:lang w:eastAsia="ar-SA"/>
        </w:rPr>
      </w:pPr>
    </w:p>
    <w:p w14:paraId="3861801B" w14:textId="77777777" w:rsidR="006B720D" w:rsidRPr="00922084" w:rsidRDefault="006B720D" w:rsidP="006B720D">
      <w:pPr>
        <w:pStyle w:val="Akapitzlist"/>
        <w:widowControl/>
        <w:numPr>
          <w:ilvl w:val="0"/>
          <w:numId w:val="32"/>
        </w:numPr>
        <w:suppressAutoHyphens/>
        <w:adjustRightInd/>
        <w:spacing w:before="0" w:beforeAutospacing="0" w:after="160" w:afterAutospacing="0" w:line="276" w:lineRule="auto"/>
        <w:ind w:left="709"/>
        <w:contextualSpacing/>
        <w:textAlignment w:val="auto"/>
        <w:rPr>
          <w:rFonts w:ascii="Georgia" w:hAnsi="Georgia" w:cs="Tahoma"/>
          <w:color w:val="auto"/>
          <w:lang w:eastAsia="ar-SA"/>
        </w:rPr>
      </w:pPr>
      <w:r w:rsidRPr="00922084">
        <w:rPr>
          <w:rFonts w:ascii="Georgia" w:hAnsi="Georgia" w:cs="Tahoma"/>
          <w:color w:val="auto"/>
          <w:lang w:eastAsia="ar-SA"/>
        </w:rPr>
        <w:t>…………………………………………………………………………………..</w:t>
      </w:r>
    </w:p>
    <w:p w14:paraId="0F7C528B" w14:textId="77777777" w:rsidR="006B720D" w:rsidRPr="00922084" w:rsidRDefault="006B720D" w:rsidP="006B720D">
      <w:pPr>
        <w:suppressAutoHyphens/>
        <w:spacing w:line="276" w:lineRule="auto"/>
        <w:jc w:val="both"/>
        <w:rPr>
          <w:rFonts w:ascii="Georgia" w:hAnsi="Georgia" w:cs="Tahoma"/>
          <w:sz w:val="22"/>
          <w:szCs w:val="22"/>
          <w:lang w:eastAsia="ar-SA"/>
        </w:rPr>
      </w:pPr>
    </w:p>
    <w:p w14:paraId="2F7763F5" w14:textId="77777777" w:rsidR="006B720D" w:rsidRPr="00922084" w:rsidRDefault="006B720D" w:rsidP="006B720D">
      <w:pPr>
        <w:suppressAutoHyphens/>
        <w:spacing w:line="276" w:lineRule="auto"/>
        <w:ind w:firstLine="283"/>
        <w:jc w:val="both"/>
        <w:rPr>
          <w:rFonts w:ascii="Georgia" w:hAnsi="Georgia" w:cs="Tahoma"/>
          <w:sz w:val="22"/>
          <w:szCs w:val="22"/>
          <w:lang w:eastAsia="ar-SA"/>
        </w:rPr>
      </w:pPr>
      <w:r w:rsidRPr="00922084">
        <w:rPr>
          <w:rFonts w:ascii="Georgia" w:hAnsi="Georgia" w:cs="Tahoma"/>
          <w:sz w:val="22"/>
          <w:szCs w:val="22"/>
          <w:lang w:eastAsia="ar-SA"/>
        </w:rPr>
        <w:t>zwaną w treści Umowy „Wykonawcą”,</w:t>
      </w:r>
    </w:p>
    <w:p w14:paraId="12427018" w14:textId="77777777" w:rsidR="006B720D" w:rsidRPr="00922084" w:rsidRDefault="006B720D" w:rsidP="006B720D">
      <w:pPr>
        <w:suppressAutoHyphens/>
        <w:spacing w:line="276" w:lineRule="auto"/>
        <w:jc w:val="both"/>
        <w:rPr>
          <w:rFonts w:ascii="Georgia" w:hAnsi="Georgia" w:cs="Tahoma"/>
          <w:sz w:val="22"/>
          <w:szCs w:val="22"/>
          <w:lang w:eastAsia="ar-SA"/>
        </w:rPr>
      </w:pPr>
    </w:p>
    <w:p w14:paraId="19D30424" w14:textId="77777777" w:rsidR="006B720D" w:rsidRPr="00922084" w:rsidRDefault="006B720D" w:rsidP="006B720D">
      <w:pPr>
        <w:suppressAutoHyphens/>
        <w:spacing w:line="276" w:lineRule="auto"/>
        <w:jc w:val="both"/>
        <w:rPr>
          <w:rFonts w:ascii="Georgia" w:hAnsi="Georgia" w:cs="Tahoma"/>
          <w:sz w:val="22"/>
          <w:szCs w:val="22"/>
          <w:lang w:eastAsia="ar-SA"/>
        </w:rPr>
      </w:pPr>
      <w:r w:rsidRPr="00922084">
        <w:rPr>
          <w:rFonts w:ascii="Georgia" w:hAnsi="Georgia" w:cs="Tahoma"/>
          <w:sz w:val="22"/>
          <w:szCs w:val="22"/>
          <w:lang w:eastAsia="ar-SA"/>
        </w:rPr>
        <w:t>o następującej treści:</w:t>
      </w:r>
    </w:p>
    <w:p w14:paraId="4F528E20"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r w:rsidRPr="00922084">
        <w:rPr>
          <w:rFonts w:ascii="Georgia" w:hAnsi="Georgia" w:cs="Tahoma"/>
          <w:sz w:val="22"/>
          <w:szCs w:val="22"/>
          <w:lang w:eastAsia="ar-SA"/>
        </w:rPr>
        <w:t>§ 1</w:t>
      </w:r>
    </w:p>
    <w:p w14:paraId="2D23528B"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r w:rsidRPr="00922084">
        <w:rPr>
          <w:rFonts w:ascii="Georgia" w:hAnsi="Georgia" w:cs="Tahoma"/>
          <w:sz w:val="22"/>
          <w:szCs w:val="22"/>
          <w:lang w:eastAsia="ar-SA"/>
        </w:rPr>
        <w:t>Przedmiot umowy</w:t>
      </w:r>
    </w:p>
    <w:p w14:paraId="3F226E12"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p>
    <w:p w14:paraId="26E57EA2" w14:textId="1253FBBB" w:rsidR="006B720D" w:rsidRPr="00922084" w:rsidRDefault="006B720D" w:rsidP="006B720D">
      <w:pPr>
        <w:pStyle w:val="Akapitzlist"/>
        <w:widowControl/>
        <w:numPr>
          <w:ilvl w:val="1"/>
          <w:numId w:val="32"/>
        </w:numPr>
        <w:tabs>
          <w:tab w:val="clear" w:pos="1069"/>
          <w:tab w:val="num" w:pos="644"/>
          <w:tab w:val="num" w:pos="709"/>
        </w:tabs>
        <w:suppressAutoHyphens/>
        <w:adjustRightInd/>
        <w:spacing w:before="0" w:beforeAutospacing="0" w:after="160" w:afterAutospacing="0" w:line="276" w:lineRule="auto"/>
        <w:ind w:left="567"/>
        <w:contextualSpacing/>
        <w:textAlignment w:val="auto"/>
        <w:rPr>
          <w:rFonts w:ascii="Georgia" w:hAnsi="Georgia" w:cs="Tahoma"/>
          <w:color w:val="auto"/>
          <w:lang w:eastAsia="ar-SA"/>
        </w:rPr>
      </w:pPr>
      <w:r w:rsidRPr="00922084">
        <w:rPr>
          <w:rFonts w:ascii="Georgia" w:hAnsi="Georgia" w:cs="Tahoma"/>
          <w:color w:val="auto"/>
          <w:lang w:eastAsia="ar-SA"/>
        </w:rPr>
        <w:t xml:space="preserve">Przedmiotem </w:t>
      </w:r>
      <w:r w:rsidRPr="00922084">
        <w:rPr>
          <w:rFonts w:ascii="Georgia" w:hAnsi="Georgia" w:cs="Tahoma"/>
          <w:b/>
          <w:color w:val="auto"/>
          <w:lang w:eastAsia="ar-SA"/>
        </w:rPr>
        <w:t>Umowy TP</w:t>
      </w:r>
      <w:r>
        <w:rPr>
          <w:rFonts w:ascii="Georgia" w:hAnsi="Georgia" w:cs="Tahoma"/>
          <w:b/>
          <w:color w:val="auto"/>
          <w:lang w:eastAsia="ar-SA"/>
        </w:rPr>
        <w:t xml:space="preserve"> 8</w:t>
      </w:r>
      <w:r w:rsidR="00A45F40">
        <w:rPr>
          <w:rFonts w:ascii="Georgia" w:hAnsi="Georgia" w:cs="Tahoma"/>
          <w:b/>
          <w:color w:val="auto"/>
          <w:lang w:eastAsia="ar-SA"/>
        </w:rPr>
        <w:t>9</w:t>
      </w:r>
      <w:r w:rsidRPr="00922084">
        <w:rPr>
          <w:rFonts w:ascii="Georgia" w:hAnsi="Georgia" w:cs="Tahoma"/>
          <w:b/>
          <w:color w:val="auto"/>
          <w:lang w:eastAsia="ar-SA"/>
        </w:rPr>
        <w:t>/202</w:t>
      </w:r>
      <w:r>
        <w:rPr>
          <w:rFonts w:ascii="Georgia" w:hAnsi="Georgia" w:cs="Tahoma"/>
          <w:b/>
          <w:color w:val="auto"/>
          <w:lang w:eastAsia="ar-SA"/>
        </w:rPr>
        <w:t>3</w:t>
      </w:r>
      <w:r w:rsidRPr="00922084">
        <w:rPr>
          <w:rFonts w:ascii="Georgia" w:hAnsi="Georgia" w:cs="Tahoma"/>
          <w:color w:val="auto"/>
          <w:lang w:eastAsia="ar-SA"/>
        </w:rPr>
        <w:t xml:space="preserve"> jest dostawa przez Wykonawcę do Zamawiającego</w:t>
      </w:r>
      <w:r>
        <w:rPr>
          <w:rFonts w:ascii="Georgia" w:hAnsi="Georgia" w:cs="Tahoma"/>
          <w:color w:val="auto"/>
          <w:lang w:eastAsia="ar-SA"/>
        </w:rPr>
        <w:t xml:space="preserve"> wyrobów medycznych jednorazowego użytku. </w:t>
      </w:r>
      <w:r w:rsidRPr="00922084">
        <w:rPr>
          <w:rFonts w:ascii="Georgia" w:hAnsi="Georgia" w:cs="Tahoma"/>
          <w:color w:val="auto"/>
          <w:lang w:eastAsia="ar-SA"/>
        </w:rPr>
        <w:t>Szczegółową specyfikację produktów określa formularz asortymentowo-cenowy stanowiący załącznik nr 1 do Umowy.</w:t>
      </w:r>
    </w:p>
    <w:p w14:paraId="4D37DB60" w14:textId="77777777" w:rsidR="006B720D" w:rsidRPr="00922084" w:rsidRDefault="006B720D" w:rsidP="006B720D">
      <w:pPr>
        <w:pStyle w:val="Akapitzlist"/>
        <w:widowControl/>
        <w:numPr>
          <w:ilvl w:val="1"/>
          <w:numId w:val="32"/>
        </w:numPr>
        <w:tabs>
          <w:tab w:val="clear" w:pos="1069"/>
          <w:tab w:val="num" w:pos="644"/>
          <w:tab w:val="num" w:pos="709"/>
        </w:tabs>
        <w:suppressAutoHyphens/>
        <w:adjustRightInd/>
        <w:spacing w:before="0" w:beforeAutospacing="0" w:after="160" w:afterAutospacing="0" w:line="276" w:lineRule="auto"/>
        <w:ind w:left="567"/>
        <w:contextualSpacing/>
        <w:textAlignment w:val="auto"/>
        <w:rPr>
          <w:rFonts w:ascii="Georgia" w:hAnsi="Georgia" w:cs="Tahoma"/>
          <w:color w:val="auto"/>
          <w:lang w:eastAsia="ar-SA"/>
        </w:rPr>
      </w:pPr>
      <w:r w:rsidRPr="00922084">
        <w:rPr>
          <w:rFonts w:ascii="Georgia" w:hAnsi="Georgia"/>
          <w:color w:val="auto"/>
        </w:rPr>
        <w:t xml:space="preserve">Wykonawca oświadcza, że na wszystkie wyroby, będące przedmiotem umowy, posiada pozwolenie na dopuszczenie do obrotu na terytorium Rzeczypospolitej Polskiej oraz atesty i certyfikaty wymagane aktualnie obowiązującymi przepisami prawa polskiego i UE. Jednocześnie Wykonawca oświadcza, że wyroby, będące przedmiotem umowy, spełniają wymagania, o których </w:t>
      </w:r>
      <w:r w:rsidRPr="00373365">
        <w:rPr>
          <w:rFonts w:ascii="Georgia" w:hAnsi="Georgia"/>
          <w:color w:val="auto"/>
        </w:rPr>
        <w:t>mowa w ustawie z  dnia 7 kwietnia 2022 r. o wyrobach medycznych (Dz. U. 2022 poz. 974 z późn. zm.).</w:t>
      </w:r>
    </w:p>
    <w:p w14:paraId="72E7D97F" w14:textId="3AECED6E" w:rsidR="006B720D" w:rsidRPr="00922084" w:rsidRDefault="006B720D" w:rsidP="006B720D">
      <w:pPr>
        <w:pStyle w:val="Akapitzlist"/>
        <w:widowControl/>
        <w:numPr>
          <w:ilvl w:val="1"/>
          <w:numId w:val="32"/>
        </w:numPr>
        <w:tabs>
          <w:tab w:val="clear" w:pos="1069"/>
          <w:tab w:val="num" w:pos="644"/>
          <w:tab w:val="num" w:pos="709"/>
        </w:tabs>
        <w:suppressAutoHyphens/>
        <w:adjustRightInd/>
        <w:spacing w:before="0" w:beforeAutospacing="0" w:after="160" w:afterAutospacing="0" w:line="276" w:lineRule="auto"/>
        <w:ind w:left="567"/>
        <w:contextualSpacing/>
        <w:textAlignment w:val="auto"/>
        <w:rPr>
          <w:rFonts w:ascii="Georgia" w:hAnsi="Georgia" w:cs="Tahoma"/>
          <w:color w:val="auto"/>
          <w:lang w:eastAsia="ar-SA"/>
        </w:rPr>
      </w:pPr>
      <w:r w:rsidRPr="00922084">
        <w:rPr>
          <w:rFonts w:ascii="Georgia" w:hAnsi="Georgia" w:cs="Tahoma"/>
          <w:color w:val="auto"/>
          <w:lang w:eastAsia="ar-SA"/>
        </w:rPr>
        <w:lastRenderedPageBreak/>
        <w:t xml:space="preserve">Zamawiający zastrzega sobie prawo zakupu mniejszej ilości produktów od określonych w załączniku nr 1 do niniejszej Umowy, o ile czynniki medyczne, ekonomiczne lub społeczne wykażą konieczność takiego postępowania, w szczególności w przypadku gdy ilości i/lub wartości świadczeń zdrowotnych zakontraktowanych z Narodowym Funduszem Zdrowia okażą się mniejsze od spodziewanych (ustalonych w oparciu o dane z lat ubiegłych). W takim przypadku Zamawiający zamówi u Wykonawcy mniejszą ilość produktów, analogicznie do proporcji wynikającej z ewentualnego zmniejszenia ilości i/lub wartości świadczeń zakontraktowanych z Narodowym Funduszem Zdrowia, biorąc pod uwagę również odniesienie wartości zaistniałych zmian do wartości kosztów stałych Zamawiającego, a Wykonawca oświadcza, że wyraża na to zgodę. </w:t>
      </w:r>
      <w:r w:rsidRPr="00922084">
        <w:rPr>
          <w:rFonts w:ascii="Georgia" w:hAnsi="Georgia"/>
          <w:color w:val="auto"/>
          <w:lang w:eastAsia="ar-SA"/>
        </w:rPr>
        <w:t xml:space="preserve">Jednocześnie Zamawiający wskazuje minimalny zakup przedmiotu umowy na </w:t>
      </w:r>
      <w:r>
        <w:rPr>
          <w:rFonts w:ascii="Georgia" w:hAnsi="Georgia"/>
          <w:color w:val="auto"/>
          <w:lang w:eastAsia="ar-SA"/>
        </w:rPr>
        <w:t>poziomie 7</w:t>
      </w:r>
      <w:r w:rsidRPr="009622E4">
        <w:rPr>
          <w:rFonts w:ascii="Georgia" w:hAnsi="Georgia"/>
          <w:color w:val="auto"/>
          <w:lang w:eastAsia="ar-SA"/>
        </w:rPr>
        <w:t>0</w:t>
      </w:r>
      <w:r w:rsidR="00A45F40">
        <w:rPr>
          <w:rFonts w:ascii="Georgia" w:hAnsi="Georgia"/>
          <w:color w:val="auto"/>
          <w:lang w:eastAsia="ar-SA"/>
        </w:rPr>
        <w:t xml:space="preserve"> </w:t>
      </w:r>
      <w:r w:rsidRPr="009622E4">
        <w:rPr>
          <w:rFonts w:ascii="Georgia" w:hAnsi="Georgia"/>
          <w:color w:val="auto"/>
          <w:lang w:eastAsia="ar-SA"/>
        </w:rPr>
        <w:t>% jej wartości.</w:t>
      </w:r>
    </w:p>
    <w:p w14:paraId="438FE55B"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p>
    <w:p w14:paraId="025EB698"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r w:rsidRPr="00922084">
        <w:rPr>
          <w:rFonts w:ascii="Georgia" w:hAnsi="Georgia" w:cs="Tahoma"/>
          <w:sz w:val="22"/>
          <w:szCs w:val="22"/>
          <w:lang w:eastAsia="ar-SA"/>
        </w:rPr>
        <w:t>§ 2</w:t>
      </w:r>
    </w:p>
    <w:p w14:paraId="068F933B"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r w:rsidRPr="00922084">
        <w:rPr>
          <w:rFonts w:ascii="Georgia" w:hAnsi="Georgia" w:cs="Tahoma"/>
          <w:sz w:val="22"/>
          <w:szCs w:val="22"/>
          <w:lang w:eastAsia="ar-SA"/>
        </w:rPr>
        <w:t>Termin i warunki realizacji</w:t>
      </w:r>
    </w:p>
    <w:p w14:paraId="4D0FDFC7"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p>
    <w:p w14:paraId="7508BF9B" w14:textId="51AD3E07" w:rsidR="006B720D" w:rsidRDefault="006B720D" w:rsidP="006B720D">
      <w:pPr>
        <w:pStyle w:val="Akapitzlist"/>
        <w:widowControl/>
        <w:numPr>
          <w:ilvl w:val="0"/>
          <w:numId w:val="33"/>
        </w:numPr>
        <w:suppressAutoHyphens/>
        <w:adjustRightInd/>
        <w:spacing w:before="0" w:beforeAutospacing="0" w:after="160" w:afterAutospacing="0" w:line="276" w:lineRule="auto"/>
        <w:ind w:left="567"/>
        <w:contextualSpacing/>
        <w:textAlignment w:val="auto"/>
        <w:rPr>
          <w:rFonts w:ascii="Georgia" w:hAnsi="Georgia" w:cs="Tahoma"/>
          <w:color w:val="auto"/>
          <w:lang w:eastAsia="ar-SA"/>
        </w:rPr>
      </w:pPr>
      <w:r w:rsidRPr="0094282E">
        <w:rPr>
          <w:rFonts w:ascii="Georgia" w:hAnsi="Georgia" w:cs="Tahoma"/>
          <w:color w:val="auto"/>
          <w:lang w:eastAsia="ar-SA"/>
        </w:rPr>
        <w:t>Dostawy wyrobów</w:t>
      </w:r>
      <w:r>
        <w:rPr>
          <w:rFonts w:ascii="Georgia" w:hAnsi="Georgia" w:cs="Tahoma"/>
          <w:color w:val="auto"/>
          <w:lang w:eastAsia="ar-SA"/>
        </w:rPr>
        <w:t xml:space="preserve"> </w:t>
      </w:r>
      <w:r w:rsidRPr="0094282E">
        <w:rPr>
          <w:rFonts w:ascii="Georgia" w:hAnsi="Georgia" w:cs="Tahoma"/>
          <w:color w:val="auto"/>
          <w:lang w:eastAsia="ar-SA"/>
        </w:rPr>
        <w:t xml:space="preserve">następować będą sukcesywnie w ciągu </w:t>
      </w:r>
      <w:r>
        <w:rPr>
          <w:rFonts w:ascii="Georgia" w:hAnsi="Georgia" w:cs="Tahoma"/>
          <w:b/>
          <w:color w:val="auto"/>
          <w:lang w:eastAsia="ar-SA"/>
        </w:rPr>
        <w:t xml:space="preserve">12 </w:t>
      </w:r>
      <w:r w:rsidRPr="0094282E">
        <w:rPr>
          <w:rFonts w:ascii="Georgia" w:hAnsi="Georgia" w:cs="Tahoma"/>
          <w:b/>
          <w:color w:val="auto"/>
          <w:lang w:eastAsia="ar-SA"/>
        </w:rPr>
        <w:t xml:space="preserve">miesięcy od dnia ……………………… do dnia ………………. roku, </w:t>
      </w:r>
      <w:r w:rsidRPr="0094282E">
        <w:rPr>
          <w:rFonts w:ascii="Georgia" w:hAnsi="Georgia" w:cs="Tahoma"/>
          <w:color w:val="auto"/>
          <w:lang w:eastAsia="ar-SA"/>
        </w:rPr>
        <w:t xml:space="preserve">tj. każdorazowo w </w:t>
      </w:r>
      <w:r>
        <w:rPr>
          <w:rFonts w:ascii="Georgia" w:hAnsi="Georgia" w:cs="Tahoma"/>
          <w:color w:val="auto"/>
          <w:lang w:eastAsia="ar-SA"/>
        </w:rPr>
        <w:t>oparciu o pisemne za</w:t>
      </w:r>
      <w:r w:rsidRPr="00373365">
        <w:rPr>
          <w:rFonts w:ascii="Georgia" w:hAnsi="Georgia" w:cs="Tahoma"/>
          <w:color w:val="auto"/>
          <w:lang w:eastAsia="ar-SA"/>
        </w:rPr>
        <w:t xml:space="preserve">mówienie ze szpitala: </w:t>
      </w:r>
      <w:r w:rsidR="00A45F40">
        <w:rPr>
          <w:rFonts w:ascii="Georgia" w:hAnsi="Georgia" w:cs="Tahoma"/>
          <w:color w:val="auto"/>
          <w:lang w:eastAsia="ar-SA"/>
        </w:rPr>
        <w:t xml:space="preserve">Konstancin-Jeziorna, ul. Wierzejewskiego 12, </w:t>
      </w:r>
      <w:r w:rsidRPr="00373365">
        <w:rPr>
          <w:rFonts w:ascii="Georgia" w:hAnsi="Georgia" w:cs="Tahoma"/>
          <w:color w:val="auto"/>
          <w:lang w:eastAsia="ar-SA"/>
        </w:rPr>
        <w:t xml:space="preserve"> Pruszków, ul. Warsztatowa/Warszawa, ul. Barska 16/20.</w:t>
      </w:r>
    </w:p>
    <w:p w14:paraId="6BAB848F" w14:textId="77777777" w:rsidR="006B720D" w:rsidRPr="0094282E" w:rsidRDefault="006B720D" w:rsidP="006B720D">
      <w:pPr>
        <w:pStyle w:val="Akapitzlist"/>
        <w:widowControl/>
        <w:numPr>
          <w:ilvl w:val="0"/>
          <w:numId w:val="33"/>
        </w:numPr>
        <w:suppressAutoHyphens/>
        <w:adjustRightInd/>
        <w:spacing w:before="0" w:beforeAutospacing="0" w:after="160" w:afterAutospacing="0" w:line="276" w:lineRule="auto"/>
        <w:ind w:left="567"/>
        <w:contextualSpacing/>
        <w:textAlignment w:val="auto"/>
        <w:rPr>
          <w:rFonts w:ascii="Georgia" w:hAnsi="Georgia" w:cs="Tahoma"/>
          <w:color w:val="auto"/>
          <w:lang w:eastAsia="ar-SA"/>
        </w:rPr>
      </w:pPr>
      <w:r w:rsidRPr="0094282E">
        <w:rPr>
          <w:rFonts w:ascii="Georgia" w:hAnsi="Georgia" w:cs="Tahoma"/>
          <w:color w:val="auto"/>
          <w:lang w:eastAsia="ar-SA"/>
        </w:rPr>
        <w:t>Wykonawca przed rozpoczęciem dostarczania wyrobów objętych Umową, przekaże Zamawiającemu materiały informacyjne oraz przeprowadzi szkolenie personelu.</w:t>
      </w:r>
    </w:p>
    <w:p w14:paraId="2E09477A" w14:textId="77777777" w:rsidR="006B720D" w:rsidRPr="0094282E" w:rsidRDefault="006B720D" w:rsidP="006B720D">
      <w:pPr>
        <w:pStyle w:val="Akapitzlist"/>
        <w:widowControl/>
        <w:numPr>
          <w:ilvl w:val="0"/>
          <w:numId w:val="33"/>
        </w:numPr>
        <w:suppressAutoHyphens/>
        <w:adjustRightInd/>
        <w:spacing w:before="0" w:beforeAutospacing="0" w:after="160" w:afterAutospacing="0" w:line="276" w:lineRule="auto"/>
        <w:ind w:left="567"/>
        <w:contextualSpacing/>
        <w:textAlignment w:val="auto"/>
        <w:rPr>
          <w:rFonts w:ascii="Georgia" w:hAnsi="Georgia" w:cs="Tahoma"/>
          <w:color w:val="auto"/>
          <w:lang w:eastAsia="ar-SA"/>
        </w:rPr>
      </w:pPr>
      <w:r w:rsidRPr="0094282E">
        <w:rPr>
          <w:rFonts w:ascii="Georgia" w:hAnsi="Georgia" w:cs="Tahoma"/>
          <w:color w:val="auto"/>
          <w:lang w:eastAsia="ar-SA"/>
        </w:rPr>
        <w:t xml:space="preserve">Realizacja dostaw odbywać się będzie zgodnie z potrzebami Zamawiającego w </w:t>
      </w:r>
      <w:r w:rsidRPr="0094282E">
        <w:rPr>
          <w:rFonts w:ascii="Georgia" w:hAnsi="Georgia" w:cs="Tahoma"/>
          <w:b/>
          <w:color w:val="auto"/>
          <w:lang w:eastAsia="ar-SA"/>
        </w:rPr>
        <w:t xml:space="preserve">terminie </w:t>
      </w:r>
      <w:r>
        <w:rPr>
          <w:rFonts w:ascii="Georgia" w:hAnsi="Georgia" w:cs="Tahoma"/>
          <w:b/>
          <w:color w:val="auto"/>
          <w:lang w:eastAsia="ar-SA"/>
        </w:rPr>
        <w:t>5</w:t>
      </w:r>
      <w:r w:rsidRPr="0094282E">
        <w:rPr>
          <w:rFonts w:ascii="Georgia" w:hAnsi="Georgia" w:cs="Tahoma"/>
          <w:b/>
          <w:color w:val="auto"/>
          <w:lang w:eastAsia="ar-SA"/>
        </w:rPr>
        <w:t xml:space="preserve"> dni</w:t>
      </w:r>
      <w:r w:rsidRPr="0094282E">
        <w:rPr>
          <w:rFonts w:ascii="Georgia" w:hAnsi="Georgia" w:cs="Tahoma"/>
          <w:color w:val="auto"/>
          <w:lang w:eastAsia="ar-SA"/>
        </w:rPr>
        <w:t xml:space="preserve"> roboczych od dnia złożenia zamówienia, zawierającego numer klienta, nadany </w:t>
      </w:r>
      <w:r w:rsidRPr="0094282E">
        <w:rPr>
          <w:rFonts w:ascii="Georgia" w:hAnsi="Georgia"/>
          <w:color w:val="auto"/>
          <w:lang w:eastAsia="ar-SA"/>
        </w:rPr>
        <w:t>Zamawiającemu przez Wykonawcę oraz kody produktów, których dotyczy zamówienie.</w:t>
      </w:r>
      <w:r w:rsidRPr="0094282E">
        <w:rPr>
          <w:rFonts w:ascii="Georgia" w:hAnsi="Georgia"/>
          <w:color w:val="auto"/>
        </w:rPr>
        <w:t xml:space="preserve"> </w:t>
      </w:r>
    </w:p>
    <w:p w14:paraId="3507F1F5" w14:textId="77777777" w:rsidR="006B720D" w:rsidRPr="0094282E" w:rsidRDefault="006B720D" w:rsidP="006B720D">
      <w:pPr>
        <w:pStyle w:val="Akapitzlist"/>
        <w:widowControl/>
        <w:numPr>
          <w:ilvl w:val="0"/>
          <w:numId w:val="33"/>
        </w:numPr>
        <w:suppressAutoHyphens/>
        <w:adjustRightInd/>
        <w:spacing w:before="0" w:beforeAutospacing="0" w:after="160" w:afterAutospacing="0" w:line="276" w:lineRule="auto"/>
        <w:ind w:left="567"/>
        <w:contextualSpacing/>
        <w:textAlignment w:val="auto"/>
        <w:rPr>
          <w:rFonts w:ascii="Georgia" w:hAnsi="Georgia" w:cs="Tahoma"/>
          <w:color w:val="auto"/>
          <w:lang w:eastAsia="ar-SA"/>
        </w:rPr>
      </w:pPr>
      <w:r w:rsidRPr="0094282E">
        <w:rPr>
          <w:rFonts w:ascii="Georgia" w:hAnsi="Georgia"/>
          <w:color w:val="auto"/>
        </w:rPr>
        <w:t>W przypadku zaoferowania czasu na realizację zamówienia – 1 dzień - zamówienia towaru będą składane u Wykonawcy w godzinach 07:30 – 11:00.</w:t>
      </w:r>
    </w:p>
    <w:p w14:paraId="0CDA074B" w14:textId="77777777" w:rsidR="006B720D" w:rsidRPr="00922084" w:rsidRDefault="006B720D" w:rsidP="006B720D">
      <w:pPr>
        <w:pStyle w:val="Akapitzlist"/>
        <w:widowControl/>
        <w:numPr>
          <w:ilvl w:val="0"/>
          <w:numId w:val="33"/>
        </w:numPr>
        <w:suppressAutoHyphens/>
        <w:adjustRightInd/>
        <w:spacing w:before="0" w:beforeAutospacing="0" w:after="160" w:afterAutospacing="0" w:line="276" w:lineRule="auto"/>
        <w:ind w:left="567"/>
        <w:contextualSpacing/>
        <w:textAlignment w:val="auto"/>
        <w:rPr>
          <w:rFonts w:ascii="Georgia" w:hAnsi="Georgia" w:cs="Tahoma"/>
          <w:color w:val="auto"/>
          <w:lang w:eastAsia="ar-SA"/>
        </w:rPr>
      </w:pPr>
      <w:r w:rsidRPr="0094282E">
        <w:rPr>
          <w:rFonts w:ascii="Georgia" w:eastAsia="Garamond" w:hAnsi="Georgia" w:cs="Garamond"/>
          <w:color w:val="auto"/>
        </w:rPr>
        <w:t>Z tytułu wykonania Umowy, Wykonawca zobowiązuje się do wystawiania i przesyłanie</w:t>
      </w:r>
      <w:r w:rsidRPr="00922084">
        <w:rPr>
          <w:rFonts w:ascii="Georgia" w:eastAsia="Garamond" w:hAnsi="Georgia" w:cs="Garamond"/>
          <w:color w:val="auto"/>
        </w:rPr>
        <w:t xml:space="preserve">   faktur w formie elektronicznej na adres poczty elektronicznej Zamawiającego wskazany w Umowie albo za pośrednictwem Platformy Elektronicznego Fakturowania. </w:t>
      </w:r>
    </w:p>
    <w:p w14:paraId="23568012" w14:textId="77777777" w:rsidR="006B720D" w:rsidRPr="00922084" w:rsidRDefault="006B720D" w:rsidP="006B720D">
      <w:pPr>
        <w:pStyle w:val="Akapitzlist"/>
        <w:widowControl/>
        <w:numPr>
          <w:ilvl w:val="0"/>
          <w:numId w:val="33"/>
        </w:numPr>
        <w:suppressAutoHyphens/>
        <w:adjustRightInd/>
        <w:spacing w:before="0" w:beforeAutospacing="0" w:after="160" w:afterAutospacing="0" w:line="276" w:lineRule="auto"/>
        <w:ind w:left="567"/>
        <w:contextualSpacing/>
        <w:textAlignment w:val="auto"/>
        <w:rPr>
          <w:rFonts w:ascii="Georgia" w:hAnsi="Georgia" w:cs="Tahoma"/>
          <w:color w:val="auto"/>
          <w:lang w:eastAsia="ar-SA"/>
        </w:rPr>
      </w:pPr>
      <w:r w:rsidRPr="00922084">
        <w:rPr>
          <w:rFonts w:ascii="Georgia" w:hAnsi="Georgia"/>
          <w:color w:val="auto"/>
        </w:rPr>
        <w:t>Wykonawca zobowiązuje się do zagwarantowania autentyczności pochodzenia faktur wystawianych przez Wykonawcę i integralności ich treści. </w:t>
      </w:r>
    </w:p>
    <w:p w14:paraId="487BF261" w14:textId="77777777" w:rsidR="006B720D" w:rsidRPr="00922084" w:rsidRDefault="006B720D" w:rsidP="006B720D">
      <w:pPr>
        <w:pStyle w:val="Akapitzlist"/>
        <w:widowControl/>
        <w:numPr>
          <w:ilvl w:val="0"/>
          <w:numId w:val="33"/>
        </w:numPr>
        <w:suppressAutoHyphens/>
        <w:adjustRightInd/>
        <w:spacing w:before="0" w:beforeAutospacing="0" w:after="160" w:afterAutospacing="0" w:line="276" w:lineRule="auto"/>
        <w:ind w:left="567"/>
        <w:contextualSpacing/>
        <w:textAlignment w:val="auto"/>
        <w:rPr>
          <w:rFonts w:ascii="Georgia" w:hAnsi="Georgia" w:cs="Tahoma"/>
          <w:color w:val="auto"/>
          <w:lang w:eastAsia="ar-SA"/>
        </w:rPr>
      </w:pPr>
      <w:bookmarkStart w:id="6" w:name="_30j0zll"/>
      <w:bookmarkEnd w:id="6"/>
      <w:r w:rsidRPr="00922084">
        <w:rPr>
          <w:rFonts w:ascii="Georgia" w:eastAsia="Garamond" w:hAnsi="Georgia" w:cs="Garamond"/>
          <w:color w:val="auto"/>
        </w:rPr>
        <w:t xml:space="preserve">W celu zabezpieczenia autentyczności faktury i jej integralności   Wykonawca zobowiązuje się do przesyłania faktur z adresu: </w:t>
      </w:r>
      <w:hyperlink r:id="rId24" w:history="1">
        <w:r w:rsidRPr="00922084">
          <w:rPr>
            <w:rStyle w:val="Hipercze"/>
            <w:rFonts w:ascii="Georgia" w:eastAsia="Garamond" w:hAnsi="Georgia" w:cs="Garamond"/>
            <w:color w:val="auto"/>
          </w:rPr>
          <w:t>………………………….</w:t>
        </w:r>
      </w:hyperlink>
      <w:r w:rsidRPr="00922084">
        <w:rPr>
          <w:rFonts w:ascii="Georgia" w:eastAsia="Garamond" w:hAnsi="Georgia" w:cs="Garamond"/>
          <w:color w:val="auto"/>
        </w:rPr>
        <w:t xml:space="preserve"> na adres Zamawiającego </w:t>
      </w:r>
      <w:hyperlink r:id="rId25" w:history="1">
        <w:r w:rsidRPr="00922084">
          <w:rPr>
            <w:rStyle w:val="Hipercze"/>
            <w:rFonts w:ascii="Georgia" w:eastAsia="Garamond" w:hAnsi="Georgia" w:cs="Garamond"/>
            <w:color w:val="auto"/>
          </w:rPr>
          <w:t>efaktura@stocer.pl</w:t>
        </w:r>
      </w:hyperlink>
      <w:r w:rsidRPr="00922084">
        <w:rPr>
          <w:rFonts w:ascii="Georgia" w:eastAsia="Garamond" w:hAnsi="Georgia" w:cs="Garamond"/>
          <w:color w:val="auto"/>
        </w:rPr>
        <w:t xml:space="preserve"> albo na adres skrzynki PEPPOL pod nazwą „Mazowieckie Centrum Rehabilitacji ‘Stocer’ Sp. z o.o.” na Platformie Elektronicznego Fakturowania, przy czym Wykonawca zobowiązuje się wyłącznie do jednokrotnego przesyłania faktury na adres poczty elektronicznej albo na adres skrzynki PEPPOL.</w:t>
      </w:r>
    </w:p>
    <w:p w14:paraId="560E43C9" w14:textId="77777777" w:rsidR="006B720D" w:rsidRPr="00922084" w:rsidRDefault="006B720D" w:rsidP="006B720D">
      <w:pPr>
        <w:pStyle w:val="Akapitzlist"/>
        <w:widowControl/>
        <w:numPr>
          <w:ilvl w:val="0"/>
          <w:numId w:val="33"/>
        </w:numPr>
        <w:suppressAutoHyphens/>
        <w:adjustRightInd/>
        <w:spacing w:before="0" w:beforeAutospacing="0" w:after="160" w:afterAutospacing="0" w:line="276" w:lineRule="auto"/>
        <w:ind w:left="567"/>
        <w:contextualSpacing/>
        <w:textAlignment w:val="auto"/>
        <w:rPr>
          <w:rFonts w:ascii="Georgia" w:hAnsi="Georgia" w:cs="Tahoma"/>
          <w:color w:val="auto"/>
          <w:lang w:eastAsia="ar-SA"/>
        </w:rPr>
      </w:pPr>
      <w:r w:rsidRPr="00922084">
        <w:rPr>
          <w:rFonts w:ascii="Georgia" w:eastAsia="Garamond" w:hAnsi="Georgia" w:cs="Garamond"/>
          <w:color w:val="auto"/>
        </w:rPr>
        <w:t>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14:paraId="7C4B59F8" w14:textId="77777777" w:rsidR="006B720D" w:rsidRPr="00922084" w:rsidRDefault="006B720D" w:rsidP="006B720D">
      <w:pPr>
        <w:pStyle w:val="Akapitzlist"/>
        <w:widowControl/>
        <w:numPr>
          <w:ilvl w:val="0"/>
          <w:numId w:val="33"/>
        </w:numPr>
        <w:adjustRightInd/>
        <w:spacing w:before="0" w:beforeAutospacing="0" w:after="0" w:afterAutospacing="0" w:line="276" w:lineRule="auto"/>
        <w:ind w:left="567" w:hanging="283"/>
        <w:contextualSpacing/>
        <w:textAlignment w:val="auto"/>
        <w:rPr>
          <w:rFonts w:ascii="Georgia" w:hAnsi="Georgia"/>
          <w:color w:val="auto"/>
        </w:rPr>
      </w:pPr>
      <w:r w:rsidRPr="00922084">
        <w:rPr>
          <w:rFonts w:ascii="Georgia" w:hAnsi="Georgia"/>
          <w:color w:val="auto"/>
        </w:rPr>
        <w:t>Przez przesyłanie w formie elektronicznej Strony rozumieją przesyłanie za pośrednictwem poczty elektronicznej obrazu faktury w formacie pliku *.pdf lub inne rozwiązania dopuszczone przez ustawę o podatku od towarów i usług, o ile zostanie ono wspólnie uzgodnione.</w:t>
      </w:r>
    </w:p>
    <w:p w14:paraId="71C78B22" w14:textId="77777777" w:rsidR="006B720D" w:rsidRPr="00922084" w:rsidRDefault="006B720D" w:rsidP="006B720D">
      <w:pPr>
        <w:pStyle w:val="Akapitzlist"/>
        <w:widowControl/>
        <w:numPr>
          <w:ilvl w:val="0"/>
          <w:numId w:val="33"/>
        </w:numPr>
        <w:adjustRightInd/>
        <w:spacing w:before="0" w:beforeAutospacing="0" w:after="0" w:afterAutospacing="0" w:line="276" w:lineRule="auto"/>
        <w:ind w:left="567" w:hanging="283"/>
        <w:contextualSpacing/>
        <w:textAlignment w:val="auto"/>
        <w:rPr>
          <w:rFonts w:ascii="Georgia" w:hAnsi="Georgia"/>
          <w:color w:val="auto"/>
        </w:rPr>
      </w:pPr>
      <w:r w:rsidRPr="00922084">
        <w:rPr>
          <w:rFonts w:ascii="Georgia" w:hAnsi="Georgia" w:cs="Tahoma"/>
          <w:color w:val="auto"/>
          <w:lang w:eastAsia="ar-SA"/>
        </w:rPr>
        <w:lastRenderedPageBreak/>
        <w:t>Terminy dostaw obowiązują bez względu na wartość i zakres dostawy. Jeżeli  termin realizacji dostawy przypada w niedzielę lub święto, dostawa nastąpi w pierwszym dniu roboczym po upływie wyznaczonego terminu.</w:t>
      </w:r>
    </w:p>
    <w:p w14:paraId="0F3183ED" w14:textId="77777777" w:rsidR="006B720D" w:rsidRPr="00922084" w:rsidRDefault="006B720D" w:rsidP="006B720D">
      <w:pPr>
        <w:pStyle w:val="Akapitzlist"/>
        <w:widowControl/>
        <w:numPr>
          <w:ilvl w:val="0"/>
          <w:numId w:val="33"/>
        </w:numPr>
        <w:adjustRightInd/>
        <w:spacing w:before="0" w:beforeAutospacing="0" w:after="0" w:afterAutospacing="0" w:line="276" w:lineRule="auto"/>
        <w:ind w:left="567" w:hanging="425"/>
        <w:contextualSpacing/>
        <w:textAlignment w:val="auto"/>
        <w:rPr>
          <w:rFonts w:ascii="Georgia" w:hAnsi="Georgia"/>
          <w:color w:val="auto"/>
        </w:rPr>
      </w:pPr>
      <w:r w:rsidRPr="00922084">
        <w:rPr>
          <w:rFonts w:ascii="Georgia" w:hAnsi="Georgia" w:cs="Tahoma"/>
          <w:color w:val="auto"/>
          <w:lang w:eastAsia="ar-SA"/>
        </w:rPr>
        <w:t>W przypadku nie zawinionej przez Zamawiającego udokumentowanej odmowy przez Wykonawcę dostawy jakiegokolwiek wyrobu będącego przedmiotem zamówienia, na który opiewa niniejsza Umowa, Zamawiający zastrzega sobie prawo do wykonania zastępczego Umowy, poprzez zakup wyrobów u innego dostawcy i obciążenia Wykonawcy różnicą w cenie pomiędzy ceną wynikającą z niniejszej Umowy a ceną, jaką będzie zmuszony zapłacić Zamawiający realizując dany zakup zastępczy (ceną zawierającą koszty zakupu zastępczego oraz wszystkie koszty, wynikające z zastępczego wykonania Umowy). Zamawiający potrąci w takim przypadku powyższe obciążenie z należności przysługujących Wykonawcy, z tytułu realizacji niniejszej Umowy, na co Wykonawca wyraża zgodę.</w:t>
      </w:r>
    </w:p>
    <w:p w14:paraId="799ED637" w14:textId="77777777" w:rsidR="006B720D" w:rsidRPr="00922084" w:rsidRDefault="006B720D" w:rsidP="006B720D">
      <w:pPr>
        <w:pStyle w:val="Akapitzlist"/>
        <w:widowControl/>
        <w:numPr>
          <w:ilvl w:val="0"/>
          <w:numId w:val="33"/>
        </w:numPr>
        <w:adjustRightInd/>
        <w:spacing w:before="0" w:beforeAutospacing="0" w:after="0" w:afterAutospacing="0" w:line="276" w:lineRule="auto"/>
        <w:ind w:left="567" w:hanging="425"/>
        <w:contextualSpacing/>
        <w:textAlignment w:val="auto"/>
        <w:rPr>
          <w:rFonts w:ascii="Georgia" w:hAnsi="Georgia"/>
          <w:color w:val="auto"/>
        </w:rPr>
      </w:pPr>
      <w:r w:rsidRPr="00922084">
        <w:rPr>
          <w:rFonts w:ascii="Georgia" w:hAnsi="Georgia" w:cs="Tahoma"/>
          <w:color w:val="auto"/>
          <w:lang w:eastAsia="ar-SA"/>
        </w:rPr>
        <w:t xml:space="preserve">W przypadkach szczególnie uzasadnionych Zamawiający dopuszcza dostarczenie innego wyrobu (produkt zamienny) niż wynikający z umowy (produkt umowny), pod warunkiem, że produkt zamienny posiada cechy tożsame z produktem umownym oraz pod warunkiem uzyskania pełnej akceptacji Zamawiającego w zakresie przedmiotu dostawy i ceny. </w:t>
      </w:r>
    </w:p>
    <w:p w14:paraId="5D8CE1E2" w14:textId="77777777" w:rsidR="006B720D" w:rsidRPr="00922084" w:rsidRDefault="006B720D" w:rsidP="006B720D">
      <w:pPr>
        <w:pStyle w:val="Akapitzlist"/>
        <w:widowControl/>
        <w:numPr>
          <w:ilvl w:val="0"/>
          <w:numId w:val="33"/>
        </w:numPr>
        <w:adjustRightInd/>
        <w:spacing w:before="0" w:beforeAutospacing="0" w:after="0" w:afterAutospacing="0" w:line="276" w:lineRule="auto"/>
        <w:ind w:left="567" w:hanging="425"/>
        <w:contextualSpacing/>
        <w:textAlignment w:val="auto"/>
        <w:rPr>
          <w:rFonts w:ascii="Georgia" w:hAnsi="Georgia"/>
          <w:color w:val="auto"/>
        </w:rPr>
      </w:pPr>
      <w:r w:rsidRPr="00922084">
        <w:rPr>
          <w:rFonts w:ascii="Georgia" w:hAnsi="Georgia" w:cs="Tahoma"/>
          <w:color w:val="auto"/>
          <w:lang w:eastAsia="ar-SA"/>
        </w:rPr>
        <w:t>Wykonawca zobowiązuje się dostarczyć wyroby stanowiące przedmiot Umowy po obowiązujących cenach promocyjnych ustalonych przez producentów w okresie obowiązywania Umowy, jeżeli są one niższe od cen określonych niniejszą Umową.</w:t>
      </w:r>
    </w:p>
    <w:p w14:paraId="00C27625" w14:textId="77777777" w:rsidR="006B720D" w:rsidRPr="00922084" w:rsidRDefault="006B720D" w:rsidP="006B720D">
      <w:pPr>
        <w:pStyle w:val="Akapitzlist"/>
        <w:widowControl/>
        <w:numPr>
          <w:ilvl w:val="0"/>
          <w:numId w:val="33"/>
        </w:numPr>
        <w:adjustRightInd/>
        <w:spacing w:before="0" w:beforeAutospacing="0" w:after="0" w:afterAutospacing="0" w:line="276" w:lineRule="auto"/>
        <w:ind w:left="567" w:hanging="425"/>
        <w:contextualSpacing/>
        <w:textAlignment w:val="auto"/>
        <w:rPr>
          <w:rFonts w:ascii="Georgia" w:hAnsi="Georgia"/>
          <w:color w:val="auto"/>
        </w:rPr>
      </w:pPr>
      <w:r w:rsidRPr="00922084">
        <w:rPr>
          <w:rFonts w:ascii="Georgia" w:hAnsi="Georgia"/>
          <w:color w:val="auto"/>
        </w:rPr>
        <w:t>Zamawiający może zażądać w każdej chwili przedstawienia przez Wykonawcę kompletu dokumentów świadczących o dopuszczeniu dostarczanych wyrobó</w:t>
      </w:r>
      <w:r>
        <w:rPr>
          <w:rFonts w:ascii="Georgia" w:hAnsi="Georgia"/>
          <w:color w:val="auto"/>
        </w:rPr>
        <w:t>w</w:t>
      </w:r>
      <w:r w:rsidRPr="00922084">
        <w:rPr>
          <w:rFonts w:ascii="Georgia" w:hAnsi="Georgia"/>
          <w:color w:val="auto"/>
        </w:rPr>
        <w:t xml:space="preserve"> do obrotu na terytorium RP zgodnie z aktualnie obowiązującym prawem polskim oraz UE, pod rygorem odstąpienia od umowy z przyczyn leżących po stronie Wykonawcy.</w:t>
      </w:r>
    </w:p>
    <w:p w14:paraId="3F3B1127"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r w:rsidRPr="00922084">
        <w:rPr>
          <w:rFonts w:ascii="Georgia" w:hAnsi="Georgia" w:cs="Tahoma"/>
          <w:sz w:val="22"/>
          <w:szCs w:val="22"/>
          <w:lang w:eastAsia="ar-SA"/>
        </w:rPr>
        <w:t xml:space="preserve"> </w:t>
      </w:r>
    </w:p>
    <w:p w14:paraId="580DE959"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r w:rsidRPr="00922084">
        <w:rPr>
          <w:rFonts w:ascii="Georgia" w:hAnsi="Georgia" w:cs="Tahoma"/>
          <w:sz w:val="22"/>
          <w:szCs w:val="22"/>
          <w:lang w:eastAsia="ar-SA"/>
        </w:rPr>
        <w:t>§ 3</w:t>
      </w:r>
    </w:p>
    <w:p w14:paraId="28BDDB04"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r w:rsidRPr="00922084">
        <w:rPr>
          <w:rFonts w:ascii="Georgia" w:hAnsi="Georgia" w:cs="Tahoma"/>
          <w:sz w:val="22"/>
          <w:szCs w:val="22"/>
          <w:lang w:eastAsia="ar-SA"/>
        </w:rPr>
        <w:t>Wartość umowy</w:t>
      </w:r>
    </w:p>
    <w:p w14:paraId="16880092" w14:textId="77777777" w:rsidR="006B720D" w:rsidRPr="00922084" w:rsidRDefault="006B720D" w:rsidP="006B720D">
      <w:pPr>
        <w:suppressAutoHyphens/>
        <w:spacing w:line="276" w:lineRule="auto"/>
        <w:ind w:left="283"/>
        <w:rPr>
          <w:rFonts w:ascii="Georgia" w:hAnsi="Georgia" w:cs="Tahoma"/>
          <w:sz w:val="22"/>
          <w:szCs w:val="22"/>
          <w:lang w:eastAsia="ar-SA"/>
        </w:rPr>
      </w:pPr>
    </w:p>
    <w:p w14:paraId="7A8AABE4" w14:textId="77777777" w:rsidR="006B720D" w:rsidRPr="00922084" w:rsidRDefault="006B720D" w:rsidP="006B720D">
      <w:pPr>
        <w:numPr>
          <w:ilvl w:val="0"/>
          <w:numId w:val="34"/>
        </w:numPr>
        <w:suppressAutoHyphens/>
        <w:spacing w:line="276" w:lineRule="auto"/>
        <w:ind w:left="567" w:hanging="425"/>
        <w:jc w:val="both"/>
        <w:rPr>
          <w:rFonts w:ascii="Georgia" w:hAnsi="Georgia" w:cs="Tahoma"/>
          <w:b/>
          <w:sz w:val="22"/>
          <w:szCs w:val="22"/>
          <w:lang w:eastAsia="ar-SA"/>
        </w:rPr>
      </w:pPr>
      <w:r w:rsidRPr="00922084">
        <w:rPr>
          <w:rFonts w:ascii="Georgia" w:hAnsi="Georgia" w:cs="Tahoma"/>
          <w:b/>
          <w:sz w:val="22"/>
          <w:szCs w:val="22"/>
          <w:lang w:eastAsia="ar-SA"/>
        </w:rPr>
        <w:t xml:space="preserve">Wartość Umowy wynosi ………. netto, …….. zł brutto. </w:t>
      </w:r>
      <w:r w:rsidRPr="00922084">
        <w:rPr>
          <w:rFonts w:ascii="Georgia" w:hAnsi="Georgia" w:cs="Tahoma"/>
          <w:sz w:val="22"/>
          <w:szCs w:val="22"/>
          <w:lang w:eastAsia="ar-SA"/>
        </w:rPr>
        <w:t xml:space="preserve">Szczegółowe zestawienie cenowe zawiera załącznik nr 1 do niniejszej </w:t>
      </w:r>
      <w:r w:rsidRPr="00922084">
        <w:rPr>
          <w:rFonts w:ascii="Georgia" w:hAnsi="Georgia" w:cs="Tahoma"/>
          <w:b/>
          <w:sz w:val="22"/>
          <w:szCs w:val="22"/>
          <w:lang w:eastAsia="ar-SA"/>
        </w:rPr>
        <w:t>Umowy.</w:t>
      </w:r>
    </w:p>
    <w:p w14:paraId="34F13547" w14:textId="77777777" w:rsidR="006B720D" w:rsidRPr="00922084" w:rsidRDefault="006B720D" w:rsidP="006B720D">
      <w:pPr>
        <w:numPr>
          <w:ilvl w:val="0"/>
          <w:numId w:val="34"/>
        </w:numPr>
        <w:suppressAutoHyphens/>
        <w:spacing w:line="276" w:lineRule="auto"/>
        <w:ind w:left="567" w:hanging="425"/>
        <w:jc w:val="both"/>
        <w:rPr>
          <w:rFonts w:ascii="Georgia" w:hAnsi="Georgia" w:cs="Tahoma"/>
          <w:sz w:val="22"/>
          <w:szCs w:val="22"/>
          <w:lang w:eastAsia="ar-SA"/>
        </w:rPr>
      </w:pPr>
      <w:r w:rsidRPr="00922084">
        <w:rPr>
          <w:rFonts w:ascii="Georgia" w:hAnsi="Georgia" w:cs="Tahoma"/>
          <w:sz w:val="22"/>
          <w:szCs w:val="22"/>
          <w:lang w:eastAsia="ar-SA"/>
        </w:rPr>
        <w:t>Zamawiający zapłaci za wyroby zakupione w ramach każdorazowej dostawy cenę brutto określoną w załączniku nr 1 do niniejszej Umowy, z zastrzeżeniem § 2 ust. 13 Umowy.</w:t>
      </w:r>
    </w:p>
    <w:p w14:paraId="2495AA8E" w14:textId="77777777" w:rsidR="006B720D" w:rsidRPr="00922084" w:rsidRDefault="006B720D" w:rsidP="006B720D">
      <w:pPr>
        <w:numPr>
          <w:ilvl w:val="0"/>
          <w:numId w:val="34"/>
        </w:numPr>
        <w:suppressAutoHyphens/>
        <w:spacing w:line="276" w:lineRule="auto"/>
        <w:ind w:left="567" w:hanging="425"/>
        <w:jc w:val="both"/>
        <w:rPr>
          <w:rFonts w:ascii="Georgia" w:hAnsi="Georgia" w:cs="Tahoma"/>
          <w:sz w:val="22"/>
          <w:szCs w:val="22"/>
          <w:lang w:eastAsia="ar-SA"/>
        </w:rPr>
      </w:pPr>
      <w:r w:rsidRPr="00922084">
        <w:rPr>
          <w:rFonts w:ascii="Georgia" w:hAnsi="Georgia" w:cs="Tahoma"/>
          <w:sz w:val="22"/>
          <w:szCs w:val="22"/>
          <w:lang w:eastAsia="ar-SA"/>
        </w:rPr>
        <w:t xml:space="preserve">Zapłata należności będzie dokonana przelewem w ciągu </w:t>
      </w:r>
      <w:r w:rsidRPr="00922084">
        <w:rPr>
          <w:rFonts w:ascii="Georgia" w:hAnsi="Georgia" w:cs="Tahoma"/>
          <w:b/>
          <w:sz w:val="22"/>
          <w:szCs w:val="22"/>
          <w:lang w:eastAsia="ar-SA"/>
        </w:rPr>
        <w:t>60 dni</w:t>
      </w:r>
      <w:r w:rsidRPr="00922084">
        <w:rPr>
          <w:rFonts w:ascii="Georgia" w:hAnsi="Georgia" w:cs="Tahoma"/>
          <w:sz w:val="22"/>
          <w:szCs w:val="22"/>
          <w:lang w:eastAsia="ar-SA"/>
        </w:rPr>
        <w:t xml:space="preserve"> od daty wpływu faktury do Zamawiającego.</w:t>
      </w:r>
    </w:p>
    <w:p w14:paraId="1CBCC12F" w14:textId="77777777" w:rsidR="006B720D" w:rsidRPr="00922084" w:rsidRDefault="006B720D" w:rsidP="006B720D">
      <w:pPr>
        <w:numPr>
          <w:ilvl w:val="0"/>
          <w:numId w:val="34"/>
        </w:numPr>
        <w:suppressAutoHyphens/>
        <w:spacing w:line="276" w:lineRule="auto"/>
        <w:ind w:left="567" w:hanging="425"/>
        <w:jc w:val="both"/>
        <w:rPr>
          <w:rFonts w:ascii="Georgia" w:hAnsi="Georgia" w:cs="Tahoma"/>
          <w:sz w:val="22"/>
          <w:szCs w:val="22"/>
          <w:lang w:eastAsia="ar-SA"/>
        </w:rPr>
      </w:pPr>
      <w:r w:rsidRPr="0094282E">
        <w:rPr>
          <w:rFonts w:ascii="Georgia" w:hAnsi="Georgia" w:cs="Tahoma"/>
          <w:sz w:val="22"/>
          <w:szCs w:val="22"/>
          <w:lang w:eastAsia="ar-SA"/>
        </w:rPr>
        <w:t xml:space="preserve">Strony ustalają ceny produktów loco pomieszczenie dział farmacji szpitalnej Szpitala przy ul. </w:t>
      </w:r>
      <w:r>
        <w:rPr>
          <w:rFonts w:ascii="Georgia" w:hAnsi="Georgia" w:cs="Tahoma"/>
          <w:sz w:val="22"/>
          <w:szCs w:val="22"/>
          <w:lang w:eastAsia="ar-SA"/>
        </w:rPr>
        <w:t>Wierzejewskiego 12 w Konstancinie-Jeziornie</w:t>
      </w:r>
      <w:r w:rsidRPr="0094282E">
        <w:rPr>
          <w:rFonts w:ascii="Georgia" w:hAnsi="Georgia" w:cs="Tahoma"/>
          <w:sz w:val="22"/>
          <w:szCs w:val="22"/>
          <w:lang w:eastAsia="ar-SA"/>
        </w:rPr>
        <w:t>. Ceny obejmują również koszt rozładunku wyrobów medycznych oraz podatek VAT naliczony zgodnie z obowiązującymi</w:t>
      </w:r>
      <w:r w:rsidRPr="00922084">
        <w:rPr>
          <w:rFonts w:ascii="Georgia" w:hAnsi="Georgia" w:cs="Tahoma"/>
          <w:sz w:val="22"/>
          <w:szCs w:val="22"/>
          <w:lang w:eastAsia="ar-SA"/>
        </w:rPr>
        <w:t xml:space="preserve"> przepisami.</w:t>
      </w:r>
    </w:p>
    <w:p w14:paraId="104BF960" w14:textId="77777777" w:rsidR="006B720D" w:rsidRPr="00922084" w:rsidRDefault="006B720D" w:rsidP="006B720D">
      <w:pPr>
        <w:numPr>
          <w:ilvl w:val="0"/>
          <w:numId w:val="34"/>
        </w:numPr>
        <w:suppressAutoHyphens/>
        <w:spacing w:line="276" w:lineRule="auto"/>
        <w:ind w:left="567" w:hanging="425"/>
        <w:jc w:val="both"/>
        <w:rPr>
          <w:rFonts w:ascii="Georgia" w:hAnsi="Georgia" w:cs="Tahoma"/>
          <w:sz w:val="22"/>
          <w:szCs w:val="22"/>
          <w:lang w:eastAsia="ar-SA"/>
        </w:rPr>
      </w:pPr>
      <w:r w:rsidRPr="00922084">
        <w:rPr>
          <w:rFonts w:ascii="Georgia" w:hAnsi="Georgia" w:cs="Tahoma"/>
          <w:sz w:val="22"/>
          <w:szCs w:val="22"/>
          <w:lang w:eastAsia="ar-SA"/>
        </w:rPr>
        <w:t>Ceny są stałe przez cały okres obowiązywania Umowy. Ceny mogą ulec zmianie w przypadku:</w:t>
      </w:r>
    </w:p>
    <w:p w14:paraId="4DAA8E6C" w14:textId="77777777" w:rsidR="006B720D" w:rsidRPr="00922084" w:rsidRDefault="006B720D" w:rsidP="006B720D">
      <w:pPr>
        <w:pStyle w:val="Akapitzlist"/>
        <w:widowControl/>
        <w:numPr>
          <w:ilvl w:val="1"/>
          <w:numId w:val="35"/>
        </w:numPr>
        <w:suppressAutoHyphens/>
        <w:adjustRightInd/>
        <w:spacing w:before="0" w:beforeAutospacing="0" w:after="0" w:afterAutospacing="0" w:line="276" w:lineRule="auto"/>
        <w:contextualSpacing/>
        <w:textAlignment w:val="auto"/>
        <w:rPr>
          <w:rFonts w:ascii="Georgia" w:hAnsi="Georgia" w:cs="Tahoma"/>
          <w:color w:val="auto"/>
          <w:lang w:eastAsia="ar-SA"/>
        </w:rPr>
      </w:pPr>
      <w:r w:rsidRPr="00922084">
        <w:rPr>
          <w:rFonts w:ascii="Georgia" w:hAnsi="Georgia" w:cs="Tahoma"/>
          <w:color w:val="auto"/>
          <w:lang w:eastAsia="ar-SA"/>
        </w:rPr>
        <w:t>zmiany stawki podatku VAT, przy czym zmianie ulegnie wyłącznie cena brutto, a cena netto pozostanie bez zmian,</w:t>
      </w:r>
    </w:p>
    <w:p w14:paraId="2326A811" w14:textId="77777777" w:rsidR="006B720D" w:rsidRPr="00922084" w:rsidRDefault="006B720D" w:rsidP="006B720D">
      <w:pPr>
        <w:pStyle w:val="Akapitzlist"/>
        <w:widowControl/>
        <w:numPr>
          <w:ilvl w:val="1"/>
          <w:numId w:val="35"/>
        </w:numPr>
        <w:suppressAutoHyphens/>
        <w:adjustRightInd/>
        <w:spacing w:before="0" w:beforeAutospacing="0" w:after="0" w:afterAutospacing="0" w:line="276" w:lineRule="auto"/>
        <w:contextualSpacing/>
        <w:textAlignment w:val="auto"/>
        <w:rPr>
          <w:rFonts w:ascii="Georgia" w:hAnsi="Georgia" w:cs="Tahoma"/>
          <w:color w:val="auto"/>
          <w:lang w:eastAsia="ar-SA"/>
        </w:rPr>
      </w:pPr>
      <w:r w:rsidRPr="00922084">
        <w:rPr>
          <w:rFonts w:ascii="Georgia" w:hAnsi="Georgia" w:cs="Tahoma"/>
          <w:color w:val="auto"/>
          <w:lang w:eastAsia="ar-SA"/>
        </w:rPr>
        <w:t>zmian stawek opłat celnych.</w:t>
      </w:r>
    </w:p>
    <w:p w14:paraId="1D0A5E0F" w14:textId="77777777" w:rsidR="006B720D" w:rsidRPr="00922084" w:rsidRDefault="006B720D" w:rsidP="006B720D">
      <w:pPr>
        <w:pStyle w:val="Akapitzlist"/>
        <w:widowControl/>
        <w:numPr>
          <w:ilvl w:val="0"/>
          <w:numId w:val="34"/>
        </w:numPr>
        <w:suppressAutoHyphens/>
        <w:adjustRightInd/>
        <w:spacing w:before="0" w:beforeAutospacing="0" w:after="0" w:afterAutospacing="0" w:line="276" w:lineRule="auto"/>
        <w:ind w:left="567" w:hanging="425"/>
        <w:contextualSpacing/>
        <w:textAlignment w:val="auto"/>
        <w:rPr>
          <w:rFonts w:ascii="Georgia" w:hAnsi="Georgia" w:cs="Tahoma"/>
          <w:color w:val="auto"/>
          <w:lang w:eastAsia="ar-SA"/>
        </w:rPr>
      </w:pPr>
      <w:r w:rsidRPr="00922084">
        <w:rPr>
          <w:rFonts w:ascii="Georgia" w:hAnsi="Georgia" w:cs="Tahoma"/>
          <w:color w:val="auto"/>
          <w:lang w:eastAsia="ar-SA"/>
        </w:rPr>
        <w:t>Zmiany wymienione w ust. 5  następują z mocy prawa i obowiązują od dnia wejścia w życie odpowiednich przepisów.</w:t>
      </w:r>
    </w:p>
    <w:p w14:paraId="31C71CAC" w14:textId="77777777" w:rsidR="006B720D" w:rsidRPr="00922084" w:rsidRDefault="006B720D" w:rsidP="006B720D">
      <w:pPr>
        <w:pStyle w:val="Akapitzlist"/>
        <w:widowControl/>
        <w:numPr>
          <w:ilvl w:val="0"/>
          <w:numId w:val="34"/>
        </w:numPr>
        <w:suppressAutoHyphens/>
        <w:adjustRightInd/>
        <w:spacing w:before="0" w:beforeAutospacing="0" w:after="0" w:afterAutospacing="0" w:line="276" w:lineRule="auto"/>
        <w:ind w:left="567" w:hanging="425"/>
        <w:contextualSpacing/>
        <w:textAlignment w:val="auto"/>
        <w:rPr>
          <w:rFonts w:ascii="Georgia" w:hAnsi="Georgia" w:cs="Tahoma"/>
          <w:color w:val="auto"/>
          <w:lang w:eastAsia="ar-SA"/>
        </w:rPr>
      </w:pPr>
      <w:r w:rsidRPr="00922084">
        <w:rPr>
          <w:rFonts w:ascii="Georgia" w:hAnsi="Georgia" w:cs="Tahoma"/>
          <w:color w:val="auto"/>
          <w:lang w:eastAsia="ar-SA"/>
        </w:rPr>
        <w:t>Strony dopuszczają zmianę cen jednostkowych wyrobów objętych Umową w przypadku zmiany wielkości opakowania wprowadzonej przez producenta z zachowaniem zasady proporcjonalności w stosunku do ceny objętej Umową.</w:t>
      </w:r>
    </w:p>
    <w:p w14:paraId="3EA3C74E" w14:textId="77777777" w:rsidR="006B720D" w:rsidRPr="00922084" w:rsidRDefault="006B720D" w:rsidP="006B720D">
      <w:pPr>
        <w:pStyle w:val="Akapitzlist"/>
        <w:widowControl/>
        <w:numPr>
          <w:ilvl w:val="0"/>
          <w:numId w:val="34"/>
        </w:numPr>
        <w:suppressAutoHyphens/>
        <w:adjustRightInd/>
        <w:spacing w:before="0" w:beforeAutospacing="0" w:after="0" w:afterAutospacing="0" w:line="276" w:lineRule="auto"/>
        <w:ind w:left="567" w:hanging="425"/>
        <w:contextualSpacing/>
        <w:textAlignment w:val="auto"/>
        <w:rPr>
          <w:rFonts w:ascii="Georgia" w:hAnsi="Georgia" w:cs="Tahoma"/>
          <w:color w:val="auto"/>
          <w:lang w:eastAsia="ar-SA"/>
        </w:rPr>
      </w:pPr>
      <w:r w:rsidRPr="00922084">
        <w:rPr>
          <w:rFonts w:ascii="Georgia" w:hAnsi="Georgia" w:cs="Tahoma"/>
          <w:color w:val="auto"/>
          <w:lang w:eastAsia="ar-SA"/>
        </w:rPr>
        <w:t>Zmiany, o których mowa w ust. 7 wymagają sporządzenia aneksu do Umowy w formie pisemnej pod rygorem nieważności.</w:t>
      </w:r>
    </w:p>
    <w:p w14:paraId="2C21C67E" w14:textId="7E317AD7" w:rsidR="006B720D" w:rsidRPr="00922084" w:rsidRDefault="006B720D" w:rsidP="006B720D">
      <w:pPr>
        <w:pStyle w:val="Akapitzlist"/>
        <w:widowControl/>
        <w:numPr>
          <w:ilvl w:val="0"/>
          <w:numId w:val="34"/>
        </w:numPr>
        <w:suppressAutoHyphens/>
        <w:adjustRightInd/>
        <w:spacing w:before="0" w:beforeAutospacing="0" w:after="0" w:afterAutospacing="0" w:line="276" w:lineRule="auto"/>
        <w:ind w:left="567" w:hanging="425"/>
        <w:contextualSpacing/>
        <w:textAlignment w:val="auto"/>
        <w:rPr>
          <w:rFonts w:ascii="Georgia" w:hAnsi="Georgia" w:cs="Tahoma"/>
          <w:color w:val="auto"/>
          <w:lang w:eastAsia="ar-SA"/>
        </w:rPr>
      </w:pPr>
      <w:r w:rsidRPr="00922084">
        <w:rPr>
          <w:rFonts w:ascii="Georgia" w:hAnsi="Georgia" w:cs="Tahoma"/>
          <w:color w:val="auto"/>
          <w:lang w:eastAsia="ar-SA"/>
        </w:rPr>
        <w:lastRenderedPageBreak/>
        <w:t xml:space="preserve">Poza przypadkami określonymi w ust. 5 i 7, zmiana cen produktów może nastąpić </w:t>
      </w:r>
      <w:r w:rsidRPr="00922084">
        <w:rPr>
          <w:rFonts w:ascii="Georgia" w:hAnsi="Georgia"/>
          <w:color w:val="auto"/>
        </w:rPr>
        <w:t>w przypadku zmiany średniego kursu NBP walut EUR lub USD przekraczającej 10</w:t>
      </w:r>
      <w:r w:rsidR="00A45F40">
        <w:rPr>
          <w:rFonts w:ascii="Georgia" w:hAnsi="Georgia"/>
          <w:color w:val="auto"/>
        </w:rPr>
        <w:t xml:space="preserve"> </w:t>
      </w:r>
      <w:r w:rsidRPr="00922084">
        <w:rPr>
          <w:rFonts w:ascii="Georgia" w:hAnsi="Georgia"/>
          <w:color w:val="auto"/>
        </w:rPr>
        <w:t>% w stosunku do kursu z dnia zawarcia umowy lub w przypadku gdy suma miesięcznych wskaźników cen i usług konsumpcyjnych opublikowanych przez Prezesa GUS za okres od dnia zawarcia umowy przekroczy 10 %.</w:t>
      </w:r>
    </w:p>
    <w:p w14:paraId="26C88A5F" w14:textId="77777777" w:rsidR="006B720D" w:rsidRPr="00922084" w:rsidRDefault="006B720D" w:rsidP="006B720D">
      <w:pPr>
        <w:pStyle w:val="Akapitzlist"/>
        <w:widowControl/>
        <w:numPr>
          <w:ilvl w:val="0"/>
          <w:numId w:val="34"/>
        </w:numPr>
        <w:suppressAutoHyphens/>
        <w:adjustRightInd/>
        <w:spacing w:before="0" w:beforeAutospacing="0" w:after="0" w:afterAutospacing="0" w:line="276" w:lineRule="auto"/>
        <w:ind w:left="567" w:hanging="425"/>
        <w:contextualSpacing/>
        <w:textAlignment w:val="auto"/>
        <w:rPr>
          <w:rFonts w:ascii="Georgia" w:hAnsi="Georgia" w:cs="Tahoma"/>
          <w:color w:val="auto"/>
          <w:lang w:eastAsia="ar-SA"/>
        </w:rPr>
      </w:pPr>
      <w:r w:rsidRPr="00922084">
        <w:rPr>
          <w:rFonts w:ascii="Georgia" w:hAnsi="Georgia" w:cs="Tahoma"/>
          <w:color w:val="auto"/>
          <w:lang w:eastAsia="ar-SA"/>
        </w:rPr>
        <w:t>Zmiany, o których mowa w ust. 9 wymagają zgody Stron i sporządzenia aneksu do Umowy w formie pisemnej pod rygorem nieważności.</w:t>
      </w:r>
    </w:p>
    <w:p w14:paraId="767113A2" w14:textId="77777777" w:rsidR="006B720D" w:rsidRPr="00922084" w:rsidRDefault="006B720D" w:rsidP="006B720D">
      <w:pPr>
        <w:pStyle w:val="Akapitzlist"/>
        <w:widowControl/>
        <w:numPr>
          <w:ilvl w:val="0"/>
          <w:numId w:val="34"/>
        </w:numPr>
        <w:suppressAutoHyphens/>
        <w:adjustRightInd/>
        <w:spacing w:before="0" w:beforeAutospacing="0" w:after="0" w:afterAutospacing="0" w:line="276" w:lineRule="auto"/>
        <w:ind w:left="567" w:hanging="425"/>
        <w:contextualSpacing/>
        <w:textAlignment w:val="auto"/>
        <w:rPr>
          <w:rFonts w:ascii="Georgia" w:hAnsi="Georgia" w:cs="Tahoma"/>
          <w:color w:val="auto"/>
          <w:lang w:eastAsia="ar-SA"/>
        </w:rPr>
      </w:pPr>
      <w:r w:rsidRPr="00922084">
        <w:rPr>
          <w:rFonts w:ascii="Georgia" w:hAnsi="Georgia" w:cs="Tahoma"/>
          <w:color w:val="auto"/>
          <w:lang w:eastAsia="ar-SA"/>
        </w:rPr>
        <w:t>Za dzień zapłaty uznaje się dzień obciążenia rachunku Zamawiającego.</w:t>
      </w:r>
    </w:p>
    <w:p w14:paraId="6B0B25BC" w14:textId="77777777" w:rsidR="006B720D" w:rsidRPr="00922084" w:rsidRDefault="006B720D" w:rsidP="006B720D">
      <w:pPr>
        <w:suppressAutoHyphens/>
        <w:spacing w:line="276" w:lineRule="auto"/>
        <w:ind w:left="283"/>
        <w:jc w:val="both"/>
        <w:rPr>
          <w:rFonts w:ascii="Georgia" w:hAnsi="Georgia" w:cs="Tahoma"/>
          <w:sz w:val="22"/>
          <w:szCs w:val="22"/>
          <w:lang w:eastAsia="ar-SA"/>
        </w:rPr>
      </w:pPr>
    </w:p>
    <w:p w14:paraId="25B38F1D"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r w:rsidRPr="00922084">
        <w:rPr>
          <w:rFonts w:ascii="Georgia" w:hAnsi="Georgia" w:cs="Tahoma"/>
          <w:sz w:val="22"/>
          <w:szCs w:val="22"/>
          <w:lang w:eastAsia="ar-SA"/>
        </w:rPr>
        <w:t>§ 4</w:t>
      </w:r>
    </w:p>
    <w:p w14:paraId="74862213"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r w:rsidRPr="00922084">
        <w:rPr>
          <w:rFonts w:ascii="Georgia" w:hAnsi="Georgia" w:cs="Tahoma"/>
          <w:sz w:val="22"/>
          <w:szCs w:val="22"/>
          <w:lang w:eastAsia="ar-SA"/>
        </w:rPr>
        <w:t>Termin ważności</w:t>
      </w:r>
    </w:p>
    <w:p w14:paraId="58D62B3C"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p>
    <w:p w14:paraId="2B459236" w14:textId="542E68E2" w:rsidR="006B720D" w:rsidRPr="00922084" w:rsidRDefault="006B720D" w:rsidP="006B720D">
      <w:pPr>
        <w:suppressAutoHyphens/>
        <w:spacing w:line="276" w:lineRule="auto"/>
        <w:ind w:left="283"/>
        <w:jc w:val="both"/>
        <w:rPr>
          <w:rFonts w:ascii="Georgia" w:hAnsi="Georgia" w:cs="Tahoma"/>
          <w:sz w:val="22"/>
          <w:szCs w:val="22"/>
          <w:lang w:eastAsia="ar-SA"/>
        </w:rPr>
      </w:pPr>
      <w:r w:rsidRPr="00922084">
        <w:rPr>
          <w:rFonts w:ascii="Georgia" w:hAnsi="Georgia" w:cs="Tahoma"/>
          <w:sz w:val="22"/>
          <w:szCs w:val="22"/>
          <w:lang w:eastAsia="ar-SA"/>
        </w:rPr>
        <w:t xml:space="preserve">Minimalny termin ważności dostarczanych wyrobów wynosić będzie </w:t>
      </w:r>
      <w:r w:rsidR="00580629">
        <w:rPr>
          <w:rFonts w:ascii="Georgia" w:hAnsi="Georgia" w:cs="Tahoma"/>
          <w:color w:val="FF0000"/>
          <w:sz w:val="22"/>
          <w:szCs w:val="22"/>
          <w:lang w:eastAsia="ar-SA"/>
        </w:rPr>
        <w:t>12 miesięcy</w:t>
      </w:r>
      <w:r w:rsidRPr="00922084">
        <w:rPr>
          <w:rFonts w:ascii="Georgia" w:hAnsi="Georgia" w:cs="Tahoma"/>
          <w:sz w:val="22"/>
          <w:szCs w:val="22"/>
          <w:lang w:eastAsia="ar-SA"/>
        </w:rPr>
        <w:t xml:space="preserve"> licząc od daty dostawy, za wyjątkiem wyrobów, których termin ważności określony przez producenta jest krótszy od wymaganego. W przypadku dostawy takich produktów termin ważności w chwili dostawy nie będzie krótszy niż 2/3 terminu, który określił producent.</w:t>
      </w:r>
    </w:p>
    <w:p w14:paraId="2706ED4C" w14:textId="77777777" w:rsidR="006B720D" w:rsidRPr="00922084" w:rsidRDefault="006B720D" w:rsidP="006B720D">
      <w:pPr>
        <w:suppressAutoHyphens/>
        <w:spacing w:line="276" w:lineRule="auto"/>
        <w:ind w:left="283"/>
        <w:jc w:val="both"/>
        <w:rPr>
          <w:rFonts w:ascii="Georgia" w:hAnsi="Georgia" w:cs="Tahoma"/>
          <w:sz w:val="22"/>
          <w:szCs w:val="22"/>
          <w:lang w:eastAsia="ar-SA"/>
        </w:rPr>
      </w:pPr>
    </w:p>
    <w:p w14:paraId="4FCA419E"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r w:rsidRPr="00922084">
        <w:rPr>
          <w:rFonts w:ascii="Georgia" w:hAnsi="Georgia" w:cs="Tahoma"/>
          <w:sz w:val="22"/>
          <w:szCs w:val="22"/>
          <w:lang w:eastAsia="ar-SA"/>
        </w:rPr>
        <w:t>§ 5</w:t>
      </w:r>
    </w:p>
    <w:p w14:paraId="1D442F67"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r w:rsidRPr="00922084">
        <w:rPr>
          <w:rFonts w:ascii="Georgia" w:hAnsi="Georgia" w:cs="Tahoma"/>
          <w:sz w:val="22"/>
          <w:szCs w:val="22"/>
          <w:lang w:eastAsia="ar-SA"/>
        </w:rPr>
        <w:t>Reklamacje</w:t>
      </w:r>
    </w:p>
    <w:p w14:paraId="5BDB5690"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p>
    <w:p w14:paraId="0894AB7B" w14:textId="77777777" w:rsidR="006B720D" w:rsidRPr="00922084" w:rsidRDefault="006B720D" w:rsidP="006B720D">
      <w:pPr>
        <w:pStyle w:val="Akapitzlist"/>
        <w:widowControl/>
        <w:numPr>
          <w:ilvl w:val="1"/>
          <w:numId w:val="36"/>
        </w:numPr>
        <w:tabs>
          <w:tab w:val="clear" w:pos="1080"/>
        </w:tabs>
        <w:suppressAutoHyphens/>
        <w:adjustRightInd/>
        <w:spacing w:before="0" w:beforeAutospacing="0" w:after="160" w:afterAutospacing="0" w:line="276" w:lineRule="auto"/>
        <w:ind w:left="567"/>
        <w:contextualSpacing/>
        <w:textAlignment w:val="auto"/>
        <w:rPr>
          <w:rFonts w:ascii="Georgia" w:hAnsi="Georgia" w:cs="Tahoma"/>
          <w:color w:val="auto"/>
          <w:lang w:eastAsia="ar-SA"/>
        </w:rPr>
      </w:pPr>
      <w:r w:rsidRPr="00922084">
        <w:rPr>
          <w:rFonts w:ascii="Georgia" w:hAnsi="Georgia" w:cs="Tahoma"/>
          <w:color w:val="auto"/>
          <w:lang w:eastAsia="ar-SA"/>
        </w:rPr>
        <w:t>W razie stwierdzenia niezgodności dostarczonych wyrobów z zamówieniem, Zamawiający w ciągu 7 dni zawiadomi Wykonawcę o brakach, widocznych uszkodzeniach lub wadach wyrobu.</w:t>
      </w:r>
    </w:p>
    <w:p w14:paraId="4A834701" w14:textId="77777777" w:rsidR="006B720D" w:rsidRPr="00922084" w:rsidRDefault="006B720D" w:rsidP="006B720D">
      <w:pPr>
        <w:pStyle w:val="Akapitzlist"/>
        <w:widowControl/>
        <w:numPr>
          <w:ilvl w:val="1"/>
          <w:numId w:val="36"/>
        </w:numPr>
        <w:tabs>
          <w:tab w:val="clear" w:pos="1080"/>
        </w:tabs>
        <w:suppressAutoHyphens/>
        <w:adjustRightInd/>
        <w:spacing w:before="0" w:beforeAutospacing="0" w:after="160" w:afterAutospacing="0" w:line="276" w:lineRule="auto"/>
        <w:ind w:left="567"/>
        <w:contextualSpacing/>
        <w:textAlignment w:val="auto"/>
        <w:rPr>
          <w:rFonts w:ascii="Georgia" w:hAnsi="Georgia" w:cs="Tahoma"/>
          <w:color w:val="auto"/>
          <w:lang w:eastAsia="ar-SA"/>
        </w:rPr>
      </w:pPr>
      <w:r w:rsidRPr="00922084">
        <w:rPr>
          <w:rFonts w:ascii="Georgia" w:hAnsi="Georgia" w:cs="Tahoma"/>
          <w:color w:val="auto"/>
          <w:lang w:eastAsia="ar-SA"/>
        </w:rPr>
        <w:t>W przypadku stwierdzenia braków lub wad w dostarczonym wyrobie, Wykonawca podejmie natychmiastowe działania na swój koszt mające na celu wyeliminowanie  braków lub wad poprzez dostarczenie brakującego wyrobu lub wymianę częściową, bądź całkowitą.</w:t>
      </w:r>
    </w:p>
    <w:p w14:paraId="2947C97B" w14:textId="77777777" w:rsidR="006B720D" w:rsidRPr="00922084" w:rsidRDefault="006B720D" w:rsidP="006B720D">
      <w:pPr>
        <w:pStyle w:val="Akapitzlist"/>
        <w:widowControl/>
        <w:numPr>
          <w:ilvl w:val="1"/>
          <w:numId w:val="36"/>
        </w:numPr>
        <w:tabs>
          <w:tab w:val="clear" w:pos="1080"/>
        </w:tabs>
        <w:suppressAutoHyphens/>
        <w:adjustRightInd/>
        <w:spacing w:before="0" w:beforeAutospacing="0" w:after="160" w:afterAutospacing="0" w:line="276" w:lineRule="auto"/>
        <w:ind w:left="567"/>
        <w:contextualSpacing/>
        <w:textAlignment w:val="auto"/>
        <w:rPr>
          <w:rFonts w:ascii="Georgia" w:hAnsi="Georgia" w:cs="Tahoma"/>
          <w:color w:val="auto"/>
          <w:lang w:eastAsia="ar-SA"/>
        </w:rPr>
      </w:pPr>
      <w:r w:rsidRPr="00922084">
        <w:rPr>
          <w:rFonts w:ascii="Georgia" w:hAnsi="Georgia" w:cs="Tahoma"/>
          <w:color w:val="auto"/>
          <w:lang w:eastAsia="ar-SA"/>
        </w:rPr>
        <w:t>Dostarczenie brakującego wyrobu lub wymiana powinny być dokonane w terminie nie dłuższym niż 5 dni roboczych od daty otrzymania zawiadomienia o wykryciu braku lub wady wyrobu przez Zamawiającego.</w:t>
      </w:r>
    </w:p>
    <w:p w14:paraId="42093E8A" w14:textId="77777777" w:rsidR="006B720D" w:rsidRPr="00922084" w:rsidRDefault="006B720D" w:rsidP="006B720D">
      <w:pPr>
        <w:pStyle w:val="Akapitzlist"/>
        <w:widowControl/>
        <w:numPr>
          <w:ilvl w:val="1"/>
          <w:numId w:val="36"/>
        </w:numPr>
        <w:tabs>
          <w:tab w:val="clear" w:pos="1080"/>
        </w:tabs>
        <w:suppressAutoHyphens/>
        <w:adjustRightInd/>
        <w:spacing w:before="0" w:beforeAutospacing="0" w:after="160" w:afterAutospacing="0" w:line="276" w:lineRule="auto"/>
        <w:ind w:left="567"/>
        <w:contextualSpacing/>
        <w:textAlignment w:val="auto"/>
        <w:rPr>
          <w:rFonts w:ascii="Georgia" w:hAnsi="Georgia" w:cs="Tahoma"/>
          <w:color w:val="auto"/>
          <w:lang w:eastAsia="ar-SA"/>
        </w:rPr>
      </w:pPr>
      <w:r w:rsidRPr="00922084">
        <w:rPr>
          <w:rFonts w:ascii="Georgia" w:hAnsi="Georgia" w:cs="Tahoma"/>
          <w:color w:val="auto"/>
          <w:lang w:eastAsia="ar-SA"/>
        </w:rPr>
        <w:t>W przypadku stwierdzenia przez Zamawiającego wad ukrytych (w ciągu całego okresu użytkowania produktu, jednak nie dłużej niż w terminie ważności wyrobu), Wykonawca wymieni uszkodzony wyrób na swój koszt w ciągu 5 dni roboczych od daty otrzymania zawiadomienia o wykryciu wady.</w:t>
      </w:r>
    </w:p>
    <w:p w14:paraId="77B0F937" w14:textId="77777777" w:rsidR="006B720D" w:rsidRPr="00922084" w:rsidRDefault="006B720D" w:rsidP="006B720D">
      <w:pPr>
        <w:pStyle w:val="Akapitzlist"/>
        <w:widowControl/>
        <w:numPr>
          <w:ilvl w:val="1"/>
          <w:numId w:val="36"/>
        </w:numPr>
        <w:tabs>
          <w:tab w:val="clear" w:pos="1080"/>
        </w:tabs>
        <w:suppressAutoHyphens/>
        <w:adjustRightInd/>
        <w:spacing w:before="0" w:beforeAutospacing="0" w:after="160" w:afterAutospacing="0" w:line="276" w:lineRule="auto"/>
        <w:ind w:left="567"/>
        <w:contextualSpacing/>
        <w:textAlignment w:val="auto"/>
        <w:rPr>
          <w:rFonts w:ascii="Georgia" w:hAnsi="Georgia" w:cs="Tahoma"/>
          <w:color w:val="auto"/>
          <w:lang w:eastAsia="ar-SA"/>
        </w:rPr>
      </w:pPr>
      <w:r w:rsidRPr="00922084">
        <w:rPr>
          <w:rFonts w:ascii="Georgia" w:hAnsi="Georgia" w:cs="Tahoma"/>
          <w:color w:val="auto"/>
          <w:lang w:eastAsia="ar-SA"/>
        </w:rPr>
        <w:t>Wyrób medyczny podlegający wymianie będzie zwrócony Wykonawcy na jego żądanie i na jego koszt w terminie uzgodnionym przez Strony.</w:t>
      </w:r>
    </w:p>
    <w:p w14:paraId="5B559EF3" w14:textId="77777777" w:rsidR="006B720D" w:rsidRPr="00922084" w:rsidRDefault="006B720D" w:rsidP="006B720D">
      <w:pPr>
        <w:suppressAutoHyphens/>
        <w:spacing w:line="276" w:lineRule="auto"/>
        <w:jc w:val="center"/>
        <w:rPr>
          <w:rFonts w:ascii="Georgia" w:hAnsi="Georgia" w:cs="Tahoma"/>
          <w:sz w:val="22"/>
          <w:szCs w:val="22"/>
          <w:lang w:eastAsia="ar-SA"/>
        </w:rPr>
      </w:pPr>
      <w:r w:rsidRPr="00922084">
        <w:rPr>
          <w:rFonts w:ascii="Georgia" w:hAnsi="Georgia" w:cs="Tahoma"/>
          <w:sz w:val="22"/>
          <w:szCs w:val="22"/>
          <w:lang w:eastAsia="ar-SA"/>
        </w:rPr>
        <w:t>§ 6</w:t>
      </w:r>
    </w:p>
    <w:p w14:paraId="7EBFC6BC" w14:textId="77777777" w:rsidR="006B720D" w:rsidRPr="00922084" w:rsidRDefault="006B720D" w:rsidP="006B720D">
      <w:pPr>
        <w:suppressAutoHyphens/>
        <w:spacing w:line="276" w:lineRule="auto"/>
        <w:jc w:val="center"/>
        <w:rPr>
          <w:rFonts w:ascii="Georgia" w:hAnsi="Georgia" w:cs="Tahoma"/>
          <w:sz w:val="22"/>
          <w:szCs w:val="22"/>
          <w:lang w:eastAsia="ar-SA"/>
        </w:rPr>
      </w:pPr>
      <w:r w:rsidRPr="00922084">
        <w:rPr>
          <w:rFonts w:ascii="Georgia" w:hAnsi="Georgia" w:cs="Tahoma"/>
          <w:sz w:val="22"/>
          <w:szCs w:val="22"/>
          <w:lang w:eastAsia="ar-SA"/>
        </w:rPr>
        <w:t>Kary umowne</w:t>
      </w:r>
    </w:p>
    <w:p w14:paraId="1E38212C"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p>
    <w:p w14:paraId="6A5D46A9" w14:textId="4B428450" w:rsidR="006B720D" w:rsidRPr="00922084" w:rsidRDefault="006B720D" w:rsidP="006B720D">
      <w:pPr>
        <w:pStyle w:val="Akapitzlist"/>
        <w:widowControl/>
        <w:numPr>
          <w:ilvl w:val="1"/>
          <w:numId w:val="37"/>
        </w:numPr>
        <w:tabs>
          <w:tab w:val="clear" w:pos="1080"/>
          <w:tab w:val="num" w:pos="720"/>
        </w:tabs>
        <w:suppressAutoHyphens/>
        <w:adjustRightInd/>
        <w:spacing w:before="0" w:beforeAutospacing="0" w:after="160" w:afterAutospacing="0" w:line="276" w:lineRule="auto"/>
        <w:ind w:left="567"/>
        <w:contextualSpacing/>
        <w:textAlignment w:val="auto"/>
        <w:rPr>
          <w:rFonts w:ascii="Georgia" w:hAnsi="Georgia" w:cs="Tahoma"/>
          <w:color w:val="auto"/>
          <w:lang w:eastAsia="ar-SA"/>
        </w:rPr>
      </w:pPr>
      <w:r w:rsidRPr="00922084">
        <w:rPr>
          <w:rFonts w:ascii="Georgia" w:hAnsi="Georgia" w:cs="Tahoma"/>
          <w:color w:val="auto"/>
          <w:lang w:eastAsia="ar-SA"/>
        </w:rPr>
        <w:t>W przypadku zwłoki w dostawie lub wymianie wyrobu na wolny od wad, Wykonawca zobowiązany jest zapłacić Zamawiającemu karę umowną w wysokości 0,2</w:t>
      </w:r>
      <w:r w:rsidR="00A45F40">
        <w:rPr>
          <w:rFonts w:ascii="Georgia" w:hAnsi="Georgia" w:cs="Tahoma"/>
          <w:color w:val="auto"/>
          <w:lang w:eastAsia="ar-SA"/>
        </w:rPr>
        <w:t xml:space="preserve"> </w:t>
      </w:r>
      <w:r w:rsidRPr="00922084">
        <w:rPr>
          <w:rFonts w:ascii="Georgia" w:hAnsi="Georgia" w:cs="Tahoma"/>
          <w:color w:val="auto"/>
          <w:lang w:eastAsia="ar-SA"/>
        </w:rPr>
        <w:t xml:space="preserve">% wartości netto nie dostarczonego wyrobu za każdy rozpoczęty dzień zwłoki, jednak nie więcej niż 10% wartości netto niedostarczonego wyrobu. </w:t>
      </w:r>
    </w:p>
    <w:p w14:paraId="176CABA5" w14:textId="77777777" w:rsidR="006B720D" w:rsidRPr="00922084" w:rsidRDefault="006B720D" w:rsidP="006B720D">
      <w:pPr>
        <w:pStyle w:val="Akapitzlist"/>
        <w:widowControl/>
        <w:numPr>
          <w:ilvl w:val="1"/>
          <w:numId w:val="37"/>
        </w:numPr>
        <w:tabs>
          <w:tab w:val="clear" w:pos="1080"/>
          <w:tab w:val="num" w:pos="720"/>
        </w:tabs>
        <w:suppressAutoHyphens/>
        <w:adjustRightInd/>
        <w:spacing w:before="0" w:beforeAutospacing="0" w:after="160" w:afterAutospacing="0" w:line="276" w:lineRule="auto"/>
        <w:ind w:left="567"/>
        <w:contextualSpacing/>
        <w:textAlignment w:val="auto"/>
        <w:rPr>
          <w:rFonts w:ascii="Georgia" w:hAnsi="Georgia" w:cs="Tahoma"/>
          <w:color w:val="auto"/>
          <w:lang w:eastAsia="ar-SA"/>
        </w:rPr>
      </w:pPr>
      <w:r w:rsidRPr="00922084">
        <w:rPr>
          <w:rFonts w:ascii="Georgia" w:eastAsia="Garamond" w:hAnsi="Georgia" w:cs="Garamond"/>
          <w:color w:val="auto"/>
        </w:rPr>
        <w:t xml:space="preserve">Zamawiający ma prawo do potrącenia należności naliczonych z tytułu kar umownych z należnościami Wykonawcy określonymi na fakturze w dniu zapłaty należności. </w:t>
      </w:r>
      <w:r w:rsidRPr="00922084">
        <w:rPr>
          <w:rFonts w:ascii="Georgia" w:hAnsi="Georgia" w:cs="Tahoma"/>
          <w:color w:val="auto"/>
          <w:lang w:eastAsia="ar-SA"/>
        </w:rPr>
        <w:t>Naliczenie przez Zamawiającego kary umownej następuje przez sporządzenie noty księgowej wraz z pisemnym uzasadnieniem oraz terminem zapłaty.</w:t>
      </w:r>
    </w:p>
    <w:p w14:paraId="3F01A226" w14:textId="77777777" w:rsidR="006B720D" w:rsidRPr="00922084" w:rsidRDefault="006B720D" w:rsidP="006B720D">
      <w:pPr>
        <w:pStyle w:val="Akapitzlist"/>
        <w:widowControl/>
        <w:numPr>
          <w:ilvl w:val="1"/>
          <w:numId w:val="37"/>
        </w:numPr>
        <w:tabs>
          <w:tab w:val="clear" w:pos="1080"/>
          <w:tab w:val="num" w:pos="720"/>
        </w:tabs>
        <w:suppressAutoHyphens/>
        <w:adjustRightInd/>
        <w:spacing w:before="0" w:beforeAutospacing="0" w:after="160" w:afterAutospacing="0" w:line="276" w:lineRule="auto"/>
        <w:ind w:left="567"/>
        <w:contextualSpacing/>
        <w:textAlignment w:val="auto"/>
        <w:rPr>
          <w:rFonts w:ascii="Georgia" w:hAnsi="Georgia"/>
          <w:color w:val="auto"/>
        </w:rPr>
      </w:pPr>
      <w:r w:rsidRPr="00922084">
        <w:rPr>
          <w:rFonts w:ascii="Georgia" w:eastAsia="Garamond" w:hAnsi="Georgia" w:cs="Garamond"/>
          <w:color w:val="auto"/>
        </w:rPr>
        <w:lastRenderedPageBreak/>
        <w:t>W przypadku odstąpienia przez Zamawiającego od Umowy z przyczyn leżących po stronie Wykonawcy, Zamawiający zachowuje uprawnienia określone w ust. 1 i 2, do których prawo powstało przed dniem odstąpienia od Umowy.</w:t>
      </w:r>
    </w:p>
    <w:p w14:paraId="3CB6510A" w14:textId="53224085" w:rsidR="006B720D" w:rsidRPr="00922084" w:rsidRDefault="006B720D" w:rsidP="006B720D">
      <w:pPr>
        <w:pStyle w:val="Akapitzlist"/>
        <w:widowControl/>
        <w:numPr>
          <w:ilvl w:val="1"/>
          <w:numId w:val="37"/>
        </w:numPr>
        <w:tabs>
          <w:tab w:val="clear" w:pos="1080"/>
          <w:tab w:val="num" w:pos="720"/>
        </w:tabs>
        <w:suppressAutoHyphens/>
        <w:adjustRightInd/>
        <w:spacing w:before="0" w:beforeAutospacing="0" w:after="160" w:afterAutospacing="0" w:line="276" w:lineRule="auto"/>
        <w:ind w:left="567"/>
        <w:contextualSpacing/>
        <w:textAlignment w:val="auto"/>
        <w:rPr>
          <w:rFonts w:ascii="Georgia" w:hAnsi="Georgia" w:cs="Tahoma"/>
          <w:color w:val="auto"/>
          <w:lang w:eastAsia="ar-SA"/>
        </w:rPr>
      </w:pPr>
      <w:r w:rsidRPr="00922084">
        <w:rPr>
          <w:rFonts w:ascii="Georgia" w:hAnsi="Georgia"/>
          <w:color w:val="auto"/>
          <w:lang w:eastAsia="ar-SA"/>
        </w:rPr>
        <w:t>W przypadku odstąpienia przez Zamawiającego od Umowy z przyczyn, o których mowa w § 7 ust. 2, Wykonawca zapłaci Zamawiającemu karę umowną w wysokości 5</w:t>
      </w:r>
      <w:r w:rsidR="00A45F40">
        <w:rPr>
          <w:rFonts w:ascii="Georgia" w:hAnsi="Georgia"/>
          <w:color w:val="auto"/>
          <w:lang w:eastAsia="ar-SA"/>
        </w:rPr>
        <w:t xml:space="preserve"> </w:t>
      </w:r>
      <w:r w:rsidRPr="00922084">
        <w:rPr>
          <w:rFonts w:ascii="Georgia" w:hAnsi="Georgia"/>
          <w:color w:val="auto"/>
          <w:lang w:eastAsia="ar-SA"/>
        </w:rPr>
        <w:t xml:space="preserve">% wartości niezrealizowanej części umownej </w:t>
      </w:r>
      <w:hyperlink r:id="rId26" w:history="1">
        <w:r w:rsidRPr="00922084">
          <w:rPr>
            <w:rStyle w:val="Hipercze"/>
            <w:rFonts w:ascii="Georgia" w:hAnsi="Georgia"/>
            <w:color w:val="auto"/>
            <w:lang w:eastAsia="ar-SA"/>
          </w:rPr>
          <w:t>netto</w:t>
        </w:r>
      </w:hyperlink>
      <w:r w:rsidRPr="00922084">
        <w:rPr>
          <w:rFonts w:ascii="Georgia" w:hAnsi="Georgia"/>
          <w:color w:val="auto"/>
          <w:lang w:eastAsia="ar-SA"/>
        </w:rPr>
        <w:t xml:space="preserve">. </w:t>
      </w:r>
    </w:p>
    <w:p w14:paraId="394FC02E" w14:textId="77777777" w:rsidR="006B720D" w:rsidRPr="00922084" w:rsidRDefault="006B720D" w:rsidP="006B720D">
      <w:pPr>
        <w:pStyle w:val="Akapitzlist"/>
        <w:widowControl/>
        <w:numPr>
          <w:ilvl w:val="1"/>
          <w:numId w:val="37"/>
        </w:numPr>
        <w:tabs>
          <w:tab w:val="clear" w:pos="1080"/>
          <w:tab w:val="num" w:pos="720"/>
        </w:tabs>
        <w:suppressAutoHyphens/>
        <w:adjustRightInd/>
        <w:spacing w:before="0" w:beforeAutospacing="0" w:after="160" w:afterAutospacing="0" w:line="276" w:lineRule="auto"/>
        <w:ind w:left="567"/>
        <w:contextualSpacing/>
        <w:textAlignment w:val="auto"/>
        <w:rPr>
          <w:rFonts w:ascii="Georgia" w:hAnsi="Georgia"/>
          <w:color w:val="auto"/>
        </w:rPr>
      </w:pPr>
      <w:r w:rsidRPr="00922084">
        <w:rPr>
          <w:rFonts w:ascii="Georgia" w:eastAsia="SimSun" w:hAnsi="Georgia"/>
          <w:color w:val="auto"/>
          <w:kern w:val="2"/>
          <w:lang w:eastAsia="hi-IN" w:bidi="hi-IN"/>
        </w:rPr>
        <w:t xml:space="preserve">Zamawiający jest zobowiązany do zapłaty odsetek ustawowych za opóźnienie w zapłacie wynagrodzenia na rzecz Wykonawcy od dnia wymagalności ustalonego zgodnie z § 3 ust. 3 Umowy, do dnia zapłaty, zgodnie z art. 4 pkt 3 lit. a) ustawy z dnia 8 marca 2013 r. o przeciwdziałaniu nadmiernym opóźnieniom w transakcjach handlowych, Dz. U. 2021, poz. 424. </w:t>
      </w:r>
    </w:p>
    <w:p w14:paraId="438C6C7E" w14:textId="51DAD4CB" w:rsidR="006B720D" w:rsidRDefault="006B720D" w:rsidP="006B720D">
      <w:pPr>
        <w:pStyle w:val="Akapitzlist"/>
        <w:widowControl/>
        <w:numPr>
          <w:ilvl w:val="1"/>
          <w:numId w:val="37"/>
        </w:numPr>
        <w:tabs>
          <w:tab w:val="clear" w:pos="1080"/>
          <w:tab w:val="num" w:pos="720"/>
        </w:tabs>
        <w:suppressAutoHyphens/>
        <w:adjustRightInd/>
        <w:spacing w:before="0" w:beforeAutospacing="0" w:after="160" w:afterAutospacing="0" w:line="276" w:lineRule="auto"/>
        <w:ind w:left="567" w:hanging="283"/>
        <w:contextualSpacing/>
        <w:textAlignment w:val="auto"/>
        <w:rPr>
          <w:rFonts w:ascii="Georgia" w:hAnsi="Georgia" w:cs="Tahoma"/>
          <w:color w:val="auto"/>
          <w:lang w:eastAsia="ar-SA"/>
        </w:rPr>
      </w:pPr>
      <w:r w:rsidRPr="00922084">
        <w:rPr>
          <w:rFonts w:ascii="Georgia" w:hAnsi="Georgia" w:cs="Tahoma"/>
          <w:color w:val="auto"/>
          <w:lang w:eastAsia="ar-SA"/>
        </w:rPr>
        <w:t>Suma naliczonych kar umownych nie przekroczy 10</w:t>
      </w:r>
      <w:r w:rsidR="00A45F40">
        <w:rPr>
          <w:rFonts w:ascii="Georgia" w:hAnsi="Georgia" w:cs="Tahoma"/>
          <w:color w:val="auto"/>
          <w:lang w:eastAsia="ar-SA"/>
        </w:rPr>
        <w:t xml:space="preserve"> </w:t>
      </w:r>
      <w:r w:rsidRPr="00922084">
        <w:rPr>
          <w:rFonts w:ascii="Georgia" w:hAnsi="Georgia" w:cs="Tahoma"/>
          <w:color w:val="auto"/>
          <w:lang w:eastAsia="ar-SA"/>
        </w:rPr>
        <w:t>% wartości umowy netto.</w:t>
      </w:r>
    </w:p>
    <w:p w14:paraId="7D2AF80F" w14:textId="77777777" w:rsidR="006B720D" w:rsidRPr="00922084" w:rsidRDefault="006B720D" w:rsidP="006B720D">
      <w:pPr>
        <w:pStyle w:val="Akapitzlist"/>
        <w:widowControl/>
        <w:numPr>
          <w:ilvl w:val="0"/>
          <w:numId w:val="0"/>
        </w:numPr>
        <w:suppressAutoHyphens/>
        <w:adjustRightInd/>
        <w:spacing w:before="0" w:beforeAutospacing="0" w:after="160" w:afterAutospacing="0" w:line="276" w:lineRule="auto"/>
        <w:ind w:left="567"/>
        <w:contextualSpacing/>
        <w:textAlignment w:val="auto"/>
        <w:rPr>
          <w:rFonts w:ascii="Georgia" w:hAnsi="Georgia" w:cs="Tahoma"/>
          <w:color w:val="auto"/>
          <w:lang w:eastAsia="ar-SA"/>
        </w:rPr>
      </w:pPr>
    </w:p>
    <w:p w14:paraId="747B52EE" w14:textId="77777777" w:rsidR="006B720D" w:rsidRPr="00B159DF" w:rsidRDefault="006B720D" w:rsidP="006B720D">
      <w:pPr>
        <w:pStyle w:val="Akapitzlist"/>
        <w:numPr>
          <w:ilvl w:val="0"/>
          <w:numId w:val="0"/>
        </w:numPr>
        <w:suppressAutoHyphens/>
        <w:spacing w:before="0" w:beforeAutospacing="0" w:after="0" w:afterAutospacing="0" w:line="276" w:lineRule="auto"/>
        <w:ind w:left="567"/>
        <w:jc w:val="center"/>
        <w:rPr>
          <w:rFonts w:ascii="Georgia" w:hAnsi="Georgia" w:cs="Tahoma"/>
          <w:color w:val="auto"/>
          <w:lang w:eastAsia="ar-SA"/>
        </w:rPr>
      </w:pPr>
      <w:r w:rsidRPr="00B159DF">
        <w:rPr>
          <w:rFonts w:ascii="Georgia" w:hAnsi="Georgia" w:cs="Tahoma"/>
          <w:color w:val="auto"/>
          <w:lang w:eastAsia="ar-SA"/>
        </w:rPr>
        <w:t>§ 7</w:t>
      </w:r>
    </w:p>
    <w:p w14:paraId="3A295B7D"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r w:rsidRPr="00922084">
        <w:rPr>
          <w:rFonts w:ascii="Georgia" w:hAnsi="Georgia" w:cs="Tahoma"/>
          <w:sz w:val="22"/>
          <w:szCs w:val="22"/>
          <w:lang w:eastAsia="ar-SA"/>
        </w:rPr>
        <w:t>Odstąpienie od umowy</w:t>
      </w:r>
    </w:p>
    <w:p w14:paraId="5FA79AF5" w14:textId="77777777" w:rsidR="006B720D" w:rsidRPr="00922084" w:rsidRDefault="006B720D" w:rsidP="006B720D">
      <w:pPr>
        <w:tabs>
          <w:tab w:val="left" w:pos="2160"/>
        </w:tabs>
        <w:suppressAutoHyphens/>
        <w:spacing w:line="276" w:lineRule="auto"/>
        <w:jc w:val="both"/>
        <w:rPr>
          <w:rFonts w:ascii="Georgia" w:hAnsi="Georgia" w:cs="Tahoma"/>
          <w:sz w:val="22"/>
          <w:szCs w:val="22"/>
          <w:lang w:eastAsia="ar-SA"/>
        </w:rPr>
      </w:pPr>
    </w:p>
    <w:p w14:paraId="3BF08CF5" w14:textId="77777777" w:rsidR="006B720D" w:rsidRPr="00922084" w:rsidRDefault="006B720D" w:rsidP="006B720D">
      <w:pPr>
        <w:pStyle w:val="Akapitzlist"/>
        <w:widowControl/>
        <w:numPr>
          <w:ilvl w:val="0"/>
          <w:numId w:val="41"/>
        </w:numPr>
        <w:adjustRightInd/>
        <w:spacing w:before="0" w:beforeAutospacing="0" w:after="0" w:afterAutospacing="0" w:line="276" w:lineRule="auto"/>
        <w:contextualSpacing/>
        <w:textAlignment w:val="auto"/>
        <w:rPr>
          <w:rFonts w:ascii="Georgia" w:hAnsi="Georgia"/>
          <w:color w:val="auto"/>
        </w:rPr>
      </w:pPr>
      <w:r w:rsidRPr="00922084">
        <w:rPr>
          <w:rFonts w:ascii="Georgia" w:hAnsi="Georgia"/>
          <w:color w:val="auto"/>
        </w:rPr>
        <w:t xml:space="preserve">Zamawiający może odstąpić od umowy w trybie i na zasadach określonych w art. 456 ustawy z dnia 11 września 2019 r. Prawo zamówień publicznych. </w:t>
      </w:r>
    </w:p>
    <w:p w14:paraId="165C78AF" w14:textId="77777777" w:rsidR="006B720D" w:rsidRPr="00922084" w:rsidRDefault="006B720D" w:rsidP="006B720D">
      <w:pPr>
        <w:pStyle w:val="Akapitzlist"/>
        <w:widowControl/>
        <w:numPr>
          <w:ilvl w:val="0"/>
          <w:numId w:val="41"/>
        </w:numPr>
        <w:adjustRightInd/>
        <w:spacing w:before="0" w:beforeAutospacing="0" w:after="0" w:afterAutospacing="0" w:line="276" w:lineRule="auto"/>
        <w:contextualSpacing/>
        <w:textAlignment w:val="auto"/>
        <w:rPr>
          <w:rFonts w:ascii="Georgia" w:hAnsi="Georgia"/>
          <w:color w:val="auto"/>
        </w:rPr>
      </w:pPr>
      <w:r w:rsidRPr="00922084">
        <w:rPr>
          <w:rFonts w:ascii="Georgia" w:eastAsia="Garamond" w:hAnsi="Georgia"/>
          <w:color w:val="auto"/>
        </w:rPr>
        <w:t xml:space="preserve">Zamawiający może odstąpić od Umowy w przypadku: </w:t>
      </w:r>
    </w:p>
    <w:p w14:paraId="748E97B4" w14:textId="77777777" w:rsidR="006B720D" w:rsidRPr="00922084" w:rsidRDefault="006B720D" w:rsidP="006B720D">
      <w:pPr>
        <w:pStyle w:val="Akapitzlist"/>
        <w:widowControl/>
        <w:numPr>
          <w:ilvl w:val="1"/>
          <w:numId w:val="41"/>
        </w:numPr>
        <w:adjustRightInd/>
        <w:spacing w:before="0" w:beforeAutospacing="0" w:after="0" w:afterAutospacing="0" w:line="276" w:lineRule="auto"/>
        <w:ind w:left="709"/>
        <w:contextualSpacing/>
        <w:textAlignment w:val="auto"/>
        <w:rPr>
          <w:rFonts w:ascii="Georgia" w:hAnsi="Georgia"/>
          <w:color w:val="auto"/>
        </w:rPr>
      </w:pPr>
      <w:r w:rsidRPr="00922084">
        <w:rPr>
          <w:rFonts w:ascii="Georgia" w:eastAsia="Garamond" w:hAnsi="Georgia"/>
          <w:color w:val="auto"/>
        </w:rPr>
        <w:t xml:space="preserve">a) </w:t>
      </w:r>
      <w:r w:rsidRPr="00922084">
        <w:rPr>
          <w:rFonts w:ascii="Georgia" w:eastAsia="Garamond" w:hAnsi="Georgia" w:cs="Garamond"/>
          <w:color w:val="auto"/>
        </w:rPr>
        <w:t xml:space="preserve">zwłoki Wykonawcy w dostawie towaru przekraczającej 7 dni, </w:t>
      </w:r>
    </w:p>
    <w:p w14:paraId="1D5ED532" w14:textId="77777777" w:rsidR="006B720D" w:rsidRPr="00922084" w:rsidRDefault="006B720D" w:rsidP="006B720D">
      <w:pPr>
        <w:pStyle w:val="Akapitzlist"/>
        <w:widowControl/>
        <w:numPr>
          <w:ilvl w:val="1"/>
          <w:numId w:val="41"/>
        </w:numPr>
        <w:adjustRightInd/>
        <w:spacing w:before="0" w:beforeAutospacing="0" w:after="0" w:afterAutospacing="0" w:line="276" w:lineRule="auto"/>
        <w:ind w:left="709"/>
        <w:contextualSpacing/>
        <w:textAlignment w:val="auto"/>
        <w:rPr>
          <w:rFonts w:ascii="Georgia" w:hAnsi="Georgia"/>
          <w:color w:val="auto"/>
        </w:rPr>
      </w:pPr>
      <w:r w:rsidRPr="00922084">
        <w:rPr>
          <w:rFonts w:ascii="Georgia" w:eastAsia="Garamond" w:hAnsi="Georgia" w:cs="Garamond"/>
          <w:color w:val="auto"/>
        </w:rPr>
        <w:t xml:space="preserve">b) </w:t>
      </w:r>
      <w:r w:rsidRPr="00922084">
        <w:rPr>
          <w:rFonts w:ascii="Georgia" w:eastAsia="Garamond" w:hAnsi="Georgia"/>
          <w:color w:val="auto"/>
        </w:rPr>
        <w:t xml:space="preserve">dwukrotnego nienależytego wykonywania dostaw, </w:t>
      </w:r>
    </w:p>
    <w:p w14:paraId="5A259BEE" w14:textId="77777777" w:rsidR="006B720D" w:rsidRPr="00922084" w:rsidRDefault="006B720D" w:rsidP="006B720D">
      <w:pPr>
        <w:pStyle w:val="Akapitzlist"/>
        <w:widowControl/>
        <w:numPr>
          <w:ilvl w:val="1"/>
          <w:numId w:val="41"/>
        </w:numPr>
        <w:adjustRightInd/>
        <w:spacing w:before="0" w:beforeAutospacing="0" w:after="0" w:afterAutospacing="0" w:line="276" w:lineRule="auto"/>
        <w:ind w:left="709"/>
        <w:contextualSpacing/>
        <w:textAlignment w:val="auto"/>
        <w:rPr>
          <w:rFonts w:ascii="Georgia" w:hAnsi="Georgia"/>
          <w:color w:val="auto"/>
        </w:rPr>
      </w:pPr>
      <w:r w:rsidRPr="00922084">
        <w:rPr>
          <w:rFonts w:ascii="Georgia" w:eastAsia="Garamond" w:hAnsi="Georgia"/>
          <w:color w:val="auto"/>
        </w:rPr>
        <w:t xml:space="preserve">c) rażącego naruszenia przez Wykonawcę postanowień niniejszej Umowy, </w:t>
      </w:r>
    </w:p>
    <w:p w14:paraId="6FDBDF36" w14:textId="77777777" w:rsidR="006B720D" w:rsidRPr="00922084" w:rsidRDefault="006B720D" w:rsidP="006B720D">
      <w:pPr>
        <w:pStyle w:val="Akapitzlist"/>
        <w:spacing w:line="276" w:lineRule="auto"/>
        <w:ind w:left="709"/>
        <w:rPr>
          <w:rFonts w:ascii="Georgia" w:hAnsi="Georgia"/>
          <w:color w:val="auto"/>
        </w:rPr>
      </w:pPr>
      <w:r w:rsidRPr="00922084">
        <w:rPr>
          <w:rFonts w:ascii="Georgia" w:eastAsia="Garamond" w:hAnsi="Georgia"/>
          <w:color w:val="auto"/>
        </w:rPr>
        <w:t xml:space="preserve">po uprzednim wezwaniu Wykonawcy do zaniechania naruszeń i wykonania postanowień umowy w terminie nie krótszym niż 7 dni od doręczenia wezwania. Zamawiający może skorzystać z prawa odstąpienia w terminie 30 dni od powzięcia wiadomości, że Wykonawca nie usunął naruszeń w zakreślonym terminie. Odstąpienie w takim przypadku następuje ze skutkiem od dnia zawiadomienia Wykonawcy o odstąpieniu, a Wykonawcy nie przysługuje roszczenie o wynagrodzenie za niezrealizowaną część Umowy.   </w:t>
      </w:r>
    </w:p>
    <w:p w14:paraId="610F0E14" w14:textId="77777777" w:rsidR="006B720D" w:rsidRPr="00922084" w:rsidRDefault="006B720D" w:rsidP="006B720D">
      <w:pPr>
        <w:pStyle w:val="Tekstpodstawowy"/>
        <w:spacing w:before="240" w:after="240" w:line="276" w:lineRule="auto"/>
        <w:jc w:val="center"/>
        <w:rPr>
          <w:rFonts w:ascii="Georgia" w:hAnsi="Georgia"/>
          <w:sz w:val="22"/>
          <w:szCs w:val="22"/>
        </w:rPr>
      </w:pPr>
      <w:r w:rsidRPr="00922084">
        <w:rPr>
          <w:rFonts w:ascii="Georgia" w:hAnsi="Georgia"/>
          <w:sz w:val="22"/>
          <w:szCs w:val="22"/>
        </w:rPr>
        <w:t>§ 8. Siła Wyższa</w:t>
      </w:r>
    </w:p>
    <w:p w14:paraId="199C1206" w14:textId="77777777" w:rsidR="006B720D" w:rsidRPr="00922084" w:rsidRDefault="006B720D" w:rsidP="006B720D">
      <w:pPr>
        <w:pStyle w:val="Tekstpodstawowy"/>
        <w:widowControl/>
        <w:numPr>
          <w:ilvl w:val="1"/>
          <w:numId w:val="38"/>
        </w:numPr>
        <w:tabs>
          <w:tab w:val="clear" w:pos="1080"/>
        </w:tabs>
        <w:suppressAutoHyphens/>
        <w:adjustRightInd/>
        <w:spacing w:line="276" w:lineRule="auto"/>
        <w:ind w:left="709"/>
        <w:textAlignment w:val="auto"/>
        <w:rPr>
          <w:rFonts w:ascii="Georgia" w:hAnsi="Georgia"/>
          <w:sz w:val="22"/>
          <w:szCs w:val="22"/>
        </w:rPr>
      </w:pPr>
      <w:r w:rsidRPr="00922084">
        <w:rPr>
          <w:rFonts w:ascii="Georgia" w:hAnsi="Georgia"/>
          <w:sz w:val="22"/>
          <w:szCs w:val="22"/>
        </w:rPr>
        <w:t xml:space="preserve">Strony nie są odpowiedzialne za naruszenie obowiązków wynikających z Umowy w przypadku, gdy wyłączną przyczyną naruszenia jest działanie siły wyższej.  </w:t>
      </w:r>
    </w:p>
    <w:p w14:paraId="136C3438" w14:textId="77777777" w:rsidR="006B720D" w:rsidRPr="00922084" w:rsidRDefault="006B720D" w:rsidP="006B720D">
      <w:pPr>
        <w:pStyle w:val="Tekstpodstawowywcity31"/>
        <w:numPr>
          <w:ilvl w:val="1"/>
          <w:numId w:val="38"/>
        </w:numPr>
        <w:tabs>
          <w:tab w:val="clear" w:pos="1080"/>
          <w:tab w:val="num" w:pos="720"/>
        </w:tabs>
        <w:spacing w:after="0" w:line="276" w:lineRule="auto"/>
        <w:ind w:left="709"/>
        <w:jc w:val="both"/>
        <w:rPr>
          <w:rFonts w:ascii="Georgia" w:hAnsi="Georgia"/>
          <w:sz w:val="22"/>
          <w:szCs w:val="22"/>
        </w:rPr>
      </w:pPr>
      <w:r w:rsidRPr="00922084">
        <w:rPr>
          <w:rFonts w:ascii="Georgia" w:hAnsi="Georgia"/>
          <w:sz w:val="22"/>
          <w:szCs w:val="22"/>
        </w:rPr>
        <w:t xml:space="preserve">Każda ze Stron może powołać się na wystąpienie siły wyższej, jeżeli wykonanie zobowiązań wynikających z zawartej umowy napotyka na trudności niemożliwe do przezwyciężenia, przy czym Strony będą podejmować wszelkie działania zmierzające do zminimalizowania skutków wystąpienia siły wyższej. </w:t>
      </w:r>
    </w:p>
    <w:p w14:paraId="391BF91F" w14:textId="77777777" w:rsidR="006B720D" w:rsidRPr="00922084" w:rsidRDefault="006B720D" w:rsidP="006B720D">
      <w:pPr>
        <w:pStyle w:val="Tekstpodstawowy"/>
        <w:widowControl/>
        <w:numPr>
          <w:ilvl w:val="1"/>
          <w:numId w:val="38"/>
        </w:numPr>
        <w:tabs>
          <w:tab w:val="clear" w:pos="1080"/>
          <w:tab w:val="num" w:pos="720"/>
        </w:tabs>
        <w:suppressAutoHyphens/>
        <w:adjustRightInd/>
        <w:spacing w:line="276" w:lineRule="auto"/>
        <w:ind w:left="709"/>
        <w:textAlignment w:val="auto"/>
        <w:rPr>
          <w:rFonts w:ascii="Georgia" w:hAnsi="Georgia"/>
          <w:sz w:val="22"/>
          <w:szCs w:val="22"/>
        </w:rPr>
      </w:pPr>
      <w:r w:rsidRPr="00922084">
        <w:rPr>
          <w:rFonts w:ascii="Georgia" w:hAnsi="Georgia"/>
          <w:sz w:val="22"/>
          <w:szCs w:val="22"/>
        </w:rPr>
        <w:t xml:space="preserve">Przez siłę wyższą rozumie się zdarzenie bądź połączenie zdarzeń lub okoliczności, niezależnych od Stron, które zasadniczo utrudniają lub uniemożliwiają wykonywanie zobowiązań danej Strony wynikających z Umowy, a których dana Strona nie mogła przewidzieć ani im zapobiec lub przezwyciężyć, mimo zachowania należytej staranności, </w:t>
      </w:r>
      <w:r w:rsidRPr="00922084">
        <w:rPr>
          <w:rFonts w:ascii="Georgia" w:hAnsi="Georgia" w:cs="Arial"/>
          <w:sz w:val="22"/>
          <w:szCs w:val="22"/>
        </w:rPr>
        <w:t xml:space="preserve">jak np. powodzie, pożary o dużych rozmiarach, wybuchy wulkanów, trzęsienia ziemi, epidemie, zamieszki, strajki generalne, działania zbrojne, działania władzy państwowej ograniczające swobodę przepływu osób lub towarów, wprowadzające zakazy importu i eksportu, blokady granic i portów, zaistnienie zjawisk atmosferycznych.  </w:t>
      </w:r>
    </w:p>
    <w:p w14:paraId="0130FD9F" w14:textId="77777777" w:rsidR="006B720D" w:rsidRPr="00922084" w:rsidRDefault="006B720D" w:rsidP="006B720D">
      <w:pPr>
        <w:pStyle w:val="Tekstpodstawowy"/>
        <w:widowControl/>
        <w:numPr>
          <w:ilvl w:val="1"/>
          <w:numId w:val="38"/>
        </w:numPr>
        <w:tabs>
          <w:tab w:val="clear" w:pos="1080"/>
          <w:tab w:val="num" w:pos="720"/>
        </w:tabs>
        <w:suppressAutoHyphens/>
        <w:adjustRightInd/>
        <w:spacing w:line="276" w:lineRule="auto"/>
        <w:ind w:left="709"/>
        <w:textAlignment w:val="auto"/>
        <w:rPr>
          <w:rFonts w:ascii="Georgia" w:hAnsi="Georgia"/>
          <w:sz w:val="22"/>
          <w:szCs w:val="22"/>
        </w:rPr>
      </w:pPr>
      <w:r w:rsidRPr="00922084">
        <w:rPr>
          <w:rFonts w:ascii="Georgia" w:hAnsi="Georgia"/>
          <w:sz w:val="22"/>
          <w:szCs w:val="22"/>
        </w:rPr>
        <w:t xml:space="preserve">W przypadku zaistnienia siły wyższej Strona, której dotyczy działanie siły wyższej, zobowiązana jest poinformować drugą Stronę na piśmie o wystąpieniu siły wyższej, ze </w:t>
      </w:r>
      <w:r w:rsidRPr="00922084">
        <w:rPr>
          <w:rFonts w:ascii="Georgia" w:hAnsi="Georgia"/>
          <w:sz w:val="22"/>
          <w:szCs w:val="22"/>
        </w:rPr>
        <w:lastRenderedPageBreak/>
        <w:t>wskazaniem przewidywanego czasu trwania przeszkody w realizacji wynikających z Umowy obowiązków z powodu działania siły wyższej.</w:t>
      </w:r>
    </w:p>
    <w:p w14:paraId="4F7E6AB1" w14:textId="77777777" w:rsidR="006B720D" w:rsidRPr="00922084" w:rsidRDefault="006B720D" w:rsidP="006B720D">
      <w:pPr>
        <w:pStyle w:val="Tekstpodstawowy"/>
        <w:widowControl/>
        <w:numPr>
          <w:ilvl w:val="1"/>
          <w:numId w:val="38"/>
        </w:numPr>
        <w:tabs>
          <w:tab w:val="clear" w:pos="1080"/>
          <w:tab w:val="num" w:pos="720"/>
        </w:tabs>
        <w:suppressAutoHyphens/>
        <w:adjustRightInd/>
        <w:spacing w:line="276" w:lineRule="auto"/>
        <w:ind w:left="709"/>
        <w:textAlignment w:val="auto"/>
        <w:rPr>
          <w:rFonts w:ascii="Georgia" w:hAnsi="Georgia"/>
          <w:sz w:val="22"/>
          <w:szCs w:val="22"/>
        </w:rPr>
      </w:pPr>
      <w:r w:rsidRPr="00922084">
        <w:rPr>
          <w:rFonts w:ascii="Georgia" w:hAnsi="Georgia"/>
          <w:sz w:val="22"/>
          <w:szCs w:val="22"/>
        </w:rPr>
        <w:t>Jeżeli z powodu działania siły wyższej realizacja przedmiotu umowy stanie się niemożliwa, Stronie powołującej się na siłę wyższą przysługuje prawo rozwiązania Umowy bez zachowania okresu wypowiedzenia.</w:t>
      </w:r>
    </w:p>
    <w:p w14:paraId="3FCFEF67" w14:textId="77777777" w:rsidR="006B720D" w:rsidRPr="00922084" w:rsidRDefault="006B720D" w:rsidP="006B720D">
      <w:pPr>
        <w:pStyle w:val="Tekstpodstawowy"/>
        <w:widowControl/>
        <w:numPr>
          <w:ilvl w:val="1"/>
          <w:numId w:val="38"/>
        </w:numPr>
        <w:tabs>
          <w:tab w:val="clear" w:pos="1080"/>
          <w:tab w:val="num" w:pos="720"/>
        </w:tabs>
        <w:suppressAutoHyphens/>
        <w:adjustRightInd/>
        <w:spacing w:line="276" w:lineRule="auto"/>
        <w:ind w:left="709"/>
        <w:textAlignment w:val="auto"/>
        <w:rPr>
          <w:rFonts w:ascii="Georgia" w:hAnsi="Georgia"/>
          <w:sz w:val="22"/>
          <w:szCs w:val="22"/>
        </w:rPr>
      </w:pPr>
      <w:r w:rsidRPr="00922084">
        <w:rPr>
          <w:rFonts w:ascii="Georgia" w:hAnsi="Georgia"/>
          <w:sz w:val="22"/>
          <w:szCs w:val="22"/>
        </w:rPr>
        <w:t>W</w:t>
      </w:r>
      <w:r w:rsidRPr="00922084">
        <w:rPr>
          <w:rFonts w:ascii="Georgia" w:hAnsi="Georgia" w:cs="Arial"/>
          <w:sz w:val="22"/>
          <w:szCs w:val="22"/>
        </w:rPr>
        <w:t xml:space="preserve"> przypadku braku realizacji dostaw lub opóźnienia dostaw, spowodowanych siłą wyższą, Zamawiający odstąpi od naliczania kar umownych.  </w:t>
      </w:r>
    </w:p>
    <w:p w14:paraId="27202553" w14:textId="77777777" w:rsidR="006B720D" w:rsidRPr="007058C2" w:rsidRDefault="006B720D" w:rsidP="006B720D">
      <w:pPr>
        <w:suppressAutoHyphens/>
        <w:spacing w:after="160" w:line="276" w:lineRule="auto"/>
        <w:ind w:left="1080" w:hanging="360"/>
        <w:rPr>
          <w:rFonts w:ascii="Georgia" w:hAnsi="Georgia" w:cs="Tahoma"/>
          <w:lang w:eastAsia="ar-SA"/>
        </w:rPr>
      </w:pPr>
    </w:p>
    <w:p w14:paraId="1744B201"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r w:rsidRPr="00922084">
        <w:rPr>
          <w:rFonts w:ascii="Georgia" w:hAnsi="Georgia" w:cs="Tahoma"/>
          <w:sz w:val="22"/>
          <w:szCs w:val="22"/>
          <w:lang w:eastAsia="ar-SA"/>
        </w:rPr>
        <w:t>§ 9</w:t>
      </w:r>
    </w:p>
    <w:p w14:paraId="416D8377"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r w:rsidRPr="00922084">
        <w:rPr>
          <w:rFonts w:ascii="Georgia" w:hAnsi="Georgia" w:cs="Tahoma"/>
          <w:sz w:val="22"/>
          <w:szCs w:val="22"/>
          <w:lang w:eastAsia="ar-SA"/>
        </w:rPr>
        <w:t>Rozstrzyganie sporów</w:t>
      </w:r>
    </w:p>
    <w:p w14:paraId="2159416D"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p>
    <w:p w14:paraId="782FBA3A" w14:textId="77777777" w:rsidR="006B720D" w:rsidRPr="00922084" w:rsidRDefault="006B720D" w:rsidP="006B720D">
      <w:pPr>
        <w:pStyle w:val="Tekstpodstawowywcity2"/>
        <w:spacing w:after="0" w:line="276" w:lineRule="auto"/>
        <w:ind w:left="142"/>
        <w:jc w:val="both"/>
        <w:rPr>
          <w:rFonts w:ascii="Georgia" w:hAnsi="Georgia"/>
          <w:sz w:val="22"/>
          <w:szCs w:val="22"/>
        </w:rPr>
      </w:pPr>
      <w:r w:rsidRPr="00922084">
        <w:rPr>
          <w:rFonts w:ascii="Georgia" w:hAnsi="Georgia"/>
          <w:sz w:val="22"/>
          <w:szCs w:val="22"/>
        </w:rPr>
        <w:t>Strony zobowiązują się rozstrzygać wszelkie ewentualne spory polubownie. Spory mogące wyniknąć przy wykonywaniu niniejszej umowy, jeżeli nie zostaną rozstrzygnięte polubownie, Strony poddają rozstrzygnięciu sądu miejscowo właściwego dla siedziby Zamawiającego.</w:t>
      </w:r>
    </w:p>
    <w:p w14:paraId="5A0835C9" w14:textId="77777777" w:rsidR="006B720D" w:rsidRPr="00922084" w:rsidRDefault="006B720D" w:rsidP="006B720D">
      <w:pPr>
        <w:pStyle w:val="Tekstpodstawowywcity2"/>
        <w:spacing w:after="0" w:line="276" w:lineRule="auto"/>
        <w:ind w:left="142"/>
        <w:jc w:val="both"/>
        <w:rPr>
          <w:rFonts w:ascii="Georgia" w:hAnsi="Georgia"/>
          <w:sz w:val="22"/>
          <w:szCs w:val="22"/>
        </w:rPr>
      </w:pPr>
      <w:r w:rsidRPr="00922084">
        <w:rPr>
          <w:rFonts w:ascii="Georgia" w:hAnsi="Georgia"/>
          <w:sz w:val="22"/>
          <w:szCs w:val="22"/>
        </w:rPr>
        <w:t>Przez polubowne rozstrzyganie sporu rozumie się wezwanie przez jedną ze stron, skierowane do strony drugiej do rozstrzygnięcia sporu w terminie nie dłuższym niż 7 dni.</w:t>
      </w:r>
    </w:p>
    <w:p w14:paraId="08043D75" w14:textId="77777777" w:rsidR="006B720D" w:rsidRPr="00922084" w:rsidRDefault="006B720D" w:rsidP="006B720D">
      <w:pPr>
        <w:suppressAutoHyphens/>
        <w:spacing w:line="276" w:lineRule="auto"/>
        <w:jc w:val="both"/>
        <w:rPr>
          <w:rFonts w:ascii="Georgia" w:hAnsi="Georgia" w:cs="Tahoma"/>
          <w:sz w:val="22"/>
          <w:szCs w:val="22"/>
          <w:lang w:eastAsia="ar-SA"/>
        </w:rPr>
      </w:pPr>
    </w:p>
    <w:p w14:paraId="25B67863" w14:textId="77777777" w:rsidR="006B720D" w:rsidRPr="00922084" w:rsidRDefault="006B720D" w:rsidP="006B720D">
      <w:pPr>
        <w:suppressAutoHyphens/>
        <w:spacing w:line="276" w:lineRule="auto"/>
        <w:jc w:val="center"/>
        <w:rPr>
          <w:rFonts w:ascii="Georgia" w:hAnsi="Georgia" w:cs="Tahoma"/>
          <w:sz w:val="22"/>
          <w:szCs w:val="22"/>
          <w:lang w:eastAsia="ar-SA"/>
        </w:rPr>
      </w:pPr>
      <w:r w:rsidRPr="00922084">
        <w:rPr>
          <w:rFonts w:ascii="Georgia" w:hAnsi="Georgia" w:cs="Tahoma"/>
          <w:sz w:val="22"/>
          <w:szCs w:val="22"/>
          <w:lang w:eastAsia="ar-SA"/>
        </w:rPr>
        <w:t>§ 10</w:t>
      </w:r>
    </w:p>
    <w:p w14:paraId="6435415C" w14:textId="77777777" w:rsidR="006B720D" w:rsidRPr="00922084" w:rsidRDefault="006B720D" w:rsidP="006B720D">
      <w:pPr>
        <w:suppressAutoHyphens/>
        <w:spacing w:line="276" w:lineRule="auto"/>
        <w:jc w:val="center"/>
        <w:rPr>
          <w:rFonts w:ascii="Georgia" w:hAnsi="Georgia" w:cs="Tahoma"/>
          <w:sz w:val="22"/>
          <w:szCs w:val="22"/>
          <w:lang w:eastAsia="ar-SA"/>
        </w:rPr>
      </w:pPr>
      <w:r w:rsidRPr="00922084">
        <w:rPr>
          <w:rFonts w:ascii="Georgia" w:hAnsi="Georgia" w:cs="Tahoma"/>
          <w:sz w:val="22"/>
          <w:szCs w:val="22"/>
          <w:lang w:eastAsia="ar-SA"/>
        </w:rPr>
        <w:t>Zmiany w umowie</w:t>
      </w:r>
    </w:p>
    <w:p w14:paraId="6A1946A1"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p>
    <w:p w14:paraId="66B77104" w14:textId="77777777" w:rsidR="006B720D" w:rsidRPr="0094282E" w:rsidRDefault="006B720D" w:rsidP="006B720D">
      <w:pPr>
        <w:spacing w:after="160" w:line="276" w:lineRule="auto"/>
        <w:jc w:val="both"/>
        <w:rPr>
          <w:rFonts w:ascii="Georgia" w:eastAsia="Batang" w:hAnsi="Georgia" w:cs="Tahoma"/>
          <w:sz w:val="22"/>
          <w:szCs w:val="22"/>
        </w:rPr>
      </w:pPr>
      <w:r w:rsidRPr="0094282E">
        <w:rPr>
          <w:rFonts w:ascii="Georgia" w:eastAsia="Batang" w:hAnsi="Georgia" w:cs="Tahoma"/>
          <w:sz w:val="22"/>
          <w:szCs w:val="22"/>
        </w:rPr>
        <w:t>Zamawiający przewiduje możliwość dokonania zmiany w zawartej umowie w następujących sytuacjach:</w:t>
      </w:r>
    </w:p>
    <w:p w14:paraId="2677A130" w14:textId="12477A41" w:rsidR="006B720D" w:rsidRPr="0094282E" w:rsidRDefault="006B720D" w:rsidP="006B720D">
      <w:pPr>
        <w:numPr>
          <w:ilvl w:val="0"/>
          <w:numId w:val="39"/>
        </w:numPr>
        <w:tabs>
          <w:tab w:val="clear" w:pos="720"/>
          <w:tab w:val="num" w:pos="1134"/>
        </w:tabs>
        <w:spacing w:after="160" w:line="276" w:lineRule="auto"/>
        <w:ind w:left="993"/>
        <w:jc w:val="both"/>
        <w:rPr>
          <w:rFonts w:ascii="Georgia" w:eastAsia="Batang" w:hAnsi="Georgia" w:cs="Tahoma"/>
          <w:sz w:val="22"/>
          <w:szCs w:val="22"/>
        </w:rPr>
      </w:pPr>
      <w:r w:rsidRPr="0094282E">
        <w:rPr>
          <w:rFonts w:ascii="Georgia" w:eastAsia="Batang" w:hAnsi="Georgia" w:cs="Tahoma"/>
          <w:sz w:val="22"/>
          <w:szCs w:val="22"/>
        </w:rPr>
        <w:t>wprowadzenia do obrotu, w miejsce wyrobu będącego przedmiotem niniejszej umowy, wyrobu innowacyjnego pod względem jakości i parametrów medyczno</w:t>
      </w:r>
      <w:r w:rsidR="005062D6">
        <w:rPr>
          <w:rFonts w:ascii="Georgia" w:eastAsia="Batang" w:hAnsi="Georgia" w:cs="Tahoma"/>
          <w:sz w:val="22"/>
          <w:szCs w:val="22"/>
        </w:rPr>
        <w:t>-</w:t>
      </w:r>
      <w:r w:rsidRPr="0094282E">
        <w:rPr>
          <w:rFonts w:ascii="Georgia" w:eastAsia="Batang" w:hAnsi="Georgia" w:cs="Tahoma"/>
          <w:sz w:val="22"/>
          <w:szCs w:val="22"/>
        </w:rPr>
        <w:t>użytkowych, spełniającego minimalne parametry wskazane w załączniku nr 1 do niniejszej umowy, pod warunkiem zachowania ceny jednostkowej na poziomie nie wyższym, niż wyrób objęty niniejszą umową. Ewentualna zmiana wyrobu może być dokonana decyzją Zamawiającego na pisemny, uzasadniony wniosek Wykonawcy, poprzez zawarcie pisemnego aneksu do umowy, w którym dotychczasowy wyrób zostanie wykreślony i zastąpiony nowym wyrobem,</w:t>
      </w:r>
    </w:p>
    <w:p w14:paraId="566F7625" w14:textId="77777777" w:rsidR="006B720D" w:rsidRPr="0094282E" w:rsidRDefault="006B720D" w:rsidP="006B720D">
      <w:pPr>
        <w:numPr>
          <w:ilvl w:val="0"/>
          <w:numId w:val="39"/>
        </w:numPr>
        <w:tabs>
          <w:tab w:val="clear" w:pos="720"/>
          <w:tab w:val="num" w:pos="1134"/>
        </w:tabs>
        <w:spacing w:after="160" w:line="276" w:lineRule="auto"/>
        <w:ind w:left="993"/>
        <w:jc w:val="both"/>
        <w:rPr>
          <w:rFonts w:ascii="Georgia" w:eastAsia="Batang" w:hAnsi="Georgia" w:cs="Tahoma"/>
          <w:sz w:val="22"/>
          <w:szCs w:val="22"/>
        </w:rPr>
      </w:pPr>
      <w:r w:rsidRPr="0094282E">
        <w:rPr>
          <w:rFonts w:ascii="Georgia" w:eastAsia="Batang" w:hAnsi="Georgia" w:cs="Tahoma"/>
          <w:sz w:val="22"/>
          <w:szCs w:val="22"/>
        </w:rPr>
        <w:t>wycofania wyrobu objętego niniejszą umową z produkcji lub obrotu przez jego producenta. Ewentualna zmiana wyrobu może być dokonana decyzją Zamawiającego na pisemny, uzasadniony wniosek Wykonawcy zawierający oświadczenie producenta o wycofaniu wyrobu z produkcji lub obrotu, poprzez zawarcie pisemnego aneksu, mocą którego nastąpi wykreślenie z umowy wyrobu wycofanego z produkcji lub obrotu i zastąpienie go wyrobem zamiennym o nie gorszych niż minimalne parametrach wyrobu wycofanego z produkcji lub obrotu a określone w załączniku nr 1 do niniejszej umowy,</w:t>
      </w:r>
    </w:p>
    <w:p w14:paraId="0D143CC4" w14:textId="77777777" w:rsidR="006B720D" w:rsidRDefault="006B720D" w:rsidP="006B720D">
      <w:pPr>
        <w:numPr>
          <w:ilvl w:val="0"/>
          <w:numId w:val="39"/>
        </w:numPr>
        <w:tabs>
          <w:tab w:val="clear" w:pos="720"/>
          <w:tab w:val="num" w:pos="1134"/>
        </w:tabs>
        <w:spacing w:after="160" w:line="276" w:lineRule="auto"/>
        <w:ind w:left="993"/>
        <w:jc w:val="both"/>
        <w:rPr>
          <w:rFonts w:ascii="Georgia" w:eastAsia="Batang" w:hAnsi="Georgia" w:cs="Tahoma"/>
          <w:sz w:val="22"/>
          <w:szCs w:val="22"/>
        </w:rPr>
      </w:pPr>
      <w:r w:rsidRPr="0094282E">
        <w:rPr>
          <w:rFonts w:ascii="Georgia" w:eastAsia="Batang" w:hAnsi="Georgia" w:cs="Tahoma"/>
          <w:sz w:val="22"/>
          <w:szCs w:val="22"/>
        </w:rPr>
        <w:t>zmiany polegającej na zamianie jeszcze niewykorzystanego asortymentu, przewidzianego niniejszą umową, na inny asortyment z tej umowy, który został już wykorzystany, z zastrzeżeniem, iż całkowita wartość brutto umowy nie może ulec zmianie. Zmiana nastąpi w formie jednostronnej decyzji Zamawiającego jako pisemny aneks do umowy pod rygorem nieważności, mocą którego nastąpi wykreślenie z umowy ilości wyrobu niewykorzystanego i dopisaniem ilości wyrobu już wykorzystanego,</w:t>
      </w:r>
    </w:p>
    <w:p w14:paraId="5C6BDE14" w14:textId="77777777" w:rsidR="006B720D" w:rsidRPr="003D1ADB" w:rsidRDefault="006B720D" w:rsidP="006B720D">
      <w:pPr>
        <w:numPr>
          <w:ilvl w:val="0"/>
          <w:numId w:val="39"/>
        </w:numPr>
        <w:tabs>
          <w:tab w:val="clear" w:pos="720"/>
          <w:tab w:val="num" w:pos="1134"/>
        </w:tabs>
        <w:spacing w:after="160" w:line="276" w:lineRule="auto"/>
        <w:ind w:left="993"/>
        <w:jc w:val="both"/>
        <w:rPr>
          <w:rFonts w:ascii="Georgia" w:eastAsia="Batang" w:hAnsi="Georgia" w:cs="Tahoma"/>
          <w:sz w:val="22"/>
          <w:szCs w:val="22"/>
        </w:rPr>
      </w:pPr>
      <w:bookmarkStart w:id="7" w:name="_Hlk72512707"/>
      <w:r w:rsidRPr="003D1ADB">
        <w:rPr>
          <w:rFonts w:ascii="Georgia" w:eastAsia="Batang" w:hAnsi="Georgia" w:cs="Tahoma"/>
          <w:sz w:val="22"/>
          <w:szCs w:val="22"/>
        </w:rPr>
        <w:t xml:space="preserve">w przypadku niezrealizowania całości przedmiotu umowy w okresie jej obowiązywania  </w:t>
      </w:r>
      <w:r w:rsidRPr="003D1ADB">
        <w:rPr>
          <w:rFonts w:ascii="Georgia" w:eastAsia="Tahoma" w:hAnsi="Georgia" w:cs="Tahoma"/>
          <w:sz w:val="22"/>
          <w:szCs w:val="22"/>
        </w:rPr>
        <w:t xml:space="preserve">wskutek niewyczerpania wskazanych w umowie ilości, </w:t>
      </w:r>
      <w:r w:rsidRPr="003D1ADB">
        <w:rPr>
          <w:rFonts w:ascii="Georgia" w:eastAsia="Batang" w:hAnsi="Georgia" w:cs="Tahoma"/>
          <w:sz w:val="22"/>
          <w:szCs w:val="22"/>
        </w:rPr>
        <w:t xml:space="preserve">termin obowiązywania umowy </w:t>
      </w:r>
      <w:r w:rsidRPr="003D1ADB">
        <w:rPr>
          <w:rFonts w:ascii="Georgia" w:eastAsia="Batang" w:hAnsi="Georgia" w:cs="Tahoma"/>
          <w:sz w:val="22"/>
          <w:szCs w:val="22"/>
        </w:rPr>
        <w:lastRenderedPageBreak/>
        <w:t xml:space="preserve">może ulec przedłużeniu z zastrzeżeniem, że łączny </w:t>
      </w:r>
      <w:r w:rsidRPr="003D1ADB">
        <w:rPr>
          <w:rFonts w:ascii="Georgia" w:eastAsia="Tahoma" w:hAnsi="Georgia" w:cs="Tahoma"/>
          <w:sz w:val="22"/>
          <w:szCs w:val="22"/>
        </w:rPr>
        <w:t xml:space="preserve">czas trwania umowy nie przekroczy </w:t>
      </w:r>
      <w:r w:rsidRPr="003D1ADB">
        <w:rPr>
          <w:rFonts w:ascii="Georgia" w:eastAsia="Tahoma" w:hAnsi="Georgia" w:cs="Tahoma"/>
          <w:b/>
          <w:bCs/>
          <w:sz w:val="22"/>
          <w:szCs w:val="22"/>
        </w:rPr>
        <w:t>2</w:t>
      </w:r>
      <w:r w:rsidRPr="003D1ADB">
        <w:rPr>
          <w:rFonts w:ascii="Georgia" w:eastAsia="Tahoma" w:hAnsi="Georgia" w:cs="Tahoma"/>
          <w:b/>
          <w:sz w:val="22"/>
          <w:szCs w:val="22"/>
        </w:rPr>
        <w:t xml:space="preserve"> lat</w:t>
      </w:r>
      <w:r>
        <w:rPr>
          <w:rFonts w:ascii="Georgia" w:eastAsia="Tahoma" w:hAnsi="Georgia" w:cs="Tahoma"/>
          <w:sz w:val="22"/>
          <w:szCs w:val="22"/>
        </w:rPr>
        <w:t>.</w:t>
      </w:r>
    </w:p>
    <w:bookmarkEnd w:id="7"/>
    <w:p w14:paraId="31338BEB" w14:textId="77777777" w:rsidR="006B720D" w:rsidRPr="009B27FC" w:rsidRDefault="006B720D" w:rsidP="006B720D">
      <w:pPr>
        <w:numPr>
          <w:ilvl w:val="0"/>
          <w:numId w:val="39"/>
        </w:numPr>
        <w:tabs>
          <w:tab w:val="clear" w:pos="720"/>
          <w:tab w:val="num" w:pos="1134"/>
        </w:tabs>
        <w:spacing w:after="160" w:line="276" w:lineRule="auto"/>
        <w:ind w:left="993"/>
        <w:jc w:val="both"/>
        <w:rPr>
          <w:rFonts w:ascii="Georgia" w:eastAsia="Batang" w:hAnsi="Georgia" w:cs="Tahoma"/>
          <w:sz w:val="22"/>
          <w:szCs w:val="22"/>
        </w:rPr>
      </w:pPr>
      <w:r w:rsidRPr="003D1ADB">
        <w:rPr>
          <w:rFonts w:ascii="Georgia" w:eastAsia="Batang" w:hAnsi="Georgia" w:cs="Tahoma"/>
          <w:sz w:val="22"/>
          <w:szCs w:val="22"/>
        </w:rPr>
        <w:t xml:space="preserve">w przypadku zmiany numeru </w:t>
      </w:r>
      <w:r w:rsidRPr="009B27FC">
        <w:rPr>
          <w:rFonts w:ascii="Georgia" w:eastAsia="Batang" w:hAnsi="Georgia" w:cs="Tahoma"/>
          <w:sz w:val="22"/>
          <w:szCs w:val="22"/>
        </w:rPr>
        <w:t xml:space="preserve">katalogowego produktu lub sposobu konfekcjonowania produktu, pod warunkiem zachowania ceny jednostkowej na poziomie nie wyższym, niż wyrób objęty niniejszą umową. </w:t>
      </w:r>
    </w:p>
    <w:p w14:paraId="218B8A5E" w14:textId="77777777" w:rsidR="006B720D" w:rsidRPr="00922084" w:rsidRDefault="006B720D" w:rsidP="006B720D">
      <w:pPr>
        <w:suppressAutoHyphens/>
        <w:spacing w:line="276" w:lineRule="auto"/>
        <w:jc w:val="both"/>
        <w:rPr>
          <w:rFonts w:ascii="Georgia" w:hAnsi="Georgia" w:cs="Tahoma"/>
          <w:sz w:val="22"/>
          <w:szCs w:val="22"/>
          <w:lang w:eastAsia="ar-SA"/>
        </w:rPr>
      </w:pPr>
    </w:p>
    <w:p w14:paraId="01480361" w14:textId="77777777" w:rsidR="006B720D" w:rsidRPr="00922084" w:rsidRDefault="006B720D" w:rsidP="006B720D">
      <w:pPr>
        <w:suppressAutoHyphens/>
        <w:spacing w:line="276" w:lineRule="auto"/>
        <w:ind w:left="3540" w:firstLine="708"/>
        <w:rPr>
          <w:rFonts w:ascii="Georgia" w:hAnsi="Georgia" w:cs="Tahoma"/>
          <w:sz w:val="22"/>
          <w:szCs w:val="22"/>
          <w:lang w:eastAsia="ar-SA"/>
        </w:rPr>
      </w:pPr>
      <w:r w:rsidRPr="00922084">
        <w:rPr>
          <w:rFonts w:ascii="Georgia" w:hAnsi="Georgia" w:cs="Tahoma"/>
          <w:sz w:val="22"/>
          <w:szCs w:val="22"/>
          <w:lang w:eastAsia="ar-SA"/>
        </w:rPr>
        <w:t>§ 11</w:t>
      </w:r>
    </w:p>
    <w:p w14:paraId="42B661CD"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r w:rsidRPr="00922084">
        <w:rPr>
          <w:rFonts w:ascii="Georgia" w:hAnsi="Georgia" w:cs="Tahoma"/>
          <w:sz w:val="22"/>
          <w:szCs w:val="22"/>
          <w:lang w:eastAsia="ar-SA"/>
        </w:rPr>
        <w:t>Postanowienia końcowe</w:t>
      </w:r>
    </w:p>
    <w:p w14:paraId="69D2CCD7" w14:textId="77777777" w:rsidR="006B720D" w:rsidRPr="00922084" w:rsidRDefault="006B720D" w:rsidP="006B720D">
      <w:pPr>
        <w:suppressAutoHyphens/>
        <w:spacing w:line="276" w:lineRule="auto"/>
        <w:ind w:left="283"/>
        <w:jc w:val="center"/>
        <w:rPr>
          <w:rFonts w:ascii="Georgia" w:hAnsi="Georgia" w:cs="Tahoma"/>
          <w:sz w:val="22"/>
          <w:szCs w:val="22"/>
          <w:lang w:eastAsia="ar-SA"/>
        </w:rPr>
      </w:pPr>
    </w:p>
    <w:p w14:paraId="57093177" w14:textId="77777777" w:rsidR="006B720D" w:rsidRPr="00922084" w:rsidRDefault="006B720D" w:rsidP="006B720D">
      <w:pPr>
        <w:pStyle w:val="Akapitzlist"/>
        <w:widowControl/>
        <w:numPr>
          <w:ilvl w:val="0"/>
          <w:numId w:val="40"/>
        </w:numPr>
        <w:suppressAutoHyphens/>
        <w:adjustRightInd/>
        <w:spacing w:before="0" w:beforeAutospacing="0" w:after="160" w:afterAutospacing="0" w:line="276" w:lineRule="auto"/>
        <w:ind w:left="567"/>
        <w:contextualSpacing/>
        <w:textAlignment w:val="auto"/>
        <w:rPr>
          <w:rFonts w:ascii="Georgia" w:hAnsi="Georgia" w:cs="Tahoma"/>
          <w:color w:val="auto"/>
          <w:lang w:eastAsia="ar-SA"/>
        </w:rPr>
      </w:pPr>
      <w:r w:rsidRPr="00922084">
        <w:rPr>
          <w:rFonts w:ascii="Georgia" w:hAnsi="Georgia" w:cs="Tahoma"/>
          <w:color w:val="auto"/>
          <w:lang w:eastAsia="ar-SA"/>
        </w:rPr>
        <w:t>W sprawach nieuregulowanych niniejszą Umową mają zastosowanie przepisy ustawy Prawo zamówień publicznych oraz przepisy Kodeksu cywilnego.</w:t>
      </w:r>
    </w:p>
    <w:p w14:paraId="16BB8883" w14:textId="77777777" w:rsidR="006B720D" w:rsidRPr="00922084" w:rsidRDefault="006B720D" w:rsidP="006B720D">
      <w:pPr>
        <w:pStyle w:val="Akapitzlist"/>
        <w:widowControl/>
        <w:numPr>
          <w:ilvl w:val="0"/>
          <w:numId w:val="40"/>
        </w:numPr>
        <w:suppressAutoHyphens/>
        <w:adjustRightInd/>
        <w:spacing w:before="0" w:beforeAutospacing="0" w:after="160" w:afterAutospacing="0" w:line="276" w:lineRule="auto"/>
        <w:ind w:left="567"/>
        <w:contextualSpacing/>
        <w:textAlignment w:val="auto"/>
        <w:rPr>
          <w:rFonts w:ascii="Georgia" w:hAnsi="Georgia" w:cs="Tahoma"/>
          <w:color w:val="auto"/>
          <w:lang w:eastAsia="ar-SA"/>
        </w:rPr>
      </w:pPr>
      <w:r w:rsidRPr="00922084">
        <w:rPr>
          <w:rFonts w:ascii="Georgia" w:hAnsi="Georgia" w:cs="Tahoma"/>
          <w:color w:val="auto"/>
          <w:lang w:eastAsia="ar-SA"/>
        </w:rPr>
        <w:t>Wszelkie zmiany lub uzupełnienia niniejszej Umowy wymagają formy pisemnej pod rygorem nieważności.</w:t>
      </w:r>
    </w:p>
    <w:p w14:paraId="3370BABE" w14:textId="77777777" w:rsidR="006B720D" w:rsidRPr="00922084" w:rsidRDefault="006B720D" w:rsidP="006B720D">
      <w:pPr>
        <w:pStyle w:val="Akapitzlist"/>
        <w:widowControl/>
        <w:numPr>
          <w:ilvl w:val="0"/>
          <w:numId w:val="40"/>
        </w:numPr>
        <w:suppressAutoHyphens/>
        <w:adjustRightInd/>
        <w:spacing w:before="0" w:beforeAutospacing="0" w:after="160" w:afterAutospacing="0" w:line="276" w:lineRule="auto"/>
        <w:ind w:left="567"/>
        <w:contextualSpacing/>
        <w:textAlignment w:val="auto"/>
        <w:rPr>
          <w:rFonts w:ascii="Georgia" w:hAnsi="Georgia" w:cs="Tahoma"/>
          <w:color w:val="auto"/>
          <w:lang w:eastAsia="ar-SA"/>
        </w:rPr>
      </w:pPr>
      <w:r w:rsidRPr="00922084">
        <w:rPr>
          <w:rFonts w:ascii="Georgia" w:hAnsi="Georgia" w:cs="Tahoma"/>
          <w:color w:val="auto"/>
          <w:lang w:eastAsia="ar-SA"/>
        </w:rPr>
        <w:t>Niniejsza Umowa została sporządzona w 2 jednobrzmiących egzemplarzach, po jednym dla każdej ze Stron.</w:t>
      </w:r>
    </w:p>
    <w:p w14:paraId="06B8EADC" w14:textId="77777777" w:rsidR="006B720D" w:rsidRPr="00922084" w:rsidRDefault="006B720D" w:rsidP="006B720D">
      <w:pPr>
        <w:suppressAutoHyphens/>
        <w:spacing w:line="276" w:lineRule="auto"/>
        <w:ind w:left="283"/>
        <w:jc w:val="both"/>
        <w:rPr>
          <w:rFonts w:ascii="Georgia" w:hAnsi="Georgia" w:cs="Tahoma"/>
          <w:sz w:val="22"/>
          <w:szCs w:val="22"/>
          <w:lang w:eastAsia="ar-SA"/>
        </w:rPr>
      </w:pPr>
    </w:p>
    <w:p w14:paraId="7F16B99B" w14:textId="77777777" w:rsidR="006B720D" w:rsidRPr="00922084" w:rsidRDefault="006B720D" w:rsidP="006B720D">
      <w:pPr>
        <w:suppressAutoHyphens/>
        <w:spacing w:line="276" w:lineRule="auto"/>
        <w:rPr>
          <w:rFonts w:ascii="Georgia" w:hAnsi="Georgia"/>
          <w:sz w:val="22"/>
          <w:szCs w:val="22"/>
          <w:lang w:eastAsia="ar-SA"/>
        </w:rPr>
      </w:pPr>
      <w:r w:rsidRPr="00922084">
        <w:rPr>
          <w:rFonts w:ascii="Georgia" w:hAnsi="Georgia"/>
          <w:sz w:val="22"/>
          <w:szCs w:val="22"/>
          <w:lang w:eastAsia="ar-SA"/>
        </w:rPr>
        <w:t xml:space="preserve">                   Wykonawca</w:t>
      </w:r>
      <w:r w:rsidRPr="00922084">
        <w:rPr>
          <w:rFonts w:ascii="Georgia" w:hAnsi="Georgia"/>
          <w:sz w:val="22"/>
          <w:szCs w:val="22"/>
          <w:lang w:eastAsia="ar-SA"/>
        </w:rPr>
        <w:tab/>
      </w:r>
      <w:r w:rsidRPr="00922084">
        <w:rPr>
          <w:rFonts w:ascii="Georgia" w:hAnsi="Georgia"/>
          <w:sz w:val="22"/>
          <w:szCs w:val="22"/>
          <w:lang w:eastAsia="ar-SA"/>
        </w:rPr>
        <w:tab/>
      </w:r>
      <w:r w:rsidRPr="00922084">
        <w:rPr>
          <w:rFonts w:ascii="Georgia" w:hAnsi="Georgia"/>
          <w:sz w:val="22"/>
          <w:szCs w:val="22"/>
          <w:lang w:eastAsia="ar-SA"/>
        </w:rPr>
        <w:tab/>
      </w:r>
      <w:r w:rsidRPr="00922084">
        <w:rPr>
          <w:rFonts w:ascii="Georgia" w:hAnsi="Georgia"/>
          <w:sz w:val="22"/>
          <w:szCs w:val="22"/>
          <w:lang w:eastAsia="ar-SA"/>
        </w:rPr>
        <w:tab/>
      </w:r>
      <w:r w:rsidRPr="00922084">
        <w:rPr>
          <w:rFonts w:ascii="Georgia" w:hAnsi="Georgia"/>
          <w:sz w:val="22"/>
          <w:szCs w:val="22"/>
          <w:lang w:eastAsia="ar-SA"/>
        </w:rPr>
        <w:tab/>
      </w:r>
      <w:r w:rsidRPr="00922084">
        <w:rPr>
          <w:rFonts w:ascii="Georgia" w:hAnsi="Georgia"/>
          <w:sz w:val="22"/>
          <w:szCs w:val="22"/>
          <w:lang w:eastAsia="ar-SA"/>
        </w:rPr>
        <w:tab/>
        <w:t>Zamawiający</w:t>
      </w:r>
    </w:p>
    <w:p w14:paraId="2D205631" w14:textId="4FEA027B" w:rsidR="00922084" w:rsidRDefault="00922084" w:rsidP="006B720D">
      <w:pPr>
        <w:spacing w:line="276" w:lineRule="auto"/>
        <w:rPr>
          <w:rFonts w:ascii="Cambria" w:eastAsia="Cambria" w:hAnsi="Cambria" w:cs="Cambria"/>
          <w:sz w:val="24"/>
          <w:szCs w:val="24"/>
        </w:rPr>
      </w:pPr>
    </w:p>
    <w:p w14:paraId="0A6E4E64" w14:textId="77777777" w:rsidR="006B720D" w:rsidRDefault="006B720D" w:rsidP="006B720D">
      <w:pPr>
        <w:spacing w:line="276" w:lineRule="auto"/>
        <w:rPr>
          <w:rFonts w:ascii="Cambria" w:eastAsia="Cambria" w:hAnsi="Cambria" w:cs="Cambria"/>
          <w:sz w:val="24"/>
          <w:szCs w:val="24"/>
        </w:rPr>
      </w:pPr>
    </w:p>
    <w:p w14:paraId="44C207C1" w14:textId="77777777" w:rsidR="006B720D" w:rsidRDefault="006B720D" w:rsidP="006B720D">
      <w:pPr>
        <w:spacing w:line="276" w:lineRule="auto"/>
        <w:rPr>
          <w:rFonts w:ascii="Cambria" w:eastAsia="Cambria" w:hAnsi="Cambria" w:cs="Cambria"/>
          <w:sz w:val="24"/>
          <w:szCs w:val="24"/>
        </w:rPr>
      </w:pPr>
    </w:p>
    <w:p w14:paraId="62B03E25" w14:textId="77777777" w:rsidR="006B720D" w:rsidRDefault="006B720D" w:rsidP="006B720D">
      <w:pPr>
        <w:spacing w:line="276" w:lineRule="auto"/>
        <w:rPr>
          <w:rFonts w:ascii="Cambria" w:eastAsia="Cambria" w:hAnsi="Cambria" w:cs="Cambria"/>
          <w:sz w:val="24"/>
          <w:szCs w:val="24"/>
        </w:rPr>
      </w:pPr>
    </w:p>
    <w:p w14:paraId="1E4CF2C7" w14:textId="77777777" w:rsidR="006B720D" w:rsidRDefault="006B720D" w:rsidP="006B720D">
      <w:pPr>
        <w:spacing w:line="276" w:lineRule="auto"/>
        <w:rPr>
          <w:rFonts w:ascii="Cambria" w:eastAsia="Cambria" w:hAnsi="Cambria" w:cs="Cambria"/>
          <w:sz w:val="24"/>
          <w:szCs w:val="24"/>
        </w:rPr>
      </w:pPr>
    </w:p>
    <w:p w14:paraId="090A6DE6" w14:textId="77777777" w:rsidR="006B720D" w:rsidRDefault="006B720D" w:rsidP="006B720D">
      <w:pPr>
        <w:spacing w:line="276" w:lineRule="auto"/>
        <w:rPr>
          <w:rFonts w:ascii="Cambria" w:eastAsia="Cambria" w:hAnsi="Cambria" w:cs="Cambria"/>
          <w:sz w:val="24"/>
          <w:szCs w:val="24"/>
        </w:rPr>
      </w:pPr>
    </w:p>
    <w:p w14:paraId="7026CD78" w14:textId="77777777" w:rsidR="006B720D" w:rsidRDefault="006B720D" w:rsidP="006B720D">
      <w:pPr>
        <w:spacing w:line="276" w:lineRule="auto"/>
        <w:rPr>
          <w:rFonts w:ascii="Cambria" w:eastAsia="Cambria" w:hAnsi="Cambria" w:cs="Cambria"/>
          <w:sz w:val="24"/>
          <w:szCs w:val="24"/>
        </w:rPr>
      </w:pPr>
    </w:p>
    <w:p w14:paraId="1BA56849" w14:textId="77777777" w:rsidR="006B720D" w:rsidRDefault="006B720D" w:rsidP="006B720D">
      <w:pPr>
        <w:spacing w:line="276" w:lineRule="auto"/>
        <w:rPr>
          <w:rFonts w:ascii="Cambria" w:eastAsia="Cambria" w:hAnsi="Cambria" w:cs="Cambria"/>
          <w:sz w:val="24"/>
          <w:szCs w:val="24"/>
        </w:rPr>
      </w:pPr>
    </w:p>
    <w:p w14:paraId="339E7D61" w14:textId="77777777" w:rsidR="006B720D" w:rsidRDefault="006B720D" w:rsidP="006B720D">
      <w:pPr>
        <w:spacing w:line="276" w:lineRule="auto"/>
        <w:rPr>
          <w:rFonts w:ascii="Cambria" w:eastAsia="Cambria" w:hAnsi="Cambria" w:cs="Cambria"/>
          <w:sz w:val="24"/>
          <w:szCs w:val="24"/>
        </w:rPr>
      </w:pPr>
    </w:p>
    <w:p w14:paraId="623CC94E" w14:textId="77777777" w:rsidR="006B720D" w:rsidRDefault="006B720D" w:rsidP="006B720D">
      <w:pPr>
        <w:spacing w:line="276" w:lineRule="auto"/>
        <w:rPr>
          <w:rFonts w:ascii="Cambria" w:eastAsia="Cambria" w:hAnsi="Cambria" w:cs="Cambria"/>
          <w:sz w:val="24"/>
          <w:szCs w:val="24"/>
        </w:rPr>
      </w:pPr>
    </w:p>
    <w:p w14:paraId="510391B9" w14:textId="77777777" w:rsidR="006B720D" w:rsidRDefault="006B720D" w:rsidP="006B720D">
      <w:pPr>
        <w:spacing w:line="276" w:lineRule="auto"/>
        <w:rPr>
          <w:rFonts w:ascii="Cambria" w:eastAsia="Cambria" w:hAnsi="Cambria" w:cs="Cambria"/>
          <w:sz w:val="24"/>
          <w:szCs w:val="24"/>
        </w:rPr>
      </w:pPr>
    </w:p>
    <w:p w14:paraId="10FA3EA0" w14:textId="77777777" w:rsidR="006B720D" w:rsidRDefault="006B720D" w:rsidP="006B720D">
      <w:pPr>
        <w:spacing w:line="276" w:lineRule="auto"/>
        <w:rPr>
          <w:rFonts w:ascii="Cambria" w:eastAsia="Cambria" w:hAnsi="Cambria" w:cs="Cambria"/>
          <w:sz w:val="24"/>
          <w:szCs w:val="24"/>
        </w:rPr>
      </w:pPr>
    </w:p>
    <w:p w14:paraId="6B41407C" w14:textId="77777777" w:rsidR="006B720D" w:rsidRDefault="006B720D" w:rsidP="006B720D">
      <w:pPr>
        <w:spacing w:line="276" w:lineRule="auto"/>
        <w:rPr>
          <w:rFonts w:ascii="Cambria" w:eastAsia="Cambria" w:hAnsi="Cambria" w:cs="Cambria"/>
          <w:sz w:val="24"/>
          <w:szCs w:val="24"/>
        </w:rPr>
      </w:pPr>
    </w:p>
    <w:p w14:paraId="4153D660" w14:textId="77777777" w:rsidR="006B720D" w:rsidRDefault="006B720D" w:rsidP="006B720D">
      <w:pPr>
        <w:spacing w:line="276" w:lineRule="auto"/>
        <w:rPr>
          <w:rFonts w:ascii="Cambria" w:eastAsia="Cambria" w:hAnsi="Cambria" w:cs="Cambria"/>
          <w:sz w:val="24"/>
          <w:szCs w:val="24"/>
        </w:rPr>
      </w:pPr>
    </w:p>
    <w:p w14:paraId="4853E822" w14:textId="77777777" w:rsidR="006B720D" w:rsidRDefault="006B720D" w:rsidP="006B720D">
      <w:pPr>
        <w:spacing w:line="276" w:lineRule="auto"/>
        <w:rPr>
          <w:rFonts w:ascii="Cambria" w:eastAsia="Cambria" w:hAnsi="Cambria" w:cs="Cambria"/>
          <w:sz w:val="24"/>
          <w:szCs w:val="24"/>
        </w:rPr>
      </w:pPr>
    </w:p>
    <w:p w14:paraId="55FD3039" w14:textId="77777777" w:rsidR="006B720D" w:rsidRDefault="006B720D" w:rsidP="006B720D">
      <w:pPr>
        <w:spacing w:line="276" w:lineRule="auto"/>
        <w:rPr>
          <w:rFonts w:ascii="Cambria" w:eastAsia="Cambria" w:hAnsi="Cambria" w:cs="Cambria"/>
          <w:sz w:val="24"/>
          <w:szCs w:val="24"/>
        </w:rPr>
      </w:pPr>
    </w:p>
    <w:p w14:paraId="6D2FECAC" w14:textId="77777777" w:rsidR="006B720D" w:rsidRDefault="006B720D" w:rsidP="006B720D">
      <w:pPr>
        <w:spacing w:line="276" w:lineRule="auto"/>
        <w:rPr>
          <w:rFonts w:ascii="Cambria" w:eastAsia="Cambria" w:hAnsi="Cambria" w:cs="Cambria"/>
          <w:sz w:val="24"/>
          <w:szCs w:val="24"/>
        </w:rPr>
      </w:pPr>
    </w:p>
    <w:p w14:paraId="629766E3" w14:textId="77777777" w:rsidR="006B720D" w:rsidRDefault="006B720D" w:rsidP="006B720D">
      <w:pPr>
        <w:spacing w:line="276" w:lineRule="auto"/>
        <w:rPr>
          <w:rFonts w:ascii="Cambria" w:eastAsia="Cambria" w:hAnsi="Cambria" w:cs="Cambria"/>
          <w:sz w:val="24"/>
          <w:szCs w:val="24"/>
        </w:rPr>
      </w:pPr>
    </w:p>
    <w:p w14:paraId="6552FB96" w14:textId="77777777" w:rsidR="006B720D" w:rsidRDefault="006B720D" w:rsidP="006B720D">
      <w:pPr>
        <w:spacing w:line="276" w:lineRule="auto"/>
        <w:rPr>
          <w:rFonts w:ascii="Cambria" w:eastAsia="Cambria" w:hAnsi="Cambria" w:cs="Cambria"/>
          <w:sz w:val="24"/>
          <w:szCs w:val="24"/>
        </w:rPr>
      </w:pPr>
    </w:p>
    <w:p w14:paraId="3B8AA3A0" w14:textId="77777777" w:rsidR="006B720D" w:rsidRDefault="006B720D" w:rsidP="006B720D">
      <w:pPr>
        <w:spacing w:line="276" w:lineRule="auto"/>
        <w:rPr>
          <w:rFonts w:ascii="Cambria" w:eastAsia="Cambria" w:hAnsi="Cambria" w:cs="Cambria"/>
          <w:sz w:val="24"/>
          <w:szCs w:val="24"/>
        </w:rPr>
      </w:pPr>
    </w:p>
    <w:p w14:paraId="50B40DD0" w14:textId="77777777" w:rsidR="006B720D" w:rsidRDefault="006B720D" w:rsidP="006B720D">
      <w:pPr>
        <w:spacing w:line="276" w:lineRule="auto"/>
        <w:rPr>
          <w:rFonts w:ascii="Cambria" w:eastAsia="Cambria" w:hAnsi="Cambria" w:cs="Cambria"/>
          <w:sz w:val="24"/>
          <w:szCs w:val="24"/>
        </w:rPr>
      </w:pPr>
    </w:p>
    <w:p w14:paraId="2682B27D" w14:textId="77777777" w:rsidR="006B720D" w:rsidRDefault="006B720D" w:rsidP="006B720D">
      <w:pPr>
        <w:spacing w:line="276" w:lineRule="auto"/>
        <w:rPr>
          <w:rFonts w:ascii="Cambria" w:eastAsia="Cambria" w:hAnsi="Cambria" w:cs="Cambria"/>
          <w:sz w:val="24"/>
          <w:szCs w:val="24"/>
        </w:rPr>
      </w:pPr>
    </w:p>
    <w:p w14:paraId="7F063BA6" w14:textId="77777777" w:rsidR="006B720D" w:rsidRDefault="006B720D" w:rsidP="006B720D">
      <w:pPr>
        <w:spacing w:line="276" w:lineRule="auto"/>
        <w:rPr>
          <w:rFonts w:ascii="Cambria" w:eastAsia="Cambria" w:hAnsi="Cambria" w:cs="Cambria"/>
          <w:sz w:val="24"/>
          <w:szCs w:val="24"/>
        </w:rPr>
      </w:pPr>
    </w:p>
    <w:p w14:paraId="2D2B5222" w14:textId="77777777" w:rsidR="006B720D" w:rsidRDefault="006B720D" w:rsidP="006B720D">
      <w:pPr>
        <w:spacing w:line="276" w:lineRule="auto"/>
        <w:rPr>
          <w:rFonts w:ascii="Cambria" w:eastAsia="Cambria" w:hAnsi="Cambria" w:cs="Cambria"/>
          <w:sz w:val="24"/>
          <w:szCs w:val="24"/>
        </w:rPr>
      </w:pPr>
    </w:p>
    <w:p w14:paraId="71FA9B85" w14:textId="77777777" w:rsidR="006B720D" w:rsidRPr="00922084" w:rsidRDefault="006B720D" w:rsidP="006B720D">
      <w:pPr>
        <w:spacing w:line="276" w:lineRule="auto"/>
        <w:rPr>
          <w:rFonts w:ascii="Cambria" w:eastAsia="Cambria" w:hAnsi="Cambria" w:cs="Cambria"/>
          <w:sz w:val="24"/>
          <w:szCs w:val="24"/>
        </w:rPr>
      </w:pPr>
    </w:p>
    <w:p w14:paraId="4BEA397C" w14:textId="77777777" w:rsidR="00D23FCC" w:rsidRPr="00DF4C24" w:rsidRDefault="00D23FCC">
      <w:pPr>
        <w:pBdr>
          <w:top w:val="nil"/>
          <w:left w:val="nil"/>
          <w:bottom w:val="nil"/>
          <w:right w:val="nil"/>
          <w:between w:val="nil"/>
        </w:pBdr>
        <w:rPr>
          <w:rFonts w:ascii="Cambria" w:eastAsia="Cambria" w:hAnsi="Cambria" w:cs="Cambria"/>
          <w:color w:val="000000" w:themeColor="text1"/>
          <w:sz w:val="24"/>
          <w:szCs w:val="24"/>
        </w:rPr>
      </w:pPr>
    </w:p>
    <w:p w14:paraId="31F0B546" w14:textId="07E2B21B" w:rsidR="00E240CA" w:rsidRPr="00DF4C24" w:rsidRDefault="00E240CA" w:rsidP="00E240CA">
      <w:pPr>
        <w:pBdr>
          <w:top w:val="nil"/>
          <w:left w:val="nil"/>
          <w:bottom w:val="nil"/>
          <w:right w:val="nil"/>
          <w:between w:val="nil"/>
        </w:pBdr>
        <w:jc w:val="right"/>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lastRenderedPageBreak/>
        <w:t xml:space="preserve">Załącznik nr </w:t>
      </w:r>
      <w:r w:rsidR="00947965" w:rsidRPr="00DF4C24">
        <w:rPr>
          <w:rFonts w:ascii="Cambria" w:eastAsia="Cambria" w:hAnsi="Cambria" w:cs="Cambria"/>
          <w:b/>
          <w:color w:val="000000" w:themeColor="text1"/>
          <w:sz w:val="24"/>
          <w:szCs w:val="24"/>
        </w:rPr>
        <w:t>5</w:t>
      </w:r>
      <w:r w:rsidRPr="00DF4C24">
        <w:rPr>
          <w:rFonts w:ascii="Cambria" w:eastAsia="Cambria" w:hAnsi="Cambria" w:cs="Cambria"/>
          <w:b/>
          <w:color w:val="000000" w:themeColor="text1"/>
          <w:sz w:val="24"/>
          <w:szCs w:val="24"/>
        </w:rPr>
        <w:t xml:space="preserve"> do SWZ</w:t>
      </w:r>
    </w:p>
    <w:p w14:paraId="7A66FA12" w14:textId="77777777" w:rsidR="00E240CA" w:rsidRPr="00DF4C24" w:rsidRDefault="00E240CA" w:rsidP="00E240CA">
      <w:pPr>
        <w:pBdr>
          <w:top w:val="nil"/>
          <w:left w:val="nil"/>
          <w:bottom w:val="nil"/>
          <w:right w:val="nil"/>
          <w:between w:val="nil"/>
        </w:pBdr>
        <w:ind w:left="5664" w:firstLine="707"/>
        <w:rPr>
          <w:rFonts w:ascii="Cambria" w:eastAsia="Cambria" w:hAnsi="Cambria" w:cs="Cambria"/>
          <w:color w:val="000000" w:themeColor="text1"/>
          <w:sz w:val="24"/>
          <w:szCs w:val="24"/>
        </w:rPr>
      </w:pPr>
    </w:p>
    <w:p w14:paraId="5B9474DB" w14:textId="22D9CBF1" w:rsidR="00E240CA" w:rsidRPr="00DF4C24" w:rsidRDefault="00E240CA" w:rsidP="00373365">
      <w:pPr>
        <w:pBdr>
          <w:top w:val="nil"/>
          <w:left w:val="nil"/>
          <w:bottom w:val="nil"/>
          <w:right w:val="nil"/>
          <w:between w:val="nil"/>
        </w:pBdr>
        <w:ind w:firstLine="720"/>
        <w:jc w:val="center"/>
        <w:rPr>
          <w:rFonts w:ascii="Cambria" w:eastAsia="Cambria" w:hAnsi="Cambria" w:cs="Cambria"/>
          <w:b/>
          <w:color w:val="000000" w:themeColor="text1"/>
          <w:sz w:val="24"/>
          <w:szCs w:val="24"/>
        </w:rPr>
      </w:pPr>
      <w:r w:rsidRPr="00DF4C24">
        <w:rPr>
          <w:rFonts w:ascii="Cambria" w:eastAsia="Cambria" w:hAnsi="Cambria" w:cs="Cambria"/>
          <w:b/>
          <w:color w:val="000000" w:themeColor="text1"/>
          <w:sz w:val="24"/>
          <w:szCs w:val="24"/>
        </w:rPr>
        <w:t>O Ś W I A D C Z E N I E</w:t>
      </w:r>
    </w:p>
    <w:p w14:paraId="6953DA2F"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2CF43F41" w14:textId="09389127" w:rsidR="000879DB" w:rsidRPr="00F77481" w:rsidRDefault="000879DB" w:rsidP="000879DB">
      <w:pPr>
        <w:pBdr>
          <w:top w:val="nil"/>
          <w:left w:val="nil"/>
          <w:bottom w:val="nil"/>
          <w:right w:val="nil"/>
          <w:between w:val="nil"/>
        </w:pBdr>
        <w:jc w:val="both"/>
        <w:rPr>
          <w:rFonts w:ascii="Tahoma" w:eastAsia="Tahoma" w:hAnsi="Tahoma" w:cs="Tahoma"/>
          <w:bCs/>
          <w:sz w:val="24"/>
          <w:szCs w:val="24"/>
        </w:rPr>
      </w:pPr>
      <w:r w:rsidRPr="00F77481">
        <w:rPr>
          <w:rFonts w:ascii="Cambria" w:eastAsia="Cambria" w:hAnsi="Cambria" w:cs="Cambria"/>
          <w:sz w:val="22"/>
          <w:szCs w:val="22"/>
        </w:rPr>
        <w:t xml:space="preserve">Dotyczy postępowania o zamówienie publiczne prowadzone w trybie i na zasadach określonych w </w:t>
      </w:r>
      <w:r w:rsidRPr="002C7E44">
        <w:rPr>
          <w:rFonts w:ascii="Cambria" w:eastAsia="Cambria" w:hAnsi="Cambria" w:cs="Cambria"/>
          <w:sz w:val="22"/>
          <w:szCs w:val="22"/>
        </w:rPr>
        <w:t xml:space="preserve">ustawa z dnia 11 września 2019 r. Prawo zamówień publicznych (Dz.U.2023.1605 z dnia 2023.08.14) o sygnaturze: </w:t>
      </w:r>
      <w:r w:rsidRPr="002C7E44">
        <w:rPr>
          <w:rFonts w:ascii="Cambria" w:eastAsia="Cambria" w:hAnsi="Cambria" w:cs="Cambria"/>
          <w:b/>
          <w:bCs/>
          <w:sz w:val="22"/>
          <w:szCs w:val="22"/>
        </w:rPr>
        <w:t xml:space="preserve">TP- </w:t>
      </w:r>
      <w:r w:rsidR="002C7E44" w:rsidRPr="002C7E44">
        <w:rPr>
          <w:rFonts w:ascii="Cambria" w:eastAsia="Cambria" w:hAnsi="Cambria" w:cs="Cambria"/>
          <w:b/>
          <w:bCs/>
          <w:sz w:val="22"/>
          <w:szCs w:val="22"/>
        </w:rPr>
        <w:t>8</w:t>
      </w:r>
      <w:r w:rsidR="00A45F40">
        <w:rPr>
          <w:rFonts w:ascii="Cambria" w:eastAsia="Cambria" w:hAnsi="Cambria" w:cs="Cambria"/>
          <w:b/>
          <w:bCs/>
          <w:sz w:val="22"/>
          <w:szCs w:val="22"/>
        </w:rPr>
        <w:t>9</w:t>
      </w:r>
      <w:r w:rsidRPr="002C7E44">
        <w:rPr>
          <w:rFonts w:ascii="Cambria" w:eastAsia="Cambria" w:hAnsi="Cambria" w:cs="Cambria"/>
          <w:b/>
          <w:bCs/>
          <w:sz w:val="22"/>
          <w:szCs w:val="22"/>
        </w:rPr>
        <w:t>/2023</w:t>
      </w:r>
      <w:r w:rsidRPr="002C7E44">
        <w:rPr>
          <w:rFonts w:ascii="Cambria" w:eastAsia="Cambria" w:hAnsi="Cambria" w:cs="Cambria"/>
          <w:sz w:val="22"/>
          <w:szCs w:val="22"/>
        </w:rPr>
        <w:t xml:space="preserve"> na </w:t>
      </w:r>
      <w:r w:rsidR="002C7E44" w:rsidRPr="002C7E44">
        <w:rPr>
          <w:rFonts w:ascii="Cambria" w:eastAsia="Cambria" w:hAnsi="Cambria" w:cs="Cambria"/>
          <w:b/>
          <w:sz w:val="24"/>
          <w:szCs w:val="24"/>
        </w:rPr>
        <w:t>Dostawa wyrobów medycznych</w:t>
      </w:r>
      <w:r w:rsidR="00A45F40">
        <w:rPr>
          <w:rFonts w:ascii="Cambria" w:eastAsia="Cambria" w:hAnsi="Cambria" w:cs="Cambria"/>
          <w:b/>
          <w:sz w:val="24"/>
          <w:szCs w:val="24"/>
        </w:rPr>
        <w:t xml:space="preserve"> (anestezjologicznych</w:t>
      </w:r>
      <w:r w:rsidR="002C7E44" w:rsidRPr="002C7E44">
        <w:rPr>
          <w:rFonts w:ascii="Cambria" w:eastAsia="Cambria" w:hAnsi="Cambria" w:cs="Cambria"/>
          <w:b/>
          <w:sz w:val="24"/>
          <w:szCs w:val="24"/>
        </w:rPr>
        <w:t>) dla Mazowieckiego Centrum Rehabilitacji STOCER Sp. z o.o.</w:t>
      </w:r>
    </w:p>
    <w:p w14:paraId="2B764238" w14:textId="0351E7F7" w:rsidR="00F4695C" w:rsidRPr="00DF4C24" w:rsidRDefault="00F4695C" w:rsidP="00373365">
      <w:pPr>
        <w:pBdr>
          <w:top w:val="nil"/>
          <w:left w:val="nil"/>
          <w:bottom w:val="nil"/>
          <w:right w:val="nil"/>
          <w:between w:val="nil"/>
        </w:pBdr>
        <w:jc w:val="both"/>
        <w:rPr>
          <w:rFonts w:ascii="Cambria" w:eastAsia="Cambria" w:hAnsi="Cambria" w:cs="Cambria"/>
          <w:color w:val="000000" w:themeColor="text1"/>
          <w:sz w:val="24"/>
          <w:szCs w:val="24"/>
        </w:rPr>
      </w:pPr>
    </w:p>
    <w:p w14:paraId="72D715CA" w14:textId="4A8F7F3A"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Wykonawca: </w:t>
      </w:r>
      <w:r w:rsidRPr="00DF4C24">
        <w:rPr>
          <w:rFonts w:ascii="Cambria" w:eastAsia="Cambria" w:hAnsi="Cambria" w:cs="Cambria"/>
          <w:b/>
          <w:color w:val="000000" w:themeColor="text1"/>
          <w:sz w:val="24"/>
          <w:szCs w:val="24"/>
        </w:rPr>
        <w:t xml:space="preserve"> ....................................................................................</w:t>
      </w:r>
      <w:r w:rsidR="00F74EDE" w:rsidRPr="00DF4C24">
        <w:rPr>
          <w:rFonts w:ascii="Cambria" w:eastAsia="Cambria" w:hAnsi="Cambria" w:cs="Cambria"/>
          <w:b/>
          <w:color w:val="000000" w:themeColor="text1"/>
          <w:sz w:val="24"/>
          <w:szCs w:val="24"/>
        </w:rPr>
        <w:t>........</w:t>
      </w:r>
      <w:r w:rsidR="00197575" w:rsidRPr="00DF4C24">
        <w:rPr>
          <w:rFonts w:ascii="Cambria" w:eastAsia="Cambria" w:hAnsi="Cambria" w:cs="Cambria"/>
          <w:b/>
          <w:color w:val="000000" w:themeColor="text1"/>
          <w:sz w:val="24"/>
          <w:szCs w:val="24"/>
        </w:rPr>
        <w:t>....</w:t>
      </w:r>
      <w:r w:rsidR="00F74EDE" w:rsidRPr="00DF4C24">
        <w:rPr>
          <w:rFonts w:ascii="Cambria" w:eastAsia="Cambria" w:hAnsi="Cambria" w:cs="Cambria"/>
          <w:b/>
          <w:color w:val="000000" w:themeColor="text1"/>
          <w:sz w:val="24"/>
          <w:szCs w:val="24"/>
        </w:rPr>
        <w:t>...........................</w:t>
      </w:r>
      <w:r w:rsidRPr="00DF4C24">
        <w:rPr>
          <w:rFonts w:ascii="Cambria" w:eastAsia="Cambria" w:hAnsi="Cambria" w:cs="Cambria"/>
          <w:b/>
          <w:color w:val="000000" w:themeColor="text1"/>
          <w:sz w:val="24"/>
          <w:szCs w:val="24"/>
        </w:rPr>
        <w:t xml:space="preserve">................... </w:t>
      </w:r>
    </w:p>
    <w:p w14:paraId="406BD01B" w14:textId="77777777"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031B810A" w14:textId="4CE61FC4"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z siedzibą w: ...............................</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przy ul. .......</w:t>
      </w:r>
      <w:r w:rsidR="00477920"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00197575"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7F10507" w14:textId="7777777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p>
    <w:p w14:paraId="22A5AE5F" w14:textId="7CF96DAA" w:rsidR="00A6530D" w:rsidRPr="00DF4C24" w:rsidRDefault="00A6530D"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NIP: ..............................................          </w:t>
      </w:r>
    </w:p>
    <w:p w14:paraId="402A7DE6" w14:textId="491F357F"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p>
    <w:p w14:paraId="257D72AC" w14:textId="7072B46C" w:rsidR="00A6530D" w:rsidRPr="00DF4C24" w:rsidRDefault="00E75249"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Ś</w:t>
      </w:r>
      <w:r w:rsidR="00F81E1E" w:rsidRPr="00DF4C24">
        <w:rPr>
          <w:rFonts w:ascii="Cambria" w:eastAsia="Cambria" w:hAnsi="Cambria" w:cs="Cambria"/>
          <w:color w:val="000000" w:themeColor="text1"/>
          <w:sz w:val="24"/>
          <w:szCs w:val="24"/>
        </w:rPr>
        <w:t>wiadomy odpowiedzialności prawnej</w:t>
      </w:r>
      <w:r w:rsidRPr="00DF4C24">
        <w:rPr>
          <w:rFonts w:ascii="Cambria" w:eastAsia="Cambria" w:hAnsi="Cambria" w:cs="Cambria"/>
          <w:color w:val="000000" w:themeColor="text1"/>
          <w:sz w:val="24"/>
          <w:szCs w:val="24"/>
        </w:rPr>
        <w:t xml:space="preserve"> niniejszym oświadczam</w:t>
      </w:r>
      <w:r w:rsidR="00DD34CD" w:rsidRPr="00DF4C24">
        <w:rPr>
          <w:rFonts w:ascii="Cambria" w:eastAsia="Cambria" w:hAnsi="Cambria" w:cs="Cambria"/>
          <w:color w:val="000000" w:themeColor="text1"/>
          <w:sz w:val="24"/>
          <w:szCs w:val="24"/>
        </w:rPr>
        <w:t>/oświadczamy</w:t>
      </w:r>
      <w:r w:rsidRPr="00DF4C24">
        <w:rPr>
          <w:rFonts w:ascii="Cambria" w:eastAsia="Cambria" w:hAnsi="Cambria" w:cs="Cambria"/>
          <w:color w:val="000000" w:themeColor="text1"/>
          <w:sz w:val="24"/>
          <w:szCs w:val="24"/>
        </w:rPr>
        <w:t>,</w:t>
      </w:r>
      <w:r w:rsidR="00F81E1E" w:rsidRPr="00DF4C24">
        <w:rPr>
          <w:rFonts w:ascii="Cambria" w:eastAsia="Cambria" w:hAnsi="Cambria" w:cs="Cambria"/>
          <w:color w:val="000000" w:themeColor="text1"/>
          <w:sz w:val="24"/>
          <w:szCs w:val="24"/>
        </w:rPr>
        <w:t xml:space="preserve"> że </w:t>
      </w:r>
      <w:r w:rsidRPr="00DF4C24">
        <w:rPr>
          <w:rFonts w:ascii="Cambria" w:eastAsia="Cambria" w:hAnsi="Cambria" w:cs="Cambria"/>
          <w:color w:val="000000" w:themeColor="text1"/>
          <w:sz w:val="24"/>
          <w:szCs w:val="24"/>
        </w:rPr>
        <w:t xml:space="preserve">w/w </w:t>
      </w:r>
      <w:r w:rsidR="00DD34CD" w:rsidRPr="00DF4C24">
        <w:rPr>
          <w:rFonts w:ascii="Cambria" w:eastAsia="Cambria" w:hAnsi="Cambria" w:cs="Cambria"/>
          <w:color w:val="000000" w:themeColor="text1"/>
          <w:sz w:val="24"/>
          <w:szCs w:val="24"/>
        </w:rPr>
        <w:t>W</w:t>
      </w:r>
      <w:r w:rsidRPr="00DF4C24">
        <w:rPr>
          <w:rFonts w:ascii="Cambria" w:eastAsia="Cambria" w:hAnsi="Cambria" w:cs="Cambria"/>
          <w:color w:val="000000" w:themeColor="text1"/>
          <w:sz w:val="24"/>
          <w:szCs w:val="24"/>
        </w:rPr>
        <w:t>ykonawca</w:t>
      </w:r>
      <w:r w:rsidR="00A6530D"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26C6D41" w14:textId="77F22F01" w:rsidR="00E240CA"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1/ N</w:t>
      </w:r>
      <w:r w:rsidR="00F81E1E" w:rsidRPr="00DF4C24">
        <w:rPr>
          <w:rFonts w:ascii="Cambria" w:eastAsia="Cambria" w:hAnsi="Cambria" w:cs="Cambria"/>
          <w:color w:val="000000" w:themeColor="text1"/>
          <w:sz w:val="24"/>
          <w:szCs w:val="24"/>
        </w:rPr>
        <w:t xml:space="preserve">ie podlega wykluczeniu oraz spełnia wszystkie warunki niezbędne </w:t>
      </w:r>
      <w:r w:rsidR="00CE7BB1" w:rsidRPr="00DF4C24">
        <w:rPr>
          <w:rFonts w:ascii="Cambria" w:eastAsia="Cambria" w:hAnsi="Cambria" w:cs="Cambria"/>
          <w:color w:val="000000" w:themeColor="text1"/>
          <w:sz w:val="24"/>
          <w:szCs w:val="24"/>
        </w:rPr>
        <w:t>d</w:t>
      </w:r>
      <w:r w:rsidR="00F81E1E" w:rsidRPr="00DF4C24">
        <w:rPr>
          <w:rFonts w:ascii="Cambria" w:eastAsia="Cambria" w:hAnsi="Cambria" w:cs="Cambria"/>
          <w:color w:val="000000" w:themeColor="text1"/>
          <w:sz w:val="24"/>
          <w:szCs w:val="24"/>
        </w:rPr>
        <w:t xml:space="preserve">o ubieganie się </w:t>
      </w:r>
      <w:r w:rsidR="00391338" w:rsidRPr="00DF4C24">
        <w:rPr>
          <w:rFonts w:ascii="Cambria" w:eastAsia="Cambria" w:hAnsi="Cambria" w:cs="Cambria"/>
          <w:color w:val="000000" w:themeColor="text1"/>
          <w:sz w:val="24"/>
          <w:szCs w:val="24"/>
        </w:rPr>
        <w:t>i realizacj</w:t>
      </w:r>
      <w:r w:rsidR="00DD34CD" w:rsidRPr="00DF4C24">
        <w:rPr>
          <w:rFonts w:ascii="Cambria" w:eastAsia="Cambria" w:hAnsi="Cambria" w:cs="Cambria"/>
          <w:color w:val="000000" w:themeColor="text1"/>
          <w:sz w:val="24"/>
          <w:szCs w:val="24"/>
        </w:rPr>
        <w:t>i</w:t>
      </w:r>
      <w:r w:rsidR="00CE7BB1" w:rsidRPr="00DF4C24">
        <w:rPr>
          <w:rFonts w:ascii="Cambria" w:eastAsia="Cambria" w:hAnsi="Cambria" w:cs="Cambria"/>
          <w:color w:val="000000" w:themeColor="text1"/>
          <w:sz w:val="24"/>
          <w:szCs w:val="24"/>
        </w:rPr>
        <w:t xml:space="preserve"> przedmiotowego zamówieni</w:t>
      </w:r>
      <w:r w:rsidR="006B3C91" w:rsidRPr="00DF4C24">
        <w:rPr>
          <w:rFonts w:ascii="Cambria" w:eastAsia="Cambria" w:hAnsi="Cambria" w:cs="Cambria"/>
          <w:color w:val="000000" w:themeColor="text1"/>
          <w:sz w:val="24"/>
          <w:szCs w:val="24"/>
        </w:rPr>
        <w:t>a publicznego</w:t>
      </w:r>
      <w:r w:rsidR="00CE7BB1" w:rsidRPr="00DF4C24">
        <w:rPr>
          <w:rFonts w:ascii="Cambria" w:eastAsia="Cambria" w:hAnsi="Cambria" w:cs="Cambria"/>
          <w:color w:val="000000" w:themeColor="text1"/>
          <w:sz w:val="24"/>
          <w:szCs w:val="24"/>
        </w:rPr>
        <w:t xml:space="preserve"> </w:t>
      </w:r>
      <w:r w:rsidR="00AD62F2" w:rsidRPr="00DF4C24">
        <w:rPr>
          <w:rFonts w:ascii="Cambria" w:eastAsia="Cambria" w:hAnsi="Cambria" w:cs="Cambria"/>
          <w:color w:val="000000" w:themeColor="text1"/>
          <w:sz w:val="24"/>
          <w:szCs w:val="24"/>
        </w:rPr>
        <w:t>określone w treści SWZ</w:t>
      </w:r>
      <w:r w:rsidR="00FA5728" w:rsidRPr="00DF4C24">
        <w:rPr>
          <w:rFonts w:ascii="Cambria" w:eastAsia="Cambria" w:hAnsi="Cambria" w:cs="Cambria"/>
          <w:color w:val="000000" w:themeColor="text1"/>
          <w:sz w:val="24"/>
          <w:szCs w:val="24"/>
        </w:rPr>
        <w:t>, jej załącznikach oraz przepisach w/w ustawy Prawo zamówień publicznych</w:t>
      </w:r>
      <w:r w:rsidRPr="00DF4C24">
        <w:rPr>
          <w:rFonts w:ascii="Cambria" w:eastAsia="Cambria" w:hAnsi="Cambria" w:cs="Cambria"/>
          <w:color w:val="000000" w:themeColor="text1"/>
          <w:sz w:val="24"/>
          <w:szCs w:val="24"/>
        </w:rPr>
        <w:t>;*</w:t>
      </w:r>
    </w:p>
    <w:p w14:paraId="02EA9178" w14:textId="2C285731"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2/ Posiada wymagany wpis do rejestru lub ewidencji działalności gospodarczej pod numerem PESEL: ...............................  KRS: ……………...…………….     REGON: ..........................................;*</w:t>
      </w:r>
    </w:p>
    <w:p w14:paraId="7BDB486F" w14:textId="5DDA0FDF"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3/ Posiada uprawnienia do wykonywania działalności lub czynności o ile świadczenie przedmiotu zamówienia określone w treści SWZ (Załączniki nr 1, 2 i 4 do SWZ) i oferowane przez w/w Wykonawcę wymaga posiadania stosownego zezwolenia, licencji lub certyfikatu;*</w:t>
      </w:r>
    </w:p>
    <w:p w14:paraId="467BC78E" w14:textId="5B27255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4/  Nie wydano wobec w/w Wykonawcy tytułem środka zapobiegawczego orzeczenia o zakazie jego ubiegania się o zamówienia publiczne.*</w:t>
      </w:r>
    </w:p>
    <w:p w14:paraId="745A8EB7"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D3E8E65"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2F3A8486"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4A81ACD" w14:textId="69E48E5C"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dnia .................... r.</w:t>
      </w:r>
      <w:r w:rsidRPr="00DF4C24">
        <w:rPr>
          <w:rFonts w:ascii="Cambria" w:eastAsia="Cambria" w:hAnsi="Cambria" w:cs="Cambria"/>
          <w:color w:val="000000" w:themeColor="text1"/>
          <w:sz w:val="24"/>
          <w:szCs w:val="24"/>
        </w:rPr>
        <w:tab/>
        <w:t xml:space="preserve">  </w:t>
      </w:r>
    </w:p>
    <w:p w14:paraId="1018E931"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t>…………………………………………………………..</w:t>
      </w:r>
    </w:p>
    <w:p w14:paraId="26B6C88E" w14:textId="77777777" w:rsidR="00E240CA" w:rsidRPr="00DF4C24" w:rsidRDefault="00E240CA" w:rsidP="00E240CA">
      <w:pPr>
        <w:pBdr>
          <w:top w:val="nil"/>
          <w:left w:val="nil"/>
          <w:bottom w:val="nil"/>
          <w:right w:val="nil"/>
          <w:between w:val="nil"/>
        </w:pBdr>
        <w:ind w:left="708"/>
        <w:rPr>
          <w:rFonts w:ascii="Cambria" w:eastAsia="Cambria" w:hAnsi="Cambria" w:cs="Cambria"/>
          <w:color w:val="000000" w:themeColor="text1"/>
          <w:sz w:val="24"/>
          <w:szCs w:val="24"/>
        </w:rPr>
      </w:pPr>
    </w:p>
    <w:p w14:paraId="14806433"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1C90A6B0"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74575D37" w14:textId="2F31C340" w:rsidR="00E240CA" w:rsidRPr="00DF4C24" w:rsidRDefault="00A6530D">
      <w:pPr>
        <w:pBdr>
          <w:top w:val="nil"/>
          <w:left w:val="nil"/>
          <w:bottom w:val="nil"/>
          <w:right w:val="nil"/>
          <w:between w:val="nil"/>
        </w:pBdr>
        <w:rPr>
          <w:rFonts w:ascii="Cambria" w:eastAsia="Cambria" w:hAnsi="Cambria" w:cs="Cambria"/>
          <w:i/>
          <w:iCs/>
          <w:color w:val="000000" w:themeColor="text1"/>
          <w:sz w:val="24"/>
          <w:szCs w:val="24"/>
        </w:rPr>
      </w:pPr>
      <w:r w:rsidRPr="00DF4C24">
        <w:rPr>
          <w:rFonts w:ascii="Cambria" w:eastAsia="Cambria" w:hAnsi="Cambria" w:cs="Cambria"/>
          <w:i/>
          <w:iCs/>
          <w:color w:val="000000" w:themeColor="text1"/>
          <w:sz w:val="24"/>
          <w:szCs w:val="24"/>
        </w:rPr>
        <w:t>* Niepotrzebne skreślić.</w:t>
      </w:r>
    </w:p>
    <w:p w14:paraId="569FF86C" w14:textId="77777777" w:rsidR="00E240CA" w:rsidRPr="00D64208" w:rsidRDefault="00E240CA">
      <w:pPr>
        <w:pBdr>
          <w:top w:val="nil"/>
          <w:left w:val="nil"/>
          <w:bottom w:val="nil"/>
          <w:right w:val="nil"/>
          <w:between w:val="nil"/>
        </w:pBdr>
        <w:rPr>
          <w:rFonts w:ascii="Cambria" w:eastAsia="Cambria" w:hAnsi="Cambria" w:cs="Cambria"/>
          <w:color w:val="00B050"/>
          <w:sz w:val="24"/>
          <w:szCs w:val="24"/>
        </w:rPr>
      </w:pPr>
    </w:p>
    <w:p w14:paraId="520A215F"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69AF270E"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F7A335A"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0E10F9C9"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3C4B51B0"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C4DE3F2" w14:textId="77777777" w:rsidR="00DA0E77" w:rsidRDefault="00DA0E77">
      <w:pPr>
        <w:rPr>
          <w:b/>
          <w:color w:val="00B050"/>
          <w:szCs w:val="22"/>
        </w:rPr>
      </w:pPr>
      <w:r>
        <w:rPr>
          <w:b/>
          <w:color w:val="00B050"/>
          <w:szCs w:val="22"/>
        </w:rPr>
        <w:br w:type="page"/>
      </w:r>
    </w:p>
    <w:p w14:paraId="1B289F42" w14:textId="1C6A27BE" w:rsidR="005830A0" w:rsidRPr="000879DB" w:rsidRDefault="005830A0" w:rsidP="005830A0">
      <w:pPr>
        <w:pStyle w:val="Bezodstpw"/>
        <w:jc w:val="right"/>
        <w:rPr>
          <w:rFonts w:ascii="Cambria" w:hAnsi="Cambria"/>
          <w:b/>
          <w:color w:val="00B050"/>
          <w:sz w:val="18"/>
          <w:szCs w:val="18"/>
        </w:rPr>
      </w:pPr>
      <w:r w:rsidRPr="000879DB">
        <w:rPr>
          <w:rFonts w:ascii="Cambria" w:hAnsi="Cambria"/>
          <w:b/>
          <w:sz w:val="18"/>
          <w:szCs w:val="18"/>
        </w:rPr>
        <w:lastRenderedPageBreak/>
        <w:t xml:space="preserve">Załącznik nr 6 do SWZ </w:t>
      </w:r>
    </w:p>
    <w:p w14:paraId="007255A9" w14:textId="77777777" w:rsidR="005830A0" w:rsidRPr="000879DB" w:rsidRDefault="005830A0" w:rsidP="005830A0">
      <w:pPr>
        <w:pStyle w:val="Bezodstpw"/>
        <w:rPr>
          <w:rFonts w:ascii="Cambria" w:hAnsi="Cambria"/>
          <w:b/>
          <w:color w:val="000000"/>
          <w:sz w:val="18"/>
          <w:szCs w:val="18"/>
        </w:rPr>
      </w:pPr>
    </w:p>
    <w:p w14:paraId="3D4CEE17" w14:textId="77777777" w:rsidR="005830A0" w:rsidRPr="000879DB" w:rsidRDefault="005830A0" w:rsidP="005830A0">
      <w:pPr>
        <w:pStyle w:val="Bezodstpw"/>
        <w:rPr>
          <w:rFonts w:ascii="Cambria" w:hAnsi="Cambria"/>
          <w:b/>
          <w:color w:val="000000"/>
          <w:sz w:val="18"/>
          <w:szCs w:val="18"/>
        </w:rPr>
      </w:pPr>
      <w:r w:rsidRPr="000879DB">
        <w:rPr>
          <w:rFonts w:ascii="Cambria" w:hAnsi="Cambria"/>
          <w:b/>
          <w:color w:val="000000"/>
          <w:sz w:val="18"/>
          <w:szCs w:val="18"/>
        </w:rPr>
        <w:t>Informacja dla Wykonawców dotycząca RODO wraz z wzorem Oświadczenia</w:t>
      </w:r>
    </w:p>
    <w:p w14:paraId="4B56BCF3" w14:textId="77777777" w:rsidR="005830A0" w:rsidRPr="000879DB" w:rsidRDefault="005830A0" w:rsidP="005830A0">
      <w:pPr>
        <w:pStyle w:val="Bezodstpw"/>
        <w:rPr>
          <w:rFonts w:ascii="Cambria" w:hAnsi="Cambria"/>
          <w:b/>
          <w:color w:val="000000"/>
          <w:sz w:val="18"/>
          <w:szCs w:val="18"/>
        </w:rPr>
      </w:pPr>
    </w:p>
    <w:p w14:paraId="599B9E5A" w14:textId="77777777" w:rsidR="005830A0" w:rsidRPr="000879DB" w:rsidRDefault="005830A0" w:rsidP="005830A0">
      <w:pPr>
        <w:pStyle w:val="Bezodstpw"/>
        <w:jc w:val="both"/>
        <w:rPr>
          <w:rFonts w:ascii="Cambria" w:hAnsi="Cambria"/>
          <w:sz w:val="18"/>
          <w:szCs w:val="18"/>
        </w:rPr>
      </w:pPr>
      <w:r w:rsidRPr="000879DB">
        <w:rPr>
          <w:rFonts w:ascii="Cambria" w:hAnsi="Cambria"/>
          <w:sz w:val="18"/>
          <w:szCs w:val="18"/>
        </w:rPr>
        <w:t>Klauzula informacyjna z art. 13 RODO</w:t>
      </w:r>
    </w:p>
    <w:p w14:paraId="4216C800"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7F0371A7" w14:textId="77777777" w:rsidR="005830A0" w:rsidRPr="000879DB" w:rsidRDefault="005830A0" w:rsidP="005830A0">
      <w:pPr>
        <w:pStyle w:val="Bezodstpw"/>
        <w:numPr>
          <w:ilvl w:val="0"/>
          <w:numId w:val="51"/>
        </w:numPr>
        <w:jc w:val="both"/>
        <w:rPr>
          <w:rFonts w:ascii="Cambria" w:hAnsi="Cambria"/>
          <w:i/>
          <w:sz w:val="18"/>
          <w:szCs w:val="18"/>
        </w:rPr>
      </w:pPr>
      <w:r w:rsidRPr="000879DB">
        <w:rPr>
          <w:rFonts w:ascii="Cambria" w:hAnsi="Cambria"/>
          <w:sz w:val="18"/>
          <w:szCs w:val="18"/>
        </w:rPr>
        <w:t>administratorem Pani/Pana danych osobowych jest Mazowieckie Centrum Rehabilitacji STOCER Sp. z o.o., ul. Wierzejewskiego 12, 05-510 Konstancin-Jeziorna</w:t>
      </w:r>
      <w:r w:rsidRPr="000879DB">
        <w:rPr>
          <w:rFonts w:ascii="Cambria" w:hAnsi="Cambria"/>
          <w:i/>
          <w:sz w:val="18"/>
          <w:szCs w:val="18"/>
        </w:rPr>
        <w:t>.</w:t>
      </w:r>
    </w:p>
    <w:p w14:paraId="422C02B6"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 xml:space="preserve">we wszystkich sprawach z zakresu ochrony danych osobowych może Pani/Pan kontaktować się z wyznaczonym przez Administratora danych Inspektorem Ochrony Danych (pod adresem iod@stocer.pl); </w:t>
      </w:r>
    </w:p>
    <w:p w14:paraId="32C4E204" w14:textId="3712C800" w:rsidR="00FA7B12" w:rsidRPr="000879DB" w:rsidRDefault="005830A0" w:rsidP="00FA7B12">
      <w:pPr>
        <w:pBdr>
          <w:top w:val="nil"/>
          <w:left w:val="nil"/>
          <w:bottom w:val="nil"/>
          <w:right w:val="nil"/>
          <w:between w:val="nil"/>
        </w:pBdr>
        <w:jc w:val="both"/>
        <w:rPr>
          <w:rFonts w:ascii="Cambria" w:eastAsia="Tahoma" w:hAnsi="Cambria" w:cs="Tahoma"/>
          <w:sz w:val="18"/>
          <w:szCs w:val="18"/>
        </w:rPr>
      </w:pPr>
      <w:r w:rsidRPr="000879DB">
        <w:rPr>
          <w:rFonts w:ascii="Cambria" w:hAnsi="Cambria"/>
          <w:sz w:val="18"/>
          <w:szCs w:val="18"/>
        </w:rPr>
        <w:t>Pani/Pana dane osobowe przetwarzane będą na podstawie art. 6 ust. 1 lit. c</w:t>
      </w:r>
      <w:r w:rsidRPr="000879DB">
        <w:rPr>
          <w:rFonts w:ascii="Cambria" w:hAnsi="Cambria"/>
          <w:i/>
          <w:sz w:val="18"/>
          <w:szCs w:val="18"/>
        </w:rPr>
        <w:t xml:space="preserve"> </w:t>
      </w:r>
      <w:r w:rsidRPr="000879DB">
        <w:rPr>
          <w:rFonts w:ascii="Cambria" w:hAnsi="Cambria"/>
          <w:sz w:val="18"/>
          <w:szCs w:val="18"/>
        </w:rPr>
        <w:t xml:space="preserve">RODO w celu związanym z postępowaniem o </w:t>
      </w:r>
      <w:r w:rsidRPr="002C7E44">
        <w:rPr>
          <w:rFonts w:ascii="Cambria" w:hAnsi="Cambria"/>
        </w:rPr>
        <w:t>udzielenie zamówienia publicznego</w:t>
      </w:r>
      <w:r w:rsidR="00A45F40">
        <w:rPr>
          <w:rFonts w:ascii="Cambria" w:hAnsi="Cambria"/>
        </w:rPr>
        <w:t xml:space="preserve"> </w:t>
      </w:r>
      <w:r w:rsidR="00A45F40" w:rsidRPr="00A45F40">
        <w:rPr>
          <w:rFonts w:ascii="Cambria" w:hAnsi="Cambria"/>
          <w:b/>
          <w:bCs/>
        </w:rPr>
        <w:t>TP-89/2023:</w:t>
      </w:r>
      <w:r w:rsidRPr="002C7E44">
        <w:rPr>
          <w:rFonts w:ascii="Cambria" w:hAnsi="Cambria"/>
        </w:rPr>
        <w:t xml:space="preserve"> </w:t>
      </w:r>
      <w:r w:rsidR="002C7E44" w:rsidRPr="002C7E44">
        <w:rPr>
          <w:rFonts w:ascii="Cambria" w:eastAsia="Cambria" w:hAnsi="Cambria" w:cs="Cambria"/>
          <w:b/>
        </w:rPr>
        <w:t>Dostawa wyrobów medycznych (</w:t>
      </w:r>
      <w:r w:rsidR="00A45F40">
        <w:rPr>
          <w:rFonts w:ascii="Cambria" w:eastAsia="Cambria" w:hAnsi="Cambria" w:cs="Cambria"/>
          <w:b/>
        </w:rPr>
        <w:t>anestezjologicznych</w:t>
      </w:r>
      <w:r w:rsidR="002C7E44" w:rsidRPr="002C7E44">
        <w:rPr>
          <w:rFonts w:ascii="Cambria" w:eastAsia="Cambria" w:hAnsi="Cambria" w:cs="Cambria"/>
          <w:b/>
        </w:rPr>
        <w:t>) dla Mazowieckiego Centrum Rehabilitacji STOCER Sp. z o.o.</w:t>
      </w:r>
    </w:p>
    <w:p w14:paraId="53785875" w14:textId="461F7AB6" w:rsidR="00BF048F" w:rsidRPr="000879DB" w:rsidRDefault="00BF048F" w:rsidP="00BF048F">
      <w:pPr>
        <w:pBdr>
          <w:top w:val="nil"/>
          <w:left w:val="nil"/>
          <w:bottom w:val="nil"/>
          <w:right w:val="nil"/>
          <w:between w:val="nil"/>
        </w:pBdr>
        <w:jc w:val="both"/>
        <w:rPr>
          <w:rFonts w:ascii="Cambria" w:eastAsia="Cambria" w:hAnsi="Cambria"/>
          <w:color w:val="000000" w:themeColor="text1"/>
          <w:sz w:val="18"/>
          <w:szCs w:val="18"/>
        </w:rPr>
      </w:pPr>
    </w:p>
    <w:p w14:paraId="2D70E173" w14:textId="4AE6638F" w:rsidR="005830A0" w:rsidRPr="000879DB" w:rsidRDefault="005830A0" w:rsidP="005830A0">
      <w:pPr>
        <w:pStyle w:val="Akapitzlist"/>
        <w:widowControl/>
        <w:numPr>
          <w:ilvl w:val="0"/>
          <w:numId w:val="51"/>
        </w:numPr>
        <w:pBdr>
          <w:top w:val="nil"/>
          <w:left w:val="nil"/>
          <w:bottom w:val="nil"/>
          <w:right w:val="nil"/>
          <w:between w:val="nil"/>
        </w:pBdr>
        <w:adjustRightInd/>
        <w:spacing w:before="0" w:beforeAutospacing="0" w:after="0" w:afterAutospacing="0" w:line="240" w:lineRule="auto"/>
        <w:contextualSpacing/>
        <w:textAlignment w:val="auto"/>
        <w:rPr>
          <w:rFonts w:ascii="Cambria" w:hAnsi="Cambria" w:cs="Times New Roman"/>
          <w:color w:val="auto"/>
          <w:sz w:val="18"/>
          <w:szCs w:val="18"/>
        </w:rPr>
      </w:pPr>
      <w:r w:rsidRPr="000879DB">
        <w:rPr>
          <w:rFonts w:ascii="Cambria" w:hAnsi="Cambria" w:cs="Times New Roman"/>
          <w:i/>
          <w:color w:val="auto"/>
          <w:sz w:val="18"/>
          <w:szCs w:val="18"/>
        </w:rPr>
        <w:t xml:space="preserve"> </w:t>
      </w:r>
      <w:r w:rsidRPr="000879DB">
        <w:rPr>
          <w:rFonts w:ascii="Cambria" w:hAnsi="Cambria" w:cs="Times New Roman"/>
          <w:color w:val="auto"/>
          <w:sz w:val="18"/>
          <w:szCs w:val="18"/>
        </w:rPr>
        <w:t>prowadzonym w trybie podstawowym ,</w:t>
      </w:r>
    </w:p>
    <w:p w14:paraId="5E85D0BE" w14:textId="69ECC017" w:rsidR="005830A0" w:rsidRPr="000879DB" w:rsidRDefault="005830A0" w:rsidP="005830A0">
      <w:pPr>
        <w:pStyle w:val="Akapitzlist"/>
        <w:widowControl/>
        <w:numPr>
          <w:ilvl w:val="0"/>
          <w:numId w:val="51"/>
        </w:numPr>
        <w:pBdr>
          <w:top w:val="nil"/>
          <w:left w:val="nil"/>
          <w:bottom w:val="nil"/>
          <w:right w:val="nil"/>
          <w:between w:val="nil"/>
        </w:pBdr>
        <w:adjustRightInd/>
        <w:spacing w:before="0" w:beforeAutospacing="0" w:after="0" w:afterAutospacing="0" w:line="240" w:lineRule="auto"/>
        <w:contextualSpacing/>
        <w:textAlignment w:val="auto"/>
        <w:rPr>
          <w:rFonts w:ascii="Cambria" w:eastAsia="Tahoma" w:hAnsi="Cambria" w:cs="Times New Roman"/>
          <w:color w:val="auto"/>
          <w:sz w:val="18"/>
          <w:szCs w:val="18"/>
        </w:rPr>
      </w:pPr>
      <w:r w:rsidRPr="000879DB">
        <w:rPr>
          <w:rFonts w:ascii="Cambria" w:hAnsi="Cambria" w:cs="Times New Roman"/>
          <w:color w:val="auto"/>
          <w:sz w:val="18"/>
          <w:szCs w:val="18"/>
        </w:rPr>
        <w:t xml:space="preserve">odbiorcami Pani/Pana danych osobowych będą osoby lub podmioty, którym udostępniona zostanie dokumentacja postępowania w oparciu o art. 74 ustawy z dnia 11 września 2019 r. – Prawo zamówień publicznych </w:t>
      </w:r>
      <w:r w:rsidRPr="000879DB">
        <w:rPr>
          <w:rFonts w:ascii="Cambria" w:eastAsia="Tahoma" w:hAnsi="Cambria" w:cs="Times New Roman"/>
          <w:color w:val="auto"/>
          <w:sz w:val="18"/>
          <w:szCs w:val="18"/>
        </w:rPr>
        <w:t>(Dz.U.</w:t>
      </w:r>
      <w:r w:rsidR="00E41BB6" w:rsidRPr="000879DB">
        <w:rPr>
          <w:rFonts w:ascii="Cambria" w:eastAsia="Tahoma" w:hAnsi="Cambria" w:cs="Times New Roman"/>
          <w:color w:val="auto"/>
          <w:sz w:val="18"/>
          <w:szCs w:val="18"/>
        </w:rPr>
        <w:t>202</w:t>
      </w:r>
      <w:r w:rsidR="004D359F" w:rsidRPr="000879DB">
        <w:rPr>
          <w:rFonts w:ascii="Cambria" w:eastAsia="Tahoma" w:hAnsi="Cambria" w:cs="Times New Roman"/>
          <w:color w:val="auto"/>
          <w:sz w:val="18"/>
          <w:szCs w:val="18"/>
        </w:rPr>
        <w:t>3</w:t>
      </w:r>
      <w:r w:rsidR="00E41BB6" w:rsidRPr="000879DB">
        <w:rPr>
          <w:rFonts w:ascii="Cambria" w:eastAsia="Tahoma" w:hAnsi="Cambria" w:cs="Times New Roman"/>
          <w:color w:val="auto"/>
          <w:sz w:val="18"/>
          <w:szCs w:val="18"/>
        </w:rPr>
        <w:t>.1</w:t>
      </w:r>
      <w:r w:rsidR="004D359F" w:rsidRPr="000879DB">
        <w:rPr>
          <w:rFonts w:ascii="Cambria" w:eastAsia="Tahoma" w:hAnsi="Cambria" w:cs="Times New Roman"/>
          <w:color w:val="auto"/>
          <w:sz w:val="18"/>
          <w:szCs w:val="18"/>
        </w:rPr>
        <w:t>605</w:t>
      </w:r>
      <w:r w:rsidRPr="000879DB">
        <w:rPr>
          <w:rFonts w:ascii="Cambria" w:eastAsia="Tahoma" w:hAnsi="Cambria" w:cs="Times New Roman"/>
          <w:color w:val="auto"/>
          <w:sz w:val="18"/>
          <w:szCs w:val="18"/>
        </w:rPr>
        <w:t xml:space="preserve"> z dnia </w:t>
      </w:r>
      <w:r w:rsidR="004D359F" w:rsidRPr="000879DB">
        <w:rPr>
          <w:rFonts w:ascii="Cambria" w:eastAsia="Tahoma" w:hAnsi="Cambria" w:cs="Times New Roman"/>
          <w:color w:val="auto"/>
          <w:sz w:val="18"/>
          <w:szCs w:val="18"/>
        </w:rPr>
        <w:t>2023.08.14</w:t>
      </w:r>
      <w:r w:rsidRPr="000879DB">
        <w:rPr>
          <w:rFonts w:ascii="Cambria" w:eastAsia="Tahoma" w:hAnsi="Cambria" w:cs="Times New Roman"/>
          <w:color w:val="auto"/>
          <w:sz w:val="18"/>
          <w:szCs w:val="18"/>
        </w:rPr>
        <w:t>)</w:t>
      </w:r>
      <w:r w:rsidRPr="000879DB">
        <w:rPr>
          <w:rFonts w:ascii="Cambria" w:hAnsi="Cambria" w:cs="Times New Roman"/>
          <w:color w:val="auto"/>
          <w:sz w:val="18"/>
          <w:szCs w:val="18"/>
        </w:rPr>
        <w:t xml:space="preserve"> dalej „ustawa Pzp”;  </w:t>
      </w:r>
    </w:p>
    <w:p w14:paraId="4EA5EC4E"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E6739A9"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 xml:space="preserve">obowiązek podania przez Panią/Pana danych osobowych bezpośrednio Pani/Pana dotyczących jest wymogiem ustawowym określonym w przepisach ustawy Pzp, związanym z udziałem w postępowaniu o udzielenie zamówienia publicznego; </w:t>
      </w:r>
    </w:p>
    <w:p w14:paraId="691BF39D" w14:textId="77777777" w:rsidR="005830A0" w:rsidRPr="000879DB" w:rsidRDefault="005830A0" w:rsidP="005830A0">
      <w:pPr>
        <w:pStyle w:val="Bezodstpw"/>
        <w:numPr>
          <w:ilvl w:val="0"/>
          <w:numId w:val="51"/>
        </w:numPr>
        <w:jc w:val="both"/>
        <w:rPr>
          <w:rFonts w:ascii="Cambria" w:hAnsi="Cambria"/>
          <w:i/>
          <w:sz w:val="18"/>
          <w:szCs w:val="18"/>
        </w:rPr>
      </w:pPr>
      <w:r w:rsidRPr="000879DB">
        <w:rPr>
          <w:rFonts w:ascii="Cambria" w:hAnsi="Cambria"/>
          <w:sz w:val="18"/>
          <w:szCs w:val="18"/>
        </w:rPr>
        <w:t xml:space="preserve">konsekwencje niepodania określonych danych wynikają z ustawy Pzp;  </w:t>
      </w:r>
    </w:p>
    <w:p w14:paraId="705DCB76"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w odniesieniu do Pani/Pana danych osobowych decyzje nie będą podejmowane w sposób zautomatyzowany, stosowanie do art. 22 RODO;</w:t>
      </w:r>
    </w:p>
    <w:p w14:paraId="5953709E" w14:textId="77777777" w:rsidR="005830A0" w:rsidRPr="000879DB" w:rsidRDefault="005830A0" w:rsidP="005830A0">
      <w:pPr>
        <w:pStyle w:val="Bezodstpw"/>
        <w:numPr>
          <w:ilvl w:val="0"/>
          <w:numId w:val="51"/>
        </w:numPr>
        <w:jc w:val="both"/>
        <w:rPr>
          <w:rFonts w:ascii="Cambria" w:hAnsi="Cambria"/>
          <w:sz w:val="18"/>
          <w:szCs w:val="18"/>
        </w:rPr>
      </w:pPr>
      <w:r w:rsidRPr="000879DB">
        <w:rPr>
          <w:rStyle w:val="Uwydatnienie"/>
          <w:rFonts w:ascii="Cambria" w:hAnsi="Cambria"/>
          <w:sz w:val="18"/>
          <w:szCs w:val="18"/>
        </w:rPr>
        <w:t>administrator danych nie ma zamiaru przekazywać danych osobowych do państwa trzeciego lub organizacji międzynarodowej;</w:t>
      </w:r>
    </w:p>
    <w:p w14:paraId="711435E3"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posiada Pani/Pan:</w:t>
      </w:r>
    </w:p>
    <w:p w14:paraId="2F643329" w14:textId="77777777" w:rsidR="005830A0" w:rsidRPr="000879DB" w:rsidRDefault="005830A0" w:rsidP="005830A0">
      <w:pPr>
        <w:pStyle w:val="Bezodstpw"/>
        <w:numPr>
          <w:ilvl w:val="0"/>
          <w:numId w:val="52"/>
        </w:numPr>
        <w:jc w:val="both"/>
        <w:rPr>
          <w:rFonts w:ascii="Cambria" w:hAnsi="Cambria"/>
          <w:sz w:val="18"/>
          <w:szCs w:val="18"/>
        </w:rPr>
      </w:pPr>
      <w:r w:rsidRPr="000879DB">
        <w:rPr>
          <w:rFonts w:ascii="Cambria" w:hAnsi="Cambria"/>
          <w:sz w:val="18"/>
          <w:szCs w:val="18"/>
        </w:rPr>
        <w:t>na podstawie art. 15 RODO prawo dostępu do danych osobowych Pani/Pana dotyczących;</w:t>
      </w:r>
    </w:p>
    <w:p w14:paraId="320B82BD" w14:textId="77777777" w:rsidR="005830A0" w:rsidRPr="000879DB" w:rsidRDefault="005830A0" w:rsidP="005830A0">
      <w:pPr>
        <w:pStyle w:val="Bezodstpw"/>
        <w:numPr>
          <w:ilvl w:val="0"/>
          <w:numId w:val="52"/>
        </w:numPr>
        <w:jc w:val="both"/>
        <w:rPr>
          <w:rFonts w:ascii="Cambria" w:hAnsi="Cambria"/>
          <w:sz w:val="18"/>
          <w:szCs w:val="18"/>
        </w:rPr>
      </w:pPr>
      <w:r w:rsidRPr="000879DB">
        <w:rPr>
          <w:rFonts w:ascii="Cambria" w:hAnsi="Cambria"/>
          <w:sz w:val="18"/>
          <w:szCs w:val="18"/>
        </w:rPr>
        <w:t xml:space="preserve">na podstawie art. 16 RODO prawo do sprostowania Pani/Pana danych osobowych </w:t>
      </w:r>
      <w:r w:rsidRPr="000879DB">
        <w:rPr>
          <w:rFonts w:ascii="Cambria" w:hAnsi="Cambria"/>
          <w:b/>
          <w:sz w:val="18"/>
          <w:szCs w:val="18"/>
          <w:vertAlign w:val="superscript"/>
        </w:rPr>
        <w:t>**</w:t>
      </w:r>
      <w:r w:rsidRPr="000879DB">
        <w:rPr>
          <w:rFonts w:ascii="Cambria" w:hAnsi="Cambria"/>
          <w:sz w:val="18"/>
          <w:szCs w:val="18"/>
        </w:rPr>
        <w:t>;</w:t>
      </w:r>
    </w:p>
    <w:p w14:paraId="7EA35423" w14:textId="77777777" w:rsidR="005830A0" w:rsidRPr="000879DB" w:rsidRDefault="005830A0" w:rsidP="005830A0">
      <w:pPr>
        <w:pStyle w:val="Bezodstpw"/>
        <w:numPr>
          <w:ilvl w:val="0"/>
          <w:numId w:val="52"/>
        </w:numPr>
        <w:jc w:val="both"/>
        <w:rPr>
          <w:rFonts w:ascii="Cambria" w:hAnsi="Cambria"/>
          <w:sz w:val="18"/>
          <w:szCs w:val="18"/>
        </w:rPr>
      </w:pPr>
      <w:r w:rsidRPr="000879DB">
        <w:rPr>
          <w:rFonts w:ascii="Cambria" w:hAnsi="Cambria"/>
          <w:sz w:val="18"/>
          <w:szCs w:val="18"/>
        </w:rPr>
        <w:t xml:space="preserve">na podstawie art. 18 RODO prawo żądania od administratora ograniczenia przetwarzania danych osobowych z zastrzeżeniem przypadków, o których mowa w art. 18 ust. 2 RODO ***;  </w:t>
      </w:r>
    </w:p>
    <w:p w14:paraId="5ADFCDDB" w14:textId="77777777" w:rsidR="005830A0" w:rsidRPr="000879DB" w:rsidRDefault="005830A0" w:rsidP="005830A0">
      <w:pPr>
        <w:pStyle w:val="Bezodstpw"/>
        <w:numPr>
          <w:ilvl w:val="0"/>
          <w:numId w:val="52"/>
        </w:numPr>
        <w:jc w:val="both"/>
        <w:rPr>
          <w:rFonts w:ascii="Cambria" w:hAnsi="Cambria"/>
          <w:i/>
          <w:sz w:val="18"/>
          <w:szCs w:val="18"/>
        </w:rPr>
      </w:pPr>
      <w:r w:rsidRPr="000879DB">
        <w:rPr>
          <w:rFonts w:ascii="Cambria" w:hAnsi="Cambria"/>
          <w:sz w:val="18"/>
          <w:szCs w:val="18"/>
        </w:rPr>
        <w:t>prawo do wniesienia skargi do Prezesa Urzędu Ochrony Danych Osobowych, gdy uzna Pani/Pan, że przetwarzanie danych osobowych Pani/Pana dotyczących narusza przepisy RODO;</w:t>
      </w:r>
    </w:p>
    <w:p w14:paraId="56E9303C" w14:textId="77777777" w:rsidR="005830A0" w:rsidRPr="000879DB" w:rsidRDefault="005830A0" w:rsidP="005830A0">
      <w:pPr>
        <w:pStyle w:val="Bezodstpw"/>
        <w:jc w:val="both"/>
        <w:rPr>
          <w:rFonts w:ascii="Cambria" w:hAnsi="Cambria"/>
          <w:b/>
          <w:sz w:val="18"/>
          <w:szCs w:val="18"/>
        </w:rPr>
      </w:pPr>
    </w:p>
    <w:p w14:paraId="4AEC5A4B" w14:textId="77777777" w:rsidR="005830A0" w:rsidRPr="000879DB" w:rsidRDefault="005830A0" w:rsidP="005830A0">
      <w:pPr>
        <w:pStyle w:val="Bezodstpw"/>
        <w:jc w:val="both"/>
        <w:rPr>
          <w:rFonts w:ascii="Cambria" w:hAnsi="Cambria"/>
          <w:b/>
          <w:i/>
          <w:sz w:val="18"/>
          <w:szCs w:val="18"/>
        </w:rPr>
      </w:pPr>
      <w:r w:rsidRPr="000879DB">
        <w:rPr>
          <w:rFonts w:ascii="Cambria" w:hAnsi="Cambria"/>
          <w:b/>
          <w:sz w:val="18"/>
          <w:szCs w:val="18"/>
        </w:rPr>
        <w:t>nie przysługuje Pani/Panu:</w:t>
      </w:r>
    </w:p>
    <w:p w14:paraId="6850C9AF" w14:textId="77777777" w:rsidR="005830A0" w:rsidRPr="000879DB" w:rsidRDefault="005830A0" w:rsidP="005830A0">
      <w:pPr>
        <w:pStyle w:val="Bezodstpw"/>
        <w:numPr>
          <w:ilvl w:val="0"/>
          <w:numId w:val="50"/>
        </w:numPr>
        <w:jc w:val="both"/>
        <w:rPr>
          <w:rFonts w:ascii="Cambria" w:hAnsi="Cambria"/>
          <w:i/>
          <w:sz w:val="18"/>
          <w:szCs w:val="18"/>
        </w:rPr>
      </w:pPr>
      <w:r w:rsidRPr="000879DB">
        <w:rPr>
          <w:rFonts w:ascii="Cambria" w:hAnsi="Cambria"/>
          <w:sz w:val="18"/>
          <w:szCs w:val="18"/>
        </w:rPr>
        <w:t>w związku z art. 17 ust. 3 lit. b, d lub e RODO prawo do usunięcia danych osobowych;</w:t>
      </w:r>
    </w:p>
    <w:p w14:paraId="7E5621A0" w14:textId="77777777" w:rsidR="005830A0" w:rsidRPr="000879DB" w:rsidRDefault="005830A0" w:rsidP="005830A0">
      <w:pPr>
        <w:pStyle w:val="Bezodstpw"/>
        <w:numPr>
          <w:ilvl w:val="0"/>
          <w:numId w:val="50"/>
        </w:numPr>
        <w:jc w:val="both"/>
        <w:rPr>
          <w:rFonts w:ascii="Cambria" w:hAnsi="Cambria"/>
          <w:b/>
          <w:i/>
          <w:sz w:val="18"/>
          <w:szCs w:val="18"/>
        </w:rPr>
      </w:pPr>
      <w:r w:rsidRPr="000879DB">
        <w:rPr>
          <w:rFonts w:ascii="Cambria" w:hAnsi="Cambria"/>
          <w:sz w:val="18"/>
          <w:szCs w:val="18"/>
        </w:rPr>
        <w:t>prawo do przenoszenia danych osobowych, o którym mowa w art. 20 RODO;</w:t>
      </w:r>
    </w:p>
    <w:p w14:paraId="4954FC46" w14:textId="77777777" w:rsidR="005830A0" w:rsidRPr="0088585F" w:rsidRDefault="005830A0" w:rsidP="005830A0">
      <w:pPr>
        <w:pStyle w:val="Bezodstpw"/>
        <w:numPr>
          <w:ilvl w:val="0"/>
          <w:numId w:val="50"/>
        </w:numPr>
        <w:jc w:val="both"/>
        <w:rPr>
          <w:rFonts w:ascii="Cambria" w:hAnsi="Cambria"/>
          <w:b/>
          <w:i/>
          <w:sz w:val="18"/>
          <w:szCs w:val="18"/>
        </w:rPr>
      </w:pPr>
      <w:r w:rsidRPr="000879DB">
        <w:rPr>
          <w:rFonts w:ascii="Cambria" w:hAnsi="Cambria"/>
          <w:b/>
          <w:sz w:val="18"/>
          <w:szCs w:val="18"/>
        </w:rPr>
        <w:t>na podstawie art. 21 RODO prawo sprzeciwu, wobec przetwarzania danych osobowych, gdyż podstawą prawną przetwarzania Pani/Pana danych osobowych jest art. 6 ust. 1 lit. c RODO</w:t>
      </w:r>
      <w:r w:rsidRPr="000879DB">
        <w:rPr>
          <w:rFonts w:ascii="Cambria" w:hAnsi="Cambria"/>
          <w:sz w:val="18"/>
          <w:szCs w:val="18"/>
        </w:rPr>
        <w:t>.</w:t>
      </w:r>
      <w:r w:rsidRPr="000879DB">
        <w:rPr>
          <w:rFonts w:ascii="Cambria" w:hAnsi="Cambria"/>
          <w:b/>
          <w:sz w:val="18"/>
          <w:szCs w:val="18"/>
        </w:rPr>
        <w:t xml:space="preserve"> </w:t>
      </w:r>
    </w:p>
    <w:p w14:paraId="66223526" w14:textId="77777777" w:rsidR="0088585F" w:rsidRDefault="0088585F" w:rsidP="0088585F">
      <w:pPr>
        <w:pStyle w:val="Bezodstpw"/>
        <w:ind w:left="720"/>
        <w:jc w:val="both"/>
        <w:rPr>
          <w:rFonts w:ascii="Cambria" w:hAnsi="Cambria"/>
          <w:b/>
          <w:i/>
          <w:sz w:val="18"/>
          <w:szCs w:val="18"/>
        </w:rPr>
      </w:pPr>
    </w:p>
    <w:p w14:paraId="4616A960" w14:textId="57F827F8" w:rsidR="0088585F" w:rsidRPr="0088585F" w:rsidRDefault="0088585F" w:rsidP="0088585F">
      <w:pPr>
        <w:pStyle w:val="Bezodstpw"/>
        <w:ind w:left="720"/>
        <w:jc w:val="both"/>
        <w:rPr>
          <w:rFonts w:ascii="Cambria" w:hAnsi="Cambria"/>
          <w:b/>
          <w:i/>
          <w:sz w:val="18"/>
          <w:szCs w:val="18"/>
        </w:rPr>
      </w:pPr>
      <w:r w:rsidRPr="0088585F">
        <w:rPr>
          <w:rFonts w:ascii="Cambria" w:hAnsi="Cambria"/>
          <w:b/>
          <w:i/>
          <w:sz w:val="18"/>
          <w:szCs w:val="18"/>
        </w:rPr>
        <w:t>Wykonawca składa Oświadczenie w zakresie określonym w art. 13 i art. 14 RODO wobec osób fizycznych – Załącznik do Formularza ofertowego (jeśli dotyczy)</w:t>
      </w:r>
    </w:p>
    <w:p w14:paraId="6E6C9CEB" w14:textId="77777777" w:rsidR="0088585F" w:rsidRPr="0088585F" w:rsidRDefault="0088585F" w:rsidP="0088585F">
      <w:pPr>
        <w:pStyle w:val="Bezodstpw"/>
        <w:ind w:left="720"/>
        <w:jc w:val="both"/>
        <w:rPr>
          <w:rFonts w:ascii="Cambria" w:hAnsi="Cambria"/>
          <w:b/>
          <w:i/>
          <w:sz w:val="18"/>
          <w:szCs w:val="18"/>
        </w:rPr>
      </w:pPr>
    </w:p>
    <w:p w14:paraId="310F0BC7" w14:textId="57CCC36E" w:rsidR="0088585F" w:rsidRPr="000879DB" w:rsidRDefault="0088585F" w:rsidP="0088585F">
      <w:pPr>
        <w:pStyle w:val="Bezodstpw"/>
        <w:ind w:left="720"/>
        <w:jc w:val="both"/>
        <w:rPr>
          <w:rFonts w:ascii="Cambria" w:hAnsi="Cambria"/>
          <w:b/>
          <w:i/>
          <w:sz w:val="18"/>
          <w:szCs w:val="18"/>
        </w:rPr>
      </w:pPr>
      <w:r w:rsidRPr="0088585F">
        <w:rPr>
          <w:rFonts w:ascii="Cambria" w:hAnsi="Cambria"/>
          <w:b/>
          <w:i/>
          <w:sz w:val="18"/>
          <w:szCs w:val="18"/>
        </w:rPr>
        <w:t> </w:t>
      </w:r>
    </w:p>
    <w:p w14:paraId="5C5EDABA" w14:textId="77777777" w:rsidR="005830A0" w:rsidRPr="000879DB" w:rsidRDefault="005830A0" w:rsidP="005830A0">
      <w:pPr>
        <w:pStyle w:val="Bezodstpw"/>
        <w:rPr>
          <w:rFonts w:ascii="Cambria" w:hAnsi="Cambria"/>
          <w:b/>
          <w:i/>
          <w:sz w:val="18"/>
          <w:szCs w:val="18"/>
        </w:rPr>
      </w:pPr>
    </w:p>
    <w:p w14:paraId="383EC784" w14:textId="2B7EC515" w:rsidR="005830A0" w:rsidRPr="000879DB" w:rsidRDefault="005830A0" w:rsidP="000879DB">
      <w:pPr>
        <w:rPr>
          <w:rFonts w:ascii="Cambria" w:hAnsi="Cambria"/>
          <w:sz w:val="18"/>
          <w:szCs w:val="18"/>
        </w:rPr>
      </w:pPr>
    </w:p>
    <w:p w14:paraId="5B78DCD5" w14:textId="77777777" w:rsidR="005830A0" w:rsidRPr="000879DB" w:rsidRDefault="005830A0" w:rsidP="005830A0">
      <w:pPr>
        <w:pStyle w:val="Bezodstpw"/>
        <w:rPr>
          <w:rFonts w:ascii="Cambria" w:hAnsi="Cambria"/>
          <w:sz w:val="18"/>
          <w:szCs w:val="18"/>
        </w:rPr>
      </w:pPr>
      <w:r w:rsidRPr="000879DB">
        <w:rPr>
          <w:rFonts w:ascii="Cambria" w:hAnsi="Cambria"/>
          <w:sz w:val="18"/>
          <w:szCs w:val="18"/>
        </w:rPr>
        <w:t>______________________</w:t>
      </w:r>
    </w:p>
    <w:p w14:paraId="46BCB4F7"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w:t>
      </w:r>
      <w:r w:rsidRPr="000879DB">
        <w:rPr>
          <w:rFonts w:ascii="Cambria" w:hAnsi="Cambria"/>
          <w:b/>
          <w:i/>
          <w:sz w:val="18"/>
          <w:szCs w:val="18"/>
        </w:rPr>
        <w:t xml:space="preserve"> Wyjaśnienie:</w:t>
      </w:r>
      <w:r w:rsidRPr="000879DB">
        <w:rPr>
          <w:rFonts w:ascii="Cambria" w:hAnsi="Cambria"/>
          <w:i/>
          <w:sz w:val="18"/>
          <w:szCs w:val="18"/>
        </w:rPr>
        <w:t xml:space="preserve"> informacja w tym zakresie jest wymagana, jeżeli w odniesieniu do danego administratora lub podmiotu przetwarzającego istnieje obowiązek wyznaczenia inspektora ochrony danych osobowych.</w:t>
      </w:r>
    </w:p>
    <w:p w14:paraId="50773C8C"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skorzystanie z prawa do sprostowania nie może skutkować zmianą wyniku postępowania</w:t>
      </w:r>
      <w:r w:rsidRPr="000879DB">
        <w:rPr>
          <w:rFonts w:ascii="Cambria" w:hAnsi="Cambria"/>
          <w:i/>
          <w:sz w:val="18"/>
          <w:szCs w:val="18"/>
        </w:rPr>
        <w:br/>
        <w:t>o udzielenie zamówienia publicznego ani zmianą postanowień umowy w zakresie niezgodnym z ustawą Pzp oraz nie może naruszać integralności protokołu oraz jego załączników.</w:t>
      </w:r>
    </w:p>
    <w:p w14:paraId="095AB861"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8601BD4" w14:textId="77777777" w:rsidR="005830A0" w:rsidRPr="000879DB" w:rsidRDefault="005830A0" w:rsidP="005830A0">
      <w:pPr>
        <w:rPr>
          <w:rFonts w:ascii="Cambria" w:hAnsi="Cambria"/>
          <w:b/>
          <w:color w:val="000000"/>
          <w:sz w:val="18"/>
          <w:szCs w:val="18"/>
        </w:rPr>
      </w:pPr>
      <w:r w:rsidRPr="000879DB">
        <w:rPr>
          <w:rFonts w:ascii="Cambria" w:hAnsi="Cambria"/>
          <w:b/>
          <w:color w:val="000000"/>
          <w:sz w:val="18"/>
          <w:szCs w:val="18"/>
        </w:rPr>
        <w:br w:type="page"/>
      </w:r>
    </w:p>
    <w:p w14:paraId="20663E4F" w14:textId="577AF119" w:rsidR="005830A0" w:rsidRPr="0088585F" w:rsidRDefault="005830A0" w:rsidP="005830A0">
      <w:pPr>
        <w:pStyle w:val="Tekstprzypisudolnego"/>
        <w:jc w:val="right"/>
        <w:rPr>
          <w:rFonts w:ascii="Cambria" w:hAnsi="Cambria"/>
          <w:b/>
          <w:bCs/>
          <w:sz w:val="22"/>
          <w:szCs w:val="22"/>
        </w:rPr>
      </w:pPr>
      <w:r w:rsidRPr="0088585F">
        <w:rPr>
          <w:rFonts w:ascii="Cambria" w:hAnsi="Cambria"/>
          <w:b/>
          <w:bCs/>
          <w:sz w:val="22"/>
          <w:szCs w:val="22"/>
        </w:rPr>
        <w:lastRenderedPageBreak/>
        <w:t>Załącznik nr 7 do SWZ</w:t>
      </w:r>
    </w:p>
    <w:p w14:paraId="0D712F0C" w14:textId="77777777" w:rsidR="005830A0" w:rsidRPr="0088585F" w:rsidRDefault="005830A0" w:rsidP="005830A0">
      <w:pPr>
        <w:pStyle w:val="Tekstprzypisudolnego"/>
        <w:jc w:val="center"/>
        <w:rPr>
          <w:rFonts w:ascii="Cambria" w:hAnsi="Cambria"/>
          <w:i/>
          <w:iCs/>
          <w:sz w:val="22"/>
          <w:szCs w:val="22"/>
          <w:u w:val="single"/>
        </w:rPr>
      </w:pPr>
    </w:p>
    <w:p w14:paraId="4A26AABD" w14:textId="77777777" w:rsidR="005830A0" w:rsidRPr="0088585F" w:rsidRDefault="005830A0" w:rsidP="005830A0">
      <w:pPr>
        <w:pStyle w:val="Tekstprzypisudolnego"/>
        <w:jc w:val="center"/>
        <w:rPr>
          <w:rFonts w:ascii="Cambria" w:hAnsi="Cambria"/>
          <w:i/>
          <w:iCs/>
          <w:sz w:val="22"/>
          <w:szCs w:val="22"/>
          <w:u w:val="single"/>
        </w:rPr>
      </w:pPr>
    </w:p>
    <w:p w14:paraId="4870E429" w14:textId="77777777" w:rsidR="005830A0" w:rsidRPr="0088585F" w:rsidRDefault="005830A0" w:rsidP="005830A0">
      <w:pPr>
        <w:pStyle w:val="Tekstprzypisudolnego"/>
        <w:jc w:val="center"/>
        <w:rPr>
          <w:rFonts w:ascii="Cambria" w:hAnsi="Cambria"/>
          <w:i/>
          <w:iCs/>
          <w:sz w:val="22"/>
          <w:szCs w:val="22"/>
          <w:u w:val="single"/>
        </w:rPr>
      </w:pPr>
    </w:p>
    <w:p w14:paraId="2DEDC805"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Oświadczenie</w:t>
      </w:r>
    </w:p>
    <w:p w14:paraId="161F3A77"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Wykonawcy w zakresie wypełnienia obowiązków informacyjnych </w:t>
      </w:r>
    </w:p>
    <w:p w14:paraId="4712A81E"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przewidzianych w art. 13 lub art. 14 RODO </w:t>
      </w:r>
    </w:p>
    <w:p w14:paraId="31C86C47" w14:textId="77777777" w:rsidR="005830A0" w:rsidRPr="0088585F" w:rsidRDefault="005830A0" w:rsidP="005830A0">
      <w:pPr>
        <w:pStyle w:val="Tekstprzypisudolnego"/>
        <w:jc w:val="center"/>
        <w:rPr>
          <w:rFonts w:ascii="Cambria" w:hAnsi="Cambria"/>
          <w:i/>
          <w:iCs/>
          <w:sz w:val="22"/>
          <w:szCs w:val="22"/>
          <w:u w:val="single"/>
        </w:rPr>
      </w:pPr>
    </w:p>
    <w:p w14:paraId="70EEB06A" w14:textId="6B2725F8" w:rsidR="005830A0" w:rsidRPr="0088585F" w:rsidRDefault="0088585F" w:rsidP="005830A0">
      <w:pPr>
        <w:pStyle w:val="Tekstprzypisudolnego"/>
        <w:jc w:val="center"/>
        <w:rPr>
          <w:rFonts w:ascii="Cambria" w:hAnsi="Cambria"/>
          <w:i/>
          <w:iCs/>
          <w:sz w:val="22"/>
          <w:szCs w:val="22"/>
          <w:u w:val="single"/>
        </w:rPr>
      </w:pPr>
      <w:r w:rsidRPr="0088585F">
        <w:rPr>
          <w:rFonts w:ascii="Cambria" w:eastAsia="Cambria" w:hAnsi="Cambria" w:cs="Cambria"/>
          <w:sz w:val="22"/>
          <w:szCs w:val="22"/>
        </w:rPr>
        <w:t>Dotyczy postępowania o zamówienie publiczne prowadzone w trybie i na zasadach określonych w ustawa z dnia 11 września 2019 r. Prawo zamówień publicznych (Dz.U.2023.1605 z dnia 2023.08.14) o sygnaturze</w:t>
      </w:r>
      <w:r w:rsidRPr="00FC0773">
        <w:rPr>
          <w:rFonts w:ascii="Cambria" w:eastAsia="Cambria" w:hAnsi="Cambria" w:cs="Cambria"/>
          <w:sz w:val="22"/>
          <w:szCs w:val="22"/>
        </w:rPr>
        <w:t xml:space="preserve">: </w:t>
      </w:r>
      <w:r w:rsidRPr="00FC0773">
        <w:rPr>
          <w:rFonts w:ascii="Cambria" w:eastAsia="Cambria" w:hAnsi="Cambria" w:cs="Cambria"/>
          <w:b/>
          <w:bCs/>
          <w:sz w:val="22"/>
          <w:szCs w:val="22"/>
        </w:rPr>
        <w:t xml:space="preserve">TP- </w:t>
      </w:r>
      <w:r w:rsidR="00FC0773" w:rsidRPr="00FC0773">
        <w:rPr>
          <w:rFonts w:ascii="Cambria" w:eastAsia="Cambria" w:hAnsi="Cambria" w:cs="Cambria"/>
          <w:b/>
          <w:bCs/>
          <w:sz w:val="22"/>
          <w:szCs w:val="22"/>
        </w:rPr>
        <w:t>8</w:t>
      </w:r>
      <w:r w:rsidR="00A45F40">
        <w:rPr>
          <w:rFonts w:ascii="Cambria" w:eastAsia="Cambria" w:hAnsi="Cambria" w:cs="Cambria"/>
          <w:b/>
          <w:bCs/>
          <w:sz w:val="22"/>
          <w:szCs w:val="22"/>
        </w:rPr>
        <w:t>9</w:t>
      </w:r>
      <w:r w:rsidRPr="00FC0773">
        <w:rPr>
          <w:rFonts w:ascii="Cambria" w:eastAsia="Cambria" w:hAnsi="Cambria" w:cs="Cambria"/>
          <w:b/>
          <w:bCs/>
          <w:sz w:val="22"/>
          <w:szCs w:val="22"/>
        </w:rPr>
        <w:t xml:space="preserve"> /2023</w:t>
      </w:r>
      <w:r w:rsidRPr="00FC0773">
        <w:rPr>
          <w:rFonts w:ascii="Cambria" w:eastAsia="Cambria" w:hAnsi="Cambria" w:cs="Cambria"/>
          <w:sz w:val="22"/>
          <w:szCs w:val="22"/>
        </w:rPr>
        <w:t xml:space="preserve"> na </w:t>
      </w:r>
      <w:r w:rsidR="00FC0773" w:rsidRPr="00FC0773">
        <w:rPr>
          <w:rFonts w:ascii="Cambria" w:eastAsia="Cambria" w:hAnsi="Cambria" w:cs="Cambria"/>
          <w:b/>
          <w:sz w:val="24"/>
          <w:szCs w:val="24"/>
        </w:rPr>
        <w:t>Dostawa wyrobów medycznych (</w:t>
      </w:r>
      <w:r w:rsidR="00A45F40">
        <w:rPr>
          <w:rFonts w:ascii="Cambria" w:eastAsia="Cambria" w:hAnsi="Cambria" w:cs="Cambria"/>
          <w:b/>
          <w:sz w:val="24"/>
          <w:szCs w:val="24"/>
        </w:rPr>
        <w:t>anestezjologicznych</w:t>
      </w:r>
      <w:r w:rsidR="00FC0773" w:rsidRPr="00FC0773">
        <w:rPr>
          <w:rFonts w:ascii="Cambria" w:eastAsia="Cambria" w:hAnsi="Cambria" w:cs="Cambria"/>
          <w:b/>
          <w:sz w:val="24"/>
          <w:szCs w:val="24"/>
        </w:rPr>
        <w:t xml:space="preserve">) dla Mazowieckiego Centrum Rehabilitacji STOCER Sp. z o.o. </w:t>
      </w:r>
    </w:p>
    <w:p w14:paraId="0FF2BD6F" w14:textId="77777777" w:rsidR="005830A0" w:rsidRPr="0088585F" w:rsidRDefault="005830A0" w:rsidP="005830A0">
      <w:pPr>
        <w:pStyle w:val="Tekstprzypisudolnego"/>
        <w:jc w:val="center"/>
        <w:rPr>
          <w:rFonts w:ascii="Cambria" w:hAnsi="Cambria"/>
          <w:color w:val="000000"/>
          <w:sz w:val="22"/>
          <w:szCs w:val="22"/>
        </w:rPr>
      </w:pPr>
      <w:r w:rsidRPr="0088585F">
        <w:rPr>
          <w:rFonts w:ascii="Cambria" w:hAnsi="Cambria"/>
          <w:i/>
          <w:iCs/>
          <w:sz w:val="22"/>
          <w:szCs w:val="22"/>
          <w:u w:val="single"/>
        </w:rPr>
        <w:t xml:space="preserve"> </w:t>
      </w:r>
    </w:p>
    <w:p w14:paraId="6E5A0697" w14:textId="77777777" w:rsidR="005830A0" w:rsidRPr="0088585F" w:rsidRDefault="005830A0" w:rsidP="005830A0">
      <w:pPr>
        <w:pStyle w:val="NormalnyWeb"/>
        <w:spacing w:line="360" w:lineRule="auto"/>
        <w:ind w:firstLine="567"/>
        <w:rPr>
          <w:rFonts w:ascii="Cambria" w:hAnsi="Cambria"/>
          <w:sz w:val="22"/>
          <w:szCs w:val="22"/>
        </w:rPr>
      </w:pPr>
      <w:r w:rsidRPr="0088585F">
        <w:rPr>
          <w:rFonts w:ascii="Cambria" w:hAnsi="Cambria"/>
          <w:color w:val="000000"/>
          <w:sz w:val="22"/>
          <w:szCs w:val="22"/>
        </w:rPr>
        <w:t>Oświadczam, że wypełniłem obowiązki informacyjne przewidziane w art. 13 lub art. 14 RODO</w:t>
      </w:r>
      <w:r w:rsidRPr="0088585F">
        <w:rPr>
          <w:rFonts w:ascii="Cambria" w:hAnsi="Cambria"/>
          <w:color w:val="000000"/>
          <w:sz w:val="22"/>
          <w:szCs w:val="22"/>
          <w:vertAlign w:val="superscript"/>
        </w:rPr>
        <w:t>1)</w:t>
      </w:r>
      <w:r w:rsidRPr="0088585F">
        <w:rPr>
          <w:rFonts w:ascii="Cambria" w:hAnsi="Cambria"/>
          <w:color w:val="000000"/>
          <w:sz w:val="22"/>
          <w:szCs w:val="22"/>
        </w:rPr>
        <w:t xml:space="preserve"> wobec osób fizycznych, </w:t>
      </w:r>
      <w:r w:rsidRPr="0088585F">
        <w:rPr>
          <w:rFonts w:ascii="Cambria" w:hAnsi="Cambria"/>
          <w:sz w:val="22"/>
          <w:szCs w:val="22"/>
        </w:rPr>
        <w:t>od których dane osobowe bezpośrednio lub pośrednio pozyskałem</w:t>
      </w:r>
      <w:r w:rsidRPr="0088585F">
        <w:rPr>
          <w:rFonts w:ascii="Cambria" w:hAnsi="Cambria"/>
          <w:color w:val="000000"/>
          <w:sz w:val="22"/>
          <w:szCs w:val="22"/>
        </w:rPr>
        <w:t xml:space="preserve"> w celu ubiegania się o udzielenie zamówienia publicznego w niniejszym postępowaniu</w:t>
      </w:r>
      <w:r w:rsidRPr="0088585F">
        <w:rPr>
          <w:rFonts w:ascii="Cambria" w:hAnsi="Cambria"/>
          <w:sz w:val="22"/>
          <w:szCs w:val="22"/>
        </w:rPr>
        <w:t>.*</w:t>
      </w:r>
    </w:p>
    <w:p w14:paraId="0EBBC2B3" w14:textId="77777777" w:rsidR="005830A0" w:rsidRPr="0088585F" w:rsidRDefault="005830A0" w:rsidP="005830A0">
      <w:pPr>
        <w:pStyle w:val="NormalnyWeb"/>
        <w:spacing w:line="360" w:lineRule="auto"/>
        <w:ind w:firstLine="567"/>
        <w:rPr>
          <w:rFonts w:ascii="Cambria" w:hAnsi="Cambria"/>
          <w:sz w:val="22"/>
          <w:szCs w:val="22"/>
        </w:rPr>
      </w:pPr>
    </w:p>
    <w:p w14:paraId="5428F99C" w14:textId="77777777" w:rsidR="005830A0" w:rsidRPr="0088585F" w:rsidRDefault="005830A0" w:rsidP="005830A0">
      <w:pPr>
        <w:pStyle w:val="NormalnyWeb"/>
        <w:spacing w:line="360" w:lineRule="auto"/>
        <w:rPr>
          <w:rFonts w:ascii="Cambria" w:hAnsi="Cambria"/>
          <w:b/>
          <w:bCs/>
          <w:sz w:val="22"/>
          <w:szCs w:val="22"/>
        </w:rPr>
      </w:pPr>
    </w:p>
    <w:p w14:paraId="42FCB26F" w14:textId="77777777" w:rsidR="005830A0" w:rsidRPr="0088585F" w:rsidRDefault="005830A0" w:rsidP="005830A0">
      <w:pPr>
        <w:pStyle w:val="NormalnyWeb"/>
        <w:spacing w:line="360" w:lineRule="auto"/>
        <w:jc w:val="right"/>
        <w:rPr>
          <w:rFonts w:ascii="Cambria" w:hAnsi="Cambria"/>
          <w:sz w:val="22"/>
          <w:szCs w:val="22"/>
        </w:rPr>
      </w:pPr>
      <w:r w:rsidRPr="0088585F">
        <w:rPr>
          <w:rFonts w:ascii="Cambria" w:hAnsi="Cambria"/>
          <w:sz w:val="22"/>
          <w:szCs w:val="22"/>
        </w:rPr>
        <w:t>______________________________</w:t>
      </w:r>
    </w:p>
    <w:p w14:paraId="73562137" w14:textId="77777777" w:rsidR="005830A0" w:rsidRPr="0088585F" w:rsidRDefault="005830A0" w:rsidP="005830A0">
      <w:pPr>
        <w:pStyle w:val="NormalnyWeb"/>
        <w:spacing w:line="360" w:lineRule="auto"/>
        <w:jc w:val="center"/>
        <w:rPr>
          <w:rFonts w:ascii="Cambria" w:hAnsi="Cambria"/>
          <w:sz w:val="22"/>
          <w:szCs w:val="22"/>
        </w:rPr>
      </w:pPr>
      <w:r w:rsidRPr="0088585F">
        <w:rPr>
          <w:rFonts w:ascii="Cambria" w:hAnsi="Cambria"/>
          <w:sz w:val="22"/>
          <w:szCs w:val="22"/>
        </w:rPr>
        <w:t xml:space="preserve">                                                                                                                                data i podpis</w:t>
      </w:r>
    </w:p>
    <w:p w14:paraId="4A453377" w14:textId="77777777" w:rsidR="005830A0" w:rsidRPr="0088585F" w:rsidRDefault="005830A0" w:rsidP="005830A0">
      <w:pPr>
        <w:rPr>
          <w:rFonts w:ascii="Cambria" w:hAnsi="Cambria"/>
          <w:sz w:val="22"/>
          <w:szCs w:val="22"/>
        </w:rPr>
      </w:pPr>
    </w:p>
    <w:p w14:paraId="5BD43911" w14:textId="77777777" w:rsidR="005830A0" w:rsidRPr="0088585F" w:rsidRDefault="005830A0" w:rsidP="005830A0">
      <w:pPr>
        <w:pStyle w:val="Tekstprzypisudolnego"/>
        <w:rPr>
          <w:rFonts w:ascii="Cambria" w:hAnsi="Cambria"/>
          <w:sz w:val="22"/>
          <w:szCs w:val="22"/>
        </w:rPr>
      </w:pPr>
      <w:r w:rsidRPr="0088585F">
        <w:rPr>
          <w:rFonts w:ascii="Cambria" w:hAnsi="Cambria"/>
          <w:color w:val="000000"/>
          <w:sz w:val="22"/>
          <w:szCs w:val="22"/>
          <w:vertAlign w:val="superscript"/>
        </w:rPr>
        <w:t xml:space="preserve">1) </w:t>
      </w:r>
      <w:r w:rsidRPr="0088585F">
        <w:rPr>
          <w:rFonts w:ascii="Cambria" w:hAnsi="Cambria"/>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779E1D09" w14:textId="77777777" w:rsidR="005830A0" w:rsidRPr="0088585F" w:rsidRDefault="005830A0" w:rsidP="005830A0">
      <w:pPr>
        <w:pBdr>
          <w:top w:val="nil"/>
          <w:left w:val="nil"/>
          <w:bottom w:val="nil"/>
          <w:right w:val="nil"/>
          <w:between w:val="nil"/>
        </w:pBdr>
        <w:rPr>
          <w:rFonts w:ascii="Cambria" w:eastAsia="Tahoma" w:hAnsi="Cambria" w:cs="Tahoma"/>
          <w:color w:val="000000"/>
          <w:sz w:val="22"/>
          <w:szCs w:val="22"/>
        </w:rPr>
      </w:pPr>
      <w:r w:rsidRPr="0088585F">
        <w:rPr>
          <w:rFonts w:ascii="Cambria" w:hAnsi="Cambria"/>
          <w:color w:val="000000"/>
          <w:sz w:val="22"/>
          <w:szCs w:val="22"/>
        </w:rPr>
        <w:t xml:space="preserve">* W przypadku, gdy wykonawca </w:t>
      </w:r>
      <w:r w:rsidRPr="0088585F">
        <w:rPr>
          <w:rFonts w:ascii="Cambria" w:hAnsi="Cambria"/>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7CCD6A3" w14:textId="77777777" w:rsidR="005830A0" w:rsidRPr="0088585F" w:rsidRDefault="005830A0" w:rsidP="005830A0">
      <w:pPr>
        <w:rPr>
          <w:rFonts w:ascii="Cambria" w:hAnsi="Cambria"/>
          <w:sz w:val="22"/>
          <w:szCs w:val="22"/>
        </w:rPr>
      </w:pPr>
    </w:p>
    <w:p w14:paraId="1915B920" w14:textId="515D2B4D" w:rsidR="008E333D" w:rsidRPr="0088585F" w:rsidRDefault="008E333D" w:rsidP="00153B9B">
      <w:pPr>
        <w:pBdr>
          <w:top w:val="nil"/>
          <w:left w:val="nil"/>
          <w:bottom w:val="nil"/>
          <w:right w:val="nil"/>
          <w:between w:val="nil"/>
        </w:pBdr>
        <w:jc w:val="both"/>
        <w:rPr>
          <w:rFonts w:ascii="Cambria" w:eastAsia="Cambria" w:hAnsi="Cambria" w:cs="Cambria"/>
          <w:color w:val="000000"/>
          <w:sz w:val="22"/>
          <w:szCs w:val="22"/>
        </w:rPr>
      </w:pPr>
    </w:p>
    <w:p w14:paraId="7E531504" w14:textId="77777777" w:rsidR="008E333D" w:rsidRPr="0088585F" w:rsidRDefault="008E333D">
      <w:pPr>
        <w:rPr>
          <w:rFonts w:ascii="Cambria" w:eastAsia="Cambria" w:hAnsi="Cambria" w:cs="Cambria"/>
          <w:color w:val="000000"/>
          <w:sz w:val="22"/>
          <w:szCs w:val="22"/>
        </w:rPr>
      </w:pPr>
      <w:r w:rsidRPr="0088585F">
        <w:rPr>
          <w:rFonts w:ascii="Cambria" w:eastAsia="Cambria" w:hAnsi="Cambria" w:cs="Cambria"/>
          <w:color w:val="000000"/>
          <w:sz w:val="22"/>
          <w:szCs w:val="22"/>
        </w:rPr>
        <w:br w:type="page"/>
      </w:r>
    </w:p>
    <w:p w14:paraId="545A37CF" w14:textId="4F7D2CC9" w:rsidR="008E333D" w:rsidRPr="00480705" w:rsidRDefault="008E333D" w:rsidP="008E333D">
      <w:pPr>
        <w:pBdr>
          <w:top w:val="nil"/>
          <w:left w:val="nil"/>
          <w:bottom w:val="nil"/>
          <w:right w:val="nil"/>
          <w:between w:val="nil"/>
        </w:pBdr>
        <w:jc w:val="right"/>
        <w:rPr>
          <w:rFonts w:ascii="Tahoma" w:eastAsia="Tahoma" w:hAnsi="Tahoma" w:cs="Tahoma"/>
          <w:sz w:val="24"/>
          <w:szCs w:val="24"/>
        </w:rPr>
      </w:pPr>
      <w:r w:rsidRPr="00480705">
        <w:rPr>
          <w:rFonts w:ascii="Cambria" w:eastAsia="Cambria" w:hAnsi="Cambria" w:cs="Cambria"/>
          <w:b/>
          <w:sz w:val="24"/>
          <w:szCs w:val="24"/>
        </w:rPr>
        <w:lastRenderedPageBreak/>
        <w:t>Załącznik nr 8 do SWZ</w:t>
      </w:r>
    </w:p>
    <w:p w14:paraId="241BD5B2" w14:textId="77777777" w:rsidR="008E333D" w:rsidRPr="00480705" w:rsidRDefault="008E333D" w:rsidP="008E333D">
      <w:pPr>
        <w:pBdr>
          <w:top w:val="nil"/>
          <w:left w:val="nil"/>
          <w:bottom w:val="nil"/>
          <w:right w:val="nil"/>
          <w:between w:val="nil"/>
        </w:pBdr>
        <w:ind w:left="5664" w:firstLine="707"/>
        <w:rPr>
          <w:rFonts w:ascii="Cambria" w:eastAsia="Cambria" w:hAnsi="Cambria" w:cs="Cambria"/>
          <w:sz w:val="24"/>
          <w:szCs w:val="24"/>
        </w:rPr>
      </w:pPr>
    </w:p>
    <w:p w14:paraId="5AE1CACE" w14:textId="77777777" w:rsidR="008E333D" w:rsidRPr="00480705" w:rsidRDefault="008E333D" w:rsidP="008E333D">
      <w:pPr>
        <w:pBdr>
          <w:top w:val="nil"/>
          <w:left w:val="nil"/>
          <w:bottom w:val="nil"/>
          <w:right w:val="nil"/>
          <w:between w:val="nil"/>
        </w:pBdr>
        <w:ind w:firstLine="720"/>
        <w:jc w:val="center"/>
        <w:rPr>
          <w:rFonts w:ascii="Cambria" w:eastAsia="Cambria" w:hAnsi="Cambria" w:cs="Cambria"/>
          <w:b/>
          <w:sz w:val="24"/>
          <w:szCs w:val="24"/>
        </w:rPr>
      </w:pPr>
      <w:r w:rsidRPr="00480705">
        <w:rPr>
          <w:rFonts w:ascii="Cambria" w:eastAsia="Cambria" w:hAnsi="Cambria" w:cs="Cambria"/>
          <w:b/>
          <w:sz w:val="24"/>
          <w:szCs w:val="24"/>
        </w:rPr>
        <w:t>O Ś W I A D C Z E N I E</w:t>
      </w:r>
    </w:p>
    <w:p w14:paraId="232E2312"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3D8320D9" w14:textId="2F06FB68" w:rsidR="00373365" w:rsidRPr="001B1DA3" w:rsidRDefault="008E333D" w:rsidP="00373365">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2"/>
          <w:szCs w:val="22"/>
        </w:rPr>
        <w:t>Dotyczy postępowania o zamówienie publiczne prowadzone w trybie i na zasadach określonych w ustawa z dnia 11 września 2019 r. Prawo zamówień publicznych (Dz.U.</w:t>
      </w:r>
      <w:r w:rsidR="00373365">
        <w:rPr>
          <w:rFonts w:ascii="Cambria" w:eastAsia="Cambria" w:hAnsi="Cambria" w:cs="Cambria"/>
          <w:sz w:val="22"/>
          <w:szCs w:val="22"/>
        </w:rPr>
        <w:t>2023.1605</w:t>
      </w:r>
      <w:r w:rsidRPr="00480705">
        <w:rPr>
          <w:rFonts w:ascii="Cambria" w:eastAsia="Cambria" w:hAnsi="Cambria" w:cs="Cambria"/>
          <w:sz w:val="22"/>
          <w:szCs w:val="22"/>
        </w:rPr>
        <w:t xml:space="preserve"> z dnia </w:t>
      </w:r>
      <w:r w:rsidR="00373365">
        <w:rPr>
          <w:rFonts w:ascii="Cambria" w:eastAsia="Cambria" w:hAnsi="Cambria" w:cs="Cambria"/>
          <w:sz w:val="22"/>
          <w:szCs w:val="22"/>
        </w:rPr>
        <w:t>2023.08.14</w:t>
      </w:r>
      <w:r w:rsidR="00777120">
        <w:rPr>
          <w:rFonts w:ascii="Cambria" w:eastAsia="Cambria" w:hAnsi="Cambria" w:cs="Cambria"/>
          <w:sz w:val="22"/>
          <w:szCs w:val="22"/>
        </w:rPr>
        <w:t>)</w:t>
      </w:r>
      <w:r w:rsidRPr="00480705">
        <w:rPr>
          <w:rFonts w:ascii="Cambria" w:eastAsia="Cambria" w:hAnsi="Cambria" w:cs="Cambria"/>
          <w:sz w:val="22"/>
          <w:szCs w:val="22"/>
        </w:rPr>
        <w:t xml:space="preserve"> o sygnaturze: </w:t>
      </w:r>
      <w:r w:rsidR="00DC6D6E">
        <w:rPr>
          <w:rFonts w:ascii="Cambria" w:eastAsia="Cambria" w:hAnsi="Cambria" w:cs="Cambria"/>
          <w:b/>
          <w:bCs/>
          <w:sz w:val="22"/>
          <w:szCs w:val="22"/>
        </w:rPr>
        <w:t>TP</w:t>
      </w:r>
      <w:r w:rsidR="006F2541">
        <w:rPr>
          <w:rFonts w:ascii="Cambria" w:eastAsia="Cambria" w:hAnsi="Cambria" w:cs="Cambria"/>
          <w:b/>
          <w:bCs/>
          <w:sz w:val="22"/>
          <w:szCs w:val="22"/>
        </w:rPr>
        <w:t>-</w:t>
      </w:r>
      <w:r w:rsidR="004D359F">
        <w:rPr>
          <w:rFonts w:ascii="Cambria" w:eastAsia="Cambria" w:hAnsi="Cambria" w:cs="Cambria"/>
          <w:b/>
          <w:bCs/>
          <w:sz w:val="22"/>
          <w:szCs w:val="22"/>
        </w:rPr>
        <w:t>8</w:t>
      </w:r>
      <w:r w:rsidR="00D20B93">
        <w:rPr>
          <w:rFonts w:ascii="Cambria" w:eastAsia="Cambria" w:hAnsi="Cambria" w:cs="Cambria"/>
          <w:b/>
          <w:bCs/>
          <w:sz w:val="22"/>
          <w:szCs w:val="22"/>
        </w:rPr>
        <w:t>9</w:t>
      </w:r>
      <w:r w:rsidRPr="00480705">
        <w:rPr>
          <w:rFonts w:ascii="Cambria" w:eastAsia="Cambria" w:hAnsi="Cambria" w:cs="Cambria"/>
          <w:b/>
          <w:bCs/>
          <w:sz w:val="22"/>
          <w:szCs w:val="22"/>
        </w:rPr>
        <w:t>/202</w:t>
      </w:r>
      <w:r w:rsidR="00373365">
        <w:rPr>
          <w:rFonts w:ascii="Cambria" w:eastAsia="Cambria" w:hAnsi="Cambria" w:cs="Cambria"/>
          <w:b/>
          <w:bCs/>
          <w:sz w:val="22"/>
          <w:szCs w:val="22"/>
        </w:rPr>
        <w:t>3</w:t>
      </w:r>
      <w:r w:rsidRPr="00480705">
        <w:rPr>
          <w:rFonts w:ascii="Cambria" w:eastAsia="Cambria" w:hAnsi="Cambria" w:cs="Cambria"/>
          <w:sz w:val="22"/>
          <w:szCs w:val="22"/>
        </w:rPr>
        <w:t xml:space="preserve"> </w:t>
      </w:r>
      <w:r w:rsidR="00FC0773" w:rsidRPr="00AA1430">
        <w:rPr>
          <w:rFonts w:ascii="Cambria" w:eastAsia="Cambria" w:hAnsi="Cambria" w:cs="Cambria"/>
          <w:b/>
          <w:sz w:val="24"/>
          <w:szCs w:val="24"/>
        </w:rPr>
        <w:t xml:space="preserve">Dostawa wyrobów medycznych </w:t>
      </w:r>
      <w:r w:rsidR="00FC0773">
        <w:rPr>
          <w:rFonts w:ascii="Cambria" w:eastAsia="Cambria" w:hAnsi="Cambria" w:cs="Cambria"/>
          <w:b/>
          <w:sz w:val="24"/>
          <w:szCs w:val="24"/>
        </w:rPr>
        <w:t>(</w:t>
      </w:r>
      <w:r w:rsidR="00D20B93">
        <w:rPr>
          <w:rFonts w:ascii="Cambria" w:eastAsia="Cambria" w:hAnsi="Cambria" w:cs="Cambria"/>
          <w:b/>
          <w:sz w:val="24"/>
          <w:szCs w:val="24"/>
        </w:rPr>
        <w:t>anestezjologicznych</w:t>
      </w:r>
      <w:r w:rsidR="00FC0773">
        <w:rPr>
          <w:rFonts w:ascii="Cambria" w:eastAsia="Cambria" w:hAnsi="Cambria" w:cs="Cambria"/>
          <w:b/>
          <w:sz w:val="24"/>
          <w:szCs w:val="24"/>
        </w:rPr>
        <w:t>) dla Mazowieckiego Centrum Rehabilitacji STOCER Sp. z o.o.</w:t>
      </w:r>
    </w:p>
    <w:p w14:paraId="26A5BB8C" w14:textId="31B9BC8C" w:rsidR="006F2541" w:rsidRPr="00F4695C" w:rsidRDefault="006F2541" w:rsidP="006F2541">
      <w:pPr>
        <w:pBdr>
          <w:top w:val="nil"/>
          <w:left w:val="nil"/>
          <w:bottom w:val="nil"/>
          <w:right w:val="nil"/>
          <w:between w:val="nil"/>
        </w:pBdr>
        <w:jc w:val="both"/>
        <w:rPr>
          <w:rFonts w:ascii="Cambria" w:eastAsia="Cambria" w:hAnsi="Cambria" w:cs="Cambria"/>
          <w:sz w:val="22"/>
          <w:szCs w:val="22"/>
        </w:rPr>
      </w:pPr>
    </w:p>
    <w:p w14:paraId="059A8B77" w14:textId="77777777" w:rsidR="008E333D" w:rsidRPr="00480705" w:rsidRDefault="008E333D" w:rsidP="008E333D">
      <w:pPr>
        <w:pBdr>
          <w:top w:val="nil"/>
          <w:left w:val="nil"/>
          <w:bottom w:val="nil"/>
          <w:right w:val="nil"/>
          <w:between w:val="nil"/>
        </w:pBdr>
        <w:jc w:val="both"/>
        <w:rPr>
          <w:rFonts w:ascii="Cambria" w:eastAsia="Cambria" w:hAnsi="Cambria" w:cs="Cambria"/>
          <w:sz w:val="22"/>
          <w:szCs w:val="22"/>
        </w:rPr>
      </w:pPr>
    </w:p>
    <w:p w14:paraId="14E4FF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Wykonawca: </w:t>
      </w:r>
      <w:r w:rsidRPr="00480705">
        <w:rPr>
          <w:rFonts w:ascii="Cambria" w:eastAsia="Cambria" w:hAnsi="Cambria" w:cs="Cambria"/>
          <w:b/>
          <w:sz w:val="24"/>
          <w:szCs w:val="24"/>
        </w:rPr>
        <w:t xml:space="preserve"> .............................................................................................................................................. </w:t>
      </w:r>
    </w:p>
    <w:p w14:paraId="3031EA44"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05F4F8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z siedzibą w: .................................................................... przy ul. ........................................................................... </w:t>
      </w:r>
    </w:p>
    <w:p w14:paraId="21F54471"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594F67FC"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NIP: ..............................................          KRS: ……………...…………….</w:t>
      </w:r>
      <w:r w:rsidRPr="00480705">
        <w:rPr>
          <w:rFonts w:ascii="Tahoma" w:eastAsia="Tahoma" w:hAnsi="Tahoma" w:cs="Tahoma"/>
          <w:sz w:val="24"/>
          <w:szCs w:val="24"/>
        </w:rPr>
        <w:t xml:space="preserve">     </w:t>
      </w:r>
      <w:r w:rsidRPr="00480705">
        <w:rPr>
          <w:rFonts w:ascii="Cambria" w:eastAsia="Cambria" w:hAnsi="Cambria" w:cs="Cambria"/>
          <w:sz w:val="24"/>
          <w:szCs w:val="24"/>
        </w:rPr>
        <w:t xml:space="preserve">REGON: ............, ............................... </w:t>
      </w:r>
    </w:p>
    <w:p w14:paraId="56550C95"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17D08866" w14:textId="2C7AB095" w:rsidR="008E333D" w:rsidRPr="00480705" w:rsidRDefault="0088585F" w:rsidP="008E333D">
      <w:pPr>
        <w:pBdr>
          <w:top w:val="nil"/>
          <w:left w:val="nil"/>
          <w:bottom w:val="nil"/>
          <w:right w:val="nil"/>
          <w:between w:val="nil"/>
        </w:pBdr>
        <w:jc w:val="both"/>
        <w:rPr>
          <w:rFonts w:ascii="Cambria" w:eastAsia="Cambria" w:hAnsi="Cambria" w:cs="Cambria"/>
          <w:sz w:val="24"/>
          <w:szCs w:val="24"/>
        </w:rPr>
      </w:pPr>
      <w:r w:rsidRPr="0088585F">
        <w:rPr>
          <w:rFonts w:ascii="Cambria" w:eastAsia="Cambria" w:hAnsi="Cambria" w:cs="Cambria"/>
          <w:sz w:val="24"/>
          <w:szCs w:val="24"/>
        </w:rPr>
        <w:t>Świadomy odpowiedzialności prawnej niniejszym oświadczam/oświadczamy, że zaoferowane przez przeze mnie / przez nas</w:t>
      </w:r>
      <w:r>
        <w:rPr>
          <w:rFonts w:ascii="Cambria" w:eastAsia="Cambria" w:hAnsi="Cambria" w:cs="Cambria"/>
          <w:sz w:val="24"/>
          <w:szCs w:val="24"/>
        </w:rPr>
        <w:t>,</w:t>
      </w:r>
      <w:r w:rsidRPr="0088585F">
        <w:rPr>
          <w:rFonts w:ascii="Cambria" w:eastAsia="Cambria" w:hAnsi="Cambria" w:cs="Cambria"/>
          <w:sz w:val="24"/>
          <w:szCs w:val="24"/>
        </w:rPr>
        <w:t xml:space="preserve"> jako przedmiot </w:t>
      </w:r>
      <w:r w:rsidRPr="00FC0773">
        <w:rPr>
          <w:rFonts w:ascii="Cambria" w:eastAsia="Cambria" w:hAnsi="Cambria" w:cs="Cambria"/>
          <w:sz w:val="24"/>
          <w:szCs w:val="24"/>
        </w:rPr>
        <w:t>zamówienia wyroby/produkty posiadają i będą posiadać na dzień realizacji każdej dostawy aktualne dopuszczenia do obrotu i stosowania na terytorium Rzeczpospolitej Polskiej, zgodnie z polskim prawem oraz prawem Unii Europejskiej, a także spełniają i będą spełniać wszystkie wymagania (normy, parametry), określone przez Zamawiającego w treści Załącznika nr 1 do SWZ- „</w:t>
      </w:r>
      <w:r w:rsidRPr="00FC0773">
        <w:rPr>
          <w:rFonts w:ascii="Cambria" w:eastAsia="Cambria" w:hAnsi="Cambria" w:cs="Cambria"/>
          <w:b/>
          <w:bCs/>
          <w:sz w:val="24"/>
          <w:szCs w:val="24"/>
        </w:rPr>
        <w:t xml:space="preserve">Formularz </w:t>
      </w:r>
      <w:r w:rsidRPr="0088585F">
        <w:rPr>
          <w:rFonts w:ascii="Cambria" w:eastAsia="Cambria" w:hAnsi="Cambria" w:cs="Cambria"/>
          <w:b/>
          <w:bCs/>
          <w:sz w:val="24"/>
          <w:szCs w:val="24"/>
        </w:rPr>
        <w:t>asortymentowo - cenowy</w:t>
      </w:r>
      <w:r w:rsidRPr="0088585F">
        <w:rPr>
          <w:rFonts w:ascii="Cambria" w:eastAsia="Cambria" w:hAnsi="Cambria" w:cs="Cambria"/>
          <w:sz w:val="24"/>
          <w:szCs w:val="24"/>
        </w:rPr>
        <w:t xml:space="preserve">”, a także w ewentualnych modyfikacjach dokonanych w trybie i na zasadach określonych w art. </w:t>
      </w:r>
      <w:r w:rsidR="00652B90">
        <w:rPr>
          <w:rFonts w:ascii="Cambria" w:eastAsia="Cambria" w:hAnsi="Cambria" w:cs="Cambria"/>
          <w:sz w:val="24"/>
          <w:szCs w:val="24"/>
        </w:rPr>
        <w:t>286</w:t>
      </w:r>
      <w:r w:rsidRPr="0088585F">
        <w:rPr>
          <w:rFonts w:ascii="Cambria" w:eastAsia="Cambria" w:hAnsi="Cambria" w:cs="Cambria"/>
          <w:sz w:val="24"/>
          <w:szCs w:val="24"/>
        </w:rPr>
        <w:t xml:space="preserve"> p.z.p.</w:t>
      </w:r>
    </w:p>
    <w:p w14:paraId="360D637B"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3AAE48E4"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4B2F192F"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68E60F6A"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dnia .................... r.</w:t>
      </w:r>
      <w:r w:rsidRPr="00480705">
        <w:rPr>
          <w:rFonts w:ascii="Cambria" w:eastAsia="Cambria" w:hAnsi="Cambria" w:cs="Cambria"/>
          <w:sz w:val="24"/>
          <w:szCs w:val="24"/>
        </w:rPr>
        <w:tab/>
        <w:t xml:space="preserve">  </w:t>
      </w:r>
    </w:p>
    <w:p w14:paraId="5CEA5290"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t>…………………………………………………………..</w:t>
      </w:r>
    </w:p>
    <w:p w14:paraId="246E3E39" w14:textId="77777777" w:rsidR="008E333D" w:rsidRPr="00480705" w:rsidRDefault="008E333D" w:rsidP="008E333D">
      <w:pPr>
        <w:pBdr>
          <w:top w:val="nil"/>
          <w:left w:val="nil"/>
          <w:bottom w:val="nil"/>
          <w:right w:val="nil"/>
          <w:between w:val="nil"/>
        </w:pBdr>
        <w:ind w:left="708"/>
        <w:rPr>
          <w:rFonts w:ascii="Cambria" w:eastAsia="Cambria" w:hAnsi="Cambria" w:cs="Cambria"/>
          <w:sz w:val="22"/>
          <w:szCs w:val="22"/>
        </w:rPr>
      </w:pPr>
    </w:p>
    <w:p w14:paraId="3455D75E" w14:textId="77777777" w:rsidR="008E333D" w:rsidRPr="00480705" w:rsidRDefault="008E333D" w:rsidP="008E333D">
      <w:pPr>
        <w:pBdr>
          <w:top w:val="nil"/>
          <w:left w:val="nil"/>
          <w:bottom w:val="nil"/>
          <w:right w:val="nil"/>
          <w:between w:val="nil"/>
        </w:pBdr>
        <w:rPr>
          <w:rFonts w:asciiTheme="minorHAnsi" w:hAnsiTheme="minorHAnsi"/>
        </w:rPr>
      </w:pPr>
    </w:p>
    <w:p w14:paraId="05921C87" w14:textId="77777777" w:rsidR="00A54219" w:rsidRPr="00153B9B" w:rsidRDefault="00A54219" w:rsidP="00153B9B">
      <w:pPr>
        <w:pBdr>
          <w:top w:val="nil"/>
          <w:left w:val="nil"/>
          <w:bottom w:val="nil"/>
          <w:right w:val="nil"/>
          <w:between w:val="nil"/>
        </w:pBdr>
        <w:jc w:val="both"/>
        <w:rPr>
          <w:rFonts w:asciiTheme="minorHAnsi" w:eastAsia="Cambria" w:hAnsiTheme="minorHAnsi" w:cs="Cambria"/>
          <w:color w:val="000000"/>
          <w:sz w:val="22"/>
          <w:szCs w:val="22"/>
        </w:rPr>
      </w:pPr>
    </w:p>
    <w:sectPr w:rsidR="00A54219" w:rsidRPr="00153B9B">
      <w:footerReference w:type="default" r:id="rId27"/>
      <w:footerReference w:type="first" r:id="rId28"/>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955F3" w14:textId="77777777" w:rsidR="006B720D" w:rsidRDefault="006B720D">
      <w:r>
        <w:separator/>
      </w:r>
    </w:p>
  </w:endnote>
  <w:endnote w:type="continuationSeparator" w:id="0">
    <w:p w14:paraId="43F374F4" w14:textId="77777777" w:rsidR="006B720D" w:rsidRDefault="006B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Posterama">
    <w:altName w:val="Meiryo"/>
    <w:charset w:val="00"/>
    <w:family w:val="swiss"/>
    <w:pitch w:val="variable"/>
    <w:sig w:usb0="A11526FF" w:usb1="D000204B" w:usb2="00010000" w:usb3="00000000" w:csb0="000001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353390"/>
      <w:docPartObj>
        <w:docPartGallery w:val="Page Numbers (Bottom of Page)"/>
        <w:docPartUnique/>
      </w:docPartObj>
    </w:sdtPr>
    <w:sdtEndPr/>
    <w:sdtContent>
      <w:p w14:paraId="66C98338" w14:textId="5551FFAB" w:rsidR="006B720D" w:rsidRDefault="006B720D">
        <w:pPr>
          <w:pStyle w:val="Stopka"/>
          <w:jc w:val="right"/>
        </w:pPr>
        <w:r>
          <w:fldChar w:fldCharType="begin"/>
        </w:r>
        <w:r>
          <w:instrText>PAGE   \* MERGEFORMAT</w:instrText>
        </w:r>
        <w:r>
          <w:fldChar w:fldCharType="separate"/>
        </w:r>
        <w:r w:rsidR="00AF53F2">
          <w:rPr>
            <w:noProof/>
          </w:rPr>
          <w:t>29</w:t>
        </w:r>
        <w:r>
          <w:fldChar w:fldCharType="end"/>
        </w:r>
      </w:p>
    </w:sdtContent>
  </w:sdt>
  <w:p w14:paraId="7FF6FBAF" w14:textId="6F5D3BBC" w:rsidR="006B720D" w:rsidRDefault="006B720D">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0351" w14:textId="77777777" w:rsidR="006B720D" w:rsidRDefault="006B720D">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E124C" w14:textId="77777777" w:rsidR="006B720D" w:rsidRDefault="006B720D">
      <w:r>
        <w:separator/>
      </w:r>
    </w:p>
  </w:footnote>
  <w:footnote w:type="continuationSeparator" w:id="0">
    <w:p w14:paraId="1A9ED8EA" w14:textId="77777777" w:rsidR="006B720D" w:rsidRDefault="006B7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5C554F"/>
    <w:multiLevelType w:val="hybridMultilevel"/>
    <w:tmpl w:val="E2F67C3A"/>
    <w:lvl w:ilvl="0" w:tplc="636C9DA2">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056FD6"/>
    <w:multiLevelType w:val="hybridMultilevel"/>
    <w:tmpl w:val="058285AA"/>
    <w:lvl w:ilvl="0" w:tplc="04150017">
      <w:start w:val="1"/>
      <w:numFmt w:val="lowerLetter"/>
      <w:lvlText w:val="%1)"/>
      <w:lvlJc w:val="left"/>
      <w:pPr>
        <w:tabs>
          <w:tab w:val="num" w:pos="720"/>
        </w:tabs>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5"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1"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E947F3"/>
    <w:multiLevelType w:val="hybridMultilevel"/>
    <w:tmpl w:val="9D4E26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8051B2"/>
    <w:multiLevelType w:val="hybridMultilevel"/>
    <w:tmpl w:val="FE525902"/>
    <w:lvl w:ilvl="0" w:tplc="B19064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5"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37F6EF8"/>
    <w:multiLevelType w:val="hybridMultilevel"/>
    <w:tmpl w:val="E3942822"/>
    <w:lvl w:ilvl="0" w:tplc="058648BA">
      <w:start w:val="1"/>
      <w:numFmt w:val="decimal"/>
      <w:lvlText w:val="%1."/>
      <w:lvlJc w:val="left"/>
      <w:pPr>
        <w:ind w:left="720" w:hanging="360"/>
      </w:pPr>
      <w:rPr>
        <w:rFonts w:ascii="Cambria" w:eastAsia="Cambria" w:hAnsi="Cambria" w:cs="Cambria" w:hint="default"/>
        <w:b w:val="0"/>
        <w:bCs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A4973"/>
    <w:multiLevelType w:val="hybridMultilevel"/>
    <w:tmpl w:val="CDDC01B4"/>
    <w:lvl w:ilvl="0" w:tplc="0B6EFE56">
      <w:start w:val="1"/>
      <w:numFmt w:val="lowerLetter"/>
      <w:lvlText w:val="%1."/>
      <w:lvlJc w:val="left"/>
      <w:pPr>
        <w:ind w:left="142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28" w15:restartNumberingAfterBreak="0">
    <w:nsid w:val="2A5B1806"/>
    <w:multiLevelType w:val="hybridMultilevel"/>
    <w:tmpl w:val="5C3E2CC2"/>
    <w:lvl w:ilvl="0" w:tplc="7532A464">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B72777F"/>
    <w:multiLevelType w:val="hybridMultilevel"/>
    <w:tmpl w:val="4478FC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E3B4DDB"/>
    <w:multiLevelType w:val="hybridMultilevel"/>
    <w:tmpl w:val="208E67D4"/>
    <w:lvl w:ilvl="0" w:tplc="C4E890F4">
      <w:start w:val="1"/>
      <w:numFmt w:val="decimal"/>
      <w:lvlText w:val="%1."/>
      <w:lvlJc w:val="left"/>
      <w:pPr>
        <w:ind w:left="502"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A06DF5"/>
    <w:multiLevelType w:val="hybridMultilevel"/>
    <w:tmpl w:val="4AE81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9F6850"/>
    <w:multiLevelType w:val="hybridMultilevel"/>
    <w:tmpl w:val="058285AA"/>
    <w:lvl w:ilvl="0" w:tplc="04150017">
      <w:start w:val="1"/>
      <w:numFmt w:val="lowerLetter"/>
      <w:lvlText w:val="%1)"/>
      <w:lvlJc w:val="left"/>
      <w:pPr>
        <w:tabs>
          <w:tab w:val="num" w:pos="720"/>
        </w:tabs>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5" w15:restartNumberingAfterBreak="0">
    <w:nsid w:val="3F87635F"/>
    <w:multiLevelType w:val="hybridMultilevel"/>
    <w:tmpl w:val="C31A4212"/>
    <w:lvl w:ilvl="0" w:tplc="354CEBB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4DF7185"/>
    <w:multiLevelType w:val="hybridMultilevel"/>
    <w:tmpl w:val="94B6AEF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8"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515300"/>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4D6616FD"/>
    <w:multiLevelType w:val="hybridMultilevel"/>
    <w:tmpl w:val="19145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B2498E"/>
    <w:multiLevelType w:val="hybridMultilevel"/>
    <w:tmpl w:val="46C2062A"/>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582D6C"/>
    <w:multiLevelType w:val="multilevel"/>
    <w:tmpl w:val="0ECAB16E"/>
    <w:lvl w:ilvl="0">
      <w:start w:val="1"/>
      <w:numFmt w:val="decimal"/>
      <w:lvlText w:val="%1."/>
      <w:lvlJc w:val="left"/>
      <w:pPr>
        <w:tabs>
          <w:tab w:val="num" w:pos="0"/>
        </w:tabs>
        <w:ind w:left="357" w:hanging="357"/>
      </w:pPr>
      <w:rPr>
        <w:rFonts w:ascii="Garamond" w:eastAsia="Times New Roman" w:hAnsi="Garamond"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15:restartNumberingAfterBreak="0">
    <w:nsid w:val="5D530029"/>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61B77C04"/>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62412758"/>
    <w:multiLevelType w:val="hybridMultilevel"/>
    <w:tmpl w:val="1C2627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64167910"/>
    <w:multiLevelType w:val="hybridMultilevel"/>
    <w:tmpl w:val="36CC7CF4"/>
    <w:lvl w:ilvl="0" w:tplc="774AE864">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0748E0"/>
    <w:multiLevelType w:val="hybridMultilevel"/>
    <w:tmpl w:val="05CEF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4D2D60"/>
    <w:multiLevelType w:val="hybridMultilevel"/>
    <w:tmpl w:val="DC58D6D8"/>
    <w:lvl w:ilvl="0" w:tplc="21D07402">
      <w:start w:val="1"/>
      <w:numFmt w:val="decimal"/>
      <w:lvlText w:val="%1."/>
      <w:lvlJc w:val="left"/>
      <w:pPr>
        <w:tabs>
          <w:tab w:val="num" w:pos="304"/>
        </w:tabs>
        <w:ind w:left="474" w:hanging="284"/>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AC3575E"/>
    <w:multiLevelType w:val="hybridMultilevel"/>
    <w:tmpl w:val="CF84775E"/>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53" w15:restartNumberingAfterBreak="0">
    <w:nsid w:val="7BAB114C"/>
    <w:multiLevelType w:val="hybridMultilevel"/>
    <w:tmpl w:val="5B7E4A4C"/>
    <w:lvl w:ilvl="0" w:tplc="BB18F936">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765150145">
    <w:abstractNumId w:val="34"/>
  </w:num>
  <w:num w:numId="2" w16cid:durableId="1120033347">
    <w:abstractNumId w:val="45"/>
  </w:num>
  <w:num w:numId="3" w16cid:durableId="667369295">
    <w:abstractNumId w:val="0"/>
  </w:num>
  <w:num w:numId="4" w16cid:durableId="94978918">
    <w:abstractNumId w:val="17"/>
  </w:num>
  <w:num w:numId="5" w16cid:durableId="66925642">
    <w:abstractNumId w:val="41"/>
  </w:num>
  <w:num w:numId="6" w16cid:durableId="1107232514">
    <w:abstractNumId w:val="35"/>
  </w:num>
  <w:num w:numId="7" w16cid:durableId="921186808">
    <w:abstractNumId w:val="24"/>
  </w:num>
  <w:num w:numId="8" w16cid:durableId="1961261057">
    <w:abstractNumId w:val="13"/>
  </w:num>
  <w:num w:numId="9" w16cid:durableId="792866884">
    <w:abstractNumId w:val="53"/>
  </w:num>
  <w:num w:numId="10" w16cid:durableId="1104544298">
    <w:abstractNumId w:val="20"/>
  </w:num>
  <w:num w:numId="11" w16cid:durableId="1535389256">
    <w:abstractNumId w:val="14"/>
  </w:num>
  <w:num w:numId="12" w16cid:durableId="141312346">
    <w:abstractNumId w:val="28"/>
  </w:num>
  <w:num w:numId="13" w16cid:durableId="1608125135">
    <w:abstractNumId w:val="21"/>
  </w:num>
  <w:num w:numId="14" w16cid:durableId="1265841970">
    <w:abstractNumId w:val="16"/>
  </w:num>
  <w:num w:numId="15" w16cid:durableId="912737531">
    <w:abstractNumId w:val="51"/>
  </w:num>
  <w:num w:numId="16" w16cid:durableId="736363882">
    <w:abstractNumId w:val="43"/>
    <w:lvlOverride w:ilvl="0">
      <w:startOverride w:val="1"/>
    </w:lvlOverride>
  </w:num>
  <w:num w:numId="17" w16cid:durableId="1338267623">
    <w:abstractNumId w:val="36"/>
    <w:lvlOverride w:ilvl="0">
      <w:startOverride w:val="1"/>
    </w:lvlOverride>
  </w:num>
  <w:num w:numId="18" w16cid:durableId="750472466">
    <w:abstractNumId w:val="25"/>
  </w:num>
  <w:num w:numId="19" w16cid:durableId="164787895">
    <w:abstractNumId w:val="50"/>
  </w:num>
  <w:num w:numId="20" w16cid:durableId="2017686219">
    <w:abstractNumId w:val="23"/>
  </w:num>
  <w:num w:numId="21" w16cid:durableId="1063601901">
    <w:abstractNumId w:val="38"/>
  </w:num>
  <w:num w:numId="22" w16cid:durableId="1908566930">
    <w:abstractNumId w:val="6"/>
  </w:num>
  <w:num w:numId="23" w16cid:durableId="399133550">
    <w:abstractNumId w:val="30"/>
  </w:num>
  <w:num w:numId="24" w16cid:durableId="119307805">
    <w:abstractNumId w:val="15"/>
  </w:num>
  <w:num w:numId="25" w16cid:durableId="1121531852">
    <w:abstractNumId w:val="49"/>
  </w:num>
  <w:num w:numId="26" w16cid:durableId="1661423812">
    <w:abstractNumId w:val="31"/>
  </w:num>
  <w:num w:numId="27" w16cid:durableId="348217434">
    <w:abstractNumId w:val="10"/>
  </w:num>
  <w:num w:numId="28" w16cid:durableId="1953585370">
    <w:abstractNumId w:val="27"/>
  </w:num>
  <w:num w:numId="29" w16cid:durableId="269095935">
    <w:abstractNumId w:val="22"/>
  </w:num>
  <w:num w:numId="30" w16cid:durableId="1501894757">
    <w:abstractNumId w:val="47"/>
  </w:num>
  <w:num w:numId="31" w16cid:durableId="1472868258">
    <w:abstractNumId w:val="26"/>
  </w:num>
  <w:num w:numId="32" w16cid:durableId="14082604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6679358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321004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398754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657766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466982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883872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15384936">
    <w:abstractNumId w:val="33"/>
    <w:lvlOverride w:ilvl="0">
      <w:startOverride w:val="1"/>
    </w:lvlOverride>
    <w:lvlOverride w:ilvl="1"/>
    <w:lvlOverride w:ilvl="2"/>
    <w:lvlOverride w:ilvl="3"/>
    <w:lvlOverride w:ilvl="4"/>
    <w:lvlOverride w:ilvl="5"/>
    <w:lvlOverride w:ilvl="6"/>
    <w:lvlOverride w:ilvl="7"/>
    <w:lvlOverride w:ilvl="8"/>
  </w:num>
  <w:num w:numId="40" w16cid:durableId="3025386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0489167">
    <w:abstractNumId w:val="18"/>
    <w:lvlOverride w:ilvl="0">
      <w:startOverride w:val="1"/>
    </w:lvlOverride>
    <w:lvlOverride w:ilvl="1"/>
    <w:lvlOverride w:ilvl="2"/>
    <w:lvlOverride w:ilvl="3"/>
    <w:lvlOverride w:ilvl="4"/>
    <w:lvlOverride w:ilvl="5"/>
    <w:lvlOverride w:ilvl="6"/>
    <w:lvlOverride w:ilvl="7"/>
    <w:lvlOverride w:ilvl="8"/>
  </w:num>
  <w:num w:numId="42" w16cid:durableId="706881401">
    <w:abstractNumId w:val="7"/>
  </w:num>
  <w:num w:numId="43" w16cid:durableId="48964422">
    <w:abstractNumId w:val="11"/>
  </w:num>
  <w:num w:numId="44" w16cid:durableId="2085570087">
    <w:abstractNumId w:val="40"/>
  </w:num>
  <w:num w:numId="45" w16cid:durableId="765728189">
    <w:abstractNumId w:val="33"/>
  </w:num>
  <w:num w:numId="46" w16cid:durableId="187257336">
    <w:abstractNumId w:val="52"/>
  </w:num>
  <w:num w:numId="47" w16cid:durableId="57482577">
    <w:abstractNumId w:val="32"/>
  </w:num>
  <w:num w:numId="48" w16cid:durableId="1544294551">
    <w:abstractNumId w:val="29"/>
  </w:num>
  <w:num w:numId="49" w16cid:durableId="1268004205">
    <w:abstractNumId w:val="8"/>
  </w:num>
  <w:num w:numId="50" w16cid:durableId="1834374037">
    <w:abstractNumId w:val="9"/>
  </w:num>
  <w:num w:numId="51" w16cid:durableId="1513646635">
    <w:abstractNumId w:val="12"/>
  </w:num>
  <w:num w:numId="52" w16cid:durableId="753286742">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219"/>
    <w:rsid w:val="00004E17"/>
    <w:rsid w:val="00005CA7"/>
    <w:rsid w:val="00006C16"/>
    <w:rsid w:val="00010802"/>
    <w:rsid w:val="000119E3"/>
    <w:rsid w:val="00016F74"/>
    <w:rsid w:val="00025DDE"/>
    <w:rsid w:val="000275C1"/>
    <w:rsid w:val="000452B0"/>
    <w:rsid w:val="00047EFC"/>
    <w:rsid w:val="00050C89"/>
    <w:rsid w:val="0005310B"/>
    <w:rsid w:val="00055F36"/>
    <w:rsid w:val="00064944"/>
    <w:rsid w:val="00065777"/>
    <w:rsid w:val="00074DA3"/>
    <w:rsid w:val="00074FE4"/>
    <w:rsid w:val="000836C0"/>
    <w:rsid w:val="00085228"/>
    <w:rsid w:val="000879DB"/>
    <w:rsid w:val="000C30CB"/>
    <w:rsid w:val="000C3CD1"/>
    <w:rsid w:val="000C5839"/>
    <w:rsid w:val="000D65A7"/>
    <w:rsid w:val="000E23FF"/>
    <w:rsid w:val="000E6FCB"/>
    <w:rsid w:val="000E7E87"/>
    <w:rsid w:val="000F493F"/>
    <w:rsid w:val="000F771D"/>
    <w:rsid w:val="001209D2"/>
    <w:rsid w:val="00122480"/>
    <w:rsid w:val="00122CD4"/>
    <w:rsid w:val="00131291"/>
    <w:rsid w:val="001434DE"/>
    <w:rsid w:val="00150542"/>
    <w:rsid w:val="00152638"/>
    <w:rsid w:val="00153B9B"/>
    <w:rsid w:val="00157FA5"/>
    <w:rsid w:val="0016244D"/>
    <w:rsid w:val="0017359F"/>
    <w:rsid w:val="00173BC0"/>
    <w:rsid w:val="00173C31"/>
    <w:rsid w:val="00174058"/>
    <w:rsid w:val="0018188B"/>
    <w:rsid w:val="00183FFA"/>
    <w:rsid w:val="00191EB4"/>
    <w:rsid w:val="00196778"/>
    <w:rsid w:val="00197575"/>
    <w:rsid w:val="001A2DEF"/>
    <w:rsid w:val="001B1DA3"/>
    <w:rsid w:val="001C0FCC"/>
    <w:rsid w:val="001C5B70"/>
    <w:rsid w:val="001C7361"/>
    <w:rsid w:val="001D59E0"/>
    <w:rsid w:val="001D736F"/>
    <w:rsid w:val="001E018E"/>
    <w:rsid w:val="001E304D"/>
    <w:rsid w:val="001E3322"/>
    <w:rsid w:val="001E6E49"/>
    <w:rsid w:val="001F0922"/>
    <w:rsid w:val="001F304A"/>
    <w:rsid w:val="001F6D8C"/>
    <w:rsid w:val="0020457C"/>
    <w:rsid w:val="002100F2"/>
    <w:rsid w:val="002133EA"/>
    <w:rsid w:val="00230060"/>
    <w:rsid w:val="00232D1E"/>
    <w:rsid w:val="00236C3A"/>
    <w:rsid w:val="002414F0"/>
    <w:rsid w:val="002470B5"/>
    <w:rsid w:val="00260388"/>
    <w:rsid w:val="0026142E"/>
    <w:rsid w:val="002712BF"/>
    <w:rsid w:val="0027258C"/>
    <w:rsid w:val="002742DE"/>
    <w:rsid w:val="00274659"/>
    <w:rsid w:val="002819DC"/>
    <w:rsid w:val="0029123A"/>
    <w:rsid w:val="00293366"/>
    <w:rsid w:val="002A505C"/>
    <w:rsid w:val="002A7A89"/>
    <w:rsid w:val="002C206D"/>
    <w:rsid w:val="002C4BC8"/>
    <w:rsid w:val="002C5585"/>
    <w:rsid w:val="002C63EF"/>
    <w:rsid w:val="002C7E44"/>
    <w:rsid w:val="002D1685"/>
    <w:rsid w:val="002E63AA"/>
    <w:rsid w:val="002F0C89"/>
    <w:rsid w:val="002F3DB2"/>
    <w:rsid w:val="003135A9"/>
    <w:rsid w:val="003135F3"/>
    <w:rsid w:val="0033138F"/>
    <w:rsid w:val="00340BBD"/>
    <w:rsid w:val="00347D82"/>
    <w:rsid w:val="0035050F"/>
    <w:rsid w:val="003563AB"/>
    <w:rsid w:val="00360311"/>
    <w:rsid w:val="00366148"/>
    <w:rsid w:val="00373365"/>
    <w:rsid w:val="003776BE"/>
    <w:rsid w:val="003800B6"/>
    <w:rsid w:val="00381D77"/>
    <w:rsid w:val="00383B61"/>
    <w:rsid w:val="00383D85"/>
    <w:rsid w:val="00391338"/>
    <w:rsid w:val="00392006"/>
    <w:rsid w:val="00397646"/>
    <w:rsid w:val="003A5DF9"/>
    <w:rsid w:val="003B1398"/>
    <w:rsid w:val="003C61AE"/>
    <w:rsid w:val="003D1ADB"/>
    <w:rsid w:val="003E68AF"/>
    <w:rsid w:val="003F1A67"/>
    <w:rsid w:val="003F7A80"/>
    <w:rsid w:val="004162B5"/>
    <w:rsid w:val="00421169"/>
    <w:rsid w:val="00423C9E"/>
    <w:rsid w:val="00427E4F"/>
    <w:rsid w:val="00435162"/>
    <w:rsid w:val="00462C86"/>
    <w:rsid w:val="0046520B"/>
    <w:rsid w:val="00467119"/>
    <w:rsid w:val="004778F4"/>
    <w:rsid w:val="00477920"/>
    <w:rsid w:val="00480705"/>
    <w:rsid w:val="00485F85"/>
    <w:rsid w:val="004A08CE"/>
    <w:rsid w:val="004A79E8"/>
    <w:rsid w:val="004D359F"/>
    <w:rsid w:val="004D73E1"/>
    <w:rsid w:val="004E0786"/>
    <w:rsid w:val="004E39FD"/>
    <w:rsid w:val="004E3C5C"/>
    <w:rsid w:val="004E6E8A"/>
    <w:rsid w:val="004F0C42"/>
    <w:rsid w:val="004F2CD8"/>
    <w:rsid w:val="004F471B"/>
    <w:rsid w:val="004F4F0B"/>
    <w:rsid w:val="004F6E91"/>
    <w:rsid w:val="00502C91"/>
    <w:rsid w:val="00504DDB"/>
    <w:rsid w:val="005062D6"/>
    <w:rsid w:val="0051053B"/>
    <w:rsid w:val="0052635B"/>
    <w:rsid w:val="00530370"/>
    <w:rsid w:val="005315A0"/>
    <w:rsid w:val="0055491D"/>
    <w:rsid w:val="00563114"/>
    <w:rsid w:val="00577B7D"/>
    <w:rsid w:val="00580472"/>
    <w:rsid w:val="00580629"/>
    <w:rsid w:val="005830A0"/>
    <w:rsid w:val="005A4D8D"/>
    <w:rsid w:val="005C2684"/>
    <w:rsid w:val="005C277B"/>
    <w:rsid w:val="005D469F"/>
    <w:rsid w:val="005E53D4"/>
    <w:rsid w:val="006017B6"/>
    <w:rsid w:val="006034D7"/>
    <w:rsid w:val="006049C5"/>
    <w:rsid w:val="00605504"/>
    <w:rsid w:val="00611C69"/>
    <w:rsid w:val="00625F99"/>
    <w:rsid w:val="0064337C"/>
    <w:rsid w:val="00652B90"/>
    <w:rsid w:val="00652F6B"/>
    <w:rsid w:val="006601CC"/>
    <w:rsid w:val="006651E1"/>
    <w:rsid w:val="0067325D"/>
    <w:rsid w:val="00675F64"/>
    <w:rsid w:val="00676A37"/>
    <w:rsid w:val="0068153F"/>
    <w:rsid w:val="00683182"/>
    <w:rsid w:val="00687118"/>
    <w:rsid w:val="00694AF9"/>
    <w:rsid w:val="0069743F"/>
    <w:rsid w:val="00697DD0"/>
    <w:rsid w:val="006A0B26"/>
    <w:rsid w:val="006A5F5C"/>
    <w:rsid w:val="006B3557"/>
    <w:rsid w:val="006B3C91"/>
    <w:rsid w:val="006B424F"/>
    <w:rsid w:val="006B720D"/>
    <w:rsid w:val="006C1654"/>
    <w:rsid w:val="006C2DE1"/>
    <w:rsid w:val="006F2049"/>
    <w:rsid w:val="006F2541"/>
    <w:rsid w:val="007058C2"/>
    <w:rsid w:val="00705DB4"/>
    <w:rsid w:val="007212BF"/>
    <w:rsid w:val="00722CA2"/>
    <w:rsid w:val="00723C5B"/>
    <w:rsid w:val="0073125D"/>
    <w:rsid w:val="007379B7"/>
    <w:rsid w:val="00746332"/>
    <w:rsid w:val="00746BCE"/>
    <w:rsid w:val="00770C40"/>
    <w:rsid w:val="00775CDE"/>
    <w:rsid w:val="00777120"/>
    <w:rsid w:val="00781778"/>
    <w:rsid w:val="00782BF8"/>
    <w:rsid w:val="00784860"/>
    <w:rsid w:val="00787803"/>
    <w:rsid w:val="0079288B"/>
    <w:rsid w:val="007A2FC5"/>
    <w:rsid w:val="007B0C24"/>
    <w:rsid w:val="007B29B2"/>
    <w:rsid w:val="007C547B"/>
    <w:rsid w:val="007D1A6E"/>
    <w:rsid w:val="007E151F"/>
    <w:rsid w:val="007E17CE"/>
    <w:rsid w:val="007F27E2"/>
    <w:rsid w:val="007F7B20"/>
    <w:rsid w:val="00812111"/>
    <w:rsid w:val="00812A10"/>
    <w:rsid w:val="008153AD"/>
    <w:rsid w:val="008162C2"/>
    <w:rsid w:val="00820AAE"/>
    <w:rsid w:val="008211CB"/>
    <w:rsid w:val="00831F12"/>
    <w:rsid w:val="00833778"/>
    <w:rsid w:val="00840AEE"/>
    <w:rsid w:val="00843D2E"/>
    <w:rsid w:val="008470D4"/>
    <w:rsid w:val="00851FF2"/>
    <w:rsid w:val="00860B80"/>
    <w:rsid w:val="00865093"/>
    <w:rsid w:val="00866CF8"/>
    <w:rsid w:val="00872F4B"/>
    <w:rsid w:val="0088585F"/>
    <w:rsid w:val="008B264C"/>
    <w:rsid w:val="008B7A8D"/>
    <w:rsid w:val="008D6D56"/>
    <w:rsid w:val="008D7D13"/>
    <w:rsid w:val="008E06DA"/>
    <w:rsid w:val="008E0D76"/>
    <w:rsid w:val="008E333D"/>
    <w:rsid w:val="008E3C91"/>
    <w:rsid w:val="008F07BD"/>
    <w:rsid w:val="00900259"/>
    <w:rsid w:val="009211B0"/>
    <w:rsid w:val="0092190B"/>
    <w:rsid w:val="00922084"/>
    <w:rsid w:val="00924464"/>
    <w:rsid w:val="0092734D"/>
    <w:rsid w:val="009330D8"/>
    <w:rsid w:val="00940D93"/>
    <w:rsid w:val="0094282E"/>
    <w:rsid w:val="00947965"/>
    <w:rsid w:val="00947CF8"/>
    <w:rsid w:val="0095507C"/>
    <w:rsid w:val="0096083B"/>
    <w:rsid w:val="00960B89"/>
    <w:rsid w:val="00961C11"/>
    <w:rsid w:val="009622E4"/>
    <w:rsid w:val="0096355D"/>
    <w:rsid w:val="00985E9A"/>
    <w:rsid w:val="00986209"/>
    <w:rsid w:val="0099006B"/>
    <w:rsid w:val="00991EFF"/>
    <w:rsid w:val="009A21AC"/>
    <w:rsid w:val="009A3196"/>
    <w:rsid w:val="009B1201"/>
    <w:rsid w:val="009B27FC"/>
    <w:rsid w:val="009B2C3E"/>
    <w:rsid w:val="009C116A"/>
    <w:rsid w:val="009C74D6"/>
    <w:rsid w:val="009D06FD"/>
    <w:rsid w:val="009E05D6"/>
    <w:rsid w:val="009F2942"/>
    <w:rsid w:val="00A00B7D"/>
    <w:rsid w:val="00A041B4"/>
    <w:rsid w:val="00A25B8E"/>
    <w:rsid w:val="00A302B9"/>
    <w:rsid w:val="00A327C5"/>
    <w:rsid w:val="00A336C6"/>
    <w:rsid w:val="00A347C2"/>
    <w:rsid w:val="00A41A09"/>
    <w:rsid w:val="00A45F40"/>
    <w:rsid w:val="00A54219"/>
    <w:rsid w:val="00A60BEC"/>
    <w:rsid w:val="00A647E6"/>
    <w:rsid w:val="00A64E34"/>
    <w:rsid w:val="00A6530D"/>
    <w:rsid w:val="00A65792"/>
    <w:rsid w:val="00A70DA2"/>
    <w:rsid w:val="00A73DCA"/>
    <w:rsid w:val="00A74D0F"/>
    <w:rsid w:val="00A75446"/>
    <w:rsid w:val="00A7590F"/>
    <w:rsid w:val="00A9758F"/>
    <w:rsid w:val="00AA0849"/>
    <w:rsid w:val="00AA1430"/>
    <w:rsid w:val="00AA21A1"/>
    <w:rsid w:val="00AB210B"/>
    <w:rsid w:val="00AD27C5"/>
    <w:rsid w:val="00AD62F2"/>
    <w:rsid w:val="00AF53F2"/>
    <w:rsid w:val="00B05DA2"/>
    <w:rsid w:val="00B06440"/>
    <w:rsid w:val="00B10123"/>
    <w:rsid w:val="00B14E11"/>
    <w:rsid w:val="00B159DF"/>
    <w:rsid w:val="00B20638"/>
    <w:rsid w:val="00B20BDD"/>
    <w:rsid w:val="00B324FA"/>
    <w:rsid w:val="00B43B83"/>
    <w:rsid w:val="00B46387"/>
    <w:rsid w:val="00B469EA"/>
    <w:rsid w:val="00B52538"/>
    <w:rsid w:val="00B60831"/>
    <w:rsid w:val="00B62491"/>
    <w:rsid w:val="00B657FD"/>
    <w:rsid w:val="00B66E79"/>
    <w:rsid w:val="00B74D84"/>
    <w:rsid w:val="00B92BFA"/>
    <w:rsid w:val="00B94AEC"/>
    <w:rsid w:val="00BA1587"/>
    <w:rsid w:val="00BA380A"/>
    <w:rsid w:val="00BB184F"/>
    <w:rsid w:val="00BC7762"/>
    <w:rsid w:val="00BF048F"/>
    <w:rsid w:val="00BF3A72"/>
    <w:rsid w:val="00BF6C5E"/>
    <w:rsid w:val="00BF7B5A"/>
    <w:rsid w:val="00C02909"/>
    <w:rsid w:val="00C03632"/>
    <w:rsid w:val="00C23A2C"/>
    <w:rsid w:val="00C249C2"/>
    <w:rsid w:val="00C30038"/>
    <w:rsid w:val="00C30BDA"/>
    <w:rsid w:val="00C311EE"/>
    <w:rsid w:val="00C3287E"/>
    <w:rsid w:val="00C33205"/>
    <w:rsid w:val="00C42ED8"/>
    <w:rsid w:val="00C43548"/>
    <w:rsid w:val="00C7366A"/>
    <w:rsid w:val="00C73AC2"/>
    <w:rsid w:val="00C74C42"/>
    <w:rsid w:val="00C74F18"/>
    <w:rsid w:val="00C8152C"/>
    <w:rsid w:val="00C860D3"/>
    <w:rsid w:val="00C87478"/>
    <w:rsid w:val="00C909CA"/>
    <w:rsid w:val="00C9365D"/>
    <w:rsid w:val="00CA208A"/>
    <w:rsid w:val="00CA48B9"/>
    <w:rsid w:val="00CA63C6"/>
    <w:rsid w:val="00CA7036"/>
    <w:rsid w:val="00CB101C"/>
    <w:rsid w:val="00CB3C19"/>
    <w:rsid w:val="00CB7FE4"/>
    <w:rsid w:val="00CC6B05"/>
    <w:rsid w:val="00CC72E0"/>
    <w:rsid w:val="00CD2A7C"/>
    <w:rsid w:val="00CE2046"/>
    <w:rsid w:val="00CE3AEA"/>
    <w:rsid w:val="00CE55E5"/>
    <w:rsid w:val="00CE7BB1"/>
    <w:rsid w:val="00D01AC0"/>
    <w:rsid w:val="00D0468F"/>
    <w:rsid w:val="00D05D0A"/>
    <w:rsid w:val="00D12274"/>
    <w:rsid w:val="00D20B93"/>
    <w:rsid w:val="00D239DE"/>
    <w:rsid w:val="00D23FCC"/>
    <w:rsid w:val="00D34EB9"/>
    <w:rsid w:val="00D3797C"/>
    <w:rsid w:val="00D62A65"/>
    <w:rsid w:val="00D63F5F"/>
    <w:rsid w:val="00D64208"/>
    <w:rsid w:val="00D6516E"/>
    <w:rsid w:val="00D761F5"/>
    <w:rsid w:val="00D76344"/>
    <w:rsid w:val="00D840A3"/>
    <w:rsid w:val="00D84D1C"/>
    <w:rsid w:val="00D92CA4"/>
    <w:rsid w:val="00DA0E77"/>
    <w:rsid w:val="00DA19D9"/>
    <w:rsid w:val="00DA2765"/>
    <w:rsid w:val="00DA5FCE"/>
    <w:rsid w:val="00DB059D"/>
    <w:rsid w:val="00DB3998"/>
    <w:rsid w:val="00DB3E7E"/>
    <w:rsid w:val="00DC0289"/>
    <w:rsid w:val="00DC2469"/>
    <w:rsid w:val="00DC6372"/>
    <w:rsid w:val="00DC6D6E"/>
    <w:rsid w:val="00DD1AA2"/>
    <w:rsid w:val="00DD32EF"/>
    <w:rsid w:val="00DD34CD"/>
    <w:rsid w:val="00DD5C31"/>
    <w:rsid w:val="00DF35F3"/>
    <w:rsid w:val="00DF4C24"/>
    <w:rsid w:val="00DF4DD2"/>
    <w:rsid w:val="00E02F22"/>
    <w:rsid w:val="00E05C0F"/>
    <w:rsid w:val="00E12013"/>
    <w:rsid w:val="00E133BD"/>
    <w:rsid w:val="00E14626"/>
    <w:rsid w:val="00E240CA"/>
    <w:rsid w:val="00E2496F"/>
    <w:rsid w:val="00E41BB6"/>
    <w:rsid w:val="00E443BB"/>
    <w:rsid w:val="00E5166E"/>
    <w:rsid w:val="00E56F14"/>
    <w:rsid w:val="00E60942"/>
    <w:rsid w:val="00E75249"/>
    <w:rsid w:val="00E91C6B"/>
    <w:rsid w:val="00ED0A96"/>
    <w:rsid w:val="00ED32BF"/>
    <w:rsid w:val="00ED3530"/>
    <w:rsid w:val="00ED4CCB"/>
    <w:rsid w:val="00ED63ED"/>
    <w:rsid w:val="00EE73E2"/>
    <w:rsid w:val="00EF2B06"/>
    <w:rsid w:val="00EF5D5A"/>
    <w:rsid w:val="00F10115"/>
    <w:rsid w:val="00F10ADC"/>
    <w:rsid w:val="00F16E27"/>
    <w:rsid w:val="00F306DD"/>
    <w:rsid w:val="00F351A8"/>
    <w:rsid w:val="00F4695C"/>
    <w:rsid w:val="00F7353C"/>
    <w:rsid w:val="00F735E8"/>
    <w:rsid w:val="00F74EDE"/>
    <w:rsid w:val="00F769EC"/>
    <w:rsid w:val="00F77481"/>
    <w:rsid w:val="00F7787B"/>
    <w:rsid w:val="00F81892"/>
    <w:rsid w:val="00F81E1E"/>
    <w:rsid w:val="00F8439C"/>
    <w:rsid w:val="00F86F1F"/>
    <w:rsid w:val="00F96558"/>
    <w:rsid w:val="00F96940"/>
    <w:rsid w:val="00FA47D1"/>
    <w:rsid w:val="00FA4896"/>
    <w:rsid w:val="00FA53A4"/>
    <w:rsid w:val="00FA5728"/>
    <w:rsid w:val="00FA7B12"/>
    <w:rsid w:val="00FB3FD8"/>
    <w:rsid w:val="00FB46CD"/>
    <w:rsid w:val="00FC0773"/>
    <w:rsid w:val="00FE7457"/>
    <w:rsid w:val="00FF25BB"/>
    <w:rsid w:val="00FF2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7902"/>
  <w15:docId w15:val="{A566E251-E052-48E1-86E2-5A31F831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23"/>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uiPriority w:val="99"/>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uiPriority w:val="99"/>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6"/>
      </w:numPr>
      <w:spacing w:before="120" w:after="120"/>
      <w:jc w:val="both"/>
    </w:pPr>
    <w:rPr>
      <w:rFonts w:eastAsia="Calibri"/>
      <w:sz w:val="24"/>
      <w:szCs w:val="22"/>
      <w:lang w:eastAsia="en-GB"/>
    </w:rPr>
  </w:style>
  <w:style w:type="paragraph" w:customStyle="1" w:styleId="Tiret1">
    <w:name w:val="Tiret 1"/>
    <w:basedOn w:val="Normalny"/>
    <w:rsid w:val="0067325D"/>
    <w:pPr>
      <w:numPr>
        <w:numId w:val="17"/>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8"/>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8"/>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8"/>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ierozpoznanawzmianka2">
    <w:name w:val="Nierozpoznana wzmianka2"/>
    <w:basedOn w:val="Domylnaczcionkaakapitu"/>
    <w:uiPriority w:val="99"/>
    <w:semiHidden/>
    <w:unhideWhenUsed/>
    <w:rsid w:val="00FA53A4"/>
    <w:rPr>
      <w:color w:val="605E5C"/>
      <w:shd w:val="clear" w:color="auto" w:fill="E1DFDD"/>
    </w:rPr>
  </w:style>
  <w:style w:type="paragraph" w:customStyle="1" w:styleId="Standard">
    <w:name w:val="Standard"/>
    <w:rsid w:val="00922084"/>
    <w:pPr>
      <w:suppressAutoHyphens/>
      <w:autoSpaceDN w:val="0"/>
      <w:textAlignment w:val="baseline"/>
    </w:pPr>
    <w:rPr>
      <w:rFonts w:ascii="Tahoma" w:hAnsi="Tahoma"/>
      <w:kern w:val="3"/>
      <w:sz w:val="24"/>
      <w:szCs w:val="24"/>
      <w:lang w:eastAsia="zh-CN"/>
    </w:rPr>
  </w:style>
  <w:style w:type="paragraph" w:customStyle="1" w:styleId="Tekstpodstawowywcity31">
    <w:name w:val="Tekst podstawowy wcięty 31"/>
    <w:basedOn w:val="Normalny"/>
    <w:rsid w:val="00922084"/>
    <w:pPr>
      <w:suppressAutoHyphens/>
      <w:spacing w:after="120"/>
      <w:ind w:left="283"/>
    </w:pPr>
    <w:rPr>
      <w:sz w:val="16"/>
      <w:szCs w:val="16"/>
      <w:lang w:eastAsia="ar-SA"/>
    </w:rPr>
  </w:style>
  <w:style w:type="paragraph" w:styleId="Tekstpodstawowywcity2">
    <w:name w:val="Body Text Indent 2"/>
    <w:basedOn w:val="Normalny"/>
    <w:link w:val="Tekstpodstawowywcity2Znak"/>
    <w:uiPriority w:val="99"/>
    <w:semiHidden/>
    <w:unhideWhenUsed/>
    <w:rsid w:val="0092208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22084"/>
  </w:style>
  <w:style w:type="character" w:customStyle="1" w:styleId="Nierozpoznanawzmianka3">
    <w:name w:val="Nierozpoznana wzmianka3"/>
    <w:basedOn w:val="Domylnaczcionkaakapitu"/>
    <w:uiPriority w:val="99"/>
    <w:semiHidden/>
    <w:unhideWhenUsed/>
    <w:rsid w:val="004F4F0B"/>
    <w:rPr>
      <w:color w:val="605E5C"/>
      <w:shd w:val="clear" w:color="auto" w:fill="E1DFDD"/>
    </w:rPr>
  </w:style>
  <w:style w:type="character" w:customStyle="1" w:styleId="Nierozpoznanawzmianka4">
    <w:name w:val="Nierozpoznana wzmianka4"/>
    <w:basedOn w:val="Domylnaczcionkaakapitu"/>
    <w:uiPriority w:val="99"/>
    <w:semiHidden/>
    <w:unhideWhenUsed/>
    <w:rsid w:val="00F77481"/>
    <w:rPr>
      <w:color w:val="605E5C"/>
      <w:shd w:val="clear" w:color="auto" w:fill="E1DFDD"/>
    </w:rPr>
  </w:style>
  <w:style w:type="character" w:styleId="Nierozpoznanawzmianka">
    <w:name w:val="Unresolved Mention"/>
    <w:basedOn w:val="Domylnaczcionkaakapitu"/>
    <w:uiPriority w:val="99"/>
    <w:semiHidden/>
    <w:unhideWhenUsed/>
    <w:rsid w:val="00A45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latformazakupowa.pl/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hyperlink" Target="mailto:brutto."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handolwy@stocer.pl" TargetMode="External"/><Relationship Id="rId25" Type="http://schemas.openxmlformats.org/officeDocument/2006/relationships/hyperlink" Target="mailto:efaktura@stocer.pl" TargetMode="External"/><Relationship Id="rId2" Type="http://schemas.openxmlformats.org/officeDocument/2006/relationships/numbering" Target="numbering.xml"/><Relationship Id="rId16" Type="http://schemas.openxmlformats.org/officeDocument/2006/relationships/hyperlink" Target="https://platformazakupowa.pl/pn/stocer" TargetMode="External"/><Relationship Id="rId20" Type="http://schemas.openxmlformats.org/officeDocument/2006/relationships/hyperlink" Target="https://platformazakupowa.pl/strona/1-regulam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efaktura@stocer.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pn/stocer" TargetMode="External"/><Relationship Id="rId28" Type="http://schemas.openxmlformats.org/officeDocument/2006/relationships/footer" Target="footer2.xml"/><Relationship Id="rId10" Type="http://schemas.openxmlformats.org/officeDocument/2006/relationships/hyperlink" Target="https://platformazakupowa.pl/pn/stocer" TargetMode="External"/><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platformazakupowa.pl/stocer"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platformazakupowa.p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B37BF-A9C2-434D-8EA0-664726A1A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30</Pages>
  <Words>11099</Words>
  <Characters>66594</Characters>
  <Application>Microsoft Office Word</Application>
  <DocSecurity>0</DocSecurity>
  <Lines>554</Lines>
  <Paragraphs>155</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77538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Beata Stopnicka</cp:lastModifiedBy>
  <cp:revision>15</cp:revision>
  <cp:lastPrinted>2023-11-02T09:35:00Z</cp:lastPrinted>
  <dcterms:created xsi:type="dcterms:W3CDTF">2023-11-02T08:45:00Z</dcterms:created>
  <dcterms:modified xsi:type="dcterms:W3CDTF">2023-12-04T10:26:00Z</dcterms:modified>
</cp:coreProperties>
</file>