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55723" w14:textId="77777777" w:rsidR="00461A48" w:rsidRPr="00B152CE" w:rsidRDefault="00461A48" w:rsidP="00257632">
      <w:pPr>
        <w:shd w:val="clear" w:color="auto" w:fill="FFFFFF"/>
        <w:tabs>
          <w:tab w:val="left" w:pos="4406"/>
        </w:tabs>
        <w:ind w:left="19"/>
        <w:rPr>
          <w:sz w:val="2"/>
          <w:szCs w:val="2"/>
        </w:rPr>
      </w:pPr>
    </w:p>
    <w:p w14:paraId="266CAE16" w14:textId="1692D76E" w:rsidR="00461A48" w:rsidRPr="003624D3" w:rsidRDefault="00461A48" w:rsidP="000965EB">
      <w:pPr>
        <w:pStyle w:val="Nagwek1"/>
        <w:numPr>
          <w:ilvl w:val="0"/>
          <w:numId w:val="5"/>
        </w:numPr>
        <w:shd w:val="clear" w:color="auto" w:fill="E6E6E6"/>
        <w:tabs>
          <w:tab w:val="clear" w:pos="1211"/>
        </w:tabs>
        <w:ind w:left="426"/>
        <w:jc w:val="both"/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</w:pPr>
      <w:bookmarkStart w:id="0" w:name="_Toc381791867"/>
      <w:bookmarkStart w:id="1" w:name="_Toc181696671"/>
      <w:bookmarkStart w:id="2" w:name="_Toc161647348"/>
      <w:bookmarkStart w:id="3" w:name="_Toc161806969"/>
      <w:bookmarkStart w:id="4" w:name="_Toc191867097"/>
      <w:bookmarkStart w:id="5" w:name="_Toc192580991"/>
      <w:bookmarkEnd w:id="0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  <w:lang w:val="pl-PL"/>
        </w:rPr>
        <w:t>Formularz oferty</w:t>
      </w:r>
      <w:bookmarkEnd w:id="1"/>
      <w:r w:rsidRPr="00781E01">
        <w:rPr>
          <w:rFonts w:ascii="Calibri" w:hAnsi="Calibri" w:cs="Calibri"/>
          <w:bCs/>
          <w:i/>
          <w:iCs/>
          <w:smallCaps/>
          <w:color w:val="000000" w:themeColor="text1"/>
          <w:sz w:val="24"/>
          <w:szCs w:val="24"/>
        </w:rPr>
        <w:t xml:space="preserve"> </w:t>
      </w:r>
      <w:bookmarkEnd w:id="2"/>
      <w:bookmarkEnd w:id="3"/>
      <w:bookmarkEnd w:id="4"/>
      <w:bookmarkEnd w:id="5"/>
    </w:p>
    <w:p w14:paraId="0C9B2B5A" w14:textId="77777777" w:rsidR="00461A48" w:rsidRDefault="00461A48" w:rsidP="00257632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473E35E0" w14:textId="2C0400B7" w:rsidR="0061618E" w:rsidRPr="000C3B90" w:rsidRDefault="0061618E" w:rsidP="0061618E">
      <w:pPr>
        <w:rPr>
          <w:rFonts w:ascii="Calibri" w:hAnsi="Calibri" w:cs="Calibri"/>
          <w:b/>
          <w:sz w:val="24"/>
          <w:szCs w:val="24"/>
          <w:lang w:eastAsia="en-US"/>
        </w:rPr>
      </w:pPr>
      <w:r w:rsidRPr="000C3B90">
        <w:rPr>
          <w:rFonts w:ascii="Calibri" w:hAnsi="Calibri" w:cs="Calibri"/>
          <w:b/>
          <w:sz w:val="24"/>
          <w:szCs w:val="24"/>
          <w:lang w:eastAsia="en-US"/>
        </w:rPr>
        <w:t>GI.271.</w:t>
      </w:r>
      <w:r w:rsidR="00571FCF">
        <w:rPr>
          <w:rFonts w:ascii="Calibri" w:hAnsi="Calibri" w:cs="Calibri"/>
          <w:b/>
          <w:sz w:val="24"/>
          <w:szCs w:val="24"/>
          <w:lang w:eastAsia="en-US"/>
        </w:rPr>
        <w:t>86</w:t>
      </w:r>
      <w:r w:rsidRPr="000C3B90">
        <w:rPr>
          <w:rFonts w:ascii="Calibri" w:hAnsi="Calibri" w:cs="Calibri"/>
          <w:b/>
          <w:sz w:val="24"/>
          <w:szCs w:val="24"/>
          <w:lang w:eastAsia="en-US"/>
        </w:rPr>
        <w:t>.</w:t>
      </w:r>
      <w:r>
        <w:rPr>
          <w:rFonts w:ascii="Calibri" w:hAnsi="Calibri" w:cs="Calibri"/>
          <w:b/>
          <w:sz w:val="24"/>
          <w:szCs w:val="24"/>
          <w:lang w:eastAsia="en-US"/>
        </w:rPr>
        <w:t>202</w:t>
      </w:r>
      <w:r w:rsidR="00571FCF">
        <w:rPr>
          <w:rFonts w:ascii="Calibri" w:hAnsi="Calibri" w:cs="Calibri"/>
          <w:b/>
          <w:sz w:val="24"/>
          <w:szCs w:val="24"/>
          <w:lang w:eastAsia="en-US"/>
        </w:rPr>
        <w:t>4</w:t>
      </w:r>
    </w:p>
    <w:p w14:paraId="38A5A0FA" w14:textId="77777777" w:rsidR="0061618E" w:rsidRDefault="0061618E" w:rsidP="0061618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Nazwa i adres WYKONAWCY</w:t>
      </w:r>
    </w:p>
    <w:p w14:paraId="451D5F0D" w14:textId="77777777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12D45376" w14:textId="77777777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</w:p>
    <w:p w14:paraId="76929242" w14:textId="77777777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NIP ...................................... Bank/Nr konta: ……………..............................................................................</w:t>
      </w:r>
    </w:p>
    <w:p w14:paraId="7001D740" w14:textId="77777777" w:rsidR="0061618E" w:rsidRPr="0001436D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color w:val="000000"/>
          <w:sz w:val="22"/>
          <w:szCs w:val="22"/>
          <w:lang w:val="de-DE"/>
        </w:rPr>
      </w:pPr>
      <w:r w:rsidRPr="0001436D">
        <w:rPr>
          <w:rFonts w:ascii="Calibri" w:eastAsia="Calibri" w:hAnsi="Calibri" w:cs="Calibri"/>
          <w:color w:val="000000"/>
          <w:sz w:val="22"/>
          <w:szCs w:val="22"/>
          <w:lang w:val="de-DE"/>
        </w:rPr>
        <w:t>KRS………………………………../wpis aktywny do CEIDG</w:t>
      </w:r>
    </w:p>
    <w:p w14:paraId="11AB9409" w14:textId="6DBA94BE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  <w:lang w:val="de-DE"/>
        </w:rPr>
      </w:pPr>
      <w:r>
        <w:rPr>
          <w:rFonts w:ascii="Calibri" w:eastAsia="Calibri" w:hAnsi="Calibri" w:cs="Calibri"/>
          <w:sz w:val="22"/>
          <w:szCs w:val="22"/>
          <w:lang w:val="de-DE"/>
        </w:rPr>
        <w:t>Numer telefonu: ………............... e-mail: ................................................</w:t>
      </w:r>
    </w:p>
    <w:p w14:paraId="7E5AD264" w14:textId="77777777" w:rsidR="0061618E" w:rsidRDefault="0061618E" w:rsidP="0061618E">
      <w:pPr>
        <w:autoSpaceDE w:val="0"/>
        <w:autoSpaceDN w:val="0"/>
        <w:adjustRightInd w:val="0"/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wyznaczona do kontaktów z Zamawiającym: ................................................................................</w:t>
      </w:r>
    </w:p>
    <w:p w14:paraId="7D463E36" w14:textId="77777777" w:rsidR="0061618E" w:rsidRDefault="0061618E" w:rsidP="0061618E">
      <w:pPr>
        <w:jc w:val="center"/>
        <w:rPr>
          <w:rFonts w:eastAsia="Calibri"/>
        </w:rPr>
      </w:pPr>
    </w:p>
    <w:p w14:paraId="0ACD8F70" w14:textId="209EBE10" w:rsidR="0061618E" w:rsidRDefault="0061618E" w:rsidP="0061618E">
      <w:pPr>
        <w:pStyle w:val="Tekstpodstawowy24"/>
        <w:spacing w:line="360" w:lineRule="auto"/>
        <w:jc w:val="center"/>
        <w:rPr>
          <w:b/>
          <w:bCs/>
          <w:sz w:val="24"/>
          <w:szCs w:val="24"/>
        </w:rPr>
      </w:pPr>
      <w:r w:rsidRPr="00AC6D62">
        <w:rPr>
          <w:b/>
          <w:bCs/>
          <w:sz w:val="24"/>
          <w:szCs w:val="24"/>
        </w:rPr>
        <w:t>OFERTA</w:t>
      </w:r>
    </w:p>
    <w:p w14:paraId="6B00D154" w14:textId="77777777" w:rsidR="00F304D9" w:rsidRDefault="00F304D9" w:rsidP="00F304D9">
      <w:pPr>
        <w:autoSpaceDE w:val="0"/>
        <w:jc w:val="center"/>
        <w:rPr>
          <w:rFonts w:ascii="Calibri" w:eastAsia="TimesNewRomanPS-BoldMT" w:hAnsi="Calibri" w:cs="TimesNewRomanPS-BoldMT"/>
          <w:b/>
          <w:bCs/>
          <w:sz w:val="32"/>
          <w:szCs w:val="24"/>
        </w:rPr>
      </w:pPr>
      <w:r>
        <w:rPr>
          <w:rFonts w:ascii="Calibri" w:eastAsia="TimesNewRomanPS-BoldMT" w:hAnsi="Calibri" w:cs="TimesNewRomanPS-BoldMT"/>
          <w:b/>
          <w:bCs/>
          <w:sz w:val="32"/>
          <w:szCs w:val="24"/>
        </w:rPr>
        <w:t>O F E R T A</w:t>
      </w:r>
    </w:p>
    <w:p w14:paraId="196B6A78" w14:textId="5249A137" w:rsidR="00F304D9" w:rsidRPr="00C2093D" w:rsidRDefault="00F304D9" w:rsidP="00F304D9">
      <w:pPr>
        <w:autoSpaceDE w:val="0"/>
        <w:jc w:val="both"/>
        <w:rPr>
          <w:rFonts w:ascii="Calibri" w:eastAsia="Calibri" w:hAnsi="Calibri" w:cs="Calibri"/>
          <w:sz w:val="22"/>
          <w:szCs w:val="22"/>
        </w:rPr>
      </w:pPr>
      <w:r w:rsidRPr="00C2093D">
        <w:rPr>
          <w:rFonts w:ascii="Calibri" w:eastAsia="TimesNewRomanPSMT" w:hAnsi="Calibri" w:cs="TimesNewRomanPSMT"/>
          <w:sz w:val="22"/>
          <w:szCs w:val="22"/>
        </w:rPr>
        <w:t xml:space="preserve">Nawiązując do ogłoszenia o przetargu nieograniczonym na wykonanie usługi pn. </w:t>
      </w:r>
      <w:bookmarkStart w:id="6" w:name="_Hlk85793676"/>
      <w:r w:rsidRPr="00C2093D">
        <w:rPr>
          <w:rFonts w:ascii="Calibri" w:hAnsi="Calibri"/>
          <w:b/>
          <w:bCs/>
          <w:sz w:val="22"/>
          <w:szCs w:val="22"/>
        </w:rPr>
        <w:t>„</w:t>
      </w:r>
      <w:bookmarkStart w:id="7" w:name="_Hlk147828715"/>
      <w:r w:rsidR="002E52D9" w:rsidRPr="00C2093D">
        <w:rPr>
          <w:rFonts w:ascii="Calibri" w:hAnsi="Calibri"/>
          <w:b/>
          <w:bCs/>
          <w:sz w:val="22"/>
          <w:szCs w:val="22"/>
        </w:rPr>
        <w:t>ODBIÓR</w:t>
      </w:r>
      <w:r w:rsidR="00C2093D">
        <w:rPr>
          <w:rFonts w:ascii="Calibri" w:hAnsi="Calibri"/>
          <w:b/>
          <w:bCs/>
          <w:sz w:val="22"/>
          <w:szCs w:val="22"/>
        </w:rPr>
        <w:br/>
      </w:r>
      <w:r w:rsidR="002E52D9" w:rsidRPr="00C2093D">
        <w:rPr>
          <w:rFonts w:ascii="Calibri" w:hAnsi="Calibri"/>
          <w:b/>
          <w:bCs/>
          <w:sz w:val="22"/>
          <w:szCs w:val="22"/>
        </w:rPr>
        <w:t xml:space="preserve"> I ZAGOSPODAROWANIE ODPADÓW KOMUNALNYCH OD WŁAŚCICIELI NIERUCHOMOŚCI ZAMIESZKAŁYCH NA TERENIE GMINY CIĘŻKOWICE ORAZ OD GMINNYCH OBIEKTÓW UŻYTECZNOŚCI PUBLICZNEJ ORAZ ODPADÓW Z CMENTARZA KOMUNALNEGO W ROKU 202</w:t>
      </w:r>
      <w:r w:rsidR="00571FCF">
        <w:rPr>
          <w:rFonts w:ascii="Calibri" w:hAnsi="Calibri"/>
          <w:b/>
          <w:bCs/>
          <w:sz w:val="22"/>
          <w:szCs w:val="22"/>
        </w:rPr>
        <w:t>5</w:t>
      </w:r>
      <w:r w:rsidRPr="00C2093D">
        <w:rPr>
          <w:rFonts w:ascii="Calibri" w:hAnsi="Calibri"/>
          <w:b/>
          <w:bCs/>
          <w:sz w:val="22"/>
          <w:szCs w:val="22"/>
        </w:rPr>
        <w:t>”</w:t>
      </w:r>
      <w:bookmarkEnd w:id="6"/>
      <w:bookmarkEnd w:id="7"/>
      <w:r w:rsidRPr="00C2093D">
        <w:rPr>
          <w:rFonts w:ascii="Calibri" w:hAnsi="Calibri"/>
          <w:b/>
          <w:bCs/>
          <w:i/>
          <w:iCs/>
          <w:sz w:val="22"/>
          <w:szCs w:val="22"/>
        </w:rPr>
        <w:t xml:space="preserve">, </w:t>
      </w:r>
      <w:r w:rsidRPr="00C2093D">
        <w:rPr>
          <w:rFonts w:ascii="Calibri" w:eastAsia="Calibri" w:hAnsi="Calibri" w:cs="Calibri"/>
          <w:sz w:val="22"/>
          <w:szCs w:val="22"/>
        </w:rPr>
        <w:t>oferujemy wykonanie przedmiotu zamówienia zgodnie z wymogami zawartymi w Specyfikacji Warunków Zamówienia.</w:t>
      </w:r>
    </w:p>
    <w:p w14:paraId="48E0473F" w14:textId="77777777" w:rsidR="00F304D9" w:rsidRDefault="00F304D9" w:rsidP="00F304D9">
      <w:pPr>
        <w:autoSpaceDE w:val="0"/>
        <w:spacing w:after="120"/>
        <w:jc w:val="both"/>
        <w:rPr>
          <w:rFonts w:ascii="Calibri" w:eastAsia="TimesNewRomanPSMT" w:hAnsi="Calibri" w:cs="TimesNewRomanPSMT"/>
          <w:b/>
          <w:bCs/>
          <w:sz w:val="22"/>
          <w:szCs w:val="22"/>
        </w:rPr>
      </w:pPr>
    </w:p>
    <w:p w14:paraId="31F71E22" w14:textId="77777777" w:rsidR="00533D91" w:rsidRDefault="00533D91" w:rsidP="00533D91">
      <w:pPr>
        <w:numPr>
          <w:ilvl w:val="1"/>
          <w:numId w:val="97"/>
        </w:numPr>
        <w:tabs>
          <w:tab w:val="num" w:pos="-7371"/>
        </w:tabs>
        <w:autoSpaceDE w:val="0"/>
        <w:spacing w:after="120"/>
        <w:ind w:left="284" w:hanging="284"/>
        <w:jc w:val="both"/>
        <w:rPr>
          <w:rFonts w:ascii="Calibri" w:eastAsia="TimesNewRomanPSMT" w:hAnsi="Calibri" w:cs="TimesNewRomanPSMT"/>
          <w:b/>
          <w:bCs/>
          <w:sz w:val="22"/>
          <w:szCs w:val="22"/>
        </w:rPr>
      </w:pPr>
      <w:r>
        <w:rPr>
          <w:rFonts w:ascii="Calibri" w:eastAsia="TimesNewRomanPSMT" w:hAnsi="Calibri" w:cs="TimesNewRomanPSMT"/>
          <w:b/>
          <w:bCs/>
          <w:sz w:val="22"/>
          <w:szCs w:val="22"/>
        </w:rPr>
        <w:t>Zobowiązujemy się wykonać przedmiot zamówienia za cenę:</w:t>
      </w:r>
    </w:p>
    <w:p w14:paraId="704BCC59" w14:textId="77777777" w:rsidR="00533D91" w:rsidRDefault="00533D91" w:rsidP="00533D91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b/>
          <w:bCs/>
          <w:sz w:val="22"/>
          <w:szCs w:val="22"/>
          <w:u w:val="single"/>
        </w:rPr>
      </w:pPr>
      <w:r>
        <w:rPr>
          <w:rFonts w:ascii="Calibri" w:eastAsia="TimesNewRomanPSMT" w:hAnsi="Calibri" w:cs="TimesNewRomanPSMT"/>
          <w:b/>
          <w:bCs/>
          <w:sz w:val="22"/>
          <w:szCs w:val="22"/>
          <w:u w:val="single"/>
        </w:rPr>
        <w:t>Dla części I:</w:t>
      </w:r>
    </w:p>
    <w:p w14:paraId="26EB75E8" w14:textId="77777777" w:rsidR="00533D91" w:rsidRDefault="00533D91" w:rsidP="00533D91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>............................................. zł brutto</w:t>
      </w:r>
    </w:p>
    <w:p w14:paraId="32171D9F" w14:textId="77777777" w:rsidR="00533D91" w:rsidRDefault="00533D91" w:rsidP="00533D91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 xml:space="preserve">słownie: .................................................................................. zł </w:t>
      </w:r>
    </w:p>
    <w:p w14:paraId="3BD83C85" w14:textId="77777777" w:rsidR="00533D91" w:rsidRDefault="00533D91" w:rsidP="00533D91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 xml:space="preserve">w tym podatek VAT: .......%.: .............................. zł; </w:t>
      </w:r>
    </w:p>
    <w:p w14:paraId="71969966" w14:textId="77777777" w:rsidR="00533D91" w:rsidRDefault="00533D91" w:rsidP="00533D91">
      <w:pPr>
        <w:autoSpaceDE w:val="0"/>
        <w:spacing w:after="120"/>
        <w:ind w:left="284"/>
        <w:jc w:val="both"/>
        <w:rPr>
          <w:rFonts w:ascii="Calibri" w:eastAsia="TimesNewRomanPS-BoldMT" w:hAnsi="Calibri" w:cs="TimesNewRomanPS-BoldMT"/>
          <w:b/>
          <w:bCs/>
          <w:sz w:val="22"/>
          <w:szCs w:val="22"/>
        </w:rPr>
      </w:pPr>
      <w:r>
        <w:rPr>
          <w:rFonts w:ascii="Calibri" w:eastAsia="TimesNewRomanPS-BoldMT" w:hAnsi="Calibri" w:cs="TimesNewRomanPS-BoldMT"/>
          <w:b/>
          <w:bCs/>
          <w:sz w:val="22"/>
          <w:szCs w:val="22"/>
        </w:rPr>
        <w:t>Ceny jednostkowe usług świadczonych w ramach przedmiotu zamówienia:</w:t>
      </w:r>
    </w:p>
    <w:tbl>
      <w:tblPr>
        <w:tblW w:w="975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6"/>
        <w:gridCol w:w="2064"/>
        <w:gridCol w:w="1377"/>
        <w:gridCol w:w="1377"/>
        <w:gridCol w:w="1377"/>
        <w:gridCol w:w="1247"/>
        <w:gridCol w:w="1622"/>
      </w:tblGrid>
      <w:tr w:rsidR="00533D91" w14:paraId="29D25DAD" w14:textId="77777777" w:rsidTr="00533D91">
        <w:trPr>
          <w:tblHeader/>
          <w:jc w:val="center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87CB27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895CA1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Rodzaj odpadów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B34E94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Szacunkowa ilość odpadów Mg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DA3F30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 xml:space="preserve">Cena netto za zł/Mg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B6C97D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Wartość netto w zł</w:t>
            </w:r>
          </w:p>
          <w:p w14:paraId="1C5C8AF7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(3x4)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4BF54E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Podatek VAT w zł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0E876D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Wartość brutto w zł</w:t>
            </w:r>
          </w:p>
          <w:p w14:paraId="3E6E557C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(5+6)</w:t>
            </w:r>
          </w:p>
        </w:tc>
      </w:tr>
      <w:tr w:rsidR="00533D91" w14:paraId="7466C086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607158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1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E8F8FD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A4C858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A6A7EA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84B4F2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1E61D5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6</w:t>
            </w: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9C11E0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7</w:t>
            </w:r>
          </w:p>
        </w:tc>
      </w:tr>
      <w:tr w:rsidR="00036DFB" w:rsidRPr="00036DFB" w14:paraId="407D4353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F4C227" w14:textId="77777777" w:rsidR="00533D91" w:rsidRPr="00036DFB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</w:pPr>
            <w:r w:rsidRPr="00036DFB"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C9142E" w14:textId="77777777" w:rsidR="00533D91" w:rsidRPr="00036DFB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</w:pPr>
            <w:r w:rsidRPr="00036DFB"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  <w:t xml:space="preserve">Odpady niesegregowane  zmieszane 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180387" w14:textId="5B20E3E1" w:rsidR="00533D91" w:rsidRPr="00036DFB" w:rsidRDefault="00691470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  <w:t>1091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4C0B37" w14:textId="77777777" w:rsidR="00533D91" w:rsidRPr="00036DFB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7072A" w14:textId="77777777" w:rsidR="00533D91" w:rsidRPr="00036DFB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BA82FD" w14:textId="77777777" w:rsidR="00533D91" w:rsidRPr="00036DFB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00E9B" w14:textId="77777777" w:rsidR="00533D91" w:rsidRPr="00036DFB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color w:val="000000" w:themeColor="text1"/>
                <w:sz w:val="22"/>
                <w:szCs w:val="22"/>
              </w:rPr>
            </w:pPr>
          </w:p>
        </w:tc>
      </w:tr>
      <w:tr w:rsidR="00533D91" w14:paraId="1E859F52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8C9A1A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 xml:space="preserve"> 2.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008DD8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 xml:space="preserve">Odpady segregowane: papier 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4E6C5D" w14:textId="213FC4ED" w:rsidR="00533D91" w:rsidRDefault="00691470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110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9FFDE8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DC8A1E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B7CC3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E12D6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291C6C86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3DBEC5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3.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CC44F6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Odpady segregowane: szkło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7E7074" w14:textId="10EB3CF1" w:rsidR="00533D91" w:rsidRDefault="00691470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268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ACD8E0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08CED5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F3A9D4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70BCD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7823586B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7C1B3C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4.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2DB360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Odpady segregowane: metale i tworzywa sztuczne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4736E7" w14:textId="6E7C1AAC" w:rsidR="00533D91" w:rsidRDefault="00691470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251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120B45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471742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53F381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5C00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56BAE39B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03FAB3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5.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B5B2B7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Odpady biodegradowalne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9602E8" w14:textId="7AD6D133" w:rsidR="00533D91" w:rsidRDefault="004A5C4A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</w:t>
            </w:r>
            <w:r w:rsidR="00691470">
              <w:rPr>
                <w:rFonts w:ascii="Calibri" w:eastAsia="TimesNewRomanPS-BoldMT" w:hAnsi="Calibri" w:cs="TimesNewRomanPS-BoldMT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FA2B62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5F5C25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5EAF8F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20306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77AC049A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BA96C3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6.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368E6E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Zużyty sprzęt elektryczny i elektroniczny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02F8C4" w14:textId="652EF1E2" w:rsidR="00533D91" w:rsidRDefault="004A5C4A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20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0E32C5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BE98EA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FD31AE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7D6E6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3545C850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3979FD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7.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09A412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Odpady wielkogabarytowe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E8131E" w14:textId="7F027C25" w:rsidR="00533D91" w:rsidRDefault="00691470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198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3231CD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AD5F62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31319A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8DCA6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216D7A6E" w14:textId="77777777" w:rsidTr="00533D91">
        <w:trPr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27037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8.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37CEF0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Opony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0AA8AD" w14:textId="41B62146" w:rsidR="00533D91" w:rsidRDefault="00B27518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3</w:t>
            </w:r>
            <w:r w:rsidR="00691470">
              <w:rPr>
                <w:rFonts w:ascii="Calibri" w:eastAsia="TimesNewRomanPS-BoldMT" w:hAnsi="Calibri" w:cs="TimesNewRomanPS-BoldMT"/>
                <w:sz w:val="22"/>
                <w:szCs w:val="22"/>
              </w:rPr>
              <w:t>9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F5C65F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C7F5F7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3DB33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CFE87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50A40B41" w14:textId="77777777" w:rsidTr="00533D91">
        <w:trPr>
          <w:trHeight w:val="698"/>
          <w:jc w:val="center"/>
        </w:trPr>
        <w:tc>
          <w:tcPr>
            <w:tcW w:w="6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FFE8B53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9</w:t>
            </w:r>
          </w:p>
        </w:tc>
        <w:tc>
          <w:tcPr>
            <w:tcW w:w="20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333E649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 xml:space="preserve">Odpady budowlane i rozbiórkowe 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167787" w14:textId="394A8C73" w:rsidR="00533D91" w:rsidRDefault="00691470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38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DF45D4B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2ABEBA0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87B29C0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FD6F4E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1F2435F7" w14:textId="77777777" w:rsidTr="00533D91">
        <w:trPr>
          <w:jc w:val="center"/>
        </w:trPr>
        <w:tc>
          <w:tcPr>
            <w:tcW w:w="8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A9A2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RAZEM (suma poz. 1 do 9)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90B4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</w:tbl>
    <w:p w14:paraId="4B36FFD9" w14:textId="77777777" w:rsidR="00533D91" w:rsidRDefault="00533D91" w:rsidP="00533D91">
      <w:pPr>
        <w:autoSpaceDE w:val="0"/>
        <w:spacing w:before="240" w:after="120"/>
        <w:ind w:left="284"/>
        <w:jc w:val="both"/>
        <w:rPr>
          <w:rFonts w:ascii="Calibri" w:eastAsia="TimesNewRomanPSMT" w:hAnsi="Calibri" w:cs="TimesNewRomanPSMT"/>
          <w:b/>
          <w:bCs/>
          <w:sz w:val="22"/>
          <w:szCs w:val="22"/>
          <w:u w:val="single"/>
        </w:rPr>
      </w:pPr>
      <w:r>
        <w:rPr>
          <w:rFonts w:ascii="Calibri" w:eastAsia="TimesNewRomanPSMT" w:hAnsi="Calibri" w:cs="TimesNewRomanPSMT"/>
          <w:b/>
          <w:bCs/>
          <w:sz w:val="22"/>
          <w:szCs w:val="22"/>
          <w:u w:val="single"/>
        </w:rPr>
        <w:t>Dla części II:</w:t>
      </w:r>
    </w:p>
    <w:p w14:paraId="18020DBD" w14:textId="77777777" w:rsidR="00533D91" w:rsidRDefault="00533D91" w:rsidP="00533D91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>............................................. zł brutto</w:t>
      </w:r>
    </w:p>
    <w:p w14:paraId="21D5C056" w14:textId="77777777" w:rsidR="00533D91" w:rsidRDefault="00533D91" w:rsidP="00533D91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 xml:space="preserve">słownie: .................................................................................. zł </w:t>
      </w:r>
    </w:p>
    <w:p w14:paraId="20407152" w14:textId="77777777" w:rsidR="00533D91" w:rsidRDefault="00533D91" w:rsidP="00533D91">
      <w:pPr>
        <w:autoSpaceDE w:val="0"/>
        <w:spacing w:after="120"/>
        <w:ind w:left="284"/>
        <w:jc w:val="both"/>
        <w:rPr>
          <w:rFonts w:ascii="Calibri" w:eastAsia="TimesNewRomanPSMT" w:hAnsi="Calibri" w:cs="TimesNewRomanPSMT"/>
          <w:sz w:val="22"/>
          <w:szCs w:val="22"/>
        </w:rPr>
      </w:pPr>
      <w:r>
        <w:rPr>
          <w:rFonts w:ascii="Calibri" w:eastAsia="TimesNewRomanPSMT" w:hAnsi="Calibri" w:cs="TimesNewRomanPSMT"/>
          <w:sz w:val="22"/>
          <w:szCs w:val="22"/>
        </w:rPr>
        <w:t xml:space="preserve">w tym podatek VAT: .......%.: .............................. zł; </w:t>
      </w:r>
    </w:p>
    <w:tbl>
      <w:tblPr>
        <w:tblW w:w="1065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0"/>
        <w:gridCol w:w="1558"/>
        <w:gridCol w:w="1039"/>
        <w:gridCol w:w="1418"/>
        <w:gridCol w:w="1512"/>
        <w:gridCol w:w="1276"/>
        <w:gridCol w:w="1105"/>
        <w:gridCol w:w="1105"/>
        <w:gridCol w:w="1177"/>
      </w:tblGrid>
      <w:tr w:rsidR="00533D91" w14:paraId="15624A7C" w14:textId="77777777" w:rsidTr="00533D91">
        <w:trPr>
          <w:trHeight w:val="780"/>
          <w:tblHeader/>
          <w:jc w:val="center"/>
        </w:trPr>
        <w:tc>
          <w:tcPr>
            <w:tcW w:w="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48149A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4B5287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Pojemność pojemnika</w:t>
            </w:r>
          </w:p>
          <w:p w14:paraId="67A9E52D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/kosza</w:t>
            </w:r>
          </w:p>
        </w:tc>
        <w:tc>
          <w:tcPr>
            <w:tcW w:w="2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C9CAE8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Szacunkowa ilość pojemników</w:t>
            </w:r>
          </w:p>
        </w:tc>
        <w:tc>
          <w:tcPr>
            <w:tcW w:w="1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7A2523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18"/>
                <w:szCs w:val="18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18"/>
                <w:szCs w:val="18"/>
              </w:rPr>
              <w:t>Cena netto za zł/pojemnik odpadów segregowanych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EF771E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18"/>
                <w:szCs w:val="18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18"/>
                <w:szCs w:val="18"/>
              </w:rPr>
              <w:t>Cena netto za zł/pojemnik odpadów zmieszanych</w:t>
            </w:r>
          </w:p>
        </w:tc>
        <w:tc>
          <w:tcPr>
            <w:tcW w:w="11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B9BE12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Wartość netto w zł</w:t>
            </w:r>
          </w:p>
          <w:p w14:paraId="24BDA244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Kol. (3x5)+(4x6)</w:t>
            </w:r>
          </w:p>
        </w:tc>
        <w:tc>
          <w:tcPr>
            <w:tcW w:w="11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06C97F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Podatek VAT w zł</w:t>
            </w:r>
          </w:p>
        </w:tc>
        <w:tc>
          <w:tcPr>
            <w:tcW w:w="1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6CC8DC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  <w:t>Wartość brutto w zł</w:t>
            </w:r>
          </w:p>
        </w:tc>
      </w:tr>
      <w:tr w:rsidR="00533D91" w14:paraId="645531CD" w14:textId="77777777" w:rsidTr="00533D91">
        <w:trPr>
          <w:trHeight w:val="290"/>
          <w:tblHeader/>
          <w:jc w:val="center"/>
        </w:trPr>
        <w:tc>
          <w:tcPr>
            <w:tcW w:w="44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D0311D" w14:textId="77777777" w:rsidR="00533D91" w:rsidRDefault="00533D91">
            <w:pP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F91CF9" w14:textId="77777777" w:rsidR="00533D91" w:rsidRDefault="00533D91">
            <w:pP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ED9449E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16"/>
                <w:szCs w:val="16"/>
              </w:rPr>
              <w:t>Odpady</w:t>
            </w:r>
          </w:p>
          <w:p w14:paraId="402A11CD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16"/>
                <w:szCs w:val="16"/>
              </w:rPr>
              <w:t>Segregowane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8F9CC5A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bCs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b/>
                <w:bCs/>
                <w:sz w:val="16"/>
                <w:szCs w:val="16"/>
              </w:rPr>
              <w:t>Odpady zmieszane(pozostałości po segregacji</w:t>
            </w:r>
          </w:p>
        </w:tc>
        <w:tc>
          <w:tcPr>
            <w:tcW w:w="1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215B3C" w14:textId="77777777" w:rsidR="00533D91" w:rsidRDefault="00533D91">
            <w:pPr>
              <w:rPr>
                <w:rFonts w:ascii="Calibri" w:eastAsia="TimesNewRomanPS-BoldMT" w:hAnsi="Calibri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B5CBAA" w14:textId="77777777" w:rsidR="00533D91" w:rsidRDefault="00533D91">
            <w:pPr>
              <w:rPr>
                <w:rFonts w:ascii="Calibri" w:eastAsia="TimesNewRomanPS-BoldMT" w:hAnsi="Calibri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52FB71" w14:textId="77777777" w:rsidR="00533D91" w:rsidRDefault="00533D91">
            <w:pPr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851138" w14:textId="77777777" w:rsidR="00533D91" w:rsidRDefault="00533D91">
            <w:pP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F24BDD" w14:textId="77777777" w:rsidR="00533D91" w:rsidRDefault="00533D91">
            <w:pPr>
              <w:rPr>
                <w:rFonts w:ascii="Calibri" w:eastAsia="TimesNewRomanPS-BoldMT" w:hAnsi="Calibri" w:cs="TimesNewRomanPS-BoldMT"/>
                <w:b/>
                <w:bCs/>
                <w:sz w:val="22"/>
                <w:szCs w:val="22"/>
              </w:rPr>
            </w:pPr>
          </w:p>
        </w:tc>
      </w:tr>
      <w:tr w:rsidR="00533D91" w14:paraId="294D6EE5" w14:textId="77777777" w:rsidTr="00533D91">
        <w:trPr>
          <w:jc w:val="center"/>
        </w:trPr>
        <w:tc>
          <w:tcPr>
            <w:tcW w:w="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64817B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b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816C3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41E10D4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7078749F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4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1EEF45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CE1F7B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6</w:t>
            </w: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A7D5D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7</w:t>
            </w: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C81DCC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8</w:t>
            </w: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2BD9C0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16"/>
                <w:szCs w:val="16"/>
              </w:rPr>
            </w:pPr>
            <w:r>
              <w:rPr>
                <w:rFonts w:ascii="Calibri" w:eastAsia="TimesNewRomanPS-BoldMT" w:hAnsi="Calibri" w:cs="TimesNewRomanPS-BoldMT"/>
                <w:sz w:val="16"/>
                <w:szCs w:val="16"/>
              </w:rPr>
              <w:t>9</w:t>
            </w:r>
          </w:p>
        </w:tc>
      </w:tr>
      <w:tr w:rsidR="00533D91" w14:paraId="5A7D054D" w14:textId="77777777" w:rsidTr="00533D91">
        <w:trPr>
          <w:jc w:val="center"/>
        </w:trPr>
        <w:tc>
          <w:tcPr>
            <w:tcW w:w="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A4205C" w14:textId="77777777" w:rsidR="00533D91" w:rsidRDefault="00533D91">
            <w:pPr>
              <w:suppressLineNumbers/>
              <w:snapToGrid w:val="0"/>
              <w:jc w:val="both"/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1.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7A22BE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50 l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993AB23" w14:textId="77777777" w:rsidR="00533D91" w:rsidRPr="00EA6062" w:rsidRDefault="00533D91">
            <w:pPr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 w:rsidRPr="00EA6062">
              <w:rPr>
                <w:rFonts w:asciiTheme="minorHAnsi" w:eastAsia="TimesNewRomanPS-BoldMT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11194EEF" w14:textId="48746078" w:rsidR="00533D91" w:rsidRPr="00EA6062" w:rsidRDefault="006E4130">
            <w:pPr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>9</w:t>
            </w:r>
            <w:r w:rsidR="00707F8E">
              <w:rPr>
                <w:rFonts w:asciiTheme="minorHAnsi" w:eastAsia="TimesNewRomanPS-BoldMT" w:hAnsiTheme="minorHAnsi" w:cstheme="minorHAnsi"/>
                <w:sz w:val="22"/>
                <w:szCs w:val="22"/>
              </w:rPr>
              <w:t>672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F5EBE9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680F40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00A3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B46C1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3646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4F98CA73" w14:textId="77777777" w:rsidTr="00533D91">
        <w:trPr>
          <w:jc w:val="center"/>
        </w:trPr>
        <w:tc>
          <w:tcPr>
            <w:tcW w:w="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414E11" w14:textId="77777777" w:rsidR="00533D91" w:rsidRDefault="00533D91">
            <w:pPr>
              <w:suppressLineNumbers/>
              <w:snapToGrid w:val="0"/>
              <w:jc w:val="both"/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5C95A7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120 l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FE5F957" w14:textId="31E37E90" w:rsidR="00533D91" w:rsidRPr="00EA6062" w:rsidRDefault="00707F8E">
            <w:pPr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>2072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149B57FF" w14:textId="535CBF92" w:rsidR="00533D91" w:rsidRPr="00EA6062" w:rsidRDefault="00707F8E" w:rsidP="00EA6062">
            <w:pPr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>1617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8B9FDD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80AD09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B249C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8558E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6FD1A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57CC2694" w14:textId="77777777" w:rsidTr="00533D91">
        <w:trPr>
          <w:jc w:val="center"/>
        </w:trPr>
        <w:tc>
          <w:tcPr>
            <w:tcW w:w="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9B8F38" w14:textId="77777777" w:rsidR="00533D91" w:rsidRDefault="00533D91">
            <w:pPr>
              <w:suppressLineNumbers/>
              <w:snapToGrid w:val="0"/>
              <w:jc w:val="both"/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D23154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240 l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7BB697D" w14:textId="0F1451B2" w:rsidR="00533D91" w:rsidRPr="00EA6062" w:rsidRDefault="00707F8E">
            <w:pPr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5BCAB18E" w14:textId="6AFCF9A2" w:rsidR="00533D91" w:rsidRPr="00EA6062" w:rsidRDefault="00707F8E">
            <w:pPr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>225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0A89ED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5A0DCE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08755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48626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B111C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0CF7DE6E" w14:textId="77777777" w:rsidTr="00533D91">
        <w:trPr>
          <w:jc w:val="center"/>
        </w:trPr>
        <w:tc>
          <w:tcPr>
            <w:tcW w:w="4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DF0D993" w14:textId="77777777" w:rsidR="00533D91" w:rsidRDefault="00533D91">
            <w:pPr>
              <w:suppressLineNumbers/>
              <w:snapToGrid w:val="0"/>
              <w:jc w:val="both"/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BD7C621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sz w:val="22"/>
                <w:szCs w:val="22"/>
              </w:rPr>
              <w:t>1100 l</w:t>
            </w:r>
          </w:p>
        </w:tc>
        <w:tc>
          <w:tcPr>
            <w:tcW w:w="103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9EC8" w14:textId="08EEF590" w:rsidR="00533D91" w:rsidRPr="00EA6062" w:rsidRDefault="00707F8E">
            <w:pPr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501A61" w14:textId="192B13E1" w:rsidR="00533D91" w:rsidRPr="00EA6062" w:rsidRDefault="00707F8E">
            <w:pPr>
              <w:suppressLineNumbers/>
              <w:snapToGrid w:val="0"/>
              <w:jc w:val="center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>670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010A5CD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9B5638A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B89C91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5B550C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DA7644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  <w:tr w:rsidR="00533D91" w14:paraId="5E44F530" w14:textId="77777777" w:rsidTr="00533D91">
        <w:trPr>
          <w:jc w:val="center"/>
        </w:trPr>
        <w:tc>
          <w:tcPr>
            <w:tcW w:w="447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1CDFA1" w14:textId="77777777" w:rsidR="00533D91" w:rsidRDefault="00533D91">
            <w:pPr>
              <w:suppressLineNumbers/>
              <w:snapToGrid w:val="0"/>
              <w:jc w:val="center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  <w:r>
              <w:rPr>
                <w:rFonts w:ascii="Calibri" w:eastAsia="TimesNewRomanPS-BoldMT" w:hAnsi="Calibri" w:cs="TimesNewRomanPS-BoldMT"/>
                <w:b/>
                <w:sz w:val="22"/>
                <w:szCs w:val="22"/>
              </w:rPr>
              <w:t>Razem: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BBE9C6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0412F1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7825D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10952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F58F9" w14:textId="77777777" w:rsidR="00533D91" w:rsidRDefault="00533D91">
            <w:pPr>
              <w:suppressLineNumbers/>
              <w:snapToGrid w:val="0"/>
              <w:rPr>
                <w:rFonts w:ascii="Calibri" w:eastAsia="TimesNewRomanPS-BoldMT" w:hAnsi="Calibri" w:cs="TimesNewRomanPS-BoldMT"/>
                <w:sz w:val="22"/>
                <w:szCs w:val="22"/>
              </w:rPr>
            </w:pPr>
          </w:p>
        </w:tc>
      </w:tr>
    </w:tbl>
    <w:p w14:paraId="65E29882" w14:textId="37198C52" w:rsidR="009C3DA8" w:rsidRPr="00961CEF" w:rsidRDefault="009C3DA8" w:rsidP="0030560B">
      <w:pPr>
        <w:pStyle w:val="Tekstpodstawowy24"/>
        <w:numPr>
          <w:ilvl w:val="1"/>
          <w:numId w:val="97"/>
        </w:numPr>
        <w:tabs>
          <w:tab w:val="clear" w:pos="1440"/>
        </w:tabs>
        <w:spacing w:before="360" w:line="360" w:lineRule="auto"/>
        <w:ind w:left="266"/>
        <w:rPr>
          <w:b/>
          <w:bCs/>
        </w:rPr>
      </w:pPr>
      <w:r w:rsidRPr="00961CEF">
        <w:rPr>
          <w:b/>
          <w:bCs/>
        </w:rPr>
        <w:t xml:space="preserve">Termin realizacji zamówienia: </w:t>
      </w:r>
      <w:r w:rsidRPr="00961CEF">
        <w:t>zgodnie z SWZ</w:t>
      </w:r>
      <w:r w:rsidRPr="00961CEF">
        <w:rPr>
          <w:b/>
          <w:bCs/>
        </w:rPr>
        <w:t>.</w:t>
      </w:r>
    </w:p>
    <w:p w14:paraId="4101ABF0" w14:textId="1D36C411" w:rsidR="009C3DA8" w:rsidRPr="00961CEF" w:rsidRDefault="009C3DA8" w:rsidP="0030560B">
      <w:pPr>
        <w:pStyle w:val="Tekstpodstawowy24"/>
        <w:numPr>
          <w:ilvl w:val="1"/>
          <w:numId w:val="97"/>
        </w:numPr>
        <w:tabs>
          <w:tab w:val="clear" w:pos="1440"/>
        </w:tabs>
        <w:spacing w:line="360" w:lineRule="auto"/>
        <w:ind w:left="266"/>
        <w:rPr>
          <w:b/>
          <w:bCs/>
        </w:rPr>
      </w:pPr>
      <w:r w:rsidRPr="00961CEF">
        <w:rPr>
          <w:b/>
          <w:bCs/>
        </w:rPr>
        <w:t>Okres rozliczenia usługi</w:t>
      </w:r>
      <w:r w:rsidR="00BA3184" w:rsidRPr="00961CEF">
        <w:rPr>
          <w:b/>
          <w:bCs/>
        </w:rPr>
        <w:t>:</w:t>
      </w:r>
    </w:p>
    <w:p w14:paraId="253671E9" w14:textId="7948C5AC" w:rsidR="0057121A" w:rsidRPr="00961CEF" w:rsidRDefault="0057121A" w:rsidP="0057121A">
      <w:pPr>
        <w:pStyle w:val="Tekstpodstawowy24"/>
        <w:spacing w:line="360" w:lineRule="auto"/>
        <w:ind w:left="266"/>
        <w:rPr>
          <w:b/>
          <w:bCs/>
        </w:rPr>
      </w:pPr>
      <w:r w:rsidRPr="00961CEF">
        <w:rPr>
          <w:b/>
          <w:bCs/>
        </w:rPr>
        <w:t>Dla części I:</w:t>
      </w:r>
      <w:r w:rsidRPr="00961CEF">
        <w:t xml:space="preserve"> miesięczny/kwartalny*.</w:t>
      </w:r>
    </w:p>
    <w:p w14:paraId="41F936D6" w14:textId="0E952236" w:rsidR="0057121A" w:rsidRPr="00961CEF" w:rsidRDefault="0057121A" w:rsidP="0057121A">
      <w:pPr>
        <w:pStyle w:val="Tekstpodstawowy24"/>
        <w:spacing w:line="360" w:lineRule="auto"/>
        <w:ind w:left="266"/>
        <w:rPr>
          <w:b/>
          <w:bCs/>
        </w:rPr>
      </w:pPr>
      <w:r w:rsidRPr="00961CEF">
        <w:rPr>
          <w:b/>
          <w:bCs/>
        </w:rPr>
        <w:t>Dla części II:</w:t>
      </w:r>
      <w:r w:rsidRPr="00961CEF">
        <w:t xml:space="preserve"> miesięczny/kwartalny*.</w:t>
      </w:r>
    </w:p>
    <w:p w14:paraId="08129278" w14:textId="0A4E1F67" w:rsidR="009C3DA8" w:rsidRPr="00961CEF" w:rsidRDefault="009C3DA8" w:rsidP="0030560B">
      <w:pPr>
        <w:pStyle w:val="Tekstpodstawowy24"/>
        <w:numPr>
          <w:ilvl w:val="1"/>
          <w:numId w:val="97"/>
        </w:numPr>
        <w:tabs>
          <w:tab w:val="clear" w:pos="1440"/>
        </w:tabs>
        <w:spacing w:line="360" w:lineRule="auto"/>
        <w:ind w:left="266"/>
        <w:rPr>
          <w:b/>
          <w:bCs/>
        </w:rPr>
      </w:pPr>
      <w:r w:rsidRPr="00961CEF">
        <w:rPr>
          <w:b/>
          <w:bCs/>
        </w:rPr>
        <w:t xml:space="preserve">Termin płatności faktur: </w:t>
      </w:r>
      <w:r w:rsidR="00BA3184" w:rsidRPr="00961CEF">
        <w:t>14/30 *</w:t>
      </w:r>
      <w:r w:rsidRPr="00961CEF">
        <w:t>dni</w:t>
      </w:r>
      <w:r w:rsidRPr="00961CEF">
        <w:rPr>
          <w:b/>
          <w:bCs/>
        </w:rPr>
        <w:t>.</w:t>
      </w:r>
    </w:p>
    <w:p w14:paraId="23FAD5FC" w14:textId="7E1A1822" w:rsidR="0057121A" w:rsidRPr="00961CEF" w:rsidRDefault="0057121A" w:rsidP="0057121A">
      <w:pPr>
        <w:pStyle w:val="Tekstpodstawowy24"/>
        <w:spacing w:line="360" w:lineRule="auto"/>
        <w:ind w:firstLine="266"/>
        <w:rPr>
          <w:b/>
          <w:bCs/>
        </w:rPr>
      </w:pPr>
      <w:r w:rsidRPr="00961CEF">
        <w:rPr>
          <w:b/>
          <w:bCs/>
        </w:rPr>
        <w:t>Dla części I:</w:t>
      </w:r>
      <w:r w:rsidRPr="00961CEF">
        <w:t xml:space="preserve"> </w:t>
      </w:r>
      <w:r w:rsidR="00961CEF" w:rsidRPr="00961CEF">
        <w:t xml:space="preserve">14/30 *dni </w:t>
      </w:r>
      <w:r w:rsidRPr="00961CEF">
        <w:t>*</w:t>
      </w:r>
    </w:p>
    <w:p w14:paraId="68EFD805" w14:textId="4A1CCB29" w:rsidR="0057121A" w:rsidRPr="00961CEF" w:rsidRDefault="0057121A" w:rsidP="0057121A">
      <w:pPr>
        <w:pStyle w:val="Tekstpodstawowy24"/>
        <w:spacing w:line="360" w:lineRule="auto"/>
        <w:ind w:firstLine="266"/>
        <w:rPr>
          <w:b/>
          <w:bCs/>
        </w:rPr>
      </w:pPr>
      <w:r w:rsidRPr="00961CEF">
        <w:rPr>
          <w:b/>
          <w:bCs/>
        </w:rPr>
        <w:t>Dla części II:</w:t>
      </w:r>
      <w:r w:rsidRPr="00961CEF">
        <w:t xml:space="preserve"> </w:t>
      </w:r>
      <w:r w:rsidR="00961CEF" w:rsidRPr="00961CEF">
        <w:t xml:space="preserve">14/30 *dni </w:t>
      </w:r>
      <w:r w:rsidRPr="00961CEF">
        <w:t>*</w:t>
      </w:r>
    </w:p>
    <w:p w14:paraId="25429EBC" w14:textId="73FB3AFB" w:rsidR="0061618E" w:rsidRPr="009C3DA8" w:rsidRDefault="0061618E" w:rsidP="0030560B">
      <w:pPr>
        <w:pStyle w:val="Tekstpodstawowy24"/>
        <w:numPr>
          <w:ilvl w:val="1"/>
          <w:numId w:val="97"/>
        </w:numPr>
        <w:tabs>
          <w:tab w:val="clear" w:pos="1440"/>
        </w:tabs>
        <w:spacing w:line="360" w:lineRule="auto"/>
        <w:ind w:left="266"/>
        <w:rPr>
          <w:b/>
          <w:bCs/>
          <w:sz w:val="24"/>
          <w:szCs w:val="24"/>
        </w:rPr>
      </w:pPr>
      <w:r w:rsidRPr="009C3DA8">
        <w:rPr>
          <w:rFonts w:cs="Calibri"/>
        </w:rPr>
        <w:t>Oświadczamy, że:</w:t>
      </w:r>
    </w:p>
    <w:p w14:paraId="07D06745" w14:textId="2D1038D1" w:rsidR="0061618E" w:rsidRPr="00741AF5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color w:val="000000"/>
          <w:sz w:val="22"/>
          <w:szCs w:val="22"/>
        </w:rPr>
      </w:pPr>
      <w:r w:rsidRPr="00CF39D2">
        <w:rPr>
          <w:rFonts w:ascii="Calibri" w:hAnsi="Calibri" w:cs="Arial"/>
          <w:color w:val="000000"/>
          <w:sz w:val="22"/>
          <w:szCs w:val="22"/>
        </w:rPr>
        <w:t xml:space="preserve">zgodnie z wymaganiami wskazanymi w Rozdziale 2 ust </w:t>
      </w:r>
      <w:r w:rsidR="00C2093D">
        <w:rPr>
          <w:rFonts w:ascii="Calibri" w:hAnsi="Calibri" w:cs="Arial"/>
          <w:color w:val="000000"/>
          <w:sz w:val="22"/>
          <w:szCs w:val="22"/>
        </w:rPr>
        <w:t>9</w:t>
      </w:r>
      <w:r w:rsidRPr="00CF39D2">
        <w:rPr>
          <w:rFonts w:ascii="Calibri" w:hAnsi="Calibri" w:cs="Arial"/>
          <w:color w:val="000000"/>
          <w:sz w:val="22"/>
          <w:szCs w:val="22"/>
        </w:rPr>
        <w:t xml:space="preserve"> do realizacji zamówienia przy</w:t>
      </w:r>
      <w:r w:rsidRPr="00741AF5">
        <w:rPr>
          <w:rFonts w:ascii="Calibri" w:hAnsi="Calibri" w:cs="Arial"/>
          <w:color w:val="000000"/>
          <w:sz w:val="22"/>
          <w:szCs w:val="22"/>
        </w:rPr>
        <w:t xml:space="preserve"> czynnościach określonych w SWZ zaangażujemy osoby zatrudnione na podstawie umowy o pracę w rozumieniu przepisów ustawy z dnia 26 czerwca 1976 r. - Kodeks pracy</w:t>
      </w:r>
    </w:p>
    <w:p w14:paraId="611674CB" w14:textId="2A8D8EAE" w:rsidR="0061618E" w:rsidRPr="006C04C9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zapoznaliśmy się z warunkami podanymi przez Zamawiającego w SWZ i nie wnosimy do nich żadnych zastrzeżeń,</w:t>
      </w:r>
    </w:p>
    <w:p w14:paraId="358B6876" w14:textId="77777777" w:rsidR="0061618E" w:rsidRPr="006C04C9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uzyskaliśmy wszelkie niezbędne informacje do przygotowania oferty i wykonania zamówienia.</w:t>
      </w:r>
    </w:p>
    <w:p w14:paraId="4033531B" w14:textId="77777777" w:rsidR="0061618E" w:rsidRPr="006C04C9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akceptujemy istotne postanowienia umowy oraz termin realizacji przedmiotu zamówienia podany przez Zamawiającego,</w:t>
      </w:r>
    </w:p>
    <w:p w14:paraId="0C07FD4A" w14:textId="6AEADCE8" w:rsidR="0061618E" w:rsidRPr="006C04C9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uważamy się za związanych niniejszą ofertą przez </w:t>
      </w:r>
      <w:r w:rsidR="00C2093D" w:rsidRPr="00216E62">
        <w:rPr>
          <w:rFonts w:ascii="Calibri" w:hAnsi="Calibri" w:cs="Calibri"/>
          <w:b/>
          <w:bCs/>
          <w:sz w:val="22"/>
          <w:szCs w:val="22"/>
        </w:rPr>
        <w:t>90</w:t>
      </w:r>
      <w:r w:rsidRPr="00216E62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6C04C9">
        <w:rPr>
          <w:rFonts w:ascii="Calibri" w:hAnsi="Calibri" w:cs="Calibri"/>
          <w:sz w:val="22"/>
          <w:szCs w:val="22"/>
        </w:rPr>
        <w:t xml:space="preserve"> od dnia upływu terminu składania ofert,</w:t>
      </w:r>
    </w:p>
    <w:p w14:paraId="298CC87D" w14:textId="77777777" w:rsidR="0061618E" w:rsidRDefault="0061618E" w:rsidP="000965EB">
      <w:pPr>
        <w:numPr>
          <w:ilvl w:val="1"/>
          <w:numId w:val="4"/>
        </w:numPr>
        <w:tabs>
          <w:tab w:val="clear" w:pos="1440"/>
          <w:tab w:val="num" w:pos="900"/>
        </w:tabs>
        <w:spacing w:before="120" w:after="120"/>
        <w:ind w:left="900" w:hanging="4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zrealizujemy samodzielnie*/przy udziale podwykonawców w następującym zakresie</w:t>
      </w:r>
      <w:r w:rsidRPr="006C04C9">
        <w:rPr>
          <w:rFonts w:ascii="Calibri" w:hAnsi="Calibri" w:cs="Calibri"/>
          <w:sz w:val="22"/>
          <w:szCs w:val="22"/>
        </w:rPr>
        <w:t>:</w:t>
      </w:r>
    </w:p>
    <w:p w14:paraId="18F43DA0" w14:textId="77777777" w:rsidR="0061618E" w:rsidRDefault="0061618E" w:rsidP="0061618E">
      <w:pPr>
        <w:spacing w:before="120"/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6CECF146" w14:textId="77777777" w:rsidR="0061618E" w:rsidRPr="001B11B2" w:rsidRDefault="0061618E" w:rsidP="0061618E">
      <w:pPr>
        <w:spacing w:after="120"/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 xml:space="preserve">(zakres powierzonych </w:t>
      </w:r>
      <w:r>
        <w:rPr>
          <w:rFonts w:ascii="Calibri" w:hAnsi="Calibri" w:cs="Calibri"/>
          <w:sz w:val="16"/>
          <w:szCs w:val="22"/>
        </w:rPr>
        <w:t>usług</w:t>
      </w:r>
      <w:r w:rsidRPr="001B11B2">
        <w:rPr>
          <w:rFonts w:ascii="Calibri" w:hAnsi="Calibri" w:cs="Calibri"/>
          <w:sz w:val="16"/>
          <w:szCs w:val="22"/>
        </w:rPr>
        <w:t>/nazwa firmy podwykonawcy)</w:t>
      </w:r>
    </w:p>
    <w:p w14:paraId="58F0F593" w14:textId="77777777" w:rsidR="0061618E" w:rsidRDefault="0061618E" w:rsidP="0061618E">
      <w:pPr>
        <w:spacing w:before="120" w:after="120"/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F09FF04" w14:textId="77777777" w:rsidR="0061618E" w:rsidRPr="001B11B2" w:rsidRDefault="0061618E" w:rsidP="0061618E">
      <w:pPr>
        <w:spacing w:after="120"/>
        <w:ind w:left="900"/>
        <w:jc w:val="center"/>
        <w:rPr>
          <w:rFonts w:ascii="Calibri" w:hAnsi="Calibri" w:cs="Calibri"/>
          <w:sz w:val="16"/>
          <w:szCs w:val="22"/>
        </w:rPr>
      </w:pPr>
      <w:r w:rsidRPr="001B11B2">
        <w:rPr>
          <w:rFonts w:ascii="Calibri" w:hAnsi="Calibri" w:cs="Calibri"/>
          <w:sz w:val="16"/>
          <w:szCs w:val="22"/>
        </w:rPr>
        <w:t xml:space="preserve">(zakres powierzonych </w:t>
      </w:r>
      <w:r>
        <w:rPr>
          <w:rFonts w:ascii="Calibri" w:hAnsi="Calibri" w:cs="Calibri"/>
          <w:sz w:val="16"/>
          <w:szCs w:val="22"/>
        </w:rPr>
        <w:t>usług</w:t>
      </w:r>
      <w:r w:rsidRPr="001B11B2">
        <w:rPr>
          <w:rFonts w:ascii="Calibri" w:hAnsi="Calibri" w:cs="Calibri"/>
          <w:sz w:val="16"/>
          <w:szCs w:val="22"/>
        </w:rPr>
        <w:t>/nazwa firmy podwykonawcy)</w:t>
      </w:r>
    </w:p>
    <w:p w14:paraId="02C22392" w14:textId="77777777" w:rsidR="00D508C9" w:rsidRDefault="0061618E" w:rsidP="0030560B">
      <w:pPr>
        <w:pStyle w:val="Lista"/>
        <w:numPr>
          <w:ilvl w:val="0"/>
          <w:numId w:val="101"/>
        </w:numPr>
        <w:tabs>
          <w:tab w:val="clear" w:pos="1211"/>
          <w:tab w:val="num" w:pos="851"/>
        </w:tabs>
        <w:spacing w:before="120" w:after="120"/>
        <w:ind w:left="336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/Y</w:t>
      </w:r>
      <w:r w:rsidRPr="006C04C9">
        <w:rPr>
          <w:rFonts w:ascii="Calibri" w:hAnsi="Calibri" w:cs="Arial"/>
          <w:sz w:val="22"/>
          <w:szCs w:val="22"/>
        </w:rPr>
        <w:t xml:space="preserve">, iż informacje i dokumenty zawarte na stronach nr od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>………….</w:t>
      </w:r>
      <w:r w:rsidRPr="006C04C9">
        <w:rPr>
          <w:rFonts w:ascii="Calibri" w:hAnsi="Calibri" w:cs="Arial"/>
          <w:sz w:val="22"/>
          <w:szCs w:val="22"/>
        </w:rPr>
        <w:t xml:space="preserve"> stanowią tajemnicę przedsiębiorstwa w rozumieniu przepisów o zwalczaniu nieuczciwej konkurencji, co wykazaliśmy w załączniku nr </w:t>
      </w:r>
      <w:r>
        <w:rPr>
          <w:rFonts w:ascii="Calibri" w:hAnsi="Calibri" w:cs="Arial"/>
          <w:sz w:val="22"/>
          <w:szCs w:val="22"/>
        </w:rPr>
        <w:t xml:space="preserve">…………… </w:t>
      </w:r>
      <w:r w:rsidRPr="006C04C9">
        <w:rPr>
          <w:rFonts w:ascii="Calibri" w:hAnsi="Calibri" w:cs="Arial"/>
          <w:sz w:val="22"/>
          <w:szCs w:val="22"/>
        </w:rPr>
        <w:t>do Oferty i zastrzegamy, że nie mogą być one udostępniane. Na potwierdzenie powyższego załączamy stosowne wyjaśnienia wskazujące, iż zastrzeżone informacje stanowią tajemnicę przedsiębiorstwa z wyłączeniem informacji, o których mowa w art. 86 ust. 4 p.z.p.</w:t>
      </w:r>
    </w:p>
    <w:p w14:paraId="2D8BF55E" w14:textId="77777777" w:rsidR="003204DC" w:rsidRDefault="0061618E" w:rsidP="0030560B">
      <w:pPr>
        <w:pStyle w:val="Lista"/>
        <w:numPr>
          <w:ilvl w:val="0"/>
          <w:numId w:val="101"/>
        </w:numPr>
        <w:spacing w:before="120" w:after="120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E76409">
        <w:rPr>
          <w:rFonts w:asciiTheme="minorHAnsi" w:hAnsiTheme="minorHAnsi" w:cstheme="minorHAnsi"/>
          <w:sz w:val="22"/>
          <w:szCs w:val="22"/>
        </w:rPr>
        <w:t>OŚWIADCZAM/Y, że sposób reprezentacji spółki / konsorcjum</w:t>
      </w:r>
      <w:r w:rsidRPr="00E76409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E76409">
        <w:rPr>
          <w:rFonts w:asciiTheme="minorHAnsi" w:hAnsiTheme="minorHAnsi" w:cstheme="minorHAnsi"/>
          <w:sz w:val="22"/>
          <w:szCs w:val="22"/>
        </w:rPr>
        <w:t xml:space="preserve"> dla potrzeb niniejszego zamówienia jest następujący: ……………………………………………………………………..</w:t>
      </w:r>
    </w:p>
    <w:p w14:paraId="4FEF7227" w14:textId="77777777" w:rsidR="003204DC" w:rsidRDefault="003204DC" w:rsidP="0030560B">
      <w:pPr>
        <w:pStyle w:val="Lista"/>
        <w:numPr>
          <w:ilvl w:val="0"/>
          <w:numId w:val="101"/>
        </w:numPr>
        <w:spacing w:before="120" w:after="120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3204DC">
        <w:rPr>
          <w:rFonts w:asciiTheme="minorHAnsi" w:hAnsiTheme="minorHAnsi" w:cstheme="minorHAnsi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5933062" w14:textId="43813C34" w:rsidR="003204DC" w:rsidRPr="003204DC" w:rsidRDefault="003204DC" w:rsidP="0030560B">
      <w:pPr>
        <w:pStyle w:val="Lista"/>
        <w:numPr>
          <w:ilvl w:val="0"/>
          <w:numId w:val="101"/>
        </w:numPr>
        <w:spacing w:before="120" w:after="120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3204DC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204DC">
        <w:rPr>
          <w:rFonts w:asciiTheme="minorHAnsi" w:hAnsiTheme="minorHAnsi" w:cstheme="minorHAnsi"/>
          <w:sz w:val="22"/>
          <w:szCs w:val="22"/>
        </w:rPr>
        <w:t>.</w:t>
      </w:r>
    </w:p>
    <w:p w14:paraId="2668E826" w14:textId="353B96D0" w:rsidR="00E76409" w:rsidRPr="00E76409" w:rsidRDefault="0061618E" w:rsidP="0030560B">
      <w:pPr>
        <w:pStyle w:val="Lista"/>
        <w:numPr>
          <w:ilvl w:val="0"/>
          <w:numId w:val="101"/>
        </w:numPr>
        <w:spacing w:before="120" w:after="120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E76409">
        <w:rPr>
          <w:rFonts w:asciiTheme="minorHAnsi" w:hAnsiTheme="minorHAnsi" w:cstheme="minorHAnsi"/>
          <w:sz w:val="22"/>
          <w:szCs w:val="22"/>
        </w:rPr>
        <w:t>W przypadku udzielenia nam zamówienia zobowiązujemy się do zawarcia umowy w miejscu i terminie wskazanym przez Zamawiającego;</w:t>
      </w:r>
    </w:p>
    <w:p w14:paraId="0D014E21" w14:textId="4CDBC6DD" w:rsidR="00E76409" w:rsidRPr="00E76409" w:rsidRDefault="00E76409" w:rsidP="0030560B">
      <w:pPr>
        <w:pStyle w:val="Lista"/>
        <w:numPr>
          <w:ilvl w:val="0"/>
          <w:numId w:val="101"/>
        </w:numPr>
        <w:spacing w:before="120" w:after="120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E76409">
        <w:rPr>
          <w:rFonts w:asciiTheme="minorHAnsi" w:hAnsiTheme="minorHAnsi" w:cstheme="minorHAnsi"/>
          <w:sz w:val="22"/>
          <w:szCs w:val="22"/>
        </w:rPr>
        <w:t>Oświadczamy, że nie uczestniczę (ymy) jako Wykonawca w jakiejkolwiek innej ofercie złożonej w celu udzielenia niniejszego zamówienia;</w:t>
      </w:r>
    </w:p>
    <w:p w14:paraId="64D3FE65" w14:textId="3619884D" w:rsidR="0008688B" w:rsidRPr="00E76409" w:rsidRDefault="0008688B" w:rsidP="0030560B">
      <w:pPr>
        <w:pStyle w:val="Lista"/>
        <w:numPr>
          <w:ilvl w:val="0"/>
          <w:numId w:val="101"/>
        </w:numPr>
        <w:spacing w:before="120" w:after="120"/>
        <w:ind w:left="308"/>
        <w:jc w:val="both"/>
        <w:rPr>
          <w:rFonts w:asciiTheme="minorHAnsi" w:hAnsiTheme="minorHAnsi" w:cstheme="minorHAnsi"/>
          <w:sz w:val="22"/>
          <w:szCs w:val="22"/>
        </w:rPr>
      </w:pPr>
      <w:r w:rsidRPr="00E76409">
        <w:rPr>
          <w:rFonts w:asciiTheme="minorHAnsi" w:hAnsiTheme="minorHAnsi" w:cstheme="minorHAnsi"/>
          <w:bCs/>
          <w:sz w:val="22"/>
          <w:szCs w:val="22"/>
        </w:rPr>
        <w:t>Oświadczam, , że jako Wykonawca  przekazuję odpady komunalne do następujących</w:t>
      </w:r>
      <w:r w:rsidRPr="00E764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76409">
        <w:rPr>
          <w:rFonts w:asciiTheme="minorHAnsi" w:hAnsiTheme="minorHAnsi" w:cstheme="minorHAnsi"/>
          <w:bCs/>
          <w:sz w:val="22"/>
          <w:szCs w:val="22"/>
        </w:rPr>
        <w:t xml:space="preserve"> instalacji komunalnych;</w:t>
      </w:r>
    </w:p>
    <w:tbl>
      <w:tblPr>
        <w:tblW w:w="94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4"/>
        <w:gridCol w:w="3345"/>
        <w:gridCol w:w="2192"/>
        <w:gridCol w:w="3277"/>
      </w:tblGrid>
      <w:tr w:rsidR="0008688B" w:rsidRPr="0008688B" w14:paraId="6CC82F58" w14:textId="77777777" w:rsidTr="00635B17">
        <w:trPr>
          <w:trHeight w:val="40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4754" w14:textId="77777777" w:rsidR="0008688B" w:rsidRPr="0008688B" w:rsidRDefault="0008688B" w:rsidP="0008688B">
            <w:pPr>
              <w:snapToGrid w:val="0"/>
              <w:spacing w:before="120"/>
              <w:ind w:right="7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8688B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424CD" w14:textId="77777777" w:rsidR="0008688B" w:rsidRPr="0008688B" w:rsidRDefault="0008688B" w:rsidP="0008688B">
            <w:pPr>
              <w:snapToGrid w:val="0"/>
              <w:spacing w:before="120"/>
              <w:ind w:right="7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8688B">
              <w:rPr>
                <w:rFonts w:ascii="Calibri" w:hAnsi="Calibri" w:cs="Arial"/>
                <w:b/>
                <w:sz w:val="22"/>
                <w:szCs w:val="22"/>
              </w:rPr>
              <w:t>Instalacja komunalna/zbierający odpady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E4AAA8" w14:textId="77777777" w:rsidR="0008688B" w:rsidRPr="0008688B" w:rsidRDefault="0008688B" w:rsidP="0008688B">
            <w:pPr>
              <w:snapToGrid w:val="0"/>
              <w:spacing w:before="120"/>
              <w:ind w:right="7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8688B">
              <w:rPr>
                <w:rFonts w:ascii="Calibri" w:hAnsi="Calibri" w:cs="Arial"/>
                <w:b/>
                <w:sz w:val="22"/>
                <w:szCs w:val="22"/>
              </w:rPr>
              <w:t>Adres instalacji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D53B" w14:textId="77777777" w:rsidR="0008688B" w:rsidRPr="0008688B" w:rsidRDefault="0008688B" w:rsidP="0008688B">
            <w:pPr>
              <w:snapToGrid w:val="0"/>
              <w:spacing w:before="120"/>
              <w:ind w:right="7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8688B">
              <w:rPr>
                <w:rFonts w:ascii="Calibri" w:hAnsi="Calibri" w:cs="Arial"/>
                <w:b/>
                <w:sz w:val="22"/>
                <w:szCs w:val="22"/>
              </w:rPr>
              <w:t>Rodzaj przekazywanego odpadu komunalnego</w:t>
            </w:r>
          </w:p>
        </w:tc>
      </w:tr>
      <w:tr w:rsidR="0008688B" w:rsidRPr="0008688B" w14:paraId="767ED714" w14:textId="77777777" w:rsidTr="00635B1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D26FF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  <w:r w:rsidRPr="0008688B"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F15C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011F68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E891C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8688B" w:rsidRPr="0008688B" w14:paraId="5F398E4C" w14:textId="77777777" w:rsidTr="00635B1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E0748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  <w:r w:rsidRPr="0008688B"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6072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2E908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95CC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8688B" w:rsidRPr="0008688B" w14:paraId="60809A5C" w14:textId="77777777" w:rsidTr="00635B1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4D59F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  <w:r w:rsidRPr="0008688B">
              <w:rPr>
                <w:rFonts w:ascii="Calibri" w:hAnsi="Calibri" w:cs="Arial"/>
                <w:sz w:val="22"/>
                <w:szCs w:val="22"/>
              </w:rPr>
              <w:t>…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10B3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1177FE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4ABA" w14:textId="77777777" w:rsidR="0008688B" w:rsidRPr="0008688B" w:rsidRDefault="0008688B" w:rsidP="0008688B">
            <w:pPr>
              <w:snapToGrid w:val="0"/>
              <w:spacing w:before="120" w:line="360" w:lineRule="auto"/>
              <w:ind w:right="74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80CCC37" w14:textId="77777777" w:rsidR="0008688B" w:rsidRDefault="0008688B" w:rsidP="0008688B">
      <w:pPr>
        <w:pStyle w:val="Lista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6DDD5DA2" w14:textId="7FC7BDCE" w:rsidR="003204DC" w:rsidRPr="003204DC" w:rsidRDefault="003204DC" w:rsidP="0030560B">
      <w:pPr>
        <w:pStyle w:val="Akapitzlist"/>
        <w:numPr>
          <w:ilvl w:val="0"/>
          <w:numId w:val="101"/>
        </w:numPr>
        <w:tabs>
          <w:tab w:val="clear" w:pos="1211"/>
        </w:tabs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3204DC">
        <w:rPr>
          <w:rFonts w:asciiTheme="minorHAnsi" w:hAnsiTheme="minorHAnsi" w:cstheme="minorHAnsi"/>
        </w:rPr>
        <w:t>Oświadczamy, że Wykonawca jest*</w:t>
      </w:r>
      <w:r w:rsidRPr="003204DC">
        <w:rPr>
          <w:vertAlign w:val="superscript"/>
        </w:rPr>
        <w:footnoteReference w:id="3"/>
      </w:r>
      <w:r w:rsidRPr="003204DC">
        <w:rPr>
          <w:rFonts w:asciiTheme="minorHAnsi" w:hAnsiTheme="minorHAnsi" w:cstheme="minorHAnsi"/>
        </w:rPr>
        <w:t>:</w:t>
      </w:r>
    </w:p>
    <w:p w14:paraId="605E09C2" w14:textId="77777777" w:rsidR="003204DC" w:rsidRPr="003204DC" w:rsidRDefault="003204DC" w:rsidP="003204DC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204DC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3204DC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12A945B3" w14:textId="77777777" w:rsidR="003204DC" w:rsidRPr="003204DC" w:rsidRDefault="003204DC" w:rsidP="003204DC">
      <w:pPr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204DC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3204DC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02E39EED" w14:textId="77777777" w:rsidR="003204DC" w:rsidRPr="003204DC" w:rsidRDefault="003204DC" w:rsidP="003204DC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4DC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3204DC">
        <w:rPr>
          <w:rFonts w:asciiTheme="minorHAnsi" w:hAnsiTheme="minorHAnsi" w:cstheme="minorHAnsi"/>
          <w:bCs/>
          <w:sz w:val="22"/>
          <w:szCs w:val="22"/>
        </w:rPr>
        <w:t xml:space="preserve"> średnim przedsiębiorstwem</w:t>
      </w:r>
    </w:p>
    <w:p w14:paraId="715494BB" w14:textId="77777777" w:rsidR="003204DC" w:rsidRPr="003204DC" w:rsidRDefault="003204DC" w:rsidP="003204DC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4DC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3204DC">
        <w:rPr>
          <w:rFonts w:asciiTheme="minorHAnsi" w:hAnsiTheme="minorHAnsi" w:cstheme="minorHAnsi"/>
          <w:bCs/>
          <w:sz w:val="22"/>
          <w:szCs w:val="22"/>
        </w:rPr>
        <w:t xml:space="preserve"> dużym przedsiębiorstwem</w:t>
      </w:r>
    </w:p>
    <w:p w14:paraId="54DAB156" w14:textId="77777777" w:rsidR="003204DC" w:rsidRPr="003204DC" w:rsidRDefault="003204DC" w:rsidP="003204DC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4DC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3204DC">
        <w:rPr>
          <w:rFonts w:asciiTheme="minorHAnsi" w:hAnsiTheme="minorHAnsi" w:cstheme="minorHAnsi"/>
          <w:bCs/>
          <w:sz w:val="22"/>
          <w:szCs w:val="22"/>
        </w:rPr>
        <w:t xml:space="preserve"> prowadzi jednoosobową działalność gospodarczą</w:t>
      </w:r>
    </w:p>
    <w:p w14:paraId="64D21445" w14:textId="77777777" w:rsidR="003204DC" w:rsidRPr="003204DC" w:rsidRDefault="003204DC" w:rsidP="003204DC">
      <w:pPr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04DC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3204DC">
        <w:rPr>
          <w:rFonts w:asciiTheme="minorHAnsi" w:hAnsiTheme="minorHAnsi" w:cstheme="minorHAnsi"/>
          <w:bCs/>
          <w:sz w:val="22"/>
          <w:szCs w:val="22"/>
        </w:rPr>
        <w:t xml:space="preserve"> jest osobą fizyczną nieprowadzącą działalności gospodarczej</w:t>
      </w:r>
    </w:p>
    <w:p w14:paraId="6A6087B6" w14:textId="77777777" w:rsidR="003204DC" w:rsidRPr="003204DC" w:rsidRDefault="003204DC" w:rsidP="003204DC">
      <w:pPr>
        <w:spacing w:before="120" w:after="120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3204DC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3204DC">
        <w:rPr>
          <w:rFonts w:asciiTheme="minorHAnsi" w:hAnsiTheme="minorHAnsi" w:cstheme="minorHAnsi"/>
          <w:bCs/>
          <w:sz w:val="22"/>
          <w:szCs w:val="22"/>
        </w:rPr>
        <w:t xml:space="preserve"> inny rodzaj</w:t>
      </w:r>
    </w:p>
    <w:p w14:paraId="49304C7A" w14:textId="77777777" w:rsidR="0061618E" w:rsidRPr="006C04C9" w:rsidRDefault="0061618E" w:rsidP="0030560B">
      <w:pPr>
        <w:pStyle w:val="Lista"/>
        <w:numPr>
          <w:ilvl w:val="0"/>
          <w:numId w:val="101"/>
        </w:numPr>
        <w:spacing w:before="120" w:after="120"/>
        <w:ind w:left="308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>Do oferty dołączono następujące dokumenty:</w:t>
      </w:r>
    </w:p>
    <w:p w14:paraId="5CF2BB9C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671440F6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0F0D0FC9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03235383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7D47729F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39053A25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18947C14" w14:textId="77777777" w:rsidR="0061618E" w:rsidRPr="006C04C9" w:rsidRDefault="0061618E" w:rsidP="00706136">
      <w:pPr>
        <w:numPr>
          <w:ilvl w:val="2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6C04C9">
        <w:rPr>
          <w:rFonts w:ascii="Calibri" w:hAnsi="Calibri" w:cs="Calibri"/>
          <w:sz w:val="22"/>
          <w:szCs w:val="22"/>
        </w:rPr>
        <w:t xml:space="preserve"> …………………………………………………</w:t>
      </w:r>
    </w:p>
    <w:p w14:paraId="1368CE8E" w14:textId="77777777" w:rsidR="0061618E" w:rsidRDefault="0061618E" w:rsidP="0061618E">
      <w:pPr>
        <w:jc w:val="both"/>
        <w:rPr>
          <w:rFonts w:ascii="Calibri" w:hAnsi="Calibri" w:cs="Calibri"/>
          <w:sz w:val="22"/>
          <w:szCs w:val="22"/>
        </w:rPr>
      </w:pPr>
    </w:p>
    <w:p w14:paraId="36C8D569" w14:textId="4557B124" w:rsidR="0061618E" w:rsidRPr="003147F7" w:rsidRDefault="003147F7" w:rsidP="003147F7">
      <w:pPr>
        <w:jc w:val="both"/>
        <w:rPr>
          <w:rFonts w:asciiTheme="minorHAnsi" w:hAnsiTheme="minorHAnsi" w:cstheme="minorHAnsi"/>
        </w:rPr>
      </w:pPr>
      <w:r w:rsidRPr="003147F7">
        <w:rPr>
          <w:rFonts w:asciiTheme="minorHAnsi" w:hAnsiTheme="minorHAnsi" w:cstheme="minorHAnsi"/>
        </w:rPr>
        <w:t>*Niepotrzebne skreślić</w:t>
      </w:r>
    </w:p>
    <w:p w14:paraId="62BD8018" w14:textId="77777777" w:rsidR="0061618E" w:rsidRDefault="0061618E" w:rsidP="0061618E">
      <w:pPr>
        <w:jc w:val="both"/>
        <w:rPr>
          <w:rFonts w:ascii="Calibri" w:hAnsi="Calibri" w:cs="Calibri"/>
          <w:sz w:val="22"/>
          <w:szCs w:val="22"/>
        </w:rPr>
      </w:pPr>
    </w:p>
    <w:p w14:paraId="1AE7FCAD" w14:textId="77777777" w:rsidR="0061618E" w:rsidRDefault="0061618E" w:rsidP="0061618E">
      <w:pPr>
        <w:spacing w:line="276" w:lineRule="auto"/>
        <w:ind w:right="-99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............................, dn. _ _ . _ _ . _ _ _ _</w:t>
      </w:r>
      <w:r>
        <w:rPr>
          <w:rFonts w:ascii="Calibri" w:hAnsi="Calibri" w:cs="Calibri"/>
          <w:sz w:val="22"/>
          <w:szCs w:val="22"/>
        </w:rPr>
        <w:tab/>
        <w:t xml:space="preserve">r.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...............................................</w:t>
      </w:r>
    </w:p>
    <w:p w14:paraId="50D53829" w14:textId="77777777" w:rsidR="0061618E" w:rsidRDefault="0061618E" w:rsidP="00616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bookmarkStart w:id="8" w:name="_Hlk35416205"/>
      <w:r w:rsidRPr="00F517F9">
        <w:rPr>
          <w:rFonts w:ascii="Calibri" w:hAnsi="Calibri" w:cs="Calibri"/>
          <w:bCs/>
          <w:i/>
          <w:sz w:val="14"/>
          <w:szCs w:val="22"/>
        </w:rPr>
        <w:t>Dokument musi być podpisany kwalifikowanym podpisem elektronicznym</w:t>
      </w:r>
    </w:p>
    <w:bookmarkEnd w:id="8"/>
    <w:p w14:paraId="430D4FF9" w14:textId="632595E6" w:rsidR="00171BB7" w:rsidRDefault="00171BB7" w:rsidP="00616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33F49636" w14:textId="77777777" w:rsidR="00CB4CC9" w:rsidRDefault="00CB4CC9" w:rsidP="00616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00E26D84" w14:textId="7F9FBCED" w:rsidR="00CB4CC9" w:rsidRPr="00EC22B3" w:rsidRDefault="00CB4CC9" w:rsidP="00CB4CC9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9" w:name="_Toc181696672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3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="008B34B3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O</w:t>
      </w:r>
      <w:r w:rsidR="008B34B3" w:rsidRPr="008B34B3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świadczenie wykonawcy</w:t>
      </w:r>
      <w:r w:rsidR="00C8265E" w:rsidRPr="00171BB7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 xml:space="preserve"> </w:t>
      </w:r>
      <w:r w:rsidR="008B34B3" w:rsidRPr="008B34B3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 xml:space="preserve">dotyczące przesłanek wykluczenia z art. 5k rozporządzenia 833/2014 </w:t>
      </w:r>
      <w:r w:rsidR="00C8265E" w:rsidRPr="008B34B3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 xml:space="preserve"> </w:t>
      </w:r>
      <w:r w:rsidR="008B34B3" w:rsidRPr="008B34B3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składane na podstawie art. 125 ust. 1 pzp</w:t>
      </w:r>
      <w:r w:rsidRPr="008B34B3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.</w:t>
      </w:r>
      <w:bookmarkEnd w:id="9"/>
    </w:p>
    <w:p w14:paraId="1D933C3D" w14:textId="211D9735" w:rsidR="00602CC0" w:rsidRPr="00780DD2" w:rsidRDefault="00602CC0" w:rsidP="00602CC0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10" w:name="_Hlk147828921"/>
      <w:bookmarkStart w:id="11" w:name="_Hlk77596140"/>
      <w:bookmarkStart w:id="12" w:name="_Hlk77594911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D4354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86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D4354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347AA775" w14:textId="77777777" w:rsidR="00602CC0" w:rsidRPr="00780DD2" w:rsidRDefault="00602CC0" w:rsidP="00602CC0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0770F4A" w14:textId="77777777" w:rsidR="00602CC0" w:rsidRPr="00780DD2" w:rsidRDefault="00602CC0" w:rsidP="00602CC0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2927747" w14:textId="77777777" w:rsidR="00602CC0" w:rsidRPr="00780DD2" w:rsidRDefault="00602CC0" w:rsidP="00602CC0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7F6C020" w14:textId="77777777" w:rsidR="00602CC0" w:rsidRPr="009323A6" w:rsidRDefault="00602CC0" w:rsidP="00602CC0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30356398" w14:textId="77777777" w:rsidR="00602CC0" w:rsidRPr="009323A6" w:rsidRDefault="00602CC0" w:rsidP="00602CC0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323A6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</w:p>
    <w:bookmarkEnd w:id="10"/>
    <w:p w14:paraId="06F4089D" w14:textId="77777777" w:rsidR="00171BB7" w:rsidRPr="00171BB7" w:rsidRDefault="00171BB7" w:rsidP="00171BB7">
      <w:pPr>
        <w:spacing w:before="120"/>
        <w:rPr>
          <w:rFonts w:asciiTheme="minorHAnsi" w:eastAsia="Calibri" w:hAnsiTheme="minorHAnsi" w:cstheme="minorHAnsi"/>
          <w:b/>
          <w:lang w:eastAsia="en-US"/>
        </w:rPr>
      </w:pPr>
    </w:p>
    <w:p w14:paraId="5AFB1AA4" w14:textId="2629B2B5" w:rsidR="00171BB7" w:rsidRPr="00171BB7" w:rsidRDefault="00171BB7" w:rsidP="00171BB7">
      <w:pPr>
        <w:spacing w:before="120"/>
        <w:jc w:val="center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bookmarkStart w:id="13" w:name="_Hlk147829113"/>
      <w:r w:rsidRPr="00171B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OŚWIADCZENIE WYKONAWCY* DOTYCZĄCE PRZESŁANEK WYKLUCZENIA Z ART. 5K ROZPORZĄDZENIA 833/2014 </w:t>
      </w:r>
      <w:r w:rsidR="00C8265E" w:rsidRPr="00C8265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171BB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SKŁADANE NA PODSTAWIE ART. 125 UST. 1 PZP</w:t>
      </w:r>
      <w:bookmarkEnd w:id="13"/>
    </w:p>
    <w:p w14:paraId="6E39FAD7" w14:textId="77777777" w:rsidR="00171BB7" w:rsidRPr="00171BB7" w:rsidRDefault="00171BB7" w:rsidP="00171BB7">
      <w:pPr>
        <w:spacing w:before="120"/>
        <w:rPr>
          <w:rFonts w:asciiTheme="minorHAnsi" w:eastAsia="Calibri" w:hAnsiTheme="minorHAnsi" w:cstheme="minorHAnsi"/>
          <w:b/>
          <w:sz w:val="21"/>
          <w:szCs w:val="21"/>
          <w:u w:val="single"/>
          <w:lang w:eastAsia="en-US"/>
        </w:rPr>
      </w:pPr>
      <w:bookmarkStart w:id="14" w:name="_Hlk102917163"/>
    </w:p>
    <w:p w14:paraId="4158EE36" w14:textId="56AA1668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Na potrzeby postępowania o udzielenie zamówienia publicznego prowadzonego w trybie przetargu nieograniczonego na</w:t>
      </w:r>
      <w:r w:rsidRPr="00171B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71BB7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5" w:name="_Hlk147829021"/>
      <w:r w:rsidRPr="00171BB7">
        <w:rPr>
          <w:rFonts w:asciiTheme="minorHAnsi" w:hAnsiTheme="minorHAnsi" w:cstheme="minorHAnsi"/>
          <w:bCs/>
          <w:sz w:val="22"/>
          <w:szCs w:val="22"/>
        </w:rPr>
        <w:t>„</w:t>
      </w:r>
      <w:r w:rsidR="00602CC0" w:rsidRPr="00602CC0">
        <w:rPr>
          <w:rFonts w:asciiTheme="minorHAnsi" w:hAnsiTheme="minorHAnsi" w:cstheme="minorHAnsi"/>
          <w:b/>
          <w:bCs/>
          <w:sz w:val="22"/>
          <w:szCs w:val="22"/>
        </w:rPr>
        <w:t>ODBIÓR I ZAGOSPODAROWANIE ODPADÓW KOMUNALNYCH OD WŁAŚCICIELI NIERUCHOMOŚCI ZAMIESZKAŁYCH NA TERENIE GMINY CIĘŻKOWICE ORAZ OD GMINNYCH OBIEKTÓW UŻYTECZNOŚCI PUBLICZNEJ ORAZ ODPADÓW Z CMENTARZA KOMUNALNEGO W ROKU 202</w:t>
      </w:r>
      <w:r w:rsidR="0083409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602CC0" w:rsidRPr="00602CC0">
        <w:rPr>
          <w:rFonts w:asciiTheme="minorHAnsi" w:hAnsiTheme="minorHAnsi" w:cstheme="minorHAnsi"/>
          <w:b/>
          <w:bCs/>
          <w:sz w:val="22"/>
          <w:szCs w:val="22"/>
        </w:rPr>
        <w:t>”</w:t>
      </w:r>
      <w:bookmarkEnd w:id="15"/>
      <w:r w:rsidRPr="00171BB7">
        <w:rPr>
          <w:rFonts w:asciiTheme="minorHAnsi" w:hAnsiTheme="minorHAnsi" w:cstheme="minorHAnsi"/>
          <w:bCs/>
          <w:sz w:val="22"/>
          <w:szCs w:val="22"/>
        </w:rPr>
        <w:t>,</w:t>
      </w: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</w:t>
      </w:r>
    </w:p>
    <w:p w14:paraId="0BB75ADF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1425DAE8" w14:textId="77777777" w:rsidR="00171BB7" w:rsidRPr="00171BB7" w:rsidRDefault="00171BB7" w:rsidP="00171BB7">
      <w:pPr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71BB7">
        <w:rPr>
          <w:rFonts w:asciiTheme="minorHAnsi" w:hAnsiTheme="minorHAnsi" w:cstheme="minorHAnsi"/>
          <w:sz w:val="22"/>
          <w:szCs w:val="22"/>
        </w:rPr>
        <w:t>Ja niżej podpisany</w:t>
      </w:r>
    </w:p>
    <w:p w14:paraId="0B4BAB1C" w14:textId="77777777" w:rsidR="00171BB7" w:rsidRPr="00171BB7" w:rsidRDefault="00171BB7" w:rsidP="00171BB7">
      <w:pPr>
        <w:tabs>
          <w:tab w:val="left" w:leader="dot" w:pos="9072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171BB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F006D1" w14:textId="77777777" w:rsidR="00171BB7" w:rsidRPr="00171BB7" w:rsidRDefault="00171BB7" w:rsidP="00171BB7">
      <w:pPr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71BB7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4342823A" w14:textId="77777777" w:rsidR="00171BB7" w:rsidRPr="00171BB7" w:rsidRDefault="00171BB7" w:rsidP="00171BB7">
      <w:pPr>
        <w:tabs>
          <w:tab w:val="left" w:leader="dot" w:pos="9072"/>
        </w:tabs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171BB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4"/>
    <w:p w14:paraId="698AC01D" w14:textId="77777777" w:rsidR="00171BB7" w:rsidRPr="00171BB7" w:rsidRDefault="00171BB7" w:rsidP="00171BB7">
      <w:pPr>
        <w:spacing w:before="120"/>
        <w:jc w:val="both"/>
        <w:rPr>
          <w:rFonts w:asciiTheme="minorHAnsi" w:hAnsiTheme="minorHAnsi" w:cstheme="minorHAnsi"/>
          <w:b/>
          <w:bCs/>
          <w:sz w:val="21"/>
          <w:szCs w:val="21"/>
          <w:lang w:eastAsia="ar-SA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171BB7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erence w:id="4"/>
      </w:r>
    </w:p>
    <w:p w14:paraId="0AF8F899" w14:textId="77777777" w:rsidR="00171BB7" w:rsidRPr="00171BB7" w:rsidRDefault="00171BB7" w:rsidP="00171BB7">
      <w:pPr>
        <w:shd w:val="clear" w:color="auto" w:fill="BFBFBF" w:themeFill="background1" w:themeFillShade="BF"/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INFORMACJA DOTYCZĄCA POLEGANIA NA ZDOLNOŚCIACH LUB SYTUACJI PODMIOTU UDOSTĘPNIAJĄCEGO ZASOBY W ZAKRESIE ODPOWIADAJĄCYM PONAD 10% WARTOŚCI ZAMÓWIENIA</w:t>
      </w:r>
      <w:r w:rsidRPr="00171BB7">
        <w:rPr>
          <w:rFonts w:asciiTheme="minorHAnsi" w:eastAsia="Calibri" w:hAnsiTheme="minorHAnsi" w:cstheme="minorHAnsi"/>
          <w:b/>
          <w:bCs/>
          <w:sz w:val="21"/>
          <w:szCs w:val="21"/>
          <w:lang w:eastAsia="en-US"/>
        </w:rPr>
        <w:t>:</w:t>
      </w:r>
    </w:p>
    <w:p w14:paraId="0C65B3D1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  <w:bookmarkStart w:id="17" w:name="_Hlk99016800"/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[UWAGA</w:t>
      </w: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]</w:t>
      </w:r>
      <w:bookmarkEnd w:id="17"/>
    </w:p>
    <w:p w14:paraId="34B00F2D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Oświadczam, że w celu wykazania spełniania warunków udziału w postępowaniu, określonych przez zamawiającego w ____________________________________________________SWZ </w:t>
      </w:r>
      <w:bookmarkStart w:id="18" w:name="_Hlk99005462"/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(wskazać </w:t>
      </w:r>
      <w:bookmarkEnd w:id="18"/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 polegam na zdolnościach lub sytuacji następującego podmiotu udostępniającego zasoby:</w:t>
      </w:r>
      <w:bookmarkStart w:id="19" w:name="_Hlk99014455"/>
    </w:p>
    <w:bookmarkEnd w:id="19"/>
    <w:p w14:paraId="2C621817" w14:textId="77777777" w:rsidR="00497A48" w:rsidRDefault="00171BB7" w:rsidP="00497A48">
      <w:pPr>
        <w:spacing w:before="240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,</w:t>
      </w:r>
    </w:p>
    <w:p w14:paraId="1246B26A" w14:textId="4A42F49C" w:rsidR="00497A48" w:rsidRDefault="00171BB7" w:rsidP="00497A48">
      <w:pPr>
        <w:spacing w:before="240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br/>
      </w: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(określić odpowiedni zakres udostępnianych zasobów dla wskazanego podmiotu)</w:t>
      </w:r>
      <w:r w:rsidRPr="00171BB7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,</w:t>
      </w:r>
    </w:p>
    <w:p w14:paraId="6142F84E" w14:textId="2BFC89FE" w:rsidR="00171BB7" w:rsidRPr="00171BB7" w:rsidRDefault="00171BB7" w:rsidP="00171BB7">
      <w:pPr>
        <w:spacing w:before="120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co odpowiada ponad 10% wartości przedmiotowego zamówienia</w:t>
      </w:r>
    </w:p>
    <w:p w14:paraId="6E3A891D" w14:textId="77777777" w:rsidR="00171BB7" w:rsidRPr="00171BB7" w:rsidRDefault="00171BB7" w:rsidP="00171BB7">
      <w:pPr>
        <w:shd w:val="clear" w:color="auto" w:fill="BFBFBF" w:themeFill="background1" w:themeFillShade="BF"/>
        <w:spacing w:before="120"/>
        <w:jc w:val="both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OŚWIADCZENIE DOTYCZĄCE PODWYKONAWCY, NA KTÓREGO PRZYPADA PONAD 10% WARTOŚCI ZAMÓWIENIA:</w:t>
      </w:r>
    </w:p>
    <w:p w14:paraId="56AB0070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[UWAGA</w:t>
      </w: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]</w:t>
      </w:r>
    </w:p>
    <w:p w14:paraId="0D6132C2" w14:textId="77777777" w:rsidR="00497A48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Oświadczam, że w stosunku do następującego podmiotu, będącego podwykonawcą, na którego przypada ponad 10% wartości zamówienia: ___________________________________________________________</w:t>
      </w:r>
    </w:p>
    <w:p w14:paraId="793CBFE5" w14:textId="244BDCC5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,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br/>
      </w: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nie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14:paraId="2A9AB405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0BF8F92A" w14:textId="77777777" w:rsidR="00171BB7" w:rsidRPr="00171BB7" w:rsidRDefault="00171BB7" w:rsidP="00171BB7">
      <w:pPr>
        <w:shd w:val="clear" w:color="auto" w:fill="BFBFBF" w:themeFill="background1" w:themeFillShade="BF"/>
        <w:spacing w:before="120"/>
        <w:jc w:val="both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OŚWIADCZENIE DOTYCZĄCE DOSTAWCY, NA KTÓREGO PRZYPADA PONAD 10% WARTOŚCI ZAMÓWIENIA:</w:t>
      </w:r>
    </w:p>
    <w:p w14:paraId="697B6F76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[UWAGA</w:t>
      </w: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]</w:t>
      </w:r>
    </w:p>
    <w:p w14:paraId="65A1E1EB" w14:textId="77777777" w:rsidR="00497A48" w:rsidRDefault="00171BB7" w:rsidP="00334946">
      <w:pPr>
        <w:spacing w:before="120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Oświadczam, że w stosunku do następującego podmiotu, będącego dostawcą, na którego przypada ponad 10% wartości zamówienia: _______________________________________________________________</w:t>
      </w:r>
    </w:p>
    <w:p w14:paraId="3F6FEC57" w14:textId="3DFE7381" w:rsidR="00171BB7" w:rsidRPr="00171BB7" w:rsidRDefault="00171BB7" w:rsidP="00334946">
      <w:pPr>
        <w:spacing w:before="120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>,</w:t>
      </w:r>
    </w:p>
    <w:p w14:paraId="43CAA3B7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nie</w:t>
      </w:r>
      <w:r w:rsidRPr="00171BB7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14:paraId="655E7B26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74A74462" w14:textId="77777777" w:rsidR="00171BB7" w:rsidRPr="00171BB7" w:rsidRDefault="00171BB7" w:rsidP="00171BB7">
      <w:pPr>
        <w:shd w:val="clear" w:color="auto" w:fill="BFBFBF" w:themeFill="background1" w:themeFillShade="BF"/>
        <w:spacing w:before="120"/>
        <w:jc w:val="both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OŚWIADCZENIE DOTYCZĄCE PODANYCH INFORMACJI:</w:t>
      </w:r>
    </w:p>
    <w:p w14:paraId="4FF74CCD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D4A2F36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lang w:eastAsia="en-US"/>
        </w:rPr>
      </w:pPr>
    </w:p>
    <w:p w14:paraId="02020330" w14:textId="77777777" w:rsidR="00171BB7" w:rsidRPr="00171BB7" w:rsidRDefault="00171BB7" w:rsidP="00171BB7">
      <w:pPr>
        <w:shd w:val="clear" w:color="auto" w:fill="BFBFBF" w:themeFill="background1" w:themeFillShade="BF"/>
        <w:spacing w:before="120"/>
        <w:jc w:val="both"/>
        <w:rPr>
          <w:rFonts w:asciiTheme="minorHAnsi" w:eastAsia="Calibri" w:hAnsiTheme="minorHAnsi" w:cstheme="minorHAnsi"/>
          <w:b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b/>
          <w:sz w:val="21"/>
          <w:szCs w:val="21"/>
          <w:lang w:eastAsia="en-US"/>
        </w:rPr>
        <w:t>INFORMACJA DOTYCZĄCA DOSTĘPU DO PODMIOTOWYCH ŚRODKÓW DOWODOWYCH:</w:t>
      </w:r>
    </w:p>
    <w:p w14:paraId="2240F060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171B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dane umożliwiające dostęp do tych środków:</w:t>
      </w:r>
    </w:p>
    <w:p w14:paraId="66F4F295" w14:textId="77777777" w:rsidR="00497A48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1) .____________________________________________________________________________________</w:t>
      </w:r>
    </w:p>
    <w:p w14:paraId="30526599" w14:textId="51132811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07D70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20450A6C" w14:textId="77777777" w:rsidR="00497A48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2) _____________________________________________________________________________________</w:t>
      </w:r>
    </w:p>
    <w:p w14:paraId="67A9303D" w14:textId="44D7A796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AC8C58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171BB7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690F34B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</w:p>
    <w:p w14:paraId="11D27098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513643B8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29D0D525" w14:textId="77777777" w:rsidR="00171BB7" w:rsidRPr="00171BB7" w:rsidRDefault="00171BB7" w:rsidP="00171BB7">
      <w:pPr>
        <w:spacing w:before="120" w:after="160" w:line="256" w:lineRule="auto"/>
        <w:ind w:left="3969"/>
        <w:jc w:val="center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20" w:name="_Hlk107475218"/>
      <w:r w:rsidRPr="00171BB7">
        <w:rPr>
          <w:rFonts w:asciiTheme="minorHAnsi" w:eastAsia="Calibri" w:hAnsiTheme="minorHAnsi" w:cstheme="minorHAnsi"/>
          <w:sz w:val="21"/>
          <w:szCs w:val="21"/>
          <w:lang w:eastAsia="en-US"/>
        </w:rPr>
        <w:tab/>
      </w:r>
      <w:bookmarkStart w:id="21" w:name="_Hlk43743043"/>
      <w:bookmarkStart w:id="22" w:name="_Hlk43743063"/>
      <w:r w:rsidRPr="00171BB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_________________________________________ </w:t>
      </w:r>
      <w:r w:rsidRPr="00171BB7">
        <w:rPr>
          <w:rFonts w:asciiTheme="minorHAnsi" w:hAnsiTheme="minorHAnsi" w:cstheme="minorHAnsi"/>
          <w:bCs/>
          <w:sz w:val="22"/>
          <w:szCs w:val="22"/>
          <w:lang w:eastAsia="ar-SA"/>
        </w:rPr>
        <w:br/>
      </w:r>
      <w:r w:rsidRPr="00171BB7">
        <w:rPr>
          <w:rFonts w:asciiTheme="minorHAnsi" w:hAnsiTheme="minorHAnsi" w:cstheme="minorHAnsi"/>
          <w:bCs/>
          <w:sz w:val="22"/>
          <w:szCs w:val="22"/>
          <w:lang w:eastAsia="ar-SA"/>
        </w:rPr>
        <w:br/>
        <w:t>(podpis)</w:t>
      </w:r>
    </w:p>
    <w:bookmarkEnd w:id="20"/>
    <w:p w14:paraId="4B8DA41D" w14:textId="77777777" w:rsidR="00171BB7" w:rsidRPr="00171BB7" w:rsidRDefault="00171BB7" w:rsidP="00171BB7">
      <w:pPr>
        <w:spacing w:before="120"/>
        <w:jc w:val="both"/>
        <w:rPr>
          <w:rFonts w:asciiTheme="minorHAnsi" w:eastAsia="Calibri" w:hAnsiTheme="minorHAnsi" w:cstheme="minorHAnsi"/>
          <w:sz w:val="21"/>
          <w:szCs w:val="21"/>
          <w:lang w:eastAsia="en-US"/>
        </w:rPr>
      </w:pPr>
    </w:p>
    <w:p w14:paraId="13DDC4CE" w14:textId="77777777" w:rsidR="00171BB7" w:rsidRPr="00171BB7" w:rsidRDefault="00171BB7" w:rsidP="00171BB7">
      <w:pPr>
        <w:spacing w:before="120"/>
        <w:rPr>
          <w:rFonts w:asciiTheme="minorHAnsi" w:eastAsia="Calibri" w:hAnsiTheme="minorHAnsi" w:cstheme="minorHAnsi"/>
          <w:sz w:val="21"/>
          <w:szCs w:val="21"/>
        </w:rPr>
      </w:pPr>
      <w:r w:rsidRPr="00171BB7">
        <w:rPr>
          <w:rFonts w:asciiTheme="minorHAnsi" w:eastAsia="Calibri" w:hAnsiTheme="minorHAnsi" w:cstheme="minorHAnsi"/>
          <w:bCs/>
          <w:i/>
          <w:sz w:val="21"/>
          <w:szCs w:val="21"/>
          <w:lang w:eastAsia="en-US"/>
        </w:rPr>
        <w:t>* oświadczenie to składa każdy z wykonawców wspólnie ubiegających się o udzielenie zamówienia (w przypadku wspólnego ubiegania się o udzielenie zamówienia).</w:t>
      </w:r>
    </w:p>
    <w:p w14:paraId="3DD3C543" w14:textId="77777777" w:rsidR="00171BB7" w:rsidRPr="00171BB7" w:rsidRDefault="00171BB7" w:rsidP="00171BB7">
      <w:pPr>
        <w:spacing w:before="120"/>
        <w:rPr>
          <w:rFonts w:asciiTheme="minorHAnsi" w:eastAsia="Calibri" w:hAnsiTheme="minorHAnsi" w:cstheme="minorHAnsi"/>
          <w:bCs/>
          <w:i/>
          <w:sz w:val="21"/>
          <w:szCs w:val="21"/>
          <w:lang w:eastAsia="en-US"/>
        </w:rPr>
      </w:pPr>
    </w:p>
    <w:p w14:paraId="00437E8D" w14:textId="77777777" w:rsidR="00171BB7" w:rsidRPr="00171BB7" w:rsidRDefault="00171BB7" w:rsidP="00171BB7">
      <w:pPr>
        <w:spacing w:before="120"/>
        <w:rPr>
          <w:rFonts w:asciiTheme="minorHAnsi" w:eastAsia="Calibri" w:hAnsiTheme="minorHAnsi" w:cstheme="minorHAnsi"/>
          <w:bCs/>
          <w:i/>
          <w:sz w:val="21"/>
          <w:szCs w:val="21"/>
          <w:lang w:eastAsia="en-US"/>
        </w:rPr>
      </w:pPr>
      <w:r w:rsidRPr="00171BB7">
        <w:rPr>
          <w:rFonts w:asciiTheme="minorHAnsi" w:eastAsia="Calibri" w:hAnsiTheme="minorHAnsi" w:cstheme="minorHAnsi"/>
          <w:bCs/>
          <w:i/>
          <w:sz w:val="21"/>
          <w:szCs w:val="21"/>
          <w:lang w:eastAsia="en-US"/>
        </w:rPr>
        <w:t>Dokument musi być złożony pod rygorem nieważności</w:t>
      </w:r>
      <w:r w:rsidRPr="00171BB7">
        <w:rPr>
          <w:rFonts w:asciiTheme="minorHAnsi" w:eastAsia="Calibri" w:hAnsiTheme="minorHAnsi" w:cstheme="minorHAnsi"/>
          <w:bCs/>
          <w:i/>
          <w:sz w:val="21"/>
          <w:szCs w:val="21"/>
          <w:lang w:eastAsia="en-US"/>
        </w:rPr>
        <w:tab/>
      </w:r>
      <w:r w:rsidRPr="00171BB7">
        <w:rPr>
          <w:rFonts w:asciiTheme="minorHAnsi" w:eastAsia="Calibri" w:hAnsiTheme="minorHAnsi" w:cstheme="minorHAnsi"/>
          <w:bCs/>
          <w:i/>
          <w:sz w:val="21"/>
          <w:szCs w:val="21"/>
          <w:lang w:eastAsia="en-US"/>
        </w:rPr>
        <w:br/>
        <w:t>w formie elektronicznej (tj. podpisany kwalifikowanym podpisem elektronicznym</w:t>
      </w:r>
      <w:bookmarkEnd w:id="21"/>
      <w:r w:rsidRPr="00171BB7">
        <w:rPr>
          <w:rFonts w:asciiTheme="minorHAnsi" w:eastAsia="Calibri" w:hAnsiTheme="minorHAnsi" w:cstheme="minorHAnsi"/>
          <w:bCs/>
          <w:i/>
          <w:sz w:val="21"/>
          <w:szCs w:val="21"/>
          <w:lang w:eastAsia="en-US"/>
        </w:rPr>
        <w:t>)</w:t>
      </w:r>
      <w:bookmarkEnd w:id="22"/>
    </w:p>
    <w:bookmarkEnd w:id="11"/>
    <w:bookmarkEnd w:id="12"/>
    <w:p w14:paraId="07DF4EE8" w14:textId="77777777" w:rsidR="00171BB7" w:rsidRPr="00171BB7" w:rsidRDefault="00171BB7" w:rsidP="00171BB7">
      <w:pPr>
        <w:suppressAutoHyphens/>
        <w:spacing w:before="120"/>
        <w:rPr>
          <w:lang w:eastAsia="ar-SA"/>
        </w:rPr>
      </w:pPr>
    </w:p>
    <w:p w14:paraId="1CE2D3FA" w14:textId="77777777" w:rsidR="00171BB7" w:rsidRPr="00171BB7" w:rsidRDefault="00171BB7" w:rsidP="00171BB7">
      <w:pPr>
        <w:spacing w:before="120"/>
        <w:rPr>
          <w:rFonts w:ascii="Calibri" w:eastAsia="Calibri" w:hAnsi="Calibri"/>
          <w:sz w:val="22"/>
          <w:szCs w:val="22"/>
          <w:lang w:eastAsia="en-US"/>
        </w:rPr>
      </w:pPr>
    </w:p>
    <w:p w14:paraId="5975D138" w14:textId="77777777" w:rsidR="00CB4CC9" w:rsidRDefault="00CB4CC9" w:rsidP="00616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419C726F" w14:textId="77777777" w:rsidR="00CB4CC9" w:rsidRDefault="00CB4CC9" w:rsidP="00616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</w:p>
    <w:p w14:paraId="68A65A1D" w14:textId="64E1EAF8" w:rsidR="00171BB7" w:rsidRDefault="00171BB7" w:rsidP="00616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50CBAC6D" w14:textId="46434FA5" w:rsidR="00171BB7" w:rsidRPr="00EC22B3" w:rsidRDefault="00171BB7" w:rsidP="00171BB7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3" w:name="_Toc181696673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3A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Oświadczenia</w:t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</w:rPr>
        <w:t xml:space="preserve"> </w:t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Wykonawców wspólnie ubiegających się o udzielenia zamówienia</w:t>
      </w:r>
      <w:r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23"/>
    </w:p>
    <w:p w14:paraId="77B83FC8" w14:textId="00AFC209" w:rsidR="00A8385C" w:rsidRPr="00780DD2" w:rsidRDefault="00A8385C" w:rsidP="00A8385C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D4354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86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D4354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7273CD2B" w14:textId="77777777" w:rsidR="00A8385C" w:rsidRPr="00780DD2" w:rsidRDefault="00A8385C" w:rsidP="00A8385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5F92F204" w14:textId="77777777" w:rsidR="00A8385C" w:rsidRPr="00780DD2" w:rsidRDefault="00A8385C" w:rsidP="00A8385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35B65FC" w14:textId="77777777" w:rsidR="00A8385C" w:rsidRPr="00780DD2" w:rsidRDefault="00A8385C" w:rsidP="00A8385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046448EC" w14:textId="77777777" w:rsidR="00A8385C" w:rsidRPr="009323A6" w:rsidRDefault="00A8385C" w:rsidP="00A8385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164E2715" w14:textId="77777777" w:rsidR="00A8385C" w:rsidRPr="009323A6" w:rsidRDefault="00A8385C" w:rsidP="00A8385C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323A6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</w:p>
    <w:p w14:paraId="638E6A3C" w14:textId="77777777" w:rsidR="00E33E2D" w:rsidRPr="00E33E2D" w:rsidRDefault="00171BB7" w:rsidP="00E33E2D">
      <w:pPr>
        <w:spacing w:before="120" w:after="120"/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14:paraId="698E75F5" w14:textId="77777777" w:rsidR="00E33E2D" w:rsidRPr="00E33E2D" w:rsidRDefault="00E33E2D" w:rsidP="00E33E2D">
      <w:pPr>
        <w:spacing w:before="120" w:after="120"/>
        <w:jc w:val="center"/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</w:pPr>
      <w:r w:rsidRPr="00E33E2D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OŚWIADCZENIE PODMIOTU UDOSTĘPNIAJĄCEGO ZASOBY </w:t>
      </w:r>
      <w:r w:rsidRPr="00E33E2D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br/>
        <w:t>DOTYCZĄCE PRZESŁANEK WYKLUCZENIA Z ART. 5K ROZPORZĄDZENIA 833/2014 SKŁADANE NA PODSTAWIE ART. 125 UST. 5 PZP</w:t>
      </w:r>
    </w:p>
    <w:p w14:paraId="19502301" w14:textId="77777777" w:rsidR="00E33E2D" w:rsidRPr="00E33E2D" w:rsidRDefault="00E33E2D" w:rsidP="00E33E2D">
      <w:pPr>
        <w:spacing w:before="120" w:after="120"/>
        <w:rPr>
          <w:rFonts w:asciiTheme="minorHAnsi" w:eastAsiaTheme="minorHAnsi" w:hAnsiTheme="minorHAnsi" w:cstheme="minorHAnsi"/>
          <w:b/>
          <w:sz w:val="21"/>
          <w:szCs w:val="21"/>
          <w:u w:val="single"/>
          <w:lang w:eastAsia="en-US"/>
        </w:rPr>
      </w:pPr>
    </w:p>
    <w:p w14:paraId="325B9F87" w14:textId="3590F4DD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E33E2D">
        <w:rPr>
          <w:rFonts w:asciiTheme="minorHAnsi" w:eastAsiaTheme="minorHAnsi" w:hAnsiTheme="minorHAnsi" w:cstheme="minorHAnsi"/>
          <w:sz w:val="21"/>
          <w:szCs w:val="21"/>
          <w:lang w:eastAsia="en-US"/>
        </w:rPr>
        <w:t>Na potrzeby postępowania o udzielenie zamówienia publicznego prowadzonego w trybie przetargu nieograniczonego na</w:t>
      </w:r>
      <w:r w:rsidRPr="00E33E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33E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3E2D">
        <w:rPr>
          <w:rFonts w:asciiTheme="minorHAnsi" w:hAnsiTheme="minorHAnsi" w:cstheme="minorHAnsi"/>
          <w:bCs/>
          <w:sz w:val="22"/>
          <w:szCs w:val="22"/>
        </w:rPr>
        <w:t>„</w:t>
      </w:r>
      <w:r w:rsidR="000F6296" w:rsidRPr="000F6296">
        <w:rPr>
          <w:rFonts w:asciiTheme="minorHAnsi" w:hAnsiTheme="minorHAnsi" w:cstheme="minorHAnsi"/>
          <w:b/>
          <w:bCs/>
          <w:sz w:val="22"/>
          <w:szCs w:val="22"/>
        </w:rPr>
        <w:t>ODBIÓR I ZAGOSPODAROWANIE ODPADÓW KOMUNALNYCH OD WŁAŚCICIELI NIERUCHOMOŚCI ZAMIESZKAŁYCH NA TERENIE GMINY CIĘŻKOWICE ORAZ OD GMINNYCH OBIEKTÓW UŻYTECZNOŚCI PUBLICZNEJ ORAZ ODPADÓW Z CMENTARZA KOMUNALNEGO W ROKU 202</w:t>
      </w:r>
      <w:r w:rsidR="0083409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F6296" w:rsidRPr="000F6296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E33E2D">
        <w:rPr>
          <w:rFonts w:asciiTheme="minorHAnsi" w:hAnsiTheme="minorHAnsi" w:cstheme="minorHAnsi"/>
          <w:bCs/>
          <w:sz w:val="22"/>
          <w:szCs w:val="22"/>
        </w:rPr>
        <w:t>,</w:t>
      </w:r>
      <w:r w:rsidRPr="00E33E2D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</w:p>
    <w:p w14:paraId="0003C06F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2AFA1341" w14:textId="77777777" w:rsidR="00E33E2D" w:rsidRPr="00E33E2D" w:rsidRDefault="00E33E2D" w:rsidP="00E33E2D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33E2D">
        <w:rPr>
          <w:rFonts w:asciiTheme="minorHAnsi" w:hAnsiTheme="minorHAnsi" w:cstheme="minorHAnsi"/>
          <w:sz w:val="22"/>
          <w:szCs w:val="22"/>
        </w:rPr>
        <w:t>Ja niżej podpisany</w:t>
      </w:r>
    </w:p>
    <w:p w14:paraId="56C16F8B" w14:textId="00FC3096" w:rsidR="00E33E2D" w:rsidRPr="00E33E2D" w:rsidRDefault="00E33E2D" w:rsidP="00E33E2D">
      <w:pPr>
        <w:tabs>
          <w:tab w:val="left" w:leader="dot" w:pos="9072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33E2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1015F" w14:textId="77777777" w:rsidR="00E33E2D" w:rsidRPr="00E33E2D" w:rsidRDefault="00E33E2D" w:rsidP="00E33E2D">
      <w:pPr>
        <w:tabs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33E2D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33FE81D0" w14:textId="341ABE1D" w:rsidR="00E33E2D" w:rsidRPr="00E33E2D" w:rsidRDefault="00E33E2D" w:rsidP="00E33E2D">
      <w:pPr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E33E2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C6DC68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E33E2D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5"/>
      </w:r>
    </w:p>
    <w:p w14:paraId="7902656F" w14:textId="77777777" w:rsidR="00E33E2D" w:rsidRPr="00E33E2D" w:rsidRDefault="00E33E2D" w:rsidP="00E33E2D">
      <w:pPr>
        <w:shd w:val="clear" w:color="auto" w:fill="BFBFBF" w:themeFill="background1" w:themeFillShade="BF"/>
        <w:spacing w:before="120" w:after="12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33E2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OŚWIADCZENIE DOTYCZĄCE PODANYCH INFORMACJI:</w:t>
      </w:r>
    </w:p>
    <w:p w14:paraId="6BFA437D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AFC0F76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2EA2837" w14:textId="77777777" w:rsidR="00E33E2D" w:rsidRPr="00E33E2D" w:rsidRDefault="00E33E2D" w:rsidP="00E33E2D">
      <w:pPr>
        <w:shd w:val="clear" w:color="auto" w:fill="BFBFBF" w:themeFill="background1" w:themeFillShade="BF"/>
        <w:spacing w:before="120" w:after="12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33E2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INFORMACJA DOTYCZĄCA DOSTĘPU DO PODMIOTOWYCH ŚRODKÓW DOWODOWYCH:</w:t>
      </w:r>
    </w:p>
    <w:p w14:paraId="5C1593AE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42CF61E9" w14:textId="123F753D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t>1) _________________________________________________________________________________</w:t>
      </w:r>
      <w:r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______________________________________________________________________________________________________________________________________________________________________</w:t>
      </w:r>
    </w:p>
    <w:p w14:paraId="28EC1079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E33E2D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(wskazać podmiotowy środek dowodowy, adres internetowy, wydający urząd lub organ, dokładne dane referencyjne dokumentacji)</w:t>
      </w:r>
    </w:p>
    <w:p w14:paraId="0340A9DC" w14:textId="3C3656BE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t>2) ________________________________________________________________________________</w:t>
      </w:r>
      <w:r w:rsidR="008E0172"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33E2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______________________________________________________________________________________________________________________________________________________________________</w:t>
      </w:r>
    </w:p>
    <w:p w14:paraId="62C0FD5D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E33E2D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(wskazać podmiotowy środek dowodowy, adres internetowy, wydający urząd lub organ, dokładne dane referencyjne dokumentacji)</w:t>
      </w:r>
    </w:p>
    <w:p w14:paraId="20C4CB94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38C2C1BC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228F2264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682708AE" w14:textId="77777777" w:rsidR="00E33E2D" w:rsidRPr="00E33E2D" w:rsidRDefault="00E33E2D" w:rsidP="00E33E2D">
      <w:pPr>
        <w:spacing w:before="120" w:after="160" w:line="259" w:lineRule="auto"/>
        <w:ind w:left="3969"/>
        <w:jc w:val="center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24" w:name="_Hlk102859790"/>
      <w:r w:rsidRPr="00E33E2D">
        <w:rPr>
          <w:rFonts w:asciiTheme="minorHAnsi" w:eastAsiaTheme="minorHAnsi" w:hAnsiTheme="minorHAnsi" w:cstheme="minorHAnsi"/>
          <w:sz w:val="21"/>
          <w:szCs w:val="21"/>
          <w:lang w:eastAsia="en-US"/>
        </w:rPr>
        <w:tab/>
      </w:r>
      <w:r w:rsidRPr="00E33E2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_________________________________________ </w:t>
      </w:r>
      <w:r w:rsidRPr="00E33E2D">
        <w:rPr>
          <w:rFonts w:asciiTheme="minorHAnsi" w:hAnsiTheme="minorHAnsi" w:cstheme="minorHAnsi"/>
          <w:bCs/>
          <w:sz w:val="22"/>
          <w:szCs w:val="22"/>
          <w:lang w:eastAsia="ar-SA"/>
        </w:rPr>
        <w:br/>
      </w:r>
      <w:r w:rsidRPr="00E33E2D">
        <w:rPr>
          <w:rFonts w:asciiTheme="minorHAnsi" w:hAnsiTheme="minorHAnsi" w:cstheme="minorHAnsi"/>
          <w:bCs/>
          <w:sz w:val="22"/>
          <w:szCs w:val="22"/>
          <w:lang w:eastAsia="ar-SA"/>
        </w:rPr>
        <w:br/>
        <w:t>(podpis)</w:t>
      </w:r>
    </w:p>
    <w:p w14:paraId="3C84D773" w14:textId="77777777" w:rsidR="00E33E2D" w:rsidRPr="00E33E2D" w:rsidRDefault="00E33E2D" w:rsidP="00E33E2D">
      <w:pPr>
        <w:spacing w:before="120" w:after="120"/>
        <w:rPr>
          <w:rFonts w:asciiTheme="minorHAnsi" w:eastAsiaTheme="minorHAnsi" w:hAnsiTheme="minorHAnsi" w:cstheme="minorHAnsi"/>
          <w:bCs/>
          <w:i/>
          <w:lang w:eastAsia="en-US"/>
        </w:rPr>
      </w:pPr>
    </w:p>
    <w:p w14:paraId="4F4A2141" w14:textId="77777777" w:rsidR="00E33E2D" w:rsidRPr="00E33E2D" w:rsidRDefault="00E33E2D" w:rsidP="00E33E2D">
      <w:pPr>
        <w:spacing w:before="120" w:after="120"/>
        <w:rPr>
          <w:rFonts w:asciiTheme="minorHAnsi" w:eastAsiaTheme="minorHAnsi" w:hAnsiTheme="minorHAnsi" w:cstheme="minorHAnsi"/>
          <w:bCs/>
          <w:i/>
          <w:lang w:eastAsia="en-US"/>
        </w:rPr>
      </w:pPr>
      <w:bookmarkStart w:id="25" w:name="_Hlk60047166"/>
      <w:r w:rsidRPr="00E33E2D">
        <w:rPr>
          <w:rFonts w:asciiTheme="minorHAnsi" w:eastAsiaTheme="minorHAnsi" w:hAnsiTheme="minorHAnsi" w:cstheme="minorHAnsi"/>
          <w:bCs/>
          <w:i/>
          <w:lang w:eastAsia="en-US"/>
        </w:rPr>
        <w:t>Dokument musi być złożony pod rygorem nieważności</w:t>
      </w:r>
      <w:r w:rsidRPr="00E33E2D">
        <w:rPr>
          <w:rFonts w:asciiTheme="minorHAnsi" w:eastAsiaTheme="minorHAnsi" w:hAnsiTheme="minorHAnsi" w:cstheme="minorHAnsi"/>
          <w:bCs/>
          <w:i/>
          <w:lang w:eastAsia="en-US"/>
        </w:rPr>
        <w:tab/>
      </w:r>
      <w:r w:rsidRPr="00E33E2D">
        <w:rPr>
          <w:rFonts w:asciiTheme="minorHAnsi" w:eastAsiaTheme="minorHAnsi" w:hAnsiTheme="minorHAnsi" w:cstheme="minorHAnsi"/>
          <w:bCs/>
          <w:i/>
          <w:lang w:eastAsia="en-US"/>
        </w:rPr>
        <w:br/>
        <w:t>w formie elektronicznej (tj. podpisany kwalifikowanym podpisem elektronicznym)</w:t>
      </w:r>
      <w:bookmarkEnd w:id="25"/>
    </w:p>
    <w:bookmarkEnd w:id="24"/>
    <w:p w14:paraId="69EAA994" w14:textId="77777777" w:rsidR="00E33E2D" w:rsidRPr="00E33E2D" w:rsidRDefault="00E33E2D" w:rsidP="00E33E2D">
      <w:pPr>
        <w:spacing w:before="120" w:after="120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</w:p>
    <w:p w14:paraId="6A789357" w14:textId="77777777" w:rsidR="00E33E2D" w:rsidRPr="00E33E2D" w:rsidRDefault="00E33E2D" w:rsidP="00E33E2D">
      <w:pPr>
        <w:spacing w:before="120" w:after="1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A30D54" w14:textId="2EB9651F" w:rsidR="00171BB7" w:rsidRPr="00E33E2D" w:rsidRDefault="00171BB7" w:rsidP="00171BB7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A0007BB" w14:textId="77777777" w:rsidR="00CB4CC9" w:rsidRPr="00E33E2D" w:rsidRDefault="00CB4CC9" w:rsidP="0061618E">
      <w:pPr>
        <w:ind w:left="5400" w:right="70"/>
        <w:jc w:val="center"/>
        <w:rPr>
          <w:rFonts w:asciiTheme="minorHAnsi" w:hAnsiTheme="minorHAnsi" w:cstheme="minorHAnsi"/>
          <w:i/>
          <w:sz w:val="14"/>
          <w:szCs w:val="22"/>
        </w:rPr>
      </w:pPr>
    </w:p>
    <w:p w14:paraId="24B744C8" w14:textId="77777777" w:rsidR="00CB4CC9" w:rsidRPr="00E33E2D" w:rsidRDefault="00CB4CC9" w:rsidP="0061618E">
      <w:pPr>
        <w:ind w:left="5400" w:right="70"/>
        <w:jc w:val="center"/>
        <w:rPr>
          <w:rFonts w:asciiTheme="minorHAnsi" w:hAnsiTheme="minorHAnsi" w:cstheme="minorHAnsi"/>
          <w:i/>
          <w:sz w:val="14"/>
          <w:szCs w:val="22"/>
        </w:rPr>
      </w:pPr>
    </w:p>
    <w:p w14:paraId="1ED86965" w14:textId="50DC0BA3" w:rsidR="0061618E" w:rsidRDefault="0061618E" w:rsidP="0061618E">
      <w:pPr>
        <w:ind w:left="5400" w:right="70"/>
        <w:jc w:val="center"/>
        <w:rPr>
          <w:rFonts w:ascii="Calibri" w:hAnsi="Calibri" w:cs="Calibri"/>
          <w:i/>
          <w:sz w:val="14"/>
          <w:szCs w:val="22"/>
        </w:rPr>
      </w:pPr>
      <w:r>
        <w:rPr>
          <w:rFonts w:ascii="Calibri" w:hAnsi="Calibri" w:cs="Calibri"/>
          <w:i/>
          <w:sz w:val="14"/>
          <w:szCs w:val="22"/>
        </w:rPr>
        <w:br w:type="page"/>
      </w:r>
    </w:p>
    <w:p w14:paraId="7528832E" w14:textId="76175833" w:rsidR="001368EF" w:rsidRPr="00EC22B3" w:rsidRDefault="001368EF" w:rsidP="00EF78CD">
      <w:pPr>
        <w:pStyle w:val="Nagwek1"/>
        <w:shd w:val="clear" w:color="auto" w:fill="E6E6E6"/>
        <w:ind w:left="2552" w:hanging="2552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26" w:name="_DV_M1264"/>
      <w:bookmarkStart w:id="27" w:name="_DV_M1266"/>
      <w:bookmarkStart w:id="28" w:name="_DV_M1268"/>
      <w:bookmarkStart w:id="29" w:name="_DV_M4300"/>
      <w:bookmarkStart w:id="30" w:name="_DV_M4301"/>
      <w:bookmarkStart w:id="31" w:name="_DV_M4302"/>
      <w:bookmarkStart w:id="32" w:name="_DV_M4304"/>
      <w:bookmarkStart w:id="33" w:name="_DV_M4305"/>
      <w:bookmarkStart w:id="34" w:name="_DV_M4306"/>
      <w:bookmarkStart w:id="35" w:name="_DV_M4307"/>
      <w:bookmarkStart w:id="36" w:name="_DV_M4308"/>
      <w:bookmarkStart w:id="37" w:name="_DV_M4309"/>
      <w:bookmarkStart w:id="38" w:name="_DV_M4310"/>
      <w:bookmarkStart w:id="39" w:name="_DV_M4311"/>
      <w:bookmarkStart w:id="40" w:name="_DV_M4312"/>
      <w:bookmarkStart w:id="41" w:name="_DV_M4314"/>
      <w:bookmarkStart w:id="42" w:name="_DV_M1428"/>
      <w:bookmarkStart w:id="43" w:name="_Hlk70581832"/>
      <w:bookmarkStart w:id="44" w:name="_Toc181696674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Fonts w:ascii="Calibri" w:hAnsi="Calibri" w:cs="Calibri"/>
          <w:bCs/>
          <w:i/>
          <w:sz w:val="24"/>
          <w:szCs w:val="24"/>
        </w:rPr>
        <w:t>Zał</w:t>
      </w:r>
      <w:bookmarkStart w:id="45" w:name="_Hlk71032553"/>
      <w:r>
        <w:rPr>
          <w:rFonts w:ascii="Calibri" w:hAnsi="Calibri" w:cs="Calibri"/>
          <w:bCs/>
          <w:i/>
          <w:sz w:val="24"/>
          <w:szCs w:val="24"/>
        </w:rPr>
        <w:t xml:space="preserve">ącznik Nr </w:t>
      </w:r>
      <w:r w:rsidR="00EA0F39">
        <w:rPr>
          <w:rFonts w:ascii="Calibri" w:hAnsi="Calibri" w:cs="Calibri"/>
          <w:bCs/>
          <w:i/>
          <w:sz w:val="24"/>
          <w:szCs w:val="24"/>
          <w:lang w:val="pl-PL"/>
        </w:rPr>
        <w:t xml:space="preserve">4 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>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Oświadczenia</w:t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</w:rPr>
        <w:t xml:space="preserve"> </w:t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 xml:space="preserve">Wykonawców wspólnie ubiegających się o </w:t>
      </w:r>
      <w:bookmarkEnd w:id="43"/>
      <w:bookmarkEnd w:id="45"/>
      <w:r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udzielenia zamówienia</w:t>
      </w:r>
      <w:r w:rsidR="00C0224E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44"/>
    </w:p>
    <w:p w14:paraId="5D0DEBB2" w14:textId="4AA65813" w:rsidR="00765D59" w:rsidRPr="007C11F1" w:rsidRDefault="00765D59" w:rsidP="00765D59">
      <w:pPr>
        <w:pStyle w:val="Tekstpodstawowy"/>
        <w:rPr>
          <w:rFonts w:ascii="Calibri" w:hAnsi="Calibri" w:cs="Calibri"/>
          <w:color w:val="000000" w:themeColor="text1"/>
          <w:szCs w:val="24"/>
          <w:lang w:val="pl-PL"/>
        </w:rPr>
      </w:pPr>
      <w:r w:rsidRPr="007C11F1">
        <w:rPr>
          <w:rFonts w:ascii="Calibri" w:hAnsi="Calibri" w:cs="Calibri"/>
          <w:color w:val="000000" w:themeColor="text1"/>
          <w:szCs w:val="24"/>
          <w:lang w:val="pl-PL"/>
        </w:rPr>
        <w:t>Nr sprawy GI.271.</w:t>
      </w:r>
      <w:r w:rsidR="00834094">
        <w:rPr>
          <w:rFonts w:ascii="Calibri" w:hAnsi="Calibri" w:cs="Calibri"/>
          <w:color w:val="000000" w:themeColor="text1"/>
          <w:szCs w:val="24"/>
          <w:lang w:val="pl-PL"/>
        </w:rPr>
        <w:t>86</w:t>
      </w:r>
      <w:r w:rsidRPr="007C11F1">
        <w:rPr>
          <w:rFonts w:ascii="Calibri" w:hAnsi="Calibri" w:cs="Calibri"/>
          <w:color w:val="000000" w:themeColor="text1"/>
          <w:szCs w:val="24"/>
          <w:lang w:val="pl-PL"/>
        </w:rPr>
        <w:t>.202</w:t>
      </w:r>
      <w:r w:rsidR="00834094">
        <w:rPr>
          <w:rFonts w:ascii="Calibri" w:hAnsi="Calibri" w:cs="Calibri"/>
          <w:color w:val="000000" w:themeColor="text1"/>
          <w:szCs w:val="24"/>
          <w:lang w:val="pl-PL"/>
        </w:rPr>
        <w:t>4</w:t>
      </w:r>
    </w:p>
    <w:p w14:paraId="4A3C0275" w14:textId="7B3721CF" w:rsidR="001368EF" w:rsidRDefault="002B708E" w:rsidP="002B708E">
      <w:pPr>
        <w:suppressAutoHyphens/>
        <w:spacing w:before="360" w:after="360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OŚWIADCZENIE WYKONAWCÓW </w:t>
      </w:r>
      <w:bookmarkStart w:id="46" w:name="_Hlk63244196"/>
      <w:r w:rsidRPr="002B70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WSPÓLNIE UBIEGAJĄCYCH SIĘ O UDZIELENIE ZAMÓWIENIA </w:t>
      </w:r>
      <w:bookmarkEnd w:id="46"/>
    </w:p>
    <w:p w14:paraId="20F6ABBE" w14:textId="5A379364" w:rsidR="002B708E" w:rsidRPr="002B708E" w:rsidRDefault="001368EF" w:rsidP="002B708E">
      <w:pPr>
        <w:suppressAutoHyphens/>
        <w:spacing w:before="360" w:after="36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1368EF">
        <w:rPr>
          <w:rFonts w:asciiTheme="minorHAnsi" w:hAnsiTheme="minorHAnsi" w:cstheme="minorHAnsi"/>
          <w:i/>
          <w:lang w:eastAsia="ar-SA"/>
        </w:rPr>
        <w:t>(</w:t>
      </w:r>
      <w:r w:rsidR="002B708E" w:rsidRPr="002B708E">
        <w:rPr>
          <w:rFonts w:asciiTheme="minorHAnsi" w:hAnsiTheme="minorHAnsi" w:cstheme="minorHAnsi"/>
          <w:i/>
          <w:lang w:eastAsia="ar-SA"/>
        </w:rPr>
        <w:t>oświadczenie składane tylko w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 xml:space="preserve"> przypadku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wspólnego ubiegania się Wykonawców o udzielenie zamówienia </w:t>
      </w:r>
      <w:r w:rsidR="002B708E" w:rsidRPr="002B708E">
        <w:rPr>
          <w:rFonts w:asciiTheme="minorHAnsi" w:hAnsiTheme="minorHAnsi" w:cstheme="minorHAnsi"/>
          <w:i/>
          <w:color w:val="000000"/>
          <w:lang w:eastAsia="ar-SA"/>
        </w:rPr>
        <w:t>na zasadach określonych w art. 58 ustawy</w:t>
      </w:r>
      <w:r w:rsidR="002B708E" w:rsidRPr="002B708E">
        <w:rPr>
          <w:rFonts w:asciiTheme="minorHAnsi" w:hAnsiTheme="minorHAnsi" w:cstheme="minorHAnsi"/>
          <w:i/>
          <w:lang w:eastAsia="ar-SA"/>
        </w:rPr>
        <w:t xml:space="preserve"> Prawo zamówień publicznych</w:t>
      </w:r>
      <w:r w:rsidR="002B708E" w:rsidRPr="002B708E">
        <w:rPr>
          <w:rFonts w:asciiTheme="minorHAnsi" w:hAnsiTheme="minorHAnsi" w:cstheme="minorHAnsi"/>
          <w:lang w:eastAsia="ar-SA"/>
        </w:rPr>
        <w:t>)</w:t>
      </w:r>
    </w:p>
    <w:p w14:paraId="32274B80" w14:textId="77777777" w:rsidR="002B708E" w:rsidRPr="002B708E" w:rsidRDefault="002B708E" w:rsidP="002B708E">
      <w:pPr>
        <w:suppressAutoHyphens/>
        <w:spacing w:before="120" w:after="120" w:line="360" w:lineRule="auto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W imieniu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reprezentowanych przeze mnie </w:t>
      </w: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WYKONAWCÓW:</w:t>
      </w:r>
    </w:p>
    <w:p w14:paraId="28883F2C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0DEC5461" w14:textId="77777777" w:rsidR="002B708E" w:rsidRPr="002B708E" w:rsidRDefault="002B708E" w:rsidP="002B708E">
      <w:pPr>
        <w:suppressAutoHyphens/>
        <w:spacing w:after="12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(nazwy wszystkich Wykonawców wspólnie ubiegających się o udzielenie zamówienia)</w:t>
      </w:r>
    </w:p>
    <w:p w14:paraId="3E6DB51A" w14:textId="77777777" w:rsidR="002B708E" w:rsidRPr="002B708E" w:rsidRDefault="002B708E" w:rsidP="002B708E">
      <w:pPr>
        <w:suppressAutoHyphens/>
        <w:spacing w:before="240"/>
        <w:jc w:val="center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11C97233" w14:textId="77777777" w:rsidR="002B708E" w:rsidRPr="002B708E" w:rsidRDefault="002B708E" w:rsidP="002B708E">
      <w:pPr>
        <w:tabs>
          <w:tab w:val="center" w:pos="4536"/>
          <w:tab w:val="right" w:pos="9072"/>
        </w:tabs>
        <w:suppressAutoHyphens/>
        <w:spacing w:after="240"/>
        <w:jc w:val="center"/>
        <w:rPr>
          <w:rFonts w:asciiTheme="minorHAnsi" w:hAnsiTheme="minorHAnsi" w:cstheme="minorHAnsi"/>
          <w:i/>
          <w:color w:val="000000"/>
          <w:lang w:eastAsia="ar-SA"/>
        </w:rPr>
      </w:pPr>
      <w:r w:rsidRPr="002B708E">
        <w:rPr>
          <w:rFonts w:asciiTheme="minorHAnsi" w:hAnsiTheme="minorHAnsi" w:cstheme="minorHAnsi"/>
          <w:i/>
          <w:color w:val="000000"/>
          <w:lang w:eastAsia="ar-SA"/>
        </w:rPr>
        <w:t>(siedziby i adresy Wykonawców)</w:t>
      </w:r>
    </w:p>
    <w:p w14:paraId="5FF81FCB" w14:textId="56A59AA9" w:rsidR="002B708E" w:rsidRPr="002B708E" w:rsidRDefault="002B708E" w:rsidP="003047D1">
      <w:pPr>
        <w:widowControl w:val="0"/>
        <w:suppressAutoHyphens/>
        <w:spacing w:before="240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przystępując do udziału w postępowaniu o udzielenie zamówienia publicznego prowadzonego, </w:t>
      </w:r>
      <w:bookmarkStart w:id="47" w:name="_Hlk63246249"/>
      <w:r w:rsidRPr="002B708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pn.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bookmarkEnd w:id="47"/>
      <w:r w:rsidR="00442C87" w:rsidRPr="00442C8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„ODBIÓR</w:t>
      </w:r>
      <w:r w:rsidR="00442C8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442C87" w:rsidRPr="00442C8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I ZAGOSPODAROWANIE ODPADÓW KOMUNALNYCH OD WŁAŚCICIELI NIERUCHOMOŚCI ZAMIESZKAŁYCH NA TERENIE GMINY CIĘŻKOWICE ORAZ OD GMINNYCH OBIEKTÓW UŻYTECZNOŚCI PUBLICZNEJ ORAZ ODPADÓW Z CMENTARZA KOMUNALNEGO W ROKU 202</w:t>
      </w:r>
      <w:r w:rsidR="0083409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5</w:t>
      </w:r>
      <w:r w:rsidR="00442C87" w:rsidRPr="00442C87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  <w:r w:rsidR="00A5277C" w:rsidRPr="00A5277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="003047D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jako upoważniony na piśmie, niniejszym – zgodnie z wymogami art. 117 ust. </w:t>
      </w:r>
      <w:bookmarkStart w:id="48" w:name="_Hlk63245911"/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4 ustawy z dnia 11 września 2019 r. - Prawo zamówień publicznych </w:t>
      </w:r>
      <w:bookmarkEnd w:id="48"/>
      <w:r w:rsidRPr="002B708E">
        <w:rPr>
          <w:rFonts w:asciiTheme="minorHAnsi" w:hAnsiTheme="minorHAnsi" w:cstheme="minorHAnsi"/>
          <w:sz w:val="22"/>
          <w:szCs w:val="22"/>
          <w:lang w:eastAsia="ar-SA"/>
        </w:rPr>
        <w:t>– oświadczam, że:</w:t>
      </w:r>
    </w:p>
    <w:p w14:paraId="4CE89C11" w14:textId="77777777" w:rsidR="002B708E" w:rsidRPr="002B708E" w:rsidRDefault="002B708E" w:rsidP="002B708E">
      <w:pPr>
        <w:suppressAutoHyphens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14:paraId="12B8128B" w14:textId="77777777" w:rsidR="002B708E" w:rsidRPr="002B708E" w:rsidRDefault="002B708E" w:rsidP="00706136">
      <w:pPr>
        <w:numPr>
          <w:ilvl w:val="0"/>
          <w:numId w:val="36"/>
        </w:numPr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Wykonawca …………………………………………………………………………………………</w:t>
      </w:r>
    </w:p>
    <w:p w14:paraId="3AAC1438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635B1019" w14:textId="77777777" w:rsidR="003047D1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6908B3F" w14:textId="278CE5DD" w:rsidR="002B708E" w:rsidRPr="002B708E" w:rsidRDefault="002B708E" w:rsidP="003047D1">
      <w:pPr>
        <w:autoSpaceDE w:val="0"/>
        <w:autoSpaceDN w:val="0"/>
        <w:adjustRightInd w:val="0"/>
        <w:spacing w:before="240" w:line="360" w:lineRule="auto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bookmarkStart w:id="49" w:name="_Hlk70581712"/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48C0839F" w14:textId="7973C493" w:rsidR="002B708E" w:rsidRDefault="003047D1" w:rsidP="003047D1">
      <w:pPr>
        <w:suppressAutoHyphens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  <w:bookmarkEnd w:id="49"/>
    </w:p>
    <w:p w14:paraId="11815AA4" w14:textId="77777777" w:rsidR="003047D1" w:rsidRPr="002B708E" w:rsidRDefault="003047D1" w:rsidP="002B708E">
      <w:pPr>
        <w:suppressAutoHyphens/>
        <w:jc w:val="right"/>
        <w:rPr>
          <w:rFonts w:asciiTheme="minorHAnsi" w:hAnsiTheme="minorHAnsi" w:cstheme="minorHAnsi"/>
          <w:bCs/>
          <w:i/>
          <w:kern w:val="32"/>
          <w:sz w:val="22"/>
          <w:szCs w:val="22"/>
          <w:lang w:eastAsia="ar-SA"/>
        </w:rPr>
      </w:pPr>
    </w:p>
    <w:p w14:paraId="1C8646ED" w14:textId="77777777" w:rsidR="002B708E" w:rsidRPr="002B708E" w:rsidRDefault="002B708E" w:rsidP="00706136">
      <w:pPr>
        <w:numPr>
          <w:ilvl w:val="0"/>
          <w:numId w:val="3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…………………………………………………………………………………………… </w:t>
      </w:r>
    </w:p>
    <w:p w14:paraId="665BB59B" w14:textId="77777777" w:rsidR="002B708E" w:rsidRPr="002B708E" w:rsidRDefault="002B708E" w:rsidP="002B708E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i/>
          <w:iCs/>
          <w:color w:val="000000"/>
          <w:lang w:eastAsia="en-US"/>
        </w:rPr>
      </w:pPr>
      <w:r w:rsidRPr="002B708E">
        <w:rPr>
          <w:rFonts w:asciiTheme="minorHAnsi" w:eastAsia="Calibri" w:hAnsiTheme="minorHAnsi" w:cstheme="minorHAnsi"/>
          <w:i/>
          <w:iCs/>
          <w:color w:val="000000"/>
          <w:lang w:eastAsia="en-US"/>
        </w:rPr>
        <w:t>(nazwa i adres Wykonawcy)</w:t>
      </w:r>
    </w:p>
    <w:p w14:paraId="71FC39D1" w14:textId="77777777" w:rsidR="005B084C" w:rsidRDefault="002B708E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bookmarkStart w:id="50" w:name="_Hlk70581786"/>
      <w:r w:rsidRPr="002B708E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7F1732B7" w14:textId="172E9AFA" w:rsidR="005B084C" w:rsidRP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0D465ADE" w14:textId="7442EE53" w:rsidR="002B708E" w:rsidRDefault="005B084C" w:rsidP="005B084C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bookmarkEnd w:id="50"/>
    <w:p w14:paraId="3A5F5CCE" w14:textId="77777777" w:rsidR="005B084C" w:rsidRDefault="002B708E" w:rsidP="00706136">
      <w:pPr>
        <w:numPr>
          <w:ilvl w:val="0"/>
          <w:numId w:val="36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Wykonawca </w:t>
      </w:r>
    </w:p>
    <w:p w14:paraId="627297AE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zrealizuje następujący zakres zamówienia: </w:t>
      </w:r>
    </w:p>
    <w:p w14:paraId="6131E964" w14:textId="77777777" w:rsidR="00294E0E" w:rsidRPr="002B708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52D392D8" w14:textId="77777777" w:rsidR="00294E0E" w:rsidRDefault="00294E0E" w:rsidP="00294E0E">
      <w:pPr>
        <w:autoSpaceDE w:val="0"/>
        <w:autoSpaceDN w:val="0"/>
        <w:adjustRightInd w:val="0"/>
        <w:spacing w:before="240"/>
        <w:ind w:left="284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………………………………………………………………………………………</w:t>
      </w:r>
      <w:r w:rsidRPr="003047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………………………………………………………………</w:t>
      </w:r>
      <w:r w:rsidRPr="002B708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…</w:t>
      </w:r>
    </w:p>
    <w:p w14:paraId="6966B558" w14:textId="77777777" w:rsidR="002B708E" w:rsidRPr="002B708E" w:rsidRDefault="002B708E" w:rsidP="002B708E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47E902" w14:textId="19B5496E" w:rsidR="002B708E" w:rsidRPr="002B708E" w:rsidRDefault="002B708E" w:rsidP="002B708E">
      <w:pPr>
        <w:suppressAutoHyphens/>
        <w:spacing w:before="360"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2B708E">
        <w:rPr>
          <w:rFonts w:asciiTheme="minorHAnsi" w:hAnsiTheme="minorHAnsi" w:cstheme="minorHAnsi"/>
          <w:sz w:val="22"/>
          <w:szCs w:val="22"/>
          <w:lang w:eastAsia="ar-SA"/>
        </w:rPr>
        <w:t xml:space="preserve">Oświadczam również, że wszystkie informacje podane w powyższych oświadczeniach są aktualne </w:t>
      </w:r>
      <w:r w:rsidR="00294E0E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B708E">
        <w:rPr>
          <w:rFonts w:asciiTheme="minorHAnsi" w:hAnsiTheme="minorHAnsi" w:cstheme="minorHAnsi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5C2A4C0" w14:textId="77777777" w:rsidR="002B708E" w:rsidRPr="002B708E" w:rsidRDefault="002B708E" w:rsidP="002B708E">
      <w:pPr>
        <w:suppressAutoHyphens/>
        <w:spacing w:after="160" w:line="25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074EF0" w14:textId="77777777" w:rsidR="001368EF" w:rsidRPr="003B10B0" w:rsidRDefault="001368EF" w:rsidP="001368E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bookmarkStart w:id="51" w:name="_Hlk70582182"/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0E6C15F2" w14:textId="49C6F992" w:rsidR="001368EF" w:rsidRPr="002B708E" w:rsidRDefault="001368EF" w:rsidP="001368E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 xml:space="preserve">Podpis osób uprawnionych do składania świadczeń woli </w:t>
      </w:r>
      <w:r w:rsidR="00FB560B">
        <w:rPr>
          <w:rFonts w:ascii="Calibri" w:hAnsi="Calibri" w:cs="Calibri"/>
          <w:i/>
          <w:sz w:val="14"/>
          <w:szCs w:val="22"/>
        </w:rPr>
        <w:t>Wykonawcy</w:t>
      </w:r>
    </w:p>
    <w:p w14:paraId="2591E212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0C02760C" w14:textId="77777777" w:rsidR="001368EF" w:rsidRDefault="001368EF" w:rsidP="001368EF">
      <w:pPr>
        <w:rPr>
          <w:rFonts w:asciiTheme="minorHAnsi" w:hAnsiTheme="minorHAnsi" w:cstheme="minorHAnsi"/>
          <w:bCs/>
          <w:i/>
          <w:lang w:eastAsia="ar-SA"/>
        </w:rPr>
      </w:pPr>
    </w:p>
    <w:p w14:paraId="5B85089A" w14:textId="4C5D3A3A" w:rsidR="001368EF" w:rsidRPr="001368EF" w:rsidRDefault="001368EF" w:rsidP="00D96B93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 xml:space="preserve">Dokument </w:t>
      </w:r>
      <w:r w:rsidR="00D96B93">
        <w:rPr>
          <w:rFonts w:asciiTheme="minorHAnsi" w:hAnsiTheme="minorHAnsi" w:cstheme="minorHAnsi"/>
          <w:bCs/>
          <w:i/>
          <w:lang w:eastAsia="ar-SA"/>
        </w:rPr>
        <w:t>musi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być przekazany</w:t>
      </w:r>
      <w:r w:rsidR="00D96B93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="00D96B93">
        <w:rPr>
          <w:rFonts w:asciiTheme="minorHAnsi" w:hAnsiTheme="minorHAnsi" w:cstheme="minorHAnsi"/>
          <w:bCs/>
          <w:i/>
          <w:lang w:eastAsia="ar-SA"/>
        </w:rPr>
        <w:t>postaci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elektronicznej opatrzonej kwalifikowanym podpisem elektronicznym przez wykonawcę</w:t>
      </w:r>
    </w:p>
    <w:bookmarkEnd w:id="51"/>
    <w:p w14:paraId="7D551436" w14:textId="77777777" w:rsidR="002B708E" w:rsidRPr="002B708E" w:rsidRDefault="002B708E" w:rsidP="002B708E">
      <w:pPr>
        <w:rPr>
          <w:sz w:val="24"/>
          <w:szCs w:val="24"/>
        </w:rPr>
      </w:pPr>
      <w:r w:rsidRPr="002B708E">
        <w:rPr>
          <w:sz w:val="24"/>
          <w:szCs w:val="24"/>
        </w:rPr>
        <w:br w:type="page"/>
      </w:r>
    </w:p>
    <w:p w14:paraId="4E4A3ECE" w14:textId="1F71B67E" w:rsidR="00F35A0C" w:rsidRPr="00EC22B3" w:rsidRDefault="00F35A0C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52" w:name="_Toc181696675"/>
      <w:bookmarkStart w:id="53" w:name="_Hlk70586227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EA0F39">
        <w:rPr>
          <w:rFonts w:ascii="Calibri" w:hAnsi="Calibri" w:cs="Calibri"/>
          <w:bCs/>
          <w:i/>
          <w:sz w:val="24"/>
          <w:szCs w:val="24"/>
          <w:lang w:val="pl-PL"/>
        </w:rPr>
        <w:t>5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54" w:name="_Hlk71032583"/>
      <w:r w:rsidR="00780DD2" w:rsidRPr="00E523C0">
        <w:rPr>
          <w:rFonts w:ascii="Calibri" w:hAnsi="Calibri" w:cs="Calibri"/>
          <w:bCs/>
          <w:i/>
          <w:smallCaps/>
          <w:sz w:val="24"/>
          <w:szCs w:val="24"/>
          <w:lang w:val="pl-PL"/>
        </w:rPr>
        <w:t>O</w:t>
      </w:r>
      <w:r w:rsidR="00780DD2"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świadczenie Wykonawcy w zakresie art. 108 ust. 1 pkt 5 PZP o przynależności lub braku przynależności do tej samej grupy kapitałowej</w:t>
      </w:r>
      <w:bookmarkEnd w:id="54"/>
      <w:r w:rsidR="00EF78CD">
        <w:rPr>
          <w:rFonts w:ascii="Calibri" w:hAnsi="Calibri" w:cs="Calibri"/>
          <w:bCs/>
          <w:i/>
          <w:iCs/>
          <w:sz w:val="24"/>
          <w:szCs w:val="22"/>
          <w:lang w:val="pl-PL"/>
        </w:rPr>
        <w:t>.</w:t>
      </w:r>
      <w:bookmarkEnd w:id="52"/>
    </w:p>
    <w:p w14:paraId="7A609EAE" w14:textId="4CCE5035" w:rsidR="00780DD2" w:rsidRPr="00780DD2" w:rsidRDefault="00E2378B" w:rsidP="004325FF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55" w:name="_Hlk70586404"/>
      <w:bookmarkStart w:id="56" w:name="_Hlk147828750"/>
      <w:bookmarkEnd w:id="53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A1101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86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A1101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780DD2" w:rsidRPr="00780DD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7B481CE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12E49AC6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671256B9" w14:textId="77777777" w:rsidR="00780DD2" w:rsidRPr="00780DD2" w:rsidRDefault="00780DD2" w:rsidP="00780DD2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780DD2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AAD38E9" w14:textId="77777777" w:rsidR="002B708E" w:rsidRPr="009323A6" w:rsidRDefault="002B708E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26D173D" w14:textId="4E510D2D" w:rsidR="002B708E" w:rsidRPr="009323A6" w:rsidRDefault="00780DD2" w:rsidP="002B708E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57" w:name="_Hlk70581953"/>
      <w:r w:rsidRPr="009323A6">
        <w:rPr>
          <w:rFonts w:asciiTheme="minorHAnsi" w:hAnsiTheme="minorHAnsi" w:cstheme="minorHAnsi"/>
          <w:sz w:val="22"/>
          <w:szCs w:val="22"/>
        </w:rPr>
        <w:t xml:space="preserve">......................., </w:t>
      </w:r>
      <w:bookmarkEnd w:id="57"/>
      <w:r w:rsidRPr="009323A6">
        <w:rPr>
          <w:rFonts w:asciiTheme="minorHAnsi" w:hAnsiTheme="minorHAnsi" w:cstheme="minorHAnsi"/>
          <w:sz w:val="22"/>
          <w:szCs w:val="22"/>
        </w:rPr>
        <w:t xml:space="preserve">dn. </w:t>
      </w:r>
      <w:r w:rsidR="009323A6" w:rsidRPr="009323A6">
        <w:rPr>
          <w:rFonts w:asciiTheme="minorHAnsi" w:hAnsiTheme="minorHAnsi" w:cstheme="minorHAnsi"/>
          <w:sz w:val="22"/>
          <w:szCs w:val="22"/>
        </w:rPr>
        <w:t>.......................</w:t>
      </w:r>
      <w:r w:rsidRPr="009323A6">
        <w:rPr>
          <w:rFonts w:asciiTheme="minorHAnsi" w:hAnsiTheme="minorHAnsi" w:cstheme="minorHAnsi"/>
          <w:sz w:val="22"/>
          <w:szCs w:val="22"/>
        </w:rPr>
        <w:tab/>
      </w:r>
      <w:bookmarkEnd w:id="55"/>
    </w:p>
    <w:bookmarkEnd w:id="56"/>
    <w:p w14:paraId="3E215BC6" w14:textId="77777777" w:rsidR="002B708E" w:rsidRPr="009323A6" w:rsidRDefault="002B708E" w:rsidP="00AE22FD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0CA81E4" w14:textId="77777777" w:rsidR="002B708E" w:rsidRPr="009323A6" w:rsidRDefault="002B708E" w:rsidP="002B708E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58" w:name="_Hlk70581872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>O PRZYNALEŻNOŚCI LUB BRAKU PRZYNALEŻNOŚCI DO TEJ SAMEJ GRUPY KAPITAŁOWEJ</w:t>
      </w:r>
      <w:bookmarkEnd w:id="58"/>
      <w:r w:rsidRPr="009323A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13E5BBD5" w14:textId="77777777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6F63901A" w14:textId="562920C3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prowadzonym </w:t>
      </w:r>
      <w:r w:rsidR="0050512B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trybie </w:t>
      </w:r>
      <w:r w:rsidR="0050512B">
        <w:rPr>
          <w:rFonts w:asciiTheme="minorHAnsi" w:hAnsiTheme="minorHAnsi" w:cstheme="minorHAnsi"/>
          <w:sz w:val="22"/>
          <w:szCs w:val="22"/>
        </w:rPr>
        <w:t>nieograniczonym</w:t>
      </w:r>
      <w:r w:rsidRPr="009323A6">
        <w:rPr>
          <w:rFonts w:asciiTheme="minorHAnsi" w:hAnsiTheme="minorHAnsi" w:cstheme="minorHAnsi"/>
          <w:sz w:val="22"/>
          <w:szCs w:val="22"/>
        </w:rPr>
        <w:t xml:space="preserve"> </w:t>
      </w:r>
      <w:r w:rsidRPr="009323A6">
        <w:rPr>
          <w:rFonts w:asciiTheme="minorHAnsi" w:hAnsiTheme="minorHAnsi" w:cstheme="minorHAnsi"/>
          <w:bCs/>
          <w:sz w:val="22"/>
          <w:szCs w:val="22"/>
        </w:rPr>
        <w:t>na</w:t>
      </w:r>
      <w:r w:rsidRPr="009323A6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59" w:name="_Hlk85794285"/>
      <w:r w:rsidR="004325FF" w:rsidRPr="004325FF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50512B" w:rsidRPr="0050512B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ODBIÓR I ZAGOSPODAROWANIE ODPADÓW KOMUNALNYCH OD WŁAŚCICIELI NIERUCHOMOŚCI ZAMIESZKAŁYCH NA TERENIE GMINY CIĘŻKOWICE ORAZ OD GMINNYCH OBIEKTÓW UŻYTECZNOŚCI PUBLICZNEJ ORAZ ODPADÓW Z CMENTARZA KOMUNALNEGO W ROKU 202</w:t>
      </w:r>
      <w:r w:rsidR="00A11010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5</w:t>
      </w:r>
      <w:r w:rsidR="0050512B" w:rsidRPr="0050512B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”</w:t>
      </w:r>
      <w:bookmarkEnd w:id="59"/>
      <w:r w:rsidR="00987672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599C1859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60" w:name="_Hlk70586601"/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545F058B" w14:textId="1F1992BF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47EF6" w14:textId="77777777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6677890" w14:textId="331F6029" w:rsidR="002B708E" w:rsidRPr="009323A6" w:rsidRDefault="002B708E" w:rsidP="002B708E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0"/>
    <w:p w14:paraId="1A88F3F2" w14:textId="77777777" w:rsidR="002B708E" w:rsidRPr="009323A6" w:rsidRDefault="002B708E" w:rsidP="002B708E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3035745" w14:textId="6F911B0D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323A6">
        <w:rPr>
          <w:rFonts w:asciiTheme="minorHAnsi" w:hAnsiTheme="minorHAnsi" w:cstheme="minorHAnsi"/>
          <w:sz w:val="22"/>
          <w:szCs w:val="22"/>
        </w:rPr>
      </w:r>
      <w:r w:rsidRPr="009323A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nie przynależy do grupy kapitałowej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 xml:space="preserve">w rozumieniu ustawy z dnia 16 lutego 2007 r. o ochronie konkurencji i konsumentów (tekst jedn. Dz. U. z 2020 r., poz. 1076 </w:t>
      </w:r>
      <w:r w:rsidR="00EC587F">
        <w:rPr>
          <w:rFonts w:asciiTheme="minorHAnsi" w:hAnsiTheme="minorHAnsi" w:cstheme="minorHAnsi"/>
          <w:sz w:val="22"/>
          <w:szCs w:val="22"/>
        </w:rPr>
        <w:t>ze</w:t>
      </w:r>
      <w:r w:rsidRPr="009323A6">
        <w:rPr>
          <w:rFonts w:asciiTheme="minorHAnsi" w:hAnsiTheme="minorHAnsi" w:cstheme="minorHAnsi"/>
          <w:sz w:val="22"/>
          <w:szCs w:val="22"/>
        </w:rPr>
        <w:t xml:space="preserve"> zm.) z innym wykonawcą, który złożył ofertę lub ofertę częściową </w:t>
      </w:r>
      <w:r w:rsidR="00EC587F">
        <w:rPr>
          <w:rFonts w:asciiTheme="minorHAnsi" w:hAnsiTheme="minorHAnsi" w:cstheme="minorHAnsi"/>
          <w:sz w:val="22"/>
          <w:szCs w:val="22"/>
        </w:rPr>
        <w:br/>
      </w:r>
      <w:r w:rsidRPr="009323A6">
        <w:rPr>
          <w:rFonts w:asciiTheme="minorHAnsi" w:hAnsiTheme="minorHAnsi" w:cstheme="minorHAnsi"/>
          <w:sz w:val="22"/>
          <w:szCs w:val="22"/>
        </w:rPr>
        <w:t>w przedmiotowym postępowaniu*</w:t>
      </w:r>
    </w:p>
    <w:p w14:paraId="0237A911" w14:textId="5CF49473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23A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9323A6">
        <w:rPr>
          <w:rFonts w:asciiTheme="minorHAnsi" w:hAnsiTheme="minorHAnsi" w:cstheme="minorHAnsi"/>
          <w:sz w:val="22"/>
          <w:szCs w:val="22"/>
        </w:rPr>
      </w:r>
      <w:r w:rsidRPr="009323A6">
        <w:rPr>
          <w:rFonts w:asciiTheme="minorHAnsi" w:hAnsiTheme="minorHAnsi" w:cstheme="minorHAnsi"/>
          <w:sz w:val="22"/>
          <w:szCs w:val="22"/>
        </w:rPr>
        <w:fldChar w:fldCharType="separate"/>
      </w:r>
      <w:r w:rsidRPr="009323A6">
        <w:rPr>
          <w:rFonts w:asciiTheme="minorHAnsi" w:hAnsiTheme="minorHAnsi" w:cstheme="minorHAnsi"/>
          <w:sz w:val="22"/>
          <w:szCs w:val="22"/>
        </w:rPr>
        <w:fldChar w:fldCharType="end"/>
      </w:r>
      <w:r w:rsidRPr="009323A6">
        <w:rPr>
          <w:rFonts w:asciiTheme="minorHAnsi" w:hAnsiTheme="minorHAnsi" w:cstheme="minorHAnsi"/>
          <w:sz w:val="22"/>
          <w:szCs w:val="22"/>
        </w:rPr>
        <w:t xml:space="preserve"> oświadczam, że Wykonawca, którego reprezentuję przynależy do grupy kapitałowej w rozumieniu ustawy z dnia 16 lutego 2007 r. o ochronie konkurencji i konsumentów (tekst jedn. Dz. U. z 2021 r., poz. 275</w:t>
      </w:r>
      <w:r w:rsidR="00EC587F">
        <w:rPr>
          <w:rFonts w:asciiTheme="minorHAnsi" w:hAnsiTheme="minorHAnsi" w:cstheme="minorHAnsi"/>
          <w:sz w:val="22"/>
          <w:szCs w:val="22"/>
        </w:rPr>
        <w:t xml:space="preserve"> ze zm.</w:t>
      </w:r>
      <w:r w:rsidRPr="009323A6">
        <w:rPr>
          <w:rFonts w:asciiTheme="minorHAnsi" w:hAnsiTheme="minorHAnsi" w:cstheme="minorHAnsi"/>
          <w:sz w:val="22"/>
          <w:szCs w:val="22"/>
        </w:rPr>
        <w:t>) wraz z wykonawcą, który złożył ofertę lub ofertę częściową w przedmiotowym postępowaniu  tj. (podać nazwę i adres)*:</w:t>
      </w:r>
    </w:p>
    <w:p w14:paraId="2C5DB117" w14:textId="2DEFE4C8" w:rsidR="002B708E" w:rsidRPr="009323A6" w:rsidRDefault="002B708E" w:rsidP="002B70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 ** </w:t>
      </w:r>
    </w:p>
    <w:p w14:paraId="2709C4C8" w14:textId="77777777" w:rsidR="00EC587F" w:rsidRPr="00EC587F" w:rsidRDefault="00EC587F" w:rsidP="00EC587F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EC587F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3CCEE852" w14:textId="77777777" w:rsidR="00EC587F" w:rsidRPr="00EC587F" w:rsidRDefault="00EC587F" w:rsidP="00EC587F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lang w:eastAsia="en-US"/>
        </w:rPr>
      </w:pPr>
      <w:r w:rsidRPr="00EC587F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15F96E0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B2BDFD8" w14:textId="68B353E0" w:rsidR="002B708E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2A59A28" w14:textId="6617CBF1" w:rsidR="00EC587F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1" w:name="_Hlk70586318"/>
    </w:p>
    <w:p w14:paraId="39F7CD78" w14:textId="77777777" w:rsidR="00EC587F" w:rsidRPr="009323A6" w:rsidRDefault="00EC587F" w:rsidP="002B708E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7EC621E" w14:textId="77777777" w:rsidR="00EC587F" w:rsidRPr="003B10B0" w:rsidRDefault="00EC587F" w:rsidP="00EC587F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527CF2BD" w14:textId="77777777" w:rsidR="00EC587F" w:rsidRPr="002B708E" w:rsidRDefault="00EC587F" w:rsidP="00EC587F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1E790E56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527AC45" w14:textId="77777777" w:rsidR="00EC587F" w:rsidRDefault="00EC587F" w:rsidP="00EC587F">
      <w:pPr>
        <w:rPr>
          <w:rFonts w:asciiTheme="minorHAnsi" w:hAnsiTheme="minorHAnsi" w:cstheme="minorHAnsi"/>
          <w:bCs/>
          <w:i/>
          <w:lang w:eastAsia="ar-SA"/>
        </w:rPr>
      </w:pPr>
    </w:p>
    <w:p w14:paraId="2C07857A" w14:textId="770D7A24" w:rsidR="002B708E" w:rsidRPr="00D5386C" w:rsidRDefault="00EC587F" w:rsidP="00D5386C">
      <w:pPr>
        <w:rPr>
          <w:rFonts w:asciiTheme="minorHAnsi" w:hAnsiTheme="minorHAnsi" w:cstheme="minorHAnsi"/>
          <w:bCs/>
          <w:i/>
          <w:lang w:eastAsia="ar-SA"/>
        </w:rPr>
      </w:pPr>
      <w:r w:rsidRPr="001368EF">
        <w:rPr>
          <w:rFonts w:asciiTheme="minorHAnsi" w:hAnsiTheme="minorHAnsi" w:cstheme="minorHAnsi"/>
          <w:bCs/>
          <w:i/>
          <w:lang w:eastAsia="ar-SA"/>
        </w:rPr>
        <w:t xml:space="preserve">Dokument </w:t>
      </w:r>
      <w:r w:rsidR="00D5386C">
        <w:rPr>
          <w:rFonts w:asciiTheme="minorHAnsi" w:hAnsiTheme="minorHAnsi" w:cstheme="minorHAnsi"/>
          <w:bCs/>
          <w:i/>
          <w:lang w:eastAsia="ar-SA"/>
        </w:rPr>
        <w:t>musi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być przekazany</w:t>
      </w:r>
      <w:r w:rsidR="00D5386C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w </w:t>
      </w:r>
      <w:r w:rsidR="00D5386C">
        <w:rPr>
          <w:rFonts w:asciiTheme="minorHAnsi" w:hAnsiTheme="minorHAnsi" w:cstheme="minorHAnsi"/>
          <w:bCs/>
          <w:i/>
          <w:lang w:eastAsia="ar-SA"/>
        </w:rPr>
        <w:t>postaci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elektronicznej opatrzonej kwalifikowanym podpisem elektronicznym przez wykonawcę</w:t>
      </w:r>
      <w:r w:rsidR="00D5386C">
        <w:rPr>
          <w:rFonts w:asciiTheme="minorHAnsi" w:hAnsiTheme="minorHAnsi" w:cstheme="minorHAnsi"/>
          <w:bCs/>
          <w:i/>
          <w:lang w:eastAsia="ar-SA"/>
        </w:rPr>
        <w:t>.</w:t>
      </w:r>
    </w:p>
    <w:bookmarkEnd w:id="61"/>
    <w:p w14:paraId="37987363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6E8F5D2D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CF67ABE" w14:textId="77777777" w:rsidR="002B708E" w:rsidRPr="009323A6" w:rsidRDefault="002B708E" w:rsidP="002B708E">
      <w:pPr>
        <w:suppressAutoHyphens/>
        <w:spacing w:before="100" w:beforeAutospacing="1" w:after="100" w:afterAutospacing="1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04687244" w14:textId="77777777" w:rsidR="00461A48" w:rsidRDefault="00461A48" w:rsidP="00257632">
      <w:pPr>
        <w:jc w:val="center"/>
        <w:rPr>
          <w:rFonts w:ascii="Calibri" w:hAnsi="Calibri"/>
          <w:b/>
          <w:sz w:val="22"/>
          <w:szCs w:val="22"/>
        </w:rPr>
      </w:pPr>
    </w:p>
    <w:p w14:paraId="4BBF274C" w14:textId="6AD98945" w:rsidR="00461A48" w:rsidRDefault="00461A48" w:rsidP="00257632">
      <w:pPr>
        <w:rPr>
          <w:rFonts w:ascii="Calibri" w:hAnsi="Calibri" w:cs="Arial"/>
          <w:b/>
          <w:bCs/>
          <w:color w:val="000000"/>
        </w:rPr>
      </w:pPr>
      <w:r w:rsidRPr="00393FC3">
        <w:rPr>
          <w:rFonts w:ascii="Calibri" w:hAnsi="Calibri" w:cs="Arial"/>
          <w:b/>
          <w:bCs/>
          <w:color w:val="000000"/>
        </w:rPr>
        <w:br w:type="page"/>
      </w:r>
    </w:p>
    <w:p w14:paraId="4F03360C" w14:textId="09DF3812" w:rsidR="00C050BE" w:rsidRPr="00EC22B3" w:rsidRDefault="00C050BE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2" w:name="_Toc181696676"/>
      <w:bookmarkStart w:id="63" w:name="_Hlk70587811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0E322A">
        <w:rPr>
          <w:rFonts w:ascii="Calibri" w:hAnsi="Calibri" w:cs="Calibri"/>
          <w:bCs/>
          <w:i/>
          <w:sz w:val="24"/>
          <w:szCs w:val="24"/>
          <w:lang w:val="pl-PL"/>
        </w:rPr>
        <w:t>6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4" w:name="_Hlk71032620"/>
      <w:r w:rsidRPr="00E523C0">
        <w:rPr>
          <w:rFonts w:ascii="Calibri" w:hAnsi="Calibri" w:cs="Calibri"/>
          <w:bCs/>
          <w:i/>
          <w:smallCaps/>
          <w:sz w:val="24"/>
          <w:szCs w:val="24"/>
          <w:lang w:val="pl-PL"/>
        </w:rPr>
        <w:t>O</w:t>
      </w:r>
      <w:r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 xml:space="preserve">świadczenie Wykonawcy </w:t>
      </w:r>
      <w:r w:rsidR="00852AA2"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 xml:space="preserve">o aktualności informacji zawartych </w:t>
      </w:r>
      <w:r w:rsid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br/>
      </w:r>
      <w:r w:rsidR="00852AA2"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w oświadczeniu, o którym mowa w art. 125 ust. 1 ustawy PZP.</w:t>
      </w:r>
      <w:bookmarkEnd w:id="64"/>
      <w:bookmarkEnd w:id="62"/>
    </w:p>
    <w:p w14:paraId="417A046F" w14:textId="1A850A32" w:rsidR="004D1479" w:rsidRPr="004D1479" w:rsidRDefault="00E2378B" w:rsidP="00E2378B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A1101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86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A1101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4D1479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0108EAEC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4E2915FB" w14:textId="77777777" w:rsidR="004D1479" w:rsidRPr="004D1479" w:rsidRDefault="004D1479" w:rsidP="004D1479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0DD43B53" w14:textId="4924372E" w:rsidR="00C050BE" w:rsidRPr="00C050BE" w:rsidRDefault="004D1479" w:rsidP="00845DA2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bookmarkEnd w:id="63"/>
    <w:p w14:paraId="29B0E503" w14:textId="3D0338A8" w:rsidR="00C050BE" w:rsidRPr="00C050BE" w:rsidRDefault="00527522" w:rsidP="00852AA2">
      <w:pPr>
        <w:suppressLineNumbers/>
        <w:suppressAutoHyphens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52752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 xml:space="preserve">Oświadczenie Wykonawcy o aktualności informacji zawartych w oświadczeniu, o którym mowa w art. 125 ust. 1 ustawy Pzp </w:t>
      </w:r>
      <w:r w:rsidRPr="00527522">
        <w:rPr>
          <w:rFonts w:asciiTheme="minorHAnsi" w:hAnsiTheme="minorHAnsi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527522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w zakresie  podstaw wykluczenia z postępowania</w:t>
      </w:r>
    </w:p>
    <w:p w14:paraId="6E395F65" w14:textId="13CF08D6" w:rsidR="004D1479" w:rsidRPr="004D1479" w:rsidRDefault="00C050BE" w:rsidP="004D147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bookmarkStart w:id="65" w:name="_Hlk70588095"/>
      <w:r w:rsidRPr="00C050BE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Dotyczy postępowania o udzielenie zamówienia publicznego na: </w:t>
      </w:r>
      <w:r w:rsidR="00F35D47" w:rsidRPr="00F35D47">
        <w:rPr>
          <w:rFonts w:asciiTheme="minorHAnsi" w:hAnsiTheme="minorHAnsi" w:cstheme="minorHAnsi"/>
          <w:b/>
          <w:sz w:val="22"/>
          <w:szCs w:val="22"/>
          <w:lang w:eastAsia="ar-SA"/>
        </w:rPr>
        <w:t>„</w:t>
      </w:r>
      <w:r w:rsidR="00F35D47" w:rsidRPr="00F35D47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 xml:space="preserve">ODBIÓR I ZAGOSPODAROWANIE ODPADÓW KOMUNALNYCH OD WŁAŚCICIELI NIERUCHOMOŚCI ZAMIESZKAŁYCH NA TERENIE GMINY CIĘŻKOWICE ORAZ OD GMINNYCH OBIEKTÓW UŻYTECZNOŚCI PUBLICZNEJ ORAZ ODPADÓW Z CMENTARZA KOMUNALNEGO W ROKU </w:t>
      </w:r>
      <w:r w:rsidR="008B4351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2025</w:t>
      </w:r>
      <w:r w:rsidR="00F35D47" w:rsidRPr="00F35D47">
        <w:rPr>
          <w:rFonts w:asciiTheme="minorHAnsi" w:hAnsiTheme="minorHAnsi" w:cstheme="minorHAnsi"/>
          <w:b/>
          <w:bCs/>
          <w:i/>
          <w:sz w:val="22"/>
          <w:szCs w:val="22"/>
          <w:lang w:eastAsia="ar-SA"/>
        </w:rPr>
        <w:t>”</w:t>
      </w:r>
      <w:r w:rsidR="008716F0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7590A87C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Ja niżej podpisany</w:t>
      </w:r>
    </w:p>
    <w:p w14:paraId="499C9562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B9FA7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działając w imieniu i na rzecz</w:t>
      </w:r>
    </w:p>
    <w:p w14:paraId="19C89559" w14:textId="77777777" w:rsidR="00845DA2" w:rsidRPr="009323A6" w:rsidRDefault="00845DA2" w:rsidP="00845DA2">
      <w:pPr>
        <w:tabs>
          <w:tab w:val="lef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9323A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5"/>
    </w:p>
    <w:p w14:paraId="7C39CB64" w14:textId="332589F5" w:rsidR="00532E10" w:rsidRPr="00E81FE5" w:rsidRDefault="00532E10" w:rsidP="00532E10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66" w:name="_Hlk70588260"/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Świadomy odpowiedzialności karnej za składanie fałszywego oświadczenia 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oświadczam, że informacje zawarte w  oświadczeniu, o którym mowa w art. 125 ust. 1  ustawy  z dnia 11 września 2019 r. (tekst jedn.: </w:t>
      </w:r>
      <w:r w:rsidR="006B1D1F" w:rsidRPr="006B1D1F">
        <w:rPr>
          <w:rFonts w:asciiTheme="minorHAnsi" w:hAnsiTheme="minorHAnsi" w:cstheme="minorHAnsi"/>
          <w:bCs/>
          <w:sz w:val="22"/>
          <w:szCs w:val="22"/>
          <w:lang w:eastAsia="ar-SA"/>
        </w:rPr>
        <w:t>Dz.U. 2022 poz. 1710</w:t>
      </w:r>
      <w:r w:rsidR="006B1D1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ze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zm. - „PZP”) przedłożonym wraz z ofertą przez Wykonawcę, są aktualne w zakresie podstaw wykluczenia z postępowania wskazanych przez Zamawiającego, o których mowa w:</w:t>
      </w:r>
    </w:p>
    <w:p w14:paraId="503CBF34" w14:textId="77777777" w:rsidR="00532E10" w:rsidRPr="00E81FE5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art. 108 ust. 1 pkt 3 PZP,</w:t>
      </w:r>
    </w:p>
    <w:p w14:paraId="457FFBBE" w14:textId="77777777" w:rsidR="00532E10" w:rsidRPr="00E81FE5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 xml:space="preserve">art. 108 ust. 1 pkt 4 PZP, dotyczących orzeczenia zakazu ubiegania się o zamówienie publiczne tytułem środka zapobiegawczego, </w:t>
      </w:r>
    </w:p>
    <w:p w14:paraId="59E9774C" w14:textId="77777777" w:rsidR="00532E10" w:rsidRPr="00E81FE5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108 ust. 1 pkt 5 PZP, dotyczących zawarcia z innymi wykonawcami porozumienia mającego na celu zakłócenie konkurencji, </w:t>
      </w:r>
    </w:p>
    <w:p w14:paraId="6C927F31" w14:textId="77777777" w:rsidR="00532E10" w:rsidRPr="00E81FE5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108 ust. 1 pkt 6 PZP,</w:t>
      </w:r>
    </w:p>
    <w:p w14:paraId="4B2659CF" w14:textId="77777777" w:rsidR="00532E10" w:rsidRPr="00E81FE5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2019 r. poz. 1170 z późn. zm.),</w:t>
      </w:r>
    </w:p>
    <w:p w14:paraId="19504054" w14:textId="77777777" w:rsidR="00532E10" w:rsidRPr="00E81FE5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art. 109 ust. 1 pkt 2 lit b) PZP, dotyczących ukarania za wykroczenie, za które wymierzono karę ograniczenia wolności lub karę grzywny, </w:t>
      </w:r>
    </w:p>
    <w:p w14:paraId="36C0A019" w14:textId="77777777" w:rsidR="00532E10" w:rsidRPr="00C94DEC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/>
          <w:sz w:val="22"/>
          <w:lang w:val="en-GB"/>
        </w:rPr>
      </w:pPr>
      <w:r w:rsidRPr="00C94DEC">
        <w:rPr>
          <w:rFonts w:asciiTheme="minorHAnsi" w:hAnsiTheme="minorHAnsi"/>
          <w:sz w:val="22"/>
          <w:lang w:val="en-GB"/>
        </w:rPr>
        <w:t>-</w:t>
      </w:r>
      <w:r w:rsidRPr="00C94DEC">
        <w:rPr>
          <w:rFonts w:asciiTheme="minorHAnsi" w:hAnsiTheme="minorHAnsi"/>
          <w:sz w:val="22"/>
          <w:lang w:val="en-GB"/>
        </w:rPr>
        <w:tab/>
        <w:t xml:space="preserve">art. 109 ust. 1 pkt 2 lit c PZP, </w:t>
      </w:r>
    </w:p>
    <w:p w14:paraId="16CAA0CC" w14:textId="77777777" w:rsidR="00532E10" w:rsidRPr="00E81FE5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>art. 109 ust. 1 pkt 3 PZP, dotyczących ukarania za wykroczenie, za które wymierzono karę ograniczenia wolności lub karę grzywny,</w:t>
      </w:r>
    </w:p>
    <w:p w14:paraId="7687710C" w14:textId="77777777" w:rsidR="00532E10" w:rsidRDefault="00532E10" w:rsidP="00532E10">
      <w:pPr>
        <w:suppressAutoHyphens/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81FE5">
        <w:rPr>
          <w:rFonts w:asciiTheme="minorHAnsi" w:hAnsiTheme="minorHAnsi" w:cstheme="minorHAnsi"/>
          <w:sz w:val="22"/>
          <w:szCs w:val="22"/>
          <w:lang w:eastAsia="ar-SA"/>
        </w:rPr>
        <w:t>-</w:t>
      </w:r>
      <w:r w:rsidRPr="00E81FE5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art. 109 ust. 1 pkt 5 i 7-10 PZP.</w:t>
      </w:r>
    </w:p>
    <w:p w14:paraId="607BB4A4" w14:textId="77777777" w:rsidR="006242F0" w:rsidRDefault="00532E10" w:rsidP="006242F0">
      <w:pPr>
        <w:spacing w:before="120" w:line="276" w:lineRule="auto"/>
        <w:ind w:left="709" w:right="72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oraz w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t xml:space="preserve">art. 7 ust. 1 Ustawy z dnia 13 kwietnia 2022 r. o szczególnych rozwiązaniach </w:t>
      </w:r>
      <w:r w:rsidRPr="004A5C81">
        <w:rPr>
          <w:rFonts w:asciiTheme="minorHAnsi" w:hAnsiTheme="minorHAnsi" w:cstheme="minorHAnsi"/>
          <w:sz w:val="22"/>
          <w:szCs w:val="22"/>
          <w:lang w:eastAsia="ar-SA"/>
        </w:rPr>
        <w:br/>
        <w:t>w zakresie przeciwdziałania wspieraniu agresji na Ukrainę oraz służących ochronie bezpieczeństwa narodowego (Dz.U. z 2022 poz. 835)</w:t>
      </w:r>
    </w:p>
    <w:p w14:paraId="6954AB9B" w14:textId="70485144" w:rsidR="006242F0" w:rsidRDefault="006242F0" w:rsidP="006242F0">
      <w:pPr>
        <w:spacing w:before="120" w:line="276" w:lineRule="auto"/>
        <w:ind w:left="709" w:right="72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162967D" w14:textId="5E340BC1" w:rsidR="006242F0" w:rsidRDefault="006242F0" w:rsidP="006242F0">
      <w:pPr>
        <w:spacing w:before="120" w:line="276" w:lineRule="auto"/>
        <w:ind w:left="709" w:right="72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DB3DCDC" w14:textId="77777777" w:rsidR="006242F0" w:rsidRDefault="006242F0" w:rsidP="006242F0">
      <w:pPr>
        <w:spacing w:before="120" w:line="276" w:lineRule="auto"/>
        <w:ind w:left="709" w:right="72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E8A6B21" w14:textId="04CDE19B" w:rsidR="00987672" w:rsidRPr="003B10B0" w:rsidRDefault="00987672" w:rsidP="006242F0">
      <w:pPr>
        <w:spacing w:before="120" w:line="276" w:lineRule="auto"/>
        <w:ind w:left="5665" w:right="72" w:firstLine="707"/>
        <w:jc w:val="both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7F3CCB1E" w14:textId="77777777" w:rsidR="00987672" w:rsidRPr="002B708E" w:rsidRDefault="00987672" w:rsidP="00987672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bookmarkEnd w:id="66"/>
    <w:p w14:paraId="5A4940F2" w14:textId="77777777" w:rsidR="00987672" w:rsidRDefault="00987672" w:rsidP="00987672">
      <w:pPr>
        <w:rPr>
          <w:rFonts w:asciiTheme="minorHAnsi" w:hAnsiTheme="minorHAnsi" w:cstheme="minorHAnsi"/>
          <w:bCs/>
          <w:i/>
          <w:lang w:eastAsia="ar-SA"/>
        </w:rPr>
      </w:pPr>
    </w:p>
    <w:p w14:paraId="3673FA67" w14:textId="097AF62F" w:rsidR="008B7021" w:rsidRDefault="00987672" w:rsidP="00257632">
      <w:pPr>
        <w:rPr>
          <w:rFonts w:ascii="Calibri" w:hAnsi="Calibri" w:cs="Arial"/>
          <w:b/>
          <w:bCs/>
          <w:color w:val="000000"/>
        </w:rPr>
      </w:pPr>
      <w:bookmarkStart w:id="67" w:name="_Hlk70588231"/>
      <w:r w:rsidRPr="001368EF">
        <w:rPr>
          <w:rFonts w:asciiTheme="minorHAnsi" w:hAnsiTheme="minorHAnsi" w:cstheme="minorHAnsi"/>
          <w:bCs/>
          <w:i/>
          <w:lang w:eastAsia="ar-SA"/>
        </w:rPr>
        <w:t xml:space="preserve">Dokument </w:t>
      </w:r>
      <w:r w:rsidR="002607DC">
        <w:rPr>
          <w:rFonts w:asciiTheme="minorHAnsi" w:hAnsiTheme="minorHAnsi" w:cstheme="minorHAnsi"/>
          <w:bCs/>
          <w:i/>
          <w:lang w:eastAsia="ar-SA"/>
        </w:rPr>
        <w:t>musi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być przekazany</w:t>
      </w:r>
      <w:r w:rsidR="002607DC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w </w:t>
      </w:r>
      <w:r w:rsidR="002607DC">
        <w:rPr>
          <w:rFonts w:asciiTheme="minorHAnsi" w:hAnsiTheme="minorHAnsi" w:cstheme="minorHAnsi"/>
          <w:bCs/>
          <w:i/>
          <w:lang w:eastAsia="ar-SA"/>
        </w:rPr>
        <w:t>postaci</w:t>
      </w:r>
      <w:r w:rsidRPr="001368EF">
        <w:rPr>
          <w:rFonts w:asciiTheme="minorHAnsi" w:hAnsiTheme="minorHAnsi" w:cstheme="minorHAnsi"/>
          <w:bCs/>
          <w:i/>
          <w:lang w:eastAsia="ar-SA"/>
        </w:rPr>
        <w:t xml:space="preserve"> elektronicznej opatrzonej kwalifikowanym podpisem elektronicznym przez wykonawcę</w:t>
      </w:r>
      <w:r w:rsidR="002607DC">
        <w:rPr>
          <w:rFonts w:asciiTheme="minorHAnsi" w:hAnsiTheme="minorHAnsi" w:cstheme="minorHAnsi"/>
          <w:bCs/>
          <w:i/>
          <w:lang w:eastAsia="ar-SA"/>
        </w:rPr>
        <w:t>.</w:t>
      </w:r>
      <w:bookmarkEnd w:id="67"/>
      <w:r w:rsidR="008B7021">
        <w:rPr>
          <w:rFonts w:ascii="Calibri" w:hAnsi="Calibri" w:cs="Arial"/>
          <w:b/>
          <w:bCs/>
          <w:color w:val="000000"/>
        </w:rPr>
        <w:br w:type="page"/>
      </w:r>
    </w:p>
    <w:p w14:paraId="7668C016" w14:textId="233FF56F" w:rsidR="008B7021" w:rsidRPr="00EC22B3" w:rsidRDefault="008B7021" w:rsidP="00EF78CD">
      <w:pPr>
        <w:pStyle w:val="Nagwek1"/>
        <w:shd w:val="clear" w:color="auto" w:fill="E6E6E6"/>
        <w:ind w:left="2410" w:hanging="2410"/>
        <w:jc w:val="both"/>
        <w:rPr>
          <w:rFonts w:ascii="Calibri" w:hAnsi="Calibri" w:cs="Calibri"/>
          <w:bCs/>
          <w:i/>
          <w:iCs/>
          <w:sz w:val="24"/>
          <w:szCs w:val="22"/>
        </w:rPr>
      </w:pPr>
      <w:bookmarkStart w:id="68" w:name="_Toc181696677"/>
      <w:r>
        <w:rPr>
          <w:rFonts w:ascii="Calibri" w:hAnsi="Calibri" w:cs="Calibri"/>
          <w:bCs/>
          <w:i/>
          <w:sz w:val="24"/>
          <w:szCs w:val="24"/>
        </w:rPr>
        <w:t xml:space="preserve">Załącznik Nr </w:t>
      </w:r>
      <w:r w:rsidR="00AF3E03">
        <w:rPr>
          <w:rFonts w:ascii="Calibri" w:hAnsi="Calibri" w:cs="Calibri"/>
          <w:bCs/>
          <w:i/>
          <w:sz w:val="24"/>
          <w:szCs w:val="24"/>
          <w:lang w:val="pl-PL"/>
        </w:rPr>
        <w:t>7</w:t>
      </w:r>
      <w:r>
        <w:rPr>
          <w:rFonts w:ascii="Calibri" w:hAnsi="Calibri" w:cs="Calibri"/>
          <w:bCs/>
          <w:i/>
          <w:sz w:val="24"/>
          <w:szCs w:val="24"/>
          <w:lang w:val="pl-PL"/>
        </w:rPr>
        <w:t xml:space="preserve"> do SWZ</w:t>
      </w:r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Cs/>
          <w:i/>
          <w:sz w:val="24"/>
          <w:szCs w:val="24"/>
        </w:rPr>
        <w:tab/>
      </w:r>
      <w:bookmarkStart w:id="69" w:name="_Hlk71032644"/>
      <w:r w:rsidR="000316F0" w:rsidRPr="00E523C0">
        <w:rPr>
          <w:rFonts w:ascii="Calibri" w:hAnsi="Calibri" w:cs="Calibri"/>
          <w:bCs/>
          <w:i/>
          <w:smallCaps/>
          <w:sz w:val="24"/>
          <w:szCs w:val="24"/>
          <w:lang w:val="pl-PL"/>
        </w:rPr>
        <w:t xml:space="preserve">Zobowiązanie do </w:t>
      </w:r>
      <w:r w:rsidR="000316F0" w:rsidRPr="00E523C0">
        <w:rPr>
          <w:rFonts w:ascii="Calibri" w:hAnsi="Calibri" w:cs="Calibri"/>
          <w:bCs/>
          <w:i/>
          <w:iCs/>
          <w:smallCaps/>
          <w:sz w:val="24"/>
          <w:szCs w:val="22"/>
          <w:lang w:val="pl-PL"/>
        </w:rPr>
        <w:t>oddania do dyspozycji niezbędnych zasobów na okres korzystania z nich przy wykonaniu zamówienia.</w:t>
      </w:r>
      <w:bookmarkEnd w:id="69"/>
      <w:bookmarkEnd w:id="68"/>
    </w:p>
    <w:p w14:paraId="2B9E1590" w14:textId="45FD7E4C" w:rsidR="008B7021" w:rsidRPr="004D1479" w:rsidRDefault="00801E69" w:rsidP="00801E69">
      <w:pPr>
        <w:suppressAutoHyphens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70" w:name="_Hlk70588905"/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Nr sprawy GI.271.</w:t>
      </w:r>
      <w:r w:rsidR="008B435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86</w:t>
      </w:r>
      <w:r w:rsidRPr="00E2378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.202</w:t>
      </w:r>
      <w:r w:rsidR="008B435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4</w:t>
      </w:r>
      <w:r w:rsidRPr="00801E6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ab/>
      </w:r>
      <w:r w:rsidR="008B7021" w:rsidRPr="004D14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Nazwa i adres Wykonawcy</w:t>
      </w:r>
    </w:p>
    <w:p w14:paraId="6AADFBAB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F9CBE77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p w14:paraId="2B43B1ED" w14:textId="77777777" w:rsidR="008B7021" w:rsidRPr="004D1479" w:rsidRDefault="008B7021" w:rsidP="008B7021">
      <w:pPr>
        <w:suppressAutoHyphens/>
        <w:spacing w:before="100" w:beforeAutospacing="1" w:after="100" w:afterAutospacing="1"/>
        <w:jc w:val="right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…………………………………………</w:t>
      </w:r>
    </w:p>
    <w:bookmarkEnd w:id="70"/>
    <w:p w14:paraId="258CA29A" w14:textId="77777777" w:rsidR="008B7021" w:rsidRPr="00C050BE" w:rsidRDefault="008B7021" w:rsidP="008B7021">
      <w:pPr>
        <w:suppressAutoHyphens/>
        <w:spacing w:before="100" w:beforeAutospacing="1" w:after="100" w:afterAutospacing="1"/>
        <w:ind w:left="4248"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4D1479">
        <w:rPr>
          <w:rFonts w:asciiTheme="minorHAnsi" w:hAnsiTheme="minorHAnsi" w:cstheme="minorHAnsi"/>
          <w:sz w:val="22"/>
          <w:szCs w:val="22"/>
        </w:rPr>
        <w:t>......................., dn. .......................</w:t>
      </w:r>
    </w:p>
    <w:p w14:paraId="2BAB0A90" w14:textId="77777777" w:rsidR="00C050BE" w:rsidRDefault="00C050BE" w:rsidP="00257632">
      <w:pPr>
        <w:rPr>
          <w:rFonts w:ascii="Calibri" w:hAnsi="Calibri" w:cs="Arial"/>
          <w:b/>
          <w:bCs/>
          <w:color w:val="000000"/>
        </w:rPr>
      </w:pPr>
    </w:p>
    <w:p w14:paraId="3935AC3C" w14:textId="256A6296" w:rsidR="008100F6" w:rsidRPr="008100F6" w:rsidRDefault="008100F6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 xml:space="preserve">Dotyczy postępowania o udzielenie zamówienia publicznego na: </w:t>
      </w:r>
      <w:r w:rsidR="00AE551A" w:rsidRPr="00AE551A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AE551A" w:rsidRPr="00AE551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ODBIÓR I ZAGOSPODAROWANIE ODPADÓW KOMUNALNYCH OD WŁAŚCICIELI NIERUCHOMOŚCI ZAMIESZKAŁYCH NA TERENIE GMINY CIĘŻKOWICE ORAZ OD GMINNYCH OBIEKTÓW UŻYTECZNOŚCI PUBLICZNEJ ORAZ ODPADÓW Z CMENTARZA KOMUNALNEGO W ROKU 202</w:t>
      </w:r>
      <w:r w:rsidR="008B4351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5</w:t>
      </w:r>
      <w:r w:rsidR="00AE551A" w:rsidRPr="00AE551A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”</w:t>
      </w:r>
      <w:r w:rsidR="008716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1D59A1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Ja niżej podpisany</w:t>
      </w:r>
    </w:p>
    <w:p w14:paraId="10045B8B" w14:textId="35296498" w:rsidR="008100F6" w:rsidRPr="008100F6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A61C" w14:textId="77777777" w:rsidR="008100F6" w:rsidRPr="008100F6" w:rsidRDefault="008100F6" w:rsidP="008100F6">
      <w:pPr>
        <w:pStyle w:val="Normalny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100F6">
        <w:rPr>
          <w:rFonts w:asciiTheme="minorHAnsi" w:hAnsiTheme="minorHAnsi" w:cstheme="minorHAnsi"/>
          <w:color w:val="000000"/>
          <w:sz w:val="22"/>
          <w:szCs w:val="22"/>
        </w:rPr>
        <w:t>działając w imieniu i na rzecz</w:t>
      </w:r>
    </w:p>
    <w:p w14:paraId="14B02D63" w14:textId="1004E999" w:rsidR="008100F6" w:rsidRPr="00BC7853" w:rsidRDefault="008100F6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1" w:name="_Hlk70588145"/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1"/>
    <w:p w14:paraId="68AD0982" w14:textId="3212C22E" w:rsidR="008B7021" w:rsidRPr="00BC7853" w:rsidRDefault="008B7021" w:rsidP="008100F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</w:t>
      </w:r>
      <w:r w:rsidRPr="00BC7853">
        <w:rPr>
          <w:rFonts w:asciiTheme="minorHAnsi" w:hAnsiTheme="minorHAnsi" w:cstheme="minorHAnsi"/>
          <w:sz w:val="22"/>
          <w:szCs w:val="22"/>
        </w:rPr>
        <w:t xml:space="preserve">,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że wyżej wymieniony podmiot, stosownie do art. 118 ustawy z dnia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br/>
        <w:t>11 września 2019 r. - Prawo zamówień publicznych, odda Wykonawcy:</w:t>
      </w:r>
    </w:p>
    <w:p w14:paraId="360C04FB" w14:textId="77777777" w:rsidR="00BC7853" w:rsidRPr="00BC7853" w:rsidRDefault="00BC7853" w:rsidP="00BC7853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9053E" w14:textId="68D27BA7" w:rsidR="008B7021" w:rsidRPr="00BC7853" w:rsidRDefault="008B7021" w:rsidP="008B7021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i/>
          <w:color w:val="000000"/>
          <w:sz w:val="22"/>
          <w:szCs w:val="22"/>
        </w:rPr>
        <w:t>(nazwa Wykonawcy, siedziba i adres)</w:t>
      </w:r>
    </w:p>
    <w:p w14:paraId="45AAFC41" w14:textId="0627D047" w:rsidR="008B7021" w:rsidRPr="00BC7853" w:rsidRDefault="008B7021" w:rsidP="008B7021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do dyspozycji następujące zasoby: ........................................................................................................................................................</w:t>
      </w:r>
    </w:p>
    <w:p w14:paraId="4B9C368F" w14:textId="406DE505" w:rsidR="008B7021" w:rsidRPr="00BC7853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2E5E9D6" w14:textId="77777777" w:rsidR="008B7021" w:rsidRPr="00572506" w:rsidRDefault="008B7021" w:rsidP="008B7021">
      <w:pPr>
        <w:pStyle w:val="NormalnyWeb"/>
        <w:shd w:val="clear" w:color="auto" w:fill="FFFFFF"/>
        <w:ind w:left="20"/>
        <w:rPr>
          <w:rFonts w:asciiTheme="minorHAnsi" w:hAnsiTheme="minorHAnsi" w:cstheme="minorHAnsi"/>
          <w:sz w:val="20"/>
          <w:szCs w:val="20"/>
        </w:rPr>
      </w:pPr>
      <w:r w:rsidRPr="00572506">
        <w:rPr>
          <w:rFonts w:asciiTheme="minorHAnsi" w:hAnsiTheme="minorHAnsi" w:cstheme="minorHAnsi"/>
          <w:i/>
          <w:color w:val="000000"/>
          <w:sz w:val="20"/>
          <w:szCs w:val="20"/>
        </w:rPr>
        <w:t>(zakres udostępnianych zasobów - zdolności techniczne lub zawodowe lub sytuacja finansowa lub ekonomiczna)</w:t>
      </w:r>
    </w:p>
    <w:p w14:paraId="4FC7737F" w14:textId="38A2259A" w:rsidR="008B7021" w:rsidRPr="00BC7853" w:rsidRDefault="008B7021" w:rsidP="00572506">
      <w:pPr>
        <w:pStyle w:val="Normalny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7853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zamówienia pn.  </w:t>
      </w:r>
      <w:r w:rsidR="00AE551A" w:rsidRPr="00AE551A">
        <w:rPr>
          <w:rFonts w:asciiTheme="minorHAnsi" w:hAnsiTheme="minorHAnsi" w:cstheme="minorHAnsi"/>
          <w:b/>
          <w:sz w:val="22"/>
          <w:szCs w:val="22"/>
        </w:rPr>
        <w:t>„</w:t>
      </w:r>
      <w:r w:rsidR="00AE551A" w:rsidRPr="00AE551A">
        <w:rPr>
          <w:rFonts w:asciiTheme="minorHAnsi" w:hAnsiTheme="minorHAnsi" w:cstheme="minorHAnsi"/>
          <w:b/>
          <w:bCs/>
          <w:i/>
          <w:sz w:val="22"/>
          <w:szCs w:val="22"/>
        </w:rPr>
        <w:t>ODBIÓR I ZAGOSPODAROWANIE ODPADÓW KOMUNALNYCH OD WŁAŚCICIELI NIERUCHOMOŚCI ZAMIESZKAŁYCH NA TERENIE GMINY CIĘŻKOWICE ORAZ OD GMINNYCH OBIEKTÓW UŻYTECZNOŚCI PUBLICZNEJ ORAZ ODPADÓW Z CMENTARZA KOMUNALNEGO W ROKU 202</w:t>
      </w:r>
      <w:r w:rsidR="008B4351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="00AE551A" w:rsidRPr="00AE551A">
        <w:rPr>
          <w:rFonts w:asciiTheme="minorHAnsi" w:hAnsiTheme="minorHAnsi" w:cstheme="minorHAnsi"/>
          <w:b/>
          <w:bCs/>
          <w:i/>
          <w:sz w:val="22"/>
          <w:szCs w:val="22"/>
        </w:rPr>
        <w:t>”</w:t>
      </w:r>
      <w:r w:rsidR="00572506">
        <w:rPr>
          <w:rFonts w:asciiTheme="minorHAnsi" w:hAnsiTheme="minorHAnsi" w:cstheme="minorHAnsi"/>
          <w:sz w:val="22"/>
          <w:szCs w:val="22"/>
        </w:rPr>
        <w:t xml:space="preserve">. </w:t>
      </w:r>
      <w:r w:rsidRPr="00BC7853">
        <w:rPr>
          <w:rFonts w:asciiTheme="minorHAnsi" w:hAnsiTheme="minorHAnsi" w:cstheme="minorHAnsi"/>
          <w:color w:val="000000"/>
          <w:sz w:val="22"/>
          <w:szCs w:val="22"/>
        </w:rPr>
        <w:t>Jednocześnie potwierdzam, że stosunek łączący Wykonawcę z podmiotem udostępniającym zasoby gwarantuje rzeczywisty dostęp do tych zasobów oraz:</w:t>
      </w:r>
    </w:p>
    <w:p w14:paraId="11BFD36F" w14:textId="77777777" w:rsidR="00A8092F" w:rsidRDefault="008B7021" w:rsidP="0030560B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60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zakres dostępnych Wykonawcy zasobów podmiotu udostępniającego zasoby:</w:t>
      </w:r>
    </w:p>
    <w:p w14:paraId="31A69C8A" w14:textId="0C4A1978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5FD025F5" w14:textId="77777777" w:rsidR="008B7021" w:rsidRPr="00572506" w:rsidRDefault="008B7021" w:rsidP="0030560B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sposób i okres udostępnienia Wykonawcy i wykorzystania przez niego ww. zasobów przy wykonywaniu zamówienia:</w:t>
      </w:r>
    </w:p>
    <w:p w14:paraId="4F4D2150" w14:textId="43DA934A" w:rsidR="008B7021" w:rsidRPr="00A8092F" w:rsidRDefault="008B7021" w:rsidP="00A8092F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A8092F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D03D6D3" w14:textId="77777777" w:rsidR="008B7021" w:rsidRPr="00572506" w:rsidRDefault="008B7021" w:rsidP="008B7021">
      <w:pPr>
        <w:pStyle w:val="Akapitzlist"/>
        <w:autoSpaceDE w:val="0"/>
        <w:autoSpaceDN w:val="0"/>
        <w:adjustRightInd w:val="0"/>
        <w:spacing w:after="160"/>
        <w:ind w:left="284"/>
        <w:jc w:val="both"/>
        <w:rPr>
          <w:rFonts w:asciiTheme="minorHAnsi" w:hAnsiTheme="minorHAnsi" w:cstheme="minorHAnsi"/>
          <w:color w:val="000000"/>
        </w:rPr>
      </w:pPr>
    </w:p>
    <w:p w14:paraId="7755318B" w14:textId="04B88B33" w:rsidR="008B7021" w:rsidRDefault="008B7021" w:rsidP="0030560B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  <w:r w:rsidRPr="00572506">
        <w:rPr>
          <w:rFonts w:asciiTheme="minorHAnsi" w:hAnsiTheme="minorHAnsi" w:cstheme="minorHAnsi"/>
          <w:color w:val="00000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A09E582" w14:textId="77777777" w:rsidR="00186AC7" w:rsidRPr="00186AC7" w:rsidRDefault="00186AC7" w:rsidP="00186AC7">
      <w:pPr>
        <w:autoSpaceDE w:val="0"/>
        <w:autoSpaceDN w:val="0"/>
        <w:adjustRightInd w:val="0"/>
        <w:spacing w:after="160"/>
        <w:ind w:left="360"/>
        <w:jc w:val="both"/>
        <w:rPr>
          <w:rFonts w:asciiTheme="minorHAnsi" w:hAnsiTheme="minorHAnsi" w:cstheme="minorHAnsi"/>
          <w:color w:val="000000"/>
        </w:rPr>
      </w:pPr>
      <w:r w:rsidRPr="00186AC7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36C0CF83" w14:textId="77777777" w:rsidR="00186AC7" w:rsidRPr="00572506" w:rsidRDefault="00186AC7" w:rsidP="00186AC7">
      <w:pPr>
        <w:pStyle w:val="Akapitzlist"/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color w:val="000000"/>
        </w:rPr>
      </w:pPr>
    </w:p>
    <w:p w14:paraId="1A5A99FC" w14:textId="77777777" w:rsidR="008B7021" w:rsidRPr="00BC7853" w:rsidRDefault="008B7021" w:rsidP="008B7021">
      <w:pPr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2506">
        <w:rPr>
          <w:rFonts w:asciiTheme="minorHAnsi" w:hAnsiTheme="minorHAnsi" w:cstheme="minorHAnsi"/>
          <w:sz w:val="22"/>
          <w:szCs w:val="22"/>
        </w:rPr>
        <w:t>Oświadczam również, że wszystkie informacje podane w powyższych oświadczeniach są aktualne i</w:t>
      </w:r>
      <w:r w:rsidRPr="00BC7853">
        <w:rPr>
          <w:rFonts w:asciiTheme="minorHAnsi" w:hAnsiTheme="minorHAnsi" w:cstheme="minorHAnsi"/>
          <w:sz w:val="22"/>
          <w:szCs w:val="22"/>
        </w:rPr>
        <w:t xml:space="preserve"> zgodne z prawdą oraz zostały przedstawione z pełną świadomością konsekwencji wprowadzenia Zamawiającego w błąd przy przedstawianiu informacji.</w:t>
      </w:r>
    </w:p>
    <w:p w14:paraId="20D20F06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</w:p>
    <w:p w14:paraId="35970EAE" w14:textId="77777777" w:rsidR="008B7021" w:rsidRPr="00BC7853" w:rsidRDefault="008B7021" w:rsidP="008B7021">
      <w:pPr>
        <w:spacing w:before="36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DC65C" w14:textId="77777777" w:rsidR="00540D53" w:rsidRPr="003B10B0" w:rsidRDefault="00540D53" w:rsidP="00540D53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3B10B0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2FAFB886" w14:textId="77777777" w:rsidR="00540D53" w:rsidRPr="002B708E" w:rsidRDefault="00540D53" w:rsidP="00540D53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3B10B0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4D0CB00F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</w:p>
    <w:p w14:paraId="588117F5" w14:textId="77777777" w:rsidR="00540D53" w:rsidRDefault="00540D53" w:rsidP="00540D53">
      <w:pPr>
        <w:rPr>
          <w:rFonts w:asciiTheme="minorHAnsi" w:hAnsiTheme="minorHAnsi" w:cstheme="minorHAnsi"/>
          <w:bCs/>
          <w:i/>
          <w:sz w:val="22"/>
          <w:szCs w:val="22"/>
        </w:rPr>
      </w:pPr>
      <w:bookmarkStart w:id="72" w:name="_Hlk70588549"/>
    </w:p>
    <w:p w14:paraId="77A1A184" w14:textId="5C31D94D" w:rsidR="00186AC7" w:rsidRDefault="00540D53" w:rsidP="00186AC7">
      <w:pPr>
        <w:rPr>
          <w:rFonts w:asciiTheme="minorHAnsi" w:hAnsiTheme="minorHAnsi" w:cstheme="minorHAnsi"/>
          <w:bCs/>
          <w:i/>
        </w:rPr>
      </w:pPr>
      <w:r w:rsidRPr="00540D53">
        <w:rPr>
          <w:rFonts w:asciiTheme="minorHAnsi" w:hAnsiTheme="minorHAnsi" w:cstheme="minorHAnsi"/>
          <w:bCs/>
          <w:i/>
        </w:rPr>
        <w:t xml:space="preserve">Dokument </w:t>
      </w:r>
      <w:r w:rsidR="00186AC7">
        <w:rPr>
          <w:rFonts w:asciiTheme="minorHAnsi" w:hAnsiTheme="minorHAnsi" w:cstheme="minorHAnsi"/>
          <w:bCs/>
          <w:i/>
        </w:rPr>
        <w:t>musi</w:t>
      </w:r>
      <w:r w:rsidRPr="00540D53">
        <w:rPr>
          <w:rFonts w:asciiTheme="minorHAnsi" w:hAnsiTheme="minorHAnsi" w:cstheme="minorHAnsi"/>
          <w:bCs/>
          <w:i/>
        </w:rPr>
        <w:t xml:space="preserve"> być przekazany</w:t>
      </w:r>
      <w:r w:rsidR="00186AC7">
        <w:rPr>
          <w:rFonts w:asciiTheme="minorHAnsi" w:hAnsiTheme="minorHAnsi" w:cstheme="minorHAnsi"/>
          <w:bCs/>
          <w:i/>
        </w:rPr>
        <w:t xml:space="preserve"> </w:t>
      </w:r>
      <w:r w:rsidRPr="00540D53">
        <w:rPr>
          <w:rFonts w:asciiTheme="minorHAnsi" w:hAnsiTheme="minorHAnsi" w:cstheme="minorHAnsi"/>
          <w:bCs/>
          <w:i/>
        </w:rPr>
        <w:t xml:space="preserve">w </w:t>
      </w:r>
      <w:r w:rsidR="00186AC7">
        <w:rPr>
          <w:rFonts w:asciiTheme="minorHAnsi" w:hAnsiTheme="minorHAnsi" w:cstheme="minorHAnsi"/>
          <w:bCs/>
          <w:i/>
        </w:rPr>
        <w:t>postaci</w:t>
      </w:r>
      <w:r w:rsidRPr="00540D53">
        <w:rPr>
          <w:rFonts w:asciiTheme="minorHAnsi" w:hAnsiTheme="minorHAnsi" w:cstheme="minorHAnsi"/>
          <w:bCs/>
          <w:i/>
        </w:rPr>
        <w:t xml:space="preserve"> elektronicznej opatrzonej kwalifikowanym podpisem elektronicznym przez wykonawcę</w:t>
      </w:r>
      <w:bookmarkEnd w:id="72"/>
    </w:p>
    <w:p w14:paraId="0C089958" w14:textId="6F179AFC" w:rsidR="00BC7853" w:rsidRPr="00186AC7" w:rsidRDefault="00BC7853" w:rsidP="0030560B">
      <w:pPr>
        <w:numPr>
          <w:ilvl w:val="0"/>
          <w:numId w:val="42"/>
        </w:numPr>
        <w:rPr>
          <w:rFonts w:asciiTheme="minorHAnsi" w:hAnsiTheme="minorHAnsi" w:cstheme="minorHAnsi"/>
          <w:bCs/>
          <w:i/>
        </w:rPr>
      </w:pPr>
      <w:r w:rsidRPr="00186AC7">
        <w:rPr>
          <w:rFonts w:ascii="Arial" w:hAnsi="Arial" w:cs="Arial"/>
          <w:b/>
          <w:bCs/>
          <w:color w:val="000000"/>
        </w:rPr>
        <w:br w:type="page"/>
      </w:r>
    </w:p>
    <w:p w14:paraId="56C4A7A2" w14:textId="5D9564BD" w:rsidR="00705781" w:rsidRPr="00193001" w:rsidRDefault="00705781" w:rsidP="00705781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rPr>
          <w:rFonts w:ascii="Calibri" w:hAnsi="Calibri" w:cs="Calibri"/>
          <w:i/>
          <w:smallCaps/>
          <w:sz w:val="16"/>
          <w:szCs w:val="22"/>
        </w:rPr>
      </w:pPr>
      <w:bookmarkStart w:id="73" w:name="_Toc181696679"/>
      <w:bookmarkStart w:id="74" w:name="_Hlk85787999"/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Załącznik nr </w:t>
      </w:r>
      <w:r w:rsidR="008B2488">
        <w:rPr>
          <w:rFonts w:ascii="Calibri" w:hAnsi="Calibri" w:cs="Calibri"/>
          <w:bCs/>
          <w:i/>
          <w:iCs/>
          <w:sz w:val="24"/>
          <w:szCs w:val="24"/>
          <w:lang w:val="pl-PL"/>
        </w:rPr>
        <w:t>9</w:t>
      </w:r>
      <w:r>
        <w:rPr>
          <w:rFonts w:ascii="Calibri" w:hAnsi="Calibri" w:cs="Calibri"/>
          <w:bCs/>
          <w:i/>
          <w:iCs/>
          <w:sz w:val="24"/>
          <w:szCs w:val="24"/>
          <w:lang w:val="pl-PL"/>
        </w:rPr>
        <w:t xml:space="preserve"> do SWZ </w:t>
      </w:r>
      <w:r w:rsidR="00501A43" w:rsidRPr="00501A43">
        <w:rPr>
          <w:rFonts w:ascii="Calibri" w:hAnsi="Calibri" w:cs="Calibri"/>
          <w:bCs/>
          <w:i/>
          <w:iCs/>
          <w:smallCaps/>
          <w:sz w:val="24"/>
          <w:szCs w:val="24"/>
          <w:lang w:val="pl-PL"/>
        </w:rPr>
        <w:t>Wykaz wykonanych w ciągu ostatnich trzech lat usług</w:t>
      </w:r>
      <w:bookmarkEnd w:id="73"/>
    </w:p>
    <w:bookmarkEnd w:id="74"/>
    <w:p w14:paraId="4F0E9EA7" w14:textId="77777777" w:rsidR="00705781" w:rsidRDefault="00705781" w:rsidP="00705781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18CB47E" w14:textId="197950F1" w:rsidR="00705781" w:rsidRPr="00705781" w:rsidRDefault="00705781" w:rsidP="0070578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05781">
        <w:rPr>
          <w:rFonts w:ascii="Calibri" w:hAnsi="Calibri" w:cs="Calibri"/>
          <w:b/>
          <w:bCs/>
          <w:color w:val="000000"/>
          <w:sz w:val="24"/>
          <w:szCs w:val="24"/>
        </w:rPr>
        <w:t>Nr sprawy GI.271.</w:t>
      </w:r>
      <w:r w:rsidR="00D32069">
        <w:rPr>
          <w:rFonts w:ascii="Calibri" w:hAnsi="Calibri" w:cs="Calibri"/>
          <w:b/>
          <w:bCs/>
          <w:color w:val="000000"/>
          <w:sz w:val="24"/>
          <w:szCs w:val="24"/>
        </w:rPr>
        <w:t>86</w:t>
      </w:r>
      <w:r w:rsidRPr="00705781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202</w:t>
      </w:r>
      <w:r w:rsidR="00D32069">
        <w:rPr>
          <w:rFonts w:ascii="Calibri" w:hAnsi="Calibri" w:cs="Calibri"/>
          <w:b/>
          <w:bCs/>
          <w:color w:val="000000"/>
          <w:sz w:val="24"/>
          <w:szCs w:val="24"/>
        </w:rPr>
        <w:t>4</w:t>
      </w:r>
    </w:p>
    <w:p w14:paraId="4DF51605" w14:textId="77777777" w:rsidR="00705781" w:rsidRPr="00705781" w:rsidRDefault="00705781" w:rsidP="00705781">
      <w:pPr>
        <w:rPr>
          <w:lang w:val="x-none"/>
        </w:rPr>
      </w:pPr>
    </w:p>
    <w:p w14:paraId="4E5AAC43" w14:textId="77777777" w:rsidR="00705781" w:rsidRPr="00705781" w:rsidRDefault="00705781" w:rsidP="00705781">
      <w:pPr>
        <w:ind w:left="4248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705781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078F5624" w14:textId="77777777" w:rsidR="00705781" w:rsidRPr="00705781" w:rsidRDefault="00705781" w:rsidP="00705781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14:paraId="20E867B7" w14:textId="77777777" w:rsidR="00705781" w:rsidRPr="00705781" w:rsidRDefault="00705781" w:rsidP="00705781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705781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0EDF99A5" w14:textId="77777777" w:rsidR="00705781" w:rsidRPr="00705781" w:rsidRDefault="00705781" w:rsidP="00705781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705781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33161154" w14:textId="77777777" w:rsidR="00705781" w:rsidRPr="00705781" w:rsidRDefault="00705781" w:rsidP="00705781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705781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70A39ACE" w14:textId="77777777" w:rsidR="00705781" w:rsidRPr="00705781" w:rsidRDefault="00705781" w:rsidP="00705781">
      <w:pPr>
        <w:ind w:left="495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76C220" w14:textId="7BFFD120" w:rsidR="00705781" w:rsidRPr="00705781" w:rsidRDefault="00705781" w:rsidP="0070578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05781">
        <w:rPr>
          <w:rFonts w:ascii="Calibri" w:hAnsi="Calibri" w:cs="Calibri"/>
          <w:b/>
          <w:bCs/>
          <w:sz w:val="24"/>
          <w:szCs w:val="24"/>
        </w:rPr>
        <w:t>Nazwa postępowania:</w:t>
      </w:r>
      <w:r w:rsidRPr="00705781">
        <w:rPr>
          <w:rFonts w:ascii="Calibri" w:hAnsi="Calibri" w:cs="Calibri"/>
          <w:b/>
          <w:bCs/>
          <w:sz w:val="24"/>
          <w:szCs w:val="24"/>
          <w:lang w:val="x-none"/>
        </w:rPr>
        <w:t xml:space="preserve"> </w:t>
      </w:r>
      <w:r w:rsidRPr="00705781">
        <w:rPr>
          <w:rFonts w:ascii="Calibri" w:hAnsi="Calibri" w:cs="Calibri"/>
          <w:b/>
          <w:bCs/>
          <w:sz w:val="24"/>
          <w:szCs w:val="24"/>
        </w:rPr>
        <w:t>„</w:t>
      </w:r>
      <w:r w:rsidR="00A40C3F" w:rsidRPr="00A40C3F">
        <w:rPr>
          <w:rFonts w:ascii="Calibri" w:hAnsi="Calibri"/>
          <w:b/>
          <w:bCs/>
          <w:i/>
          <w:sz w:val="24"/>
          <w:szCs w:val="24"/>
        </w:rPr>
        <w:t>ODBIÓR I ZAGOSPODAROWANIE ODPADÓW KOMUNALNYCH OD WŁAŚCICIELI NIERUCHOMOŚCI ZAMIESZKAŁYCH NA TERENIE GMINY CIĘŻKOWICE ORAZ OD GMINNYCH OBIEKTÓW UŻYTECZNOŚCI PUBLICZNEJ ORAZ ODPADÓW Z CMENTARZA KOMUNALNEGO W ROKU 202</w:t>
      </w:r>
      <w:r w:rsidR="00D32069">
        <w:rPr>
          <w:rFonts w:ascii="Calibri" w:hAnsi="Calibri"/>
          <w:b/>
          <w:bCs/>
          <w:i/>
          <w:sz w:val="24"/>
          <w:szCs w:val="24"/>
        </w:rPr>
        <w:t>5</w:t>
      </w:r>
      <w:r w:rsidR="00A40C3F" w:rsidRPr="00A40C3F">
        <w:rPr>
          <w:rFonts w:ascii="Calibri" w:hAnsi="Calibri"/>
          <w:b/>
          <w:bCs/>
          <w:i/>
          <w:sz w:val="24"/>
          <w:szCs w:val="24"/>
        </w:rPr>
        <w:t>”</w:t>
      </w:r>
      <w:r w:rsidRPr="00705781">
        <w:rPr>
          <w:rFonts w:ascii="Calibri" w:hAnsi="Calibri"/>
          <w:b/>
          <w:i/>
          <w:sz w:val="24"/>
          <w:szCs w:val="24"/>
        </w:rPr>
        <w:t>.</w:t>
      </w:r>
    </w:p>
    <w:p w14:paraId="1A02380B" w14:textId="77777777" w:rsidR="00705781" w:rsidRPr="00705781" w:rsidRDefault="00705781" w:rsidP="00705781">
      <w:pPr>
        <w:jc w:val="center"/>
        <w:rPr>
          <w:rFonts w:ascii="Calibri" w:hAnsi="Calibri" w:cs="Calibri"/>
          <w:b/>
          <w:sz w:val="22"/>
          <w:szCs w:val="22"/>
        </w:rPr>
      </w:pPr>
    </w:p>
    <w:p w14:paraId="622CBF7B" w14:textId="77777777" w:rsidR="00705781" w:rsidRPr="00705781" w:rsidRDefault="00705781" w:rsidP="00705781">
      <w:pPr>
        <w:jc w:val="center"/>
        <w:rPr>
          <w:rFonts w:ascii="Calibri" w:hAnsi="Calibri" w:cs="Calibri"/>
          <w:b/>
          <w:sz w:val="22"/>
          <w:szCs w:val="22"/>
        </w:rPr>
      </w:pPr>
    </w:p>
    <w:p w14:paraId="69BAC871" w14:textId="7D9BF68F" w:rsidR="00705781" w:rsidRPr="00705781" w:rsidRDefault="00705781" w:rsidP="00705781">
      <w:pPr>
        <w:jc w:val="center"/>
        <w:rPr>
          <w:rFonts w:ascii="Calibri" w:hAnsi="Calibri" w:cs="Calibri"/>
          <w:b/>
          <w:sz w:val="22"/>
          <w:szCs w:val="22"/>
        </w:rPr>
      </w:pPr>
      <w:r w:rsidRPr="00705781">
        <w:rPr>
          <w:rFonts w:ascii="Calibri" w:hAnsi="Calibri" w:cs="Calibri"/>
          <w:b/>
          <w:sz w:val="22"/>
          <w:szCs w:val="22"/>
        </w:rPr>
        <w:t xml:space="preserve">Wykaz wykonanych w ciągu ostatnich trzech lat usług potwierdzających spełnianie warunku określonego w Rozdziale </w:t>
      </w:r>
      <w:r w:rsidR="00501A43">
        <w:rPr>
          <w:rFonts w:ascii="Calibri" w:hAnsi="Calibri" w:cs="Calibri"/>
          <w:b/>
          <w:sz w:val="22"/>
          <w:szCs w:val="22"/>
        </w:rPr>
        <w:t>6</w:t>
      </w:r>
      <w:r w:rsidRPr="00705781">
        <w:rPr>
          <w:rFonts w:ascii="Calibri" w:hAnsi="Calibri" w:cs="Calibri"/>
          <w:b/>
          <w:sz w:val="22"/>
          <w:szCs w:val="22"/>
        </w:rPr>
        <w:t xml:space="preserve"> ust. </w:t>
      </w:r>
      <w:r w:rsidR="001C36B6">
        <w:rPr>
          <w:rFonts w:ascii="Calibri" w:hAnsi="Calibri" w:cs="Calibri"/>
          <w:b/>
          <w:sz w:val="22"/>
          <w:szCs w:val="22"/>
        </w:rPr>
        <w:t>7</w:t>
      </w:r>
      <w:r w:rsidRPr="00705781">
        <w:rPr>
          <w:rFonts w:ascii="Calibri" w:hAnsi="Calibri" w:cs="Calibri"/>
          <w:b/>
          <w:sz w:val="22"/>
          <w:szCs w:val="22"/>
        </w:rPr>
        <w:t xml:space="preserve"> pkt </w:t>
      </w:r>
      <w:r w:rsidR="00501A43">
        <w:rPr>
          <w:rFonts w:ascii="Calibri" w:hAnsi="Calibri" w:cs="Calibri"/>
          <w:b/>
          <w:sz w:val="22"/>
          <w:szCs w:val="22"/>
        </w:rPr>
        <w:t>4</w:t>
      </w:r>
      <w:r w:rsidRPr="00705781">
        <w:rPr>
          <w:rFonts w:ascii="Calibri" w:hAnsi="Calibri" w:cs="Calibri"/>
          <w:b/>
          <w:sz w:val="22"/>
          <w:szCs w:val="22"/>
        </w:rPr>
        <w:t>) lit. a SWZ.</w:t>
      </w:r>
    </w:p>
    <w:p w14:paraId="3DA8936F" w14:textId="77777777" w:rsidR="00705781" w:rsidRPr="00705781" w:rsidRDefault="00705781" w:rsidP="00705781">
      <w:pPr>
        <w:rPr>
          <w:rFonts w:ascii="Calibri" w:hAnsi="Calibri" w:cs="Calibri"/>
          <w:bCs/>
          <w:sz w:val="22"/>
          <w:szCs w:val="22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42"/>
        <w:gridCol w:w="1395"/>
        <w:gridCol w:w="1283"/>
        <w:gridCol w:w="1284"/>
        <w:gridCol w:w="1596"/>
        <w:gridCol w:w="2100"/>
      </w:tblGrid>
      <w:tr w:rsidR="00705781" w:rsidRPr="00705781" w14:paraId="0EC7F49E" w14:textId="77777777" w:rsidTr="00E7154A">
        <w:trPr>
          <w:cantSplit/>
          <w:trHeight w:val="617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2CD0E2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6337C" w14:textId="64C14565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Rodzaj usług (z uwzględnieniem wykazania realizacji określonego w SWZ zakresu prac)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1FD87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Całkowita wartość brutto</w:t>
            </w:r>
          </w:p>
          <w:p w14:paraId="1A6809F3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usługi w PLN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263F4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Termin realizacji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7D155B8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x-none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Miejsce realizacji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4D231AA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Rodzaj dokumentu/dowodu potwierdzającego jakość wykonanych usług</w:t>
            </w:r>
          </w:p>
        </w:tc>
      </w:tr>
      <w:tr w:rsidR="00705781" w:rsidRPr="00705781" w14:paraId="7935E16B" w14:textId="77777777" w:rsidTr="00E7154A">
        <w:trPr>
          <w:cantSplit/>
          <w:trHeight w:val="422"/>
          <w:tblHeader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28000B2C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vAlign w:val="center"/>
          </w:tcPr>
          <w:p w14:paraId="24B94C2F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nil"/>
              <w:right w:val="nil"/>
            </w:tcBorders>
            <w:vAlign w:val="center"/>
          </w:tcPr>
          <w:p w14:paraId="73AC7F90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14:paraId="3BA6A502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3151493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rozpoczęcia</w:t>
            </w: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  <w:vAlign w:val="center"/>
          </w:tcPr>
          <w:p w14:paraId="5AC2EC85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Data</w:t>
            </w:r>
          </w:p>
          <w:p w14:paraId="02F88F1A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05781">
              <w:rPr>
                <w:rFonts w:ascii="Calibri" w:hAnsi="Calibri" w:cs="Calibri"/>
                <w:b/>
                <w:i/>
                <w:sz w:val="16"/>
                <w:szCs w:val="16"/>
              </w:rPr>
              <w:t>zakończenia</w:t>
            </w:r>
          </w:p>
        </w:tc>
        <w:tc>
          <w:tcPr>
            <w:tcW w:w="1596" w:type="dxa"/>
            <w:vMerge/>
          </w:tcPr>
          <w:p w14:paraId="14968854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6DF8B49D" w14:textId="77777777" w:rsidR="00705781" w:rsidRPr="00705781" w:rsidRDefault="00705781" w:rsidP="00705781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705781" w:rsidRPr="00705781" w14:paraId="562F566D" w14:textId="77777777" w:rsidTr="00E7154A">
        <w:trPr>
          <w:trHeight w:val="677"/>
        </w:trPr>
        <w:tc>
          <w:tcPr>
            <w:tcW w:w="564" w:type="dxa"/>
          </w:tcPr>
          <w:p w14:paraId="2315C5C7" w14:textId="77777777" w:rsidR="00705781" w:rsidRPr="00705781" w:rsidRDefault="00705781" w:rsidP="0030560B">
            <w:pPr>
              <w:numPr>
                <w:ilvl w:val="0"/>
                <w:numId w:val="91"/>
              </w:numPr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551192B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33F5119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0F171B0E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right w:val="single" w:sz="4" w:space="0" w:color="auto"/>
            </w:tcBorders>
          </w:tcPr>
          <w:p w14:paraId="04759BF1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14:paraId="2EEC1457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1264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5781" w:rsidRPr="00705781" w14:paraId="282718A8" w14:textId="77777777" w:rsidTr="00E7154A">
        <w:trPr>
          <w:trHeight w:val="541"/>
        </w:trPr>
        <w:tc>
          <w:tcPr>
            <w:tcW w:w="564" w:type="dxa"/>
          </w:tcPr>
          <w:p w14:paraId="7113741A" w14:textId="77777777" w:rsidR="00705781" w:rsidRPr="00705781" w:rsidRDefault="00705781" w:rsidP="0030560B">
            <w:pPr>
              <w:numPr>
                <w:ilvl w:val="0"/>
                <w:numId w:val="91"/>
              </w:numPr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25A07DA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2EBFA28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14:paraId="51E8A0B4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14:paraId="646A00DD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1B01891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BAB5D4C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5781" w:rsidRPr="00705781" w14:paraId="0E1BDB49" w14:textId="77777777" w:rsidTr="00E7154A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BC2B" w14:textId="77777777" w:rsidR="00705781" w:rsidRPr="00705781" w:rsidRDefault="00705781" w:rsidP="0030560B">
            <w:pPr>
              <w:numPr>
                <w:ilvl w:val="0"/>
                <w:numId w:val="91"/>
              </w:numPr>
              <w:spacing w:before="120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C756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290D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A666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6640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A53A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8534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5781" w:rsidRPr="00705781" w14:paraId="66810FC3" w14:textId="77777777" w:rsidTr="00E7154A">
        <w:trPr>
          <w:trHeight w:val="54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2642" w14:textId="77777777" w:rsidR="00705781" w:rsidRPr="00705781" w:rsidRDefault="00705781" w:rsidP="0030560B">
            <w:pPr>
              <w:numPr>
                <w:ilvl w:val="0"/>
                <w:numId w:val="91"/>
              </w:numPr>
              <w:spacing w:before="120"/>
              <w:ind w:left="0" w:right="-288" w:firstLine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884A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88AD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302F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6506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6AE0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E917" w14:textId="77777777" w:rsidR="00705781" w:rsidRPr="00705781" w:rsidRDefault="00705781" w:rsidP="0070578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46A826" w14:textId="77777777" w:rsidR="00705781" w:rsidRPr="00705781" w:rsidRDefault="00705781" w:rsidP="00705781">
      <w:pPr>
        <w:spacing w:before="100" w:beforeAutospacing="1" w:after="120"/>
        <w:jc w:val="both"/>
        <w:rPr>
          <w:rFonts w:ascii="Calibri" w:hAnsi="Calibri" w:cs="Calibri"/>
          <w:b/>
          <w:sz w:val="24"/>
          <w:szCs w:val="24"/>
        </w:rPr>
      </w:pPr>
    </w:p>
    <w:p w14:paraId="31AD7A65" w14:textId="77777777" w:rsidR="00705781" w:rsidRPr="00705781" w:rsidRDefault="00705781" w:rsidP="00705781">
      <w:pPr>
        <w:spacing w:before="100" w:beforeAutospacing="1" w:after="120"/>
        <w:jc w:val="both"/>
        <w:rPr>
          <w:rFonts w:ascii="Calibri" w:hAnsi="Calibri" w:cs="Calibri"/>
          <w:b/>
          <w:sz w:val="22"/>
          <w:szCs w:val="22"/>
        </w:rPr>
      </w:pPr>
      <w:r w:rsidRPr="00705781">
        <w:rPr>
          <w:rFonts w:ascii="Calibri" w:hAnsi="Calibri" w:cs="Calibri"/>
          <w:b/>
          <w:sz w:val="22"/>
          <w:szCs w:val="22"/>
        </w:rPr>
        <w:t>Do niniejszego wykazu dołączono dokumenty potwierdzające, że wyżej wymienione usługi zostały wykonane należycie i prawidłowo ukończone (referencje itp.)</w:t>
      </w:r>
    </w:p>
    <w:p w14:paraId="673D3E32" w14:textId="77777777" w:rsidR="00705781" w:rsidRPr="00705781" w:rsidRDefault="00705781" w:rsidP="00705781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387F3A9" w14:textId="77777777" w:rsidR="00705781" w:rsidRPr="00705781" w:rsidRDefault="00705781" w:rsidP="00705781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019B58AA" w14:textId="77777777" w:rsidR="00705781" w:rsidRPr="00705781" w:rsidRDefault="00705781" w:rsidP="00705781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FA52310" w14:textId="77777777" w:rsidR="00705781" w:rsidRPr="00705781" w:rsidRDefault="00705781" w:rsidP="00705781">
      <w:pPr>
        <w:ind w:right="-993"/>
        <w:jc w:val="both"/>
        <w:rPr>
          <w:rFonts w:ascii="Calibri" w:hAnsi="Calibri" w:cs="Calibri"/>
          <w:sz w:val="22"/>
          <w:szCs w:val="22"/>
        </w:rPr>
      </w:pPr>
      <w:r w:rsidRPr="00705781"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 w:rsidRPr="00705781">
        <w:rPr>
          <w:rFonts w:ascii="Calibri" w:hAnsi="Calibri" w:cs="Calibri"/>
          <w:sz w:val="22"/>
          <w:szCs w:val="22"/>
        </w:rPr>
        <w:tab/>
      </w:r>
      <w:r w:rsidRPr="00705781">
        <w:rPr>
          <w:rFonts w:ascii="Calibri" w:hAnsi="Calibri" w:cs="Calibri"/>
          <w:sz w:val="22"/>
          <w:szCs w:val="22"/>
        </w:rPr>
        <w:tab/>
      </w:r>
      <w:r w:rsidRPr="00705781">
        <w:rPr>
          <w:rFonts w:ascii="Calibri" w:hAnsi="Calibri" w:cs="Calibri"/>
          <w:sz w:val="22"/>
          <w:szCs w:val="22"/>
        </w:rPr>
        <w:tab/>
      </w:r>
      <w:r w:rsidRPr="00705781"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3D3EE439" w14:textId="77777777" w:rsidR="00705781" w:rsidRPr="00705781" w:rsidRDefault="00705781" w:rsidP="00705781">
      <w:pPr>
        <w:ind w:left="5400" w:right="70"/>
        <w:jc w:val="center"/>
        <w:rPr>
          <w:rFonts w:ascii="Calibri" w:hAnsi="Calibri" w:cs="Calibri"/>
          <w:sz w:val="16"/>
          <w:szCs w:val="22"/>
        </w:rPr>
      </w:pPr>
      <w:r w:rsidRPr="00705781">
        <w:rPr>
          <w:rFonts w:ascii="Calibri" w:hAnsi="Calibri" w:cs="Calibri"/>
          <w:sz w:val="16"/>
          <w:szCs w:val="22"/>
        </w:rPr>
        <w:t>Podpis osób uprawnionych do składania oświadczeń woli w imieniu Wykonawcy oraz pieczątka / pieczątki</w:t>
      </w:r>
    </w:p>
    <w:p w14:paraId="30C6219F" w14:textId="77777777" w:rsidR="00705781" w:rsidRPr="00705781" w:rsidRDefault="00705781" w:rsidP="00705781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3C048C1B" w14:textId="77777777" w:rsidR="00705781" w:rsidRPr="00705781" w:rsidRDefault="00705781" w:rsidP="00705781">
      <w:pPr>
        <w:ind w:left="5400" w:right="70"/>
        <w:jc w:val="center"/>
        <w:rPr>
          <w:rFonts w:ascii="Calibri" w:hAnsi="Calibri" w:cs="Calibri"/>
          <w:sz w:val="16"/>
          <w:szCs w:val="22"/>
        </w:rPr>
      </w:pPr>
    </w:p>
    <w:p w14:paraId="543BF9CD" w14:textId="23EBA992" w:rsidR="00D06B54" w:rsidRDefault="00D06B54" w:rsidP="007A72B5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719F255F" w14:textId="48C9FF10" w:rsidR="00D06B54" w:rsidRPr="00D06B54" w:rsidRDefault="00D06B54" w:rsidP="000B2BA0">
      <w:pPr>
        <w:keepNext/>
        <w:shd w:val="clear" w:color="auto" w:fill="E6E6E6"/>
        <w:ind w:left="2835" w:hanging="2835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75" w:name="_Toc325105790"/>
      <w:bookmarkStart w:id="76" w:name="_Toc53571125"/>
      <w:bookmarkStart w:id="77" w:name="_Toc181696680"/>
      <w:bookmarkStart w:id="78" w:name="_Hlk85720388"/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Załącznik Nr </w:t>
      </w:r>
      <w:r w:rsidR="001C36B6">
        <w:rPr>
          <w:rFonts w:ascii="Calibri" w:hAnsi="Calibri" w:cs="Calibri"/>
          <w:b/>
          <w:bCs/>
          <w:i/>
          <w:sz w:val="24"/>
          <w:szCs w:val="24"/>
        </w:rPr>
        <w:t>10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- </w:t>
      </w:r>
      <w:bookmarkEnd w:id="75"/>
      <w:bookmarkEnd w:id="76"/>
      <w:r w:rsidR="00A862E0" w:rsidRPr="00A862E0">
        <w:rPr>
          <w:rFonts w:ascii="Calibri" w:hAnsi="Calibri" w:cs="Calibri"/>
          <w:b/>
          <w:bCs/>
          <w:i/>
          <w:iCs/>
          <w:smallCaps/>
          <w:sz w:val="24"/>
          <w:szCs w:val="24"/>
        </w:rPr>
        <w:t>wykaz narzędzi, wyposażenia zakładu lub urządzeń technicznych dostępnych wykonawcy w celu wykonania zamówienia publicznego wraz z informacją o podstawie do dysponowania tymi zasobami</w:t>
      </w:r>
      <w:bookmarkEnd w:id="77"/>
    </w:p>
    <w:bookmarkEnd w:id="78"/>
    <w:p w14:paraId="0169925F" w14:textId="77777777" w:rsidR="00D06B54" w:rsidRPr="00D06B54" w:rsidRDefault="00D06B54" w:rsidP="00D06B54">
      <w:pPr>
        <w:rPr>
          <w:rFonts w:ascii="Calibri" w:hAnsi="Calibri" w:cs="Calibri"/>
          <w:sz w:val="24"/>
          <w:szCs w:val="24"/>
        </w:rPr>
      </w:pPr>
    </w:p>
    <w:p w14:paraId="4A20E681" w14:textId="34528E2E" w:rsidR="00D06B54" w:rsidRPr="00D06B54" w:rsidRDefault="00D06B54" w:rsidP="00D06B54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06B54">
        <w:rPr>
          <w:rFonts w:ascii="Calibri" w:hAnsi="Calibri" w:cs="Calibri"/>
          <w:b/>
          <w:bCs/>
          <w:color w:val="000000"/>
          <w:sz w:val="24"/>
          <w:szCs w:val="24"/>
        </w:rPr>
        <w:t>Nr sprawy GI.271</w:t>
      </w:r>
      <w:r w:rsidR="001C36B6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D32069">
        <w:rPr>
          <w:rFonts w:ascii="Calibri" w:hAnsi="Calibri" w:cs="Calibri"/>
          <w:b/>
          <w:bCs/>
          <w:color w:val="000000"/>
          <w:sz w:val="24"/>
          <w:szCs w:val="24"/>
        </w:rPr>
        <w:t>86</w:t>
      </w:r>
      <w:r w:rsidRPr="00D06B54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202</w:t>
      </w:r>
      <w:r w:rsidR="00D32069">
        <w:rPr>
          <w:rFonts w:ascii="Calibri" w:hAnsi="Calibri" w:cs="Calibri"/>
          <w:b/>
          <w:bCs/>
          <w:color w:val="000000"/>
          <w:sz w:val="24"/>
          <w:szCs w:val="24"/>
        </w:rPr>
        <w:t>4</w:t>
      </w:r>
    </w:p>
    <w:p w14:paraId="6B37D235" w14:textId="77777777" w:rsidR="00D06B54" w:rsidRPr="00D06B54" w:rsidRDefault="00D06B54" w:rsidP="00D06B54">
      <w:pPr>
        <w:rPr>
          <w:rFonts w:ascii="Calibri" w:hAnsi="Calibri" w:cs="Calibri"/>
          <w:sz w:val="24"/>
          <w:szCs w:val="24"/>
        </w:rPr>
      </w:pPr>
    </w:p>
    <w:p w14:paraId="57881D69" w14:textId="77777777" w:rsidR="00D06B54" w:rsidRPr="00D06B54" w:rsidRDefault="00D06B54" w:rsidP="00D06B54">
      <w:pPr>
        <w:rPr>
          <w:rFonts w:ascii="Calibri" w:hAnsi="Calibri" w:cs="Calibri"/>
          <w:sz w:val="24"/>
          <w:szCs w:val="24"/>
        </w:rPr>
      </w:pPr>
    </w:p>
    <w:p w14:paraId="1BDD1D30" w14:textId="77777777" w:rsidR="00D06B54" w:rsidRPr="00D06B54" w:rsidRDefault="00D06B54" w:rsidP="00D06B5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Cs/>
          <w:sz w:val="24"/>
          <w:szCs w:val="24"/>
          <w:lang w:val="x-none"/>
        </w:rPr>
        <w:tab/>
      </w:r>
      <w:r w:rsidRPr="00D06B54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0CB57E53" w14:textId="77777777" w:rsidR="00D06B54" w:rsidRPr="00D06B54" w:rsidRDefault="00D06B54" w:rsidP="00D06B54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14:paraId="29BBFF5C" w14:textId="77777777" w:rsidR="00D06B54" w:rsidRPr="00D06B54" w:rsidRDefault="00D06B54" w:rsidP="00D06B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D06B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2C4031A8" w14:textId="77777777" w:rsidR="00D06B54" w:rsidRPr="00D06B54" w:rsidRDefault="00D06B54" w:rsidP="00D06B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D06B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35BDCD94" w14:textId="77777777" w:rsidR="00D06B54" w:rsidRPr="00D06B54" w:rsidRDefault="00D06B54" w:rsidP="00D06B54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D06B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4D846E8C" w14:textId="77777777" w:rsidR="00D06B54" w:rsidRPr="00D06B54" w:rsidRDefault="00D06B54" w:rsidP="00D06B5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91CB25" w14:textId="58FB78F6" w:rsidR="00D06B54" w:rsidRPr="00D06B54" w:rsidRDefault="00D06B54" w:rsidP="00D06B54">
      <w:pPr>
        <w:spacing w:line="276" w:lineRule="auto"/>
        <w:jc w:val="center"/>
        <w:rPr>
          <w:rFonts w:ascii="Calibri" w:hAnsi="Calibri"/>
          <w:b/>
          <w:i/>
          <w:sz w:val="24"/>
          <w:szCs w:val="24"/>
        </w:rPr>
      </w:pPr>
      <w:r w:rsidRPr="00D06B54">
        <w:rPr>
          <w:rFonts w:ascii="Calibri" w:hAnsi="Calibri" w:cs="Calibri"/>
          <w:b/>
          <w:bCs/>
          <w:sz w:val="24"/>
          <w:szCs w:val="24"/>
        </w:rPr>
        <w:t>Nazwa postępowania:</w:t>
      </w:r>
      <w:r w:rsidRPr="00D06B54">
        <w:rPr>
          <w:rFonts w:ascii="Calibri" w:hAnsi="Calibri" w:cs="Calibri"/>
          <w:b/>
          <w:bCs/>
          <w:sz w:val="24"/>
          <w:szCs w:val="24"/>
          <w:lang w:val="x-none"/>
        </w:rPr>
        <w:t xml:space="preserve"> </w:t>
      </w:r>
      <w:r w:rsidR="00A40C3F" w:rsidRPr="00A40C3F">
        <w:rPr>
          <w:rFonts w:ascii="Calibri" w:hAnsi="Calibri" w:cs="Calibri"/>
          <w:b/>
          <w:bCs/>
          <w:sz w:val="24"/>
          <w:szCs w:val="24"/>
        </w:rPr>
        <w:t>„</w:t>
      </w:r>
      <w:r w:rsidR="00A40C3F" w:rsidRPr="00A40C3F">
        <w:rPr>
          <w:rFonts w:ascii="Calibri" w:hAnsi="Calibri" w:cs="Calibri"/>
          <w:b/>
          <w:bCs/>
          <w:i/>
          <w:sz w:val="24"/>
          <w:szCs w:val="24"/>
        </w:rPr>
        <w:t>ODBIÓR I ZAGOSPODAROWANIE ODPADÓW KOMUNALNYCH OD WŁAŚCICIELI NIERUCHOMOŚCI ZAMIESZKAŁYCH NA TERENIE GMINY CIĘŻKOWICE ORAZ OD GMINNYCH OBIEKTÓW UŻYTECZNOŚCI PUBLICZNEJ ORAZ ODPADÓW Z CMENTARZA KOMUNALNEGO W ROKU 202</w:t>
      </w:r>
      <w:r w:rsidR="00D32069">
        <w:rPr>
          <w:rFonts w:ascii="Calibri" w:hAnsi="Calibri" w:cs="Calibri"/>
          <w:b/>
          <w:bCs/>
          <w:i/>
          <w:sz w:val="24"/>
          <w:szCs w:val="24"/>
        </w:rPr>
        <w:t>5</w:t>
      </w:r>
      <w:r w:rsidR="00A40C3F" w:rsidRPr="00A40C3F">
        <w:rPr>
          <w:rFonts w:ascii="Calibri" w:hAnsi="Calibri" w:cs="Calibri"/>
          <w:b/>
          <w:bCs/>
          <w:i/>
          <w:sz w:val="24"/>
          <w:szCs w:val="24"/>
        </w:rPr>
        <w:t>”</w:t>
      </w:r>
      <w:r w:rsidRPr="00D06B54">
        <w:rPr>
          <w:rFonts w:ascii="Calibri" w:hAnsi="Calibri"/>
          <w:b/>
          <w:i/>
          <w:sz w:val="24"/>
          <w:szCs w:val="24"/>
        </w:rPr>
        <w:t>.</w:t>
      </w:r>
    </w:p>
    <w:p w14:paraId="302B45ED" w14:textId="77777777" w:rsidR="00D06B54" w:rsidRPr="00D06B54" w:rsidRDefault="00D06B54" w:rsidP="00D06B5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2655C4" w14:textId="5EA4E0D0" w:rsidR="00D06B54" w:rsidRPr="00D06B54" w:rsidRDefault="00A862E0" w:rsidP="00D06B54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x-none"/>
        </w:rPr>
      </w:pPr>
      <w:r>
        <w:rPr>
          <w:rFonts w:ascii="Calibri" w:hAnsi="Calibri" w:cs="Calibri"/>
          <w:b/>
          <w:iCs/>
          <w:sz w:val="22"/>
          <w:szCs w:val="22"/>
        </w:rPr>
        <w:t>W</w:t>
      </w:r>
      <w:r w:rsidRPr="00A862E0">
        <w:rPr>
          <w:rFonts w:ascii="Calibri" w:hAnsi="Calibri" w:cs="Calibri"/>
          <w:b/>
          <w:iCs/>
          <w:sz w:val="22"/>
          <w:szCs w:val="22"/>
        </w:rPr>
        <w:t>ykaz narzędzi, wyposażenia zakładu lub urządzeń technicznych dostępnych wykonawcy w celu wykonania zamówienia publicznego wraz z informacją o podstawie do dysponowania tymi zasobami</w:t>
      </w:r>
      <w:r w:rsidR="00D06B54" w:rsidRPr="00D06B54">
        <w:rPr>
          <w:rFonts w:ascii="Calibri" w:hAnsi="Calibri" w:cs="Calibri"/>
          <w:b/>
          <w:bCs/>
          <w:sz w:val="22"/>
          <w:szCs w:val="22"/>
          <w:lang w:val="x-none"/>
        </w:rPr>
        <w:t xml:space="preserve">, potwierdzający spełnienie warunku udziału w postępowaniu określonego w Rozdziale </w:t>
      </w:r>
      <w:r w:rsidR="007E260B">
        <w:rPr>
          <w:rFonts w:ascii="Calibri" w:hAnsi="Calibri" w:cs="Calibri"/>
          <w:b/>
          <w:bCs/>
          <w:sz w:val="22"/>
          <w:szCs w:val="22"/>
        </w:rPr>
        <w:t>6</w:t>
      </w:r>
      <w:r w:rsidR="00D06B54" w:rsidRPr="00D06B54">
        <w:rPr>
          <w:rFonts w:ascii="Calibri" w:hAnsi="Calibri" w:cs="Calibri"/>
          <w:b/>
          <w:bCs/>
          <w:sz w:val="22"/>
          <w:szCs w:val="22"/>
          <w:lang w:val="x-none"/>
        </w:rPr>
        <w:t xml:space="preserve"> ust. </w:t>
      </w:r>
      <w:r w:rsidR="001C36B6">
        <w:rPr>
          <w:rFonts w:ascii="Calibri" w:hAnsi="Calibri" w:cs="Calibri"/>
          <w:b/>
          <w:bCs/>
          <w:sz w:val="22"/>
          <w:szCs w:val="22"/>
        </w:rPr>
        <w:t>7</w:t>
      </w:r>
      <w:r w:rsidR="00D06B54" w:rsidRPr="00D06B54">
        <w:rPr>
          <w:rFonts w:ascii="Calibri" w:hAnsi="Calibri" w:cs="Calibri"/>
          <w:b/>
          <w:bCs/>
          <w:sz w:val="22"/>
          <w:szCs w:val="22"/>
          <w:lang w:val="x-none"/>
        </w:rPr>
        <w:t xml:space="preserve"> pkt </w:t>
      </w:r>
      <w:r w:rsidR="005A6A71">
        <w:rPr>
          <w:rFonts w:ascii="Calibri" w:hAnsi="Calibri" w:cs="Calibri"/>
          <w:b/>
          <w:bCs/>
          <w:sz w:val="22"/>
          <w:szCs w:val="22"/>
        </w:rPr>
        <w:t>4</w:t>
      </w:r>
      <w:r w:rsidR="00D06B54" w:rsidRPr="00D06B54">
        <w:rPr>
          <w:rFonts w:ascii="Calibri" w:hAnsi="Calibri" w:cs="Calibri"/>
          <w:b/>
          <w:bCs/>
          <w:sz w:val="22"/>
          <w:szCs w:val="22"/>
        </w:rPr>
        <w:t>)</w:t>
      </w:r>
      <w:r w:rsidR="00D06B54" w:rsidRPr="00D06B54">
        <w:rPr>
          <w:rFonts w:ascii="Calibri" w:hAnsi="Calibri" w:cs="Calibri"/>
          <w:b/>
          <w:bCs/>
          <w:sz w:val="22"/>
          <w:szCs w:val="22"/>
          <w:lang w:val="x-none"/>
        </w:rPr>
        <w:t xml:space="preserve"> lit. </w:t>
      </w:r>
      <w:r w:rsidR="00D06B54" w:rsidRPr="00D06B54">
        <w:rPr>
          <w:rFonts w:ascii="Calibri" w:hAnsi="Calibri" w:cs="Calibri"/>
          <w:b/>
          <w:bCs/>
          <w:sz w:val="22"/>
          <w:szCs w:val="22"/>
        </w:rPr>
        <w:t>b</w:t>
      </w:r>
      <w:r w:rsidR="00D06B54" w:rsidRPr="00D06B54">
        <w:rPr>
          <w:rFonts w:ascii="Calibri" w:hAnsi="Calibri" w:cs="Calibri"/>
          <w:b/>
          <w:bCs/>
          <w:sz w:val="22"/>
          <w:szCs w:val="22"/>
          <w:lang w:val="x-none"/>
        </w:rPr>
        <w:t xml:space="preserve"> SWZ.</w:t>
      </w:r>
    </w:p>
    <w:p w14:paraId="64B4EA50" w14:textId="77777777" w:rsidR="00D06B54" w:rsidRPr="00D06B54" w:rsidRDefault="00D06B54" w:rsidP="00D06B54">
      <w:pPr>
        <w:rPr>
          <w:rFonts w:ascii="Calibri" w:hAnsi="Calibri" w:cs="Calibri"/>
          <w:bCs/>
          <w:sz w:val="24"/>
          <w:szCs w:val="24"/>
        </w:rPr>
      </w:pPr>
    </w:p>
    <w:tbl>
      <w:tblPr>
        <w:tblW w:w="952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929"/>
        <w:gridCol w:w="2835"/>
        <w:gridCol w:w="1825"/>
        <w:gridCol w:w="1482"/>
      </w:tblGrid>
      <w:tr w:rsidR="00D06B54" w:rsidRPr="00D06B54" w14:paraId="02536D4C" w14:textId="77777777" w:rsidTr="00E7154A">
        <w:tc>
          <w:tcPr>
            <w:tcW w:w="449" w:type="dxa"/>
            <w:vAlign w:val="center"/>
          </w:tcPr>
          <w:p w14:paraId="0B8DDC0D" w14:textId="77777777" w:rsidR="00D06B54" w:rsidRPr="00D06B54" w:rsidRDefault="00D06B54" w:rsidP="00D06B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6B5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929" w:type="dxa"/>
            <w:vAlign w:val="center"/>
          </w:tcPr>
          <w:p w14:paraId="5C3FA228" w14:textId="77777777" w:rsidR="00D06B54" w:rsidRPr="00D06B54" w:rsidRDefault="00D06B54" w:rsidP="00D06B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6B54">
              <w:rPr>
                <w:rFonts w:ascii="Calibri" w:hAnsi="Calibri" w:cs="Calibri"/>
                <w:b/>
                <w:sz w:val="22"/>
                <w:szCs w:val="22"/>
              </w:rPr>
              <w:t xml:space="preserve">Wyszczególnienie </w:t>
            </w:r>
          </w:p>
        </w:tc>
        <w:tc>
          <w:tcPr>
            <w:tcW w:w="2835" w:type="dxa"/>
            <w:vAlign w:val="center"/>
          </w:tcPr>
          <w:p w14:paraId="103CC4A8" w14:textId="77777777" w:rsidR="00D06B54" w:rsidRPr="00D06B54" w:rsidRDefault="00D06B54" w:rsidP="00D06B5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06B54">
              <w:rPr>
                <w:rFonts w:ascii="Calibri" w:hAnsi="Calibri"/>
                <w:b/>
                <w:bCs/>
                <w:sz w:val="22"/>
                <w:szCs w:val="22"/>
              </w:rPr>
              <w:t xml:space="preserve">Krótka charakterystyka </w:t>
            </w:r>
          </w:p>
          <w:p w14:paraId="065118A2" w14:textId="32EEA375" w:rsidR="00D06B54" w:rsidRPr="00D06B54" w:rsidRDefault="00D06B54" w:rsidP="00D06B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6B54">
              <w:rPr>
                <w:rFonts w:ascii="Calibri" w:hAnsi="Calibri"/>
                <w:b/>
                <w:bCs/>
                <w:sz w:val="22"/>
                <w:szCs w:val="22"/>
              </w:rPr>
              <w:t xml:space="preserve">(m in.ładowność.) na zgodność z opisem zawartym </w:t>
            </w:r>
            <w:r w:rsidRPr="00D06B54">
              <w:rPr>
                <w:rFonts w:ascii="Calibri" w:hAnsi="Calibri" w:cs="Calibri"/>
                <w:b/>
                <w:sz w:val="22"/>
                <w:szCs w:val="22"/>
              </w:rPr>
              <w:t xml:space="preserve">w Rozdziale </w:t>
            </w:r>
            <w:r w:rsidR="007A2A9D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D06B54">
              <w:rPr>
                <w:rFonts w:ascii="Calibri" w:hAnsi="Calibri" w:cs="Calibri"/>
                <w:b/>
                <w:sz w:val="22"/>
                <w:szCs w:val="22"/>
              </w:rPr>
              <w:t xml:space="preserve"> ust. </w:t>
            </w:r>
            <w:r w:rsidR="00197CD4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D06B54">
              <w:rPr>
                <w:rFonts w:ascii="Calibri" w:hAnsi="Calibri" w:cs="Calibri"/>
                <w:b/>
                <w:sz w:val="22"/>
                <w:szCs w:val="22"/>
              </w:rPr>
              <w:t xml:space="preserve"> pkt </w:t>
            </w:r>
            <w:r w:rsidR="007A2A9D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D06B54">
              <w:rPr>
                <w:rFonts w:ascii="Calibri" w:hAnsi="Calibri" w:cs="Calibri"/>
                <w:b/>
                <w:sz w:val="22"/>
                <w:szCs w:val="22"/>
              </w:rPr>
              <w:t>) lit. b SWZ</w:t>
            </w:r>
          </w:p>
        </w:tc>
        <w:tc>
          <w:tcPr>
            <w:tcW w:w="1825" w:type="dxa"/>
            <w:vAlign w:val="center"/>
          </w:tcPr>
          <w:p w14:paraId="702AA9C8" w14:textId="77777777" w:rsidR="00D06B54" w:rsidRPr="00D06B54" w:rsidRDefault="00D06B54" w:rsidP="00D06B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6B54">
              <w:rPr>
                <w:rFonts w:ascii="Calibri" w:hAnsi="Calibri" w:cs="Calibri"/>
                <w:b/>
                <w:sz w:val="22"/>
                <w:szCs w:val="22"/>
              </w:rPr>
              <w:t>Rok produkcji</w:t>
            </w:r>
          </w:p>
        </w:tc>
        <w:tc>
          <w:tcPr>
            <w:tcW w:w="1482" w:type="dxa"/>
            <w:vAlign w:val="center"/>
          </w:tcPr>
          <w:p w14:paraId="2FC060EF" w14:textId="77777777" w:rsidR="00D06B54" w:rsidRPr="00D06B54" w:rsidRDefault="00D06B54" w:rsidP="00D06B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06B54">
              <w:rPr>
                <w:rFonts w:ascii="Calibri" w:hAnsi="Calibri" w:cs="Calibri"/>
                <w:b/>
                <w:sz w:val="22"/>
                <w:szCs w:val="22"/>
              </w:rPr>
              <w:t>Podstawa dysponowania</w:t>
            </w:r>
          </w:p>
        </w:tc>
      </w:tr>
      <w:tr w:rsidR="00D06B54" w:rsidRPr="00D06B54" w14:paraId="6B5D4EBD" w14:textId="77777777" w:rsidTr="00E7154A">
        <w:tc>
          <w:tcPr>
            <w:tcW w:w="449" w:type="dxa"/>
          </w:tcPr>
          <w:p w14:paraId="5594A020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41CFC937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5B670870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1ABB9924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929" w:type="dxa"/>
          </w:tcPr>
          <w:p w14:paraId="29EEB57F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5B5A48D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64767FC6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3110C4DE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</w:tr>
      <w:tr w:rsidR="00D06B54" w:rsidRPr="00D06B54" w14:paraId="0455E701" w14:textId="77777777" w:rsidTr="00E7154A">
        <w:tc>
          <w:tcPr>
            <w:tcW w:w="449" w:type="dxa"/>
          </w:tcPr>
          <w:p w14:paraId="75A29D8C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7A82EB7B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0B90D5FB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4E6DC13E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929" w:type="dxa"/>
          </w:tcPr>
          <w:p w14:paraId="639B572A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596BD8D2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1969E614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0EAC556D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</w:tr>
      <w:tr w:rsidR="00D06B54" w:rsidRPr="00D06B54" w14:paraId="68ED0854" w14:textId="77777777" w:rsidTr="00E7154A">
        <w:tc>
          <w:tcPr>
            <w:tcW w:w="449" w:type="dxa"/>
          </w:tcPr>
          <w:p w14:paraId="6E8BD1E0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04FF6747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5529CDA8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3FC38F15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929" w:type="dxa"/>
          </w:tcPr>
          <w:p w14:paraId="4C54E56E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6FF28DC4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47358C1E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C4D34BC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</w:tr>
      <w:tr w:rsidR="00D06B54" w:rsidRPr="00D06B54" w14:paraId="2D4F1EF4" w14:textId="77777777" w:rsidTr="00E7154A">
        <w:tc>
          <w:tcPr>
            <w:tcW w:w="449" w:type="dxa"/>
          </w:tcPr>
          <w:p w14:paraId="68657E6B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18AFAB09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26413BC8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  <w:p w14:paraId="2F9F3462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929" w:type="dxa"/>
          </w:tcPr>
          <w:p w14:paraId="09A96D72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3D859B9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825" w:type="dxa"/>
          </w:tcPr>
          <w:p w14:paraId="5DF6E798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  <w:tc>
          <w:tcPr>
            <w:tcW w:w="1482" w:type="dxa"/>
          </w:tcPr>
          <w:p w14:paraId="641FA6CE" w14:textId="77777777" w:rsidR="00D06B54" w:rsidRPr="00D06B54" w:rsidRDefault="00D06B54" w:rsidP="00D06B54">
            <w:pPr>
              <w:rPr>
                <w:rFonts w:ascii="Calibri" w:hAnsi="Calibri" w:cs="Calibri"/>
              </w:rPr>
            </w:pPr>
          </w:p>
        </w:tc>
      </w:tr>
    </w:tbl>
    <w:p w14:paraId="4F63429E" w14:textId="77777777" w:rsidR="00D06B54" w:rsidRPr="00D06B54" w:rsidRDefault="00D06B54" w:rsidP="00D06B54">
      <w:pPr>
        <w:rPr>
          <w:rFonts w:ascii="Calibri" w:hAnsi="Calibri" w:cs="Calibri"/>
          <w:bCs/>
          <w:sz w:val="24"/>
          <w:szCs w:val="24"/>
        </w:rPr>
      </w:pPr>
    </w:p>
    <w:p w14:paraId="2DFF8848" w14:textId="77777777" w:rsidR="00D06B54" w:rsidRPr="00D06B54" w:rsidRDefault="00D06B54" w:rsidP="00D06B54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F1C06AD" w14:textId="77777777" w:rsidR="00D06B54" w:rsidRPr="00D06B54" w:rsidRDefault="00D06B54" w:rsidP="00D06B54">
      <w:pPr>
        <w:ind w:right="-993"/>
        <w:jc w:val="both"/>
        <w:rPr>
          <w:rFonts w:ascii="Calibri" w:hAnsi="Calibri" w:cs="Calibri"/>
          <w:sz w:val="24"/>
          <w:szCs w:val="24"/>
        </w:rPr>
      </w:pPr>
    </w:p>
    <w:p w14:paraId="3138F07E" w14:textId="77777777" w:rsidR="00D06B54" w:rsidRPr="00D06B54" w:rsidRDefault="00D06B54" w:rsidP="00D06B54">
      <w:pPr>
        <w:ind w:right="-993"/>
        <w:jc w:val="both"/>
        <w:rPr>
          <w:rFonts w:ascii="Calibri" w:hAnsi="Calibri" w:cs="Calibri"/>
          <w:sz w:val="22"/>
          <w:szCs w:val="22"/>
        </w:rPr>
      </w:pPr>
      <w:r w:rsidRPr="00D06B54">
        <w:rPr>
          <w:rFonts w:ascii="Calibri" w:hAnsi="Calibri" w:cs="Calibri"/>
          <w:sz w:val="22"/>
          <w:szCs w:val="22"/>
        </w:rPr>
        <w:t xml:space="preserve">......................., dn. _ _ . _ _ . _ _ _ _ </w:t>
      </w:r>
      <w:r w:rsidRPr="00D06B54">
        <w:rPr>
          <w:rFonts w:ascii="Calibri" w:hAnsi="Calibri" w:cs="Calibri"/>
          <w:sz w:val="22"/>
          <w:szCs w:val="22"/>
        </w:rPr>
        <w:tab/>
      </w:r>
      <w:r w:rsidRPr="00D06B54">
        <w:rPr>
          <w:rFonts w:ascii="Calibri" w:hAnsi="Calibri" w:cs="Calibri"/>
          <w:sz w:val="22"/>
          <w:szCs w:val="22"/>
        </w:rPr>
        <w:tab/>
      </w:r>
      <w:r w:rsidRPr="00D06B54">
        <w:rPr>
          <w:rFonts w:ascii="Calibri" w:hAnsi="Calibri" w:cs="Calibri"/>
          <w:sz w:val="22"/>
          <w:szCs w:val="22"/>
        </w:rPr>
        <w:tab/>
      </w:r>
      <w:r w:rsidRPr="00D06B54">
        <w:rPr>
          <w:rFonts w:ascii="Calibri" w:hAnsi="Calibri" w:cs="Calibri"/>
          <w:sz w:val="22"/>
          <w:szCs w:val="22"/>
        </w:rPr>
        <w:tab/>
        <w:t>...................................................</w:t>
      </w:r>
    </w:p>
    <w:p w14:paraId="706EDCD9" w14:textId="77777777" w:rsidR="00D06B54" w:rsidRPr="00D06B54" w:rsidRDefault="00D06B54" w:rsidP="00D06B54">
      <w:pPr>
        <w:ind w:left="5400" w:right="70"/>
        <w:jc w:val="center"/>
        <w:rPr>
          <w:rFonts w:ascii="Calibri" w:hAnsi="Calibri" w:cs="Calibri"/>
          <w:i/>
          <w:sz w:val="16"/>
          <w:szCs w:val="22"/>
        </w:rPr>
      </w:pPr>
      <w:r w:rsidRPr="00D06B54">
        <w:rPr>
          <w:rFonts w:ascii="Calibri" w:hAnsi="Calibri" w:cs="Calibri"/>
          <w:sz w:val="16"/>
          <w:szCs w:val="22"/>
        </w:rPr>
        <w:t>Podpis osób uprawnionych do składania oświadczeń woli w imieniu Wykonawcy oraz pieczątka / pieczątki</w:t>
      </w:r>
    </w:p>
    <w:p w14:paraId="22D50F05" w14:textId="25CD19E9" w:rsidR="003F5C5A" w:rsidRDefault="003F5C5A" w:rsidP="007A72B5">
      <w:pPr>
        <w:pStyle w:val="Nagwek1"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 w:type="page"/>
      </w:r>
    </w:p>
    <w:p w14:paraId="309673A7" w14:textId="248B85F5" w:rsidR="00E2492A" w:rsidRPr="00D06B54" w:rsidRDefault="00E2492A" w:rsidP="00E2492A">
      <w:pPr>
        <w:keepNext/>
        <w:shd w:val="clear" w:color="auto" w:fill="E6E6E6"/>
        <w:ind w:left="2552" w:hanging="2552"/>
        <w:jc w:val="both"/>
        <w:outlineLvl w:val="0"/>
        <w:rPr>
          <w:rFonts w:ascii="Calibri" w:hAnsi="Calibri" w:cs="Calibri"/>
          <w:b/>
          <w:sz w:val="24"/>
          <w:szCs w:val="24"/>
        </w:rPr>
      </w:pPr>
      <w:bookmarkStart w:id="79" w:name="_Toc181696681"/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Załącznik Nr </w:t>
      </w:r>
      <w:r w:rsidR="001C36B6">
        <w:rPr>
          <w:rFonts w:ascii="Calibri" w:hAnsi="Calibri" w:cs="Calibri"/>
          <w:b/>
          <w:bCs/>
          <w:i/>
          <w:sz w:val="24"/>
          <w:szCs w:val="24"/>
        </w:rPr>
        <w:t>11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do SWZ</w:t>
      </w:r>
      <w:r w:rsidRPr="00D06B54">
        <w:rPr>
          <w:rFonts w:ascii="Calibri" w:hAnsi="Calibri" w:cs="Calibri"/>
          <w:b/>
          <w:bCs/>
          <w:i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b/>
          <w:bCs/>
          <w:i/>
          <w:sz w:val="24"/>
          <w:szCs w:val="24"/>
        </w:rPr>
        <w:t>–</w:t>
      </w:r>
      <w:r w:rsidRPr="00D06B54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mallCaps/>
          <w:sz w:val="24"/>
          <w:szCs w:val="24"/>
        </w:rPr>
        <w:t>Regulamin i instrukcja korzystania z Platformy Zakupowej OpenNexus Sp. z o.o.</w:t>
      </w:r>
      <w:bookmarkEnd w:id="79"/>
    </w:p>
    <w:p w14:paraId="7C00E692" w14:textId="77777777" w:rsidR="00E2492A" w:rsidRDefault="00E2492A" w:rsidP="00E2492A">
      <w:pPr>
        <w:spacing w:after="135"/>
        <w:ind w:left="10" w:right="2" w:hanging="10"/>
        <w:jc w:val="center"/>
        <w:rPr>
          <w:rFonts w:ascii="Calibri" w:hAnsi="Calibri" w:cs="Calibri"/>
          <w:b/>
          <w:bCs/>
          <w:i/>
          <w:sz w:val="24"/>
          <w:szCs w:val="24"/>
          <w:lang w:val="x-none"/>
        </w:rPr>
      </w:pPr>
    </w:p>
    <w:p w14:paraId="55F4D684" w14:textId="77777777" w:rsidR="00E2492A" w:rsidRDefault="00E2492A" w:rsidP="00E2492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36372B27" w14:textId="77777777" w:rsidR="00E2492A" w:rsidRDefault="00E2492A" w:rsidP="00E2492A">
      <w:pPr>
        <w:spacing w:after="135"/>
        <w:ind w:left="10" w:right="2" w:hanging="1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14:paraId="7208149D" w14:textId="2CD65993" w:rsidR="00E2492A" w:rsidRPr="00E2492A" w:rsidRDefault="00E2492A" w:rsidP="00E2492A">
      <w:pPr>
        <w:spacing w:after="135"/>
        <w:ind w:left="10" w:right="2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2492A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REGULAMIN </w:t>
      </w:r>
    </w:p>
    <w:p w14:paraId="3B0BB07D" w14:textId="77777777" w:rsidR="00E2492A" w:rsidRPr="00E2492A" w:rsidRDefault="00E2492A" w:rsidP="00E2492A">
      <w:pPr>
        <w:spacing w:after="135" w:line="256" w:lineRule="auto"/>
        <w:ind w:left="10" w:right="3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8"/>
          <w:szCs w:val="28"/>
        </w:rPr>
      </w:pPr>
      <w:r w:rsidRPr="00E2492A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 xml:space="preserve">korzystania z platformy </w:t>
      </w:r>
      <w:hyperlink r:id="rId9" w:history="1">
        <w:r w:rsidRPr="00E2492A">
          <w:rPr>
            <w:rFonts w:asciiTheme="minorHAnsi" w:eastAsia="Cambria" w:hAnsiTheme="minorHAnsi" w:cstheme="minorHAnsi"/>
            <w:b/>
            <w:bCs/>
            <w:color w:val="1155CC"/>
            <w:sz w:val="28"/>
            <w:szCs w:val="28"/>
            <w:u w:val="single"/>
          </w:rPr>
          <w:t>platformazakupowa.pl</w:t>
        </w:r>
      </w:hyperlink>
      <w:hyperlink r:id="rId10" w:history="1">
        <w:r w:rsidRPr="00E2492A">
          <w:rPr>
            <w:rFonts w:asciiTheme="minorHAnsi" w:eastAsia="Cambria" w:hAnsiTheme="minorHAnsi" w:cstheme="minorHAnsi"/>
            <w:b/>
            <w:bCs/>
            <w:color w:val="1155CC"/>
            <w:sz w:val="28"/>
            <w:szCs w:val="28"/>
            <w:u w:val="single"/>
          </w:rPr>
          <w:t xml:space="preserve"> </w:t>
        </w:r>
      </w:hyperlink>
      <w:r w:rsidRPr="00E2492A">
        <w:rPr>
          <w:rFonts w:asciiTheme="minorHAnsi" w:eastAsia="Cambria" w:hAnsiTheme="minorHAnsi" w:cstheme="minorHAnsi"/>
          <w:b/>
          <w:bCs/>
          <w:color w:val="000000"/>
          <w:sz w:val="28"/>
          <w:szCs w:val="28"/>
        </w:rPr>
        <w:t>Open Nexus Sp. z o. o.</w:t>
      </w:r>
      <w:r w:rsidRPr="00E2492A">
        <w:rPr>
          <w:rFonts w:asciiTheme="minorHAnsi" w:eastAsia="Cambria" w:hAnsiTheme="minorHAnsi" w:cstheme="minorHAnsi"/>
          <w:b/>
          <w:bCs/>
          <w:color w:val="1155CC"/>
          <w:sz w:val="28"/>
          <w:szCs w:val="28"/>
        </w:rPr>
        <w:t xml:space="preserve"> </w:t>
      </w:r>
    </w:p>
    <w:p w14:paraId="4A7E8327" w14:textId="77777777" w:rsidR="00E2492A" w:rsidRPr="00E2492A" w:rsidRDefault="00E2492A" w:rsidP="00E2492A">
      <w:pPr>
        <w:spacing w:after="136" w:line="256" w:lineRule="auto"/>
        <w:ind w:left="45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b/>
          <w:color w:val="1155CC"/>
          <w:sz w:val="22"/>
          <w:szCs w:val="22"/>
        </w:rPr>
        <w:t xml:space="preserve"> </w:t>
      </w:r>
    </w:p>
    <w:p w14:paraId="727A3D8A" w14:textId="1AF08DFA" w:rsidR="00E2492A" w:rsidRPr="00E2492A" w:rsidRDefault="00E2492A" w:rsidP="00E2492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Regulamin korzystania z platformy zakupowej jest dostępny pod następującym adresem: </w:t>
      </w:r>
      <w:hyperlink r:id="rId11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https://platformazakupowa.pl/strona/1</w:t>
        </w:r>
      </w:hyperlink>
      <w:hyperlink r:id="rId12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3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regulamin</w:t>
        </w:r>
      </w:hyperlink>
      <w:hyperlink r:id="rId14" w:history="1"/>
    </w:p>
    <w:p w14:paraId="5697D72F" w14:textId="77777777" w:rsidR="00E2492A" w:rsidRPr="00E2492A" w:rsidRDefault="00E2492A" w:rsidP="00E2492A">
      <w:pPr>
        <w:spacing w:after="120" w:line="271" w:lineRule="auto"/>
        <w:ind w:left="-5" w:right="-15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2492A">
        <w:rPr>
          <w:rFonts w:asciiTheme="minorHAnsi" w:eastAsia="Cambria" w:hAnsiTheme="minorHAnsi" w:cstheme="minorHAnsi"/>
          <w:color w:val="000000"/>
          <w:sz w:val="22"/>
          <w:szCs w:val="22"/>
        </w:rPr>
        <w:t xml:space="preserve">Szczegółowe instrukcje dla Wykonawcy dotyczące składania ofert za pomocą platformy oraz wysyłania wiadomości są dostępne pod następującym adresem:  </w:t>
      </w:r>
    </w:p>
    <w:p w14:paraId="1A271040" w14:textId="77777777" w:rsidR="00E2492A" w:rsidRPr="00E2492A" w:rsidRDefault="00E2492A" w:rsidP="00E2492A">
      <w:pPr>
        <w:spacing w:after="136" w:line="25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5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https://platformazakupowa.pl/strona/45</w:t>
        </w:r>
      </w:hyperlink>
      <w:hyperlink r:id="rId16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-</w:t>
        </w:r>
      </w:hyperlink>
      <w:hyperlink r:id="rId17" w:history="1">
        <w:r w:rsidRPr="00E2492A">
          <w:rPr>
            <w:rFonts w:asciiTheme="minorHAnsi" w:eastAsia="Cambria" w:hAnsiTheme="minorHAnsi" w:cstheme="minorHAnsi"/>
            <w:color w:val="0000FF"/>
            <w:sz w:val="22"/>
            <w:szCs w:val="22"/>
            <w:u w:val="single"/>
          </w:rPr>
          <w:t>instrukcje</w:t>
        </w:r>
      </w:hyperlink>
      <w:hyperlink r:id="rId18" w:history="1">
        <w:r w:rsidRPr="00E2492A">
          <w:rPr>
            <w:rFonts w:asciiTheme="minorHAnsi" w:eastAsia="Cambria" w:hAnsiTheme="minorHAnsi" w:cstheme="minorHAnsi"/>
            <w:color w:val="000000"/>
            <w:sz w:val="22"/>
            <w:szCs w:val="22"/>
          </w:rPr>
          <w:t xml:space="preserve"> </w:t>
        </w:r>
      </w:hyperlink>
    </w:p>
    <w:sectPr w:rsidR="00E2492A" w:rsidRPr="00E2492A" w:rsidSect="007A72B5">
      <w:headerReference w:type="default" r:id="rId19"/>
      <w:footerReference w:type="default" r:id="rId20"/>
      <w:pgSz w:w="11906" w:h="16838"/>
      <w:pgMar w:top="1559" w:right="1344" w:bottom="1111" w:left="1418" w:header="431" w:footer="10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219D6" w14:textId="77777777" w:rsidR="00BF5118" w:rsidRDefault="00BF5118">
      <w:r>
        <w:separator/>
      </w:r>
    </w:p>
  </w:endnote>
  <w:endnote w:type="continuationSeparator" w:id="0">
    <w:p w14:paraId="2C39EAC6" w14:textId="77777777" w:rsidR="00BF5118" w:rsidRDefault="00BF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68A4" w14:textId="77777777" w:rsidR="008A2BB0" w:rsidRPr="00783F6F" w:rsidRDefault="008A2BB0" w:rsidP="00C53240">
    <w:pPr>
      <w:pStyle w:val="Stopka"/>
      <w:framePr w:wrap="around" w:vAnchor="text" w:hAnchor="page" w:x="10694" w:y="421"/>
      <w:jc w:val="right"/>
      <w:rPr>
        <w:rStyle w:val="Numerstrony"/>
        <w:rFonts w:ascii="Calibri" w:hAnsi="Calibri"/>
        <w:i/>
        <w:sz w:val="18"/>
      </w:rPr>
    </w:pPr>
    <w:r w:rsidRPr="00783F6F">
      <w:rPr>
        <w:rStyle w:val="Numerstrony"/>
        <w:rFonts w:ascii="Calibri" w:hAnsi="Calibri"/>
        <w:i/>
        <w:sz w:val="18"/>
      </w:rPr>
      <w:t xml:space="preserve">Strona </w:t>
    </w:r>
    <w:r w:rsidRPr="00783F6F">
      <w:rPr>
        <w:rStyle w:val="Numerstrony"/>
        <w:rFonts w:ascii="Calibri" w:hAnsi="Calibri"/>
        <w:i/>
        <w:sz w:val="18"/>
      </w:rPr>
      <w:fldChar w:fldCharType="begin"/>
    </w:r>
    <w:r w:rsidRPr="00783F6F">
      <w:rPr>
        <w:rStyle w:val="Numerstrony"/>
        <w:rFonts w:ascii="Calibri" w:hAnsi="Calibri"/>
        <w:i/>
        <w:sz w:val="18"/>
      </w:rPr>
      <w:instrText xml:space="preserve">PAGE  </w:instrText>
    </w:r>
    <w:r w:rsidRPr="00783F6F">
      <w:rPr>
        <w:rStyle w:val="Numerstrony"/>
        <w:rFonts w:ascii="Calibri" w:hAnsi="Calibri"/>
        <w:i/>
        <w:sz w:val="18"/>
      </w:rPr>
      <w:fldChar w:fldCharType="separate"/>
    </w:r>
    <w:r w:rsidR="00176FF3">
      <w:rPr>
        <w:rStyle w:val="Numerstrony"/>
        <w:rFonts w:ascii="Calibri" w:hAnsi="Calibri"/>
        <w:i/>
        <w:noProof/>
        <w:sz w:val="18"/>
      </w:rPr>
      <w:t>41</w:t>
    </w:r>
    <w:r w:rsidRPr="00783F6F">
      <w:rPr>
        <w:rStyle w:val="Numerstrony"/>
        <w:rFonts w:ascii="Calibri" w:hAnsi="Calibri"/>
        <w:i/>
        <w:sz w:val="18"/>
      </w:rPr>
      <w:fldChar w:fldCharType="end"/>
    </w:r>
  </w:p>
  <w:p w14:paraId="463C3737" w14:textId="6A656E37" w:rsidR="008A2BB0" w:rsidRPr="009B6C62" w:rsidRDefault="008A2BB0" w:rsidP="00CD71E8">
    <w:pPr>
      <w:pStyle w:val="Stopka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A822D" w14:textId="77777777" w:rsidR="00BF5118" w:rsidRDefault="00BF5118">
      <w:r>
        <w:separator/>
      </w:r>
    </w:p>
  </w:footnote>
  <w:footnote w:type="continuationSeparator" w:id="0">
    <w:p w14:paraId="4A738C64" w14:textId="77777777" w:rsidR="00BF5118" w:rsidRDefault="00BF5118">
      <w:r>
        <w:continuationSeparator/>
      </w:r>
    </w:p>
  </w:footnote>
  <w:footnote w:id="1">
    <w:p w14:paraId="6F4FFBC4" w14:textId="77777777" w:rsidR="008A2BB0" w:rsidRDefault="008A2BB0" w:rsidP="0061618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14:paraId="4AB3D1BA" w14:textId="77777777" w:rsidR="003204DC" w:rsidRDefault="003204DC" w:rsidP="003204DC">
      <w:pPr>
        <w:spacing w:before="120"/>
        <w:jc w:val="both"/>
        <w:rPr>
          <w:rFonts w:ascii="Calibri" w:hAnsi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F81BA43" w14:textId="77777777" w:rsidR="003204DC" w:rsidRDefault="003204DC" w:rsidP="003204DC">
      <w:pPr>
        <w:spacing w:before="12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wykreślenie*).</w:t>
      </w:r>
    </w:p>
    <w:p w14:paraId="5ED3998B" w14:textId="77777777" w:rsidR="003204DC" w:rsidRPr="0037754A" w:rsidRDefault="003204DC" w:rsidP="003204DC">
      <w:pPr>
        <w:pStyle w:val="Tekstprzypisudolnego"/>
        <w:rPr>
          <w:lang w:val="pl-PL"/>
        </w:rPr>
      </w:pPr>
    </w:p>
  </w:footnote>
  <w:footnote w:id="3">
    <w:p w14:paraId="1443397F" w14:textId="77777777" w:rsidR="003204DC" w:rsidRPr="00433B79" w:rsidRDefault="003204DC" w:rsidP="003204D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B7A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B7A46">
        <w:rPr>
          <w:rFonts w:asciiTheme="minorHAnsi" w:hAnsiTheme="minorHAnsi" w:cstheme="minorHAnsi"/>
          <w:sz w:val="16"/>
          <w:szCs w:val="16"/>
        </w:rPr>
        <w:t xml:space="preserve"> </w:t>
      </w:r>
      <w:r w:rsidRPr="000B7A46">
        <w:rPr>
          <w:rFonts w:asciiTheme="minorHAnsi" w:hAnsiTheme="minorHAnsi" w:cstheme="minorHAnsi"/>
          <w:sz w:val="16"/>
          <w:szCs w:val="16"/>
          <w:lang w:val="pl-PL"/>
        </w:rPr>
        <w:t>Właściwe postawić zna „x”</w:t>
      </w:r>
      <w:r w:rsidRPr="00433B79">
        <w:rPr>
          <w:rFonts w:asciiTheme="minorHAnsi" w:hAnsiTheme="minorHAnsi"/>
          <w:sz w:val="18"/>
          <w:szCs w:val="18"/>
          <w:lang w:eastAsia="ar-SA"/>
        </w:rPr>
        <w:t xml:space="preserve"> </w:t>
      </w:r>
      <w:r w:rsidRPr="00433B79">
        <w:rPr>
          <w:rFonts w:asciiTheme="minorHAnsi" w:hAnsiTheme="minorHAnsi" w:cstheme="minorHAnsi"/>
          <w:sz w:val="16"/>
          <w:szCs w:val="16"/>
        </w:rPr>
        <w:t xml:space="preserve">(Informacje wymagane wyłącznie do celów statystycznych.) Zgodnie z zaleceniem Komisji z dnia 6 maja 2003 r. dotyczącym definicji mikroprzedsiębiorstw oraz małych i średnich przedsiębiorstw (Dz.U. L 124 z 20.5.2003, s. 36): </w:t>
      </w:r>
    </w:p>
    <w:p w14:paraId="72017195" w14:textId="77777777" w:rsidR="003204DC" w:rsidRPr="00433B79" w:rsidRDefault="003204DC" w:rsidP="003204D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>Mikroprzedsiębiorstwo</w:t>
      </w:r>
      <w:r w:rsidRPr="00433B79">
        <w:rPr>
          <w:rFonts w:asciiTheme="minorHAnsi" w:hAnsiTheme="minorHAnsi" w:cstheme="minorHAnsi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</w:p>
    <w:p w14:paraId="3C6F6707" w14:textId="77777777" w:rsidR="003204DC" w:rsidRPr="00433B79" w:rsidRDefault="003204DC" w:rsidP="003204D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33B79">
        <w:rPr>
          <w:rFonts w:asciiTheme="minorHAnsi" w:hAnsiTheme="minorHAnsi" w:cstheme="minorHAnsi"/>
          <w:b/>
          <w:bCs/>
          <w:sz w:val="16"/>
          <w:szCs w:val="16"/>
        </w:rPr>
        <w:t xml:space="preserve">Małe przedsiębiorstwo: </w:t>
      </w:r>
      <w:r w:rsidRPr="00433B79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EUR.</w:t>
      </w:r>
    </w:p>
    <w:p w14:paraId="18D041CD" w14:textId="77777777" w:rsidR="003204DC" w:rsidRPr="00433B79" w:rsidRDefault="003204DC" w:rsidP="003204D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433B79">
        <w:rPr>
          <w:rFonts w:asciiTheme="minorHAnsi" w:hAnsiTheme="minorHAnsi" w:cstheme="minorHAnsi"/>
          <w:sz w:val="16"/>
          <w:szCs w:val="16"/>
        </w:rPr>
        <w:t xml:space="preserve"> </w:t>
      </w:r>
      <w:r w:rsidRPr="00433B79">
        <w:rPr>
          <w:rFonts w:asciiTheme="minorHAnsi" w:hAnsiTheme="minorHAnsi" w:cstheme="minorHAnsi"/>
          <w:b/>
          <w:bCs/>
          <w:sz w:val="16"/>
          <w:szCs w:val="16"/>
        </w:rPr>
        <w:t>Średnie przedsiębiorstwa</w:t>
      </w:r>
      <w:r w:rsidRPr="00433B79">
        <w:rPr>
          <w:rFonts w:asciiTheme="minorHAnsi" w:hAnsiTheme="minorHAnsi"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879092D" w14:textId="77777777" w:rsidR="003204DC" w:rsidRPr="000B7A46" w:rsidRDefault="003204DC" w:rsidP="003204DC">
      <w:pPr>
        <w:pStyle w:val="Tekstprzypisudolnego"/>
        <w:rPr>
          <w:sz w:val="16"/>
          <w:szCs w:val="16"/>
          <w:lang w:val="pl-PL"/>
        </w:rPr>
      </w:pPr>
    </w:p>
  </w:footnote>
  <w:footnote w:id="4">
    <w:p w14:paraId="44EAF26A" w14:textId="77777777" w:rsidR="00171BB7" w:rsidRPr="00334946" w:rsidRDefault="00171BB7" w:rsidP="00171BB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349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34946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62A920" w14:textId="77777777" w:rsidR="00171BB7" w:rsidRPr="00334946" w:rsidRDefault="00171BB7" w:rsidP="00171BB7">
      <w:pPr>
        <w:pStyle w:val="Tekstprzypisudolnego"/>
        <w:numPr>
          <w:ilvl w:val="0"/>
          <w:numId w:val="162"/>
        </w:numPr>
        <w:rPr>
          <w:rFonts w:asciiTheme="minorHAnsi" w:hAnsiTheme="minorHAnsi" w:cstheme="minorHAnsi"/>
          <w:sz w:val="16"/>
          <w:szCs w:val="16"/>
        </w:rPr>
      </w:pPr>
      <w:r w:rsidRPr="00334946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57FED138" w14:textId="77777777" w:rsidR="00171BB7" w:rsidRPr="00334946" w:rsidRDefault="00171BB7" w:rsidP="00171BB7">
      <w:pPr>
        <w:pStyle w:val="Tekstprzypisudolnego"/>
        <w:numPr>
          <w:ilvl w:val="0"/>
          <w:numId w:val="162"/>
        </w:numPr>
        <w:rPr>
          <w:rFonts w:asciiTheme="minorHAnsi" w:hAnsiTheme="minorHAnsi" w:cstheme="minorHAnsi"/>
          <w:sz w:val="16"/>
          <w:szCs w:val="16"/>
        </w:rPr>
      </w:pPr>
      <w:bookmarkStart w:id="16" w:name="_Hlk102557314"/>
      <w:r w:rsidRPr="00334946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6"/>
    </w:p>
    <w:p w14:paraId="65AD2BB5" w14:textId="77777777" w:rsidR="00171BB7" w:rsidRPr="00334946" w:rsidRDefault="00171BB7" w:rsidP="00171BB7">
      <w:pPr>
        <w:pStyle w:val="Tekstprzypisudolnego"/>
        <w:numPr>
          <w:ilvl w:val="0"/>
          <w:numId w:val="162"/>
        </w:numPr>
        <w:rPr>
          <w:rFonts w:asciiTheme="minorHAnsi" w:hAnsiTheme="minorHAnsi" w:cstheme="minorHAnsi"/>
          <w:sz w:val="16"/>
          <w:szCs w:val="16"/>
        </w:rPr>
      </w:pPr>
      <w:r w:rsidRPr="00334946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729AD7" w14:textId="77777777" w:rsidR="00171BB7" w:rsidRPr="00334946" w:rsidRDefault="00171BB7" w:rsidP="00171BB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34946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19691B0C" w14:textId="77777777" w:rsidR="00E33E2D" w:rsidRPr="00E33E2D" w:rsidRDefault="00E33E2D" w:rsidP="00E33E2D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DE47FC">
        <w:rPr>
          <w:rStyle w:val="Odwoanieprzypisudolnego"/>
          <w:rFonts w:ascii="Cambria" w:hAnsi="Cambria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</w:t>
      </w:r>
      <w:r w:rsidRPr="00E33E2D">
        <w:rPr>
          <w:rFonts w:asciiTheme="minorHAnsi" w:hAnsiTheme="minorHAnsi" w:cstheme="minorHAnsi"/>
          <w:sz w:val="16"/>
          <w:szCs w:val="16"/>
        </w:rPr>
        <w:t>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3F6B75" w14:textId="77777777" w:rsidR="00E33E2D" w:rsidRPr="00E33E2D" w:rsidRDefault="00E33E2D" w:rsidP="00E33E2D">
      <w:pPr>
        <w:pStyle w:val="Tekstprzypisudolnego"/>
        <w:numPr>
          <w:ilvl w:val="0"/>
          <w:numId w:val="163"/>
        </w:numPr>
        <w:spacing w:before="120"/>
        <w:rPr>
          <w:rFonts w:asciiTheme="minorHAnsi" w:hAnsiTheme="minorHAnsi" w:cstheme="minorHAnsi"/>
          <w:sz w:val="16"/>
          <w:szCs w:val="16"/>
        </w:rPr>
      </w:pPr>
      <w:r w:rsidRPr="00E33E2D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4C0A4803" w14:textId="77777777" w:rsidR="00E33E2D" w:rsidRPr="00E33E2D" w:rsidRDefault="00E33E2D" w:rsidP="00E33E2D">
      <w:pPr>
        <w:pStyle w:val="Tekstprzypisudolnego"/>
        <w:numPr>
          <w:ilvl w:val="0"/>
          <w:numId w:val="163"/>
        </w:numPr>
        <w:spacing w:before="120"/>
        <w:rPr>
          <w:rFonts w:asciiTheme="minorHAnsi" w:hAnsiTheme="minorHAnsi" w:cstheme="minorHAnsi"/>
          <w:sz w:val="16"/>
          <w:szCs w:val="16"/>
        </w:rPr>
      </w:pPr>
      <w:r w:rsidRPr="00E33E2D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1797321" w14:textId="77777777" w:rsidR="00E33E2D" w:rsidRPr="00E33E2D" w:rsidRDefault="00E33E2D" w:rsidP="00E33E2D">
      <w:pPr>
        <w:pStyle w:val="Tekstprzypisudolnego"/>
        <w:numPr>
          <w:ilvl w:val="0"/>
          <w:numId w:val="163"/>
        </w:numPr>
        <w:spacing w:before="120"/>
        <w:rPr>
          <w:rFonts w:asciiTheme="minorHAnsi" w:hAnsiTheme="minorHAnsi" w:cstheme="minorHAnsi"/>
          <w:sz w:val="16"/>
          <w:szCs w:val="16"/>
        </w:rPr>
      </w:pPr>
      <w:r w:rsidRPr="00E33E2D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B42A33C" w14:textId="77777777" w:rsidR="00E33E2D" w:rsidRPr="00DE47FC" w:rsidRDefault="00E33E2D" w:rsidP="00E33E2D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E33E2D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7950" w14:textId="4680E19E" w:rsidR="008A2BB0" w:rsidRPr="00721276" w:rsidRDefault="008A2BB0" w:rsidP="000A152C">
    <w:pPr>
      <w:pStyle w:val="Tytu"/>
      <w:rPr>
        <w:rFonts w:ascii="Calibri" w:hAnsi="Calibri" w:cs="Calibri"/>
        <w:b w:val="0"/>
        <w:bCs/>
        <w:spacing w:val="-4"/>
        <w:sz w:val="16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-491"/>
        </w:tabs>
        <w:ind w:left="-491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05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"/>
      <w:lvlJc w:val="left"/>
      <w:pPr>
        <w:tabs>
          <w:tab w:val="num" w:pos="360"/>
        </w:tabs>
      </w:pPr>
      <w:rPr>
        <w:rFonts w:ascii="Symbol" w:hAnsi="Symbol"/>
        <w:b w:val="0"/>
        <w:i/>
        <w:color w:val="000000"/>
        <w:sz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95"/>
        </w:tabs>
      </w:pPr>
    </w:lvl>
  </w:abstractNum>
  <w:abstractNum w:abstractNumId="4" w15:restartNumberingAfterBreak="0">
    <w:nsid w:val="00000007"/>
    <w:multiLevelType w:val="singleLevel"/>
    <w:tmpl w:val="9690B45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cs="Calibri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F9921576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cs="Times New Roman"/>
        <w:b w:val="0"/>
        <w:bCs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bCs w:val="0"/>
        <w:color w:val="00000A"/>
      </w:rPr>
    </w:lvl>
    <w:lvl w:ilvl="2">
      <w:start w:val="14"/>
      <w:numFmt w:val="upperRoman"/>
      <w:lvlText w:val="%3."/>
      <w:lvlJc w:val="left"/>
      <w:pPr>
        <w:tabs>
          <w:tab w:val="num" w:pos="0"/>
        </w:tabs>
        <w:ind w:left="2745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9" w15:restartNumberingAfterBreak="0">
    <w:nsid w:val="00000010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  <w:sz w:val="20"/>
      </w:rPr>
    </w:lvl>
  </w:abstractNum>
  <w:abstractNum w:abstractNumId="11" w15:restartNumberingAfterBreak="0">
    <w:nsid w:val="00000016"/>
    <w:multiLevelType w:val="singleLevel"/>
    <w:tmpl w:val="3AF2C41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95" w:hanging="360"/>
      </w:pPr>
      <w:rPr>
        <w:rFonts w:ascii="Cambria" w:eastAsia="Times New Roman" w:hAnsi="Cambria" w:cs="Arial"/>
        <w:b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4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"/>
      <w:lvlJc w:val="left"/>
      <w:pPr>
        <w:tabs>
          <w:tab w:val="num" w:pos="720"/>
        </w:tabs>
      </w:pPr>
      <w:rPr>
        <w:rFonts w:ascii="Symbol" w:hAnsi="Symbol"/>
        <w:b w:val="0"/>
        <w:i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160"/>
        </w:tabs>
      </w:pPr>
    </w:lvl>
    <w:lvl w:ilvl="4">
      <w:start w:val="1"/>
      <w:numFmt w:val="decimal"/>
      <w:lvlText w:val="%5."/>
      <w:lvlJc w:val="left"/>
      <w:pPr>
        <w:tabs>
          <w:tab w:val="num" w:pos="2520"/>
        </w:tabs>
      </w:pPr>
    </w:lvl>
    <w:lvl w:ilvl="5">
      <w:start w:val="1"/>
      <w:numFmt w:val="decimal"/>
      <w:lvlText w:val="%6."/>
      <w:lvlJc w:val="lef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240"/>
        </w:tabs>
      </w:pPr>
    </w:lvl>
    <w:lvl w:ilvl="7">
      <w:start w:val="1"/>
      <w:numFmt w:val="decimal"/>
      <w:lvlText w:val="%8."/>
      <w:lvlJc w:val="left"/>
      <w:pPr>
        <w:tabs>
          <w:tab w:val="num" w:pos="3600"/>
        </w:tabs>
      </w:pPr>
    </w:lvl>
    <w:lvl w:ilvl="8">
      <w:start w:val="1"/>
      <w:numFmt w:val="decimal"/>
      <w:lvlText w:val="%9."/>
      <w:lvlJc w:val="left"/>
      <w:pPr>
        <w:tabs>
          <w:tab w:val="num" w:pos="3960"/>
        </w:tabs>
      </w:pPr>
    </w:lvl>
  </w:abstractNum>
  <w:abstractNum w:abstractNumId="15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6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8" w15:restartNumberingAfterBreak="0">
    <w:nsid w:val="00000025"/>
    <w:multiLevelType w:val="multilevel"/>
    <w:tmpl w:val="E72E592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1"/>
      <w:numFmt w:val="decimal"/>
      <w:lvlText w:val="%8)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20" w15:restartNumberingAfterBreak="0">
    <w:nsid w:val="00000043"/>
    <w:multiLevelType w:val="multilevel"/>
    <w:tmpl w:val="8174D1F6"/>
    <w:name w:val="WW8Num68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00102726"/>
    <w:multiLevelType w:val="multilevel"/>
    <w:tmpl w:val="430820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01B81990"/>
    <w:multiLevelType w:val="hybridMultilevel"/>
    <w:tmpl w:val="B9B4C6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02121C43"/>
    <w:multiLevelType w:val="hybridMultilevel"/>
    <w:tmpl w:val="E96A0EAC"/>
    <w:lvl w:ilvl="0" w:tplc="375A02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29F4321"/>
    <w:multiLevelType w:val="hybridMultilevel"/>
    <w:tmpl w:val="B4EAFC1E"/>
    <w:lvl w:ilvl="0" w:tplc="70B683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03DF3589"/>
    <w:multiLevelType w:val="hybridMultilevel"/>
    <w:tmpl w:val="9774AE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4741155"/>
    <w:multiLevelType w:val="hybridMultilevel"/>
    <w:tmpl w:val="289A0704"/>
    <w:lvl w:ilvl="0" w:tplc="81228B18">
      <w:start w:val="1"/>
      <w:numFmt w:val="decimal"/>
      <w:pStyle w:val="Zdjcietytu"/>
      <w:lvlText w:val="Zdjęcie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2B48AC"/>
    <w:multiLevelType w:val="hybridMultilevel"/>
    <w:tmpl w:val="58A2D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C60A3A"/>
    <w:multiLevelType w:val="hybridMultilevel"/>
    <w:tmpl w:val="0B96D4BE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D14140"/>
    <w:multiLevelType w:val="hybridMultilevel"/>
    <w:tmpl w:val="B70CE258"/>
    <w:lvl w:ilvl="0" w:tplc="06486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E36329"/>
    <w:multiLevelType w:val="hybridMultilevel"/>
    <w:tmpl w:val="D4100584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06E40F2B"/>
    <w:multiLevelType w:val="hybridMultilevel"/>
    <w:tmpl w:val="0D083EE6"/>
    <w:lvl w:ilvl="0" w:tplc="B4247488">
      <w:start w:val="1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697290"/>
    <w:multiLevelType w:val="hybridMultilevel"/>
    <w:tmpl w:val="D6B437F4"/>
    <w:lvl w:ilvl="0" w:tplc="56543328">
      <w:start w:val="4"/>
      <w:numFmt w:val="decimal"/>
      <w:lvlText w:val="%1."/>
      <w:lvlJc w:val="left"/>
      <w:pPr>
        <w:tabs>
          <w:tab w:val="num" w:pos="720"/>
        </w:tabs>
        <w:ind w:left="1004" w:firstLine="76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D94D10"/>
    <w:multiLevelType w:val="hybridMultilevel"/>
    <w:tmpl w:val="74880116"/>
    <w:lvl w:ilvl="0" w:tplc="D368D25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9A2C828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E460FA"/>
    <w:multiLevelType w:val="hybridMultilevel"/>
    <w:tmpl w:val="6FF6D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0C2922"/>
    <w:multiLevelType w:val="hybridMultilevel"/>
    <w:tmpl w:val="8CE6D512"/>
    <w:lvl w:ilvl="0" w:tplc="44746EE0">
      <w:start w:val="6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DD726F"/>
    <w:multiLevelType w:val="hybridMultilevel"/>
    <w:tmpl w:val="CAEC50DA"/>
    <w:lvl w:ilvl="0" w:tplc="A69C2242">
      <w:start w:val="15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103EFD"/>
    <w:multiLevelType w:val="singleLevel"/>
    <w:tmpl w:val="0D103EFD"/>
    <w:lvl w:ilvl="0">
      <w:start w:val="2"/>
      <w:numFmt w:val="decimal"/>
      <w:lvlText w:val="%1)"/>
      <w:lvlJc w:val="left"/>
    </w:lvl>
  </w:abstractNum>
  <w:abstractNum w:abstractNumId="39" w15:restartNumberingAfterBreak="0">
    <w:nsid w:val="0D215336"/>
    <w:multiLevelType w:val="hybridMultilevel"/>
    <w:tmpl w:val="04EC4FA6"/>
    <w:lvl w:ilvl="0" w:tplc="2CDC719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0E4D5FC7"/>
    <w:multiLevelType w:val="multilevel"/>
    <w:tmpl w:val="A17C9C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2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0EAE6573"/>
    <w:multiLevelType w:val="hybridMultilevel"/>
    <w:tmpl w:val="4AD09334"/>
    <w:lvl w:ilvl="0" w:tplc="BF5A78B4">
      <w:start w:val="1"/>
      <w:numFmt w:val="decimal"/>
      <w:lvlText w:val="%1."/>
      <w:lvlJc w:val="left"/>
      <w:pPr>
        <w:tabs>
          <w:tab w:val="num" w:pos="1440"/>
        </w:tabs>
        <w:ind w:left="1724" w:firstLine="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FC11612"/>
    <w:multiLevelType w:val="hybridMultilevel"/>
    <w:tmpl w:val="010A22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03C7225"/>
    <w:multiLevelType w:val="hybridMultilevel"/>
    <w:tmpl w:val="F5123942"/>
    <w:lvl w:ilvl="0" w:tplc="03E828E4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 w15:restartNumberingAfterBreak="0">
    <w:nsid w:val="10DA2E0C"/>
    <w:multiLevelType w:val="hybridMultilevel"/>
    <w:tmpl w:val="7480B370"/>
    <w:lvl w:ilvl="0" w:tplc="AA3C52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11202A0B"/>
    <w:multiLevelType w:val="hybridMultilevel"/>
    <w:tmpl w:val="41FCBA6C"/>
    <w:lvl w:ilvl="0" w:tplc="E110E374">
      <w:start w:val="1"/>
      <w:numFmt w:val="bullet"/>
      <w:lvlText w:val="-"/>
      <w:lvlJc w:val="left"/>
      <w:pPr>
        <w:ind w:left="122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6" w15:restartNumberingAfterBreak="0">
    <w:nsid w:val="11B44798"/>
    <w:multiLevelType w:val="hybridMultilevel"/>
    <w:tmpl w:val="8DFC6D2C"/>
    <w:lvl w:ilvl="0" w:tplc="1D2A2F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6E4C07"/>
    <w:multiLevelType w:val="multilevel"/>
    <w:tmpl w:val="1B2A7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1278482D"/>
    <w:multiLevelType w:val="hybridMultilevel"/>
    <w:tmpl w:val="6EB24154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9" w15:restartNumberingAfterBreak="0">
    <w:nsid w:val="128364A0"/>
    <w:multiLevelType w:val="hybridMultilevel"/>
    <w:tmpl w:val="1FBE2298"/>
    <w:lvl w:ilvl="0" w:tplc="70B683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154C2E55"/>
    <w:multiLevelType w:val="hybridMultilevel"/>
    <w:tmpl w:val="E8EC573A"/>
    <w:lvl w:ilvl="0" w:tplc="D4625D98">
      <w:start w:val="1"/>
      <w:numFmt w:val="decimal"/>
      <w:lvlText w:val="%1."/>
      <w:lvlJc w:val="left"/>
      <w:pPr>
        <w:tabs>
          <w:tab w:val="num" w:pos="1440"/>
        </w:tabs>
        <w:ind w:left="1724" w:firstLine="76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54E742B"/>
    <w:multiLevelType w:val="hybridMultilevel"/>
    <w:tmpl w:val="EDB4D07A"/>
    <w:lvl w:ilvl="0" w:tplc="70B6834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2" w15:restartNumberingAfterBreak="0">
    <w:nsid w:val="16237EAE"/>
    <w:multiLevelType w:val="hybridMultilevel"/>
    <w:tmpl w:val="79D0A1C6"/>
    <w:lvl w:ilvl="0" w:tplc="337CA268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17206E1C"/>
    <w:multiLevelType w:val="hybridMultilevel"/>
    <w:tmpl w:val="BEA2EEE0"/>
    <w:lvl w:ilvl="0" w:tplc="D4625D98">
      <w:start w:val="1"/>
      <w:numFmt w:val="decimal"/>
      <w:lvlText w:val="%1."/>
      <w:lvlJc w:val="left"/>
      <w:pPr>
        <w:tabs>
          <w:tab w:val="num" w:pos="1440"/>
        </w:tabs>
        <w:ind w:left="172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82501BA"/>
    <w:multiLevelType w:val="hybridMultilevel"/>
    <w:tmpl w:val="BFEEA4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23C5EBC">
      <w:start w:val="6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783"/>
        </w:tabs>
        <w:ind w:left="783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DFA07A20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6" w15:restartNumberingAfterBreak="0">
    <w:nsid w:val="18854AD1"/>
    <w:multiLevelType w:val="hybridMultilevel"/>
    <w:tmpl w:val="D048D710"/>
    <w:lvl w:ilvl="0" w:tplc="257E9608">
      <w:start w:val="13"/>
      <w:numFmt w:val="decimal"/>
      <w:lvlText w:val="Rozdział %1."/>
      <w:lvlJc w:val="left"/>
      <w:pPr>
        <w:tabs>
          <w:tab w:val="num" w:pos="378"/>
        </w:tabs>
        <w:ind w:left="378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62" w:hanging="360"/>
      </w:pPr>
    </w:lvl>
    <w:lvl w:ilvl="2" w:tplc="0415001B" w:tentative="1">
      <w:start w:val="1"/>
      <w:numFmt w:val="lowerRoman"/>
      <w:lvlText w:val="%3."/>
      <w:lvlJc w:val="right"/>
      <w:pPr>
        <w:ind w:left="-342" w:hanging="180"/>
      </w:pPr>
    </w:lvl>
    <w:lvl w:ilvl="3" w:tplc="0415000F" w:tentative="1">
      <w:start w:val="1"/>
      <w:numFmt w:val="decimal"/>
      <w:lvlText w:val="%4."/>
      <w:lvlJc w:val="left"/>
      <w:pPr>
        <w:ind w:left="378" w:hanging="360"/>
      </w:pPr>
    </w:lvl>
    <w:lvl w:ilvl="4" w:tplc="04150019" w:tentative="1">
      <w:start w:val="1"/>
      <w:numFmt w:val="lowerLetter"/>
      <w:lvlText w:val="%5."/>
      <w:lvlJc w:val="left"/>
      <w:pPr>
        <w:ind w:left="1098" w:hanging="360"/>
      </w:pPr>
    </w:lvl>
    <w:lvl w:ilvl="5" w:tplc="0415001B" w:tentative="1">
      <w:start w:val="1"/>
      <w:numFmt w:val="lowerRoman"/>
      <w:lvlText w:val="%6."/>
      <w:lvlJc w:val="right"/>
      <w:pPr>
        <w:ind w:left="1818" w:hanging="180"/>
      </w:pPr>
    </w:lvl>
    <w:lvl w:ilvl="6" w:tplc="0415000F" w:tentative="1">
      <w:start w:val="1"/>
      <w:numFmt w:val="decimal"/>
      <w:lvlText w:val="%7."/>
      <w:lvlJc w:val="left"/>
      <w:pPr>
        <w:ind w:left="2538" w:hanging="360"/>
      </w:pPr>
    </w:lvl>
    <w:lvl w:ilvl="7" w:tplc="04150019" w:tentative="1">
      <w:start w:val="1"/>
      <w:numFmt w:val="lowerLetter"/>
      <w:lvlText w:val="%8."/>
      <w:lvlJc w:val="left"/>
      <w:pPr>
        <w:ind w:left="3258" w:hanging="360"/>
      </w:pPr>
    </w:lvl>
    <w:lvl w:ilvl="8" w:tplc="0415001B" w:tentative="1">
      <w:start w:val="1"/>
      <w:numFmt w:val="lowerRoman"/>
      <w:lvlText w:val="%9."/>
      <w:lvlJc w:val="right"/>
      <w:pPr>
        <w:ind w:left="3978" w:hanging="180"/>
      </w:pPr>
    </w:lvl>
  </w:abstractNum>
  <w:abstractNum w:abstractNumId="57" w15:restartNumberingAfterBreak="0">
    <w:nsid w:val="18D13C15"/>
    <w:multiLevelType w:val="hybridMultilevel"/>
    <w:tmpl w:val="398C412A"/>
    <w:lvl w:ilvl="0" w:tplc="8452B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C6331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9603F47"/>
    <w:multiLevelType w:val="multilevel"/>
    <w:tmpl w:val="A412DC0E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1AEB5606"/>
    <w:multiLevelType w:val="hybridMultilevel"/>
    <w:tmpl w:val="EE78F03E"/>
    <w:lvl w:ilvl="0" w:tplc="D9FAC3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B665ED3"/>
    <w:multiLevelType w:val="hybridMultilevel"/>
    <w:tmpl w:val="B2E0B1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1BCA5928"/>
    <w:multiLevelType w:val="hybridMultilevel"/>
    <w:tmpl w:val="25B4D070"/>
    <w:lvl w:ilvl="0" w:tplc="E110E374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 w15:restartNumberingAfterBreak="0">
    <w:nsid w:val="1D347963"/>
    <w:multiLevelType w:val="hybridMultilevel"/>
    <w:tmpl w:val="4F746F4A"/>
    <w:lvl w:ilvl="0" w:tplc="E110E374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63" w15:restartNumberingAfterBreak="0">
    <w:nsid w:val="230B2297"/>
    <w:multiLevelType w:val="hybridMultilevel"/>
    <w:tmpl w:val="83642F48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34B35DA"/>
    <w:multiLevelType w:val="hybridMultilevel"/>
    <w:tmpl w:val="33E8AD4A"/>
    <w:name w:val="WW8Num6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25A308E4"/>
    <w:multiLevelType w:val="hybridMultilevel"/>
    <w:tmpl w:val="E3D27DC0"/>
    <w:lvl w:ilvl="0" w:tplc="88C807C4">
      <w:start w:val="1"/>
      <w:numFmt w:val="bullet"/>
      <w:pStyle w:val="Punktorp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EB2C8E2">
      <w:start w:val="1"/>
      <w:numFmt w:val="bullet"/>
      <w:lvlText w:val="-"/>
      <w:lvlJc w:val="left"/>
      <w:pPr>
        <w:ind w:left="3731" w:hanging="360"/>
      </w:pPr>
      <w:rPr>
        <w:rFonts w:ascii="Calibri" w:eastAsia="Calibri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25B25931"/>
    <w:multiLevelType w:val="hybridMultilevel"/>
    <w:tmpl w:val="B8B69F64"/>
    <w:lvl w:ilvl="0" w:tplc="0415000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01" w:hanging="360"/>
      </w:pPr>
      <w:rPr>
        <w:rFonts w:ascii="Wingdings" w:hAnsi="Wingdings" w:hint="default"/>
      </w:rPr>
    </w:lvl>
  </w:abstractNum>
  <w:abstractNum w:abstractNumId="68" w15:restartNumberingAfterBreak="0">
    <w:nsid w:val="25C24B0C"/>
    <w:multiLevelType w:val="hybridMultilevel"/>
    <w:tmpl w:val="BB66DDE6"/>
    <w:lvl w:ilvl="0" w:tplc="1B34F7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80C13ED"/>
    <w:multiLevelType w:val="hybridMultilevel"/>
    <w:tmpl w:val="2DD0055E"/>
    <w:lvl w:ilvl="0" w:tplc="B512E052">
      <w:start w:val="1"/>
      <w:numFmt w:val="decimal"/>
      <w:lvlText w:val="%1."/>
      <w:lvlJc w:val="left"/>
      <w:pPr>
        <w:tabs>
          <w:tab w:val="num" w:pos="720"/>
        </w:tabs>
        <w:ind w:left="1004" w:firstLine="76"/>
      </w:pPr>
      <w:rPr>
        <w:rFonts w:hint="default"/>
      </w:rPr>
    </w:lvl>
    <w:lvl w:ilvl="1" w:tplc="C506E8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ED509CA0">
      <w:start w:val="3"/>
      <w:numFmt w:val="decimal"/>
      <w:lvlText w:val="%3."/>
      <w:lvlJc w:val="left"/>
      <w:pPr>
        <w:tabs>
          <w:tab w:val="num" w:pos="1620"/>
        </w:tabs>
        <w:ind w:left="1904" w:firstLine="7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A077D17"/>
    <w:multiLevelType w:val="hybridMultilevel"/>
    <w:tmpl w:val="4A6A391A"/>
    <w:lvl w:ilvl="0" w:tplc="04150017">
      <w:start w:val="1"/>
      <w:numFmt w:val="lowerLetter"/>
      <w:lvlText w:val="%1)"/>
      <w:lvlJc w:val="left"/>
      <w:pPr>
        <w:ind w:left="1462" w:hanging="360"/>
      </w:p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71" w15:restartNumberingAfterBreak="0">
    <w:nsid w:val="2A68155D"/>
    <w:multiLevelType w:val="hybridMultilevel"/>
    <w:tmpl w:val="67A6A44C"/>
    <w:lvl w:ilvl="0" w:tplc="142AEF3C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6488E"/>
    <w:multiLevelType w:val="hybridMultilevel"/>
    <w:tmpl w:val="8BFCCE52"/>
    <w:lvl w:ilvl="0" w:tplc="2CDC71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C2B2E75"/>
    <w:multiLevelType w:val="hybridMultilevel"/>
    <w:tmpl w:val="15AE17C8"/>
    <w:lvl w:ilvl="0" w:tplc="701437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C3F2113"/>
    <w:multiLevelType w:val="hybridMultilevel"/>
    <w:tmpl w:val="3F20438A"/>
    <w:lvl w:ilvl="0" w:tplc="BF70A026">
      <w:start w:val="1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75" w15:restartNumberingAfterBreak="0">
    <w:nsid w:val="2C7406B1"/>
    <w:multiLevelType w:val="hybridMultilevel"/>
    <w:tmpl w:val="C6763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D8A5382"/>
    <w:multiLevelType w:val="hybridMultilevel"/>
    <w:tmpl w:val="E4D2E418"/>
    <w:lvl w:ilvl="0" w:tplc="F21CDAB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A9B63F6A">
      <w:start w:val="1"/>
      <w:numFmt w:val="lowerLetter"/>
      <w:lvlText w:val="%2)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7" w15:restartNumberingAfterBreak="0">
    <w:nsid w:val="2F41081B"/>
    <w:multiLevelType w:val="hybridMultilevel"/>
    <w:tmpl w:val="6A361FE6"/>
    <w:lvl w:ilvl="0" w:tplc="DD5000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6F62BE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0FB47D4"/>
    <w:multiLevelType w:val="hybridMultilevel"/>
    <w:tmpl w:val="8C48271A"/>
    <w:lvl w:ilvl="0" w:tplc="56EAB9E6">
      <w:start w:val="11"/>
      <w:numFmt w:val="decimal"/>
      <w:lvlText w:val="%1."/>
      <w:lvlJc w:val="left"/>
      <w:pPr>
        <w:tabs>
          <w:tab w:val="num" w:pos="720"/>
        </w:tabs>
        <w:ind w:left="100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86544"/>
    <w:multiLevelType w:val="hybridMultilevel"/>
    <w:tmpl w:val="3EDA8DC2"/>
    <w:lvl w:ilvl="0" w:tplc="E110E374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120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83" w15:restartNumberingAfterBreak="0">
    <w:nsid w:val="345C70E8"/>
    <w:multiLevelType w:val="hybridMultilevel"/>
    <w:tmpl w:val="4D1C9334"/>
    <w:lvl w:ilvl="0" w:tplc="A6F4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48A617B"/>
    <w:multiLevelType w:val="multilevel"/>
    <w:tmpl w:val="81FAB8D6"/>
    <w:name w:val="WW8Num683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5" w15:restartNumberingAfterBreak="0">
    <w:nsid w:val="35DC6C13"/>
    <w:multiLevelType w:val="multilevel"/>
    <w:tmpl w:val="CCE4E7F2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6" w15:restartNumberingAfterBreak="0">
    <w:nsid w:val="363541EE"/>
    <w:multiLevelType w:val="hybridMultilevel"/>
    <w:tmpl w:val="EED87BE8"/>
    <w:name w:val="WW8Num682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B55DA6"/>
    <w:multiLevelType w:val="hybridMultilevel"/>
    <w:tmpl w:val="DFB4C15C"/>
    <w:lvl w:ilvl="0" w:tplc="A5EE31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8C93B4C"/>
    <w:multiLevelType w:val="multilevel"/>
    <w:tmpl w:val="6F269158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cs="Times New Roman"/>
        <w:b w:val="0"/>
        <w:bCs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bCs w:val="0"/>
        <w:color w:val="00000A"/>
      </w:rPr>
    </w:lvl>
    <w:lvl w:ilvl="2">
      <w:start w:val="14"/>
      <w:numFmt w:val="upperRoman"/>
      <w:lvlText w:val="%3."/>
      <w:lvlJc w:val="left"/>
      <w:pPr>
        <w:tabs>
          <w:tab w:val="num" w:pos="0"/>
        </w:tabs>
        <w:ind w:left="2745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391F1E0C"/>
    <w:multiLevelType w:val="hybridMultilevel"/>
    <w:tmpl w:val="D76E15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3A435B19"/>
    <w:multiLevelType w:val="hybridMultilevel"/>
    <w:tmpl w:val="25B60346"/>
    <w:lvl w:ilvl="0" w:tplc="3ACE84F6">
      <w:start w:val="8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A20DBF"/>
    <w:multiLevelType w:val="hybridMultilevel"/>
    <w:tmpl w:val="B732B24C"/>
    <w:lvl w:ilvl="0" w:tplc="A276F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3C9F6269"/>
    <w:multiLevelType w:val="hybridMultilevel"/>
    <w:tmpl w:val="58B0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860A90"/>
    <w:multiLevelType w:val="hybridMultilevel"/>
    <w:tmpl w:val="C7F45EB2"/>
    <w:lvl w:ilvl="0" w:tplc="E110E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0E374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F7B2080"/>
    <w:multiLevelType w:val="hybridMultilevel"/>
    <w:tmpl w:val="F40E6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0C04797"/>
    <w:multiLevelType w:val="hybridMultilevel"/>
    <w:tmpl w:val="3B26B3B0"/>
    <w:lvl w:ilvl="0" w:tplc="AC92D2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0F00B9C"/>
    <w:multiLevelType w:val="hybridMultilevel"/>
    <w:tmpl w:val="22DC9CF6"/>
    <w:lvl w:ilvl="0" w:tplc="84ECBC1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5C178B"/>
    <w:multiLevelType w:val="hybridMultilevel"/>
    <w:tmpl w:val="526A2FB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8" w15:restartNumberingAfterBreak="0">
    <w:nsid w:val="41824C66"/>
    <w:multiLevelType w:val="hybridMultilevel"/>
    <w:tmpl w:val="62CA4642"/>
    <w:lvl w:ilvl="0" w:tplc="B434B21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42EA58B7"/>
    <w:multiLevelType w:val="hybridMultilevel"/>
    <w:tmpl w:val="86C48E00"/>
    <w:lvl w:ilvl="0" w:tplc="AFD8802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C413EE">
      <w:start w:val="1"/>
      <w:numFmt w:val="lowerLetter"/>
      <w:lvlText w:val="%2."/>
      <w:lvlJc w:val="left"/>
      <w:pPr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AB278A"/>
    <w:multiLevelType w:val="hybridMultilevel"/>
    <w:tmpl w:val="33909C5A"/>
    <w:lvl w:ilvl="0" w:tplc="E110E374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1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4912A39"/>
    <w:multiLevelType w:val="hybridMultilevel"/>
    <w:tmpl w:val="B760708C"/>
    <w:lvl w:ilvl="0" w:tplc="270C58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7CFC4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72DBB4">
      <w:numFmt w:val="bullet"/>
      <w:lvlText w:val="−"/>
      <w:lvlJc w:val="left"/>
      <w:pPr>
        <w:ind w:left="5040" w:hanging="360"/>
      </w:pPr>
      <w:rPr>
        <w:rFonts w:ascii="Calibri" w:eastAsia="Calibri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4BF10D8"/>
    <w:multiLevelType w:val="hybridMultilevel"/>
    <w:tmpl w:val="7944B2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23C5EBC">
      <w:start w:val="6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4C1508C"/>
    <w:multiLevelType w:val="hybridMultilevel"/>
    <w:tmpl w:val="3D22961E"/>
    <w:lvl w:ilvl="0" w:tplc="B512E052">
      <w:start w:val="1"/>
      <w:numFmt w:val="decimal"/>
      <w:lvlText w:val="%1."/>
      <w:lvlJc w:val="left"/>
      <w:pPr>
        <w:tabs>
          <w:tab w:val="num" w:pos="720"/>
        </w:tabs>
        <w:ind w:left="1004" w:firstLine="76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45B62C2A"/>
    <w:multiLevelType w:val="multilevel"/>
    <w:tmpl w:val="F4C238E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6" w15:restartNumberingAfterBreak="0">
    <w:nsid w:val="45CA0FF7"/>
    <w:multiLevelType w:val="hybridMultilevel"/>
    <w:tmpl w:val="3326B2A0"/>
    <w:lvl w:ilvl="0" w:tplc="E110E3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7" w15:restartNumberingAfterBreak="0">
    <w:nsid w:val="46365B3F"/>
    <w:multiLevelType w:val="multilevel"/>
    <w:tmpl w:val="85FED3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46C52F2A"/>
    <w:multiLevelType w:val="hybridMultilevel"/>
    <w:tmpl w:val="2DDEF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7CA268">
      <w:start w:val="1"/>
      <w:numFmt w:val="lowerLetter"/>
      <w:lvlText w:val="%3)"/>
      <w:lvlJc w:val="lef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A625E9B"/>
    <w:multiLevelType w:val="hybridMultilevel"/>
    <w:tmpl w:val="1BDE86E0"/>
    <w:lvl w:ilvl="0" w:tplc="3348BBE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CE251C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0415001B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899CA4B6">
      <w:start w:val="1"/>
      <w:numFmt w:val="upperLetter"/>
      <w:lvlText w:val="%5."/>
      <w:lvlJc w:val="left"/>
      <w:pPr>
        <w:ind w:left="4310" w:hanging="360"/>
      </w:pPr>
      <w:rPr>
        <w:rFonts w:hint="default"/>
        <w:b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10" w15:restartNumberingAfterBreak="0">
    <w:nsid w:val="4BFD7FB4"/>
    <w:multiLevelType w:val="hybridMultilevel"/>
    <w:tmpl w:val="C458F594"/>
    <w:lvl w:ilvl="0" w:tplc="04150011">
      <w:start w:val="1"/>
      <w:numFmt w:val="decimal"/>
      <w:lvlText w:val="%1)"/>
      <w:lvlJc w:val="left"/>
      <w:pPr>
        <w:tabs>
          <w:tab w:val="num" w:pos="142"/>
        </w:tabs>
        <w:ind w:left="426" w:firstLine="76"/>
      </w:pPr>
    </w:lvl>
    <w:lvl w:ilvl="1" w:tplc="FFFFFFFF">
      <w:start w:val="1"/>
      <w:numFmt w:val="decimal"/>
      <w:lvlText w:val="%2)"/>
      <w:lvlJc w:val="left"/>
      <w:pPr>
        <w:tabs>
          <w:tab w:val="num" w:pos="862"/>
        </w:tabs>
        <w:ind w:left="862" w:hanging="360"/>
      </w:pPr>
      <w:rPr>
        <w:b w:val="0"/>
      </w:rPr>
    </w:lvl>
    <w:lvl w:ilvl="2" w:tplc="FFFFFFFF">
      <w:start w:val="3"/>
      <w:numFmt w:val="decimal"/>
      <w:lvlText w:val="%3."/>
      <w:lvlJc w:val="left"/>
      <w:pPr>
        <w:tabs>
          <w:tab w:val="num" w:pos="1042"/>
        </w:tabs>
        <w:ind w:left="1326" w:firstLine="76"/>
      </w:pPr>
    </w:lvl>
    <w:lvl w:ilvl="3" w:tplc="FFFFFFF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111" w15:restartNumberingAfterBreak="0">
    <w:nsid w:val="4C145B2E"/>
    <w:multiLevelType w:val="multilevel"/>
    <w:tmpl w:val="6396F00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4CE70EB5"/>
    <w:multiLevelType w:val="hybridMultilevel"/>
    <w:tmpl w:val="E2A8DA2A"/>
    <w:lvl w:ilvl="0" w:tplc="2C9CBA82">
      <w:start w:val="1"/>
      <w:numFmt w:val="decimal"/>
      <w:lvlText w:val="%1."/>
      <w:lvlJc w:val="left"/>
      <w:pPr>
        <w:tabs>
          <w:tab w:val="num" w:pos="1620"/>
        </w:tabs>
        <w:ind w:left="190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D527D18"/>
    <w:multiLevelType w:val="hybridMultilevel"/>
    <w:tmpl w:val="B8CC1802"/>
    <w:lvl w:ilvl="0" w:tplc="35704F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DA6173"/>
    <w:multiLevelType w:val="multilevel"/>
    <w:tmpl w:val="965605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15" w15:restartNumberingAfterBreak="0">
    <w:nsid w:val="4DDF1FB6"/>
    <w:multiLevelType w:val="hybridMultilevel"/>
    <w:tmpl w:val="9668BC02"/>
    <w:lvl w:ilvl="0" w:tplc="E110E374">
      <w:start w:val="1"/>
      <w:numFmt w:val="bullet"/>
      <w:lvlText w:val="-"/>
      <w:lvlJc w:val="left"/>
      <w:pPr>
        <w:ind w:left="135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6" w15:restartNumberingAfterBreak="0">
    <w:nsid w:val="4E717C8E"/>
    <w:multiLevelType w:val="hybridMultilevel"/>
    <w:tmpl w:val="47EC8ADC"/>
    <w:lvl w:ilvl="0" w:tplc="76229AE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8278C190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7" w15:restartNumberingAfterBreak="0">
    <w:nsid w:val="4E793CF8"/>
    <w:multiLevelType w:val="hybridMultilevel"/>
    <w:tmpl w:val="4334889C"/>
    <w:lvl w:ilvl="0" w:tplc="058E6BD6">
      <w:start w:val="1"/>
      <w:numFmt w:val="decimal"/>
      <w:pStyle w:val="Wykrestytul"/>
      <w:lvlText w:val="Wykres %1."/>
      <w:lvlJc w:val="left"/>
      <w:pPr>
        <w:ind w:left="720" w:hanging="360"/>
      </w:pPr>
      <w:rPr>
        <w:rFonts w:hint="default"/>
      </w:rPr>
    </w:lvl>
    <w:lvl w:ilvl="1" w:tplc="4BFA22B2" w:tentative="1">
      <w:start w:val="1"/>
      <w:numFmt w:val="lowerLetter"/>
      <w:lvlText w:val="%2."/>
      <w:lvlJc w:val="left"/>
      <w:pPr>
        <w:ind w:left="1440" w:hanging="360"/>
      </w:pPr>
    </w:lvl>
    <w:lvl w:ilvl="2" w:tplc="6818CB5C" w:tentative="1">
      <w:start w:val="1"/>
      <w:numFmt w:val="lowerRoman"/>
      <w:lvlText w:val="%3."/>
      <w:lvlJc w:val="right"/>
      <w:pPr>
        <w:ind w:left="2160" w:hanging="180"/>
      </w:pPr>
    </w:lvl>
    <w:lvl w:ilvl="3" w:tplc="3FDA1B5E" w:tentative="1">
      <w:start w:val="1"/>
      <w:numFmt w:val="decimal"/>
      <w:lvlText w:val="%4."/>
      <w:lvlJc w:val="left"/>
      <w:pPr>
        <w:ind w:left="2880" w:hanging="360"/>
      </w:pPr>
    </w:lvl>
    <w:lvl w:ilvl="4" w:tplc="607E5E78" w:tentative="1">
      <w:start w:val="1"/>
      <w:numFmt w:val="lowerLetter"/>
      <w:lvlText w:val="%5."/>
      <w:lvlJc w:val="left"/>
      <w:pPr>
        <w:ind w:left="3600" w:hanging="360"/>
      </w:pPr>
    </w:lvl>
    <w:lvl w:ilvl="5" w:tplc="9F4CCE5E" w:tentative="1">
      <w:start w:val="1"/>
      <w:numFmt w:val="lowerRoman"/>
      <w:lvlText w:val="%6."/>
      <w:lvlJc w:val="right"/>
      <w:pPr>
        <w:ind w:left="4320" w:hanging="180"/>
      </w:pPr>
    </w:lvl>
    <w:lvl w:ilvl="6" w:tplc="7D14DAF2" w:tentative="1">
      <w:start w:val="1"/>
      <w:numFmt w:val="decimal"/>
      <w:lvlText w:val="%7."/>
      <w:lvlJc w:val="left"/>
      <w:pPr>
        <w:ind w:left="5040" w:hanging="360"/>
      </w:pPr>
    </w:lvl>
    <w:lvl w:ilvl="7" w:tplc="1B863F1E" w:tentative="1">
      <w:start w:val="1"/>
      <w:numFmt w:val="lowerLetter"/>
      <w:lvlText w:val="%8."/>
      <w:lvlJc w:val="left"/>
      <w:pPr>
        <w:ind w:left="5760" w:hanging="360"/>
      </w:pPr>
    </w:lvl>
    <w:lvl w:ilvl="8" w:tplc="E5FE0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863B25"/>
    <w:multiLevelType w:val="hybridMultilevel"/>
    <w:tmpl w:val="E662C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F9C5EC2"/>
    <w:multiLevelType w:val="hybridMultilevel"/>
    <w:tmpl w:val="E200A4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52FD7ED4"/>
    <w:multiLevelType w:val="multilevel"/>
    <w:tmpl w:val="0EB48292"/>
    <w:name w:val="WW8Num685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1" w15:restartNumberingAfterBreak="0">
    <w:nsid w:val="533F4C0A"/>
    <w:multiLevelType w:val="multilevel"/>
    <w:tmpl w:val="5B4E3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4BB4D90"/>
    <w:multiLevelType w:val="hybridMultilevel"/>
    <w:tmpl w:val="55EE137E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E110E374">
      <w:start w:val="1"/>
      <w:numFmt w:val="bullet"/>
      <w:lvlText w:val="-"/>
      <w:lvlJc w:val="left"/>
      <w:pPr>
        <w:ind w:left="1734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565672D6"/>
    <w:multiLevelType w:val="hybridMultilevel"/>
    <w:tmpl w:val="811CA08A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bullet"/>
      <w:lvlText w:val="-"/>
      <w:lvlJc w:val="left"/>
      <w:pPr>
        <w:ind w:left="1734" w:hanging="360"/>
      </w:pPr>
      <w:rPr>
        <w:rFonts w:ascii="Calibri" w:hAnsi="Calibri" w:hint="default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56914230"/>
    <w:multiLevelType w:val="hybridMultilevel"/>
    <w:tmpl w:val="8F0671B8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59B2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8575465"/>
    <w:multiLevelType w:val="hybridMultilevel"/>
    <w:tmpl w:val="E3F27930"/>
    <w:lvl w:ilvl="0" w:tplc="D4625D98">
      <w:start w:val="1"/>
      <w:numFmt w:val="decimal"/>
      <w:lvlText w:val="%1."/>
      <w:lvlJc w:val="left"/>
      <w:pPr>
        <w:tabs>
          <w:tab w:val="num" w:pos="1440"/>
        </w:tabs>
        <w:ind w:left="1724" w:firstLine="76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A5528F6"/>
    <w:multiLevelType w:val="hybridMultilevel"/>
    <w:tmpl w:val="A82C3BCA"/>
    <w:lvl w:ilvl="0" w:tplc="04150011">
      <w:start w:val="1"/>
      <w:numFmt w:val="decimal"/>
      <w:pStyle w:val="Rysunektytu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2743B3"/>
    <w:multiLevelType w:val="hybridMultilevel"/>
    <w:tmpl w:val="6EA8841C"/>
    <w:lvl w:ilvl="0" w:tplc="6F86F80E">
      <w:start w:val="4"/>
      <w:numFmt w:val="decimal"/>
      <w:lvlText w:val="Rozdział %1."/>
      <w:lvlJc w:val="left"/>
      <w:pPr>
        <w:ind w:left="1070" w:hanging="360"/>
      </w:pPr>
      <w:rPr>
        <w:rFonts w:ascii="Calibri" w:hAnsi="Calibri" w:cs="Calibri" w:hint="default"/>
        <w:b/>
        <w:i/>
        <w:sz w:val="28"/>
      </w:rPr>
    </w:lvl>
    <w:lvl w:ilvl="1" w:tplc="3348BB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CCA394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EB1C0E6E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8253CA"/>
    <w:multiLevelType w:val="hybridMultilevel"/>
    <w:tmpl w:val="3CC0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BDA0B21"/>
    <w:multiLevelType w:val="hybridMultilevel"/>
    <w:tmpl w:val="3D346EE6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BF75B4B"/>
    <w:multiLevelType w:val="hybridMultilevel"/>
    <w:tmpl w:val="46382CEA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C097EC9"/>
    <w:multiLevelType w:val="hybridMultilevel"/>
    <w:tmpl w:val="8A58E562"/>
    <w:lvl w:ilvl="0" w:tplc="70B68340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2" w15:restartNumberingAfterBreak="0">
    <w:nsid w:val="5D2473F4"/>
    <w:multiLevelType w:val="hybridMultilevel"/>
    <w:tmpl w:val="6F9AD034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DA66096"/>
    <w:multiLevelType w:val="multilevel"/>
    <w:tmpl w:val="9328C7F0"/>
    <w:name w:val="WW8Num684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4" w15:restartNumberingAfterBreak="0">
    <w:nsid w:val="5E2040B8"/>
    <w:multiLevelType w:val="hybridMultilevel"/>
    <w:tmpl w:val="16AC28D0"/>
    <w:lvl w:ilvl="0" w:tplc="337CA268">
      <w:start w:val="1"/>
      <w:numFmt w:val="lowerLetter"/>
      <w:lvlText w:val="%1)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5EBC2F89"/>
    <w:multiLevelType w:val="hybridMultilevel"/>
    <w:tmpl w:val="9DAC7690"/>
    <w:lvl w:ilvl="0" w:tplc="C604FB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FD4D3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34771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01612A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348700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5FE2B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3A86BD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594C14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64838E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6" w15:restartNumberingAfterBreak="0">
    <w:nsid w:val="5FA86F1A"/>
    <w:multiLevelType w:val="multilevel"/>
    <w:tmpl w:val="F2CAF5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37" w15:restartNumberingAfterBreak="0">
    <w:nsid w:val="5FD41AB7"/>
    <w:multiLevelType w:val="hybridMultilevel"/>
    <w:tmpl w:val="1BDE600C"/>
    <w:lvl w:ilvl="0" w:tplc="FF88A942">
      <w:start w:val="7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804869"/>
    <w:multiLevelType w:val="hybridMultilevel"/>
    <w:tmpl w:val="490819CA"/>
    <w:lvl w:ilvl="0" w:tplc="A69C2242">
      <w:start w:val="15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01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092011E"/>
    <w:multiLevelType w:val="hybridMultilevel"/>
    <w:tmpl w:val="481E37A8"/>
    <w:lvl w:ilvl="0" w:tplc="D4625D98">
      <w:start w:val="1"/>
      <w:numFmt w:val="decimal"/>
      <w:lvlText w:val="%1."/>
      <w:lvlJc w:val="left"/>
      <w:pPr>
        <w:tabs>
          <w:tab w:val="num" w:pos="1540"/>
        </w:tabs>
        <w:ind w:left="1824" w:firstLine="76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40" w15:restartNumberingAfterBreak="0">
    <w:nsid w:val="6094634A"/>
    <w:multiLevelType w:val="multilevel"/>
    <w:tmpl w:val="A8A2E3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41" w15:restartNumberingAfterBreak="0">
    <w:nsid w:val="618E3FFB"/>
    <w:multiLevelType w:val="hybridMultilevel"/>
    <w:tmpl w:val="5DDE98EC"/>
    <w:lvl w:ilvl="0" w:tplc="1A20AC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4A9E1B02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1D15E66"/>
    <w:multiLevelType w:val="multilevel"/>
    <w:tmpl w:val="294E036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620E7BFC"/>
    <w:multiLevelType w:val="hybridMultilevel"/>
    <w:tmpl w:val="9A76198C"/>
    <w:lvl w:ilvl="0" w:tplc="A06821B6">
      <w:start w:val="2"/>
      <w:numFmt w:val="lowerLetter"/>
      <w:lvlText w:val="%1)"/>
      <w:lvlJc w:val="left"/>
      <w:pPr>
        <w:ind w:left="23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C03B04"/>
    <w:multiLevelType w:val="hybridMultilevel"/>
    <w:tmpl w:val="FD4624FA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2F05CEE"/>
    <w:multiLevelType w:val="hybridMultilevel"/>
    <w:tmpl w:val="A62C5174"/>
    <w:lvl w:ilvl="0" w:tplc="A5482DE2">
      <w:start w:val="10"/>
      <w:numFmt w:val="decimal"/>
      <w:lvlText w:val="Rozdział 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654" w:hanging="360"/>
      </w:pPr>
    </w:lvl>
    <w:lvl w:ilvl="2" w:tplc="0415001B" w:tentative="1">
      <w:start w:val="1"/>
      <w:numFmt w:val="lowerRoman"/>
      <w:lvlText w:val="%3."/>
      <w:lvlJc w:val="right"/>
      <w:pPr>
        <w:ind w:left="66" w:hanging="180"/>
      </w:pPr>
    </w:lvl>
    <w:lvl w:ilvl="3" w:tplc="0415000F" w:tentative="1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1506" w:hanging="360"/>
      </w:pPr>
    </w:lvl>
    <w:lvl w:ilvl="5" w:tplc="0415001B" w:tentative="1">
      <w:start w:val="1"/>
      <w:numFmt w:val="lowerRoman"/>
      <w:lvlText w:val="%6."/>
      <w:lvlJc w:val="right"/>
      <w:pPr>
        <w:ind w:left="2226" w:hanging="180"/>
      </w:pPr>
    </w:lvl>
    <w:lvl w:ilvl="6" w:tplc="0415000F" w:tentative="1">
      <w:start w:val="1"/>
      <w:numFmt w:val="decimal"/>
      <w:lvlText w:val="%7."/>
      <w:lvlJc w:val="left"/>
      <w:pPr>
        <w:ind w:left="2946" w:hanging="360"/>
      </w:pPr>
    </w:lvl>
    <w:lvl w:ilvl="7" w:tplc="04150019" w:tentative="1">
      <w:start w:val="1"/>
      <w:numFmt w:val="lowerLetter"/>
      <w:lvlText w:val="%8."/>
      <w:lvlJc w:val="left"/>
      <w:pPr>
        <w:ind w:left="3666" w:hanging="360"/>
      </w:pPr>
    </w:lvl>
    <w:lvl w:ilvl="8" w:tplc="0415001B" w:tentative="1">
      <w:start w:val="1"/>
      <w:numFmt w:val="lowerRoman"/>
      <w:lvlText w:val="%9."/>
      <w:lvlJc w:val="right"/>
      <w:pPr>
        <w:ind w:left="4386" w:hanging="180"/>
      </w:pPr>
    </w:lvl>
  </w:abstractNum>
  <w:abstractNum w:abstractNumId="146" w15:restartNumberingAfterBreak="0">
    <w:nsid w:val="6446121B"/>
    <w:multiLevelType w:val="hybridMultilevel"/>
    <w:tmpl w:val="FED4B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56806EC"/>
    <w:multiLevelType w:val="hybridMultilevel"/>
    <w:tmpl w:val="190A1EE6"/>
    <w:lvl w:ilvl="0" w:tplc="EF5C37C8">
      <w:start w:val="1"/>
      <w:numFmt w:val="decimal"/>
      <w:lvlText w:val="Rozdział %1."/>
      <w:lvlJc w:val="left"/>
      <w:pPr>
        <w:ind w:left="1637" w:hanging="360"/>
      </w:pPr>
      <w:rPr>
        <w:rFonts w:ascii="Calibri" w:hAnsi="Calibri" w:cs="Calibri"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8" w15:restartNumberingAfterBreak="0">
    <w:nsid w:val="65DF615C"/>
    <w:multiLevelType w:val="hybridMultilevel"/>
    <w:tmpl w:val="B362304E"/>
    <w:lvl w:ilvl="0" w:tplc="E110E374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9" w15:restartNumberingAfterBreak="0">
    <w:nsid w:val="662B5AB9"/>
    <w:multiLevelType w:val="hybridMultilevel"/>
    <w:tmpl w:val="52B2E8CE"/>
    <w:lvl w:ilvl="0" w:tplc="D4625D98">
      <w:start w:val="1"/>
      <w:numFmt w:val="decimal"/>
      <w:lvlText w:val="%1."/>
      <w:lvlJc w:val="left"/>
      <w:pPr>
        <w:tabs>
          <w:tab w:val="num" w:pos="1440"/>
        </w:tabs>
        <w:ind w:left="172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66C7CC0"/>
    <w:multiLevelType w:val="hybridMultilevel"/>
    <w:tmpl w:val="F42CF6B0"/>
    <w:lvl w:ilvl="0" w:tplc="041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90"/>
        </w:tabs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51" w15:restartNumberingAfterBreak="0">
    <w:nsid w:val="688D3790"/>
    <w:multiLevelType w:val="hybridMultilevel"/>
    <w:tmpl w:val="9F9CBD64"/>
    <w:lvl w:ilvl="0" w:tplc="91E8EF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2" w15:restartNumberingAfterBreak="0">
    <w:nsid w:val="69826D0E"/>
    <w:multiLevelType w:val="hybridMultilevel"/>
    <w:tmpl w:val="EC1A6A5A"/>
    <w:lvl w:ilvl="0" w:tplc="04150011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53" w15:restartNumberingAfterBreak="0">
    <w:nsid w:val="69E94FF1"/>
    <w:multiLevelType w:val="hybridMultilevel"/>
    <w:tmpl w:val="2CA881AA"/>
    <w:lvl w:ilvl="0" w:tplc="7244316E">
      <w:start w:val="14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54" w15:restartNumberingAfterBreak="0">
    <w:nsid w:val="6BF31378"/>
    <w:multiLevelType w:val="hybridMultilevel"/>
    <w:tmpl w:val="960AA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DB21E4E"/>
    <w:multiLevelType w:val="hybridMultilevel"/>
    <w:tmpl w:val="A3D82B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6ED52856"/>
    <w:multiLevelType w:val="hybridMultilevel"/>
    <w:tmpl w:val="14EAD29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F532507"/>
    <w:multiLevelType w:val="hybridMultilevel"/>
    <w:tmpl w:val="92AEBEA0"/>
    <w:lvl w:ilvl="0" w:tplc="2EDC0736">
      <w:start w:val="12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58" w15:restartNumberingAfterBreak="0">
    <w:nsid w:val="6F585988"/>
    <w:multiLevelType w:val="hybridMultilevel"/>
    <w:tmpl w:val="B860BC72"/>
    <w:lvl w:ilvl="0" w:tplc="991EA1F4">
      <w:start w:val="1"/>
      <w:numFmt w:val="decimal"/>
      <w:lvlText w:val="Załącznik Nr %1 do SWZ"/>
      <w:lvlJc w:val="left"/>
      <w:pPr>
        <w:tabs>
          <w:tab w:val="num" w:pos="1211"/>
        </w:tabs>
        <w:ind w:left="1211" w:hanging="360"/>
      </w:pPr>
      <w:rPr>
        <w:rFonts w:ascii="Calibri" w:hAnsi="Calibri" w:cs="Calibri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F777315"/>
    <w:multiLevelType w:val="hybridMultilevel"/>
    <w:tmpl w:val="6EB0CC60"/>
    <w:lvl w:ilvl="0" w:tplc="70B683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0" w15:restartNumberingAfterBreak="0">
    <w:nsid w:val="6FF5689B"/>
    <w:multiLevelType w:val="hybridMultilevel"/>
    <w:tmpl w:val="B45C9C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13C5092"/>
    <w:multiLevelType w:val="hybridMultilevel"/>
    <w:tmpl w:val="B2FAB4D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1C3A650C">
      <w:start w:val="2"/>
      <w:numFmt w:val="decimal"/>
      <w:lvlText w:val="%2."/>
      <w:lvlJc w:val="left"/>
      <w:pPr>
        <w:tabs>
          <w:tab w:val="num" w:pos="1440"/>
        </w:tabs>
        <w:ind w:left="1724" w:firstLine="7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3" w15:restartNumberingAfterBreak="0">
    <w:nsid w:val="733A4E09"/>
    <w:multiLevelType w:val="hybridMultilevel"/>
    <w:tmpl w:val="F48C5134"/>
    <w:lvl w:ilvl="0" w:tplc="0C2C71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38467A0"/>
    <w:multiLevelType w:val="multilevel"/>
    <w:tmpl w:val="3E828EB0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65" w15:restartNumberingAfterBreak="0">
    <w:nsid w:val="73B4114C"/>
    <w:multiLevelType w:val="hybridMultilevel"/>
    <w:tmpl w:val="71EABB1C"/>
    <w:lvl w:ilvl="0" w:tplc="E110E374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6" w15:restartNumberingAfterBreak="0">
    <w:nsid w:val="749A00EF"/>
    <w:multiLevelType w:val="hybridMultilevel"/>
    <w:tmpl w:val="16FAC694"/>
    <w:lvl w:ilvl="0" w:tplc="BC1AB3C4">
      <w:start w:val="1"/>
      <w:numFmt w:val="decimal"/>
      <w:lvlText w:val="%1."/>
      <w:lvlJc w:val="left"/>
      <w:pPr>
        <w:tabs>
          <w:tab w:val="num" w:pos="720"/>
        </w:tabs>
        <w:ind w:left="1004" w:firstLine="76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549375A"/>
    <w:multiLevelType w:val="hybridMultilevel"/>
    <w:tmpl w:val="5CD6E51A"/>
    <w:lvl w:ilvl="0" w:tplc="E110E374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8" w15:restartNumberingAfterBreak="0">
    <w:nsid w:val="75A62786"/>
    <w:multiLevelType w:val="multilevel"/>
    <w:tmpl w:val="D602B360"/>
    <w:lvl w:ilvl="0">
      <w:start w:val="3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  <w:b w:val="0"/>
        <w:bCs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360"/>
      </w:pPr>
      <w:rPr>
        <w:rFonts w:cs="Times New Roman" w:hint="default"/>
        <w:b w:val="0"/>
        <w:bCs w:val="0"/>
        <w:color w:val="00000A"/>
      </w:rPr>
    </w:lvl>
    <w:lvl w:ilvl="2">
      <w:start w:val="14"/>
      <w:numFmt w:val="upperRoman"/>
      <w:lvlText w:val="%3."/>
      <w:lvlJc w:val="left"/>
      <w:pPr>
        <w:tabs>
          <w:tab w:val="num" w:pos="0"/>
        </w:tabs>
        <w:ind w:left="2745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9" w15:restartNumberingAfterBreak="0">
    <w:nsid w:val="75F34535"/>
    <w:multiLevelType w:val="hybridMultilevel"/>
    <w:tmpl w:val="75162D72"/>
    <w:lvl w:ilvl="0" w:tplc="C55AA8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5F50822"/>
    <w:multiLevelType w:val="multilevel"/>
    <w:tmpl w:val="69BCC256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1" w15:restartNumberingAfterBreak="0">
    <w:nsid w:val="76FA2CFC"/>
    <w:multiLevelType w:val="hybridMultilevel"/>
    <w:tmpl w:val="C73613F6"/>
    <w:lvl w:ilvl="0" w:tplc="706A048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19224B0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</w:rPr>
    </w:lvl>
    <w:lvl w:ilvl="3" w:tplc="0415000F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72" w15:restartNumberingAfterBreak="0">
    <w:nsid w:val="774D1A26"/>
    <w:multiLevelType w:val="hybridMultilevel"/>
    <w:tmpl w:val="BE08BA46"/>
    <w:lvl w:ilvl="0" w:tplc="662E73B8">
      <w:start w:val="9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ABF4BB8"/>
    <w:multiLevelType w:val="hybridMultilevel"/>
    <w:tmpl w:val="63646B3A"/>
    <w:lvl w:ilvl="0" w:tplc="70B683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BBF30B4"/>
    <w:multiLevelType w:val="multilevel"/>
    <w:tmpl w:val="54605E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5" w15:restartNumberingAfterBreak="0">
    <w:nsid w:val="7C2A3090"/>
    <w:multiLevelType w:val="hybridMultilevel"/>
    <w:tmpl w:val="7846A24E"/>
    <w:lvl w:ilvl="0" w:tplc="21DC608A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C5F146D"/>
    <w:multiLevelType w:val="multilevel"/>
    <w:tmpl w:val="E34C6AC0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0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 w15:restartNumberingAfterBreak="0">
    <w:nsid w:val="7D0611E3"/>
    <w:multiLevelType w:val="hybridMultilevel"/>
    <w:tmpl w:val="449C6BD0"/>
    <w:lvl w:ilvl="0" w:tplc="041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8" w15:restartNumberingAfterBreak="0">
    <w:nsid w:val="7F273EFD"/>
    <w:multiLevelType w:val="hybridMultilevel"/>
    <w:tmpl w:val="6352BC9C"/>
    <w:lvl w:ilvl="0" w:tplc="3D88EF1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F8F61BF"/>
    <w:multiLevelType w:val="multilevel"/>
    <w:tmpl w:val="62B665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7FC73A4C"/>
    <w:multiLevelType w:val="hybridMultilevel"/>
    <w:tmpl w:val="7782352E"/>
    <w:lvl w:ilvl="0" w:tplc="4CAA8F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677501">
    <w:abstractNumId w:val="144"/>
  </w:num>
  <w:num w:numId="2" w16cid:durableId="1093285443">
    <w:abstractNumId w:val="55"/>
  </w:num>
  <w:num w:numId="3" w16cid:durableId="654377164">
    <w:abstractNumId w:val="0"/>
  </w:num>
  <w:num w:numId="4" w16cid:durableId="181283033">
    <w:abstractNumId w:val="101"/>
  </w:num>
  <w:num w:numId="5" w16cid:durableId="2134866067">
    <w:abstractNumId w:val="158"/>
  </w:num>
  <w:num w:numId="6" w16cid:durableId="119930960">
    <w:abstractNumId w:val="169"/>
  </w:num>
  <w:num w:numId="7" w16cid:durableId="1762557179">
    <w:abstractNumId w:val="99"/>
  </w:num>
  <w:num w:numId="8" w16cid:durableId="1791391141">
    <w:abstractNumId w:val="124"/>
  </w:num>
  <w:num w:numId="9" w16cid:durableId="2107185559">
    <w:abstractNumId w:val="24"/>
  </w:num>
  <w:num w:numId="10" w16cid:durableId="1125391373">
    <w:abstractNumId w:val="20"/>
  </w:num>
  <w:num w:numId="11" w16cid:durableId="1068461142">
    <w:abstractNumId w:val="171"/>
  </w:num>
  <w:num w:numId="12" w16cid:durableId="58947230">
    <w:abstractNumId w:val="60"/>
  </w:num>
  <w:num w:numId="13" w16cid:durableId="849679659">
    <w:abstractNumId w:val="51"/>
  </w:num>
  <w:num w:numId="14" w16cid:durableId="1072385830">
    <w:abstractNumId w:val="135"/>
  </w:num>
  <w:num w:numId="15" w16cid:durableId="686709796">
    <w:abstractNumId w:val="66"/>
  </w:num>
  <w:num w:numId="16" w16cid:durableId="817721384">
    <w:abstractNumId w:val="117"/>
  </w:num>
  <w:num w:numId="17" w16cid:durableId="1758792326">
    <w:abstractNumId w:val="27"/>
  </w:num>
  <w:num w:numId="18" w16cid:durableId="1697000644">
    <w:abstractNumId w:val="126"/>
  </w:num>
  <w:num w:numId="19" w16cid:durableId="666323940">
    <w:abstractNumId w:val="147"/>
  </w:num>
  <w:num w:numId="20" w16cid:durableId="848717858">
    <w:abstractNumId w:val="127"/>
  </w:num>
  <w:num w:numId="21" w16cid:durableId="228729114">
    <w:abstractNumId w:val="137"/>
  </w:num>
  <w:num w:numId="22" w16cid:durableId="122969798">
    <w:abstractNumId w:val="90"/>
  </w:num>
  <w:num w:numId="23" w16cid:durableId="886992037">
    <w:abstractNumId w:val="145"/>
  </w:num>
  <w:num w:numId="24" w16cid:durableId="490214576">
    <w:abstractNumId w:val="74"/>
  </w:num>
  <w:num w:numId="25" w16cid:durableId="945427590">
    <w:abstractNumId w:val="157"/>
  </w:num>
  <w:num w:numId="26" w16cid:durableId="1150944299">
    <w:abstractNumId w:val="56"/>
  </w:num>
  <w:num w:numId="27" w16cid:durableId="121116277">
    <w:abstractNumId w:val="153"/>
  </w:num>
  <w:num w:numId="28" w16cid:durableId="995573727">
    <w:abstractNumId w:val="37"/>
  </w:num>
  <w:num w:numId="29" w16cid:durableId="1448087347">
    <w:abstractNumId w:val="95"/>
  </w:num>
  <w:num w:numId="30" w16cid:durableId="1303999530">
    <w:abstractNumId w:val="178"/>
  </w:num>
  <w:num w:numId="31" w16cid:durableId="2087805204">
    <w:abstractNumId w:val="98"/>
  </w:num>
  <w:num w:numId="32" w16cid:durableId="1547326651">
    <w:abstractNumId w:val="156"/>
  </w:num>
  <w:num w:numId="33" w16cid:durableId="1554468503">
    <w:abstractNumId w:val="141"/>
  </w:num>
  <w:num w:numId="34" w16cid:durableId="269702693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0175184">
    <w:abstractNumId w:val="30"/>
  </w:num>
  <w:num w:numId="36" w16cid:durableId="125176741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35292051">
    <w:abstractNumId w:val="38"/>
  </w:num>
  <w:num w:numId="38" w16cid:durableId="110324206">
    <w:abstractNumId w:val="82"/>
  </w:num>
  <w:num w:numId="39" w16cid:durableId="2073455627">
    <w:abstractNumId w:val="142"/>
  </w:num>
  <w:num w:numId="40" w16cid:durableId="455875607">
    <w:abstractNumId w:val="105"/>
  </w:num>
  <w:num w:numId="41" w16cid:durableId="1584995705">
    <w:abstractNumId w:val="76"/>
  </w:num>
  <w:num w:numId="42" w16cid:durableId="883100878">
    <w:abstractNumId w:val="121"/>
  </w:num>
  <w:num w:numId="43" w16cid:durableId="1442148539">
    <w:abstractNumId w:val="81"/>
  </w:num>
  <w:num w:numId="44" w16cid:durableId="1350372809">
    <w:abstractNumId w:val="31"/>
  </w:num>
  <w:num w:numId="45" w16cid:durableId="1700348980">
    <w:abstractNumId w:val="29"/>
  </w:num>
  <w:num w:numId="46" w16cid:durableId="1835955878">
    <w:abstractNumId w:val="115"/>
  </w:num>
  <w:num w:numId="47" w16cid:durableId="628711225">
    <w:abstractNumId w:val="133"/>
  </w:num>
  <w:num w:numId="48" w16cid:durableId="627473574">
    <w:abstractNumId w:val="40"/>
  </w:num>
  <w:num w:numId="49" w16cid:durableId="1927690277">
    <w:abstractNumId w:val="138"/>
  </w:num>
  <w:num w:numId="50" w16cid:durableId="1646008928">
    <w:abstractNumId w:val="132"/>
  </w:num>
  <w:num w:numId="51" w16cid:durableId="1492063222">
    <w:abstractNumId w:val="28"/>
  </w:num>
  <w:num w:numId="52" w16cid:durableId="1110707050">
    <w:abstractNumId w:val="143"/>
  </w:num>
  <w:num w:numId="53" w16cid:durableId="525484461">
    <w:abstractNumId w:val="32"/>
  </w:num>
  <w:num w:numId="54" w16cid:durableId="2039499427">
    <w:abstractNumId w:val="96"/>
  </w:num>
  <w:num w:numId="55" w16cid:durableId="1817064861">
    <w:abstractNumId w:val="36"/>
  </w:num>
  <w:num w:numId="56" w16cid:durableId="906107986">
    <w:abstractNumId w:val="172"/>
  </w:num>
  <w:num w:numId="57" w16cid:durableId="324675517">
    <w:abstractNumId w:val="61"/>
  </w:num>
  <w:num w:numId="58" w16cid:durableId="703798196">
    <w:abstractNumId w:val="148"/>
  </w:num>
  <w:num w:numId="59" w16cid:durableId="1050611617">
    <w:abstractNumId w:val="44"/>
  </w:num>
  <w:num w:numId="60" w16cid:durableId="1096900167">
    <w:abstractNumId w:val="103"/>
  </w:num>
  <w:num w:numId="61" w16cid:durableId="1698192725">
    <w:abstractNumId w:val="49"/>
  </w:num>
  <w:num w:numId="62" w16cid:durableId="1604920061">
    <w:abstractNumId w:val="10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3" w16cid:durableId="428356985">
    <w:abstractNumId w:val="87"/>
  </w:num>
  <w:num w:numId="64" w16cid:durableId="16516326">
    <w:abstractNumId w:val="154"/>
  </w:num>
  <w:num w:numId="65" w16cid:durableId="1654869750">
    <w:abstractNumId w:val="114"/>
  </w:num>
  <w:num w:numId="66" w16cid:durableId="583957728">
    <w:abstractNumId w:val="174"/>
  </w:num>
  <w:num w:numId="67" w16cid:durableId="929855477">
    <w:abstractNumId w:val="134"/>
  </w:num>
  <w:num w:numId="68" w16cid:durableId="989750539">
    <w:abstractNumId w:val="179"/>
  </w:num>
  <w:num w:numId="69" w16cid:durableId="1853297060">
    <w:abstractNumId w:val="136"/>
  </w:num>
  <w:num w:numId="70" w16cid:durableId="402680100">
    <w:abstractNumId w:val="107"/>
  </w:num>
  <w:num w:numId="71" w16cid:durableId="1151018057">
    <w:abstractNumId w:val="116"/>
  </w:num>
  <w:num w:numId="72" w16cid:durableId="1597133059">
    <w:abstractNumId w:val="52"/>
  </w:num>
  <w:num w:numId="73" w16cid:durableId="698891344">
    <w:abstractNumId w:val="111"/>
  </w:num>
  <w:num w:numId="74" w16cid:durableId="768238589">
    <w:abstractNumId w:val="106"/>
  </w:num>
  <w:num w:numId="75" w16cid:durableId="1628051764">
    <w:abstractNumId w:val="164"/>
  </w:num>
  <w:num w:numId="76" w16cid:durableId="1669819897">
    <w:abstractNumId w:val="85"/>
  </w:num>
  <w:num w:numId="77" w16cid:durableId="260844729">
    <w:abstractNumId w:val="108"/>
  </w:num>
  <w:num w:numId="78" w16cid:durableId="648098151">
    <w:abstractNumId w:val="129"/>
  </w:num>
  <w:num w:numId="79" w16cid:durableId="1274825447">
    <w:abstractNumId w:val="100"/>
  </w:num>
  <w:num w:numId="80" w16cid:durableId="1565069645">
    <w:abstractNumId w:val="93"/>
  </w:num>
  <w:num w:numId="81" w16cid:durableId="1147821825">
    <w:abstractNumId w:val="167"/>
  </w:num>
  <w:num w:numId="82" w16cid:durableId="175924045">
    <w:abstractNumId w:val="63"/>
  </w:num>
  <w:num w:numId="83" w16cid:durableId="517742079">
    <w:abstractNumId w:val="165"/>
  </w:num>
  <w:num w:numId="84" w16cid:durableId="852836955">
    <w:abstractNumId w:val="46"/>
  </w:num>
  <w:num w:numId="85" w16cid:durableId="1339499122">
    <w:abstractNumId w:val="131"/>
  </w:num>
  <w:num w:numId="86" w16cid:durableId="463619027">
    <w:abstractNumId w:val="48"/>
  </w:num>
  <w:num w:numId="87" w16cid:durableId="262492145">
    <w:abstractNumId w:val="25"/>
  </w:num>
  <w:num w:numId="88" w16cid:durableId="1892300364">
    <w:abstractNumId w:val="67"/>
  </w:num>
  <w:num w:numId="89" w16cid:durableId="1956790100">
    <w:abstractNumId w:val="155"/>
  </w:num>
  <w:num w:numId="90" w16cid:durableId="937710611">
    <w:abstractNumId w:val="175"/>
  </w:num>
  <w:num w:numId="91" w16cid:durableId="850140395">
    <w:abstractNumId w:val="83"/>
  </w:num>
  <w:num w:numId="92" w16cid:durableId="1093353065">
    <w:abstractNumId w:val="109"/>
  </w:num>
  <w:num w:numId="93" w16cid:durableId="1926571422">
    <w:abstractNumId w:val="146"/>
  </w:num>
  <w:num w:numId="94" w16cid:durableId="731730230">
    <w:abstractNumId w:val="159"/>
  </w:num>
  <w:num w:numId="95" w16cid:durableId="1652447188">
    <w:abstractNumId w:val="75"/>
  </w:num>
  <w:num w:numId="96" w16cid:durableId="308945365">
    <w:abstractNumId w:val="120"/>
  </w:num>
  <w:num w:numId="97" w16cid:durableId="13075896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71089414">
    <w:abstractNumId w:val="70"/>
  </w:num>
  <w:num w:numId="99" w16cid:durableId="389964754">
    <w:abstractNumId w:val="170"/>
  </w:num>
  <w:num w:numId="100" w16cid:durableId="910773031">
    <w:abstractNumId w:val="35"/>
  </w:num>
  <w:num w:numId="101" w16cid:durableId="484517968">
    <w:abstractNumId w:val="71"/>
  </w:num>
  <w:num w:numId="102" w16cid:durableId="1913850446">
    <w:abstractNumId w:val="140"/>
  </w:num>
  <w:num w:numId="103" w16cid:durableId="1400325561">
    <w:abstractNumId w:val="22"/>
  </w:num>
  <w:num w:numId="104" w16cid:durableId="53625831">
    <w:abstractNumId w:val="119"/>
  </w:num>
  <w:num w:numId="105" w16cid:durableId="2032148217">
    <w:abstractNumId w:val="54"/>
  </w:num>
  <w:num w:numId="106" w16cid:durableId="1292637695">
    <w:abstractNumId w:val="58"/>
  </w:num>
  <w:num w:numId="107" w16cid:durableId="745229687">
    <w:abstractNumId w:val="62"/>
  </w:num>
  <w:num w:numId="108" w16cid:durableId="1156258828">
    <w:abstractNumId w:val="122"/>
  </w:num>
  <w:num w:numId="109" w16cid:durableId="1471053581">
    <w:abstractNumId w:val="160"/>
  </w:num>
  <w:num w:numId="110" w16cid:durableId="1488010443">
    <w:abstractNumId w:val="89"/>
  </w:num>
  <w:num w:numId="111" w16cid:durableId="524488212">
    <w:abstractNumId w:val="45"/>
  </w:num>
  <w:num w:numId="112" w16cid:durableId="184368780">
    <w:abstractNumId w:val="26"/>
  </w:num>
  <w:num w:numId="113" w16cid:durableId="1436708354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13856840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6110067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1552978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11454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61120454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2022508748">
    <w:abstractNumId w:val="6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7306201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661277573">
    <w:abstractNumId w:val="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2" w16cid:durableId="947196843">
    <w:abstractNumId w:val="5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756199187">
    <w:abstractNumId w:val="7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747579408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40588570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259266003">
    <w:abstractNumId w:val="11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986466211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443961605">
    <w:abstractNumId w:val="88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68540127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402607563">
    <w:abstractNumId w:val="16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52822299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228612872">
    <w:abstractNumId w:val="63"/>
  </w:num>
  <w:num w:numId="133" w16cid:durableId="129941483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9649430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64380377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645042802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773356801">
    <w:abstractNumId w:val="9"/>
    <w:lvlOverride w:ilvl="0">
      <w:startOverride w:val="1"/>
    </w:lvlOverride>
  </w:num>
  <w:num w:numId="138" w16cid:durableId="168154469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9976078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79733574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18852597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67341161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753425049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4074135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86536615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2020041905">
    <w:abstractNumId w:val="168"/>
    <w:lvlOverride w:ilvl="0">
      <w:startOverride w:val="3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695690692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7500829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202959919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33013710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561749182">
    <w:abstractNumId w:val="4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66625444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6186099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94522986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93526568">
    <w:abstractNumId w:val="73"/>
  </w:num>
  <w:num w:numId="156" w16cid:durableId="1140226784">
    <w:abstractNumId w:val="123"/>
  </w:num>
  <w:num w:numId="157" w16cid:durableId="2081519064">
    <w:abstractNumId w:val="92"/>
  </w:num>
  <w:num w:numId="158" w16cid:durableId="1051732265">
    <w:abstractNumId w:val="78"/>
  </w:num>
  <w:num w:numId="159" w16cid:durableId="839807398">
    <w:abstractNumId w:val="72"/>
  </w:num>
  <w:num w:numId="160" w16cid:durableId="1205366586">
    <w:abstractNumId w:val="23"/>
  </w:num>
  <w:num w:numId="161" w16cid:durableId="235209370">
    <w:abstractNumId w:val="39"/>
  </w:num>
  <w:num w:numId="162" w16cid:durableId="519860499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973748410">
    <w:abstractNumId w:val="161"/>
  </w:num>
  <w:num w:numId="164" w16cid:durableId="23797458">
    <w:abstractNumId w:val="59"/>
  </w:num>
  <w:num w:numId="165" w16cid:durableId="1327131375">
    <w:abstractNumId w:val="128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0-09-22"/>
    <w:docVar w:name="LE_Links" w:val="{BCE47A99-EA49-4EDC-A65F-65688F2771AD}"/>
  </w:docVars>
  <w:rsids>
    <w:rsidRoot w:val="00FC2218"/>
    <w:rsid w:val="000007A8"/>
    <w:rsid w:val="000016AD"/>
    <w:rsid w:val="000021BE"/>
    <w:rsid w:val="0000329F"/>
    <w:rsid w:val="00004443"/>
    <w:rsid w:val="00004EDA"/>
    <w:rsid w:val="00006539"/>
    <w:rsid w:val="00006CB8"/>
    <w:rsid w:val="000074EC"/>
    <w:rsid w:val="00007E01"/>
    <w:rsid w:val="000104F0"/>
    <w:rsid w:val="000114C1"/>
    <w:rsid w:val="0001210A"/>
    <w:rsid w:val="0001288E"/>
    <w:rsid w:val="00013881"/>
    <w:rsid w:val="0001436D"/>
    <w:rsid w:val="00014492"/>
    <w:rsid w:val="00020472"/>
    <w:rsid w:val="000205DD"/>
    <w:rsid w:val="00020C6F"/>
    <w:rsid w:val="0002256F"/>
    <w:rsid w:val="00022B43"/>
    <w:rsid w:val="00022D0E"/>
    <w:rsid w:val="00023490"/>
    <w:rsid w:val="00024B4A"/>
    <w:rsid w:val="00025379"/>
    <w:rsid w:val="00025718"/>
    <w:rsid w:val="000264E2"/>
    <w:rsid w:val="00026730"/>
    <w:rsid w:val="000268BA"/>
    <w:rsid w:val="00026F3F"/>
    <w:rsid w:val="00027871"/>
    <w:rsid w:val="00030776"/>
    <w:rsid w:val="00030DE1"/>
    <w:rsid w:val="000316F0"/>
    <w:rsid w:val="00031CFC"/>
    <w:rsid w:val="00033158"/>
    <w:rsid w:val="00035327"/>
    <w:rsid w:val="000356B9"/>
    <w:rsid w:val="00035865"/>
    <w:rsid w:val="000358D7"/>
    <w:rsid w:val="00036DFB"/>
    <w:rsid w:val="0003756D"/>
    <w:rsid w:val="00040115"/>
    <w:rsid w:val="0004076D"/>
    <w:rsid w:val="000409C5"/>
    <w:rsid w:val="00041B82"/>
    <w:rsid w:val="00042C1A"/>
    <w:rsid w:val="00042CA5"/>
    <w:rsid w:val="000436C6"/>
    <w:rsid w:val="000437E7"/>
    <w:rsid w:val="000466B2"/>
    <w:rsid w:val="00046BE2"/>
    <w:rsid w:val="00047319"/>
    <w:rsid w:val="00047B44"/>
    <w:rsid w:val="0005017A"/>
    <w:rsid w:val="000504A9"/>
    <w:rsid w:val="000504DD"/>
    <w:rsid w:val="00050BE8"/>
    <w:rsid w:val="00050C82"/>
    <w:rsid w:val="00051778"/>
    <w:rsid w:val="0005189F"/>
    <w:rsid w:val="00052353"/>
    <w:rsid w:val="00052538"/>
    <w:rsid w:val="0005270A"/>
    <w:rsid w:val="0005414D"/>
    <w:rsid w:val="000541C8"/>
    <w:rsid w:val="000543B6"/>
    <w:rsid w:val="00054580"/>
    <w:rsid w:val="000548F9"/>
    <w:rsid w:val="000552BF"/>
    <w:rsid w:val="000558D6"/>
    <w:rsid w:val="00056041"/>
    <w:rsid w:val="00056130"/>
    <w:rsid w:val="000567EF"/>
    <w:rsid w:val="00057616"/>
    <w:rsid w:val="00057630"/>
    <w:rsid w:val="00057699"/>
    <w:rsid w:val="000579A4"/>
    <w:rsid w:val="000601CE"/>
    <w:rsid w:val="0006020A"/>
    <w:rsid w:val="00060C70"/>
    <w:rsid w:val="00060E6D"/>
    <w:rsid w:val="0006174B"/>
    <w:rsid w:val="00062509"/>
    <w:rsid w:val="00063218"/>
    <w:rsid w:val="0006329A"/>
    <w:rsid w:val="00063497"/>
    <w:rsid w:val="00063DA4"/>
    <w:rsid w:val="00065F57"/>
    <w:rsid w:val="00066018"/>
    <w:rsid w:val="0006722F"/>
    <w:rsid w:val="000672C9"/>
    <w:rsid w:val="00067C2E"/>
    <w:rsid w:val="00067CE7"/>
    <w:rsid w:val="000701FD"/>
    <w:rsid w:val="00070C3E"/>
    <w:rsid w:val="00070EF8"/>
    <w:rsid w:val="000715CF"/>
    <w:rsid w:val="00072E31"/>
    <w:rsid w:val="00073490"/>
    <w:rsid w:val="00074C1B"/>
    <w:rsid w:val="00074E43"/>
    <w:rsid w:val="00076A64"/>
    <w:rsid w:val="00077EFB"/>
    <w:rsid w:val="00080471"/>
    <w:rsid w:val="00080A28"/>
    <w:rsid w:val="00081F5E"/>
    <w:rsid w:val="0008268D"/>
    <w:rsid w:val="00082F88"/>
    <w:rsid w:val="00083366"/>
    <w:rsid w:val="00083754"/>
    <w:rsid w:val="00084DFC"/>
    <w:rsid w:val="00084F97"/>
    <w:rsid w:val="000852F2"/>
    <w:rsid w:val="000860D9"/>
    <w:rsid w:val="0008688B"/>
    <w:rsid w:val="000868AC"/>
    <w:rsid w:val="000874A7"/>
    <w:rsid w:val="00087515"/>
    <w:rsid w:val="0008777B"/>
    <w:rsid w:val="00087B92"/>
    <w:rsid w:val="00090970"/>
    <w:rsid w:val="00090ABF"/>
    <w:rsid w:val="000911E6"/>
    <w:rsid w:val="00092585"/>
    <w:rsid w:val="000940F1"/>
    <w:rsid w:val="000941B8"/>
    <w:rsid w:val="00094962"/>
    <w:rsid w:val="00094CB6"/>
    <w:rsid w:val="0009551D"/>
    <w:rsid w:val="0009565E"/>
    <w:rsid w:val="00095D5F"/>
    <w:rsid w:val="000965EB"/>
    <w:rsid w:val="000968C4"/>
    <w:rsid w:val="00096A17"/>
    <w:rsid w:val="00097996"/>
    <w:rsid w:val="000A0826"/>
    <w:rsid w:val="000A152C"/>
    <w:rsid w:val="000A1D36"/>
    <w:rsid w:val="000A2990"/>
    <w:rsid w:val="000A2D13"/>
    <w:rsid w:val="000A336C"/>
    <w:rsid w:val="000A3436"/>
    <w:rsid w:val="000A355A"/>
    <w:rsid w:val="000A42EE"/>
    <w:rsid w:val="000A49DF"/>
    <w:rsid w:val="000A52B6"/>
    <w:rsid w:val="000A59A2"/>
    <w:rsid w:val="000A6E14"/>
    <w:rsid w:val="000A7573"/>
    <w:rsid w:val="000B0AB4"/>
    <w:rsid w:val="000B0BDB"/>
    <w:rsid w:val="000B1D02"/>
    <w:rsid w:val="000B238E"/>
    <w:rsid w:val="000B25E3"/>
    <w:rsid w:val="000B286C"/>
    <w:rsid w:val="000B2BA0"/>
    <w:rsid w:val="000B2FF3"/>
    <w:rsid w:val="000B3486"/>
    <w:rsid w:val="000B352C"/>
    <w:rsid w:val="000B4B89"/>
    <w:rsid w:val="000B53C2"/>
    <w:rsid w:val="000B585B"/>
    <w:rsid w:val="000B59AB"/>
    <w:rsid w:val="000B5A69"/>
    <w:rsid w:val="000B5B81"/>
    <w:rsid w:val="000B6DC4"/>
    <w:rsid w:val="000B756C"/>
    <w:rsid w:val="000C0B14"/>
    <w:rsid w:val="000C0EA3"/>
    <w:rsid w:val="000C16C0"/>
    <w:rsid w:val="000C21DF"/>
    <w:rsid w:val="000C2343"/>
    <w:rsid w:val="000C3911"/>
    <w:rsid w:val="000C5B61"/>
    <w:rsid w:val="000C6C50"/>
    <w:rsid w:val="000C6E53"/>
    <w:rsid w:val="000C731A"/>
    <w:rsid w:val="000C7DF6"/>
    <w:rsid w:val="000D073B"/>
    <w:rsid w:val="000D0845"/>
    <w:rsid w:val="000D0FCB"/>
    <w:rsid w:val="000D12F2"/>
    <w:rsid w:val="000D1425"/>
    <w:rsid w:val="000D1764"/>
    <w:rsid w:val="000D268B"/>
    <w:rsid w:val="000D296B"/>
    <w:rsid w:val="000D5901"/>
    <w:rsid w:val="000D5C75"/>
    <w:rsid w:val="000D5FB0"/>
    <w:rsid w:val="000D67B1"/>
    <w:rsid w:val="000D6F87"/>
    <w:rsid w:val="000D7738"/>
    <w:rsid w:val="000E16E4"/>
    <w:rsid w:val="000E1A3E"/>
    <w:rsid w:val="000E2D3C"/>
    <w:rsid w:val="000E2E78"/>
    <w:rsid w:val="000E322A"/>
    <w:rsid w:val="000E333A"/>
    <w:rsid w:val="000E364C"/>
    <w:rsid w:val="000E3876"/>
    <w:rsid w:val="000E4103"/>
    <w:rsid w:val="000E4484"/>
    <w:rsid w:val="000E49BC"/>
    <w:rsid w:val="000E567C"/>
    <w:rsid w:val="000E5A03"/>
    <w:rsid w:val="000E61F3"/>
    <w:rsid w:val="000E63D9"/>
    <w:rsid w:val="000E70DD"/>
    <w:rsid w:val="000F00EA"/>
    <w:rsid w:val="000F0B37"/>
    <w:rsid w:val="000F0ED8"/>
    <w:rsid w:val="000F0FF8"/>
    <w:rsid w:val="000F30AB"/>
    <w:rsid w:val="000F3AD3"/>
    <w:rsid w:val="000F3DF7"/>
    <w:rsid w:val="000F504B"/>
    <w:rsid w:val="000F5C31"/>
    <w:rsid w:val="000F6296"/>
    <w:rsid w:val="000F64D9"/>
    <w:rsid w:val="000F7DD4"/>
    <w:rsid w:val="00100F90"/>
    <w:rsid w:val="00101012"/>
    <w:rsid w:val="001016E0"/>
    <w:rsid w:val="0010257E"/>
    <w:rsid w:val="001048AC"/>
    <w:rsid w:val="00105650"/>
    <w:rsid w:val="0010581A"/>
    <w:rsid w:val="00105980"/>
    <w:rsid w:val="001066E5"/>
    <w:rsid w:val="00107161"/>
    <w:rsid w:val="001111D8"/>
    <w:rsid w:val="00112A35"/>
    <w:rsid w:val="00112C27"/>
    <w:rsid w:val="001139E7"/>
    <w:rsid w:val="00114F7D"/>
    <w:rsid w:val="00115785"/>
    <w:rsid w:val="00115E0A"/>
    <w:rsid w:val="00115E98"/>
    <w:rsid w:val="00117197"/>
    <w:rsid w:val="001174E4"/>
    <w:rsid w:val="0011787F"/>
    <w:rsid w:val="00117A5A"/>
    <w:rsid w:val="00117C60"/>
    <w:rsid w:val="00117F85"/>
    <w:rsid w:val="00120640"/>
    <w:rsid w:val="00121120"/>
    <w:rsid w:val="00122358"/>
    <w:rsid w:val="0012378D"/>
    <w:rsid w:val="001237BF"/>
    <w:rsid w:val="00124536"/>
    <w:rsid w:val="00124F22"/>
    <w:rsid w:val="00126495"/>
    <w:rsid w:val="001264E3"/>
    <w:rsid w:val="001267FC"/>
    <w:rsid w:val="00126DC1"/>
    <w:rsid w:val="00127C1A"/>
    <w:rsid w:val="00131025"/>
    <w:rsid w:val="00131DB3"/>
    <w:rsid w:val="001320CA"/>
    <w:rsid w:val="001328E3"/>
    <w:rsid w:val="00132B30"/>
    <w:rsid w:val="00132F76"/>
    <w:rsid w:val="00134860"/>
    <w:rsid w:val="00134B8E"/>
    <w:rsid w:val="00135169"/>
    <w:rsid w:val="00135DA1"/>
    <w:rsid w:val="001362F5"/>
    <w:rsid w:val="00136844"/>
    <w:rsid w:val="001368DE"/>
    <w:rsid w:val="001368EF"/>
    <w:rsid w:val="00137702"/>
    <w:rsid w:val="00137B25"/>
    <w:rsid w:val="00137BFD"/>
    <w:rsid w:val="001408C1"/>
    <w:rsid w:val="00140D02"/>
    <w:rsid w:val="00142E14"/>
    <w:rsid w:val="00144384"/>
    <w:rsid w:val="00145628"/>
    <w:rsid w:val="0014597A"/>
    <w:rsid w:val="00146131"/>
    <w:rsid w:val="00146155"/>
    <w:rsid w:val="001463E9"/>
    <w:rsid w:val="00146EFD"/>
    <w:rsid w:val="001503A5"/>
    <w:rsid w:val="001504B5"/>
    <w:rsid w:val="0015075F"/>
    <w:rsid w:val="001511A6"/>
    <w:rsid w:val="00151F18"/>
    <w:rsid w:val="00153BE4"/>
    <w:rsid w:val="00153EEE"/>
    <w:rsid w:val="00154531"/>
    <w:rsid w:val="001545F1"/>
    <w:rsid w:val="00154914"/>
    <w:rsid w:val="00155934"/>
    <w:rsid w:val="00160041"/>
    <w:rsid w:val="00160A5D"/>
    <w:rsid w:val="00160C3F"/>
    <w:rsid w:val="00162753"/>
    <w:rsid w:val="00163605"/>
    <w:rsid w:val="00164A2C"/>
    <w:rsid w:val="001650FB"/>
    <w:rsid w:val="0016621C"/>
    <w:rsid w:val="00166410"/>
    <w:rsid w:val="00166634"/>
    <w:rsid w:val="00166680"/>
    <w:rsid w:val="00170D5E"/>
    <w:rsid w:val="00171405"/>
    <w:rsid w:val="00171417"/>
    <w:rsid w:val="00171BB7"/>
    <w:rsid w:val="00171FC8"/>
    <w:rsid w:val="00172B00"/>
    <w:rsid w:val="00173FE1"/>
    <w:rsid w:val="00174B88"/>
    <w:rsid w:val="00174CED"/>
    <w:rsid w:val="00175AE9"/>
    <w:rsid w:val="0017653A"/>
    <w:rsid w:val="00176E76"/>
    <w:rsid w:val="00176FF3"/>
    <w:rsid w:val="00177289"/>
    <w:rsid w:val="00177861"/>
    <w:rsid w:val="00177C4A"/>
    <w:rsid w:val="00180321"/>
    <w:rsid w:val="00180CDA"/>
    <w:rsid w:val="00181EFC"/>
    <w:rsid w:val="0018234C"/>
    <w:rsid w:val="001830B1"/>
    <w:rsid w:val="0018320C"/>
    <w:rsid w:val="00184895"/>
    <w:rsid w:val="00184A03"/>
    <w:rsid w:val="00184B4F"/>
    <w:rsid w:val="00184D03"/>
    <w:rsid w:val="001851CA"/>
    <w:rsid w:val="00185305"/>
    <w:rsid w:val="001856DF"/>
    <w:rsid w:val="00186433"/>
    <w:rsid w:val="00186AC7"/>
    <w:rsid w:val="001875A8"/>
    <w:rsid w:val="001879D6"/>
    <w:rsid w:val="00187EF0"/>
    <w:rsid w:val="00187EF5"/>
    <w:rsid w:val="001917AB"/>
    <w:rsid w:val="001928A0"/>
    <w:rsid w:val="00192919"/>
    <w:rsid w:val="00193001"/>
    <w:rsid w:val="00193457"/>
    <w:rsid w:val="00193C40"/>
    <w:rsid w:val="00194AC9"/>
    <w:rsid w:val="00195627"/>
    <w:rsid w:val="00195735"/>
    <w:rsid w:val="001958E9"/>
    <w:rsid w:val="00196495"/>
    <w:rsid w:val="0019747E"/>
    <w:rsid w:val="0019786E"/>
    <w:rsid w:val="00197BEA"/>
    <w:rsid w:val="00197CD4"/>
    <w:rsid w:val="001A03FC"/>
    <w:rsid w:val="001A0694"/>
    <w:rsid w:val="001A1296"/>
    <w:rsid w:val="001A1E28"/>
    <w:rsid w:val="001A22FA"/>
    <w:rsid w:val="001A3135"/>
    <w:rsid w:val="001A332D"/>
    <w:rsid w:val="001A34FF"/>
    <w:rsid w:val="001A4051"/>
    <w:rsid w:val="001A4DDC"/>
    <w:rsid w:val="001A5490"/>
    <w:rsid w:val="001A559F"/>
    <w:rsid w:val="001A5F00"/>
    <w:rsid w:val="001A65BC"/>
    <w:rsid w:val="001A695D"/>
    <w:rsid w:val="001A6FF4"/>
    <w:rsid w:val="001A73FA"/>
    <w:rsid w:val="001A7AC5"/>
    <w:rsid w:val="001B051F"/>
    <w:rsid w:val="001B07AA"/>
    <w:rsid w:val="001B11B2"/>
    <w:rsid w:val="001B125B"/>
    <w:rsid w:val="001B1DCB"/>
    <w:rsid w:val="001B20B4"/>
    <w:rsid w:val="001B39E1"/>
    <w:rsid w:val="001B40F9"/>
    <w:rsid w:val="001B415C"/>
    <w:rsid w:val="001B4746"/>
    <w:rsid w:val="001C0C96"/>
    <w:rsid w:val="001C1594"/>
    <w:rsid w:val="001C1D2B"/>
    <w:rsid w:val="001C2F25"/>
    <w:rsid w:val="001C36B6"/>
    <w:rsid w:val="001C36CD"/>
    <w:rsid w:val="001C39A0"/>
    <w:rsid w:val="001C3FAF"/>
    <w:rsid w:val="001C4A68"/>
    <w:rsid w:val="001C52BC"/>
    <w:rsid w:val="001C53CD"/>
    <w:rsid w:val="001C5473"/>
    <w:rsid w:val="001C5548"/>
    <w:rsid w:val="001C5F48"/>
    <w:rsid w:val="001C67C6"/>
    <w:rsid w:val="001C6ABA"/>
    <w:rsid w:val="001C6EEF"/>
    <w:rsid w:val="001C739C"/>
    <w:rsid w:val="001C7729"/>
    <w:rsid w:val="001D19DA"/>
    <w:rsid w:val="001D1E13"/>
    <w:rsid w:val="001D2246"/>
    <w:rsid w:val="001D2710"/>
    <w:rsid w:val="001D3469"/>
    <w:rsid w:val="001D3B6E"/>
    <w:rsid w:val="001D4310"/>
    <w:rsid w:val="001D460C"/>
    <w:rsid w:val="001D4CC2"/>
    <w:rsid w:val="001D514F"/>
    <w:rsid w:val="001D639F"/>
    <w:rsid w:val="001D7FFD"/>
    <w:rsid w:val="001E0106"/>
    <w:rsid w:val="001E0524"/>
    <w:rsid w:val="001E06A6"/>
    <w:rsid w:val="001E0BEA"/>
    <w:rsid w:val="001E1536"/>
    <w:rsid w:val="001E1E0B"/>
    <w:rsid w:val="001E1E4B"/>
    <w:rsid w:val="001E2617"/>
    <w:rsid w:val="001E2999"/>
    <w:rsid w:val="001E2E6F"/>
    <w:rsid w:val="001E3390"/>
    <w:rsid w:val="001E6110"/>
    <w:rsid w:val="001E6F4B"/>
    <w:rsid w:val="001E7343"/>
    <w:rsid w:val="001E7873"/>
    <w:rsid w:val="001E79F0"/>
    <w:rsid w:val="001F0837"/>
    <w:rsid w:val="001F1349"/>
    <w:rsid w:val="001F1EA9"/>
    <w:rsid w:val="001F2B3C"/>
    <w:rsid w:val="001F2B63"/>
    <w:rsid w:val="001F347D"/>
    <w:rsid w:val="001F3E38"/>
    <w:rsid w:val="001F40CD"/>
    <w:rsid w:val="001F45E1"/>
    <w:rsid w:val="001F659F"/>
    <w:rsid w:val="001F7CF9"/>
    <w:rsid w:val="002004F0"/>
    <w:rsid w:val="002006EC"/>
    <w:rsid w:val="00200A94"/>
    <w:rsid w:val="00201205"/>
    <w:rsid w:val="0020363D"/>
    <w:rsid w:val="002038C6"/>
    <w:rsid w:val="00203DA2"/>
    <w:rsid w:val="00204AAF"/>
    <w:rsid w:val="00204C3B"/>
    <w:rsid w:val="0020559B"/>
    <w:rsid w:val="00205764"/>
    <w:rsid w:val="00205A6A"/>
    <w:rsid w:val="002062D2"/>
    <w:rsid w:val="00206B9C"/>
    <w:rsid w:val="00206CB2"/>
    <w:rsid w:val="00210772"/>
    <w:rsid w:val="0021095B"/>
    <w:rsid w:val="00210E15"/>
    <w:rsid w:val="0021173F"/>
    <w:rsid w:val="00211881"/>
    <w:rsid w:val="002120F1"/>
    <w:rsid w:val="00212294"/>
    <w:rsid w:val="002123B6"/>
    <w:rsid w:val="002124A9"/>
    <w:rsid w:val="00213A81"/>
    <w:rsid w:val="00213FFE"/>
    <w:rsid w:val="00216C2B"/>
    <w:rsid w:val="00216E62"/>
    <w:rsid w:val="00216EA7"/>
    <w:rsid w:val="00217136"/>
    <w:rsid w:val="002171EF"/>
    <w:rsid w:val="00217250"/>
    <w:rsid w:val="00217C6B"/>
    <w:rsid w:val="0022001F"/>
    <w:rsid w:val="002203AA"/>
    <w:rsid w:val="0022124D"/>
    <w:rsid w:val="0022130F"/>
    <w:rsid w:val="00221660"/>
    <w:rsid w:val="00221E7F"/>
    <w:rsid w:val="0022226D"/>
    <w:rsid w:val="0022236E"/>
    <w:rsid w:val="00222B81"/>
    <w:rsid w:val="002238BE"/>
    <w:rsid w:val="0022414E"/>
    <w:rsid w:val="00224386"/>
    <w:rsid w:val="0022495F"/>
    <w:rsid w:val="002258F6"/>
    <w:rsid w:val="00225C53"/>
    <w:rsid w:val="00226247"/>
    <w:rsid w:val="0022679E"/>
    <w:rsid w:val="00226D3A"/>
    <w:rsid w:val="00230284"/>
    <w:rsid w:val="00230D91"/>
    <w:rsid w:val="00231FB7"/>
    <w:rsid w:val="00232107"/>
    <w:rsid w:val="00232697"/>
    <w:rsid w:val="00232CD9"/>
    <w:rsid w:val="00232F23"/>
    <w:rsid w:val="00233F18"/>
    <w:rsid w:val="00233FB9"/>
    <w:rsid w:val="00235DC0"/>
    <w:rsid w:val="00236E15"/>
    <w:rsid w:val="00242E79"/>
    <w:rsid w:val="00242EA3"/>
    <w:rsid w:val="00243B32"/>
    <w:rsid w:val="00243E8E"/>
    <w:rsid w:val="00245F0B"/>
    <w:rsid w:val="00246563"/>
    <w:rsid w:val="00247FE7"/>
    <w:rsid w:val="00250640"/>
    <w:rsid w:val="0025133C"/>
    <w:rsid w:val="00252799"/>
    <w:rsid w:val="00252FCF"/>
    <w:rsid w:val="002530A0"/>
    <w:rsid w:val="002533C0"/>
    <w:rsid w:val="00253605"/>
    <w:rsid w:val="00254C0B"/>
    <w:rsid w:val="00254D8E"/>
    <w:rsid w:val="00255AD4"/>
    <w:rsid w:val="00255BBE"/>
    <w:rsid w:val="00256366"/>
    <w:rsid w:val="00256676"/>
    <w:rsid w:val="00257632"/>
    <w:rsid w:val="0025786C"/>
    <w:rsid w:val="00257A2A"/>
    <w:rsid w:val="00257DD3"/>
    <w:rsid w:val="00260053"/>
    <w:rsid w:val="002607DC"/>
    <w:rsid w:val="00260CB2"/>
    <w:rsid w:val="002622FA"/>
    <w:rsid w:val="00262ADB"/>
    <w:rsid w:val="0026316D"/>
    <w:rsid w:val="002634DC"/>
    <w:rsid w:val="002643AE"/>
    <w:rsid w:val="0026520A"/>
    <w:rsid w:val="00265B9E"/>
    <w:rsid w:val="002663A1"/>
    <w:rsid w:val="002711A6"/>
    <w:rsid w:val="002721EE"/>
    <w:rsid w:val="00272541"/>
    <w:rsid w:val="0027315A"/>
    <w:rsid w:val="00274514"/>
    <w:rsid w:val="002745AD"/>
    <w:rsid w:val="00274768"/>
    <w:rsid w:val="0027522A"/>
    <w:rsid w:val="00277276"/>
    <w:rsid w:val="00277418"/>
    <w:rsid w:val="00277586"/>
    <w:rsid w:val="002809CF"/>
    <w:rsid w:val="0028154B"/>
    <w:rsid w:val="00281956"/>
    <w:rsid w:val="002825DB"/>
    <w:rsid w:val="00283065"/>
    <w:rsid w:val="00284EB7"/>
    <w:rsid w:val="00285167"/>
    <w:rsid w:val="00285390"/>
    <w:rsid w:val="002853C1"/>
    <w:rsid w:val="00286372"/>
    <w:rsid w:val="0028649D"/>
    <w:rsid w:val="00286B3D"/>
    <w:rsid w:val="00287633"/>
    <w:rsid w:val="00287FB4"/>
    <w:rsid w:val="00287FD2"/>
    <w:rsid w:val="0029018B"/>
    <w:rsid w:val="00290A7F"/>
    <w:rsid w:val="00291BB8"/>
    <w:rsid w:val="00291DB8"/>
    <w:rsid w:val="002930E0"/>
    <w:rsid w:val="00293681"/>
    <w:rsid w:val="00294C3C"/>
    <w:rsid w:val="00294E0E"/>
    <w:rsid w:val="0029526D"/>
    <w:rsid w:val="002964ED"/>
    <w:rsid w:val="00296ED7"/>
    <w:rsid w:val="00297A19"/>
    <w:rsid w:val="002A15DB"/>
    <w:rsid w:val="002A15EF"/>
    <w:rsid w:val="002A16BD"/>
    <w:rsid w:val="002A198E"/>
    <w:rsid w:val="002A1AEE"/>
    <w:rsid w:val="002A1BE9"/>
    <w:rsid w:val="002A1BF6"/>
    <w:rsid w:val="002A1E2E"/>
    <w:rsid w:val="002A31BA"/>
    <w:rsid w:val="002A3B52"/>
    <w:rsid w:val="002A4862"/>
    <w:rsid w:val="002A4F91"/>
    <w:rsid w:val="002A5B82"/>
    <w:rsid w:val="002A71DD"/>
    <w:rsid w:val="002A73BB"/>
    <w:rsid w:val="002A7624"/>
    <w:rsid w:val="002A7626"/>
    <w:rsid w:val="002B064D"/>
    <w:rsid w:val="002B085F"/>
    <w:rsid w:val="002B0C52"/>
    <w:rsid w:val="002B1303"/>
    <w:rsid w:val="002B1758"/>
    <w:rsid w:val="002B1FDD"/>
    <w:rsid w:val="002B47A6"/>
    <w:rsid w:val="002B4AAE"/>
    <w:rsid w:val="002B569A"/>
    <w:rsid w:val="002B60AD"/>
    <w:rsid w:val="002B61F7"/>
    <w:rsid w:val="002B639C"/>
    <w:rsid w:val="002B708E"/>
    <w:rsid w:val="002C0093"/>
    <w:rsid w:val="002C0120"/>
    <w:rsid w:val="002C0E8C"/>
    <w:rsid w:val="002C10E6"/>
    <w:rsid w:val="002C1399"/>
    <w:rsid w:val="002C2D89"/>
    <w:rsid w:val="002C49AC"/>
    <w:rsid w:val="002C54CE"/>
    <w:rsid w:val="002C57BE"/>
    <w:rsid w:val="002C632D"/>
    <w:rsid w:val="002C7BFF"/>
    <w:rsid w:val="002C7D46"/>
    <w:rsid w:val="002C7E26"/>
    <w:rsid w:val="002D3836"/>
    <w:rsid w:val="002D43A9"/>
    <w:rsid w:val="002D6619"/>
    <w:rsid w:val="002D6D6D"/>
    <w:rsid w:val="002D7083"/>
    <w:rsid w:val="002D726A"/>
    <w:rsid w:val="002D7E10"/>
    <w:rsid w:val="002E0227"/>
    <w:rsid w:val="002E03C9"/>
    <w:rsid w:val="002E06BA"/>
    <w:rsid w:val="002E08AA"/>
    <w:rsid w:val="002E1355"/>
    <w:rsid w:val="002E15D1"/>
    <w:rsid w:val="002E1C30"/>
    <w:rsid w:val="002E27FD"/>
    <w:rsid w:val="002E3386"/>
    <w:rsid w:val="002E35D5"/>
    <w:rsid w:val="002E3F23"/>
    <w:rsid w:val="002E4585"/>
    <w:rsid w:val="002E52D9"/>
    <w:rsid w:val="002E5F75"/>
    <w:rsid w:val="002E62BF"/>
    <w:rsid w:val="002E6D76"/>
    <w:rsid w:val="002E6D7E"/>
    <w:rsid w:val="002E7B2E"/>
    <w:rsid w:val="002E7E0F"/>
    <w:rsid w:val="002F0240"/>
    <w:rsid w:val="002F08C9"/>
    <w:rsid w:val="002F099A"/>
    <w:rsid w:val="002F0F81"/>
    <w:rsid w:val="002F182A"/>
    <w:rsid w:val="002F18BE"/>
    <w:rsid w:val="002F1C7A"/>
    <w:rsid w:val="002F1FB7"/>
    <w:rsid w:val="002F3365"/>
    <w:rsid w:val="002F3CF6"/>
    <w:rsid w:val="002F3D77"/>
    <w:rsid w:val="002F45DD"/>
    <w:rsid w:val="002F4F56"/>
    <w:rsid w:val="002F512A"/>
    <w:rsid w:val="002F5234"/>
    <w:rsid w:val="002F601B"/>
    <w:rsid w:val="002F66D5"/>
    <w:rsid w:val="002F73F3"/>
    <w:rsid w:val="00300AB3"/>
    <w:rsid w:val="00301F4D"/>
    <w:rsid w:val="003027AB"/>
    <w:rsid w:val="00302ABE"/>
    <w:rsid w:val="00302C22"/>
    <w:rsid w:val="00302D47"/>
    <w:rsid w:val="00303068"/>
    <w:rsid w:val="003031E5"/>
    <w:rsid w:val="00303261"/>
    <w:rsid w:val="003036F2"/>
    <w:rsid w:val="003038C0"/>
    <w:rsid w:val="00303ABE"/>
    <w:rsid w:val="003047D1"/>
    <w:rsid w:val="00304D03"/>
    <w:rsid w:val="003053CD"/>
    <w:rsid w:val="0030560B"/>
    <w:rsid w:val="0030570B"/>
    <w:rsid w:val="0030674B"/>
    <w:rsid w:val="00306803"/>
    <w:rsid w:val="00306E29"/>
    <w:rsid w:val="003070A2"/>
    <w:rsid w:val="00307118"/>
    <w:rsid w:val="00310516"/>
    <w:rsid w:val="00310A6B"/>
    <w:rsid w:val="00310DA4"/>
    <w:rsid w:val="00311A56"/>
    <w:rsid w:val="00311CE6"/>
    <w:rsid w:val="0031240B"/>
    <w:rsid w:val="0031253C"/>
    <w:rsid w:val="0031285E"/>
    <w:rsid w:val="003132BD"/>
    <w:rsid w:val="003134D3"/>
    <w:rsid w:val="0031363B"/>
    <w:rsid w:val="00313CB4"/>
    <w:rsid w:val="003144FA"/>
    <w:rsid w:val="003146C4"/>
    <w:rsid w:val="003147F7"/>
    <w:rsid w:val="00315131"/>
    <w:rsid w:val="003153B5"/>
    <w:rsid w:val="00315D0B"/>
    <w:rsid w:val="003177A9"/>
    <w:rsid w:val="0031780A"/>
    <w:rsid w:val="00317B56"/>
    <w:rsid w:val="00320227"/>
    <w:rsid w:val="003204DC"/>
    <w:rsid w:val="00322132"/>
    <w:rsid w:val="003221CE"/>
    <w:rsid w:val="00322915"/>
    <w:rsid w:val="00322B12"/>
    <w:rsid w:val="00323B39"/>
    <w:rsid w:val="0032406F"/>
    <w:rsid w:val="00325C18"/>
    <w:rsid w:val="00326212"/>
    <w:rsid w:val="003268D8"/>
    <w:rsid w:val="00326EE0"/>
    <w:rsid w:val="00327959"/>
    <w:rsid w:val="00327AB2"/>
    <w:rsid w:val="00327E24"/>
    <w:rsid w:val="00330D81"/>
    <w:rsid w:val="0033106F"/>
    <w:rsid w:val="003313D2"/>
    <w:rsid w:val="00331C68"/>
    <w:rsid w:val="00331F8B"/>
    <w:rsid w:val="003343B4"/>
    <w:rsid w:val="00334946"/>
    <w:rsid w:val="00334B4A"/>
    <w:rsid w:val="003359E4"/>
    <w:rsid w:val="00335D58"/>
    <w:rsid w:val="0033686F"/>
    <w:rsid w:val="00336A9C"/>
    <w:rsid w:val="00336C9D"/>
    <w:rsid w:val="0034064F"/>
    <w:rsid w:val="00340790"/>
    <w:rsid w:val="0034156F"/>
    <w:rsid w:val="0034166A"/>
    <w:rsid w:val="0034314A"/>
    <w:rsid w:val="00345190"/>
    <w:rsid w:val="0034531B"/>
    <w:rsid w:val="00345CF3"/>
    <w:rsid w:val="0034609C"/>
    <w:rsid w:val="0034711A"/>
    <w:rsid w:val="00347825"/>
    <w:rsid w:val="00351E5A"/>
    <w:rsid w:val="003523E6"/>
    <w:rsid w:val="00352496"/>
    <w:rsid w:val="00353CCB"/>
    <w:rsid w:val="00353E2F"/>
    <w:rsid w:val="00354F5A"/>
    <w:rsid w:val="00355ABC"/>
    <w:rsid w:val="00356038"/>
    <w:rsid w:val="00356762"/>
    <w:rsid w:val="003609BA"/>
    <w:rsid w:val="00360AC4"/>
    <w:rsid w:val="00360CA8"/>
    <w:rsid w:val="003624D3"/>
    <w:rsid w:val="003637DE"/>
    <w:rsid w:val="00363B2C"/>
    <w:rsid w:val="00364997"/>
    <w:rsid w:val="00364F9F"/>
    <w:rsid w:val="003651C1"/>
    <w:rsid w:val="003652A2"/>
    <w:rsid w:val="00367614"/>
    <w:rsid w:val="0036778E"/>
    <w:rsid w:val="00367BEF"/>
    <w:rsid w:val="003709E8"/>
    <w:rsid w:val="00370A8D"/>
    <w:rsid w:val="00370BAA"/>
    <w:rsid w:val="00370E28"/>
    <w:rsid w:val="003717CF"/>
    <w:rsid w:val="00371DC0"/>
    <w:rsid w:val="00371E5E"/>
    <w:rsid w:val="00372037"/>
    <w:rsid w:val="00372F98"/>
    <w:rsid w:val="00374281"/>
    <w:rsid w:val="003750C6"/>
    <w:rsid w:val="00375BA7"/>
    <w:rsid w:val="00375FC7"/>
    <w:rsid w:val="00376140"/>
    <w:rsid w:val="00376444"/>
    <w:rsid w:val="0037693D"/>
    <w:rsid w:val="0037715E"/>
    <w:rsid w:val="003773A1"/>
    <w:rsid w:val="00377733"/>
    <w:rsid w:val="00381651"/>
    <w:rsid w:val="00382B32"/>
    <w:rsid w:val="00382DFA"/>
    <w:rsid w:val="00382F15"/>
    <w:rsid w:val="00383C81"/>
    <w:rsid w:val="00383D5D"/>
    <w:rsid w:val="00383F52"/>
    <w:rsid w:val="003841EE"/>
    <w:rsid w:val="003849AB"/>
    <w:rsid w:val="0038584B"/>
    <w:rsid w:val="00385CD7"/>
    <w:rsid w:val="00386498"/>
    <w:rsid w:val="00386E2E"/>
    <w:rsid w:val="003870E7"/>
    <w:rsid w:val="00387981"/>
    <w:rsid w:val="00390052"/>
    <w:rsid w:val="00390677"/>
    <w:rsid w:val="00391C10"/>
    <w:rsid w:val="003923A9"/>
    <w:rsid w:val="00392822"/>
    <w:rsid w:val="003930E4"/>
    <w:rsid w:val="00393C0A"/>
    <w:rsid w:val="00393C77"/>
    <w:rsid w:val="00393FC3"/>
    <w:rsid w:val="00394A33"/>
    <w:rsid w:val="00394CA5"/>
    <w:rsid w:val="00395043"/>
    <w:rsid w:val="003973B7"/>
    <w:rsid w:val="003A01BE"/>
    <w:rsid w:val="003A05C2"/>
    <w:rsid w:val="003A36C1"/>
    <w:rsid w:val="003A3876"/>
    <w:rsid w:val="003A3DE9"/>
    <w:rsid w:val="003A3E11"/>
    <w:rsid w:val="003A50A6"/>
    <w:rsid w:val="003A53CE"/>
    <w:rsid w:val="003A5780"/>
    <w:rsid w:val="003A664B"/>
    <w:rsid w:val="003A78E1"/>
    <w:rsid w:val="003A7E68"/>
    <w:rsid w:val="003B0FF8"/>
    <w:rsid w:val="003B10B0"/>
    <w:rsid w:val="003B127D"/>
    <w:rsid w:val="003B13CB"/>
    <w:rsid w:val="003B1652"/>
    <w:rsid w:val="003B1D3E"/>
    <w:rsid w:val="003B23FE"/>
    <w:rsid w:val="003B2E8D"/>
    <w:rsid w:val="003B362E"/>
    <w:rsid w:val="003B3ABF"/>
    <w:rsid w:val="003B3BB9"/>
    <w:rsid w:val="003B3D4B"/>
    <w:rsid w:val="003B50F0"/>
    <w:rsid w:val="003B55FF"/>
    <w:rsid w:val="003B696C"/>
    <w:rsid w:val="003B6A0B"/>
    <w:rsid w:val="003B6B0B"/>
    <w:rsid w:val="003B7348"/>
    <w:rsid w:val="003C16BE"/>
    <w:rsid w:val="003C22FC"/>
    <w:rsid w:val="003C2F6D"/>
    <w:rsid w:val="003C2FF5"/>
    <w:rsid w:val="003C348B"/>
    <w:rsid w:val="003C3A0C"/>
    <w:rsid w:val="003C3DD0"/>
    <w:rsid w:val="003C41C8"/>
    <w:rsid w:val="003C4315"/>
    <w:rsid w:val="003C4B7C"/>
    <w:rsid w:val="003C4DDA"/>
    <w:rsid w:val="003C54B4"/>
    <w:rsid w:val="003C58A2"/>
    <w:rsid w:val="003C5FBE"/>
    <w:rsid w:val="003C611E"/>
    <w:rsid w:val="003C6149"/>
    <w:rsid w:val="003C659A"/>
    <w:rsid w:val="003C7D88"/>
    <w:rsid w:val="003D05B3"/>
    <w:rsid w:val="003D08BE"/>
    <w:rsid w:val="003D0CDE"/>
    <w:rsid w:val="003D1739"/>
    <w:rsid w:val="003D1C53"/>
    <w:rsid w:val="003D21A8"/>
    <w:rsid w:val="003D227E"/>
    <w:rsid w:val="003D32DC"/>
    <w:rsid w:val="003D35F6"/>
    <w:rsid w:val="003D4544"/>
    <w:rsid w:val="003D59EE"/>
    <w:rsid w:val="003D6821"/>
    <w:rsid w:val="003D706D"/>
    <w:rsid w:val="003D761F"/>
    <w:rsid w:val="003D7B8A"/>
    <w:rsid w:val="003E00EB"/>
    <w:rsid w:val="003E03CD"/>
    <w:rsid w:val="003E1210"/>
    <w:rsid w:val="003E24B2"/>
    <w:rsid w:val="003E3CF9"/>
    <w:rsid w:val="003E4448"/>
    <w:rsid w:val="003E4729"/>
    <w:rsid w:val="003E4A51"/>
    <w:rsid w:val="003E4EC9"/>
    <w:rsid w:val="003E5ABE"/>
    <w:rsid w:val="003E5DFA"/>
    <w:rsid w:val="003E5E52"/>
    <w:rsid w:val="003E730B"/>
    <w:rsid w:val="003F0624"/>
    <w:rsid w:val="003F07B7"/>
    <w:rsid w:val="003F16CD"/>
    <w:rsid w:val="003F2456"/>
    <w:rsid w:val="003F2590"/>
    <w:rsid w:val="003F2A6F"/>
    <w:rsid w:val="003F2BCC"/>
    <w:rsid w:val="003F35D9"/>
    <w:rsid w:val="003F4CC3"/>
    <w:rsid w:val="003F4EE0"/>
    <w:rsid w:val="003F57FC"/>
    <w:rsid w:val="003F5845"/>
    <w:rsid w:val="003F5965"/>
    <w:rsid w:val="003F5C5A"/>
    <w:rsid w:val="003F63C8"/>
    <w:rsid w:val="003F678D"/>
    <w:rsid w:val="003F7479"/>
    <w:rsid w:val="003F7D7D"/>
    <w:rsid w:val="00400D30"/>
    <w:rsid w:val="00401A53"/>
    <w:rsid w:val="00402CF2"/>
    <w:rsid w:val="00403289"/>
    <w:rsid w:val="00403D76"/>
    <w:rsid w:val="00403E5F"/>
    <w:rsid w:val="0040428A"/>
    <w:rsid w:val="00404862"/>
    <w:rsid w:val="00405115"/>
    <w:rsid w:val="0040612F"/>
    <w:rsid w:val="0040634C"/>
    <w:rsid w:val="00406421"/>
    <w:rsid w:val="004069FF"/>
    <w:rsid w:val="00406B55"/>
    <w:rsid w:val="00406FAB"/>
    <w:rsid w:val="0041093B"/>
    <w:rsid w:val="00410A57"/>
    <w:rsid w:val="00410DAA"/>
    <w:rsid w:val="0041110F"/>
    <w:rsid w:val="00412079"/>
    <w:rsid w:val="004123DC"/>
    <w:rsid w:val="004124F6"/>
    <w:rsid w:val="00414056"/>
    <w:rsid w:val="00414F6A"/>
    <w:rsid w:val="00414F89"/>
    <w:rsid w:val="004155C7"/>
    <w:rsid w:val="00416572"/>
    <w:rsid w:val="00417B70"/>
    <w:rsid w:val="00420101"/>
    <w:rsid w:val="00420136"/>
    <w:rsid w:val="004205AB"/>
    <w:rsid w:val="00421562"/>
    <w:rsid w:val="004215D8"/>
    <w:rsid w:val="00421E46"/>
    <w:rsid w:val="004228A3"/>
    <w:rsid w:val="00422E06"/>
    <w:rsid w:val="00423073"/>
    <w:rsid w:val="00424910"/>
    <w:rsid w:val="00424D49"/>
    <w:rsid w:val="0042594E"/>
    <w:rsid w:val="00427072"/>
    <w:rsid w:val="004270EE"/>
    <w:rsid w:val="0042740D"/>
    <w:rsid w:val="004277F2"/>
    <w:rsid w:val="00427A20"/>
    <w:rsid w:val="00427FFD"/>
    <w:rsid w:val="004302A9"/>
    <w:rsid w:val="00431569"/>
    <w:rsid w:val="00431805"/>
    <w:rsid w:val="00431E75"/>
    <w:rsid w:val="00431F58"/>
    <w:rsid w:val="004325FF"/>
    <w:rsid w:val="00433164"/>
    <w:rsid w:val="00433504"/>
    <w:rsid w:val="004349EB"/>
    <w:rsid w:val="00435040"/>
    <w:rsid w:val="004354F4"/>
    <w:rsid w:val="0043556E"/>
    <w:rsid w:val="004358DD"/>
    <w:rsid w:val="00436039"/>
    <w:rsid w:val="00436D33"/>
    <w:rsid w:val="00441E1F"/>
    <w:rsid w:val="0044237C"/>
    <w:rsid w:val="00442C87"/>
    <w:rsid w:val="00443080"/>
    <w:rsid w:val="00444440"/>
    <w:rsid w:val="00444A2B"/>
    <w:rsid w:val="00444E77"/>
    <w:rsid w:val="00444FF7"/>
    <w:rsid w:val="00446A9E"/>
    <w:rsid w:val="00446DA2"/>
    <w:rsid w:val="00446EFD"/>
    <w:rsid w:val="00450696"/>
    <w:rsid w:val="004508FB"/>
    <w:rsid w:val="00450DE3"/>
    <w:rsid w:val="004518BB"/>
    <w:rsid w:val="004518CB"/>
    <w:rsid w:val="00451C8B"/>
    <w:rsid w:val="00451D80"/>
    <w:rsid w:val="00451ECC"/>
    <w:rsid w:val="00452463"/>
    <w:rsid w:val="00453646"/>
    <w:rsid w:val="004538F0"/>
    <w:rsid w:val="00453987"/>
    <w:rsid w:val="00453AF0"/>
    <w:rsid w:val="00453EC3"/>
    <w:rsid w:val="0045446C"/>
    <w:rsid w:val="00454B36"/>
    <w:rsid w:val="00454B3D"/>
    <w:rsid w:val="0045619E"/>
    <w:rsid w:val="004567DD"/>
    <w:rsid w:val="004568E6"/>
    <w:rsid w:val="004569F3"/>
    <w:rsid w:val="00456A26"/>
    <w:rsid w:val="00456C5F"/>
    <w:rsid w:val="004573DB"/>
    <w:rsid w:val="0046010E"/>
    <w:rsid w:val="00461591"/>
    <w:rsid w:val="00461A48"/>
    <w:rsid w:val="00461B59"/>
    <w:rsid w:val="00463BA0"/>
    <w:rsid w:val="00466257"/>
    <w:rsid w:val="004702D5"/>
    <w:rsid w:val="004705D3"/>
    <w:rsid w:val="00471BE3"/>
    <w:rsid w:val="00472531"/>
    <w:rsid w:val="004725CA"/>
    <w:rsid w:val="00472862"/>
    <w:rsid w:val="00472CD8"/>
    <w:rsid w:val="004731A2"/>
    <w:rsid w:val="00473EF1"/>
    <w:rsid w:val="00473F8B"/>
    <w:rsid w:val="004746E3"/>
    <w:rsid w:val="004749FB"/>
    <w:rsid w:val="00474BDF"/>
    <w:rsid w:val="00474FF7"/>
    <w:rsid w:val="004756BB"/>
    <w:rsid w:val="00475781"/>
    <w:rsid w:val="00475F4A"/>
    <w:rsid w:val="00476922"/>
    <w:rsid w:val="00477751"/>
    <w:rsid w:val="00477793"/>
    <w:rsid w:val="00477BA4"/>
    <w:rsid w:val="0048015A"/>
    <w:rsid w:val="004808C9"/>
    <w:rsid w:val="00481596"/>
    <w:rsid w:val="00481771"/>
    <w:rsid w:val="00481818"/>
    <w:rsid w:val="00481B53"/>
    <w:rsid w:val="004829D0"/>
    <w:rsid w:val="0048307C"/>
    <w:rsid w:val="0048356C"/>
    <w:rsid w:val="00483734"/>
    <w:rsid w:val="004847FC"/>
    <w:rsid w:val="00484B66"/>
    <w:rsid w:val="00485550"/>
    <w:rsid w:val="0048654A"/>
    <w:rsid w:val="00486E30"/>
    <w:rsid w:val="00487E68"/>
    <w:rsid w:val="004902A5"/>
    <w:rsid w:val="00491421"/>
    <w:rsid w:val="00491432"/>
    <w:rsid w:val="004916CB"/>
    <w:rsid w:val="00491920"/>
    <w:rsid w:val="00492BE1"/>
    <w:rsid w:val="00492C6E"/>
    <w:rsid w:val="00493D3C"/>
    <w:rsid w:val="00493E42"/>
    <w:rsid w:val="00494FE3"/>
    <w:rsid w:val="004970D6"/>
    <w:rsid w:val="004976FB"/>
    <w:rsid w:val="00497A48"/>
    <w:rsid w:val="004A0247"/>
    <w:rsid w:val="004A0583"/>
    <w:rsid w:val="004A1305"/>
    <w:rsid w:val="004A18B5"/>
    <w:rsid w:val="004A1DEB"/>
    <w:rsid w:val="004A2441"/>
    <w:rsid w:val="004A2699"/>
    <w:rsid w:val="004A26C2"/>
    <w:rsid w:val="004A28DB"/>
    <w:rsid w:val="004A2F3E"/>
    <w:rsid w:val="004A3768"/>
    <w:rsid w:val="004A3BFD"/>
    <w:rsid w:val="004A4156"/>
    <w:rsid w:val="004A429F"/>
    <w:rsid w:val="004A4500"/>
    <w:rsid w:val="004A4AA1"/>
    <w:rsid w:val="004A4FD9"/>
    <w:rsid w:val="004A5038"/>
    <w:rsid w:val="004A5C4A"/>
    <w:rsid w:val="004A60AE"/>
    <w:rsid w:val="004A6FF1"/>
    <w:rsid w:val="004B09C8"/>
    <w:rsid w:val="004B2288"/>
    <w:rsid w:val="004B30D2"/>
    <w:rsid w:val="004B35A7"/>
    <w:rsid w:val="004B39C2"/>
    <w:rsid w:val="004B4BBF"/>
    <w:rsid w:val="004B5426"/>
    <w:rsid w:val="004B6813"/>
    <w:rsid w:val="004B7258"/>
    <w:rsid w:val="004B7D14"/>
    <w:rsid w:val="004C0057"/>
    <w:rsid w:val="004C0D93"/>
    <w:rsid w:val="004C0E1F"/>
    <w:rsid w:val="004C1B1E"/>
    <w:rsid w:val="004C399F"/>
    <w:rsid w:val="004C49EE"/>
    <w:rsid w:val="004C66BF"/>
    <w:rsid w:val="004C6C8A"/>
    <w:rsid w:val="004C6FFE"/>
    <w:rsid w:val="004C7304"/>
    <w:rsid w:val="004C7884"/>
    <w:rsid w:val="004D06A2"/>
    <w:rsid w:val="004D07A9"/>
    <w:rsid w:val="004D091C"/>
    <w:rsid w:val="004D1479"/>
    <w:rsid w:val="004D182B"/>
    <w:rsid w:val="004D314F"/>
    <w:rsid w:val="004D3421"/>
    <w:rsid w:val="004D3709"/>
    <w:rsid w:val="004D43FE"/>
    <w:rsid w:val="004D5163"/>
    <w:rsid w:val="004D517B"/>
    <w:rsid w:val="004D5291"/>
    <w:rsid w:val="004D55B6"/>
    <w:rsid w:val="004D5871"/>
    <w:rsid w:val="004D6870"/>
    <w:rsid w:val="004D6AED"/>
    <w:rsid w:val="004D6CD4"/>
    <w:rsid w:val="004D7442"/>
    <w:rsid w:val="004D74B7"/>
    <w:rsid w:val="004E069D"/>
    <w:rsid w:val="004E0887"/>
    <w:rsid w:val="004E16F5"/>
    <w:rsid w:val="004E190B"/>
    <w:rsid w:val="004E2A1C"/>
    <w:rsid w:val="004E2CEA"/>
    <w:rsid w:val="004E37FB"/>
    <w:rsid w:val="004E51C5"/>
    <w:rsid w:val="004E5F8A"/>
    <w:rsid w:val="004E69C4"/>
    <w:rsid w:val="004E6A7E"/>
    <w:rsid w:val="004E6AAC"/>
    <w:rsid w:val="004E7030"/>
    <w:rsid w:val="004E779D"/>
    <w:rsid w:val="004E7B66"/>
    <w:rsid w:val="004E7BA7"/>
    <w:rsid w:val="004F0D5C"/>
    <w:rsid w:val="004F21B7"/>
    <w:rsid w:val="004F2F7A"/>
    <w:rsid w:val="004F3482"/>
    <w:rsid w:val="004F37DA"/>
    <w:rsid w:val="004F37DD"/>
    <w:rsid w:val="004F4200"/>
    <w:rsid w:val="004F4550"/>
    <w:rsid w:val="004F492A"/>
    <w:rsid w:val="004F4942"/>
    <w:rsid w:val="004F4D21"/>
    <w:rsid w:val="004F52CA"/>
    <w:rsid w:val="004F5A03"/>
    <w:rsid w:val="004F5D0E"/>
    <w:rsid w:val="004F5EC6"/>
    <w:rsid w:val="004F6433"/>
    <w:rsid w:val="004F6740"/>
    <w:rsid w:val="004F6CEE"/>
    <w:rsid w:val="004F6E54"/>
    <w:rsid w:val="004F7A43"/>
    <w:rsid w:val="005003A3"/>
    <w:rsid w:val="0050082F"/>
    <w:rsid w:val="00501477"/>
    <w:rsid w:val="005017B5"/>
    <w:rsid w:val="00501A43"/>
    <w:rsid w:val="00501D50"/>
    <w:rsid w:val="00501F32"/>
    <w:rsid w:val="00503FA7"/>
    <w:rsid w:val="0050512B"/>
    <w:rsid w:val="00505A31"/>
    <w:rsid w:val="00505EA9"/>
    <w:rsid w:val="0050618C"/>
    <w:rsid w:val="005067AB"/>
    <w:rsid w:val="00507750"/>
    <w:rsid w:val="00510173"/>
    <w:rsid w:val="005112EA"/>
    <w:rsid w:val="00512CD0"/>
    <w:rsid w:val="00512EA2"/>
    <w:rsid w:val="00512F74"/>
    <w:rsid w:val="00512FD4"/>
    <w:rsid w:val="005133D4"/>
    <w:rsid w:val="005137CD"/>
    <w:rsid w:val="00513867"/>
    <w:rsid w:val="00513934"/>
    <w:rsid w:val="005140FD"/>
    <w:rsid w:val="0051423D"/>
    <w:rsid w:val="005144D9"/>
    <w:rsid w:val="005144DC"/>
    <w:rsid w:val="00515D38"/>
    <w:rsid w:val="00516125"/>
    <w:rsid w:val="00516C49"/>
    <w:rsid w:val="00517E11"/>
    <w:rsid w:val="005201F0"/>
    <w:rsid w:val="005203A0"/>
    <w:rsid w:val="005205DC"/>
    <w:rsid w:val="005213E5"/>
    <w:rsid w:val="00521CDB"/>
    <w:rsid w:val="005221A6"/>
    <w:rsid w:val="00522762"/>
    <w:rsid w:val="00522F96"/>
    <w:rsid w:val="0052489C"/>
    <w:rsid w:val="00524E15"/>
    <w:rsid w:val="0052621D"/>
    <w:rsid w:val="00526949"/>
    <w:rsid w:val="00527522"/>
    <w:rsid w:val="005278B7"/>
    <w:rsid w:val="005320E2"/>
    <w:rsid w:val="00532185"/>
    <w:rsid w:val="00532E10"/>
    <w:rsid w:val="0053302A"/>
    <w:rsid w:val="00533D91"/>
    <w:rsid w:val="005348A9"/>
    <w:rsid w:val="00535620"/>
    <w:rsid w:val="00535D41"/>
    <w:rsid w:val="00535FEE"/>
    <w:rsid w:val="005361AF"/>
    <w:rsid w:val="00537665"/>
    <w:rsid w:val="00537847"/>
    <w:rsid w:val="0054037B"/>
    <w:rsid w:val="00540538"/>
    <w:rsid w:val="00540D53"/>
    <w:rsid w:val="00541C1C"/>
    <w:rsid w:val="00542E07"/>
    <w:rsid w:val="00543944"/>
    <w:rsid w:val="005449F4"/>
    <w:rsid w:val="00547372"/>
    <w:rsid w:val="0055185F"/>
    <w:rsid w:val="0055293C"/>
    <w:rsid w:val="00553960"/>
    <w:rsid w:val="005539BC"/>
    <w:rsid w:val="00554313"/>
    <w:rsid w:val="005547B6"/>
    <w:rsid w:val="0055533E"/>
    <w:rsid w:val="00555995"/>
    <w:rsid w:val="00555DD5"/>
    <w:rsid w:val="005573D0"/>
    <w:rsid w:val="00557C89"/>
    <w:rsid w:val="00560685"/>
    <w:rsid w:val="00560751"/>
    <w:rsid w:val="00560B7E"/>
    <w:rsid w:val="00560F6D"/>
    <w:rsid w:val="00560FFC"/>
    <w:rsid w:val="005613C1"/>
    <w:rsid w:val="00562667"/>
    <w:rsid w:val="0056375D"/>
    <w:rsid w:val="00564E65"/>
    <w:rsid w:val="00565082"/>
    <w:rsid w:val="00565961"/>
    <w:rsid w:val="00565A31"/>
    <w:rsid w:val="00565A98"/>
    <w:rsid w:val="005662DB"/>
    <w:rsid w:val="0056703A"/>
    <w:rsid w:val="00570A76"/>
    <w:rsid w:val="00570BEB"/>
    <w:rsid w:val="00571017"/>
    <w:rsid w:val="005711CD"/>
    <w:rsid w:val="0057121A"/>
    <w:rsid w:val="00571D19"/>
    <w:rsid w:val="00571FCF"/>
    <w:rsid w:val="00572506"/>
    <w:rsid w:val="005726F5"/>
    <w:rsid w:val="005728A6"/>
    <w:rsid w:val="0057306F"/>
    <w:rsid w:val="0057335B"/>
    <w:rsid w:val="00573541"/>
    <w:rsid w:val="005744CE"/>
    <w:rsid w:val="00580B9C"/>
    <w:rsid w:val="00580EB4"/>
    <w:rsid w:val="0058155F"/>
    <w:rsid w:val="00581BC6"/>
    <w:rsid w:val="00583917"/>
    <w:rsid w:val="00583C38"/>
    <w:rsid w:val="00583C7C"/>
    <w:rsid w:val="00583DE6"/>
    <w:rsid w:val="0058400C"/>
    <w:rsid w:val="00584C7E"/>
    <w:rsid w:val="00584F8E"/>
    <w:rsid w:val="00585FB2"/>
    <w:rsid w:val="00586EFB"/>
    <w:rsid w:val="005872C4"/>
    <w:rsid w:val="005907F5"/>
    <w:rsid w:val="0059096D"/>
    <w:rsid w:val="00590FF0"/>
    <w:rsid w:val="00591C5B"/>
    <w:rsid w:val="005926BB"/>
    <w:rsid w:val="00593524"/>
    <w:rsid w:val="00593970"/>
    <w:rsid w:val="0059399A"/>
    <w:rsid w:val="00594CF2"/>
    <w:rsid w:val="00594ED4"/>
    <w:rsid w:val="0059588D"/>
    <w:rsid w:val="00597898"/>
    <w:rsid w:val="005979A9"/>
    <w:rsid w:val="005A00B1"/>
    <w:rsid w:val="005A0B2B"/>
    <w:rsid w:val="005A2280"/>
    <w:rsid w:val="005A2859"/>
    <w:rsid w:val="005A2A87"/>
    <w:rsid w:val="005A3609"/>
    <w:rsid w:val="005A362E"/>
    <w:rsid w:val="005A3FDF"/>
    <w:rsid w:val="005A467E"/>
    <w:rsid w:val="005A526A"/>
    <w:rsid w:val="005A6209"/>
    <w:rsid w:val="005A6A71"/>
    <w:rsid w:val="005A6B69"/>
    <w:rsid w:val="005A7613"/>
    <w:rsid w:val="005A7711"/>
    <w:rsid w:val="005A7837"/>
    <w:rsid w:val="005B02B6"/>
    <w:rsid w:val="005B084C"/>
    <w:rsid w:val="005B0C97"/>
    <w:rsid w:val="005B2ACA"/>
    <w:rsid w:val="005B2E6D"/>
    <w:rsid w:val="005B3808"/>
    <w:rsid w:val="005B4350"/>
    <w:rsid w:val="005B49F2"/>
    <w:rsid w:val="005B540C"/>
    <w:rsid w:val="005B5793"/>
    <w:rsid w:val="005B5E6D"/>
    <w:rsid w:val="005B60CA"/>
    <w:rsid w:val="005B7711"/>
    <w:rsid w:val="005B7723"/>
    <w:rsid w:val="005B774B"/>
    <w:rsid w:val="005C0353"/>
    <w:rsid w:val="005C041F"/>
    <w:rsid w:val="005C08DF"/>
    <w:rsid w:val="005C0F83"/>
    <w:rsid w:val="005C15B1"/>
    <w:rsid w:val="005C2AE5"/>
    <w:rsid w:val="005C401B"/>
    <w:rsid w:val="005C5645"/>
    <w:rsid w:val="005C66E4"/>
    <w:rsid w:val="005D001B"/>
    <w:rsid w:val="005D00C2"/>
    <w:rsid w:val="005D08C1"/>
    <w:rsid w:val="005D0B31"/>
    <w:rsid w:val="005D135E"/>
    <w:rsid w:val="005D30BA"/>
    <w:rsid w:val="005D3B37"/>
    <w:rsid w:val="005D4571"/>
    <w:rsid w:val="005D468B"/>
    <w:rsid w:val="005D482D"/>
    <w:rsid w:val="005D5BFA"/>
    <w:rsid w:val="005D67DF"/>
    <w:rsid w:val="005D7494"/>
    <w:rsid w:val="005D75E6"/>
    <w:rsid w:val="005D76DB"/>
    <w:rsid w:val="005D7A40"/>
    <w:rsid w:val="005E08CB"/>
    <w:rsid w:val="005E0D78"/>
    <w:rsid w:val="005E2843"/>
    <w:rsid w:val="005E4059"/>
    <w:rsid w:val="005E4142"/>
    <w:rsid w:val="005E4302"/>
    <w:rsid w:val="005E4482"/>
    <w:rsid w:val="005E585E"/>
    <w:rsid w:val="005E5AAC"/>
    <w:rsid w:val="005E6B47"/>
    <w:rsid w:val="005E6FF1"/>
    <w:rsid w:val="005E7774"/>
    <w:rsid w:val="005E789D"/>
    <w:rsid w:val="005F041E"/>
    <w:rsid w:val="005F057F"/>
    <w:rsid w:val="005F13BA"/>
    <w:rsid w:val="005F2432"/>
    <w:rsid w:val="005F2A08"/>
    <w:rsid w:val="005F3302"/>
    <w:rsid w:val="005F38A0"/>
    <w:rsid w:val="005F3BC7"/>
    <w:rsid w:val="005F6620"/>
    <w:rsid w:val="005F7898"/>
    <w:rsid w:val="00600305"/>
    <w:rsid w:val="006016E3"/>
    <w:rsid w:val="00601D43"/>
    <w:rsid w:val="00601D8E"/>
    <w:rsid w:val="0060293D"/>
    <w:rsid w:val="00602CC0"/>
    <w:rsid w:val="006031EB"/>
    <w:rsid w:val="00603368"/>
    <w:rsid w:val="00605379"/>
    <w:rsid w:val="00605815"/>
    <w:rsid w:val="00605932"/>
    <w:rsid w:val="006059CA"/>
    <w:rsid w:val="00606D44"/>
    <w:rsid w:val="00607CC9"/>
    <w:rsid w:val="00607D97"/>
    <w:rsid w:val="006102BE"/>
    <w:rsid w:val="006103A3"/>
    <w:rsid w:val="00611571"/>
    <w:rsid w:val="006128C5"/>
    <w:rsid w:val="00614EB2"/>
    <w:rsid w:val="00615A03"/>
    <w:rsid w:val="00615D98"/>
    <w:rsid w:val="0061618E"/>
    <w:rsid w:val="00616EF5"/>
    <w:rsid w:val="0061737C"/>
    <w:rsid w:val="00617BDB"/>
    <w:rsid w:val="0062003E"/>
    <w:rsid w:val="00620252"/>
    <w:rsid w:val="0062262D"/>
    <w:rsid w:val="00622ED1"/>
    <w:rsid w:val="006232AF"/>
    <w:rsid w:val="006242F0"/>
    <w:rsid w:val="006244CA"/>
    <w:rsid w:val="006244FB"/>
    <w:rsid w:val="00624B0E"/>
    <w:rsid w:val="0062541D"/>
    <w:rsid w:val="00626995"/>
    <w:rsid w:val="00627081"/>
    <w:rsid w:val="0062717F"/>
    <w:rsid w:val="0062748B"/>
    <w:rsid w:val="0063187B"/>
    <w:rsid w:val="006322E9"/>
    <w:rsid w:val="00632503"/>
    <w:rsid w:val="006337EC"/>
    <w:rsid w:val="00633E66"/>
    <w:rsid w:val="00633EE9"/>
    <w:rsid w:val="0063425E"/>
    <w:rsid w:val="00634C72"/>
    <w:rsid w:val="0063508E"/>
    <w:rsid w:val="006364FC"/>
    <w:rsid w:val="00636E11"/>
    <w:rsid w:val="00637018"/>
    <w:rsid w:val="006378BC"/>
    <w:rsid w:val="00637FD9"/>
    <w:rsid w:val="00641012"/>
    <w:rsid w:val="00641ED7"/>
    <w:rsid w:val="006421F3"/>
    <w:rsid w:val="006424BF"/>
    <w:rsid w:val="00642B8C"/>
    <w:rsid w:val="006440BF"/>
    <w:rsid w:val="00644681"/>
    <w:rsid w:val="00644EAF"/>
    <w:rsid w:val="00645113"/>
    <w:rsid w:val="00646009"/>
    <w:rsid w:val="00647486"/>
    <w:rsid w:val="0064789B"/>
    <w:rsid w:val="00647AD7"/>
    <w:rsid w:val="00647B0E"/>
    <w:rsid w:val="00647D20"/>
    <w:rsid w:val="006508C5"/>
    <w:rsid w:val="00650C9C"/>
    <w:rsid w:val="00651519"/>
    <w:rsid w:val="00651A46"/>
    <w:rsid w:val="00651F68"/>
    <w:rsid w:val="006520FE"/>
    <w:rsid w:val="006528A5"/>
    <w:rsid w:val="006536F4"/>
    <w:rsid w:val="00653F61"/>
    <w:rsid w:val="006545BB"/>
    <w:rsid w:val="00654760"/>
    <w:rsid w:val="00654BE5"/>
    <w:rsid w:val="006552B8"/>
    <w:rsid w:val="0065577A"/>
    <w:rsid w:val="00655801"/>
    <w:rsid w:val="006559EF"/>
    <w:rsid w:val="006567D3"/>
    <w:rsid w:val="00656E5B"/>
    <w:rsid w:val="00657DDD"/>
    <w:rsid w:val="00660E72"/>
    <w:rsid w:val="00660F12"/>
    <w:rsid w:val="0066123C"/>
    <w:rsid w:val="00661BB0"/>
    <w:rsid w:val="00661C11"/>
    <w:rsid w:val="0066227F"/>
    <w:rsid w:val="00663D93"/>
    <w:rsid w:val="006645F7"/>
    <w:rsid w:val="00664C2E"/>
    <w:rsid w:val="00665053"/>
    <w:rsid w:val="006652B0"/>
    <w:rsid w:val="00665506"/>
    <w:rsid w:val="00665D1F"/>
    <w:rsid w:val="0066603D"/>
    <w:rsid w:val="00666149"/>
    <w:rsid w:val="00666173"/>
    <w:rsid w:val="00666BF6"/>
    <w:rsid w:val="00666D26"/>
    <w:rsid w:val="0066773C"/>
    <w:rsid w:val="00667F02"/>
    <w:rsid w:val="00670AFE"/>
    <w:rsid w:val="00670BCD"/>
    <w:rsid w:val="00671935"/>
    <w:rsid w:val="006719CF"/>
    <w:rsid w:val="006720A9"/>
    <w:rsid w:val="006729F9"/>
    <w:rsid w:val="00672AE3"/>
    <w:rsid w:val="006739DF"/>
    <w:rsid w:val="00673C70"/>
    <w:rsid w:val="00673E01"/>
    <w:rsid w:val="006744D6"/>
    <w:rsid w:val="006747A8"/>
    <w:rsid w:val="00674D19"/>
    <w:rsid w:val="00675B11"/>
    <w:rsid w:val="00676B4D"/>
    <w:rsid w:val="00676CD7"/>
    <w:rsid w:val="0067703E"/>
    <w:rsid w:val="00677843"/>
    <w:rsid w:val="00677BE0"/>
    <w:rsid w:val="00677C98"/>
    <w:rsid w:val="0068002A"/>
    <w:rsid w:val="00680FCA"/>
    <w:rsid w:val="00681433"/>
    <w:rsid w:val="00681826"/>
    <w:rsid w:val="0068210A"/>
    <w:rsid w:val="00682B2C"/>
    <w:rsid w:val="00683348"/>
    <w:rsid w:val="00683B7D"/>
    <w:rsid w:val="00683D5E"/>
    <w:rsid w:val="006843CB"/>
    <w:rsid w:val="006844D0"/>
    <w:rsid w:val="00684C50"/>
    <w:rsid w:val="006855FE"/>
    <w:rsid w:val="006868AF"/>
    <w:rsid w:val="006879D7"/>
    <w:rsid w:val="00690B0D"/>
    <w:rsid w:val="00690B3A"/>
    <w:rsid w:val="00691470"/>
    <w:rsid w:val="006920FC"/>
    <w:rsid w:val="006924DB"/>
    <w:rsid w:val="00693F17"/>
    <w:rsid w:val="00693F44"/>
    <w:rsid w:val="00695AF9"/>
    <w:rsid w:val="00696434"/>
    <w:rsid w:val="00697069"/>
    <w:rsid w:val="00697322"/>
    <w:rsid w:val="00697538"/>
    <w:rsid w:val="006A1706"/>
    <w:rsid w:val="006A2A3C"/>
    <w:rsid w:val="006A30D1"/>
    <w:rsid w:val="006A3B1E"/>
    <w:rsid w:val="006A488D"/>
    <w:rsid w:val="006A67E7"/>
    <w:rsid w:val="006A6A76"/>
    <w:rsid w:val="006A781D"/>
    <w:rsid w:val="006B02D7"/>
    <w:rsid w:val="006B094B"/>
    <w:rsid w:val="006B0BE3"/>
    <w:rsid w:val="006B12B4"/>
    <w:rsid w:val="006B1D1F"/>
    <w:rsid w:val="006B2C01"/>
    <w:rsid w:val="006B370E"/>
    <w:rsid w:val="006B4689"/>
    <w:rsid w:val="006B47AA"/>
    <w:rsid w:val="006B5239"/>
    <w:rsid w:val="006B532A"/>
    <w:rsid w:val="006B58A2"/>
    <w:rsid w:val="006C0161"/>
    <w:rsid w:val="006C0439"/>
    <w:rsid w:val="006C04C9"/>
    <w:rsid w:val="006C0A1A"/>
    <w:rsid w:val="006C0BAA"/>
    <w:rsid w:val="006C1A7B"/>
    <w:rsid w:val="006C2730"/>
    <w:rsid w:val="006C40D0"/>
    <w:rsid w:val="006C419F"/>
    <w:rsid w:val="006C42C5"/>
    <w:rsid w:val="006C45F4"/>
    <w:rsid w:val="006C460A"/>
    <w:rsid w:val="006C4929"/>
    <w:rsid w:val="006C4AA5"/>
    <w:rsid w:val="006C4EA1"/>
    <w:rsid w:val="006C5168"/>
    <w:rsid w:val="006C5247"/>
    <w:rsid w:val="006C5B62"/>
    <w:rsid w:val="006C6862"/>
    <w:rsid w:val="006C7860"/>
    <w:rsid w:val="006C788C"/>
    <w:rsid w:val="006C7D92"/>
    <w:rsid w:val="006D0563"/>
    <w:rsid w:val="006D113B"/>
    <w:rsid w:val="006D2240"/>
    <w:rsid w:val="006D30F2"/>
    <w:rsid w:val="006D33E5"/>
    <w:rsid w:val="006D3FCD"/>
    <w:rsid w:val="006D659F"/>
    <w:rsid w:val="006D6850"/>
    <w:rsid w:val="006D7B91"/>
    <w:rsid w:val="006E08C8"/>
    <w:rsid w:val="006E1B53"/>
    <w:rsid w:val="006E2233"/>
    <w:rsid w:val="006E2987"/>
    <w:rsid w:val="006E2C82"/>
    <w:rsid w:val="006E3BC8"/>
    <w:rsid w:val="006E3DE9"/>
    <w:rsid w:val="006E40CF"/>
    <w:rsid w:val="006E4130"/>
    <w:rsid w:val="006E4649"/>
    <w:rsid w:val="006E4FE0"/>
    <w:rsid w:val="006E4FE4"/>
    <w:rsid w:val="006E5026"/>
    <w:rsid w:val="006E5130"/>
    <w:rsid w:val="006E599D"/>
    <w:rsid w:val="006E6838"/>
    <w:rsid w:val="006E7937"/>
    <w:rsid w:val="006F1A72"/>
    <w:rsid w:val="006F1CF9"/>
    <w:rsid w:val="006F20CB"/>
    <w:rsid w:val="006F2B03"/>
    <w:rsid w:val="006F2B3D"/>
    <w:rsid w:val="006F2E74"/>
    <w:rsid w:val="006F3515"/>
    <w:rsid w:val="006F398D"/>
    <w:rsid w:val="006F3B83"/>
    <w:rsid w:val="006F3F6D"/>
    <w:rsid w:val="006F5A7B"/>
    <w:rsid w:val="006F6024"/>
    <w:rsid w:val="006F681C"/>
    <w:rsid w:val="006F6C5F"/>
    <w:rsid w:val="006F7558"/>
    <w:rsid w:val="0070014D"/>
    <w:rsid w:val="007010D4"/>
    <w:rsid w:val="0070157A"/>
    <w:rsid w:val="007015B0"/>
    <w:rsid w:val="00701A4A"/>
    <w:rsid w:val="007020DE"/>
    <w:rsid w:val="00703832"/>
    <w:rsid w:val="00703FBF"/>
    <w:rsid w:val="007040CE"/>
    <w:rsid w:val="007041B0"/>
    <w:rsid w:val="0070468F"/>
    <w:rsid w:val="00704D92"/>
    <w:rsid w:val="007050E1"/>
    <w:rsid w:val="007051D2"/>
    <w:rsid w:val="00705482"/>
    <w:rsid w:val="00705781"/>
    <w:rsid w:val="00705DF1"/>
    <w:rsid w:val="00706136"/>
    <w:rsid w:val="007075C2"/>
    <w:rsid w:val="00707ECD"/>
    <w:rsid w:val="00707F8E"/>
    <w:rsid w:val="007103FD"/>
    <w:rsid w:val="007105D3"/>
    <w:rsid w:val="007111C1"/>
    <w:rsid w:val="00713869"/>
    <w:rsid w:val="007144FA"/>
    <w:rsid w:val="0071482E"/>
    <w:rsid w:val="0071507C"/>
    <w:rsid w:val="00715F7B"/>
    <w:rsid w:val="007161A8"/>
    <w:rsid w:val="007163BC"/>
    <w:rsid w:val="00717A4C"/>
    <w:rsid w:val="007204DD"/>
    <w:rsid w:val="00720687"/>
    <w:rsid w:val="00720934"/>
    <w:rsid w:val="00720D86"/>
    <w:rsid w:val="00721276"/>
    <w:rsid w:val="00721767"/>
    <w:rsid w:val="007218F0"/>
    <w:rsid w:val="0072247D"/>
    <w:rsid w:val="00722CCE"/>
    <w:rsid w:val="00724707"/>
    <w:rsid w:val="00724BA6"/>
    <w:rsid w:val="00725B4E"/>
    <w:rsid w:val="00726292"/>
    <w:rsid w:val="00726EA7"/>
    <w:rsid w:val="00727840"/>
    <w:rsid w:val="007301A5"/>
    <w:rsid w:val="0073050E"/>
    <w:rsid w:val="00730A74"/>
    <w:rsid w:val="0073195B"/>
    <w:rsid w:val="00732980"/>
    <w:rsid w:val="00732E20"/>
    <w:rsid w:val="00733F0A"/>
    <w:rsid w:val="00733F63"/>
    <w:rsid w:val="007341DA"/>
    <w:rsid w:val="007345F4"/>
    <w:rsid w:val="00734B6E"/>
    <w:rsid w:val="00735346"/>
    <w:rsid w:val="0073587B"/>
    <w:rsid w:val="0073599F"/>
    <w:rsid w:val="007376BD"/>
    <w:rsid w:val="00737EC5"/>
    <w:rsid w:val="00740174"/>
    <w:rsid w:val="0074086A"/>
    <w:rsid w:val="00740EBE"/>
    <w:rsid w:val="00741AF5"/>
    <w:rsid w:val="007422CF"/>
    <w:rsid w:val="007426C9"/>
    <w:rsid w:val="00742824"/>
    <w:rsid w:val="00742FA5"/>
    <w:rsid w:val="00743385"/>
    <w:rsid w:val="00745A19"/>
    <w:rsid w:val="00745BC4"/>
    <w:rsid w:val="00745C23"/>
    <w:rsid w:val="00745FCE"/>
    <w:rsid w:val="0074640E"/>
    <w:rsid w:val="0074660A"/>
    <w:rsid w:val="007476E2"/>
    <w:rsid w:val="007500AF"/>
    <w:rsid w:val="00750284"/>
    <w:rsid w:val="007507CA"/>
    <w:rsid w:val="00750A08"/>
    <w:rsid w:val="00751438"/>
    <w:rsid w:val="00751A0C"/>
    <w:rsid w:val="00751C4F"/>
    <w:rsid w:val="00752DD0"/>
    <w:rsid w:val="007532C3"/>
    <w:rsid w:val="007537FF"/>
    <w:rsid w:val="0075422E"/>
    <w:rsid w:val="007556A5"/>
    <w:rsid w:val="00755A94"/>
    <w:rsid w:val="007560A8"/>
    <w:rsid w:val="00756126"/>
    <w:rsid w:val="00760C46"/>
    <w:rsid w:val="00760D74"/>
    <w:rsid w:val="00761B28"/>
    <w:rsid w:val="00761F68"/>
    <w:rsid w:val="007621CB"/>
    <w:rsid w:val="007623FB"/>
    <w:rsid w:val="00762570"/>
    <w:rsid w:val="0076271A"/>
    <w:rsid w:val="00762781"/>
    <w:rsid w:val="00762845"/>
    <w:rsid w:val="007629FB"/>
    <w:rsid w:val="00762B39"/>
    <w:rsid w:val="007633E7"/>
    <w:rsid w:val="00763BDC"/>
    <w:rsid w:val="0076459C"/>
    <w:rsid w:val="0076509A"/>
    <w:rsid w:val="007655C4"/>
    <w:rsid w:val="007656FD"/>
    <w:rsid w:val="00765B69"/>
    <w:rsid w:val="00765D1D"/>
    <w:rsid w:val="00765D59"/>
    <w:rsid w:val="00766AD2"/>
    <w:rsid w:val="00766E5C"/>
    <w:rsid w:val="00767AAC"/>
    <w:rsid w:val="00770011"/>
    <w:rsid w:val="007701B2"/>
    <w:rsid w:val="00770D01"/>
    <w:rsid w:val="00770ECC"/>
    <w:rsid w:val="00771215"/>
    <w:rsid w:val="00771E96"/>
    <w:rsid w:val="00772630"/>
    <w:rsid w:val="00772CFD"/>
    <w:rsid w:val="00772F09"/>
    <w:rsid w:val="0077327A"/>
    <w:rsid w:val="00773558"/>
    <w:rsid w:val="00773BD8"/>
    <w:rsid w:val="00773DAF"/>
    <w:rsid w:val="00774F70"/>
    <w:rsid w:val="00775ED2"/>
    <w:rsid w:val="007760D7"/>
    <w:rsid w:val="0077697B"/>
    <w:rsid w:val="00777871"/>
    <w:rsid w:val="00780335"/>
    <w:rsid w:val="00780AAF"/>
    <w:rsid w:val="00780DD2"/>
    <w:rsid w:val="00780F93"/>
    <w:rsid w:val="007811FF"/>
    <w:rsid w:val="00781445"/>
    <w:rsid w:val="00781E01"/>
    <w:rsid w:val="00781F31"/>
    <w:rsid w:val="007820FD"/>
    <w:rsid w:val="00782F2B"/>
    <w:rsid w:val="00783A80"/>
    <w:rsid w:val="00783D75"/>
    <w:rsid w:val="00783DDB"/>
    <w:rsid w:val="00783F6F"/>
    <w:rsid w:val="00784C17"/>
    <w:rsid w:val="007858EC"/>
    <w:rsid w:val="00785961"/>
    <w:rsid w:val="00786509"/>
    <w:rsid w:val="00786663"/>
    <w:rsid w:val="00786954"/>
    <w:rsid w:val="00786A7F"/>
    <w:rsid w:val="007903BC"/>
    <w:rsid w:val="00790F42"/>
    <w:rsid w:val="00791510"/>
    <w:rsid w:val="00791B3D"/>
    <w:rsid w:val="00791BDC"/>
    <w:rsid w:val="0079354A"/>
    <w:rsid w:val="00793B89"/>
    <w:rsid w:val="007942FE"/>
    <w:rsid w:val="00794A2F"/>
    <w:rsid w:val="00795634"/>
    <w:rsid w:val="00795670"/>
    <w:rsid w:val="00795DF8"/>
    <w:rsid w:val="00796FA8"/>
    <w:rsid w:val="007974BC"/>
    <w:rsid w:val="007A1B81"/>
    <w:rsid w:val="007A227E"/>
    <w:rsid w:val="007A2A9D"/>
    <w:rsid w:val="007A373D"/>
    <w:rsid w:val="007A3870"/>
    <w:rsid w:val="007A3EEA"/>
    <w:rsid w:val="007A4413"/>
    <w:rsid w:val="007A4432"/>
    <w:rsid w:val="007A49D2"/>
    <w:rsid w:val="007A6282"/>
    <w:rsid w:val="007A7172"/>
    <w:rsid w:val="007A72B5"/>
    <w:rsid w:val="007A7876"/>
    <w:rsid w:val="007B04DA"/>
    <w:rsid w:val="007B1E9B"/>
    <w:rsid w:val="007B2296"/>
    <w:rsid w:val="007B30FE"/>
    <w:rsid w:val="007B3142"/>
    <w:rsid w:val="007B4471"/>
    <w:rsid w:val="007B5114"/>
    <w:rsid w:val="007B5376"/>
    <w:rsid w:val="007B56E4"/>
    <w:rsid w:val="007B6DC0"/>
    <w:rsid w:val="007B7C11"/>
    <w:rsid w:val="007B7CB7"/>
    <w:rsid w:val="007C0074"/>
    <w:rsid w:val="007C059E"/>
    <w:rsid w:val="007C0D33"/>
    <w:rsid w:val="007C0EC0"/>
    <w:rsid w:val="007C10F3"/>
    <w:rsid w:val="007C11F1"/>
    <w:rsid w:val="007C133A"/>
    <w:rsid w:val="007C186A"/>
    <w:rsid w:val="007C205E"/>
    <w:rsid w:val="007C22EB"/>
    <w:rsid w:val="007C3129"/>
    <w:rsid w:val="007C39DF"/>
    <w:rsid w:val="007C3C15"/>
    <w:rsid w:val="007C3D3B"/>
    <w:rsid w:val="007C408E"/>
    <w:rsid w:val="007C47E3"/>
    <w:rsid w:val="007C5874"/>
    <w:rsid w:val="007C5920"/>
    <w:rsid w:val="007C6264"/>
    <w:rsid w:val="007C6404"/>
    <w:rsid w:val="007C6688"/>
    <w:rsid w:val="007C68F0"/>
    <w:rsid w:val="007C6DF0"/>
    <w:rsid w:val="007C6EEE"/>
    <w:rsid w:val="007D0842"/>
    <w:rsid w:val="007D14F8"/>
    <w:rsid w:val="007D165E"/>
    <w:rsid w:val="007D1814"/>
    <w:rsid w:val="007D3A8E"/>
    <w:rsid w:val="007D4FD7"/>
    <w:rsid w:val="007D52A1"/>
    <w:rsid w:val="007D5817"/>
    <w:rsid w:val="007D5CCB"/>
    <w:rsid w:val="007D5FC6"/>
    <w:rsid w:val="007D697A"/>
    <w:rsid w:val="007D7017"/>
    <w:rsid w:val="007D76E3"/>
    <w:rsid w:val="007D78C1"/>
    <w:rsid w:val="007D7B74"/>
    <w:rsid w:val="007D7FC3"/>
    <w:rsid w:val="007E03EC"/>
    <w:rsid w:val="007E0C4C"/>
    <w:rsid w:val="007E0F50"/>
    <w:rsid w:val="007E0F98"/>
    <w:rsid w:val="007E150D"/>
    <w:rsid w:val="007E1E08"/>
    <w:rsid w:val="007E260B"/>
    <w:rsid w:val="007E62EE"/>
    <w:rsid w:val="007E633D"/>
    <w:rsid w:val="007E6A85"/>
    <w:rsid w:val="007E7A3B"/>
    <w:rsid w:val="007F0582"/>
    <w:rsid w:val="007F12C0"/>
    <w:rsid w:val="007F268B"/>
    <w:rsid w:val="007F2A34"/>
    <w:rsid w:val="007F2E0A"/>
    <w:rsid w:val="007F309A"/>
    <w:rsid w:val="007F443C"/>
    <w:rsid w:val="007F5321"/>
    <w:rsid w:val="007F61B4"/>
    <w:rsid w:val="008003AD"/>
    <w:rsid w:val="00800885"/>
    <w:rsid w:val="00800C77"/>
    <w:rsid w:val="00800DB5"/>
    <w:rsid w:val="00800DE3"/>
    <w:rsid w:val="0080196D"/>
    <w:rsid w:val="00801E69"/>
    <w:rsid w:val="008024BE"/>
    <w:rsid w:val="008028C6"/>
    <w:rsid w:val="0080293E"/>
    <w:rsid w:val="00802FE2"/>
    <w:rsid w:val="0080314E"/>
    <w:rsid w:val="008032B4"/>
    <w:rsid w:val="00803448"/>
    <w:rsid w:val="00803862"/>
    <w:rsid w:val="00803F28"/>
    <w:rsid w:val="0080565B"/>
    <w:rsid w:val="00805A59"/>
    <w:rsid w:val="00805EDE"/>
    <w:rsid w:val="00806203"/>
    <w:rsid w:val="00806321"/>
    <w:rsid w:val="0080689A"/>
    <w:rsid w:val="00806DDE"/>
    <w:rsid w:val="00807236"/>
    <w:rsid w:val="00807563"/>
    <w:rsid w:val="008100F6"/>
    <w:rsid w:val="0081061F"/>
    <w:rsid w:val="008109E5"/>
    <w:rsid w:val="00811735"/>
    <w:rsid w:val="00811C16"/>
    <w:rsid w:val="00811F90"/>
    <w:rsid w:val="00813199"/>
    <w:rsid w:val="00813288"/>
    <w:rsid w:val="008136DD"/>
    <w:rsid w:val="00813750"/>
    <w:rsid w:val="008138E8"/>
    <w:rsid w:val="00813BC0"/>
    <w:rsid w:val="00813DEE"/>
    <w:rsid w:val="00814049"/>
    <w:rsid w:val="0081522C"/>
    <w:rsid w:val="00815F36"/>
    <w:rsid w:val="0081606D"/>
    <w:rsid w:val="0081625D"/>
    <w:rsid w:val="0081712B"/>
    <w:rsid w:val="00817698"/>
    <w:rsid w:val="00821017"/>
    <w:rsid w:val="008212B6"/>
    <w:rsid w:val="00821DB9"/>
    <w:rsid w:val="0082320C"/>
    <w:rsid w:val="0082434B"/>
    <w:rsid w:val="00824B5F"/>
    <w:rsid w:val="00824BC6"/>
    <w:rsid w:val="00825626"/>
    <w:rsid w:val="008259EB"/>
    <w:rsid w:val="00826C55"/>
    <w:rsid w:val="00826DDD"/>
    <w:rsid w:val="008270B5"/>
    <w:rsid w:val="00830932"/>
    <w:rsid w:val="00830D48"/>
    <w:rsid w:val="00831017"/>
    <w:rsid w:val="00831A35"/>
    <w:rsid w:val="00832143"/>
    <w:rsid w:val="00832603"/>
    <w:rsid w:val="00832921"/>
    <w:rsid w:val="00832BA5"/>
    <w:rsid w:val="00833411"/>
    <w:rsid w:val="00834094"/>
    <w:rsid w:val="00834557"/>
    <w:rsid w:val="00834A4F"/>
    <w:rsid w:val="00834F02"/>
    <w:rsid w:val="00835BB5"/>
    <w:rsid w:val="00835BBA"/>
    <w:rsid w:val="00835F14"/>
    <w:rsid w:val="00836627"/>
    <w:rsid w:val="008405E5"/>
    <w:rsid w:val="00840D96"/>
    <w:rsid w:val="008416E2"/>
    <w:rsid w:val="00842DDC"/>
    <w:rsid w:val="00842E81"/>
    <w:rsid w:val="008435FD"/>
    <w:rsid w:val="00843DE0"/>
    <w:rsid w:val="00845372"/>
    <w:rsid w:val="008457A6"/>
    <w:rsid w:val="00845DA2"/>
    <w:rsid w:val="0084645B"/>
    <w:rsid w:val="00846722"/>
    <w:rsid w:val="00846BE8"/>
    <w:rsid w:val="00847863"/>
    <w:rsid w:val="00850601"/>
    <w:rsid w:val="00850A32"/>
    <w:rsid w:val="00850DBA"/>
    <w:rsid w:val="00852AA2"/>
    <w:rsid w:val="00852F95"/>
    <w:rsid w:val="00852FAB"/>
    <w:rsid w:val="008536FB"/>
    <w:rsid w:val="008563BC"/>
    <w:rsid w:val="00856536"/>
    <w:rsid w:val="00856933"/>
    <w:rsid w:val="008574AD"/>
    <w:rsid w:val="00857F7C"/>
    <w:rsid w:val="00857FC6"/>
    <w:rsid w:val="00860233"/>
    <w:rsid w:val="0086086A"/>
    <w:rsid w:val="00860A23"/>
    <w:rsid w:val="00860DB7"/>
    <w:rsid w:val="00862556"/>
    <w:rsid w:val="00862D4E"/>
    <w:rsid w:val="008657BC"/>
    <w:rsid w:val="00867A4B"/>
    <w:rsid w:val="00867C48"/>
    <w:rsid w:val="00870D22"/>
    <w:rsid w:val="00870FB2"/>
    <w:rsid w:val="0087145D"/>
    <w:rsid w:val="008716F0"/>
    <w:rsid w:val="0087191D"/>
    <w:rsid w:val="00871DAC"/>
    <w:rsid w:val="00873F36"/>
    <w:rsid w:val="00874242"/>
    <w:rsid w:val="0087436E"/>
    <w:rsid w:val="0087480F"/>
    <w:rsid w:val="0087515D"/>
    <w:rsid w:val="008759DE"/>
    <w:rsid w:val="00875B48"/>
    <w:rsid w:val="00875C71"/>
    <w:rsid w:val="00875F1B"/>
    <w:rsid w:val="00875F28"/>
    <w:rsid w:val="00876F8E"/>
    <w:rsid w:val="00877854"/>
    <w:rsid w:val="008803A9"/>
    <w:rsid w:val="008805AC"/>
    <w:rsid w:val="00882109"/>
    <w:rsid w:val="0088220A"/>
    <w:rsid w:val="00882A28"/>
    <w:rsid w:val="00883648"/>
    <w:rsid w:val="0088477F"/>
    <w:rsid w:val="008850FF"/>
    <w:rsid w:val="00885A32"/>
    <w:rsid w:val="0088622D"/>
    <w:rsid w:val="008868CB"/>
    <w:rsid w:val="008877D7"/>
    <w:rsid w:val="00890394"/>
    <w:rsid w:val="008906C0"/>
    <w:rsid w:val="00891982"/>
    <w:rsid w:val="00891EB7"/>
    <w:rsid w:val="0089217F"/>
    <w:rsid w:val="00892308"/>
    <w:rsid w:val="00892BB8"/>
    <w:rsid w:val="00895397"/>
    <w:rsid w:val="0089570A"/>
    <w:rsid w:val="00895BFB"/>
    <w:rsid w:val="0089681F"/>
    <w:rsid w:val="008A00CC"/>
    <w:rsid w:val="008A0154"/>
    <w:rsid w:val="008A2BB0"/>
    <w:rsid w:val="008A2BFD"/>
    <w:rsid w:val="008A2C16"/>
    <w:rsid w:val="008A34D3"/>
    <w:rsid w:val="008A354C"/>
    <w:rsid w:val="008A445E"/>
    <w:rsid w:val="008A455D"/>
    <w:rsid w:val="008A616A"/>
    <w:rsid w:val="008A6523"/>
    <w:rsid w:val="008A6729"/>
    <w:rsid w:val="008A688E"/>
    <w:rsid w:val="008A703E"/>
    <w:rsid w:val="008A7ED4"/>
    <w:rsid w:val="008B09EA"/>
    <w:rsid w:val="008B11E5"/>
    <w:rsid w:val="008B2312"/>
    <w:rsid w:val="008B2488"/>
    <w:rsid w:val="008B34B3"/>
    <w:rsid w:val="008B3ED5"/>
    <w:rsid w:val="008B4351"/>
    <w:rsid w:val="008B4A83"/>
    <w:rsid w:val="008B5112"/>
    <w:rsid w:val="008B5159"/>
    <w:rsid w:val="008B5437"/>
    <w:rsid w:val="008B5B65"/>
    <w:rsid w:val="008B67AD"/>
    <w:rsid w:val="008B68B5"/>
    <w:rsid w:val="008B6A40"/>
    <w:rsid w:val="008B7021"/>
    <w:rsid w:val="008B7C51"/>
    <w:rsid w:val="008B7E7E"/>
    <w:rsid w:val="008C0073"/>
    <w:rsid w:val="008C0AA5"/>
    <w:rsid w:val="008C137D"/>
    <w:rsid w:val="008C140B"/>
    <w:rsid w:val="008C1654"/>
    <w:rsid w:val="008C2058"/>
    <w:rsid w:val="008C3661"/>
    <w:rsid w:val="008C52F3"/>
    <w:rsid w:val="008C5A7F"/>
    <w:rsid w:val="008C64C1"/>
    <w:rsid w:val="008C65EA"/>
    <w:rsid w:val="008C70F1"/>
    <w:rsid w:val="008D1345"/>
    <w:rsid w:val="008D22DA"/>
    <w:rsid w:val="008D2DDC"/>
    <w:rsid w:val="008D413C"/>
    <w:rsid w:val="008D4A3C"/>
    <w:rsid w:val="008D4B7C"/>
    <w:rsid w:val="008D59CF"/>
    <w:rsid w:val="008D5F3C"/>
    <w:rsid w:val="008D6939"/>
    <w:rsid w:val="008D7134"/>
    <w:rsid w:val="008E0172"/>
    <w:rsid w:val="008E0ECB"/>
    <w:rsid w:val="008E2CB0"/>
    <w:rsid w:val="008E33D7"/>
    <w:rsid w:val="008E3C16"/>
    <w:rsid w:val="008E3FC5"/>
    <w:rsid w:val="008E4723"/>
    <w:rsid w:val="008E531F"/>
    <w:rsid w:val="008E54C9"/>
    <w:rsid w:val="008E5603"/>
    <w:rsid w:val="008E576B"/>
    <w:rsid w:val="008E5F89"/>
    <w:rsid w:val="008E76D0"/>
    <w:rsid w:val="008F0437"/>
    <w:rsid w:val="008F0703"/>
    <w:rsid w:val="008F09EF"/>
    <w:rsid w:val="008F2646"/>
    <w:rsid w:val="008F304F"/>
    <w:rsid w:val="008F43A1"/>
    <w:rsid w:val="008F4407"/>
    <w:rsid w:val="008F458E"/>
    <w:rsid w:val="008F45FC"/>
    <w:rsid w:val="008F50BF"/>
    <w:rsid w:val="008F5228"/>
    <w:rsid w:val="008F56CB"/>
    <w:rsid w:val="008F5DAB"/>
    <w:rsid w:val="008F679E"/>
    <w:rsid w:val="008F6903"/>
    <w:rsid w:val="008F6912"/>
    <w:rsid w:val="008F7F37"/>
    <w:rsid w:val="008F7FB4"/>
    <w:rsid w:val="00900296"/>
    <w:rsid w:val="00901299"/>
    <w:rsid w:val="009012B1"/>
    <w:rsid w:val="0090143F"/>
    <w:rsid w:val="00901E3E"/>
    <w:rsid w:val="00902372"/>
    <w:rsid w:val="00902B4C"/>
    <w:rsid w:val="00902D80"/>
    <w:rsid w:val="009039D8"/>
    <w:rsid w:val="0090403F"/>
    <w:rsid w:val="0090452C"/>
    <w:rsid w:val="00904B98"/>
    <w:rsid w:val="009068F1"/>
    <w:rsid w:val="00906AF3"/>
    <w:rsid w:val="00906CAA"/>
    <w:rsid w:val="00906E16"/>
    <w:rsid w:val="00906F7B"/>
    <w:rsid w:val="009076DC"/>
    <w:rsid w:val="00907860"/>
    <w:rsid w:val="00910DF6"/>
    <w:rsid w:val="00910E1D"/>
    <w:rsid w:val="0091101D"/>
    <w:rsid w:val="00911166"/>
    <w:rsid w:val="009111E5"/>
    <w:rsid w:val="00912C03"/>
    <w:rsid w:val="0091454B"/>
    <w:rsid w:val="00914C38"/>
    <w:rsid w:val="00915F53"/>
    <w:rsid w:val="00915FFE"/>
    <w:rsid w:val="00916A6D"/>
    <w:rsid w:val="00916CF5"/>
    <w:rsid w:val="009176FB"/>
    <w:rsid w:val="009178A3"/>
    <w:rsid w:val="0092002A"/>
    <w:rsid w:val="00923AA6"/>
    <w:rsid w:val="00923D4E"/>
    <w:rsid w:val="00924A60"/>
    <w:rsid w:val="009258FB"/>
    <w:rsid w:val="009259F2"/>
    <w:rsid w:val="00925CEC"/>
    <w:rsid w:val="00925DF1"/>
    <w:rsid w:val="00926CCE"/>
    <w:rsid w:val="0092780B"/>
    <w:rsid w:val="0093003E"/>
    <w:rsid w:val="0093016E"/>
    <w:rsid w:val="009302E1"/>
    <w:rsid w:val="00930B83"/>
    <w:rsid w:val="009317AC"/>
    <w:rsid w:val="00931AC0"/>
    <w:rsid w:val="00931DE9"/>
    <w:rsid w:val="009323A6"/>
    <w:rsid w:val="00932673"/>
    <w:rsid w:val="00933331"/>
    <w:rsid w:val="00933572"/>
    <w:rsid w:val="00933755"/>
    <w:rsid w:val="00934482"/>
    <w:rsid w:val="00934E06"/>
    <w:rsid w:val="00935BDA"/>
    <w:rsid w:val="0093607F"/>
    <w:rsid w:val="00936D4F"/>
    <w:rsid w:val="00941141"/>
    <w:rsid w:val="00941634"/>
    <w:rsid w:val="00942D34"/>
    <w:rsid w:val="00942D59"/>
    <w:rsid w:val="009430CF"/>
    <w:rsid w:val="00943556"/>
    <w:rsid w:val="00944074"/>
    <w:rsid w:val="00944CCA"/>
    <w:rsid w:val="00944CEA"/>
    <w:rsid w:val="0094747A"/>
    <w:rsid w:val="009479BE"/>
    <w:rsid w:val="009505FC"/>
    <w:rsid w:val="00951E7C"/>
    <w:rsid w:val="009527C2"/>
    <w:rsid w:val="00952AAB"/>
    <w:rsid w:val="00952D86"/>
    <w:rsid w:val="009549B0"/>
    <w:rsid w:val="009555EE"/>
    <w:rsid w:val="00955861"/>
    <w:rsid w:val="009558E5"/>
    <w:rsid w:val="00956179"/>
    <w:rsid w:val="00956EC2"/>
    <w:rsid w:val="00957777"/>
    <w:rsid w:val="00960376"/>
    <w:rsid w:val="009605EC"/>
    <w:rsid w:val="00960703"/>
    <w:rsid w:val="00961CEF"/>
    <w:rsid w:val="00961D0E"/>
    <w:rsid w:val="00961FC9"/>
    <w:rsid w:val="009622EA"/>
    <w:rsid w:val="009648D7"/>
    <w:rsid w:val="00965A61"/>
    <w:rsid w:val="00965BCA"/>
    <w:rsid w:val="00966416"/>
    <w:rsid w:val="0096689A"/>
    <w:rsid w:val="00967036"/>
    <w:rsid w:val="00970732"/>
    <w:rsid w:val="0097143B"/>
    <w:rsid w:val="00971657"/>
    <w:rsid w:val="00971A93"/>
    <w:rsid w:val="00971C1B"/>
    <w:rsid w:val="00971DAC"/>
    <w:rsid w:val="009737F1"/>
    <w:rsid w:val="00973856"/>
    <w:rsid w:val="00974197"/>
    <w:rsid w:val="00974A54"/>
    <w:rsid w:val="00974E5E"/>
    <w:rsid w:val="00974EEA"/>
    <w:rsid w:val="00975456"/>
    <w:rsid w:val="00975FB0"/>
    <w:rsid w:val="00976728"/>
    <w:rsid w:val="009800D2"/>
    <w:rsid w:val="009807BD"/>
    <w:rsid w:val="00980AB7"/>
    <w:rsid w:val="00981C98"/>
    <w:rsid w:val="00982088"/>
    <w:rsid w:val="009828C1"/>
    <w:rsid w:val="00982B94"/>
    <w:rsid w:val="00983123"/>
    <w:rsid w:val="00984130"/>
    <w:rsid w:val="009842D2"/>
    <w:rsid w:val="00984456"/>
    <w:rsid w:val="009844DC"/>
    <w:rsid w:val="00984DE4"/>
    <w:rsid w:val="00985299"/>
    <w:rsid w:val="00986899"/>
    <w:rsid w:val="00987672"/>
    <w:rsid w:val="00990347"/>
    <w:rsid w:val="00990472"/>
    <w:rsid w:val="00990B60"/>
    <w:rsid w:val="00991014"/>
    <w:rsid w:val="0099169A"/>
    <w:rsid w:val="00992677"/>
    <w:rsid w:val="00992EBA"/>
    <w:rsid w:val="00993258"/>
    <w:rsid w:val="0099373F"/>
    <w:rsid w:val="00993ACA"/>
    <w:rsid w:val="00994223"/>
    <w:rsid w:val="0099445B"/>
    <w:rsid w:val="009945ED"/>
    <w:rsid w:val="009967A6"/>
    <w:rsid w:val="009967CE"/>
    <w:rsid w:val="00996CB6"/>
    <w:rsid w:val="00996DBF"/>
    <w:rsid w:val="009978EB"/>
    <w:rsid w:val="009A0218"/>
    <w:rsid w:val="009A09FD"/>
    <w:rsid w:val="009A1063"/>
    <w:rsid w:val="009A1FA1"/>
    <w:rsid w:val="009A27EB"/>
    <w:rsid w:val="009A32A9"/>
    <w:rsid w:val="009A38F5"/>
    <w:rsid w:val="009A45C2"/>
    <w:rsid w:val="009A4C81"/>
    <w:rsid w:val="009A5444"/>
    <w:rsid w:val="009A577D"/>
    <w:rsid w:val="009A7DA2"/>
    <w:rsid w:val="009B0AB5"/>
    <w:rsid w:val="009B1C0F"/>
    <w:rsid w:val="009B2082"/>
    <w:rsid w:val="009B2554"/>
    <w:rsid w:val="009B2A08"/>
    <w:rsid w:val="009B38D5"/>
    <w:rsid w:val="009B3C0D"/>
    <w:rsid w:val="009B46B0"/>
    <w:rsid w:val="009B5151"/>
    <w:rsid w:val="009B5839"/>
    <w:rsid w:val="009B58F8"/>
    <w:rsid w:val="009B65FC"/>
    <w:rsid w:val="009B66A5"/>
    <w:rsid w:val="009B6908"/>
    <w:rsid w:val="009B6C62"/>
    <w:rsid w:val="009B6C97"/>
    <w:rsid w:val="009B6D56"/>
    <w:rsid w:val="009B6E08"/>
    <w:rsid w:val="009B6F85"/>
    <w:rsid w:val="009B77E1"/>
    <w:rsid w:val="009B7826"/>
    <w:rsid w:val="009B7CED"/>
    <w:rsid w:val="009C025A"/>
    <w:rsid w:val="009C08AB"/>
    <w:rsid w:val="009C18D5"/>
    <w:rsid w:val="009C1CDA"/>
    <w:rsid w:val="009C2AAD"/>
    <w:rsid w:val="009C2B37"/>
    <w:rsid w:val="009C2B67"/>
    <w:rsid w:val="009C3008"/>
    <w:rsid w:val="009C3261"/>
    <w:rsid w:val="009C3DA8"/>
    <w:rsid w:val="009C4C7B"/>
    <w:rsid w:val="009C4FC6"/>
    <w:rsid w:val="009C50E4"/>
    <w:rsid w:val="009C58BE"/>
    <w:rsid w:val="009C741A"/>
    <w:rsid w:val="009D00FE"/>
    <w:rsid w:val="009D13F9"/>
    <w:rsid w:val="009D1A5A"/>
    <w:rsid w:val="009D1B40"/>
    <w:rsid w:val="009D2A54"/>
    <w:rsid w:val="009D2DA5"/>
    <w:rsid w:val="009D3331"/>
    <w:rsid w:val="009D390B"/>
    <w:rsid w:val="009D3D28"/>
    <w:rsid w:val="009D43DF"/>
    <w:rsid w:val="009D44A8"/>
    <w:rsid w:val="009D4D0D"/>
    <w:rsid w:val="009D554F"/>
    <w:rsid w:val="009D5609"/>
    <w:rsid w:val="009D5E18"/>
    <w:rsid w:val="009D6B0A"/>
    <w:rsid w:val="009D6B83"/>
    <w:rsid w:val="009D6B9C"/>
    <w:rsid w:val="009E03C5"/>
    <w:rsid w:val="009E06AC"/>
    <w:rsid w:val="009E0769"/>
    <w:rsid w:val="009E0C16"/>
    <w:rsid w:val="009E11F0"/>
    <w:rsid w:val="009E121D"/>
    <w:rsid w:val="009E1651"/>
    <w:rsid w:val="009E2F6C"/>
    <w:rsid w:val="009E38D6"/>
    <w:rsid w:val="009E3A84"/>
    <w:rsid w:val="009E53C5"/>
    <w:rsid w:val="009E59A3"/>
    <w:rsid w:val="009E5EAD"/>
    <w:rsid w:val="009E66D2"/>
    <w:rsid w:val="009E7D96"/>
    <w:rsid w:val="009E7DD3"/>
    <w:rsid w:val="009F17B2"/>
    <w:rsid w:val="009F17DD"/>
    <w:rsid w:val="009F1DF1"/>
    <w:rsid w:val="009F201A"/>
    <w:rsid w:val="009F216E"/>
    <w:rsid w:val="009F22E6"/>
    <w:rsid w:val="009F26A4"/>
    <w:rsid w:val="009F2FF5"/>
    <w:rsid w:val="009F3986"/>
    <w:rsid w:val="009F3A4F"/>
    <w:rsid w:val="009F3C38"/>
    <w:rsid w:val="009F3D48"/>
    <w:rsid w:val="009F529B"/>
    <w:rsid w:val="009F5468"/>
    <w:rsid w:val="009F54B3"/>
    <w:rsid w:val="009F673E"/>
    <w:rsid w:val="009F73DD"/>
    <w:rsid w:val="009F7E48"/>
    <w:rsid w:val="009F7F15"/>
    <w:rsid w:val="00A007EC"/>
    <w:rsid w:val="00A011F3"/>
    <w:rsid w:val="00A019F9"/>
    <w:rsid w:val="00A0244D"/>
    <w:rsid w:val="00A02FE5"/>
    <w:rsid w:val="00A0300E"/>
    <w:rsid w:val="00A0385B"/>
    <w:rsid w:val="00A03887"/>
    <w:rsid w:val="00A0486E"/>
    <w:rsid w:val="00A057A7"/>
    <w:rsid w:val="00A06E3F"/>
    <w:rsid w:val="00A11010"/>
    <w:rsid w:val="00A11230"/>
    <w:rsid w:val="00A1194A"/>
    <w:rsid w:val="00A11E90"/>
    <w:rsid w:val="00A12496"/>
    <w:rsid w:val="00A13B29"/>
    <w:rsid w:val="00A13E49"/>
    <w:rsid w:val="00A13F85"/>
    <w:rsid w:val="00A14BF1"/>
    <w:rsid w:val="00A160F4"/>
    <w:rsid w:val="00A161B8"/>
    <w:rsid w:val="00A164FB"/>
    <w:rsid w:val="00A17414"/>
    <w:rsid w:val="00A17441"/>
    <w:rsid w:val="00A17F3F"/>
    <w:rsid w:val="00A20BB3"/>
    <w:rsid w:val="00A21208"/>
    <w:rsid w:val="00A21E01"/>
    <w:rsid w:val="00A220C3"/>
    <w:rsid w:val="00A23CF4"/>
    <w:rsid w:val="00A24C61"/>
    <w:rsid w:val="00A25E70"/>
    <w:rsid w:val="00A25FE0"/>
    <w:rsid w:val="00A26F8B"/>
    <w:rsid w:val="00A2708C"/>
    <w:rsid w:val="00A30394"/>
    <w:rsid w:val="00A30566"/>
    <w:rsid w:val="00A30604"/>
    <w:rsid w:val="00A30F6F"/>
    <w:rsid w:val="00A31417"/>
    <w:rsid w:val="00A32694"/>
    <w:rsid w:val="00A32FF4"/>
    <w:rsid w:val="00A3317B"/>
    <w:rsid w:val="00A3388A"/>
    <w:rsid w:val="00A34154"/>
    <w:rsid w:val="00A365F6"/>
    <w:rsid w:val="00A36875"/>
    <w:rsid w:val="00A36D59"/>
    <w:rsid w:val="00A37DF5"/>
    <w:rsid w:val="00A406BF"/>
    <w:rsid w:val="00A406C9"/>
    <w:rsid w:val="00A40C3F"/>
    <w:rsid w:val="00A40DE7"/>
    <w:rsid w:val="00A41CA5"/>
    <w:rsid w:val="00A42780"/>
    <w:rsid w:val="00A42C37"/>
    <w:rsid w:val="00A434EA"/>
    <w:rsid w:val="00A4636B"/>
    <w:rsid w:val="00A470C8"/>
    <w:rsid w:val="00A51008"/>
    <w:rsid w:val="00A51954"/>
    <w:rsid w:val="00A51F7E"/>
    <w:rsid w:val="00A5277C"/>
    <w:rsid w:val="00A52B4A"/>
    <w:rsid w:val="00A53712"/>
    <w:rsid w:val="00A544BB"/>
    <w:rsid w:val="00A546B8"/>
    <w:rsid w:val="00A54F8E"/>
    <w:rsid w:val="00A552EB"/>
    <w:rsid w:val="00A55B22"/>
    <w:rsid w:val="00A566CC"/>
    <w:rsid w:val="00A567E6"/>
    <w:rsid w:val="00A5756E"/>
    <w:rsid w:val="00A57604"/>
    <w:rsid w:val="00A57A3D"/>
    <w:rsid w:val="00A608A7"/>
    <w:rsid w:val="00A60E88"/>
    <w:rsid w:val="00A6131D"/>
    <w:rsid w:val="00A6133D"/>
    <w:rsid w:val="00A621A3"/>
    <w:rsid w:val="00A62C53"/>
    <w:rsid w:val="00A63298"/>
    <w:rsid w:val="00A64139"/>
    <w:rsid w:val="00A64CF1"/>
    <w:rsid w:val="00A64EE7"/>
    <w:rsid w:val="00A65067"/>
    <w:rsid w:val="00A65A21"/>
    <w:rsid w:val="00A6630A"/>
    <w:rsid w:val="00A66312"/>
    <w:rsid w:val="00A669C1"/>
    <w:rsid w:val="00A66CAA"/>
    <w:rsid w:val="00A6771B"/>
    <w:rsid w:val="00A70B1E"/>
    <w:rsid w:val="00A70CC4"/>
    <w:rsid w:val="00A70E05"/>
    <w:rsid w:val="00A714E4"/>
    <w:rsid w:val="00A7171A"/>
    <w:rsid w:val="00A71EBD"/>
    <w:rsid w:val="00A7393D"/>
    <w:rsid w:val="00A73969"/>
    <w:rsid w:val="00A74090"/>
    <w:rsid w:val="00A74B4D"/>
    <w:rsid w:val="00A74E1B"/>
    <w:rsid w:val="00A75479"/>
    <w:rsid w:val="00A7555E"/>
    <w:rsid w:val="00A767C9"/>
    <w:rsid w:val="00A76FC6"/>
    <w:rsid w:val="00A80415"/>
    <w:rsid w:val="00A808A2"/>
    <w:rsid w:val="00A8092F"/>
    <w:rsid w:val="00A80BB7"/>
    <w:rsid w:val="00A814A7"/>
    <w:rsid w:val="00A81D6E"/>
    <w:rsid w:val="00A81DC7"/>
    <w:rsid w:val="00A8306C"/>
    <w:rsid w:val="00A833C2"/>
    <w:rsid w:val="00A8375B"/>
    <w:rsid w:val="00A8383E"/>
    <w:rsid w:val="00A8385C"/>
    <w:rsid w:val="00A844F4"/>
    <w:rsid w:val="00A84788"/>
    <w:rsid w:val="00A848C3"/>
    <w:rsid w:val="00A85480"/>
    <w:rsid w:val="00A862E0"/>
    <w:rsid w:val="00A86A19"/>
    <w:rsid w:val="00A86B38"/>
    <w:rsid w:val="00A86E80"/>
    <w:rsid w:val="00A877FF"/>
    <w:rsid w:val="00A87B78"/>
    <w:rsid w:val="00A87CCA"/>
    <w:rsid w:val="00A87ED0"/>
    <w:rsid w:val="00A90867"/>
    <w:rsid w:val="00A90FEE"/>
    <w:rsid w:val="00A91954"/>
    <w:rsid w:val="00A92983"/>
    <w:rsid w:val="00A92B8E"/>
    <w:rsid w:val="00A92C39"/>
    <w:rsid w:val="00A93A3A"/>
    <w:rsid w:val="00A93E6F"/>
    <w:rsid w:val="00A941EB"/>
    <w:rsid w:val="00A94943"/>
    <w:rsid w:val="00A955AC"/>
    <w:rsid w:val="00A96BBC"/>
    <w:rsid w:val="00A96BD0"/>
    <w:rsid w:val="00A972C4"/>
    <w:rsid w:val="00AA0632"/>
    <w:rsid w:val="00AA10F2"/>
    <w:rsid w:val="00AA1951"/>
    <w:rsid w:val="00AA1DD8"/>
    <w:rsid w:val="00AA1EA1"/>
    <w:rsid w:val="00AA22A8"/>
    <w:rsid w:val="00AA2B0B"/>
    <w:rsid w:val="00AA3DDA"/>
    <w:rsid w:val="00AA5089"/>
    <w:rsid w:val="00AA5B78"/>
    <w:rsid w:val="00AA73F5"/>
    <w:rsid w:val="00AA79E2"/>
    <w:rsid w:val="00AB013C"/>
    <w:rsid w:val="00AB0A9B"/>
    <w:rsid w:val="00AB102B"/>
    <w:rsid w:val="00AB1C5C"/>
    <w:rsid w:val="00AB2298"/>
    <w:rsid w:val="00AB3C3E"/>
    <w:rsid w:val="00AB3E94"/>
    <w:rsid w:val="00AB3ED3"/>
    <w:rsid w:val="00AB3FB2"/>
    <w:rsid w:val="00AB42F3"/>
    <w:rsid w:val="00AB4FC4"/>
    <w:rsid w:val="00AB5560"/>
    <w:rsid w:val="00AB585D"/>
    <w:rsid w:val="00AB60B4"/>
    <w:rsid w:val="00AB6D07"/>
    <w:rsid w:val="00AB75DF"/>
    <w:rsid w:val="00AB7C16"/>
    <w:rsid w:val="00AC1A58"/>
    <w:rsid w:val="00AC24AF"/>
    <w:rsid w:val="00AC2C8F"/>
    <w:rsid w:val="00AC30D8"/>
    <w:rsid w:val="00AC40DD"/>
    <w:rsid w:val="00AC4868"/>
    <w:rsid w:val="00AC5599"/>
    <w:rsid w:val="00AC5D10"/>
    <w:rsid w:val="00AC653A"/>
    <w:rsid w:val="00AC6AC3"/>
    <w:rsid w:val="00AC6FE3"/>
    <w:rsid w:val="00AD0080"/>
    <w:rsid w:val="00AD0214"/>
    <w:rsid w:val="00AD0B46"/>
    <w:rsid w:val="00AD0CE1"/>
    <w:rsid w:val="00AD19D6"/>
    <w:rsid w:val="00AD2779"/>
    <w:rsid w:val="00AD2C3E"/>
    <w:rsid w:val="00AD30B2"/>
    <w:rsid w:val="00AD36F3"/>
    <w:rsid w:val="00AD4EA6"/>
    <w:rsid w:val="00AD52C3"/>
    <w:rsid w:val="00AD5619"/>
    <w:rsid w:val="00AD569D"/>
    <w:rsid w:val="00AD59C6"/>
    <w:rsid w:val="00AD5DF2"/>
    <w:rsid w:val="00AD676C"/>
    <w:rsid w:val="00AD67D8"/>
    <w:rsid w:val="00AD689C"/>
    <w:rsid w:val="00AD6C1A"/>
    <w:rsid w:val="00AD74BD"/>
    <w:rsid w:val="00AD7A10"/>
    <w:rsid w:val="00AE01C0"/>
    <w:rsid w:val="00AE0FD9"/>
    <w:rsid w:val="00AE1058"/>
    <w:rsid w:val="00AE1BD0"/>
    <w:rsid w:val="00AE2275"/>
    <w:rsid w:val="00AE22FD"/>
    <w:rsid w:val="00AE2E75"/>
    <w:rsid w:val="00AE2FD0"/>
    <w:rsid w:val="00AE32FA"/>
    <w:rsid w:val="00AE3753"/>
    <w:rsid w:val="00AE38CC"/>
    <w:rsid w:val="00AE3FCB"/>
    <w:rsid w:val="00AE551A"/>
    <w:rsid w:val="00AE5832"/>
    <w:rsid w:val="00AE5A61"/>
    <w:rsid w:val="00AE607F"/>
    <w:rsid w:val="00AE60D3"/>
    <w:rsid w:val="00AE61CD"/>
    <w:rsid w:val="00AE650A"/>
    <w:rsid w:val="00AE6E9A"/>
    <w:rsid w:val="00AE75DF"/>
    <w:rsid w:val="00AE7A13"/>
    <w:rsid w:val="00AF005A"/>
    <w:rsid w:val="00AF0703"/>
    <w:rsid w:val="00AF1769"/>
    <w:rsid w:val="00AF1894"/>
    <w:rsid w:val="00AF224E"/>
    <w:rsid w:val="00AF3DB2"/>
    <w:rsid w:val="00AF3E03"/>
    <w:rsid w:val="00AF491C"/>
    <w:rsid w:val="00AF67A0"/>
    <w:rsid w:val="00AF6A1B"/>
    <w:rsid w:val="00AF6E01"/>
    <w:rsid w:val="00AF701F"/>
    <w:rsid w:val="00AF7CF8"/>
    <w:rsid w:val="00AF7D4B"/>
    <w:rsid w:val="00B0022F"/>
    <w:rsid w:val="00B0078F"/>
    <w:rsid w:val="00B01D1C"/>
    <w:rsid w:val="00B020D6"/>
    <w:rsid w:val="00B025E6"/>
    <w:rsid w:val="00B02B4C"/>
    <w:rsid w:val="00B042BA"/>
    <w:rsid w:val="00B045B9"/>
    <w:rsid w:val="00B04AD2"/>
    <w:rsid w:val="00B057D0"/>
    <w:rsid w:val="00B05966"/>
    <w:rsid w:val="00B05B77"/>
    <w:rsid w:val="00B05E16"/>
    <w:rsid w:val="00B05E24"/>
    <w:rsid w:val="00B06472"/>
    <w:rsid w:val="00B06995"/>
    <w:rsid w:val="00B072EA"/>
    <w:rsid w:val="00B07536"/>
    <w:rsid w:val="00B10222"/>
    <w:rsid w:val="00B103B6"/>
    <w:rsid w:val="00B10AA9"/>
    <w:rsid w:val="00B10EB4"/>
    <w:rsid w:val="00B10FB7"/>
    <w:rsid w:val="00B1153C"/>
    <w:rsid w:val="00B11880"/>
    <w:rsid w:val="00B11988"/>
    <w:rsid w:val="00B12542"/>
    <w:rsid w:val="00B131C5"/>
    <w:rsid w:val="00B13797"/>
    <w:rsid w:val="00B13DAD"/>
    <w:rsid w:val="00B14697"/>
    <w:rsid w:val="00B14E5A"/>
    <w:rsid w:val="00B152CE"/>
    <w:rsid w:val="00B15E00"/>
    <w:rsid w:val="00B17295"/>
    <w:rsid w:val="00B172E7"/>
    <w:rsid w:val="00B209A9"/>
    <w:rsid w:val="00B21701"/>
    <w:rsid w:val="00B22756"/>
    <w:rsid w:val="00B22881"/>
    <w:rsid w:val="00B2311F"/>
    <w:rsid w:val="00B23BF1"/>
    <w:rsid w:val="00B23EA1"/>
    <w:rsid w:val="00B24199"/>
    <w:rsid w:val="00B24326"/>
    <w:rsid w:val="00B26734"/>
    <w:rsid w:val="00B27518"/>
    <w:rsid w:val="00B27BAE"/>
    <w:rsid w:val="00B27FF3"/>
    <w:rsid w:val="00B312A6"/>
    <w:rsid w:val="00B320C7"/>
    <w:rsid w:val="00B328D6"/>
    <w:rsid w:val="00B32D02"/>
    <w:rsid w:val="00B32EF9"/>
    <w:rsid w:val="00B3313A"/>
    <w:rsid w:val="00B334F7"/>
    <w:rsid w:val="00B33AA6"/>
    <w:rsid w:val="00B33FAF"/>
    <w:rsid w:val="00B3494A"/>
    <w:rsid w:val="00B349F0"/>
    <w:rsid w:val="00B365C5"/>
    <w:rsid w:val="00B3753C"/>
    <w:rsid w:val="00B37A67"/>
    <w:rsid w:val="00B40422"/>
    <w:rsid w:val="00B404CD"/>
    <w:rsid w:val="00B40B0A"/>
    <w:rsid w:val="00B410FD"/>
    <w:rsid w:val="00B41ABD"/>
    <w:rsid w:val="00B420C2"/>
    <w:rsid w:val="00B42B75"/>
    <w:rsid w:val="00B44085"/>
    <w:rsid w:val="00B4490F"/>
    <w:rsid w:val="00B44E3F"/>
    <w:rsid w:val="00B4580B"/>
    <w:rsid w:val="00B46F59"/>
    <w:rsid w:val="00B478AB"/>
    <w:rsid w:val="00B47C28"/>
    <w:rsid w:val="00B500C3"/>
    <w:rsid w:val="00B51614"/>
    <w:rsid w:val="00B51726"/>
    <w:rsid w:val="00B52408"/>
    <w:rsid w:val="00B529AF"/>
    <w:rsid w:val="00B52B66"/>
    <w:rsid w:val="00B53510"/>
    <w:rsid w:val="00B53837"/>
    <w:rsid w:val="00B53A27"/>
    <w:rsid w:val="00B5427A"/>
    <w:rsid w:val="00B54553"/>
    <w:rsid w:val="00B55645"/>
    <w:rsid w:val="00B55718"/>
    <w:rsid w:val="00B55B22"/>
    <w:rsid w:val="00B55D40"/>
    <w:rsid w:val="00B56403"/>
    <w:rsid w:val="00B57062"/>
    <w:rsid w:val="00B57DAC"/>
    <w:rsid w:val="00B606FF"/>
    <w:rsid w:val="00B61260"/>
    <w:rsid w:val="00B61C62"/>
    <w:rsid w:val="00B61E7F"/>
    <w:rsid w:val="00B63560"/>
    <w:rsid w:val="00B643BC"/>
    <w:rsid w:val="00B6450F"/>
    <w:rsid w:val="00B659AC"/>
    <w:rsid w:val="00B66AB3"/>
    <w:rsid w:val="00B675C0"/>
    <w:rsid w:val="00B700C3"/>
    <w:rsid w:val="00B7037E"/>
    <w:rsid w:val="00B70ECD"/>
    <w:rsid w:val="00B714FB"/>
    <w:rsid w:val="00B73805"/>
    <w:rsid w:val="00B73977"/>
    <w:rsid w:val="00B73FA1"/>
    <w:rsid w:val="00B7495C"/>
    <w:rsid w:val="00B75834"/>
    <w:rsid w:val="00B75F5C"/>
    <w:rsid w:val="00B769DD"/>
    <w:rsid w:val="00B76C99"/>
    <w:rsid w:val="00B7760D"/>
    <w:rsid w:val="00B778A2"/>
    <w:rsid w:val="00B816DD"/>
    <w:rsid w:val="00B81FCD"/>
    <w:rsid w:val="00B821CF"/>
    <w:rsid w:val="00B82B61"/>
    <w:rsid w:val="00B82CEC"/>
    <w:rsid w:val="00B8394A"/>
    <w:rsid w:val="00B83976"/>
    <w:rsid w:val="00B8412C"/>
    <w:rsid w:val="00B8502C"/>
    <w:rsid w:val="00B855A5"/>
    <w:rsid w:val="00B85C0C"/>
    <w:rsid w:val="00B86652"/>
    <w:rsid w:val="00B8731E"/>
    <w:rsid w:val="00B8751C"/>
    <w:rsid w:val="00B876CB"/>
    <w:rsid w:val="00B91C8F"/>
    <w:rsid w:val="00B92B1C"/>
    <w:rsid w:val="00B92DB4"/>
    <w:rsid w:val="00B93600"/>
    <w:rsid w:val="00B936A1"/>
    <w:rsid w:val="00B945EB"/>
    <w:rsid w:val="00B94A7D"/>
    <w:rsid w:val="00B9565E"/>
    <w:rsid w:val="00B962B5"/>
    <w:rsid w:val="00B96C47"/>
    <w:rsid w:val="00B96C61"/>
    <w:rsid w:val="00B96D88"/>
    <w:rsid w:val="00B96D9B"/>
    <w:rsid w:val="00B96EA5"/>
    <w:rsid w:val="00B97186"/>
    <w:rsid w:val="00B97722"/>
    <w:rsid w:val="00B97A19"/>
    <w:rsid w:val="00BA01AD"/>
    <w:rsid w:val="00BA0CD2"/>
    <w:rsid w:val="00BA13C0"/>
    <w:rsid w:val="00BA14E1"/>
    <w:rsid w:val="00BA2228"/>
    <w:rsid w:val="00BA291E"/>
    <w:rsid w:val="00BA2A84"/>
    <w:rsid w:val="00BA2C89"/>
    <w:rsid w:val="00BA2E97"/>
    <w:rsid w:val="00BA3184"/>
    <w:rsid w:val="00BA3E5B"/>
    <w:rsid w:val="00BA4A43"/>
    <w:rsid w:val="00BA50CB"/>
    <w:rsid w:val="00BA542F"/>
    <w:rsid w:val="00BA5D2D"/>
    <w:rsid w:val="00BA6CAA"/>
    <w:rsid w:val="00BA6FE3"/>
    <w:rsid w:val="00BA78C0"/>
    <w:rsid w:val="00BB0833"/>
    <w:rsid w:val="00BB08A3"/>
    <w:rsid w:val="00BB1388"/>
    <w:rsid w:val="00BB179B"/>
    <w:rsid w:val="00BB1B16"/>
    <w:rsid w:val="00BB249B"/>
    <w:rsid w:val="00BB291B"/>
    <w:rsid w:val="00BB3842"/>
    <w:rsid w:val="00BB3A1F"/>
    <w:rsid w:val="00BB3B12"/>
    <w:rsid w:val="00BB3DAA"/>
    <w:rsid w:val="00BB3E1E"/>
    <w:rsid w:val="00BB5325"/>
    <w:rsid w:val="00BB53F9"/>
    <w:rsid w:val="00BB5F52"/>
    <w:rsid w:val="00BB767F"/>
    <w:rsid w:val="00BB76B9"/>
    <w:rsid w:val="00BB7C1D"/>
    <w:rsid w:val="00BB7CD6"/>
    <w:rsid w:val="00BC0792"/>
    <w:rsid w:val="00BC0BD8"/>
    <w:rsid w:val="00BC0BF4"/>
    <w:rsid w:val="00BC0CF5"/>
    <w:rsid w:val="00BC0E04"/>
    <w:rsid w:val="00BC1670"/>
    <w:rsid w:val="00BC1BDB"/>
    <w:rsid w:val="00BC1D3E"/>
    <w:rsid w:val="00BC3005"/>
    <w:rsid w:val="00BC3094"/>
    <w:rsid w:val="00BC30E8"/>
    <w:rsid w:val="00BC3159"/>
    <w:rsid w:val="00BC333D"/>
    <w:rsid w:val="00BC36E5"/>
    <w:rsid w:val="00BC3C75"/>
    <w:rsid w:val="00BC524C"/>
    <w:rsid w:val="00BC55F9"/>
    <w:rsid w:val="00BC56D0"/>
    <w:rsid w:val="00BC6B9F"/>
    <w:rsid w:val="00BC6EBF"/>
    <w:rsid w:val="00BC7217"/>
    <w:rsid w:val="00BC76A1"/>
    <w:rsid w:val="00BC7853"/>
    <w:rsid w:val="00BC7937"/>
    <w:rsid w:val="00BC7F32"/>
    <w:rsid w:val="00BD052A"/>
    <w:rsid w:val="00BD105E"/>
    <w:rsid w:val="00BD1622"/>
    <w:rsid w:val="00BD1645"/>
    <w:rsid w:val="00BD2539"/>
    <w:rsid w:val="00BD2592"/>
    <w:rsid w:val="00BD2F8E"/>
    <w:rsid w:val="00BD3E53"/>
    <w:rsid w:val="00BD4560"/>
    <w:rsid w:val="00BD4DD0"/>
    <w:rsid w:val="00BD50A3"/>
    <w:rsid w:val="00BD5D6F"/>
    <w:rsid w:val="00BD622C"/>
    <w:rsid w:val="00BD729B"/>
    <w:rsid w:val="00BD72B2"/>
    <w:rsid w:val="00BD744E"/>
    <w:rsid w:val="00BE10B4"/>
    <w:rsid w:val="00BE28A2"/>
    <w:rsid w:val="00BE2917"/>
    <w:rsid w:val="00BE331A"/>
    <w:rsid w:val="00BE3E2E"/>
    <w:rsid w:val="00BE5617"/>
    <w:rsid w:val="00BE5D71"/>
    <w:rsid w:val="00BE65E9"/>
    <w:rsid w:val="00BE6B5E"/>
    <w:rsid w:val="00BE71D2"/>
    <w:rsid w:val="00BE792C"/>
    <w:rsid w:val="00BF00E1"/>
    <w:rsid w:val="00BF0679"/>
    <w:rsid w:val="00BF10E2"/>
    <w:rsid w:val="00BF1140"/>
    <w:rsid w:val="00BF2358"/>
    <w:rsid w:val="00BF27E4"/>
    <w:rsid w:val="00BF3784"/>
    <w:rsid w:val="00BF4024"/>
    <w:rsid w:val="00BF4233"/>
    <w:rsid w:val="00BF4503"/>
    <w:rsid w:val="00BF4B66"/>
    <w:rsid w:val="00BF5040"/>
    <w:rsid w:val="00BF5118"/>
    <w:rsid w:val="00BF5131"/>
    <w:rsid w:val="00BF5672"/>
    <w:rsid w:val="00BF58D5"/>
    <w:rsid w:val="00BF5D44"/>
    <w:rsid w:val="00BF6031"/>
    <w:rsid w:val="00BF7194"/>
    <w:rsid w:val="00C003DD"/>
    <w:rsid w:val="00C009C5"/>
    <w:rsid w:val="00C00E78"/>
    <w:rsid w:val="00C012E6"/>
    <w:rsid w:val="00C013E8"/>
    <w:rsid w:val="00C020CE"/>
    <w:rsid w:val="00C0224E"/>
    <w:rsid w:val="00C023F1"/>
    <w:rsid w:val="00C0245E"/>
    <w:rsid w:val="00C03099"/>
    <w:rsid w:val="00C036E1"/>
    <w:rsid w:val="00C03745"/>
    <w:rsid w:val="00C050BE"/>
    <w:rsid w:val="00C054D2"/>
    <w:rsid w:val="00C0555A"/>
    <w:rsid w:val="00C07D29"/>
    <w:rsid w:val="00C07F23"/>
    <w:rsid w:val="00C1035E"/>
    <w:rsid w:val="00C10442"/>
    <w:rsid w:val="00C12496"/>
    <w:rsid w:val="00C12C29"/>
    <w:rsid w:val="00C12E3F"/>
    <w:rsid w:val="00C131BE"/>
    <w:rsid w:val="00C13635"/>
    <w:rsid w:val="00C1372B"/>
    <w:rsid w:val="00C13D16"/>
    <w:rsid w:val="00C14226"/>
    <w:rsid w:val="00C15130"/>
    <w:rsid w:val="00C15438"/>
    <w:rsid w:val="00C163DF"/>
    <w:rsid w:val="00C167E2"/>
    <w:rsid w:val="00C2018C"/>
    <w:rsid w:val="00C2093D"/>
    <w:rsid w:val="00C20ABE"/>
    <w:rsid w:val="00C20FD3"/>
    <w:rsid w:val="00C23C01"/>
    <w:rsid w:val="00C24B76"/>
    <w:rsid w:val="00C24C4D"/>
    <w:rsid w:val="00C24C8B"/>
    <w:rsid w:val="00C254E7"/>
    <w:rsid w:val="00C25F1A"/>
    <w:rsid w:val="00C26741"/>
    <w:rsid w:val="00C269E2"/>
    <w:rsid w:val="00C27B27"/>
    <w:rsid w:val="00C306DE"/>
    <w:rsid w:val="00C31754"/>
    <w:rsid w:val="00C317E6"/>
    <w:rsid w:val="00C327A3"/>
    <w:rsid w:val="00C33D21"/>
    <w:rsid w:val="00C34532"/>
    <w:rsid w:val="00C35B3F"/>
    <w:rsid w:val="00C35D91"/>
    <w:rsid w:val="00C36411"/>
    <w:rsid w:val="00C37024"/>
    <w:rsid w:val="00C37427"/>
    <w:rsid w:val="00C37E69"/>
    <w:rsid w:val="00C40969"/>
    <w:rsid w:val="00C41670"/>
    <w:rsid w:val="00C41BF5"/>
    <w:rsid w:val="00C43348"/>
    <w:rsid w:val="00C43661"/>
    <w:rsid w:val="00C43946"/>
    <w:rsid w:val="00C43D3E"/>
    <w:rsid w:val="00C46B7D"/>
    <w:rsid w:val="00C505D0"/>
    <w:rsid w:val="00C50962"/>
    <w:rsid w:val="00C50E76"/>
    <w:rsid w:val="00C510DA"/>
    <w:rsid w:val="00C51D26"/>
    <w:rsid w:val="00C51E4C"/>
    <w:rsid w:val="00C51E8E"/>
    <w:rsid w:val="00C52461"/>
    <w:rsid w:val="00C52F7B"/>
    <w:rsid w:val="00C53240"/>
    <w:rsid w:val="00C54089"/>
    <w:rsid w:val="00C54B60"/>
    <w:rsid w:val="00C54C5E"/>
    <w:rsid w:val="00C554EC"/>
    <w:rsid w:val="00C55837"/>
    <w:rsid w:val="00C55F13"/>
    <w:rsid w:val="00C55F72"/>
    <w:rsid w:val="00C56190"/>
    <w:rsid w:val="00C571A2"/>
    <w:rsid w:val="00C571A6"/>
    <w:rsid w:val="00C5737E"/>
    <w:rsid w:val="00C57C1D"/>
    <w:rsid w:val="00C605F1"/>
    <w:rsid w:val="00C6072D"/>
    <w:rsid w:val="00C610FE"/>
    <w:rsid w:val="00C61729"/>
    <w:rsid w:val="00C61BEE"/>
    <w:rsid w:val="00C61C68"/>
    <w:rsid w:val="00C621B5"/>
    <w:rsid w:val="00C639C9"/>
    <w:rsid w:val="00C64204"/>
    <w:rsid w:val="00C64870"/>
    <w:rsid w:val="00C6516E"/>
    <w:rsid w:val="00C651EB"/>
    <w:rsid w:val="00C65779"/>
    <w:rsid w:val="00C65840"/>
    <w:rsid w:val="00C659AC"/>
    <w:rsid w:val="00C65ABC"/>
    <w:rsid w:val="00C668DC"/>
    <w:rsid w:val="00C66FCB"/>
    <w:rsid w:val="00C675A9"/>
    <w:rsid w:val="00C67EE4"/>
    <w:rsid w:val="00C700CD"/>
    <w:rsid w:val="00C721C1"/>
    <w:rsid w:val="00C72A84"/>
    <w:rsid w:val="00C7365E"/>
    <w:rsid w:val="00C7391C"/>
    <w:rsid w:val="00C739BC"/>
    <w:rsid w:val="00C73E2F"/>
    <w:rsid w:val="00C74099"/>
    <w:rsid w:val="00C741DA"/>
    <w:rsid w:val="00C74869"/>
    <w:rsid w:val="00C74B5C"/>
    <w:rsid w:val="00C75CB0"/>
    <w:rsid w:val="00C75DF4"/>
    <w:rsid w:val="00C772D7"/>
    <w:rsid w:val="00C7747C"/>
    <w:rsid w:val="00C775E7"/>
    <w:rsid w:val="00C77FBB"/>
    <w:rsid w:val="00C80357"/>
    <w:rsid w:val="00C80F14"/>
    <w:rsid w:val="00C815F0"/>
    <w:rsid w:val="00C81D07"/>
    <w:rsid w:val="00C820E8"/>
    <w:rsid w:val="00C82160"/>
    <w:rsid w:val="00C823E4"/>
    <w:rsid w:val="00C8265E"/>
    <w:rsid w:val="00C82D74"/>
    <w:rsid w:val="00C83DCE"/>
    <w:rsid w:val="00C84F79"/>
    <w:rsid w:val="00C852B0"/>
    <w:rsid w:val="00C855D3"/>
    <w:rsid w:val="00C871AD"/>
    <w:rsid w:val="00C8770F"/>
    <w:rsid w:val="00C90D1F"/>
    <w:rsid w:val="00C914C3"/>
    <w:rsid w:val="00C9280F"/>
    <w:rsid w:val="00C92EFC"/>
    <w:rsid w:val="00C943C3"/>
    <w:rsid w:val="00C952A3"/>
    <w:rsid w:val="00C958C1"/>
    <w:rsid w:val="00C958EC"/>
    <w:rsid w:val="00C95955"/>
    <w:rsid w:val="00C95EAA"/>
    <w:rsid w:val="00C96600"/>
    <w:rsid w:val="00C96A7A"/>
    <w:rsid w:val="00C96BFD"/>
    <w:rsid w:val="00C96F51"/>
    <w:rsid w:val="00C979E7"/>
    <w:rsid w:val="00CA09EF"/>
    <w:rsid w:val="00CA245C"/>
    <w:rsid w:val="00CA3101"/>
    <w:rsid w:val="00CA4843"/>
    <w:rsid w:val="00CA5B3C"/>
    <w:rsid w:val="00CA7095"/>
    <w:rsid w:val="00CA71FE"/>
    <w:rsid w:val="00CB1121"/>
    <w:rsid w:val="00CB1521"/>
    <w:rsid w:val="00CB18F6"/>
    <w:rsid w:val="00CB246F"/>
    <w:rsid w:val="00CB2F19"/>
    <w:rsid w:val="00CB3612"/>
    <w:rsid w:val="00CB38C6"/>
    <w:rsid w:val="00CB443D"/>
    <w:rsid w:val="00CB4551"/>
    <w:rsid w:val="00CB45A7"/>
    <w:rsid w:val="00CB4CC9"/>
    <w:rsid w:val="00CB53F6"/>
    <w:rsid w:val="00CB675C"/>
    <w:rsid w:val="00CB7347"/>
    <w:rsid w:val="00CB7496"/>
    <w:rsid w:val="00CB77E3"/>
    <w:rsid w:val="00CC08C2"/>
    <w:rsid w:val="00CC0CE2"/>
    <w:rsid w:val="00CC0EA5"/>
    <w:rsid w:val="00CC1F78"/>
    <w:rsid w:val="00CC222B"/>
    <w:rsid w:val="00CC2C12"/>
    <w:rsid w:val="00CC2C31"/>
    <w:rsid w:val="00CC36BE"/>
    <w:rsid w:val="00CC3BE6"/>
    <w:rsid w:val="00CC3C77"/>
    <w:rsid w:val="00CC4407"/>
    <w:rsid w:val="00CC5D66"/>
    <w:rsid w:val="00CC6A6F"/>
    <w:rsid w:val="00CC6ADF"/>
    <w:rsid w:val="00CC6D91"/>
    <w:rsid w:val="00CD022F"/>
    <w:rsid w:val="00CD0C99"/>
    <w:rsid w:val="00CD12D3"/>
    <w:rsid w:val="00CD1E13"/>
    <w:rsid w:val="00CD4102"/>
    <w:rsid w:val="00CD4B0F"/>
    <w:rsid w:val="00CD50A6"/>
    <w:rsid w:val="00CD525B"/>
    <w:rsid w:val="00CD527D"/>
    <w:rsid w:val="00CD5586"/>
    <w:rsid w:val="00CD5CCC"/>
    <w:rsid w:val="00CD5EF1"/>
    <w:rsid w:val="00CD6F07"/>
    <w:rsid w:val="00CD71E8"/>
    <w:rsid w:val="00CD7891"/>
    <w:rsid w:val="00CE27C2"/>
    <w:rsid w:val="00CE289E"/>
    <w:rsid w:val="00CE2BBE"/>
    <w:rsid w:val="00CE2F3F"/>
    <w:rsid w:val="00CE33A1"/>
    <w:rsid w:val="00CE3CF1"/>
    <w:rsid w:val="00CE533E"/>
    <w:rsid w:val="00CE5987"/>
    <w:rsid w:val="00CE6B0A"/>
    <w:rsid w:val="00CE71C4"/>
    <w:rsid w:val="00CE7736"/>
    <w:rsid w:val="00CE78AD"/>
    <w:rsid w:val="00CF04E6"/>
    <w:rsid w:val="00CF16C7"/>
    <w:rsid w:val="00CF28FA"/>
    <w:rsid w:val="00CF3E90"/>
    <w:rsid w:val="00CF4288"/>
    <w:rsid w:val="00CF4BF8"/>
    <w:rsid w:val="00CF51C4"/>
    <w:rsid w:val="00CF5314"/>
    <w:rsid w:val="00CF53A0"/>
    <w:rsid w:val="00CF5554"/>
    <w:rsid w:val="00CF5A66"/>
    <w:rsid w:val="00CF6D81"/>
    <w:rsid w:val="00CF7427"/>
    <w:rsid w:val="00CF76FC"/>
    <w:rsid w:val="00CF7AED"/>
    <w:rsid w:val="00CF7AFD"/>
    <w:rsid w:val="00CF7D59"/>
    <w:rsid w:val="00CF7E22"/>
    <w:rsid w:val="00CF7F41"/>
    <w:rsid w:val="00D007F9"/>
    <w:rsid w:val="00D018F9"/>
    <w:rsid w:val="00D019B3"/>
    <w:rsid w:val="00D01AEC"/>
    <w:rsid w:val="00D02082"/>
    <w:rsid w:val="00D026B7"/>
    <w:rsid w:val="00D029CF"/>
    <w:rsid w:val="00D02B43"/>
    <w:rsid w:val="00D03138"/>
    <w:rsid w:val="00D0347F"/>
    <w:rsid w:val="00D03721"/>
    <w:rsid w:val="00D03A90"/>
    <w:rsid w:val="00D0439D"/>
    <w:rsid w:val="00D04867"/>
    <w:rsid w:val="00D05192"/>
    <w:rsid w:val="00D05860"/>
    <w:rsid w:val="00D0588D"/>
    <w:rsid w:val="00D06109"/>
    <w:rsid w:val="00D0643B"/>
    <w:rsid w:val="00D06B54"/>
    <w:rsid w:val="00D07F9E"/>
    <w:rsid w:val="00D10028"/>
    <w:rsid w:val="00D107E3"/>
    <w:rsid w:val="00D10A71"/>
    <w:rsid w:val="00D116AF"/>
    <w:rsid w:val="00D12AC9"/>
    <w:rsid w:val="00D1300F"/>
    <w:rsid w:val="00D13592"/>
    <w:rsid w:val="00D14DA7"/>
    <w:rsid w:val="00D155E9"/>
    <w:rsid w:val="00D16757"/>
    <w:rsid w:val="00D16E43"/>
    <w:rsid w:val="00D16EE8"/>
    <w:rsid w:val="00D16FBC"/>
    <w:rsid w:val="00D1735C"/>
    <w:rsid w:val="00D17659"/>
    <w:rsid w:val="00D20E1A"/>
    <w:rsid w:val="00D22105"/>
    <w:rsid w:val="00D231DC"/>
    <w:rsid w:val="00D238BB"/>
    <w:rsid w:val="00D247D5"/>
    <w:rsid w:val="00D24D44"/>
    <w:rsid w:val="00D256B6"/>
    <w:rsid w:val="00D25A12"/>
    <w:rsid w:val="00D261A7"/>
    <w:rsid w:val="00D2643E"/>
    <w:rsid w:val="00D26CC3"/>
    <w:rsid w:val="00D27F39"/>
    <w:rsid w:val="00D3096A"/>
    <w:rsid w:val="00D31725"/>
    <w:rsid w:val="00D3189F"/>
    <w:rsid w:val="00D31FAB"/>
    <w:rsid w:val="00D32069"/>
    <w:rsid w:val="00D3258D"/>
    <w:rsid w:val="00D331DC"/>
    <w:rsid w:val="00D340F1"/>
    <w:rsid w:val="00D34AEF"/>
    <w:rsid w:val="00D357EB"/>
    <w:rsid w:val="00D37294"/>
    <w:rsid w:val="00D37666"/>
    <w:rsid w:val="00D40DC0"/>
    <w:rsid w:val="00D414DB"/>
    <w:rsid w:val="00D41726"/>
    <w:rsid w:val="00D4291A"/>
    <w:rsid w:val="00D434FD"/>
    <w:rsid w:val="00D43546"/>
    <w:rsid w:val="00D438DB"/>
    <w:rsid w:val="00D439A9"/>
    <w:rsid w:val="00D4406C"/>
    <w:rsid w:val="00D441DE"/>
    <w:rsid w:val="00D44642"/>
    <w:rsid w:val="00D44A2B"/>
    <w:rsid w:val="00D44D16"/>
    <w:rsid w:val="00D45769"/>
    <w:rsid w:val="00D45B16"/>
    <w:rsid w:val="00D45CD7"/>
    <w:rsid w:val="00D45D61"/>
    <w:rsid w:val="00D46240"/>
    <w:rsid w:val="00D46485"/>
    <w:rsid w:val="00D47101"/>
    <w:rsid w:val="00D47DFC"/>
    <w:rsid w:val="00D5005A"/>
    <w:rsid w:val="00D508C9"/>
    <w:rsid w:val="00D50DAA"/>
    <w:rsid w:val="00D51425"/>
    <w:rsid w:val="00D5386C"/>
    <w:rsid w:val="00D53AEE"/>
    <w:rsid w:val="00D53B5C"/>
    <w:rsid w:val="00D54DEA"/>
    <w:rsid w:val="00D54E0F"/>
    <w:rsid w:val="00D56C7B"/>
    <w:rsid w:val="00D5770D"/>
    <w:rsid w:val="00D60BEB"/>
    <w:rsid w:val="00D61579"/>
    <w:rsid w:val="00D617A2"/>
    <w:rsid w:val="00D61AF3"/>
    <w:rsid w:val="00D6248F"/>
    <w:rsid w:val="00D62D60"/>
    <w:rsid w:val="00D631A8"/>
    <w:rsid w:val="00D63262"/>
    <w:rsid w:val="00D64CBD"/>
    <w:rsid w:val="00D652BA"/>
    <w:rsid w:val="00D6532A"/>
    <w:rsid w:val="00D6567F"/>
    <w:rsid w:val="00D6570B"/>
    <w:rsid w:val="00D65BE1"/>
    <w:rsid w:val="00D66006"/>
    <w:rsid w:val="00D66A14"/>
    <w:rsid w:val="00D66ECD"/>
    <w:rsid w:val="00D6729F"/>
    <w:rsid w:val="00D70A0C"/>
    <w:rsid w:val="00D70B75"/>
    <w:rsid w:val="00D70DE7"/>
    <w:rsid w:val="00D72385"/>
    <w:rsid w:val="00D7281C"/>
    <w:rsid w:val="00D73459"/>
    <w:rsid w:val="00D73848"/>
    <w:rsid w:val="00D75346"/>
    <w:rsid w:val="00D75923"/>
    <w:rsid w:val="00D75F50"/>
    <w:rsid w:val="00D75FEF"/>
    <w:rsid w:val="00D76191"/>
    <w:rsid w:val="00D76E5C"/>
    <w:rsid w:val="00D770E7"/>
    <w:rsid w:val="00D7710A"/>
    <w:rsid w:val="00D77646"/>
    <w:rsid w:val="00D8005E"/>
    <w:rsid w:val="00D806EB"/>
    <w:rsid w:val="00D80992"/>
    <w:rsid w:val="00D81354"/>
    <w:rsid w:val="00D81732"/>
    <w:rsid w:val="00D81935"/>
    <w:rsid w:val="00D8248D"/>
    <w:rsid w:val="00D827BF"/>
    <w:rsid w:val="00D82A00"/>
    <w:rsid w:val="00D82B4A"/>
    <w:rsid w:val="00D83054"/>
    <w:rsid w:val="00D83700"/>
    <w:rsid w:val="00D837F7"/>
    <w:rsid w:val="00D8527A"/>
    <w:rsid w:val="00D85AFB"/>
    <w:rsid w:val="00D85DC0"/>
    <w:rsid w:val="00D86004"/>
    <w:rsid w:val="00D868E5"/>
    <w:rsid w:val="00D86984"/>
    <w:rsid w:val="00D8712E"/>
    <w:rsid w:val="00D8744A"/>
    <w:rsid w:val="00D90052"/>
    <w:rsid w:val="00D90071"/>
    <w:rsid w:val="00D90081"/>
    <w:rsid w:val="00D90C5F"/>
    <w:rsid w:val="00D91CCB"/>
    <w:rsid w:val="00D920C6"/>
    <w:rsid w:val="00D92D5F"/>
    <w:rsid w:val="00D9315D"/>
    <w:rsid w:val="00D935D0"/>
    <w:rsid w:val="00D9363C"/>
    <w:rsid w:val="00D936C0"/>
    <w:rsid w:val="00D93951"/>
    <w:rsid w:val="00D9436D"/>
    <w:rsid w:val="00D95085"/>
    <w:rsid w:val="00D95487"/>
    <w:rsid w:val="00D9612D"/>
    <w:rsid w:val="00D967AD"/>
    <w:rsid w:val="00D96968"/>
    <w:rsid w:val="00D96B93"/>
    <w:rsid w:val="00D97360"/>
    <w:rsid w:val="00DA010A"/>
    <w:rsid w:val="00DA07C0"/>
    <w:rsid w:val="00DA1104"/>
    <w:rsid w:val="00DA13AD"/>
    <w:rsid w:val="00DA1592"/>
    <w:rsid w:val="00DA1757"/>
    <w:rsid w:val="00DA180E"/>
    <w:rsid w:val="00DA27B9"/>
    <w:rsid w:val="00DA2A4F"/>
    <w:rsid w:val="00DA3A62"/>
    <w:rsid w:val="00DA4216"/>
    <w:rsid w:val="00DA5BE3"/>
    <w:rsid w:val="00DA698E"/>
    <w:rsid w:val="00DA6A9F"/>
    <w:rsid w:val="00DA6C06"/>
    <w:rsid w:val="00DA72EA"/>
    <w:rsid w:val="00DA738B"/>
    <w:rsid w:val="00DA7631"/>
    <w:rsid w:val="00DA77EF"/>
    <w:rsid w:val="00DB228A"/>
    <w:rsid w:val="00DB230C"/>
    <w:rsid w:val="00DB2D1D"/>
    <w:rsid w:val="00DB3D2C"/>
    <w:rsid w:val="00DB4F9F"/>
    <w:rsid w:val="00DB645B"/>
    <w:rsid w:val="00DB6F32"/>
    <w:rsid w:val="00DB6FF0"/>
    <w:rsid w:val="00DB737E"/>
    <w:rsid w:val="00DB7C6B"/>
    <w:rsid w:val="00DB7F57"/>
    <w:rsid w:val="00DC1750"/>
    <w:rsid w:val="00DC2A7C"/>
    <w:rsid w:val="00DC3D12"/>
    <w:rsid w:val="00DC46F8"/>
    <w:rsid w:val="00DC4978"/>
    <w:rsid w:val="00DC72AA"/>
    <w:rsid w:val="00DC7B3A"/>
    <w:rsid w:val="00DD03EB"/>
    <w:rsid w:val="00DD042E"/>
    <w:rsid w:val="00DD0558"/>
    <w:rsid w:val="00DD06FA"/>
    <w:rsid w:val="00DD07C3"/>
    <w:rsid w:val="00DD0FF8"/>
    <w:rsid w:val="00DD1A6B"/>
    <w:rsid w:val="00DD3359"/>
    <w:rsid w:val="00DD46FD"/>
    <w:rsid w:val="00DD4956"/>
    <w:rsid w:val="00DD4B7E"/>
    <w:rsid w:val="00DD5199"/>
    <w:rsid w:val="00DD6900"/>
    <w:rsid w:val="00DD7428"/>
    <w:rsid w:val="00DD7597"/>
    <w:rsid w:val="00DD781B"/>
    <w:rsid w:val="00DD7F41"/>
    <w:rsid w:val="00DE1124"/>
    <w:rsid w:val="00DE3734"/>
    <w:rsid w:val="00DE3B45"/>
    <w:rsid w:val="00DE3C72"/>
    <w:rsid w:val="00DE442B"/>
    <w:rsid w:val="00DE48D8"/>
    <w:rsid w:val="00DE68B6"/>
    <w:rsid w:val="00DE7BB2"/>
    <w:rsid w:val="00DF0254"/>
    <w:rsid w:val="00DF0569"/>
    <w:rsid w:val="00DF07E1"/>
    <w:rsid w:val="00DF0A61"/>
    <w:rsid w:val="00DF2113"/>
    <w:rsid w:val="00DF2C4D"/>
    <w:rsid w:val="00DF2F91"/>
    <w:rsid w:val="00DF3395"/>
    <w:rsid w:val="00DF34BE"/>
    <w:rsid w:val="00DF3D98"/>
    <w:rsid w:val="00DF4086"/>
    <w:rsid w:val="00DF46B6"/>
    <w:rsid w:val="00DF4D53"/>
    <w:rsid w:val="00DF5080"/>
    <w:rsid w:val="00DF517F"/>
    <w:rsid w:val="00DF55BB"/>
    <w:rsid w:val="00DF61F5"/>
    <w:rsid w:val="00DF6E42"/>
    <w:rsid w:val="00DF7D55"/>
    <w:rsid w:val="00E00475"/>
    <w:rsid w:val="00E006A5"/>
    <w:rsid w:val="00E00A40"/>
    <w:rsid w:val="00E0116C"/>
    <w:rsid w:val="00E04633"/>
    <w:rsid w:val="00E05075"/>
    <w:rsid w:val="00E0576F"/>
    <w:rsid w:val="00E05E05"/>
    <w:rsid w:val="00E061D0"/>
    <w:rsid w:val="00E06D47"/>
    <w:rsid w:val="00E06F61"/>
    <w:rsid w:val="00E141D9"/>
    <w:rsid w:val="00E147D6"/>
    <w:rsid w:val="00E15707"/>
    <w:rsid w:val="00E159D4"/>
    <w:rsid w:val="00E163BB"/>
    <w:rsid w:val="00E179A8"/>
    <w:rsid w:val="00E200F0"/>
    <w:rsid w:val="00E2062D"/>
    <w:rsid w:val="00E20E86"/>
    <w:rsid w:val="00E20EFD"/>
    <w:rsid w:val="00E211EA"/>
    <w:rsid w:val="00E21E52"/>
    <w:rsid w:val="00E222B8"/>
    <w:rsid w:val="00E2371B"/>
    <w:rsid w:val="00E2378B"/>
    <w:rsid w:val="00E2492A"/>
    <w:rsid w:val="00E24976"/>
    <w:rsid w:val="00E24B27"/>
    <w:rsid w:val="00E258F9"/>
    <w:rsid w:val="00E25C83"/>
    <w:rsid w:val="00E26D53"/>
    <w:rsid w:val="00E30212"/>
    <w:rsid w:val="00E30E4A"/>
    <w:rsid w:val="00E30F06"/>
    <w:rsid w:val="00E30F57"/>
    <w:rsid w:val="00E31BF0"/>
    <w:rsid w:val="00E32A6B"/>
    <w:rsid w:val="00E32C6D"/>
    <w:rsid w:val="00E3395B"/>
    <w:rsid w:val="00E339FF"/>
    <w:rsid w:val="00E33D55"/>
    <w:rsid w:val="00E33E2D"/>
    <w:rsid w:val="00E34066"/>
    <w:rsid w:val="00E34798"/>
    <w:rsid w:val="00E3514B"/>
    <w:rsid w:val="00E35173"/>
    <w:rsid w:val="00E35AE4"/>
    <w:rsid w:val="00E36295"/>
    <w:rsid w:val="00E363F8"/>
    <w:rsid w:val="00E36B47"/>
    <w:rsid w:val="00E37554"/>
    <w:rsid w:val="00E405E8"/>
    <w:rsid w:val="00E407E3"/>
    <w:rsid w:val="00E40FFC"/>
    <w:rsid w:val="00E415AE"/>
    <w:rsid w:val="00E41922"/>
    <w:rsid w:val="00E421B5"/>
    <w:rsid w:val="00E4377A"/>
    <w:rsid w:val="00E4393B"/>
    <w:rsid w:val="00E442A0"/>
    <w:rsid w:val="00E444C4"/>
    <w:rsid w:val="00E452B8"/>
    <w:rsid w:val="00E455C9"/>
    <w:rsid w:val="00E459D6"/>
    <w:rsid w:val="00E45C79"/>
    <w:rsid w:val="00E46327"/>
    <w:rsid w:val="00E46D78"/>
    <w:rsid w:val="00E47DA0"/>
    <w:rsid w:val="00E5109C"/>
    <w:rsid w:val="00E51652"/>
    <w:rsid w:val="00E523C0"/>
    <w:rsid w:val="00E523D9"/>
    <w:rsid w:val="00E5242B"/>
    <w:rsid w:val="00E5271D"/>
    <w:rsid w:val="00E52D70"/>
    <w:rsid w:val="00E53D0B"/>
    <w:rsid w:val="00E5423A"/>
    <w:rsid w:val="00E55288"/>
    <w:rsid w:val="00E553E8"/>
    <w:rsid w:val="00E573BC"/>
    <w:rsid w:val="00E57F86"/>
    <w:rsid w:val="00E6028E"/>
    <w:rsid w:val="00E60685"/>
    <w:rsid w:val="00E60773"/>
    <w:rsid w:val="00E61C1D"/>
    <w:rsid w:val="00E622D7"/>
    <w:rsid w:val="00E62915"/>
    <w:rsid w:val="00E63CF7"/>
    <w:rsid w:val="00E6488D"/>
    <w:rsid w:val="00E65351"/>
    <w:rsid w:val="00E65494"/>
    <w:rsid w:val="00E65E99"/>
    <w:rsid w:val="00E66CB0"/>
    <w:rsid w:val="00E67CD0"/>
    <w:rsid w:val="00E70823"/>
    <w:rsid w:val="00E70C8C"/>
    <w:rsid w:val="00E7224E"/>
    <w:rsid w:val="00E72556"/>
    <w:rsid w:val="00E735A9"/>
    <w:rsid w:val="00E73E68"/>
    <w:rsid w:val="00E7409B"/>
    <w:rsid w:val="00E74595"/>
    <w:rsid w:val="00E74680"/>
    <w:rsid w:val="00E746B1"/>
    <w:rsid w:val="00E74BDF"/>
    <w:rsid w:val="00E74CFB"/>
    <w:rsid w:val="00E755AC"/>
    <w:rsid w:val="00E75764"/>
    <w:rsid w:val="00E76409"/>
    <w:rsid w:val="00E770F4"/>
    <w:rsid w:val="00E77690"/>
    <w:rsid w:val="00E77DFA"/>
    <w:rsid w:val="00E81A58"/>
    <w:rsid w:val="00E81AB3"/>
    <w:rsid w:val="00E845A7"/>
    <w:rsid w:val="00E8518E"/>
    <w:rsid w:val="00E85244"/>
    <w:rsid w:val="00E87FC7"/>
    <w:rsid w:val="00E905F8"/>
    <w:rsid w:val="00E90E3B"/>
    <w:rsid w:val="00E915F9"/>
    <w:rsid w:val="00E9194B"/>
    <w:rsid w:val="00E9321B"/>
    <w:rsid w:val="00E934D0"/>
    <w:rsid w:val="00E94688"/>
    <w:rsid w:val="00E948C3"/>
    <w:rsid w:val="00E952D9"/>
    <w:rsid w:val="00E954F3"/>
    <w:rsid w:val="00E95787"/>
    <w:rsid w:val="00E958FB"/>
    <w:rsid w:val="00E95ACC"/>
    <w:rsid w:val="00E95C7A"/>
    <w:rsid w:val="00E96160"/>
    <w:rsid w:val="00E96AFB"/>
    <w:rsid w:val="00E970CD"/>
    <w:rsid w:val="00E979DA"/>
    <w:rsid w:val="00EA0B37"/>
    <w:rsid w:val="00EA0B3A"/>
    <w:rsid w:val="00EA0F39"/>
    <w:rsid w:val="00EA200E"/>
    <w:rsid w:val="00EA5823"/>
    <w:rsid w:val="00EA5936"/>
    <w:rsid w:val="00EA5C86"/>
    <w:rsid w:val="00EA5E34"/>
    <w:rsid w:val="00EA5FE3"/>
    <w:rsid w:val="00EA6062"/>
    <w:rsid w:val="00EA612D"/>
    <w:rsid w:val="00EA65CC"/>
    <w:rsid w:val="00EA675C"/>
    <w:rsid w:val="00EA6CD4"/>
    <w:rsid w:val="00EA6F32"/>
    <w:rsid w:val="00EA7636"/>
    <w:rsid w:val="00EA763D"/>
    <w:rsid w:val="00EA77FF"/>
    <w:rsid w:val="00EA7CB3"/>
    <w:rsid w:val="00EB1282"/>
    <w:rsid w:val="00EB1F23"/>
    <w:rsid w:val="00EB2C6C"/>
    <w:rsid w:val="00EB4F4A"/>
    <w:rsid w:val="00EB53A6"/>
    <w:rsid w:val="00EB54B4"/>
    <w:rsid w:val="00EB69BE"/>
    <w:rsid w:val="00EB701F"/>
    <w:rsid w:val="00EB7222"/>
    <w:rsid w:val="00EB76CA"/>
    <w:rsid w:val="00EB78D3"/>
    <w:rsid w:val="00EB7D01"/>
    <w:rsid w:val="00EC1241"/>
    <w:rsid w:val="00EC1741"/>
    <w:rsid w:val="00EC22B3"/>
    <w:rsid w:val="00EC230D"/>
    <w:rsid w:val="00EC2780"/>
    <w:rsid w:val="00EC2D0C"/>
    <w:rsid w:val="00EC3521"/>
    <w:rsid w:val="00EC3903"/>
    <w:rsid w:val="00EC3D84"/>
    <w:rsid w:val="00EC4442"/>
    <w:rsid w:val="00EC485F"/>
    <w:rsid w:val="00EC587F"/>
    <w:rsid w:val="00EC591D"/>
    <w:rsid w:val="00EC63DF"/>
    <w:rsid w:val="00EC644C"/>
    <w:rsid w:val="00EC6C15"/>
    <w:rsid w:val="00ED030E"/>
    <w:rsid w:val="00ED0CDA"/>
    <w:rsid w:val="00ED117E"/>
    <w:rsid w:val="00ED11AF"/>
    <w:rsid w:val="00ED1E6B"/>
    <w:rsid w:val="00ED238F"/>
    <w:rsid w:val="00ED25E4"/>
    <w:rsid w:val="00ED42CE"/>
    <w:rsid w:val="00ED4A5A"/>
    <w:rsid w:val="00ED4BEF"/>
    <w:rsid w:val="00ED4D4D"/>
    <w:rsid w:val="00ED4DF1"/>
    <w:rsid w:val="00ED520C"/>
    <w:rsid w:val="00ED52A8"/>
    <w:rsid w:val="00ED5396"/>
    <w:rsid w:val="00ED6E3B"/>
    <w:rsid w:val="00ED70A2"/>
    <w:rsid w:val="00EE047C"/>
    <w:rsid w:val="00EE07D8"/>
    <w:rsid w:val="00EE0BEC"/>
    <w:rsid w:val="00EE13A8"/>
    <w:rsid w:val="00EE164A"/>
    <w:rsid w:val="00EE1916"/>
    <w:rsid w:val="00EE32A6"/>
    <w:rsid w:val="00EE32FF"/>
    <w:rsid w:val="00EE3590"/>
    <w:rsid w:val="00EE418F"/>
    <w:rsid w:val="00EE46BC"/>
    <w:rsid w:val="00EE47F3"/>
    <w:rsid w:val="00EE53F7"/>
    <w:rsid w:val="00EE5740"/>
    <w:rsid w:val="00EE5A6C"/>
    <w:rsid w:val="00EE5A9F"/>
    <w:rsid w:val="00EE6020"/>
    <w:rsid w:val="00EE6116"/>
    <w:rsid w:val="00EE7726"/>
    <w:rsid w:val="00EE78D3"/>
    <w:rsid w:val="00EF0EC8"/>
    <w:rsid w:val="00EF1845"/>
    <w:rsid w:val="00EF19AF"/>
    <w:rsid w:val="00EF1D98"/>
    <w:rsid w:val="00EF1F95"/>
    <w:rsid w:val="00EF2EFC"/>
    <w:rsid w:val="00EF4158"/>
    <w:rsid w:val="00EF4E77"/>
    <w:rsid w:val="00EF6D0B"/>
    <w:rsid w:val="00EF6DC1"/>
    <w:rsid w:val="00EF78CD"/>
    <w:rsid w:val="00EF7DF6"/>
    <w:rsid w:val="00F0116F"/>
    <w:rsid w:val="00F01229"/>
    <w:rsid w:val="00F02DC0"/>
    <w:rsid w:val="00F03C7E"/>
    <w:rsid w:val="00F03F0D"/>
    <w:rsid w:val="00F0414F"/>
    <w:rsid w:val="00F04262"/>
    <w:rsid w:val="00F05388"/>
    <w:rsid w:val="00F05C3E"/>
    <w:rsid w:val="00F068EF"/>
    <w:rsid w:val="00F07A6B"/>
    <w:rsid w:val="00F07C1A"/>
    <w:rsid w:val="00F107F7"/>
    <w:rsid w:val="00F109BD"/>
    <w:rsid w:val="00F11597"/>
    <w:rsid w:val="00F13118"/>
    <w:rsid w:val="00F13504"/>
    <w:rsid w:val="00F13BD5"/>
    <w:rsid w:val="00F13CE1"/>
    <w:rsid w:val="00F1488C"/>
    <w:rsid w:val="00F14B91"/>
    <w:rsid w:val="00F14CB8"/>
    <w:rsid w:val="00F1538D"/>
    <w:rsid w:val="00F1552C"/>
    <w:rsid w:val="00F15BE6"/>
    <w:rsid w:val="00F164CB"/>
    <w:rsid w:val="00F17DC2"/>
    <w:rsid w:val="00F20271"/>
    <w:rsid w:val="00F2060E"/>
    <w:rsid w:val="00F206BA"/>
    <w:rsid w:val="00F2126A"/>
    <w:rsid w:val="00F23615"/>
    <w:rsid w:val="00F242FA"/>
    <w:rsid w:val="00F246C7"/>
    <w:rsid w:val="00F2473F"/>
    <w:rsid w:val="00F24B82"/>
    <w:rsid w:val="00F24E9C"/>
    <w:rsid w:val="00F252F2"/>
    <w:rsid w:val="00F255FE"/>
    <w:rsid w:val="00F25662"/>
    <w:rsid w:val="00F260BC"/>
    <w:rsid w:val="00F268BA"/>
    <w:rsid w:val="00F26AF6"/>
    <w:rsid w:val="00F27661"/>
    <w:rsid w:val="00F304D9"/>
    <w:rsid w:val="00F30F35"/>
    <w:rsid w:val="00F325E2"/>
    <w:rsid w:val="00F32A41"/>
    <w:rsid w:val="00F32BEC"/>
    <w:rsid w:val="00F33379"/>
    <w:rsid w:val="00F3412C"/>
    <w:rsid w:val="00F3531E"/>
    <w:rsid w:val="00F35A0C"/>
    <w:rsid w:val="00F35D47"/>
    <w:rsid w:val="00F36B20"/>
    <w:rsid w:val="00F36C64"/>
    <w:rsid w:val="00F377AD"/>
    <w:rsid w:val="00F4049E"/>
    <w:rsid w:val="00F40B5F"/>
    <w:rsid w:val="00F40C14"/>
    <w:rsid w:val="00F40DFB"/>
    <w:rsid w:val="00F42E3C"/>
    <w:rsid w:val="00F430A2"/>
    <w:rsid w:val="00F435C8"/>
    <w:rsid w:val="00F43A6E"/>
    <w:rsid w:val="00F43B84"/>
    <w:rsid w:val="00F441B7"/>
    <w:rsid w:val="00F445F8"/>
    <w:rsid w:val="00F44709"/>
    <w:rsid w:val="00F44AA8"/>
    <w:rsid w:val="00F4589F"/>
    <w:rsid w:val="00F45B6D"/>
    <w:rsid w:val="00F46036"/>
    <w:rsid w:val="00F46913"/>
    <w:rsid w:val="00F47D89"/>
    <w:rsid w:val="00F51422"/>
    <w:rsid w:val="00F51488"/>
    <w:rsid w:val="00F51A40"/>
    <w:rsid w:val="00F531A5"/>
    <w:rsid w:val="00F53A35"/>
    <w:rsid w:val="00F541F6"/>
    <w:rsid w:val="00F5449E"/>
    <w:rsid w:val="00F54877"/>
    <w:rsid w:val="00F54FA7"/>
    <w:rsid w:val="00F558F6"/>
    <w:rsid w:val="00F55B18"/>
    <w:rsid w:val="00F55BAE"/>
    <w:rsid w:val="00F56375"/>
    <w:rsid w:val="00F567E4"/>
    <w:rsid w:val="00F56C31"/>
    <w:rsid w:val="00F577EE"/>
    <w:rsid w:val="00F579A8"/>
    <w:rsid w:val="00F6053B"/>
    <w:rsid w:val="00F6190C"/>
    <w:rsid w:val="00F625BE"/>
    <w:rsid w:val="00F62AEE"/>
    <w:rsid w:val="00F62E46"/>
    <w:rsid w:val="00F63529"/>
    <w:rsid w:val="00F63C2E"/>
    <w:rsid w:val="00F63CD1"/>
    <w:rsid w:val="00F647E3"/>
    <w:rsid w:val="00F64FC4"/>
    <w:rsid w:val="00F650E0"/>
    <w:rsid w:val="00F658DF"/>
    <w:rsid w:val="00F66524"/>
    <w:rsid w:val="00F67AC8"/>
    <w:rsid w:val="00F67E52"/>
    <w:rsid w:val="00F70874"/>
    <w:rsid w:val="00F714C2"/>
    <w:rsid w:val="00F722A1"/>
    <w:rsid w:val="00F7238F"/>
    <w:rsid w:val="00F72439"/>
    <w:rsid w:val="00F725FA"/>
    <w:rsid w:val="00F7319B"/>
    <w:rsid w:val="00F73B66"/>
    <w:rsid w:val="00F742C6"/>
    <w:rsid w:val="00F74EF3"/>
    <w:rsid w:val="00F757DA"/>
    <w:rsid w:val="00F75806"/>
    <w:rsid w:val="00F76351"/>
    <w:rsid w:val="00F764CB"/>
    <w:rsid w:val="00F765DE"/>
    <w:rsid w:val="00F76E97"/>
    <w:rsid w:val="00F77063"/>
    <w:rsid w:val="00F800C1"/>
    <w:rsid w:val="00F805E0"/>
    <w:rsid w:val="00F809ED"/>
    <w:rsid w:val="00F81E4B"/>
    <w:rsid w:val="00F82760"/>
    <w:rsid w:val="00F827C7"/>
    <w:rsid w:val="00F83F2F"/>
    <w:rsid w:val="00F84100"/>
    <w:rsid w:val="00F848F2"/>
    <w:rsid w:val="00F84976"/>
    <w:rsid w:val="00F84A55"/>
    <w:rsid w:val="00F85339"/>
    <w:rsid w:val="00F85824"/>
    <w:rsid w:val="00F8641D"/>
    <w:rsid w:val="00F86AFB"/>
    <w:rsid w:val="00F86D2A"/>
    <w:rsid w:val="00F8737F"/>
    <w:rsid w:val="00F87AB0"/>
    <w:rsid w:val="00F9113F"/>
    <w:rsid w:val="00F9158A"/>
    <w:rsid w:val="00F917FF"/>
    <w:rsid w:val="00F91B2E"/>
    <w:rsid w:val="00F93DD3"/>
    <w:rsid w:val="00F94D47"/>
    <w:rsid w:val="00F95600"/>
    <w:rsid w:val="00FA0A5F"/>
    <w:rsid w:val="00FA0D3C"/>
    <w:rsid w:val="00FA1C69"/>
    <w:rsid w:val="00FA1D39"/>
    <w:rsid w:val="00FA2267"/>
    <w:rsid w:val="00FA24ED"/>
    <w:rsid w:val="00FA3301"/>
    <w:rsid w:val="00FA4C95"/>
    <w:rsid w:val="00FA4F9D"/>
    <w:rsid w:val="00FA57FE"/>
    <w:rsid w:val="00FA5B96"/>
    <w:rsid w:val="00FA65D0"/>
    <w:rsid w:val="00FA6980"/>
    <w:rsid w:val="00FB07E2"/>
    <w:rsid w:val="00FB0DEA"/>
    <w:rsid w:val="00FB1A74"/>
    <w:rsid w:val="00FB1B57"/>
    <w:rsid w:val="00FB1F67"/>
    <w:rsid w:val="00FB22A7"/>
    <w:rsid w:val="00FB2D1C"/>
    <w:rsid w:val="00FB34E6"/>
    <w:rsid w:val="00FB36B5"/>
    <w:rsid w:val="00FB382D"/>
    <w:rsid w:val="00FB385E"/>
    <w:rsid w:val="00FB49C1"/>
    <w:rsid w:val="00FB4C92"/>
    <w:rsid w:val="00FB560B"/>
    <w:rsid w:val="00FB6F79"/>
    <w:rsid w:val="00FB7922"/>
    <w:rsid w:val="00FC04C3"/>
    <w:rsid w:val="00FC0968"/>
    <w:rsid w:val="00FC1363"/>
    <w:rsid w:val="00FC1AEF"/>
    <w:rsid w:val="00FC1C7B"/>
    <w:rsid w:val="00FC1D2B"/>
    <w:rsid w:val="00FC2218"/>
    <w:rsid w:val="00FC23F2"/>
    <w:rsid w:val="00FC26B5"/>
    <w:rsid w:val="00FC2853"/>
    <w:rsid w:val="00FC2C87"/>
    <w:rsid w:val="00FC4B82"/>
    <w:rsid w:val="00FC5F2A"/>
    <w:rsid w:val="00FC67BC"/>
    <w:rsid w:val="00FC697E"/>
    <w:rsid w:val="00FC75F9"/>
    <w:rsid w:val="00FC7DEB"/>
    <w:rsid w:val="00FD10E0"/>
    <w:rsid w:val="00FD11BE"/>
    <w:rsid w:val="00FD189F"/>
    <w:rsid w:val="00FD190A"/>
    <w:rsid w:val="00FD1F56"/>
    <w:rsid w:val="00FD2855"/>
    <w:rsid w:val="00FD2D7F"/>
    <w:rsid w:val="00FD3AF5"/>
    <w:rsid w:val="00FD47B6"/>
    <w:rsid w:val="00FD4B84"/>
    <w:rsid w:val="00FD4BBC"/>
    <w:rsid w:val="00FD4BFE"/>
    <w:rsid w:val="00FD5BBA"/>
    <w:rsid w:val="00FD5FEB"/>
    <w:rsid w:val="00FD6A61"/>
    <w:rsid w:val="00FD7CB3"/>
    <w:rsid w:val="00FE19A4"/>
    <w:rsid w:val="00FE1C3A"/>
    <w:rsid w:val="00FE1EF2"/>
    <w:rsid w:val="00FE257E"/>
    <w:rsid w:val="00FE36F1"/>
    <w:rsid w:val="00FE4F8D"/>
    <w:rsid w:val="00FE5428"/>
    <w:rsid w:val="00FE55EA"/>
    <w:rsid w:val="00FE6A9B"/>
    <w:rsid w:val="00FF054B"/>
    <w:rsid w:val="00FF083D"/>
    <w:rsid w:val="00FF236F"/>
    <w:rsid w:val="00FF2DCA"/>
    <w:rsid w:val="00FF3455"/>
    <w:rsid w:val="00FF376D"/>
    <w:rsid w:val="00FF37BE"/>
    <w:rsid w:val="00FF3986"/>
    <w:rsid w:val="00FF4449"/>
    <w:rsid w:val="00FF474B"/>
    <w:rsid w:val="00FF47B7"/>
    <w:rsid w:val="00FF5E98"/>
    <w:rsid w:val="00FF6EA9"/>
    <w:rsid w:val="00FF7085"/>
    <w:rsid w:val="00FF72C6"/>
    <w:rsid w:val="00FF7447"/>
    <w:rsid w:val="00FF75B9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F372937"/>
  <w15:chartTrackingRefBased/>
  <w15:docId w15:val="{787CAADD-CE83-47A6-93C7-076E647C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4A9"/>
    <w:rPr>
      <w:rFonts w:ascii="Times New Roman" w:eastAsia="Times New Roman" w:hAnsi="Times New Roman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qFormat/>
    <w:pPr>
      <w:keepNext/>
      <w:outlineLvl w:val="1"/>
    </w:pPr>
    <w:rPr>
      <w:b/>
      <w:bCs/>
      <w:sz w:val="26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lang w:val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qFormat/>
    <w:pPr>
      <w:keepNext/>
      <w:jc w:val="right"/>
      <w:outlineLvl w:val="8"/>
    </w:pPr>
    <w:rPr>
      <w:bCs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b/>
      <w:bCs/>
      <w:sz w:val="24"/>
      <w:lang w:val="x-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pPr>
      <w:snapToGrid w:val="0"/>
      <w:spacing w:line="360" w:lineRule="auto"/>
      <w:ind w:firstLine="567"/>
    </w:pPr>
    <w:rPr>
      <w:sz w:val="24"/>
      <w:lang w:val="x-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semiHidden/>
    <w:rPr>
      <w:b/>
      <w:bCs/>
      <w:sz w:val="26"/>
      <w:lang w:val="x-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semiHidden/>
    <w:rPr>
      <w:sz w:val="24"/>
      <w:lang w:val="x-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1276"/>
        <w:tab w:val="left" w:pos="3240"/>
      </w:tabs>
      <w:ind w:left="1276" w:hanging="271"/>
      <w:jc w:val="both"/>
    </w:pPr>
    <w:rPr>
      <w:lang w:val="x-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  <w:lang w:val="x-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pPr>
      <w:ind w:left="283" w:hanging="283"/>
    </w:pPr>
  </w:style>
  <w:style w:type="character" w:styleId="Hipercze">
    <w:name w:val="Hyperlink"/>
    <w:uiPriority w:val="99"/>
    <w:qFormat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semiHidden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semiHidden/>
    <w:pPr>
      <w:numPr>
        <w:numId w:val="3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pPr>
      <w:ind w:left="200"/>
    </w:p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268"/>
        <w:tab w:val="right" w:leader="dot" w:pos="9062"/>
      </w:tabs>
      <w:spacing w:line="276" w:lineRule="auto"/>
      <w:ind w:left="2268" w:hanging="2268"/>
    </w:pPr>
    <w:rPr>
      <w:rFonts w:ascii="Calibri" w:hAnsi="Calibri"/>
      <w:b/>
      <w:bCs/>
      <w:i/>
      <w:iCs/>
      <w:noProof/>
      <w:sz w:val="24"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paragraph" w:customStyle="1" w:styleId="Nagwek40">
    <w:name w:val="Nag?—wek 4"/>
    <w:basedOn w:val="Normalny"/>
    <w:next w:val="Normalny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rPr>
      <w:lang w:val="x-none"/>
    </w:rPr>
  </w:style>
  <w:style w:type="character" w:customStyle="1" w:styleId="TekstprzypisudolnegoZnak">
    <w:name w:val="Tekst przypisu dolnego Znak"/>
    <w:aliases w:val="Podrozdział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lang w:val="x-none"/>
    </w:rPr>
  </w:style>
  <w:style w:type="character" w:customStyle="1" w:styleId="PlandokumentuZnak">
    <w:name w:val="Plan dokumentu Znak"/>
    <w:semiHidden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Cs w:val="24"/>
      <w:lang w:val="x-none" w:eastAsia="x-none"/>
    </w:rPr>
  </w:style>
  <w:style w:type="character" w:customStyle="1" w:styleId="TytuZnak">
    <w:name w:val="Tytuł Znak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</w:style>
  <w:style w:type="paragraph" w:styleId="Tekstdymka">
    <w:name w:val="Balloon Text"/>
    <w:basedOn w:val="Normalny"/>
    <w:semiHidden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semiHidden/>
    <w:pPr>
      <w:suppressAutoHyphens/>
    </w:pPr>
    <w:rPr>
      <w:lang w:val="x-none"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Obiekt,List Paragraph1,Asia 2  Akapit z listą,tekst normalny,Akapit z listą1,Nagłowek 3,Numerowanie,L1,Preambuła,Akapit z listą BS,Dot pt,F5 List Paragraph,Recommendation,List Paragraph11,lp1,maz_wyliczenie,opis dzialania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,Nagłowek 3 Znak,Numerowanie Znak,L1 Znak,Preambuła Znak,Akapit z listą BS Znak,Dot pt Znak,Recommendation Znak"/>
    <w:link w:val="Akapitzlist"/>
    <w:uiPriority w:val="34"/>
    <w:qFormat/>
    <w:rsid w:val="00B70ECD"/>
    <w:rPr>
      <w:sz w:val="22"/>
      <w:szCs w:val="22"/>
      <w:lang w:eastAsia="en-US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Lista2">
    <w:name w:val="List 2"/>
    <w:basedOn w:val="Normalny"/>
    <w:semiHidden/>
    <w:pPr>
      <w:ind w:left="566" w:hanging="283"/>
      <w:contextualSpacing/>
    </w:pPr>
  </w:style>
  <w:style w:type="character" w:customStyle="1" w:styleId="oznaczenie">
    <w:name w:val="oznaczenie"/>
    <w:basedOn w:val="Domylnaczcionkaakapitu"/>
  </w:style>
  <w:style w:type="paragraph" w:styleId="Zwykytekst">
    <w:name w:val="Plain Text"/>
    <w:basedOn w:val="Normalny"/>
    <w:semiHidden/>
    <w:rPr>
      <w:rFonts w:ascii="Courier New" w:hAnsi="Courier New"/>
      <w:lang w:val="x-non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qFormat/>
    <w:pPr>
      <w:jc w:val="both"/>
    </w:pPr>
    <w:rPr>
      <w:b/>
      <w:sz w:val="28"/>
      <w:lang w:val="x-none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pPr>
      <w:spacing w:after="80"/>
      <w:ind w:left="794" w:hanging="397"/>
      <w:jc w:val="both"/>
    </w:pPr>
    <w:rPr>
      <w:sz w:val="24"/>
      <w:lang w:val="x-none"/>
    </w:rPr>
  </w:style>
  <w:style w:type="character" w:customStyle="1" w:styleId="1111111Znak">
    <w:name w:val="1111111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pPr>
      <w:spacing w:after="80"/>
      <w:ind w:left="431" w:hanging="255"/>
      <w:jc w:val="both"/>
    </w:pPr>
    <w:rPr>
      <w:sz w:val="24"/>
      <w:lang w:val="x-none"/>
    </w:rPr>
  </w:style>
  <w:style w:type="character" w:customStyle="1" w:styleId="11111111ustZnak">
    <w:name w:val="11111111 us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suppressAutoHyphens w:val="0"/>
    </w:pPr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pPr>
      <w:widowControl w:val="0"/>
      <w:autoSpaceDE w:val="0"/>
      <w:autoSpaceDN w:val="0"/>
      <w:spacing w:before="24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Styl1Znak">
    <w:name w:val="Styl1 Znak"/>
    <w:link w:val="Styl1"/>
    <w:rsid w:val="00035327"/>
    <w:rPr>
      <w:rFonts w:ascii="Arial" w:eastAsia="Times New Roman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postbody">
    <w:name w:val="postbody"/>
    <w:basedOn w:val="Domylnaczcionkaakapitu"/>
  </w:style>
  <w:style w:type="paragraph" w:styleId="Poprawka">
    <w:name w:val="Revision"/>
    <w:hidden/>
    <w:semiHidden/>
    <w:rPr>
      <w:rFonts w:ascii="Times New Roman" w:eastAsia="Times New Roman" w:hAnsi="Times New Roman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18"/>
      <w:lang w:eastAsia="ar-SA"/>
    </w:rPr>
  </w:style>
  <w:style w:type="character" w:customStyle="1" w:styleId="HTML-wstpniesformatowanyZnak">
    <w:name w:val="HTML - wstępnie sformatowany Znak"/>
    <w:semiHidden/>
    <w:rPr>
      <w:rFonts w:ascii="Courier New" w:eastAsia="Times New Roman" w:hAnsi="Courier New"/>
      <w:color w:val="000000"/>
      <w:sz w:val="18"/>
      <w:lang w:eastAsia="ar-SA"/>
    </w:rPr>
  </w:style>
  <w:style w:type="paragraph" w:customStyle="1" w:styleId="Tekstpodstawowywcity0">
    <w:name w:val="Tekst podstawowy wci?ty"/>
    <w:basedOn w:val="Normalny"/>
    <w:pPr>
      <w:widowControl w:val="0"/>
      <w:suppressAutoHyphens/>
      <w:ind w:right="51"/>
      <w:jc w:val="both"/>
    </w:pPr>
    <w:rPr>
      <w:sz w:val="24"/>
      <w:lang w:eastAsia="ar-SA"/>
    </w:rPr>
  </w:style>
  <w:style w:type="paragraph" w:customStyle="1" w:styleId="Nagwekstronynieparzystej">
    <w:name w:val="Nagłówek strony nieparzystej"/>
    <w:basedOn w:val="Normalny"/>
    <w:next w:val="Nagwek"/>
    <w:pPr>
      <w:tabs>
        <w:tab w:val="center" w:pos="4536"/>
        <w:tab w:val="right" w:pos="9072"/>
      </w:tabs>
    </w:pPr>
    <w:rPr>
      <w:rFonts w:ascii="Arial" w:hAnsi="Arial"/>
      <w:b/>
      <w:sz w:val="32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customStyle="1" w:styleId="Bezodstpw1">
    <w:name w:val="Bez odstępów1"/>
    <w:pPr>
      <w:suppressAutoHyphens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Zwykytekst2">
    <w:name w:val="Zwykły tekst2"/>
    <w:basedOn w:val="Normalny"/>
    <w:pPr>
      <w:overflowPunct w:val="0"/>
      <w:autoSpaceDE w:val="0"/>
      <w:autoSpaceDN w:val="0"/>
      <w:adjustRightInd w:val="0"/>
    </w:pPr>
    <w:rPr>
      <w:rFonts w:ascii="Courier New" w:hAnsi="Courier New"/>
      <w:color w:val="000000"/>
    </w:rPr>
  </w:style>
  <w:style w:type="paragraph" w:customStyle="1" w:styleId="SIWZTektresc">
    <w:name w:val="SIWZ Tek tresc"/>
    <w:basedOn w:val="Normalny"/>
    <w:pPr>
      <w:spacing w:before="60" w:after="120"/>
      <w:jc w:val="both"/>
    </w:pPr>
    <w:rPr>
      <w:rFonts w:ascii="Arial" w:hAnsi="Arial"/>
      <w:sz w:val="22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rFonts w:ascii="Arial" w:hAnsi="Arial"/>
      <w:sz w:val="22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Tekstpodstawowy22">
    <w:name w:val="Tekst podstawowy 22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character" w:customStyle="1" w:styleId="WW8Num45z1">
    <w:name w:val="WW8Num45z1"/>
    <w:rPr>
      <w:rFonts w:ascii="Symbol" w:hAnsi="Symbol"/>
      <w:sz w:val="18"/>
      <w:szCs w:val="18"/>
    </w:rPr>
  </w:style>
  <w:style w:type="paragraph" w:customStyle="1" w:styleId="Kasia">
    <w:name w:val="Kasia"/>
    <w:basedOn w:val="Normalny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lstnum">
    <w:name w:val="lst_num"/>
    <w:basedOn w:val="Normalny"/>
    <w:pPr>
      <w:spacing w:after="288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nyWeb1">
    <w:name w:val="Normalny (Web)1"/>
    <w:basedOn w:val="Normalny"/>
    <w:pPr>
      <w:spacing w:before="100" w:after="100"/>
      <w:jc w:val="both"/>
    </w:pPr>
  </w:style>
  <w:style w:type="paragraph" w:customStyle="1" w:styleId="Tekstpodstawowy32">
    <w:name w:val="Tekst podstawowy 32"/>
    <w:basedOn w:val="Normalny"/>
    <w:rsid w:val="002E1C30"/>
    <w:pPr>
      <w:suppressAutoHyphens/>
    </w:pPr>
    <w:rPr>
      <w:sz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A0B37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l-PL"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EA0B37"/>
    <w:pPr>
      <w:ind w:left="1600"/>
    </w:pPr>
  </w:style>
  <w:style w:type="character" w:styleId="Pogrubienie">
    <w:name w:val="Strong"/>
    <w:uiPriority w:val="22"/>
    <w:qFormat/>
    <w:rsid w:val="004E7030"/>
    <w:rPr>
      <w:b/>
      <w:bCs/>
    </w:rPr>
  </w:style>
  <w:style w:type="paragraph" w:customStyle="1" w:styleId="STYLAGA">
    <w:name w:val="STYL AGA"/>
    <w:basedOn w:val="Normalny"/>
    <w:rsid w:val="007C5874"/>
    <w:pPr>
      <w:keepNext/>
      <w:suppressAutoHyphens/>
      <w:autoSpaceDN w:val="0"/>
      <w:spacing w:line="360" w:lineRule="auto"/>
      <w:jc w:val="both"/>
      <w:textAlignment w:val="baseline"/>
      <w:outlineLvl w:val="1"/>
    </w:pPr>
  </w:style>
  <w:style w:type="character" w:customStyle="1" w:styleId="FontStyle19">
    <w:name w:val="Font Style19"/>
    <w:uiPriority w:val="99"/>
    <w:rsid w:val="00F246C7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46C7"/>
    <w:rPr>
      <w:sz w:val="22"/>
      <w:szCs w:val="22"/>
      <w:lang w:eastAsia="en-US"/>
    </w:rPr>
  </w:style>
  <w:style w:type="paragraph" w:customStyle="1" w:styleId="Punktorp1">
    <w:name w:val="Punktor_p1"/>
    <w:basedOn w:val="Akapitzlist"/>
    <w:link w:val="Punktorp1Znak"/>
    <w:qFormat/>
    <w:rsid w:val="002E35D5"/>
    <w:pPr>
      <w:spacing w:before="60" w:after="60" w:line="240" w:lineRule="auto"/>
      <w:ind w:left="1135" w:hanging="284"/>
      <w:jc w:val="both"/>
    </w:pPr>
    <w:rPr>
      <w:rFonts w:ascii="Tahoma" w:hAnsi="Tahoma"/>
      <w:color w:val="000000"/>
    </w:rPr>
  </w:style>
  <w:style w:type="character" w:customStyle="1" w:styleId="Punktorp1Znak">
    <w:name w:val="Punktor_p1 Znak"/>
    <w:link w:val="Punktorp1"/>
    <w:rsid w:val="002E35D5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customStyle="1" w:styleId="ramka-txt">
    <w:name w:val="ramka-txt"/>
    <w:basedOn w:val="Normalny"/>
    <w:rsid w:val="00B320C7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rsid w:val="00AF7CF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">
    <w:name w:val="Tekst podstawowy wcięty1"/>
    <w:basedOn w:val="Normalny"/>
    <w:rsid w:val="001111D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paragraph" w:customStyle="1" w:styleId="Punktorp2">
    <w:name w:val="Punktor_p2"/>
    <w:basedOn w:val="Normalny"/>
    <w:link w:val="Punktorp2Znak"/>
    <w:qFormat/>
    <w:rsid w:val="00035327"/>
    <w:pPr>
      <w:numPr>
        <w:numId w:val="15"/>
      </w:numPr>
      <w:spacing w:before="60" w:after="60"/>
      <w:contextualSpacing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character" w:customStyle="1" w:styleId="Punktorp2Znak">
    <w:name w:val="Punktor_p2 Znak"/>
    <w:link w:val="Punktorp2"/>
    <w:rsid w:val="00035327"/>
    <w:rPr>
      <w:rFonts w:ascii="Tahoma" w:hAnsi="Tahoma"/>
      <w:color w:val="000000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035327"/>
    <w:pPr>
      <w:spacing w:before="60" w:after="60"/>
      <w:jc w:val="both"/>
    </w:pPr>
    <w:rPr>
      <w:rFonts w:ascii="Tahoma" w:eastAsia="Calibri" w:hAnsi="Tahoma"/>
      <w:color w:val="000000"/>
      <w:szCs w:val="22"/>
      <w:lang w:eastAsia="en-US"/>
    </w:rPr>
  </w:style>
  <w:style w:type="paragraph" w:customStyle="1" w:styleId="rdo">
    <w:name w:val="Źródło"/>
    <w:basedOn w:val="Normalny"/>
    <w:next w:val="Normalny"/>
    <w:qFormat/>
    <w:rsid w:val="00035327"/>
    <w:pPr>
      <w:spacing w:after="240"/>
      <w:contextualSpacing/>
      <w:jc w:val="both"/>
    </w:pPr>
    <w:rPr>
      <w:rFonts w:ascii="Tahoma" w:eastAsia="Calibri" w:hAnsi="Tahoma"/>
      <w:i/>
      <w:color w:val="000000"/>
      <w:sz w:val="16"/>
      <w:szCs w:val="16"/>
      <w:lang w:eastAsia="en-US"/>
    </w:rPr>
  </w:style>
  <w:style w:type="paragraph" w:customStyle="1" w:styleId="Tabelatytul">
    <w:name w:val="Tabela_tytul"/>
    <w:basedOn w:val="Wykrestytul"/>
    <w:link w:val="TabelatytulZnak"/>
    <w:qFormat/>
    <w:rsid w:val="00035327"/>
    <w:pPr>
      <w:tabs>
        <w:tab w:val="num" w:pos="360"/>
      </w:tabs>
    </w:pPr>
  </w:style>
  <w:style w:type="paragraph" w:customStyle="1" w:styleId="Wykrestytul">
    <w:name w:val="Wykres_tytul"/>
    <w:basedOn w:val="Rysunektytul"/>
    <w:link w:val="WykrestytulZnak"/>
    <w:qFormat/>
    <w:rsid w:val="00035327"/>
    <w:pPr>
      <w:numPr>
        <w:numId w:val="16"/>
      </w:numPr>
      <w:ind w:left="1134" w:hanging="1134"/>
    </w:pPr>
  </w:style>
  <w:style w:type="paragraph" w:customStyle="1" w:styleId="Rysunektytul">
    <w:name w:val="Rysunek_tytul"/>
    <w:basedOn w:val="Normalny"/>
    <w:next w:val="Normalny"/>
    <w:link w:val="RysunektytulZnak"/>
    <w:qFormat/>
    <w:rsid w:val="00035327"/>
    <w:pPr>
      <w:keepNext/>
      <w:numPr>
        <w:numId w:val="18"/>
      </w:numPr>
      <w:spacing w:before="240"/>
      <w:ind w:left="1134" w:hanging="1134"/>
    </w:pPr>
    <w:rPr>
      <w:rFonts w:ascii="Tahoma" w:eastAsia="Calibri" w:hAnsi="Tahoma"/>
      <w:b/>
      <w:iCs/>
      <w:color w:val="000000"/>
      <w:lang w:val="x-none" w:eastAsia="en-US"/>
    </w:rPr>
  </w:style>
  <w:style w:type="character" w:customStyle="1" w:styleId="RysunektytulZnak">
    <w:name w:val="Rysunek_tytul Znak"/>
    <w:link w:val="Rysunek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WykrestytulZnak">
    <w:name w:val="Wykres_tytul Znak"/>
    <w:basedOn w:val="RysunektytulZnak"/>
    <w:link w:val="Wykrestytul"/>
    <w:rsid w:val="00035327"/>
    <w:rPr>
      <w:rFonts w:ascii="Tahoma" w:hAnsi="Tahoma"/>
      <w:b/>
      <w:iCs/>
      <w:color w:val="000000"/>
      <w:lang w:val="x-none" w:eastAsia="en-US"/>
    </w:rPr>
  </w:style>
  <w:style w:type="character" w:customStyle="1" w:styleId="TabelatytulZnak">
    <w:name w:val="Tabela_tytul Znak"/>
    <w:link w:val="Tabelatytul"/>
    <w:rsid w:val="00035327"/>
    <w:rPr>
      <w:rFonts w:ascii="Tahoma" w:hAnsi="Tahoma"/>
      <w:b/>
      <w:iCs/>
      <w:color w:val="000000"/>
      <w:lang w:val="x-none" w:eastAsia="en-US"/>
    </w:rPr>
  </w:style>
  <w:style w:type="paragraph" w:styleId="Bibliografia">
    <w:name w:val="Bibliography"/>
    <w:basedOn w:val="Normalny"/>
    <w:next w:val="Normalny"/>
    <w:uiPriority w:val="37"/>
    <w:unhideWhenUsed/>
    <w:rsid w:val="00035327"/>
    <w:pPr>
      <w:spacing w:before="60" w:after="60"/>
      <w:ind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Wykres">
    <w:name w:val="Wykres"/>
    <w:basedOn w:val="Normalny"/>
    <w:next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">
    <w:name w:val="Tabela"/>
    <w:basedOn w:val="Normalny"/>
    <w:locked/>
    <w:rsid w:val="00035327"/>
    <w:pPr>
      <w:keepNext/>
      <w:spacing w:before="360" w:after="40"/>
      <w:ind w:firstLine="567"/>
    </w:pPr>
    <w:rPr>
      <w:rFonts w:ascii="Tahoma" w:eastAsia="Calibri" w:hAnsi="Tahoma"/>
      <w:b/>
      <w:iCs/>
      <w:color w:val="000000"/>
      <w:sz w:val="22"/>
      <w:szCs w:val="18"/>
      <w:lang w:eastAsia="en-US"/>
    </w:rPr>
  </w:style>
  <w:style w:type="paragraph" w:customStyle="1" w:styleId="Tabelanagwek">
    <w:name w:val="Tabela nagłówek"/>
    <w:basedOn w:val="Normalny"/>
    <w:link w:val="TabelanagwekZnak"/>
    <w:locked/>
    <w:rsid w:val="00035327"/>
    <w:pPr>
      <w:spacing w:before="60" w:after="60"/>
      <w:ind w:firstLine="567"/>
      <w:jc w:val="center"/>
    </w:pPr>
    <w:rPr>
      <w:rFonts w:ascii="Tahoma" w:eastAsia="Calibri" w:hAnsi="Tahoma"/>
      <w:b/>
      <w:color w:val="0D0D0D"/>
      <w:sz w:val="18"/>
      <w:szCs w:val="18"/>
      <w:lang w:val="x-none" w:eastAsia="en-US"/>
    </w:rPr>
  </w:style>
  <w:style w:type="character" w:customStyle="1" w:styleId="TabelanagwekZnak">
    <w:name w:val="Tabela nagłówek Znak"/>
    <w:link w:val="Tabelanagwek"/>
    <w:rsid w:val="00035327"/>
    <w:rPr>
      <w:rFonts w:ascii="Tahoma" w:eastAsia="Calibri" w:hAnsi="Tahoma" w:cs="Times New Roman"/>
      <w:b/>
      <w:color w:val="0D0D0D"/>
      <w:sz w:val="18"/>
      <w:szCs w:val="1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5327"/>
    <w:rPr>
      <w:rFonts w:ascii="Tahoma" w:eastAsia="Calibri" w:hAnsi="Tahoma" w:cs="Times New Roman"/>
      <w:color w:val="00000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327"/>
    <w:pPr>
      <w:ind w:firstLine="567"/>
      <w:jc w:val="both"/>
    </w:pPr>
    <w:rPr>
      <w:rFonts w:ascii="Tahoma" w:eastAsia="Calibri" w:hAnsi="Tahoma"/>
      <w:color w:val="000000"/>
      <w:sz w:val="22"/>
      <w:szCs w:val="22"/>
      <w:lang w:val="x-none" w:eastAsia="en-US"/>
    </w:rPr>
  </w:style>
  <w:style w:type="paragraph" w:customStyle="1" w:styleId="Tabelanaglowek">
    <w:name w:val="Tabela_naglowek"/>
    <w:basedOn w:val="Normalny"/>
    <w:link w:val="TabelanaglowekChar"/>
    <w:qFormat/>
    <w:locked/>
    <w:rsid w:val="00035327"/>
    <w:pPr>
      <w:keepNext/>
      <w:jc w:val="center"/>
    </w:pPr>
    <w:rPr>
      <w:rFonts w:ascii="Tahoma" w:eastAsia="Calibri" w:hAnsi="Tahoma"/>
      <w:b/>
      <w:bCs/>
      <w:color w:val="0D0D0D"/>
      <w:sz w:val="18"/>
      <w:szCs w:val="18"/>
      <w:lang w:val="x-none" w:eastAsia="en-US"/>
    </w:rPr>
  </w:style>
  <w:style w:type="character" w:customStyle="1" w:styleId="TabelanaglowekChar">
    <w:name w:val="Tabela_naglowek Char"/>
    <w:link w:val="Tabelanaglowek"/>
    <w:rsid w:val="00035327"/>
    <w:rPr>
      <w:rFonts w:ascii="Tahoma" w:eastAsia="Calibri" w:hAnsi="Tahoma" w:cs="Times New Roman"/>
      <w:b/>
      <w:bCs/>
      <w:color w:val="0D0D0D"/>
      <w:sz w:val="18"/>
      <w:szCs w:val="18"/>
      <w:lang w:eastAsia="en-US"/>
    </w:rPr>
  </w:style>
  <w:style w:type="table" w:customStyle="1" w:styleId="Styl2">
    <w:name w:val="Styl2"/>
    <w:basedOn w:val="Kolorowecieniowanieakcent6"/>
    <w:uiPriority w:val="99"/>
    <w:locked/>
    <w:rsid w:val="00035327"/>
    <w:tblPr/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035327"/>
    <w:pPr>
      <w:ind w:firstLine="567"/>
    </w:pPr>
    <w:rPr>
      <w:rFonts w:ascii="Tahoma" w:hAnsi="Tahoma"/>
      <w:color w:val="000000"/>
      <w:lang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WykresRysunek">
    <w:name w:val="Wykres_Rysunek"/>
    <w:basedOn w:val="Normalny"/>
    <w:link w:val="WykresRysunekZnak"/>
    <w:qFormat/>
    <w:rsid w:val="00035327"/>
    <w:pPr>
      <w:keepNext/>
      <w:jc w:val="both"/>
    </w:pPr>
    <w:rPr>
      <w:rFonts w:ascii="Tahoma" w:eastAsia="Calibri" w:hAnsi="Tahoma"/>
      <w:noProof/>
      <w:color w:val="000000"/>
      <w:sz w:val="22"/>
      <w:szCs w:val="22"/>
      <w:lang w:val="x-none" w:eastAsia="x-none"/>
    </w:rPr>
  </w:style>
  <w:style w:type="character" w:customStyle="1" w:styleId="WykresRysunekZnak">
    <w:name w:val="Wykres_Rysunek Znak"/>
    <w:link w:val="WykresRysunek"/>
    <w:rsid w:val="00035327"/>
    <w:rPr>
      <w:rFonts w:ascii="Tahoma" w:eastAsia="Calibri" w:hAnsi="Tahoma" w:cs="Times New Roman"/>
      <w:noProof/>
      <w:color w:val="000000"/>
      <w:sz w:val="22"/>
      <w:szCs w:val="22"/>
    </w:rPr>
  </w:style>
  <w:style w:type="paragraph" w:customStyle="1" w:styleId="Tabelatext">
    <w:name w:val="Tabela text"/>
    <w:basedOn w:val="Normalny"/>
    <w:link w:val="TabelatextZnak"/>
    <w:qFormat/>
    <w:rsid w:val="00035327"/>
    <w:pPr>
      <w:spacing w:before="60"/>
    </w:pPr>
    <w:rPr>
      <w:rFonts w:ascii="Tahoma" w:eastAsia="Calibri" w:hAnsi="Tahoma"/>
      <w:bCs/>
      <w:color w:val="000000"/>
      <w:szCs w:val="18"/>
      <w:lang w:val="x-none" w:eastAsia="en-US"/>
    </w:rPr>
  </w:style>
  <w:style w:type="character" w:customStyle="1" w:styleId="TabelatextZnak">
    <w:name w:val="Tabela text Znak"/>
    <w:link w:val="Tabelatext"/>
    <w:rsid w:val="00035327"/>
    <w:rPr>
      <w:rFonts w:ascii="Tahoma" w:eastAsia="Calibri" w:hAnsi="Tahoma" w:cs="Times New Roman"/>
      <w:bCs/>
      <w:color w:val="000000"/>
      <w:szCs w:val="18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035327"/>
    <w:pPr>
      <w:spacing w:before="60" w:after="100"/>
      <w:ind w:left="660" w:firstLine="567"/>
      <w:jc w:val="both"/>
    </w:pPr>
    <w:rPr>
      <w:rFonts w:ascii="Tahoma" w:eastAsia="Calibri" w:hAnsi="Tahoma"/>
      <w:color w:val="000000"/>
      <w:sz w:val="22"/>
      <w:szCs w:val="22"/>
      <w:lang w:eastAsia="en-US"/>
    </w:rPr>
  </w:style>
  <w:style w:type="paragraph" w:customStyle="1" w:styleId="Zdjcietytu">
    <w:name w:val="Zdjęcie_tytuł"/>
    <w:basedOn w:val="Normalny"/>
    <w:qFormat/>
    <w:rsid w:val="00035327"/>
    <w:pPr>
      <w:keepNext/>
      <w:numPr>
        <w:numId w:val="17"/>
      </w:numPr>
      <w:spacing w:before="240"/>
      <w:ind w:left="1134" w:hanging="1134"/>
    </w:pPr>
    <w:rPr>
      <w:rFonts w:ascii="Tahoma" w:eastAsia="Calibri" w:hAnsi="Tahoma"/>
      <w:b/>
      <w:iCs/>
      <w:color w:val="000000"/>
      <w:szCs w:val="18"/>
      <w:lang w:eastAsia="en-US"/>
    </w:rPr>
  </w:style>
  <w:style w:type="paragraph" w:customStyle="1" w:styleId="Tytu1">
    <w:name w:val="Tytuł 1"/>
    <w:basedOn w:val="Normalny"/>
    <w:next w:val="Tytu2"/>
    <w:qFormat/>
    <w:rsid w:val="00035327"/>
    <w:pPr>
      <w:keepNext/>
      <w:pageBreakBefore/>
      <w:spacing w:before="240" w:after="60" w:line="300" w:lineRule="auto"/>
      <w:jc w:val="center"/>
    </w:pPr>
    <w:rPr>
      <w:rFonts w:ascii="Tahoma" w:eastAsia="SimSun" w:hAnsi="Tahoma"/>
      <w:color w:val="000000"/>
      <w:sz w:val="24"/>
      <w:szCs w:val="22"/>
      <w:lang w:eastAsia="en-US"/>
    </w:rPr>
  </w:style>
  <w:style w:type="paragraph" w:customStyle="1" w:styleId="Tytu2">
    <w:name w:val="Tytuł 2"/>
    <w:basedOn w:val="Tytu1"/>
    <w:next w:val="Nagwek1"/>
    <w:qFormat/>
    <w:rsid w:val="00035327"/>
    <w:pPr>
      <w:keepLines/>
      <w:pageBreakBefore w:val="0"/>
      <w:spacing w:before="0" w:after="360"/>
    </w:pPr>
    <w:rPr>
      <w:b/>
    </w:rPr>
  </w:style>
  <w:style w:type="table" w:customStyle="1" w:styleId="TableGrid1">
    <w:name w:val="Table Grid1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Standardowy"/>
    <w:next w:val="Tabela-Siatka"/>
    <w:uiPriority w:val="39"/>
    <w:locked/>
    <w:rsid w:val="00035327"/>
    <w:pPr>
      <w:ind w:firstLine="567"/>
    </w:pPr>
    <w:rPr>
      <w:rFonts w:ascii="Tahoma" w:hAnsi="Tahoma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035327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ierozpoznanawzmianka1">
    <w:name w:val="Nierozpoznana wzmianka1"/>
    <w:uiPriority w:val="99"/>
    <w:semiHidden/>
    <w:unhideWhenUsed/>
    <w:rsid w:val="003D7B8A"/>
    <w:rPr>
      <w:color w:val="605E5C"/>
      <w:shd w:val="clear" w:color="auto" w:fill="E1DFDD"/>
    </w:rPr>
  </w:style>
  <w:style w:type="paragraph" w:customStyle="1" w:styleId="Tekstpodstawowy221">
    <w:name w:val="Tekst podstawowy 221"/>
    <w:rsid w:val="00461A48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11">
    <w:name w:val="Normalny (Web)11"/>
    <w:basedOn w:val="Normalny"/>
    <w:rsid w:val="00461A48"/>
    <w:pPr>
      <w:spacing w:before="100" w:after="100"/>
      <w:jc w:val="both"/>
    </w:pPr>
  </w:style>
  <w:style w:type="paragraph" w:customStyle="1" w:styleId="Akapitzlist21">
    <w:name w:val="Akapit z listą21"/>
    <w:basedOn w:val="Normalny"/>
    <w:rsid w:val="00461A48"/>
    <w:pPr>
      <w:suppressAutoHyphens/>
      <w:ind w:left="708"/>
    </w:pPr>
    <w:rPr>
      <w:rFonts w:eastAsia="Calibri"/>
      <w:sz w:val="24"/>
      <w:szCs w:val="24"/>
      <w:lang w:eastAsia="zh-CN"/>
    </w:rPr>
  </w:style>
  <w:style w:type="paragraph" w:customStyle="1" w:styleId="Tekstpodstawowywcity11">
    <w:name w:val="Tekst podstawowy wcięty11"/>
    <w:basedOn w:val="Normalny"/>
    <w:rsid w:val="00461A48"/>
    <w:pPr>
      <w:suppressAutoHyphens/>
      <w:ind w:left="540" w:hanging="540"/>
    </w:pPr>
    <w:rPr>
      <w:rFonts w:ascii="Arial" w:hAnsi="Arial" w:cs="Arial"/>
      <w:sz w:val="24"/>
      <w:szCs w:val="24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2B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AD67D8"/>
    <w:pPr>
      <w:suppressAutoHyphens/>
      <w:ind w:left="720"/>
      <w:contextualSpacing/>
    </w:pPr>
    <w:rPr>
      <w:lang w:eastAsia="ar-SA"/>
    </w:rPr>
  </w:style>
  <w:style w:type="paragraph" w:customStyle="1" w:styleId="Tekstpodstawowy23">
    <w:name w:val="Tekst podstawowy 23"/>
    <w:rsid w:val="00C7365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NormalnyWeb2">
    <w:name w:val="Normalny (Web)2"/>
    <w:basedOn w:val="Normalny"/>
    <w:rsid w:val="00C7365E"/>
    <w:pPr>
      <w:spacing w:before="100" w:after="100"/>
      <w:jc w:val="both"/>
    </w:pPr>
  </w:style>
  <w:style w:type="paragraph" w:customStyle="1" w:styleId="Tekstpodstawowy24">
    <w:name w:val="Tekst podstawowy 24"/>
    <w:rsid w:val="0061618E"/>
    <w:pPr>
      <w:widowControl w:val="0"/>
      <w:suppressAutoHyphens/>
      <w:spacing w:after="120" w:line="480" w:lineRule="auto"/>
    </w:pPr>
    <w:rPr>
      <w:rFonts w:eastAsia="Arial Unicode MS"/>
      <w:kern w:val="1"/>
      <w:sz w:val="22"/>
      <w:szCs w:val="22"/>
      <w:lang w:eastAsia="ar-SA"/>
    </w:rPr>
  </w:style>
  <w:style w:type="paragraph" w:customStyle="1" w:styleId="Akapitzlist3">
    <w:name w:val="Akapit z listą3"/>
    <w:rsid w:val="00AC653A"/>
    <w:pPr>
      <w:widowControl w:val="0"/>
      <w:suppressAutoHyphens/>
      <w:spacing w:line="276" w:lineRule="auto"/>
      <w:ind w:left="720"/>
    </w:pPr>
    <w:rPr>
      <w:rFonts w:eastAsia="Arial Unicode MS" w:cs="Calibri"/>
      <w:kern w:val="2"/>
      <w:sz w:val="22"/>
      <w:szCs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EEF"/>
    <w:rPr>
      <w:color w:val="605E5C"/>
      <w:shd w:val="clear" w:color="auto" w:fill="E1DFDD"/>
    </w:rPr>
  </w:style>
  <w:style w:type="table" w:styleId="Tabelalisty7kolorowa">
    <w:name w:val="List Table 7 Colorful"/>
    <w:basedOn w:val="Standardowy"/>
    <w:uiPriority w:val="52"/>
    <w:rsid w:val="00535FE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62CE2D3-82ED-4725-B5D0-B46113B59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47A99-EA49-4EDC-A65F-65688F2771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12418</TotalTime>
  <Pages>20</Pages>
  <Words>4809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>Microsoft</Company>
  <LinksUpToDate>false</LinksUpToDate>
  <CharactersWithSpaces>33602</CharactersWithSpaces>
  <SharedDoc>false</SharedDoc>
  <HLinks>
    <vt:vector size="288" baseType="variant">
      <vt:variant>
        <vt:i4>4587585</vt:i4>
      </vt:variant>
      <vt:variant>
        <vt:i4>291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5701754</vt:i4>
      </vt:variant>
      <vt:variant>
        <vt:i4>261</vt:i4>
      </vt:variant>
      <vt:variant>
        <vt:i4>0</vt:i4>
      </vt:variant>
      <vt:variant>
        <vt:i4>5</vt:i4>
      </vt:variant>
      <vt:variant>
        <vt:lpwstr>mailto:ug@ciezkowice.pl</vt:lpwstr>
      </vt:variant>
      <vt:variant>
        <vt:lpwstr/>
      </vt:variant>
      <vt:variant>
        <vt:i4>65609</vt:i4>
      </vt:variant>
      <vt:variant>
        <vt:i4>258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4784159</vt:i4>
      </vt:variant>
      <vt:variant>
        <vt:i4>252</vt:i4>
      </vt:variant>
      <vt:variant>
        <vt:i4>0</vt:i4>
      </vt:variant>
      <vt:variant>
        <vt:i4>5</vt:i4>
      </vt:variant>
      <vt:variant>
        <vt:lpwstr>https://youtu.be/nzBRiyLYPcQ</vt:lpwstr>
      </vt:variant>
      <vt:variant>
        <vt:lpwstr/>
      </vt:variant>
      <vt:variant>
        <vt:i4>3932187</vt:i4>
      </vt:variant>
      <vt:variant>
        <vt:i4>249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3932187</vt:i4>
      </vt:variant>
      <vt:variant>
        <vt:i4>246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65609</vt:i4>
      </vt:variant>
      <vt:variant>
        <vt:i4>243</vt:i4>
      </vt:variant>
      <vt:variant>
        <vt:i4>0</vt:i4>
      </vt:variant>
      <vt:variant>
        <vt:i4>5</vt:i4>
      </vt:variant>
      <vt:variant>
        <vt:lpwstr>http://www.bip.malopolska.pl/ugciezkowice</vt:lpwstr>
      </vt:variant>
      <vt:variant>
        <vt:lpwstr/>
      </vt:variant>
      <vt:variant>
        <vt:i4>2752576</vt:i4>
      </vt:variant>
      <vt:variant>
        <vt:i4>240</vt:i4>
      </vt:variant>
      <vt:variant>
        <vt:i4>0</vt:i4>
      </vt:variant>
      <vt:variant>
        <vt:i4>5</vt:i4>
      </vt:variant>
      <vt:variant>
        <vt:lpwstr>mailto:d.ziecina@ciezkowice.pl</vt:lpwstr>
      </vt:variant>
      <vt:variant>
        <vt:lpwstr/>
      </vt:variant>
      <vt:variant>
        <vt:i4>3932187</vt:i4>
      </vt:variant>
      <vt:variant>
        <vt:i4>237</vt:i4>
      </vt:variant>
      <vt:variant>
        <vt:i4>0</vt:i4>
      </vt:variant>
      <vt:variant>
        <vt:i4>5</vt:i4>
      </vt:variant>
      <vt:variant>
        <vt:lpwstr>mailto:przetargi@ciezkowice.pl</vt:lpwstr>
      </vt:variant>
      <vt:variant>
        <vt:lpwstr/>
      </vt:variant>
      <vt:variant>
        <vt:i4>1966130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_Toc14685500</vt:lpwstr>
      </vt:variant>
      <vt:variant>
        <vt:i4>1441851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_Toc14685499</vt:lpwstr>
      </vt:variant>
      <vt:variant>
        <vt:i4>1507387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_Toc14685498</vt:lpwstr>
      </vt:variant>
      <vt:variant>
        <vt:i4>1572923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_Toc14685497</vt:lpwstr>
      </vt:variant>
      <vt:variant>
        <vt:i4>1638459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_Toc14685496</vt:lpwstr>
      </vt:variant>
      <vt:variant>
        <vt:i4>1703995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_Toc14685495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_Toc14685494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_Toc14685493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_Toc14685492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_Toc14685491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_Toc14685490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_Toc14685489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_Toc14685488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_Toc14685487</vt:lpwstr>
      </vt:variant>
      <vt:variant>
        <vt:i4>1638458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_Toc14685486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_Toc14685485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_Toc14685484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_Toc14685483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_Toc14685482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_Toc14685481</vt:lpwstr>
      </vt:variant>
      <vt:variant>
        <vt:i4>2031674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_Toc14685480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_Toc14685479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_Toc14685478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_Toc14685477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_Toc14685476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_Toc14685475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_Toc14685474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_Toc14685473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_Toc14685472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_Toc14685471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_Toc14685470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_Toc14685469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_Toc14685468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_Toc14685467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_Toc14685466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_Toc14685465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_Toc14685464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_Toc14685463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_Toc14685462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subject/>
  <dc:creator>MSIT</dc:creator>
  <cp:keywords/>
  <dc:description/>
  <cp:lastModifiedBy>Dariusz Zięcina</cp:lastModifiedBy>
  <cp:revision>250</cp:revision>
  <cp:lastPrinted>2024-11-06T14:24:00Z</cp:lastPrinted>
  <dcterms:created xsi:type="dcterms:W3CDTF">2021-09-23T09:54:00Z</dcterms:created>
  <dcterms:modified xsi:type="dcterms:W3CDTF">2024-11-08T10:15:00Z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-664175683</vt:i4>
  </property>
</Properties>
</file>