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40" w:rsidRPr="00F27DDE" w:rsidRDefault="00AE6A40" w:rsidP="00AE6A40">
      <w:pPr>
        <w:rPr>
          <w:rFonts w:ascii="Tahoma" w:hAnsi="Tahoma"/>
          <w:color w:val="FF0000"/>
          <w:sz w:val="24"/>
          <w:szCs w:val="24"/>
          <w:lang w:eastAsia="zh-CN"/>
        </w:rPr>
      </w:pPr>
    </w:p>
    <w:p w:rsidR="00AE6A40" w:rsidRPr="00B245FA" w:rsidRDefault="00AE6A40" w:rsidP="00AE6A40">
      <w:pPr>
        <w:pStyle w:val="Standard"/>
        <w:jc w:val="right"/>
      </w:pPr>
      <w:r w:rsidRPr="00F27DDE">
        <w:rPr>
          <w:rFonts w:ascii="Georgia" w:hAnsi="Georgia"/>
          <w:b/>
          <w:color w:val="FF0000"/>
        </w:rPr>
        <w:t xml:space="preserve">     </w:t>
      </w:r>
      <w:r>
        <w:rPr>
          <w:rFonts w:ascii="Times New Roman" w:hAnsi="Times New Roman"/>
          <w:b/>
          <w:bCs/>
        </w:rPr>
        <w:t xml:space="preserve">Załącznik nr 4 do SWZ </w:t>
      </w:r>
    </w:p>
    <w:p w:rsidR="00AE6A40" w:rsidRPr="00A11C16" w:rsidRDefault="00AE6A40" w:rsidP="00AE6A40">
      <w:pPr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</w:p>
    <w:p w:rsidR="00AE6A40" w:rsidRDefault="00AE6A40" w:rsidP="00AE6A40">
      <w:pPr>
        <w:ind w:left="2124" w:firstLine="708"/>
        <w:rPr>
          <w:b/>
          <w:sz w:val="24"/>
          <w:szCs w:val="24"/>
        </w:rPr>
      </w:pPr>
      <w:r w:rsidRPr="005854F5">
        <w:rPr>
          <w:rFonts w:ascii="Georgia" w:hAnsi="Georgia"/>
          <w:b/>
          <w:sz w:val="24"/>
          <w:szCs w:val="24"/>
        </w:rPr>
        <w:t xml:space="preserve">     </w:t>
      </w:r>
      <w:r w:rsidRPr="005854F5"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TP     </w:t>
      </w:r>
      <w:r w:rsidR="00E04991">
        <w:rPr>
          <w:b/>
          <w:sz w:val="24"/>
          <w:szCs w:val="24"/>
        </w:rPr>
        <w:t>13</w:t>
      </w:r>
      <w:r w:rsidRPr="00DD7214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DD7214">
        <w:rPr>
          <w:b/>
          <w:sz w:val="24"/>
          <w:szCs w:val="24"/>
        </w:rPr>
        <w:t xml:space="preserve"> -… (wzór)</w:t>
      </w:r>
    </w:p>
    <w:p w:rsidR="00AE6A40" w:rsidRPr="005854F5" w:rsidRDefault="00AE6A40" w:rsidP="00AE6A40">
      <w:pPr>
        <w:ind w:left="2124" w:firstLine="708"/>
        <w:rPr>
          <w:b/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zawarta w Konstancinie - Jeziornie w dniu ……… 20</w:t>
      </w:r>
      <w:r w:rsidRPr="005854F5">
        <w:rPr>
          <w:sz w:val="24"/>
          <w:szCs w:val="24"/>
          <w:lang w:eastAsia="x-none"/>
        </w:rPr>
        <w:t>2</w:t>
      </w:r>
      <w:r>
        <w:rPr>
          <w:sz w:val="24"/>
          <w:szCs w:val="24"/>
          <w:lang w:eastAsia="x-none"/>
        </w:rPr>
        <w:t>4</w:t>
      </w:r>
      <w:r w:rsidRPr="005854F5">
        <w:rPr>
          <w:sz w:val="24"/>
          <w:szCs w:val="24"/>
          <w:lang w:val="x-none" w:eastAsia="x-none"/>
        </w:rPr>
        <w:t xml:space="preserve"> r., w trybie </w:t>
      </w:r>
      <w:r>
        <w:rPr>
          <w:sz w:val="24"/>
          <w:szCs w:val="24"/>
          <w:lang w:eastAsia="x-none"/>
        </w:rPr>
        <w:t>podstawowym</w:t>
      </w:r>
      <w:r w:rsidRPr="005854F5">
        <w:rPr>
          <w:sz w:val="24"/>
          <w:szCs w:val="24"/>
          <w:lang w:eastAsia="x-none"/>
        </w:rPr>
        <w:t>,</w:t>
      </w:r>
      <w:r w:rsidRPr="005854F5">
        <w:rPr>
          <w:sz w:val="24"/>
          <w:szCs w:val="24"/>
          <w:lang w:val="x-none" w:eastAsia="x-none"/>
        </w:rPr>
        <w:t xml:space="preserve"> zgodnie z art. </w:t>
      </w:r>
      <w:r>
        <w:rPr>
          <w:sz w:val="24"/>
          <w:szCs w:val="24"/>
          <w:lang w:eastAsia="x-none"/>
        </w:rPr>
        <w:t>275 pkt 1</w:t>
      </w:r>
      <w:r w:rsidRPr="00DD7214">
        <w:rPr>
          <w:sz w:val="24"/>
          <w:szCs w:val="24"/>
          <w:lang w:val="x-none" w:eastAsia="x-none"/>
        </w:rPr>
        <w:t xml:space="preserve"> ustawy</w:t>
      </w:r>
      <w:r w:rsidRPr="005854F5">
        <w:rPr>
          <w:sz w:val="24"/>
          <w:szCs w:val="24"/>
          <w:lang w:val="x-none" w:eastAsia="x-none"/>
        </w:rPr>
        <w:t xml:space="preserve"> z dnia </w:t>
      </w:r>
      <w:r w:rsidRPr="005854F5">
        <w:rPr>
          <w:sz w:val="24"/>
          <w:szCs w:val="24"/>
          <w:lang w:eastAsia="x-none"/>
        </w:rPr>
        <w:t>11 września 2019</w:t>
      </w:r>
      <w:r w:rsidRPr="005854F5">
        <w:rPr>
          <w:sz w:val="24"/>
          <w:szCs w:val="24"/>
          <w:lang w:val="x-none" w:eastAsia="x-none"/>
        </w:rPr>
        <w:t xml:space="preserve"> r., Prawo zamówień publicznych (Dz.U. 20</w:t>
      </w:r>
      <w:r>
        <w:rPr>
          <w:sz w:val="24"/>
          <w:szCs w:val="24"/>
          <w:lang w:eastAsia="x-none"/>
        </w:rPr>
        <w:t>23</w:t>
      </w:r>
      <w:r w:rsidRPr="005854F5">
        <w:rPr>
          <w:sz w:val="24"/>
          <w:szCs w:val="24"/>
          <w:lang w:val="x-none" w:eastAsia="x-none"/>
        </w:rPr>
        <w:t xml:space="preserve">, poz. </w:t>
      </w:r>
      <w:r>
        <w:rPr>
          <w:sz w:val="24"/>
          <w:szCs w:val="24"/>
          <w:lang w:eastAsia="x-none"/>
        </w:rPr>
        <w:t>1605)</w:t>
      </w:r>
      <w:r w:rsidRPr="005854F5">
        <w:rPr>
          <w:sz w:val="24"/>
          <w:szCs w:val="24"/>
          <w:lang w:val="x-none" w:eastAsia="x-none"/>
        </w:rPr>
        <w:t xml:space="preserve"> pomiędzy: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Pana Piotra Papaja – Prezesa Zarządu, </w:t>
      </w: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……………………………………..</w:t>
      </w:r>
    </w:p>
    <w:p w:rsidR="00AE6A40" w:rsidRPr="005854F5" w:rsidRDefault="00AE6A40" w:rsidP="00AE6A40">
      <w:pPr>
        <w:ind w:left="64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zwaną w treści Umowy „Zamawiającym”,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eastAsia="x-none"/>
        </w:rPr>
      </w:pPr>
      <w:r w:rsidRPr="005854F5">
        <w:rPr>
          <w:sz w:val="24"/>
          <w:szCs w:val="24"/>
          <w:lang w:val="x-none" w:eastAsia="x-none"/>
        </w:rPr>
        <w:t>a firmą:</w:t>
      </w:r>
      <w:r w:rsidRPr="005854F5">
        <w:rPr>
          <w:sz w:val="24"/>
          <w:szCs w:val="24"/>
          <w:lang w:eastAsia="x-none"/>
        </w:rPr>
        <w:t>……………</w:t>
      </w:r>
      <w:r>
        <w:rPr>
          <w:sz w:val="24"/>
          <w:szCs w:val="24"/>
          <w:lang w:eastAsia="x-none"/>
        </w:rPr>
        <w:t>………………………………………………………………………………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działającą na podstawie wpisu do Krajowego Rejestru Sądowego pod numerem................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reprezentowaną przez: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zwaną dalej „Wykonawcą”,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 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wybraną w trybie podstawowym, zgodnie z </w:t>
      </w:r>
      <w:r w:rsidRPr="00DD7214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275 pkt 1 </w:t>
      </w:r>
      <w:r w:rsidRPr="00DD7214">
        <w:rPr>
          <w:sz w:val="24"/>
          <w:szCs w:val="24"/>
        </w:rPr>
        <w:t>ustawy</w:t>
      </w:r>
      <w:r w:rsidRPr="005854F5">
        <w:rPr>
          <w:sz w:val="24"/>
          <w:szCs w:val="24"/>
        </w:rPr>
        <w:t xml:space="preserve"> z dnia 11 września 2019 r. – Prawo zamówień publicznych (Dz. U. z 2</w:t>
      </w:r>
      <w:r>
        <w:rPr>
          <w:sz w:val="24"/>
          <w:szCs w:val="24"/>
        </w:rPr>
        <w:t xml:space="preserve">023 r. nr 1605) </w:t>
      </w:r>
      <w:r w:rsidRPr="005854F5">
        <w:rPr>
          <w:sz w:val="24"/>
          <w:szCs w:val="24"/>
        </w:rPr>
        <w:t>zawarta została umowa następującej treści: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§1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PRZEDMIOT  UMOWY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</w:p>
    <w:p w:rsidR="00AE6A40" w:rsidRPr="005854F5" w:rsidRDefault="00AE6A40" w:rsidP="00AE6A40">
      <w:pPr>
        <w:jc w:val="center"/>
        <w:rPr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Przedmiotem umowy jest: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 xml:space="preserve">sprzedaż i dostawa do Zamawiającego  </w:t>
      </w:r>
      <w:r w:rsidRPr="005854F5">
        <w:rPr>
          <w:b/>
          <w:sz w:val="24"/>
          <w:szCs w:val="24"/>
        </w:rPr>
        <w:t>………………………………………. ……………………………………</w:t>
      </w:r>
      <w:r w:rsidRPr="005854F5">
        <w:rPr>
          <w:sz w:val="24"/>
          <w:szCs w:val="24"/>
        </w:rPr>
        <w:t xml:space="preserve">, szczegółowo opisanych wraz z podaniem ich wartości w załączniku Nr 1 do umowy,  </w:t>
      </w:r>
      <w:r w:rsidRPr="005854F5">
        <w:rPr>
          <w:spacing w:val="-3"/>
          <w:sz w:val="24"/>
          <w:szCs w:val="24"/>
        </w:rPr>
        <w:t>(zwanego w dalszej treści umowy przedmiotem umowy lub zestawem)</w:t>
      </w:r>
      <w:r w:rsidRPr="005854F5">
        <w:rPr>
          <w:b/>
          <w:spacing w:val="-3"/>
          <w:sz w:val="24"/>
          <w:szCs w:val="24"/>
        </w:rPr>
        <w:t>.</w:t>
      </w:r>
    </w:p>
    <w:p w:rsidR="00AE6A40" w:rsidRPr="00DD7214" w:rsidRDefault="00AE6A40" w:rsidP="00AE6A40">
      <w:pPr>
        <w:ind w:left="1416"/>
        <w:jc w:val="both"/>
        <w:rPr>
          <w:b/>
          <w:spacing w:val="-3"/>
          <w:sz w:val="24"/>
          <w:szCs w:val="24"/>
        </w:rPr>
      </w:pPr>
      <w:r w:rsidRPr="00DD7214">
        <w:rPr>
          <w:b/>
          <w:spacing w:val="-3"/>
          <w:sz w:val="24"/>
          <w:szCs w:val="24"/>
        </w:rPr>
        <w:t>Miejsce dostawy: Konstancin-Jeziorna, ul. Wierzejewskiego 12</w:t>
      </w:r>
      <w:r>
        <w:rPr>
          <w:b/>
          <w:spacing w:val="-3"/>
          <w:sz w:val="24"/>
          <w:szCs w:val="24"/>
        </w:rPr>
        <w:t>/ Pruszków, ul. Warsztatowa 1/ Warszawa, ul. Barska 16/20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>zainstalowanie i oddanie do eksploatacji przedmiotu umowy,</w:t>
      </w:r>
    </w:p>
    <w:p w:rsidR="00AE6A40" w:rsidRPr="0032738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27385">
        <w:rPr>
          <w:sz w:val="24"/>
          <w:szCs w:val="24"/>
        </w:rPr>
        <w:t xml:space="preserve">szkolenie personelu Zamawiającego w zakresie prawidłowej eksploatacji przedmiotu umowy, jeżeli użytkowanie sprzętu wymaga, zgodnie z deklaracją Wykonawcy, wcześniejszego przeszkolenia personelu 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5854F5">
        <w:rPr>
          <w:sz w:val="24"/>
          <w:szCs w:val="24"/>
        </w:rPr>
        <w:t xml:space="preserve">stosowne atesty, certyfikaty, zaświadczenia i dopuszczenia do stosowania, </w:t>
      </w:r>
      <w:r w:rsidRPr="005854F5">
        <w:rPr>
          <w:spacing w:val="-3"/>
          <w:sz w:val="24"/>
          <w:szCs w:val="24"/>
        </w:rPr>
        <w:t>a powyższą okoliczność Zamawiający przyjmuje i akceptuje.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 xml:space="preserve">Wykonawca  oświadcza, że parametry techniczne oraz wyposażenie przedmiotu umowy są zgodne  z ofertą złożoną do przetargu nr  </w:t>
      </w:r>
      <w:r w:rsidR="00E04991">
        <w:rPr>
          <w:sz w:val="24"/>
          <w:szCs w:val="24"/>
        </w:rPr>
        <w:t>TP 13</w:t>
      </w:r>
      <w:r w:rsidRPr="00DD721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DD7214">
        <w:rPr>
          <w:sz w:val="24"/>
          <w:szCs w:val="24"/>
        </w:rPr>
        <w:t xml:space="preserve"> </w:t>
      </w:r>
      <w:r w:rsidRPr="005854F5">
        <w:rPr>
          <w:sz w:val="24"/>
          <w:szCs w:val="24"/>
        </w:rPr>
        <w:t>z dnia ……………………..202</w:t>
      </w:r>
      <w:r>
        <w:rPr>
          <w:sz w:val="24"/>
          <w:szCs w:val="24"/>
        </w:rPr>
        <w:t>4</w:t>
      </w:r>
      <w:r w:rsidRPr="005854F5">
        <w:rPr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Oryginał oferty stanowi załącznik do umowy i został zdeponowany w siedzibie Zamawiającego.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zobowiązany jest do dokonania bezpłatnego szkolenia personelu Zamawiającego  w zakresie prawidłowej eksploatacji przedmiotu umowy.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2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sz w:val="24"/>
          <w:szCs w:val="24"/>
        </w:rPr>
      </w:pPr>
      <w:r w:rsidRPr="005854F5">
        <w:rPr>
          <w:sz w:val="24"/>
          <w:szCs w:val="24"/>
        </w:rPr>
        <w:t>WYNAGRODZENIE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transportu do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5854F5">
        <w:rPr>
          <w:rFonts w:eastAsia="Garamond"/>
          <w:b/>
          <w:sz w:val="24"/>
          <w:szCs w:val="24"/>
        </w:rPr>
        <w:t>Wykonawcę</w:t>
      </w:r>
      <w:r w:rsidRPr="005854F5">
        <w:rPr>
          <w:rFonts w:eastAsia="Garamond"/>
          <w:sz w:val="24"/>
          <w:szCs w:val="24"/>
        </w:rPr>
        <w:t xml:space="preserve"> i integralności ich treści.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5854F5">
        <w:rPr>
          <w:rFonts w:eastAsia="Garamond"/>
          <w:sz w:val="24"/>
          <w:szCs w:val="24"/>
        </w:rPr>
        <w:t>W celu zabezpieczenia autentyczności faktury i jej integralności   </w:t>
      </w:r>
      <w:r w:rsidRPr="005854F5">
        <w:rPr>
          <w:rFonts w:eastAsia="Garamond"/>
          <w:b/>
          <w:sz w:val="24"/>
          <w:szCs w:val="24"/>
        </w:rPr>
        <w:t xml:space="preserve">Wykonawca </w:t>
      </w:r>
      <w:r w:rsidRPr="005854F5">
        <w:rPr>
          <w:rFonts w:eastAsia="Garamond"/>
          <w:sz w:val="24"/>
          <w:szCs w:val="24"/>
        </w:rPr>
        <w:t>zobowiązuje się do przesyłania faktur z adresu</w:t>
      </w:r>
      <w:r w:rsidRPr="005854F5">
        <w:rPr>
          <w:rFonts w:eastAsia="Garamond"/>
          <w:b/>
          <w:sz w:val="24"/>
          <w:szCs w:val="24"/>
        </w:rPr>
        <w:t>:</w:t>
      </w:r>
      <w:r w:rsidRPr="005854F5">
        <w:rPr>
          <w:rFonts w:eastAsia="Garamond"/>
          <w:sz w:val="24"/>
          <w:szCs w:val="24"/>
        </w:rPr>
        <w:t xml:space="preserve"> </w:t>
      </w:r>
      <w:hyperlink r:id="rId5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……………………………,.</w:t>
        </w:r>
      </w:hyperlink>
      <w:r w:rsidRPr="005854F5">
        <w:rPr>
          <w:rFonts w:eastAsia="Garamond"/>
          <w:sz w:val="24"/>
          <w:szCs w:val="24"/>
        </w:rPr>
        <w:t xml:space="preserve"> na adres </w:t>
      </w:r>
      <w:r w:rsidRPr="005854F5">
        <w:rPr>
          <w:rFonts w:eastAsia="Garamond"/>
          <w:b/>
          <w:sz w:val="24"/>
          <w:szCs w:val="24"/>
        </w:rPr>
        <w:t>Zamawiającego</w:t>
      </w:r>
      <w:r w:rsidRPr="005854F5">
        <w:rPr>
          <w:rFonts w:eastAsia="Garamond"/>
          <w:sz w:val="24"/>
          <w:szCs w:val="24"/>
        </w:rPr>
        <w:t xml:space="preserve"> </w:t>
      </w:r>
      <w:hyperlink r:id="rId6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efaktura@stocer.pl</w:t>
        </w:r>
      </w:hyperlink>
      <w:r w:rsidRPr="005854F5">
        <w:rPr>
          <w:rFonts w:eastAsia="Garamond"/>
          <w:b/>
          <w:sz w:val="24"/>
          <w:szCs w:val="24"/>
        </w:rPr>
        <w:t xml:space="preserve"> </w:t>
      </w:r>
      <w:r w:rsidRPr="005854F5">
        <w:rPr>
          <w:rFonts w:eastAsia="Garamond"/>
          <w:sz w:val="24"/>
          <w:szCs w:val="24"/>
        </w:rPr>
        <w:t xml:space="preserve">albo  na adres skrzynki </w:t>
      </w:r>
      <w:r w:rsidRPr="005854F5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5854F5">
        <w:rPr>
          <w:rFonts w:eastAsia="Garamond"/>
          <w:b/>
          <w:sz w:val="24"/>
          <w:szCs w:val="24"/>
        </w:rPr>
        <w:t>Stocer</w:t>
      </w:r>
      <w:proofErr w:type="spellEnd"/>
      <w:r w:rsidRPr="005854F5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5854F5">
        <w:rPr>
          <w:rFonts w:eastAsia="Garamond"/>
          <w:sz w:val="24"/>
          <w:szCs w:val="24"/>
        </w:rPr>
        <w:t xml:space="preserve">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3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DOSTAWA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946C8B" w:rsidRDefault="00AE6A40" w:rsidP="00AE6A40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946C8B">
        <w:rPr>
          <w:sz w:val="24"/>
          <w:szCs w:val="24"/>
        </w:rPr>
        <w:lastRenderedPageBreak/>
        <w:t xml:space="preserve">Wykonawca  zobowiązany jest do oddania do eksploatacji przedmiotu umowy w terminie </w:t>
      </w:r>
      <w:r w:rsidRPr="00946C8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…………….2024</w:t>
      </w:r>
      <w:r w:rsidRPr="00946C8B">
        <w:rPr>
          <w:b/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Szczegółowy termin dostawy Wykonawca  uzgodni z Zamawiającym.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5854F5">
        <w:rPr>
          <w:sz w:val="24"/>
          <w:szCs w:val="24"/>
        </w:rPr>
        <w:t xml:space="preserve">Wykonawca  ponosi wszelkie koszty związane z transportem. 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4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PŁATNOŚCI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5854F5">
        <w:rPr>
          <w:b/>
          <w:color w:val="000000"/>
          <w:sz w:val="24"/>
          <w:szCs w:val="24"/>
        </w:rPr>
        <w:t>30 dni licząc od daty podpisania protokołu odbioru.</w:t>
      </w: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AE6A40" w:rsidRPr="005854F5" w:rsidRDefault="00AE6A40" w:rsidP="00AE6A40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5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 GWARANCJI</w:t>
      </w:r>
    </w:p>
    <w:p w:rsidR="00AE6A40" w:rsidRPr="005854F5" w:rsidRDefault="00AE6A40" w:rsidP="00AE6A40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Wykonawca gwarantuje, że dostarczony przedmiot umowy jest nowy,</w:t>
      </w:r>
      <w:r w:rsidRPr="005854F5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5854F5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5854F5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5854F5">
        <w:rPr>
          <w:color w:val="000000"/>
          <w:sz w:val="24"/>
          <w:szCs w:val="24"/>
        </w:rPr>
        <w:t>oraz, że zostanie zainstalowany bez żadnego uszczerbku.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udziela </w:t>
      </w:r>
      <w:r w:rsidRPr="005854F5">
        <w:rPr>
          <w:b/>
          <w:color w:val="000000"/>
          <w:sz w:val="24"/>
          <w:szCs w:val="24"/>
        </w:rPr>
        <w:t>…….. miesięcznej gwarancji</w:t>
      </w:r>
      <w:r w:rsidRPr="005854F5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zobowiązuje się do załatwienia wszelkich formalności związanych z ewentualną wymianą przedmiotu umowy lub jego podzespołu na nowy, jego wysyłką do naprawy gwarancyjnej i odbiorem, lub z importem części zamiennych, we własnym zakresie - bez udziału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Dostarczony towar może być rozpakowany jedynie przez przedstawicieli Wykonawcy.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w ramach udzielonej gwarancji odpowiada za braki ilościowe i jakościowe </w:t>
      </w:r>
      <w:r w:rsidRPr="005854F5">
        <w:rPr>
          <w:sz w:val="24"/>
          <w:szCs w:val="24"/>
        </w:rPr>
        <w:t>stwierdzone bezpośrednio po rozpakowaniu fabrycznych opakowań 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Gwarancją nie są objęte uszkodzenia i wady dostarczanego sprzętu wynikłe na skutek: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eksploatacji przez Zamawiającego niezgodnej z jego przeznaczeniem, niestosowania się Zamawiającego do instrukcji obsługi,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samowolnych napraw, przeróbek lub zmian konstrukcyjnych, dokonywanych przez Zamawiającego,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  <w:shd w:val="clear" w:color="auto" w:fill="FFFFFF"/>
        </w:rPr>
        <w:t xml:space="preserve">niewłaściwego użycia lub zaniedbania, </w:t>
      </w:r>
    </w:p>
    <w:p w:rsidR="00AE6A40" w:rsidRPr="005854F5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rFonts w:asciiTheme="minorHAnsi" w:hAnsiTheme="minorHAnsi" w:cs="Posterama"/>
          <w:bCs/>
          <w:sz w:val="24"/>
          <w:szCs w:val="24"/>
        </w:rPr>
      </w:pPr>
      <w:r w:rsidRPr="00B245FA">
        <w:rPr>
          <w:bCs/>
          <w:sz w:val="24"/>
          <w:szCs w:val="24"/>
        </w:rPr>
        <w:lastRenderedPageBreak/>
        <w:t>uszkodzeń mechanicznych, chemicznych lub termicznych, jak również powstałych wskutek zaistnienia siły wyższej, działania władz wojskowych lub cywilnych, pożarów, powodzi, zalania, strajków lub innych zaburzeń w pracy, wojny, buntów, i innych przyczyn pozostających poza racjonalną kontrolą Wykonawcy</w:t>
      </w:r>
      <w:r w:rsidRPr="005854F5">
        <w:rPr>
          <w:rFonts w:asciiTheme="minorHAnsi" w:hAnsiTheme="minorHAnsi" w:cs="Posterama"/>
          <w:bCs/>
          <w:sz w:val="24"/>
          <w:szCs w:val="24"/>
        </w:rPr>
        <w:t>.”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Gwarantowany czas usunięcia uszkodzenia wynosi:</w:t>
      </w:r>
    </w:p>
    <w:p w:rsidR="00AE6A40" w:rsidRPr="005854F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max. 7 dni roboczych dla napraw, które nie wymagają ściągania części zamiennych spoza granic Polski,</w:t>
      </w:r>
    </w:p>
    <w:p w:rsidR="00AE6A40" w:rsidRPr="0032738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max.  14 dni roboczych dla napraw, które wymagają ściągania części zamiennych spoza </w:t>
      </w:r>
      <w:r w:rsidRPr="00327385">
        <w:rPr>
          <w:sz w:val="24"/>
          <w:szCs w:val="24"/>
        </w:rPr>
        <w:t>granic Polski, licząc od momentu zgłoszenia awarii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Wykonawca, na czas naprawy, dostarczy Zamawiającemu sprzęt zastępczy, o </w:t>
      </w:r>
      <w:r w:rsidRPr="00327385">
        <w:rPr>
          <w:bCs/>
          <w:sz w:val="24"/>
          <w:szCs w:val="24"/>
        </w:rPr>
        <w:t xml:space="preserve">parametrach technicznych nie gorszych niż przedmiot umowy, jeśli czas naprawy przekracza czas określony w umowie/SWZ. </w:t>
      </w:r>
      <w:r w:rsidRPr="00327385">
        <w:rPr>
          <w:sz w:val="24"/>
          <w:szCs w:val="24"/>
        </w:rPr>
        <w:t>Jeżeli względy techniczne uniemożliwiają dostarczenie sprzętu zastępczego, Wykonawca usunie awarię w terminie nie dłuższym niż 48 godz. od zgłoszenia usterki.</w:t>
      </w:r>
    </w:p>
    <w:p w:rsidR="00AE6A40" w:rsidRPr="00327385" w:rsidRDefault="00AE6A40" w:rsidP="00AE6A40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Celem wykonania usług serwisowych personel Wykonawcy uzyska niczym nieograniczony dostęp do dostarczonego przedmiotu umowy w czasie pracy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AE6A40" w:rsidRPr="00327385" w:rsidRDefault="00AE6A40" w:rsidP="00AE6A40">
      <w:pPr>
        <w:pStyle w:val="Akapitzlist"/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color w:val="auto"/>
          <w:spacing w:val="-3"/>
          <w:sz w:val="24"/>
          <w:szCs w:val="24"/>
        </w:rPr>
      </w:pPr>
      <w:r w:rsidRPr="00327385">
        <w:rPr>
          <w:color w:val="auto"/>
          <w:spacing w:val="-3"/>
          <w:sz w:val="24"/>
          <w:szCs w:val="24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 od doręczenia zawiadomienia i zaproponować innego eksperta. Ostateczna decyzja co do wyboru eksperta będzie podjęta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6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B7418D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z w:val="24"/>
          <w:szCs w:val="24"/>
        </w:rPr>
        <w:t>POSTANOWIENIA DODATKOWE</w:t>
      </w:r>
    </w:p>
    <w:p w:rsidR="00AE6A40" w:rsidRPr="005854F5" w:rsidRDefault="00AE6A40" w:rsidP="00AE6A40">
      <w:pPr>
        <w:keepNext/>
        <w:keepLines/>
        <w:spacing w:before="480" w:after="1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AE6A40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7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POSTANOWIENIA KOŃCOWE</w:t>
      </w:r>
    </w:p>
    <w:p w:rsidR="00AE6A40" w:rsidRPr="00327385" w:rsidRDefault="00AE6A40" w:rsidP="00AE6A40">
      <w:pPr>
        <w:jc w:val="center"/>
        <w:rPr>
          <w:spacing w:val="-3"/>
          <w:sz w:val="24"/>
          <w:szCs w:val="24"/>
        </w:rPr>
      </w:pPr>
    </w:p>
    <w:p w:rsidR="00AE6A40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lastRenderedPageBreak/>
        <w:t>W przypadku, gdy Wykonawca ze swojej winy opóźnia się z terminem dostawy, określonym w § 3 ust. 1, Zamawiającemu przysługuje prawo naliczenia kary umownej w wysokości 0,2 % wynagrodzenia umownego należnego za dostarczony towar netto za każdy dzień zwłoki.</w:t>
      </w:r>
    </w:p>
    <w:p w:rsidR="00AE6A40" w:rsidRPr="00BD1CE9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BD1CE9">
        <w:rPr>
          <w:spacing w:val="-3"/>
          <w:sz w:val="24"/>
          <w:szCs w:val="24"/>
        </w:rPr>
        <w:t xml:space="preserve">W przypadku poniesienia przez Zamawiającego szkody na skutek nie wykonywania bądź nienależytego wykonywania umowy przez Wykonawcę, przekraczającej wysokość kar umownych, Zamawiający ma prawo dochodzić odszkodowania od Wykonawcy z tytułu poniesionej szkody rzeczywistej z zastrzeżeniem, że odpowiedzialność Wykonawcy jest ograniczona do wysokości wynagrodzenia brutto określonego w </w:t>
      </w:r>
      <w:r w:rsidRPr="00BD1CE9">
        <w:rPr>
          <w:rFonts w:ascii="Calibri" w:hAnsi="Calibri" w:cs="Calibri"/>
          <w:spacing w:val="-3"/>
          <w:sz w:val="24"/>
          <w:szCs w:val="24"/>
        </w:rPr>
        <w:t>§</w:t>
      </w:r>
      <w:r w:rsidRPr="00BD1CE9">
        <w:rPr>
          <w:spacing w:val="-3"/>
          <w:sz w:val="24"/>
          <w:szCs w:val="24"/>
        </w:rPr>
        <w:t xml:space="preserve"> 2 ust. 1 umowy.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 odstąpienia przez Wykonawcę od wykonania niniejszej umowy lub  postanowień niniejszej umowy z przyczyn nie będących po stronie Zamawiającego, bądź odstąpienia Zamawiającego od umowy z przyczyn będących po stronie Wykonawcy, Wykonawca zapłaci Zamawiającemu karę umowną w wysokości 10 % wynagrodzenia umownego  netto.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AE6A40" w:rsidRPr="005854F5" w:rsidRDefault="00AE6A40" w:rsidP="00AE6A40">
      <w:p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4</w:t>
      </w:r>
      <w:r w:rsidRPr="005854F5">
        <w:rPr>
          <w:sz w:val="24"/>
          <w:szCs w:val="24"/>
          <w:vertAlign w:val="superscript"/>
        </w:rPr>
        <w:t>1</w:t>
      </w:r>
      <w:r w:rsidRPr="005854F5">
        <w:rPr>
          <w:sz w:val="24"/>
          <w:szCs w:val="24"/>
        </w:rPr>
        <w:t>.  Maksymalna wysokość kar umownych jaką Strony mogą dochodzić na podstawie umowy wynosi 10% wynagrodzenia umownego netto.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spacing w:val="-3"/>
          <w:sz w:val="22"/>
          <w:szCs w:val="22"/>
        </w:rPr>
      </w:pPr>
      <w:r w:rsidRPr="005854F5">
        <w:rPr>
          <w:sz w:val="22"/>
          <w:szCs w:val="22"/>
        </w:rPr>
        <w:t>Strony nie są odpowiedzialne za naruszenie obowiązków wynikających z Umowy w przypadku, gdy wyłączną przyczyną naruszenia jest działanie siły wyższej.</w:t>
      </w:r>
      <w:r w:rsidRPr="005854F5">
        <w:rPr>
          <w:spacing w:val="-3"/>
          <w:sz w:val="22"/>
          <w:szCs w:val="22"/>
        </w:rPr>
        <w:t xml:space="preserve"> </w:t>
      </w:r>
      <w:r w:rsidRPr="005854F5">
        <w:rPr>
          <w:sz w:val="22"/>
          <w:szCs w:val="22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5854F5">
        <w:rPr>
          <w:b/>
          <w:sz w:val="22"/>
          <w:szCs w:val="22"/>
        </w:rPr>
        <w:t xml:space="preserve"> </w:t>
      </w:r>
      <w:r w:rsidRPr="005854F5">
        <w:rPr>
          <w:sz w:val="22"/>
          <w:szCs w:val="22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 xml:space="preserve">W przypadku opóźnienia realizacji Umowy z powodu wystąpienia siły wyższej, Zamawiający odstąpi od naliczania kar umownych. 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AE6A40" w:rsidRPr="005854F5" w:rsidRDefault="00AE6A40" w:rsidP="00AE6A40">
      <w:pPr>
        <w:tabs>
          <w:tab w:val="left" w:pos="284"/>
        </w:tabs>
        <w:rPr>
          <w:color w:val="000000"/>
          <w:spacing w:val="-3"/>
          <w:sz w:val="24"/>
          <w:szCs w:val="24"/>
        </w:rPr>
      </w:pPr>
    </w:p>
    <w:p w:rsidR="00AE6A40" w:rsidRPr="00AE6A40" w:rsidRDefault="00AE6A40" w:rsidP="00AE6A40">
      <w:pPr>
        <w:rPr>
          <w:b/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ab/>
        <w:t xml:space="preserve">   </w:t>
      </w:r>
      <w:r w:rsidRPr="005854F5">
        <w:rPr>
          <w:b/>
          <w:color w:val="000000"/>
          <w:spacing w:val="-3"/>
          <w:sz w:val="24"/>
          <w:szCs w:val="24"/>
        </w:rPr>
        <w:t xml:space="preserve">Wykonawca   </w:t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AE6A40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  <w:r w:rsidRPr="005854F5">
        <w:rPr>
          <w:bCs/>
          <w:sz w:val="24"/>
          <w:szCs w:val="24"/>
        </w:rPr>
        <w:t>Pieczęć Zamawiającego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DOTYCZY UMOWY NR (umowa z wykonawcą)………… z dnia ……………………………..</w:t>
      </w:r>
    </w:p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A - DOSTAWA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>……………………………………………………</w:t>
      </w:r>
      <w:r w:rsidRPr="005854F5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Wartość brutto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B - MONTAŻ I PIERWSZE URUCHOMIENIE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Opisane w części A wyroby </w:t>
      </w:r>
      <w:r w:rsidRPr="005854F5">
        <w:rPr>
          <w:b/>
          <w:sz w:val="24"/>
          <w:szCs w:val="24"/>
        </w:rPr>
        <w:t>wymagały*/nie wymagały*</w:t>
      </w:r>
      <w:r w:rsidRPr="005854F5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AE6A40" w:rsidRPr="005854F5" w:rsidTr="006E5301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AE6A40" w:rsidRPr="005854F5" w:rsidTr="006E5301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pierwszego uruchomienia.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Stwierdzam, że wszystkie w/w urządzenia zostały uruchomione i działają bez zarzutu.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C - SZKOLENIE PERSONELU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szkolenia personelu.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D - ODBIÓR KOŃCOWY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Stwierdzono</w:t>
      </w:r>
      <w:r w:rsidRPr="005854F5">
        <w:rPr>
          <w:b/>
          <w:bCs/>
          <w:sz w:val="24"/>
          <w:szCs w:val="24"/>
        </w:rPr>
        <w:t xml:space="preserve"> terminowe*/nieterminowe*</w:t>
      </w:r>
      <w:r w:rsidRPr="005854F5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>Opóźnienie Wykonawcy podlegające naliczeniu kar umownych wynosi ............. dni.</w:t>
      </w: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</w:p>
    <w:p w:rsidR="00100113" w:rsidRDefault="00100113"/>
    <w:sectPr w:rsidR="0010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9"/>
    <w:rsid w:val="00100113"/>
    <w:rsid w:val="00262BB9"/>
    <w:rsid w:val="00AE6A40"/>
    <w:rsid w:val="00E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88A-0A06-446B-B875-F60F939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AE6A40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AE6A40"/>
    <w:rPr>
      <w:rFonts w:eastAsia="Times New Roman" w:cs="Posterama"/>
      <w:bCs/>
      <w:color w:val="00B050"/>
      <w:lang w:eastAsia="pl-PL"/>
    </w:rPr>
  </w:style>
  <w:style w:type="paragraph" w:customStyle="1" w:styleId="Standard">
    <w:name w:val="Standard"/>
    <w:rsid w:val="00AE6A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AE6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2299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3</cp:revision>
  <dcterms:created xsi:type="dcterms:W3CDTF">2024-02-21T09:16:00Z</dcterms:created>
  <dcterms:modified xsi:type="dcterms:W3CDTF">2024-03-08T12:53:00Z</dcterms:modified>
</cp:coreProperties>
</file>