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5B4E9" w14:textId="77777777" w:rsidR="003D1DA2" w:rsidRDefault="003D1DA2" w:rsidP="008865BD">
      <w:pPr>
        <w:spacing w:line="360" w:lineRule="auto"/>
        <w:jc w:val="center"/>
        <w:rPr>
          <w:b/>
          <w:bCs/>
          <w:sz w:val="36"/>
          <w:szCs w:val="36"/>
          <w:u w:val="single"/>
          <w:lang w:val="pl-PL"/>
        </w:rPr>
      </w:pPr>
      <w:r>
        <w:rPr>
          <w:b/>
          <w:bCs/>
          <w:sz w:val="36"/>
          <w:szCs w:val="36"/>
          <w:u w:val="single"/>
          <w:lang w:val="pl-PL"/>
        </w:rPr>
        <w:t xml:space="preserve">SPECYFIKACJA WARUNKÓW ZAMÓWIENIA </w:t>
      </w:r>
    </w:p>
    <w:p w14:paraId="6AFA506B" w14:textId="77777777" w:rsidR="003D1DA2" w:rsidRDefault="003D1DA2" w:rsidP="003D1DA2">
      <w:pPr>
        <w:spacing w:before="40" w:line="360" w:lineRule="auto"/>
        <w:jc w:val="center"/>
        <w:rPr>
          <w:b/>
          <w:caps/>
          <w:sz w:val="28"/>
          <w:szCs w:val="28"/>
          <w:lang w:val="pl-PL"/>
        </w:rPr>
      </w:pPr>
      <w:r>
        <w:rPr>
          <w:b/>
          <w:caps/>
          <w:sz w:val="28"/>
          <w:szCs w:val="28"/>
          <w:lang w:val="pl-PL"/>
        </w:rPr>
        <w:t>zAMAWIAJĄCY:</w:t>
      </w:r>
    </w:p>
    <w:p w14:paraId="1FEC09CA" w14:textId="77777777" w:rsidR="003D1DA2" w:rsidRDefault="003D1DA2" w:rsidP="003D1DA2">
      <w:pPr>
        <w:autoSpaceDE w:val="0"/>
        <w:jc w:val="center"/>
        <w:rPr>
          <w:rFonts w:eastAsia="Arial Unicode MS"/>
          <w:b/>
          <w:bCs/>
          <w:sz w:val="28"/>
          <w:szCs w:val="28"/>
          <w:lang w:val="pl-PL"/>
        </w:rPr>
      </w:pPr>
      <w:r>
        <w:rPr>
          <w:b/>
          <w:bCs/>
          <w:sz w:val="28"/>
          <w:szCs w:val="28"/>
          <w:lang w:val="pl-PL"/>
        </w:rPr>
        <w:t>Zarząd Dróg Powiatowych w Trzebnicy</w:t>
      </w:r>
    </w:p>
    <w:p w14:paraId="3D405A08" w14:textId="77777777" w:rsidR="003D1DA2" w:rsidRDefault="003D1DA2" w:rsidP="003D1DA2">
      <w:pPr>
        <w:jc w:val="center"/>
        <w:rPr>
          <w:rFonts w:eastAsia="Arial Unicode MS"/>
          <w:b/>
          <w:bCs/>
          <w:sz w:val="28"/>
          <w:szCs w:val="28"/>
          <w:lang w:val="pl-PL"/>
        </w:rPr>
      </w:pPr>
      <w:r>
        <w:rPr>
          <w:rFonts w:eastAsia="Arial Unicode MS"/>
          <w:b/>
          <w:bCs/>
          <w:sz w:val="28"/>
          <w:szCs w:val="28"/>
          <w:lang w:val="pl-PL"/>
        </w:rPr>
        <w:t>ul. Łączna 1c</w:t>
      </w:r>
    </w:p>
    <w:p w14:paraId="68CAC1F7" w14:textId="77777777" w:rsidR="003D1DA2" w:rsidRDefault="003D1DA2" w:rsidP="003D1DA2">
      <w:pPr>
        <w:jc w:val="center"/>
        <w:rPr>
          <w:rFonts w:eastAsia="Arial Unicode MS"/>
          <w:b/>
          <w:bCs/>
          <w:sz w:val="28"/>
          <w:szCs w:val="28"/>
          <w:lang w:val="pl-PL"/>
        </w:rPr>
      </w:pPr>
      <w:r>
        <w:rPr>
          <w:rFonts w:eastAsia="Arial Unicode MS"/>
          <w:b/>
          <w:bCs/>
          <w:sz w:val="28"/>
          <w:szCs w:val="28"/>
          <w:lang w:val="pl-PL"/>
        </w:rPr>
        <w:t>55-100 Trzebnica</w:t>
      </w:r>
    </w:p>
    <w:p w14:paraId="4580117F" w14:textId="77777777" w:rsidR="003D1DA2" w:rsidRDefault="003D1DA2" w:rsidP="003D1DA2">
      <w:pPr>
        <w:jc w:val="center"/>
        <w:rPr>
          <w:rFonts w:eastAsia="Arial Unicode MS"/>
          <w:b/>
          <w:bCs/>
          <w:sz w:val="28"/>
          <w:szCs w:val="28"/>
          <w:lang w:val="pl-PL"/>
        </w:rPr>
      </w:pPr>
    </w:p>
    <w:p w14:paraId="5D2C1D23" w14:textId="77777777" w:rsidR="003D1DA2" w:rsidRDefault="003D1DA2" w:rsidP="003D1DA2">
      <w:pPr>
        <w:jc w:val="center"/>
        <w:rPr>
          <w:b/>
          <w:bCs/>
          <w:sz w:val="28"/>
          <w:szCs w:val="28"/>
          <w:lang w:val="pl-PL"/>
        </w:rPr>
      </w:pPr>
      <w:r>
        <w:rPr>
          <w:b/>
          <w:bCs/>
          <w:sz w:val="28"/>
          <w:szCs w:val="28"/>
          <w:lang w:val="pl-P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2021 r. poz. 1129) – dalej p.z.p. na dostawy dla zadania pn.:</w:t>
      </w:r>
    </w:p>
    <w:p w14:paraId="0066A60E" w14:textId="77777777" w:rsidR="003D1DA2" w:rsidRDefault="003D1DA2" w:rsidP="003D1DA2">
      <w:pPr>
        <w:jc w:val="center"/>
        <w:rPr>
          <w:b/>
          <w:bCs/>
          <w:sz w:val="28"/>
          <w:szCs w:val="28"/>
          <w:lang w:val="pl-PL"/>
        </w:rPr>
      </w:pPr>
    </w:p>
    <w:p w14:paraId="7CFD0E7F" w14:textId="03365000" w:rsidR="003D1DA2" w:rsidRPr="00720E92" w:rsidRDefault="003D1DA2" w:rsidP="003D1DA2">
      <w:pPr>
        <w:rPr>
          <w:rFonts w:eastAsia="Arial"/>
          <w:b/>
          <w:bCs/>
          <w:color w:val="000000"/>
          <w:sz w:val="30"/>
          <w:szCs w:val="30"/>
          <w:lang w:val="pl-PL"/>
        </w:rPr>
      </w:pPr>
      <w:bookmarkStart w:id="0" w:name="_Hlk85540392"/>
      <w:r w:rsidRPr="00720E92">
        <w:rPr>
          <w:rFonts w:eastAsia="Arial"/>
          <w:b/>
          <w:bCs/>
          <w:color w:val="000000"/>
          <w:sz w:val="30"/>
          <w:szCs w:val="30"/>
          <w:lang w:val="pl-PL"/>
        </w:rPr>
        <w:t>Wykonanie usług przy zimowym utrzymaniu dróg wojewódzkich na terenie Powiatu Trzebnickiego  w sezonie zimowym 202</w:t>
      </w:r>
      <w:r w:rsidR="00176E43">
        <w:rPr>
          <w:rFonts w:eastAsia="Arial"/>
          <w:b/>
          <w:bCs/>
          <w:color w:val="000000"/>
          <w:sz w:val="30"/>
          <w:szCs w:val="30"/>
          <w:lang w:val="pl-PL"/>
        </w:rPr>
        <w:t>2</w:t>
      </w:r>
      <w:r w:rsidRPr="00720E92">
        <w:rPr>
          <w:rFonts w:eastAsia="Arial"/>
          <w:b/>
          <w:bCs/>
          <w:color w:val="000000"/>
          <w:sz w:val="30"/>
          <w:szCs w:val="30"/>
          <w:lang w:val="pl-PL"/>
        </w:rPr>
        <w:t>/202</w:t>
      </w:r>
      <w:r w:rsidR="00176E43">
        <w:rPr>
          <w:rFonts w:eastAsia="Arial"/>
          <w:b/>
          <w:bCs/>
          <w:color w:val="000000"/>
          <w:sz w:val="30"/>
          <w:szCs w:val="30"/>
          <w:lang w:val="pl-PL"/>
        </w:rPr>
        <w:t>3</w:t>
      </w:r>
      <w:r w:rsidRPr="00720E92">
        <w:rPr>
          <w:rFonts w:eastAsia="Arial"/>
          <w:b/>
          <w:bCs/>
          <w:color w:val="000000"/>
          <w:sz w:val="30"/>
          <w:szCs w:val="30"/>
          <w:lang w:val="pl-PL"/>
        </w:rPr>
        <w:t xml:space="preserve">  z podziałem na zadania: </w:t>
      </w:r>
    </w:p>
    <w:p w14:paraId="13220CCF" w14:textId="76610CDB" w:rsidR="003D1DA2" w:rsidRPr="00720E92" w:rsidRDefault="003D1DA2" w:rsidP="003D1DA2">
      <w:pPr>
        <w:rPr>
          <w:rFonts w:eastAsia="Arial"/>
          <w:b/>
          <w:bCs/>
          <w:color w:val="000000"/>
          <w:sz w:val="30"/>
          <w:szCs w:val="30"/>
          <w:lang w:val="pl-PL"/>
        </w:rPr>
      </w:pPr>
      <w:r w:rsidRPr="00720E92">
        <w:rPr>
          <w:rFonts w:eastAsia="Arial"/>
          <w:b/>
          <w:bCs/>
          <w:color w:val="000000"/>
          <w:sz w:val="30"/>
          <w:szCs w:val="30"/>
          <w:lang w:val="pl-PL"/>
        </w:rPr>
        <w:t>zadanie nr 1 - zwalczanie śliskości i odśnieżanie drogi wojewódzkiej nr 340  - czas pracy 200 godz. i całomiesięczny dyżur,</w:t>
      </w:r>
    </w:p>
    <w:p w14:paraId="1C522E01" w14:textId="1E2CA72E" w:rsidR="003D1DA2" w:rsidRPr="00720E92" w:rsidRDefault="003D1DA2" w:rsidP="003D1DA2">
      <w:pPr>
        <w:rPr>
          <w:rFonts w:eastAsia="Arial"/>
          <w:b/>
          <w:bCs/>
          <w:color w:val="000000"/>
          <w:sz w:val="30"/>
          <w:szCs w:val="30"/>
          <w:lang w:val="pl-PL"/>
        </w:rPr>
      </w:pPr>
      <w:r w:rsidRPr="00720E92">
        <w:rPr>
          <w:rFonts w:eastAsia="Arial"/>
          <w:b/>
          <w:bCs/>
          <w:color w:val="000000"/>
          <w:sz w:val="30"/>
          <w:szCs w:val="30"/>
          <w:lang w:val="pl-PL"/>
        </w:rPr>
        <w:t>zadanie nr 2 - zwalczanie śliskości i odśnieżanie dróg wojewódzkich: nr 342 i nr 340 - czas pracy 200 godz. i całomiesięczny dyżur</w:t>
      </w:r>
      <w:r w:rsidR="00473453">
        <w:rPr>
          <w:rFonts w:eastAsia="Arial"/>
          <w:b/>
          <w:bCs/>
          <w:color w:val="000000"/>
          <w:sz w:val="30"/>
          <w:szCs w:val="30"/>
          <w:lang w:val="pl-PL"/>
        </w:rPr>
        <w:t>.</w:t>
      </w:r>
    </w:p>
    <w:bookmarkEnd w:id="0"/>
    <w:p w14:paraId="0547AF85" w14:textId="77777777" w:rsidR="008865BD" w:rsidRDefault="008865BD" w:rsidP="008865BD">
      <w:pPr>
        <w:rPr>
          <w:b/>
          <w:bCs/>
          <w:sz w:val="24"/>
          <w:szCs w:val="24"/>
          <w:lang w:val="pl-PL"/>
        </w:rPr>
      </w:pPr>
      <w:r>
        <w:rPr>
          <w:b/>
          <w:bCs/>
          <w:sz w:val="24"/>
          <w:szCs w:val="24"/>
          <w:lang w:val="pl-PL"/>
        </w:rPr>
        <w:t>Uwaga:</w:t>
      </w:r>
    </w:p>
    <w:p w14:paraId="2A2525A9" w14:textId="77777777" w:rsidR="008865BD" w:rsidRPr="008865BD" w:rsidRDefault="008865BD" w:rsidP="008865BD">
      <w:pPr>
        <w:rPr>
          <w:lang w:val="pl-PL"/>
        </w:rPr>
      </w:pPr>
      <w:r>
        <w:rPr>
          <w:b/>
          <w:bCs/>
          <w:sz w:val="24"/>
          <w:szCs w:val="24"/>
          <w:lang w:val="pl-PL"/>
        </w:rPr>
        <w:t xml:space="preserve">      Podany powyżej </w:t>
      </w:r>
      <w:r w:rsidRPr="00F02FF3">
        <w:rPr>
          <w:b/>
          <w:bCs/>
          <w:sz w:val="24"/>
          <w:szCs w:val="24"/>
          <w:lang w:val="pl-PL"/>
        </w:rPr>
        <w:t>czas pracy jest szacunkowy.</w:t>
      </w:r>
    </w:p>
    <w:p w14:paraId="6E227B8A" w14:textId="77777777" w:rsidR="008865BD" w:rsidRDefault="008865BD" w:rsidP="003D1DA2">
      <w:pPr>
        <w:rPr>
          <w:rFonts w:eastAsia="Arial"/>
          <w:b/>
          <w:bCs/>
          <w:color w:val="000000"/>
          <w:sz w:val="32"/>
          <w:szCs w:val="32"/>
          <w:lang w:val="pl-PL"/>
        </w:rPr>
      </w:pPr>
    </w:p>
    <w:p w14:paraId="3BEA5159" w14:textId="77777777" w:rsidR="003D1DA2" w:rsidRDefault="003D1DA2" w:rsidP="003D1DA2">
      <w:pPr>
        <w:rPr>
          <w:rFonts w:eastAsia="Arial" w:cs="Arial"/>
          <w:b/>
          <w:bCs/>
          <w:color w:val="000000"/>
          <w:sz w:val="24"/>
          <w:szCs w:val="24"/>
          <w:lang w:val="pl-PL"/>
        </w:rPr>
      </w:pPr>
    </w:p>
    <w:p w14:paraId="19404F41" w14:textId="77777777" w:rsidR="00176E43" w:rsidRDefault="00176E43" w:rsidP="00176E43">
      <w:pPr>
        <w:pStyle w:val="Standard"/>
        <w:rPr>
          <w:rFonts w:eastAsia="Arial"/>
          <w:b/>
          <w:bCs/>
          <w:color w:val="FF0000"/>
        </w:rPr>
      </w:pPr>
      <w:r>
        <w:rPr>
          <w:rFonts w:eastAsia="Arial"/>
          <w:b/>
          <w:bCs/>
          <w:color w:val="FF0000"/>
        </w:rPr>
        <w:t>Postępowanie prowadzone jest przy użyciu środków komunikacji elektronicznej.</w:t>
      </w:r>
    </w:p>
    <w:p w14:paraId="5075C905" w14:textId="77777777" w:rsidR="00176E43" w:rsidRDefault="00176E43" w:rsidP="00176E43">
      <w:pPr>
        <w:pStyle w:val="Standard"/>
        <w:rPr>
          <w:rFonts w:eastAsia="Arial"/>
          <w:b/>
          <w:bCs/>
          <w:color w:val="FF0000"/>
        </w:rPr>
      </w:pPr>
    </w:p>
    <w:p w14:paraId="064152DC" w14:textId="51ADB343" w:rsidR="00176E43" w:rsidRDefault="00176E43" w:rsidP="00176E43">
      <w:pPr>
        <w:pStyle w:val="Standard"/>
        <w:rPr>
          <w:rFonts w:eastAsia="Arial"/>
          <w:b/>
          <w:bCs/>
        </w:rPr>
      </w:pPr>
      <w:r>
        <w:rPr>
          <w:rFonts w:eastAsia="Arial"/>
          <w:b/>
          <w:bCs/>
          <w:color w:val="FF0000"/>
        </w:rPr>
        <w:t xml:space="preserve">Postępowanie prowadzone jest pod linkiem: </w:t>
      </w:r>
      <w:hyperlink r:id="rId7" w:history="1">
        <w:r w:rsidRPr="00C63625">
          <w:rPr>
            <w:rStyle w:val="Hipercze"/>
            <w:rFonts w:eastAsia="Arial"/>
            <w:b/>
            <w:bCs/>
          </w:rPr>
          <w:t>https://platformazakupowa.pl/pn/drogi_trzebnica</w:t>
        </w:r>
      </w:hyperlink>
    </w:p>
    <w:p w14:paraId="0FC2E124" w14:textId="77777777" w:rsidR="00176E43" w:rsidRDefault="00176E43" w:rsidP="00176E43">
      <w:pPr>
        <w:pStyle w:val="Standard"/>
        <w:rPr>
          <w:rFonts w:eastAsia="Arial"/>
          <w:b/>
          <w:bCs/>
          <w:color w:val="FF0000"/>
        </w:rPr>
      </w:pPr>
    </w:p>
    <w:p w14:paraId="4CEB04C3" w14:textId="77777777" w:rsidR="003D1DA2" w:rsidRDefault="003D1DA2" w:rsidP="003D1DA2">
      <w:pPr>
        <w:rPr>
          <w:rFonts w:eastAsia="Arial" w:cs="Arial"/>
          <w:b/>
          <w:bCs/>
          <w:color w:val="000000"/>
          <w:sz w:val="24"/>
          <w:szCs w:val="24"/>
          <w:lang w:val="pl-PL"/>
        </w:rPr>
      </w:pPr>
    </w:p>
    <w:p w14:paraId="6F2287BA" w14:textId="4E209FAF" w:rsidR="003D1DA2" w:rsidRDefault="003D1DA2" w:rsidP="003D1DA2">
      <w:pPr>
        <w:spacing w:line="360" w:lineRule="auto"/>
        <w:ind w:left="-20"/>
        <w:jc w:val="center"/>
        <w:rPr>
          <w:b/>
          <w:bCs/>
          <w:sz w:val="24"/>
          <w:szCs w:val="24"/>
          <w:lang w:val="pl-PL"/>
        </w:rPr>
      </w:pPr>
      <w:r>
        <w:rPr>
          <w:b/>
          <w:bCs/>
          <w:sz w:val="24"/>
          <w:szCs w:val="24"/>
          <w:lang w:val="pl-PL"/>
        </w:rPr>
        <w:t>Znak sprawy: DTiZP/200/</w:t>
      </w:r>
      <w:r w:rsidR="004A359F">
        <w:rPr>
          <w:b/>
          <w:bCs/>
          <w:sz w:val="24"/>
          <w:szCs w:val="24"/>
          <w:lang w:val="pl-PL"/>
        </w:rPr>
        <w:t>20</w:t>
      </w:r>
      <w:r>
        <w:rPr>
          <w:b/>
          <w:bCs/>
          <w:sz w:val="24"/>
          <w:szCs w:val="24"/>
          <w:lang w:val="pl-PL"/>
        </w:rPr>
        <w:t>/202</w:t>
      </w:r>
      <w:r w:rsidR="00176E43">
        <w:rPr>
          <w:b/>
          <w:bCs/>
          <w:sz w:val="24"/>
          <w:szCs w:val="24"/>
          <w:lang w:val="pl-PL"/>
        </w:rPr>
        <w:t>2</w:t>
      </w:r>
    </w:p>
    <w:p w14:paraId="1ABDD113" w14:textId="77777777" w:rsidR="003D1DA2" w:rsidRDefault="003D1DA2" w:rsidP="003D1DA2">
      <w:pPr>
        <w:spacing w:line="360" w:lineRule="auto"/>
        <w:ind w:left="-20"/>
        <w:jc w:val="center"/>
        <w:rPr>
          <w:b/>
          <w:bCs/>
          <w:sz w:val="32"/>
          <w:szCs w:val="32"/>
          <w:lang w:val="pl-PL"/>
        </w:rPr>
      </w:pPr>
    </w:p>
    <w:p w14:paraId="7F0A8BF5" w14:textId="0C69A956" w:rsidR="003D1DA2" w:rsidRDefault="003D1DA2" w:rsidP="003D1DA2">
      <w:pPr>
        <w:jc w:val="center"/>
        <w:rPr>
          <w:rFonts w:eastAsia="Arial" w:cs="Arial"/>
          <w:b/>
          <w:bCs/>
          <w:color w:val="000000"/>
          <w:sz w:val="24"/>
          <w:szCs w:val="24"/>
          <w:lang w:val="pl-PL"/>
        </w:rPr>
      </w:pPr>
      <w:r>
        <w:rPr>
          <w:rFonts w:eastAsia="Arial" w:cs="Arial"/>
          <w:b/>
          <w:bCs/>
          <w:color w:val="000000"/>
          <w:sz w:val="24"/>
          <w:szCs w:val="24"/>
          <w:lang w:val="pl-PL"/>
        </w:rPr>
        <w:t xml:space="preserve">Trzebnica </w:t>
      </w:r>
      <w:r w:rsidR="00473453">
        <w:rPr>
          <w:rFonts w:eastAsia="Arial" w:cs="Arial"/>
          <w:b/>
          <w:bCs/>
          <w:color w:val="000000"/>
          <w:sz w:val="24"/>
          <w:szCs w:val="24"/>
          <w:lang w:val="pl-PL"/>
        </w:rPr>
        <w:t>1</w:t>
      </w:r>
      <w:r w:rsidR="006608A8">
        <w:rPr>
          <w:rFonts w:eastAsia="Arial" w:cs="Arial"/>
          <w:b/>
          <w:bCs/>
          <w:color w:val="000000"/>
          <w:sz w:val="24"/>
          <w:szCs w:val="24"/>
          <w:lang w:val="pl-PL"/>
        </w:rPr>
        <w:t>2</w:t>
      </w:r>
      <w:r>
        <w:rPr>
          <w:rFonts w:eastAsia="Arial" w:cs="Arial"/>
          <w:b/>
          <w:bCs/>
          <w:color w:val="000000"/>
          <w:sz w:val="24"/>
          <w:szCs w:val="24"/>
          <w:lang w:val="pl-PL"/>
        </w:rPr>
        <w:t>.</w:t>
      </w:r>
      <w:r w:rsidR="00473453">
        <w:rPr>
          <w:rFonts w:eastAsia="Arial" w:cs="Arial"/>
          <w:b/>
          <w:bCs/>
          <w:color w:val="000000"/>
          <w:sz w:val="24"/>
          <w:szCs w:val="24"/>
          <w:lang w:val="pl-PL"/>
        </w:rPr>
        <w:t>10</w:t>
      </w:r>
      <w:r>
        <w:rPr>
          <w:rFonts w:eastAsia="Arial" w:cs="Arial"/>
          <w:b/>
          <w:bCs/>
          <w:color w:val="000000"/>
          <w:sz w:val="24"/>
          <w:szCs w:val="24"/>
          <w:lang w:val="pl-PL"/>
        </w:rPr>
        <w:t>.202</w:t>
      </w:r>
      <w:r w:rsidR="00176E43">
        <w:rPr>
          <w:rFonts w:eastAsia="Arial" w:cs="Arial"/>
          <w:b/>
          <w:bCs/>
          <w:color w:val="000000"/>
          <w:sz w:val="24"/>
          <w:szCs w:val="24"/>
          <w:lang w:val="pl-PL"/>
        </w:rPr>
        <w:t>2</w:t>
      </w:r>
      <w:r>
        <w:rPr>
          <w:rFonts w:eastAsia="Arial" w:cs="Arial"/>
          <w:b/>
          <w:bCs/>
          <w:color w:val="000000"/>
          <w:sz w:val="24"/>
          <w:szCs w:val="24"/>
          <w:lang w:val="pl-PL"/>
        </w:rPr>
        <w:t xml:space="preserve"> r</w:t>
      </w:r>
    </w:p>
    <w:p w14:paraId="52A82FD6" w14:textId="77777777" w:rsidR="003D1DA2" w:rsidRDefault="003D1DA2" w:rsidP="003D1DA2">
      <w:pPr>
        <w:rPr>
          <w:rFonts w:eastAsia="Arial" w:cs="Arial"/>
          <w:b/>
          <w:bCs/>
          <w:color w:val="000000"/>
          <w:sz w:val="24"/>
          <w:szCs w:val="24"/>
          <w:lang w:val="pl-PL"/>
        </w:rPr>
      </w:pPr>
    </w:p>
    <w:p w14:paraId="19400C12" w14:textId="77777777" w:rsidR="003D1DA2" w:rsidRDefault="003D1DA2" w:rsidP="003D1DA2">
      <w:pPr>
        <w:rPr>
          <w:rFonts w:eastAsia="Arial" w:cs="Arial"/>
          <w:b/>
          <w:bCs/>
          <w:color w:val="000000"/>
          <w:sz w:val="24"/>
          <w:szCs w:val="24"/>
          <w:lang w:val="pl-PL"/>
        </w:rPr>
      </w:pPr>
    </w:p>
    <w:p w14:paraId="491BD486" w14:textId="77777777" w:rsidR="003D1DA2" w:rsidRDefault="003D1DA2" w:rsidP="003D1DA2">
      <w:pPr>
        <w:rPr>
          <w:rFonts w:eastAsia="Arial" w:cs="Arial"/>
          <w:b/>
          <w:bCs/>
          <w:color w:val="000000"/>
          <w:sz w:val="24"/>
          <w:szCs w:val="24"/>
          <w:lang w:val="pl-PL"/>
        </w:rPr>
      </w:pPr>
      <w:r>
        <w:rPr>
          <w:rFonts w:eastAsia="Arial" w:cs="Arial"/>
          <w:b/>
          <w:bCs/>
          <w:color w:val="000000"/>
          <w:sz w:val="24"/>
          <w:szCs w:val="24"/>
          <w:lang w:val="pl-PL"/>
        </w:rPr>
        <w:t xml:space="preserve">                                                                                               </w:t>
      </w:r>
    </w:p>
    <w:p w14:paraId="4BB4E52E" w14:textId="77777777" w:rsidR="003D1DA2" w:rsidRDefault="003D1DA2" w:rsidP="003D1DA2">
      <w:pPr>
        <w:rPr>
          <w:rFonts w:eastAsia="Arial" w:cs="Arial"/>
          <w:b/>
          <w:bCs/>
          <w:color w:val="000000"/>
          <w:sz w:val="24"/>
          <w:szCs w:val="24"/>
          <w:lang w:val="pl-PL"/>
        </w:rPr>
      </w:pPr>
      <w:r>
        <w:rPr>
          <w:rFonts w:eastAsia="Arial" w:cs="Arial"/>
          <w:b/>
          <w:bCs/>
          <w:color w:val="000000"/>
          <w:sz w:val="24"/>
          <w:szCs w:val="24"/>
          <w:lang w:val="pl-PL"/>
        </w:rPr>
        <w:t xml:space="preserve">                                                                                                       Zatwierdzam:</w:t>
      </w:r>
    </w:p>
    <w:p w14:paraId="75C90101" w14:textId="340BBBB2" w:rsidR="003D1DA2" w:rsidRDefault="003D1DA2" w:rsidP="003D1DA2">
      <w:pPr>
        <w:rPr>
          <w:rFonts w:eastAsia="Arial" w:cs="Arial"/>
          <w:b/>
          <w:bCs/>
          <w:color w:val="000000"/>
          <w:sz w:val="24"/>
          <w:szCs w:val="24"/>
          <w:lang w:val="pl-PL"/>
        </w:rPr>
      </w:pPr>
    </w:p>
    <w:p w14:paraId="5856AEEF" w14:textId="15D122AD" w:rsidR="00397EF4" w:rsidRDefault="00397EF4" w:rsidP="003D1DA2">
      <w:pPr>
        <w:rPr>
          <w:rFonts w:eastAsia="Arial" w:cs="Arial"/>
          <w:b/>
          <w:bCs/>
          <w:color w:val="000000"/>
          <w:sz w:val="24"/>
          <w:szCs w:val="24"/>
          <w:lang w:val="pl-PL"/>
        </w:rPr>
      </w:pPr>
    </w:p>
    <w:p w14:paraId="132C0A5C" w14:textId="77777777" w:rsidR="00D95EF1" w:rsidRDefault="00D95EF1" w:rsidP="003D1DA2">
      <w:pPr>
        <w:rPr>
          <w:rFonts w:eastAsia="Arial" w:cs="Arial"/>
          <w:b/>
          <w:bCs/>
          <w:color w:val="000000"/>
          <w:sz w:val="24"/>
          <w:szCs w:val="24"/>
          <w:lang w:val="pl-PL"/>
        </w:rPr>
      </w:pPr>
    </w:p>
    <w:p w14:paraId="3B3887C3" w14:textId="3982B50F" w:rsidR="00720E92" w:rsidRDefault="00720E92" w:rsidP="003D1DA2">
      <w:pPr>
        <w:rPr>
          <w:rFonts w:ascii="Tahoma" w:hAnsi="Tahoma" w:cs="Tahoma"/>
          <w:b/>
          <w:bCs/>
          <w:sz w:val="18"/>
          <w:szCs w:val="18"/>
          <w:lang w:val="pl-PL"/>
        </w:rPr>
      </w:pPr>
    </w:p>
    <w:p w14:paraId="6668CCB9" w14:textId="5D82D1F6" w:rsidR="00473453" w:rsidRDefault="00473453" w:rsidP="003D1DA2">
      <w:pPr>
        <w:rPr>
          <w:rFonts w:ascii="Tahoma" w:hAnsi="Tahoma" w:cs="Tahoma"/>
          <w:b/>
          <w:bCs/>
          <w:sz w:val="18"/>
          <w:szCs w:val="18"/>
          <w:lang w:val="pl-PL"/>
        </w:rPr>
      </w:pPr>
    </w:p>
    <w:p w14:paraId="7EBDB4C3" w14:textId="4ECC9A58" w:rsidR="00473453" w:rsidRDefault="00473453" w:rsidP="003D1DA2">
      <w:pPr>
        <w:rPr>
          <w:rFonts w:ascii="Tahoma" w:hAnsi="Tahoma" w:cs="Tahoma"/>
          <w:b/>
          <w:bCs/>
          <w:sz w:val="18"/>
          <w:szCs w:val="18"/>
          <w:lang w:val="pl-PL"/>
        </w:rPr>
      </w:pPr>
    </w:p>
    <w:p w14:paraId="1A4A0567" w14:textId="24BDF552" w:rsidR="00473453" w:rsidRDefault="00473453" w:rsidP="003D1DA2">
      <w:pPr>
        <w:rPr>
          <w:rFonts w:ascii="Tahoma" w:hAnsi="Tahoma" w:cs="Tahoma"/>
          <w:b/>
          <w:bCs/>
          <w:sz w:val="18"/>
          <w:szCs w:val="18"/>
          <w:lang w:val="pl-PL"/>
        </w:rPr>
      </w:pPr>
    </w:p>
    <w:p w14:paraId="26790768" w14:textId="77777777" w:rsidR="00473453" w:rsidRDefault="00473453" w:rsidP="003D1DA2">
      <w:pPr>
        <w:rPr>
          <w:rFonts w:ascii="Tahoma" w:hAnsi="Tahoma" w:cs="Tahoma"/>
          <w:b/>
          <w:bCs/>
          <w:sz w:val="18"/>
          <w:szCs w:val="18"/>
          <w:lang w:val="pl-PL"/>
        </w:rPr>
      </w:pPr>
    </w:p>
    <w:p w14:paraId="02BD1C2F" w14:textId="0C1DF89A" w:rsidR="003D1DA2" w:rsidRPr="00D95EF1" w:rsidRDefault="003D1DA2" w:rsidP="003D1DA2">
      <w:pPr>
        <w:rPr>
          <w:sz w:val="24"/>
          <w:szCs w:val="24"/>
          <w:lang w:val="pl-PL"/>
        </w:rPr>
      </w:pPr>
      <w:r w:rsidRPr="00D95EF1">
        <w:rPr>
          <w:b/>
          <w:bCs/>
          <w:sz w:val="24"/>
          <w:szCs w:val="24"/>
          <w:lang w:val="pl-PL"/>
        </w:rPr>
        <w:lastRenderedPageBreak/>
        <w:t>I.</w:t>
      </w:r>
      <w:r w:rsidR="00473453">
        <w:rPr>
          <w:b/>
          <w:bCs/>
          <w:sz w:val="24"/>
          <w:szCs w:val="24"/>
          <w:lang w:val="pl-PL"/>
        </w:rPr>
        <w:t xml:space="preserve"> </w:t>
      </w:r>
      <w:r w:rsidRPr="00D95EF1">
        <w:rPr>
          <w:b/>
          <w:bCs/>
          <w:sz w:val="24"/>
          <w:szCs w:val="24"/>
          <w:lang w:val="pl-PL"/>
        </w:rPr>
        <w:t xml:space="preserve">NAZWA ORAZ ADRES ZAMAWIAJĄCEGO:                          </w:t>
      </w:r>
    </w:p>
    <w:p w14:paraId="2BEEF079" w14:textId="77777777" w:rsidR="003D1DA2" w:rsidRPr="00D95EF1" w:rsidRDefault="003D1DA2" w:rsidP="003D1DA2">
      <w:pPr>
        <w:autoSpaceDE w:val="0"/>
        <w:rPr>
          <w:sz w:val="24"/>
          <w:szCs w:val="24"/>
          <w:lang w:val="pl-PL"/>
        </w:rPr>
      </w:pPr>
      <w:r w:rsidRPr="00D95EF1">
        <w:rPr>
          <w:sz w:val="24"/>
          <w:szCs w:val="24"/>
          <w:lang w:val="pl-PL"/>
        </w:rPr>
        <w:t>Zamawiającym jest Zarząd Dróg Powiatowych w Trzebnicy</w:t>
      </w:r>
    </w:p>
    <w:p w14:paraId="088C0AAF" w14:textId="77777777" w:rsidR="003D1DA2" w:rsidRPr="00D95EF1" w:rsidRDefault="003D1DA2" w:rsidP="003D1DA2">
      <w:pPr>
        <w:spacing w:line="360" w:lineRule="auto"/>
        <w:rPr>
          <w:sz w:val="24"/>
          <w:szCs w:val="24"/>
          <w:lang w:val="pl-PL"/>
        </w:rPr>
      </w:pPr>
      <w:r w:rsidRPr="00D95EF1">
        <w:rPr>
          <w:sz w:val="24"/>
          <w:szCs w:val="24"/>
          <w:lang w:val="pl-PL"/>
        </w:rPr>
        <w:t>ul. Łączna 1c, 55-100 Trzebnica</w:t>
      </w:r>
    </w:p>
    <w:p w14:paraId="7F8292F1" w14:textId="77777777" w:rsidR="003D1DA2" w:rsidRPr="00D95EF1" w:rsidRDefault="003D1DA2" w:rsidP="003D1DA2">
      <w:pPr>
        <w:spacing w:line="360" w:lineRule="auto"/>
        <w:rPr>
          <w:sz w:val="24"/>
          <w:szCs w:val="24"/>
          <w:lang w:val="pl-PL"/>
        </w:rPr>
      </w:pPr>
      <w:r w:rsidRPr="00D95EF1">
        <w:rPr>
          <w:sz w:val="24"/>
          <w:szCs w:val="24"/>
          <w:lang w:val="pl-PL"/>
        </w:rPr>
        <w:t xml:space="preserve">tel.071 387 06 17 </w:t>
      </w:r>
    </w:p>
    <w:p w14:paraId="4F4C30AB" w14:textId="77777777" w:rsidR="003D1DA2" w:rsidRPr="00D95EF1" w:rsidRDefault="003D1DA2" w:rsidP="003D1DA2">
      <w:pPr>
        <w:spacing w:line="360" w:lineRule="auto"/>
        <w:rPr>
          <w:sz w:val="24"/>
          <w:szCs w:val="24"/>
          <w:lang w:val="pl-PL"/>
        </w:rPr>
      </w:pPr>
      <w:r w:rsidRPr="00D95EF1">
        <w:rPr>
          <w:sz w:val="24"/>
          <w:szCs w:val="24"/>
          <w:lang w:val="pl-PL"/>
        </w:rPr>
        <w:t xml:space="preserve">strona internetowa: </w:t>
      </w:r>
      <w:hyperlink r:id="rId8" w:history="1">
        <w:r w:rsidRPr="00D95EF1">
          <w:rPr>
            <w:rStyle w:val="Hipercze"/>
            <w:sz w:val="24"/>
            <w:szCs w:val="24"/>
            <w:lang w:val="pl-PL"/>
          </w:rPr>
          <w:t>www.drogi.trzebnica.pl</w:t>
        </w:r>
      </w:hyperlink>
    </w:p>
    <w:p w14:paraId="38F3F98C" w14:textId="77777777" w:rsidR="003D1DA2" w:rsidRPr="00D95EF1" w:rsidRDefault="003D1DA2" w:rsidP="003D1DA2">
      <w:pPr>
        <w:spacing w:line="360" w:lineRule="auto"/>
        <w:rPr>
          <w:sz w:val="24"/>
          <w:szCs w:val="24"/>
          <w:lang w:val="pl-PL"/>
        </w:rPr>
      </w:pPr>
      <w:r w:rsidRPr="00D95EF1">
        <w:rPr>
          <w:sz w:val="24"/>
          <w:szCs w:val="24"/>
          <w:lang w:val="pl-PL"/>
        </w:rPr>
        <w:t>NIP : 915-16-26-021</w:t>
      </w:r>
    </w:p>
    <w:p w14:paraId="02B93925" w14:textId="77777777" w:rsidR="003D1DA2" w:rsidRPr="00D95EF1" w:rsidRDefault="003D1DA2" w:rsidP="003D1DA2">
      <w:pPr>
        <w:spacing w:line="360" w:lineRule="auto"/>
        <w:rPr>
          <w:sz w:val="24"/>
          <w:szCs w:val="24"/>
          <w:lang w:val="pl-PL"/>
        </w:rPr>
      </w:pPr>
      <w:r w:rsidRPr="00D95EF1">
        <w:rPr>
          <w:sz w:val="24"/>
          <w:szCs w:val="24"/>
          <w:lang w:val="pl-PL"/>
        </w:rPr>
        <w:t>Zwanym dalej także  „ZDP Trzebnica”</w:t>
      </w:r>
    </w:p>
    <w:p w14:paraId="16D1E648" w14:textId="77777777" w:rsidR="003D1DA2" w:rsidRPr="00D95EF1" w:rsidRDefault="003D1DA2" w:rsidP="003D1DA2">
      <w:pPr>
        <w:spacing w:line="360" w:lineRule="auto"/>
        <w:rPr>
          <w:sz w:val="24"/>
          <w:szCs w:val="24"/>
          <w:lang w:val="pl-PL"/>
        </w:rPr>
      </w:pPr>
    </w:p>
    <w:p w14:paraId="0D7C2796" w14:textId="77777777" w:rsidR="003D1DA2" w:rsidRPr="00D95EF1" w:rsidRDefault="003D1DA2" w:rsidP="003D1DA2">
      <w:pPr>
        <w:spacing w:line="360" w:lineRule="auto"/>
        <w:rPr>
          <w:b/>
          <w:bCs/>
          <w:sz w:val="24"/>
          <w:szCs w:val="24"/>
          <w:lang w:val="pl-PL"/>
        </w:rPr>
      </w:pPr>
      <w:r w:rsidRPr="00D95EF1">
        <w:rPr>
          <w:b/>
          <w:bCs/>
          <w:sz w:val="24"/>
          <w:szCs w:val="24"/>
          <w:lang w:val="pl-PL"/>
        </w:rPr>
        <w:t>II. OCHRONA DANYCH OSOBOWYCH:</w:t>
      </w:r>
    </w:p>
    <w:p w14:paraId="6F075E49" w14:textId="77777777" w:rsidR="003D1DA2" w:rsidRPr="00D95EF1" w:rsidRDefault="003D1DA2" w:rsidP="003D1DA2">
      <w:pPr>
        <w:spacing w:line="360" w:lineRule="auto"/>
        <w:rPr>
          <w:sz w:val="24"/>
          <w:szCs w:val="24"/>
          <w:lang w:val="pl-PL"/>
        </w:rPr>
      </w:pPr>
      <w:r w:rsidRPr="00D95EF1">
        <w:rPr>
          <w:sz w:val="24"/>
          <w:szCs w:val="24"/>
          <w:lang w:val="pl-PL"/>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8B90A96" w14:textId="77777777" w:rsidR="003D1DA2" w:rsidRPr="00D95EF1" w:rsidRDefault="003D1DA2" w:rsidP="003D1DA2">
      <w:pPr>
        <w:spacing w:line="360" w:lineRule="auto"/>
        <w:rPr>
          <w:sz w:val="24"/>
          <w:szCs w:val="24"/>
          <w:lang w:val="pl-PL"/>
        </w:rPr>
      </w:pPr>
      <w:r w:rsidRPr="00D95EF1">
        <w:rPr>
          <w:sz w:val="24"/>
          <w:szCs w:val="24"/>
          <w:lang w:val="pl-PL"/>
        </w:rPr>
        <w:t>1) administratorem Pani/Pana danych osobowych jest pracownik Zarządu Dróg Powiatowych w Trzebnicy;</w:t>
      </w:r>
    </w:p>
    <w:p w14:paraId="3DD7DDE8" w14:textId="77777777" w:rsidR="003D1DA2" w:rsidRPr="00D95EF1" w:rsidRDefault="003D1DA2" w:rsidP="003D1DA2">
      <w:pPr>
        <w:spacing w:line="360" w:lineRule="auto"/>
        <w:rPr>
          <w:sz w:val="24"/>
          <w:szCs w:val="24"/>
          <w:lang w:val="pl-PL"/>
        </w:rPr>
      </w:pPr>
      <w:r w:rsidRPr="00D95EF1">
        <w:rPr>
          <w:sz w:val="24"/>
          <w:szCs w:val="24"/>
          <w:lang w:val="pl-PL"/>
        </w:rPr>
        <w:t>2) administrator wyznaczył Inspektora Danych Osobowych, z którym można się kontaktować pod adresem e-mail: drogi@powiat.trzebnica.pl.</w:t>
      </w:r>
    </w:p>
    <w:p w14:paraId="1D68D6B7" w14:textId="77777777" w:rsidR="003D1DA2" w:rsidRPr="00D95EF1" w:rsidRDefault="003D1DA2" w:rsidP="003D1DA2">
      <w:pPr>
        <w:spacing w:line="360" w:lineRule="auto"/>
        <w:rPr>
          <w:sz w:val="24"/>
          <w:szCs w:val="24"/>
          <w:lang w:val="pl-PL"/>
        </w:rPr>
      </w:pPr>
      <w:r w:rsidRPr="00D95EF1">
        <w:rPr>
          <w:sz w:val="24"/>
          <w:szCs w:val="24"/>
          <w:lang w:val="pl-PL"/>
        </w:rPr>
        <w:t>3) Pani/Pana dane osobowe przetwarzane będą na podstawie art. 6 ust. 1 lit. c RODO w celu związanym z przedmiotowym postępowaniem o udzielenie zamówienia publicznego, prowadzonym w trybie przetargu nieograniczonego, a w przypadku zawarcia umowy również na podstawie art. 6 ust. 1 lit. b RODO w celu wykonania umowy zawartej w wyniku wyboru w postępowaniu oferty jako najkorzystniejszej.</w:t>
      </w:r>
    </w:p>
    <w:p w14:paraId="5A01DE41" w14:textId="77777777" w:rsidR="003D1DA2" w:rsidRPr="00D95EF1" w:rsidRDefault="003D1DA2" w:rsidP="003D1DA2">
      <w:pPr>
        <w:spacing w:line="360" w:lineRule="auto"/>
        <w:rPr>
          <w:sz w:val="24"/>
          <w:szCs w:val="24"/>
          <w:lang w:val="pl-PL"/>
        </w:rPr>
      </w:pPr>
      <w:r w:rsidRPr="00D95EF1">
        <w:rPr>
          <w:sz w:val="24"/>
          <w:szCs w:val="24"/>
          <w:lang w:val="pl-PL"/>
        </w:rPr>
        <w:t>4) odbiorcami Pani/Pana danych osobowych będą osoby lub podmioty, którym udostępniona zostanie dokumentacja postępowania w oparciu o art. 74 ustawy P.Z.P.</w:t>
      </w:r>
    </w:p>
    <w:p w14:paraId="14B85129" w14:textId="77777777" w:rsidR="003D1DA2" w:rsidRPr="00D95EF1" w:rsidRDefault="003D1DA2" w:rsidP="003D1DA2">
      <w:pPr>
        <w:spacing w:line="360" w:lineRule="auto"/>
        <w:rPr>
          <w:sz w:val="24"/>
          <w:szCs w:val="24"/>
          <w:lang w:val="pl-PL"/>
        </w:rPr>
      </w:pPr>
      <w:r w:rsidRPr="00D95EF1">
        <w:rPr>
          <w:sz w:val="24"/>
          <w:szCs w:val="24"/>
          <w:lang w:val="pl-PL"/>
        </w:rPr>
        <w:t>5) Pani/Pana dane osobowe będą przechowywane, zgodnie z art. 78 ust. 1 P.Z.P. przez okres 4 lat od dnia zakończenia postępowania o udzielenie zamówienia, a jeżeli czas trwania umowy przekracza 4 lata, okres przechowywania obejmuje cały czas trwania umowy;</w:t>
      </w:r>
    </w:p>
    <w:p w14:paraId="7E0E5ACC" w14:textId="77777777" w:rsidR="003D1DA2" w:rsidRPr="00D95EF1" w:rsidRDefault="003D1DA2" w:rsidP="003D1DA2">
      <w:pPr>
        <w:spacing w:line="360" w:lineRule="auto"/>
        <w:rPr>
          <w:sz w:val="24"/>
          <w:szCs w:val="24"/>
          <w:lang w:val="pl-PL"/>
        </w:rPr>
      </w:pPr>
      <w:r w:rsidRPr="00D95EF1">
        <w:rPr>
          <w:sz w:val="24"/>
          <w:szCs w:val="24"/>
          <w:lang w:val="pl-PL"/>
        </w:rPr>
        <w:t>6) obowiązek podania przez Panią/Pana danych osobowych bezpośrednio Pani/Pana dotyczących jest wymogiem ustawowym określonym w przepisanych ustawy P.Z.P., związanym z udziałem w postępowaniu o udzielenie zamówienia publicznego.</w:t>
      </w:r>
    </w:p>
    <w:p w14:paraId="07BE3A33" w14:textId="77777777" w:rsidR="003D1DA2" w:rsidRPr="00D95EF1" w:rsidRDefault="003D1DA2" w:rsidP="003D1DA2">
      <w:pPr>
        <w:spacing w:line="360" w:lineRule="auto"/>
        <w:rPr>
          <w:sz w:val="24"/>
          <w:szCs w:val="24"/>
          <w:lang w:val="pl-PL"/>
        </w:rPr>
      </w:pPr>
      <w:r w:rsidRPr="00D95EF1">
        <w:rPr>
          <w:sz w:val="24"/>
          <w:szCs w:val="24"/>
          <w:lang w:val="pl-PL"/>
        </w:rPr>
        <w:t>7) w odniesieniu do Pani/Pana danych osobowych decyzje nie będą podejmowane w sposób zautomatyzowany, stosownie do art. 22 RODO.</w:t>
      </w:r>
    </w:p>
    <w:p w14:paraId="27CB7432" w14:textId="77777777" w:rsidR="003D1DA2" w:rsidRPr="00D95EF1" w:rsidRDefault="003D1DA2" w:rsidP="003D1DA2">
      <w:pPr>
        <w:spacing w:line="360" w:lineRule="auto"/>
        <w:rPr>
          <w:sz w:val="24"/>
          <w:szCs w:val="24"/>
          <w:lang w:val="pl-PL"/>
        </w:rPr>
      </w:pPr>
      <w:r w:rsidRPr="00D95EF1">
        <w:rPr>
          <w:sz w:val="24"/>
          <w:szCs w:val="24"/>
          <w:lang w:val="pl-PL"/>
        </w:rPr>
        <w:t>8) posiada Pani/Pan:</w:t>
      </w:r>
    </w:p>
    <w:p w14:paraId="43356872" w14:textId="77777777" w:rsidR="003D1DA2" w:rsidRPr="00D95EF1" w:rsidRDefault="003D1DA2" w:rsidP="003D1DA2">
      <w:pPr>
        <w:spacing w:line="360" w:lineRule="auto"/>
        <w:rPr>
          <w:sz w:val="24"/>
          <w:szCs w:val="24"/>
          <w:lang w:val="pl-PL"/>
        </w:rPr>
      </w:pPr>
      <w:r w:rsidRPr="00D95EF1">
        <w:rPr>
          <w:sz w:val="24"/>
          <w:szCs w:val="24"/>
          <w:lang w:val="pl-PL"/>
        </w:rPr>
        <w:lastRenderedPageBreak/>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2F4C5C9" w14:textId="77777777" w:rsidR="003D1DA2" w:rsidRPr="00D95EF1" w:rsidRDefault="003D1DA2" w:rsidP="003D1DA2">
      <w:pPr>
        <w:spacing w:line="360" w:lineRule="auto"/>
        <w:rPr>
          <w:sz w:val="24"/>
          <w:szCs w:val="24"/>
          <w:lang w:val="pl-PL"/>
        </w:rPr>
      </w:pPr>
      <w:r w:rsidRPr="00D95EF1">
        <w:rPr>
          <w:sz w:val="24"/>
          <w:szCs w:val="24"/>
          <w:lang w:val="pl-PL"/>
        </w:rPr>
        <w:t>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354B132" w14:textId="77777777" w:rsidR="003D1DA2" w:rsidRPr="00D95EF1" w:rsidRDefault="003D1DA2" w:rsidP="003D1DA2">
      <w:pPr>
        <w:spacing w:line="360" w:lineRule="auto"/>
        <w:rPr>
          <w:sz w:val="24"/>
          <w:szCs w:val="24"/>
          <w:lang w:val="pl-PL"/>
        </w:rPr>
      </w:pPr>
      <w:r w:rsidRPr="00D95EF1">
        <w:rPr>
          <w:sz w:val="24"/>
          <w:szCs w:val="24"/>
          <w:lang w:val="pl-PL"/>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31EAAB2" w14:textId="77777777" w:rsidR="003D1DA2" w:rsidRPr="00D95EF1" w:rsidRDefault="003D1DA2" w:rsidP="003D1DA2">
      <w:pPr>
        <w:spacing w:line="360" w:lineRule="auto"/>
        <w:rPr>
          <w:sz w:val="24"/>
          <w:szCs w:val="24"/>
          <w:lang w:val="pl-PL"/>
        </w:rPr>
      </w:pPr>
      <w:r w:rsidRPr="00D95EF1">
        <w:rPr>
          <w:sz w:val="24"/>
          <w:szCs w:val="24"/>
          <w:lang w:val="pl-PL"/>
        </w:rPr>
        <w:t xml:space="preserve">d) prawo do wniesienia skargi do Prezesa Urzędu Ochrony Danych Osobowych, gdy uzna Pani/Pan, że przetwarzanie danych osobowych Pani/Pana dotyczących narusza przepisy RODO;  </w:t>
      </w:r>
    </w:p>
    <w:p w14:paraId="5A875F34" w14:textId="77777777" w:rsidR="003D1DA2" w:rsidRPr="00D95EF1" w:rsidRDefault="003D1DA2" w:rsidP="003D1DA2">
      <w:pPr>
        <w:spacing w:line="360" w:lineRule="auto"/>
        <w:rPr>
          <w:sz w:val="24"/>
          <w:szCs w:val="24"/>
          <w:lang w:val="pl-PL"/>
        </w:rPr>
      </w:pPr>
      <w:r w:rsidRPr="00D95EF1">
        <w:rPr>
          <w:sz w:val="24"/>
          <w:szCs w:val="24"/>
          <w:lang w:val="pl-PL"/>
        </w:rPr>
        <w:t>9) nie przysługuje Pani/Panu:</w:t>
      </w:r>
    </w:p>
    <w:p w14:paraId="165C475A" w14:textId="77777777" w:rsidR="003D1DA2" w:rsidRPr="00D95EF1" w:rsidRDefault="003D1DA2" w:rsidP="003D1DA2">
      <w:pPr>
        <w:spacing w:line="360" w:lineRule="auto"/>
        <w:rPr>
          <w:sz w:val="24"/>
          <w:szCs w:val="24"/>
          <w:lang w:val="pl-PL"/>
        </w:rPr>
      </w:pPr>
      <w:r w:rsidRPr="00D95EF1">
        <w:rPr>
          <w:sz w:val="24"/>
          <w:szCs w:val="24"/>
          <w:lang w:val="pl-PL"/>
        </w:rPr>
        <w:t>a) w związku z art. 17 ust. 3 lit. b, d lub e RODO prawo do usunięcia danych osobowych;</w:t>
      </w:r>
    </w:p>
    <w:p w14:paraId="6D2A0C07" w14:textId="77777777" w:rsidR="003D1DA2" w:rsidRPr="00D95EF1" w:rsidRDefault="003D1DA2" w:rsidP="003D1DA2">
      <w:pPr>
        <w:spacing w:line="360" w:lineRule="auto"/>
        <w:rPr>
          <w:sz w:val="24"/>
          <w:szCs w:val="24"/>
          <w:lang w:val="pl-PL"/>
        </w:rPr>
      </w:pPr>
      <w:r w:rsidRPr="00D95EF1">
        <w:rPr>
          <w:sz w:val="24"/>
          <w:szCs w:val="24"/>
          <w:lang w:val="pl-PL"/>
        </w:rPr>
        <w:t>b) prawo do przenoszenia danych osobowych, o którym mowa w art. 20 RODO;</w:t>
      </w:r>
    </w:p>
    <w:p w14:paraId="011C5B90" w14:textId="77777777" w:rsidR="003D1DA2" w:rsidRPr="00D95EF1" w:rsidRDefault="003D1DA2" w:rsidP="003D1DA2">
      <w:pPr>
        <w:spacing w:line="360" w:lineRule="auto"/>
        <w:rPr>
          <w:sz w:val="24"/>
          <w:szCs w:val="24"/>
          <w:lang w:val="pl-PL"/>
        </w:rPr>
      </w:pPr>
      <w:r w:rsidRPr="00D95EF1">
        <w:rPr>
          <w:sz w:val="24"/>
          <w:szCs w:val="24"/>
          <w:lang w:val="pl-PL"/>
        </w:rPr>
        <w:t xml:space="preserve">c) na podstawie art. 21 RODO prawo sprzeciwu, wobec przetwarzania danych osobowych, gdy podstawą prawną przetwarzania Pani/Pana danych osobowych jest art. 6 ust. 1 lit. c RODO; </w:t>
      </w:r>
    </w:p>
    <w:p w14:paraId="37F14FE5" w14:textId="77777777" w:rsidR="003D1DA2" w:rsidRPr="00D95EF1" w:rsidRDefault="003D1DA2" w:rsidP="003D1DA2">
      <w:pPr>
        <w:spacing w:line="360" w:lineRule="auto"/>
        <w:rPr>
          <w:sz w:val="24"/>
          <w:szCs w:val="24"/>
          <w:lang w:val="pl-PL"/>
        </w:rPr>
      </w:pPr>
      <w:r w:rsidRPr="00D95EF1">
        <w:rPr>
          <w:sz w:val="24"/>
          <w:szCs w:val="24"/>
          <w:lang w:val="pl-P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F92E0F4" w14:textId="126851E1" w:rsidR="003D1DA2" w:rsidRDefault="003D1DA2" w:rsidP="003D1DA2">
      <w:pPr>
        <w:spacing w:line="360" w:lineRule="auto"/>
        <w:rPr>
          <w:b/>
          <w:bCs/>
          <w:sz w:val="24"/>
          <w:szCs w:val="24"/>
          <w:lang w:val="pl-PL"/>
        </w:rPr>
      </w:pPr>
    </w:p>
    <w:p w14:paraId="4719D0F2" w14:textId="4471B432" w:rsidR="00014209" w:rsidRDefault="00014209" w:rsidP="003D1DA2">
      <w:pPr>
        <w:spacing w:line="360" w:lineRule="auto"/>
        <w:rPr>
          <w:b/>
          <w:bCs/>
          <w:sz w:val="24"/>
          <w:szCs w:val="24"/>
          <w:lang w:val="pl-PL"/>
        </w:rPr>
      </w:pPr>
    </w:p>
    <w:p w14:paraId="591ACBA9" w14:textId="74040901" w:rsidR="00014209" w:rsidRDefault="00014209" w:rsidP="003D1DA2">
      <w:pPr>
        <w:spacing w:line="360" w:lineRule="auto"/>
        <w:rPr>
          <w:b/>
          <w:bCs/>
          <w:sz w:val="24"/>
          <w:szCs w:val="24"/>
          <w:lang w:val="pl-PL"/>
        </w:rPr>
      </w:pPr>
    </w:p>
    <w:p w14:paraId="59DA59CE" w14:textId="77777777" w:rsidR="00014209" w:rsidRPr="00D95EF1" w:rsidRDefault="00014209" w:rsidP="003D1DA2">
      <w:pPr>
        <w:spacing w:line="360" w:lineRule="auto"/>
        <w:rPr>
          <w:b/>
          <w:bCs/>
          <w:sz w:val="24"/>
          <w:szCs w:val="24"/>
          <w:lang w:val="pl-PL"/>
        </w:rPr>
      </w:pPr>
    </w:p>
    <w:p w14:paraId="00CCD101" w14:textId="77777777" w:rsidR="003D1DA2" w:rsidRPr="00D95EF1" w:rsidRDefault="003D1DA2" w:rsidP="003D1DA2">
      <w:pPr>
        <w:spacing w:line="360" w:lineRule="auto"/>
        <w:rPr>
          <w:sz w:val="24"/>
          <w:szCs w:val="24"/>
          <w:lang w:val="pl-PL"/>
        </w:rPr>
      </w:pPr>
      <w:r w:rsidRPr="00D95EF1">
        <w:rPr>
          <w:b/>
          <w:bCs/>
          <w:sz w:val="24"/>
          <w:szCs w:val="24"/>
          <w:lang w:val="pl-PL"/>
        </w:rPr>
        <w:lastRenderedPageBreak/>
        <w:t>III. TRYB UDZIELENIA ZAMÓWIENIA:</w:t>
      </w:r>
      <w:r w:rsidRPr="00D95EF1">
        <w:rPr>
          <w:sz w:val="24"/>
          <w:szCs w:val="24"/>
          <w:lang w:val="pl-PL"/>
        </w:rPr>
        <w:t>.</w:t>
      </w:r>
    </w:p>
    <w:p w14:paraId="4C7AB71B" w14:textId="77777777" w:rsidR="003D1DA2" w:rsidRPr="00D95EF1" w:rsidRDefault="003D1DA2" w:rsidP="003D1DA2">
      <w:pPr>
        <w:pStyle w:val="pkt"/>
        <w:numPr>
          <w:ilvl w:val="0"/>
          <w:numId w:val="4"/>
        </w:numPr>
        <w:spacing w:before="240" w:after="0" w:line="360" w:lineRule="auto"/>
        <w:ind w:left="426" w:hanging="426"/>
        <w:rPr>
          <w:szCs w:val="24"/>
        </w:rPr>
      </w:pPr>
      <w:r w:rsidRPr="00D95EF1">
        <w:rPr>
          <w:szCs w:val="24"/>
        </w:rPr>
        <w:t xml:space="preserve">Niniejsze postępowanie prowadzone jest w trybie podstawowym o jakim stanowi art. 275 pkt 1 p.z.p. oraz niniejszej Specyfikacji Warunków Zamówienia, zwanej dalej „SWZ”. </w:t>
      </w:r>
    </w:p>
    <w:p w14:paraId="1ACF52F1" w14:textId="77777777" w:rsidR="003D1DA2" w:rsidRPr="00D95EF1" w:rsidRDefault="003D1DA2" w:rsidP="003D1DA2">
      <w:pPr>
        <w:pStyle w:val="pkt"/>
        <w:numPr>
          <w:ilvl w:val="0"/>
          <w:numId w:val="4"/>
        </w:numPr>
        <w:spacing w:before="0" w:after="0" w:line="360" w:lineRule="auto"/>
        <w:ind w:left="426" w:hanging="426"/>
        <w:rPr>
          <w:szCs w:val="24"/>
        </w:rPr>
      </w:pPr>
      <w:r w:rsidRPr="00D95EF1">
        <w:rPr>
          <w:szCs w:val="24"/>
        </w:rPr>
        <w:t xml:space="preserve">Zamawiający nie przewiduje wyboru najkorzystniejszej oferty z możliwością prowadzenia negocjacji. </w:t>
      </w:r>
    </w:p>
    <w:p w14:paraId="1EAD951C" w14:textId="77777777" w:rsidR="003D1DA2" w:rsidRPr="00D95EF1" w:rsidRDefault="003D1DA2" w:rsidP="003D1DA2">
      <w:pPr>
        <w:pStyle w:val="pkt"/>
        <w:numPr>
          <w:ilvl w:val="0"/>
          <w:numId w:val="4"/>
        </w:numPr>
        <w:spacing w:before="0" w:after="0" w:line="360" w:lineRule="auto"/>
        <w:ind w:left="426" w:hanging="426"/>
        <w:rPr>
          <w:szCs w:val="24"/>
        </w:rPr>
      </w:pPr>
      <w:r w:rsidRPr="00D95EF1">
        <w:rPr>
          <w:szCs w:val="24"/>
        </w:rPr>
        <w:t xml:space="preserve">Szacunkowa wartość przedmiotowego zamówienia nie przekracza progów unijnych o jakich mowa w art. 3 ustawy p.z.p.  </w:t>
      </w:r>
    </w:p>
    <w:p w14:paraId="043E176F" w14:textId="77777777" w:rsidR="003D1DA2" w:rsidRPr="00D95EF1" w:rsidRDefault="003D1DA2" w:rsidP="003D1DA2">
      <w:pPr>
        <w:pStyle w:val="pkt"/>
        <w:numPr>
          <w:ilvl w:val="0"/>
          <w:numId w:val="4"/>
        </w:numPr>
        <w:spacing w:before="0" w:after="0" w:line="360" w:lineRule="auto"/>
        <w:ind w:left="426" w:hanging="426"/>
        <w:rPr>
          <w:szCs w:val="24"/>
        </w:rPr>
      </w:pPr>
      <w:r w:rsidRPr="00D95EF1">
        <w:rPr>
          <w:szCs w:val="24"/>
        </w:rPr>
        <w:t>Zgodnie z art. 310 pkt 1 p.z.p. Zamawiający przewiduje możliwość unieważnienia przedmiotowego postępowania, jeżeli środki, które Zamawiający zamierzał przeznaczyć na sfinansowanie całości lub części zamówienia, nie zostaną mu przyznane.</w:t>
      </w:r>
    </w:p>
    <w:p w14:paraId="5D15C302" w14:textId="77777777" w:rsidR="003D1DA2" w:rsidRPr="00D95EF1" w:rsidRDefault="003D1DA2" w:rsidP="003D1DA2">
      <w:pPr>
        <w:pStyle w:val="pkt"/>
        <w:numPr>
          <w:ilvl w:val="0"/>
          <w:numId w:val="4"/>
        </w:numPr>
        <w:spacing w:before="0" w:after="0" w:line="360" w:lineRule="auto"/>
        <w:ind w:left="426" w:hanging="426"/>
        <w:rPr>
          <w:szCs w:val="24"/>
        </w:rPr>
      </w:pPr>
      <w:r w:rsidRPr="00D95EF1">
        <w:rPr>
          <w:szCs w:val="24"/>
        </w:rPr>
        <w:t>Zamawiający nie przewiduje aukcji elektronicznej.</w:t>
      </w:r>
    </w:p>
    <w:p w14:paraId="26E6FAB8" w14:textId="77777777" w:rsidR="003D1DA2" w:rsidRPr="00D95EF1" w:rsidRDefault="003D1DA2" w:rsidP="003D1DA2">
      <w:pPr>
        <w:pStyle w:val="pkt"/>
        <w:numPr>
          <w:ilvl w:val="0"/>
          <w:numId w:val="4"/>
        </w:numPr>
        <w:spacing w:before="0" w:after="0" w:line="360" w:lineRule="auto"/>
        <w:ind w:left="426" w:hanging="426"/>
        <w:rPr>
          <w:szCs w:val="24"/>
        </w:rPr>
      </w:pPr>
      <w:r w:rsidRPr="00D95EF1">
        <w:rPr>
          <w:szCs w:val="24"/>
        </w:rPr>
        <w:t>Zamawiający nie przewiduje złożenia oferty w postaci katalogów elektronicznych.</w:t>
      </w:r>
    </w:p>
    <w:p w14:paraId="062D3A44" w14:textId="77777777" w:rsidR="003D1DA2" w:rsidRPr="00D95EF1" w:rsidRDefault="003D1DA2" w:rsidP="003D1DA2">
      <w:pPr>
        <w:pStyle w:val="pkt"/>
        <w:numPr>
          <w:ilvl w:val="0"/>
          <w:numId w:val="4"/>
        </w:numPr>
        <w:spacing w:before="0" w:after="0" w:line="360" w:lineRule="auto"/>
        <w:ind w:left="426" w:hanging="426"/>
        <w:rPr>
          <w:szCs w:val="24"/>
        </w:rPr>
      </w:pPr>
      <w:r w:rsidRPr="00D95EF1">
        <w:rPr>
          <w:szCs w:val="24"/>
        </w:rPr>
        <w:t>Zamawiający nie prowadzi postępowania w celu zawarcia umowy ramowej.</w:t>
      </w:r>
    </w:p>
    <w:p w14:paraId="1020F8E1" w14:textId="77777777" w:rsidR="003D1DA2" w:rsidRPr="00D95EF1" w:rsidRDefault="003D1DA2" w:rsidP="003D1DA2">
      <w:pPr>
        <w:pStyle w:val="pkt"/>
        <w:numPr>
          <w:ilvl w:val="0"/>
          <w:numId w:val="4"/>
        </w:numPr>
        <w:spacing w:before="0" w:after="0" w:line="360" w:lineRule="auto"/>
        <w:ind w:left="426" w:hanging="426"/>
        <w:rPr>
          <w:szCs w:val="24"/>
        </w:rPr>
      </w:pPr>
      <w:r w:rsidRPr="00D95EF1">
        <w:rPr>
          <w:szCs w:val="24"/>
        </w:rPr>
        <w:t xml:space="preserve">Zamawiający nie zastrzega możliwości ubiegania się o udzielenie zamówienia wyłącznie przez wykonawców, o których mowa w art. 94 p.z.p. </w:t>
      </w:r>
    </w:p>
    <w:p w14:paraId="5BF88FBA" w14:textId="77777777" w:rsidR="003D1DA2" w:rsidRPr="00D95EF1" w:rsidRDefault="003D1DA2" w:rsidP="003D1DA2">
      <w:pPr>
        <w:pStyle w:val="pkt"/>
        <w:numPr>
          <w:ilvl w:val="0"/>
          <w:numId w:val="4"/>
        </w:numPr>
        <w:spacing w:before="0" w:after="0" w:line="360" w:lineRule="auto"/>
        <w:ind w:left="426" w:hanging="426"/>
        <w:rPr>
          <w:szCs w:val="24"/>
        </w:rPr>
      </w:pPr>
      <w:r w:rsidRPr="00D95EF1">
        <w:rPr>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w:t>
      </w:r>
    </w:p>
    <w:p w14:paraId="69AEB10D" w14:textId="77777777" w:rsidR="003D1DA2" w:rsidRPr="00D95EF1" w:rsidRDefault="003D1DA2" w:rsidP="003D1DA2">
      <w:pPr>
        <w:widowControl w:val="0"/>
        <w:numPr>
          <w:ilvl w:val="0"/>
          <w:numId w:val="6"/>
        </w:numPr>
        <w:tabs>
          <w:tab w:val="left" w:pos="336"/>
        </w:tabs>
        <w:autoSpaceDE w:val="0"/>
        <w:spacing w:line="276" w:lineRule="auto"/>
        <w:ind w:left="360" w:hanging="360"/>
        <w:jc w:val="both"/>
        <w:rPr>
          <w:rFonts w:eastAsia="Andale Sans UI"/>
          <w:b/>
          <w:bCs/>
          <w:color w:val="000000"/>
          <w:sz w:val="24"/>
          <w:szCs w:val="24"/>
          <w:lang w:val="pl-PL"/>
        </w:rPr>
      </w:pPr>
      <w:r w:rsidRPr="00D95EF1">
        <w:rPr>
          <w:rFonts w:eastAsia="Andale Sans UI"/>
          <w:sz w:val="24"/>
          <w:szCs w:val="24"/>
          <w:lang w:val="pl-PL" w:eastAsia="en-US"/>
        </w:rPr>
        <w:t>1) Do obowiązków Wykonawcy należy zapewnienie zatrudnienia na podstawie umowy o pracę, osób uczestniczących w realizacji przedmiotu umowy, do czynności wskazanych przez Zamawiającego w opisie przedmiotu zamówienia zawartym w Specyfikacji  Warunków Zamówienia, w okresie obowiązywania umowy.</w:t>
      </w:r>
    </w:p>
    <w:p w14:paraId="6DCB41CC" w14:textId="77777777" w:rsidR="003D1DA2" w:rsidRPr="00D95EF1" w:rsidRDefault="003D1DA2" w:rsidP="003D1DA2">
      <w:pPr>
        <w:widowControl w:val="0"/>
        <w:numPr>
          <w:ilvl w:val="0"/>
          <w:numId w:val="6"/>
        </w:numPr>
        <w:tabs>
          <w:tab w:val="left" w:pos="336"/>
        </w:tabs>
        <w:autoSpaceDE w:val="0"/>
        <w:spacing w:line="276" w:lineRule="auto"/>
        <w:ind w:left="360" w:hanging="360"/>
        <w:jc w:val="both"/>
        <w:rPr>
          <w:rFonts w:eastAsia="Andale Sans UI"/>
          <w:b/>
          <w:bCs/>
          <w:color w:val="000000"/>
          <w:sz w:val="24"/>
          <w:szCs w:val="24"/>
          <w:lang w:val="pl-PL"/>
        </w:rPr>
      </w:pPr>
      <w:r w:rsidRPr="00D95EF1">
        <w:rPr>
          <w:rFonts w:eastAsia="Andale Sans UI"/>
          <w:sz w:val="24"/>
          <w:szCs w:val="24"/>
          <w:lang w:val="pl-PL" w:eastAsia="en-US"/>
        </w:rPr>
        <w:t>2) Obowiązek określony w pkt. 1 dotyczy także Podwykonawców. Wykonawca jest zobowiązany zawrzeć w każdej umowie o podwykonawstwo stosowne zapisy.</w:t>
      </w:r>
    </w:p>
    <w:p w14:paraId="29A8158A" w14:textId="77777777" w:rsidR="003D1DA2" w:rsidRPr="00D95EF1" w:rsidRDefault="003D1DA2" w:rsidP="003D1DA2">
      <w:pPr>
        <w:widowControl w:val="0"/>
        <w:numPr>
          <w:ilvl w:val="0"/>
          <w:numId w:val="6"/>
        </w:numPr>
        <w:tabs>
          <w:tab w:val="left" w:pos="336"/>
        </w:tabs>
        <w:autoSpaceDE w:val="0"/>
        <w:spacing w:line="276" w:lineRule="auto"/>
        <w:ind w:left="360" w:hanging="360"/>
        <w:jc w:val="both"/>
        <w:rPr>
          <w:rFonts w:eastAsia="Andale Sans UI"/>
          <w:b/>
          <w:bCs/>
          <w:color w:val="000000"/>
          <w:sz w:val="24"/>
          <w:szCs w:val="24"/>
          <w:lang w:val="pl-PL"/>
        </w:rPr>
      </w:pPr>
      <w:r w:rsidRPr="00D95EF1">
        <w:rPr>
          <w:rFonts w:eastAsia="Andale Sans UI"/>
          <w:sz w:val="24"/>
          <w:szCs w:val="24"/>
          <w:lang w:val="pl-PL" w:eastAsia="en-US"/>
        </w:rPr>
        <w:t xml:space="preserve">3) 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(np. umowa o pracę, umowa zlecenie, umowa o dzieło), a także okresu obowiązywania umowy. Powyższa lista powinna zostać podpisana przez osobę uprawnioną do reprezentowania Wykonawcy. </w:t>
      </w:r>
    </w:p>
    <w:p w14:paraId="304F0E4C" w14:textId="77777777" w:rsidR="003D1DA2" w:rsidRPr="00D95EF1" w:rsidRDefault="003D1DA2" w:rsidP="003D1DA2">
      <w:pPr>
        <w:widowControl w:val="0"/>
        <w:numPr>
          <w:ilvl w:val="0"/>
          <w:numId w:val="6"/>
        </w:numPr>
        <w:tabs>
          <w:tab w:val="left" w:pos="336"/>
        </w:tabs>
        <w:autoSpaceDE w:val="0"/>
        <w:spacing w:line="276" w:lineRule="auto"/>
        <w:ind w:left="360" w:hanging="360"/>
        <w:jc w:val="both"/>
        <w:rPr>
          <w:rFonts w:eastAsia="Andale Sans UI"/>
          <w:b/>
          <w:bCs/>
          <w:color w:val="000000"/>
          <w:sz w:val="24"/>
          <w:szCs w:val="24"/>
          <w:lang w:val="pl-PL"/>
        </w:rPr>
      </w:pPr>
      <w:r w:rsidRPr="00D95EF1">
        <w:rPr>
          <w:rFonts w:eastAsia="Andale Sans UI"/>
          <w:sz w:val="24"/>
          <w:szCs w:val="24"/>
          <w:lang w:val="pl-PL" w:eastAsia="en-US"/>
        </w:rPr>
        <w:t>4) Zmiana osób zatrudnionych o umowę o pracę biorących udział w realizacji zamówienia nie wymaga aneksu do umowy. W przypadku dokonania takiej zmiany Wykonawca przedstawi Zamawiającemu skorygowaną listę osób.</w:t>
      </w:r>
    </w:p>
    <w:p w14:paraId="63E4582B" w14:textId="77777777" w:rsidR="003D1DA2" w:rsidRPr="00D95EF1" w:rsidRDefault="003D1DA2" w:rsidP="003D1DA2">
      <w:pPr>
        <w:widowControl w:val="0"/>
        <w:numPr>
          <w:ilvl w:val="0"/>
          <w:numId w:val="6"/>
        </w:numPr>
        <w:tabs>
          <w:tab w:val="left" w:pos="336"/>
        </w:tabs>
        <w:autoSpaceDE w:val="0"/>
        <w:spacing w:line="276" w:lineRule="auto"/>
        <w:ind w:left="360" w:hanging="360"/>
        <w:jc w:val="both"/>
        <w:rPr>
          <w:rFonts w:eastAsia="Andale Sans UI"/>
          <w:b/>
          <w:bCs/>
          <w:color w:val="000000"/>
          <w:sz w:val="24"/>
          <w:szCs w:val="24"/>
          <w:lang w:val="pl-PL"/>
        </w:rPr>
      </w:pPr>
      <w:r w:rsidRPr="00D95EF1">
        <w:rPr>
          <w:rFonts w:eastAsia="Andale Sans UI"/>
          <w:sz w:val="24"/>
          <w:szCs w:val="24"/>
          <w:lang w:val="pl-PL"/>
        </w:rPr>
        <w:lastRenderedPageBreak/>
        <w:t xml:space="preserve">5) W trakcie realizacji niniejszego zamówienia, na każde wezwanie zamawiającego, </w:t>
      </w:r>
      <w:r w:rsidRPr="00D95EF1">
        <w:rPr>
          <w:rFonts w:eastAsia="Andale Sans UI"/>
          <w:sz w:val="24"/>
          <w:szCs w:val="24"/>
          <w:lang w:val="pl-PL"/>
        </w:rPr>
        <w:br/>
        <w:t>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p>
    <w:p w14:paraId="4A174C4D" w14:textId="77777777" w:rsidR="003D1DA2" w:rsidRPr="00D95EF1" w:rsidRDefault="003D1DA2" w:rsidP="003D1DA2">
      <w:pPr>
        <w:widowControl w:val="0"/>
        <w:numPr>
          <w:ilvl w:val="0"/>
          <w:numId w:val="8"/>
        </w:numPr>
        <w:suppressAutoHyphens w:val="0"/>
        <w:spacing w:before="120"/>
        <w:ind w:left="851" w:hanging="284"/>
        <w:contextualSpacing/>
        <w:jc w:val="both"/>
        <w:rPr>
          <w:rFonts w:eastAsia="Andale Sans UI"/>
          <w:i/>
          <w:sz w:val="24"/>
          <w:szCs w:val="24"/>
          <w:lang w:val="pl-PL"/>
        </w:rPr>
      </w:pPr>
      <w:r w:rsidRPr="00D95EF1">
        <w:rPr>
          <w:rFonts w:eastAsia="Andale Sans UI"/>
          <w:sz w:val="24"/>
          <w:szCs w:val="24"/>
          <w:lang w:val="pl-PL"/>
        </w:rPr>
        <w:t xml:space="preserve">poświadczoną za zgodność z oryginałem odpowiednio przez wykonawcę lub podwykonawcę kopię umowy/umów o pracę, osób biorących udział w realizacji zamówienia – wskazanych w oświadczeniu, o którym mowa w ust. 7 (wraz z dokumentem regulującym zakres obowiązków). Kopia umowy/umów powinna zostać zanonimizowana w sposób zapewniający ochronę danych osobowych pracowników, zgodnie z przepisami ustawy z dnia 10 maja 2018 r. </w:t>
      </w:r>
      <w:r w:rsidRPr="00D95EF1">
        <w:rPr>
          <w:rFonts w:eastAsia="Andale Sans UI"/>
          <w:i/>
          <w:sz w:val="24"/>
          <w:szCs w:val="24"/>
          <w:lang w:val="pl-PL"/>
        </w:rPr>
        <w:t>o ochronie danych osobowych</w:t>
      </w:r>
      <w:r w:rsidRPr="00D95EF1">
        <w:rPr>
          <w:rFonts w:eastAsia="Andale Sans UI"/>
          <w:sz w:val="24"/>
          <w:szCs w:val="24"/>
          <w:lang w:val="pl-PL"/>
        </w:rPr>
        <w:t xml:space="preserve">; (powyższa kopia umowy powinna zawierać co najmniej: </w:t>
      </w:r>
      <w:r w:rsidRPr="00D95EF1">
        <w:rPr>
          <w:rFonts w:eastAsia="Lucida Sans Unicode"/>
          <w:b/>
          <w:sz w:val="24"/>
          <w:szCs w:val="24"/>
          <w:lang w:val="pl-PL"/>
        </w:rPr>
        <w:t xml:space="preserve"> </w:t>
      </w:r>
      <w:r w:rsidRPr="00D95EF1">
        <w:rPr>
          <w:rFonts w:eastAsia="Lucida Sans Unicode"/>
          <w:bCs/>
          <w:sz w:val="24"/>
          <w:szCs w:val="24"/>
          <w:lang w:val="pl-PL"/>
        </w:rPr>
        <w:t>imię i nazwisko pracownika, datę zawarcia umowy, rodzaj umowy o pracę).</w:t>
      </w:r>
    </w:p>
    <w:p w14:paraId="7AD70846" w14:textId="77777777" w:rsidR="003D1DA2" w:rsidRPr="00D95EF1" w:rsidRDefault="003D1DA2" w:rsidP="003D1DA2">
      <w:pPr>
        <w:widowControl w:val="0"/>
        <w:numPr>
          <w:ilvl w:val="0"/>
          <w:numId w:val="8"/>
        </w:numPr>
        <w:suppressAutoHyphens w:val="0"/>
        <w:spacing w:before="120"/>
        <w:ind w:left="851" w:hanging="284"/>
        <w:contextualSpacing/>
        <w:jc w:val="both"/>
        <w:rPr>
          <w:rFonts w:eastAsia="Andale Sans UI"/>
          <w:i/>
          <w:sz w:val="24"/>
          <w:szCs w:val="24"/>
          <w:lang w:val="pl-PL"/>
        </w:rPr>
      </w:pPr>
      <w:r w:rsidRPr="00D95EF1">
        <w:rPr>
          <w:rFonts w:eastAsia="Andale Sans UI"/>
          <w:sz w:val="24"/>
          <w:szCs w:val="24"/>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sidRPr="00D95EF1">
        <w:rPr>
          <w:rFonts w:eastAsia="Andale Sans UI"/>
          <w:i/>
          <w:sz w:val="24"/>
          <w:szCs w:val="24"/>
          <w:lang w:val="pl-PL"/>
        </w:rPr>
        <w:t>o ochronie danych osobowych</w:t>
      </w:r>
      <w:r w:rsidRPr="00D95EF1">
        <w:rPr>
          <w:rFonts w:eastAsia="Andale Sans UI"/>
          <w:sz w:val="24"/>
          <w:szCs w:val="24"/>
          <w:lang w:val="pl-PL"/>
        </w:rPr>
        <w:t xml:space="preserve"> (powyższa kopia  powinna zawierać co najmniej: </w:t>
      </w:r>
      <w:r w:rsidRPr="00D95EF1">
        <w:rPr>
          <w:rFonts w:eastAsia="Lucida Sans Unicode"/>
          <w:b/>
          <w:sz w:val="24"/>
          <w:szCs w:val="24"/>
          <w:lang w:val="pl-PL"/>
        </w:rPr>
        <w:t xml:space="preserve"> </w:t>
      </w:r>
      <w:r w:rsidRPr="00D95EF1">
        <w:rPr>
          <w:rFonts w:eastAsia="Lucida Sans Unicode"/>
          <w:bCs/>
          <w:sz w:val="24"/>
          <w:szCs w:val="24"/>
          <w:lang w:val="pl-PL"/>
        </w:rPr>
        <w:t>imię i nazwisko pracownika)</w:t>
      </w:r>
      <w:r w:rsidRPr="00D95EF1">
        <w:rPr>
          <w:rFonts w:eastAsia="Andale Sans UI"/>
          <w:i/>
          <w:sz w:val="24"/>
          <w:szCs w:val="24"/>
          <w:lang w:val="pl-PL"/>
        </w:rPr>
        <w:t>.</w:t>
      </w:r>
    </w:p>
    <w:p w14:paraId="2665719F" w14:textId="77777777" w:rsidR="003D1DA2" w:rsidRPr="00D95EF1" w:rsidRDefault="003D1DA2" w:rsidP="003D1DA2">
      <w:pPr>
        <w:widowControl w:val="0"/>
        <w:numPr>
          <w:ilvl w:val="0"/>
          <w:numId w:val="6"/>
        </w:numPr>
        <w:suppressAutoHyphens w:val="0"/>
        <w:spacing w:before="120" w:after="200" w:line="276" w:lineRule="auto"/>
        <w:ind w:left="360" w:hanging="360"/>
        <w:contextualSpacing/>
        <w:jc w:val="both"/>
        <w:rPr>
          <w:rFonts w:eastAsia="Calibri"/>
          <w:i/>
          <w:sz w:val="24"/>
          <w:szCs w:val="24"/>
          <w:lang w:val="pl-PL"/>
        </w:rPr>
      </w:pPr>
      <w:r w:rsidRPr="00D95EF1">
        <w:rPr>
          <w:rFonts w:eastAsia="Calibri"/>
          <w:sz w:val="24"/>
          <w:szCs w:val="24"/>
          <w:lang w:val="pl-PL" w:eastAsia="en-US"/>
        </w:rPr>
        <w:t>6) Zamawiający zastrzega sobie prawo zwrócenia się do organów kontrolnych uprawnionych do wglądu do dokumentacji pracowniczej, z wnioskiem o weryfikacje zawartych umów o pracę.</w:t>
      </w:r>
    </w:p>
    <w:p w14:paraId="1CC4B4E9" w14:textId="77777777" w:rsidR="003D1DA2" w:rsidRPr="00D95EF1" w:rsidRDefault="003D1DA2" w:rsidP="003D1DA2">
      <w:pPr>
        <w:pStyle w:val="pkt"/>
        <w:numPr>
          <w:ilvl w:val="0"/>
          <w:numId w:val="4"/>
        </w:numPr>
        <w:spacing w:before="0" w:after="0" w:line="360" w:lineRule="auto"/>
        <w:ind w:left="426" w:hanging="426"/>
        <w:rPr>
          <w:szCs w:val="24"/>
        </w:rPr>
      </w:pPr>
      <w:r w:rsidRPr="00D95EF1">
        <w:rPr>
          <w:szCs w:val="24"/>
        </w:rPr>
        <w:t xml:space="preserve">Szczegółowe wymagania dotyczące realizacji oraz egzekwowania wymogu zatrudnienia na podstawie stosunku pracy zostały określone we wzorze umowy stanowiącym </w:t>
      </w:r>
      <w:r w:rsidRPr="00D95EF1">
        <w:rPr>
          <w:b/>
          <w:bCs/>
          <w:szCs w:val="24"/>
        </w:rPr>
        <w:t>Załącznik nr 8 do SWZ</w:t>
      </w:r>
      <w:r w:rsidRPr="00D95EF1">
        <w:rPr>
          <w:szCs w:val="24"/>
        </w:rPr>
        <w:t>.</w:t>
      </w:r>
    </w:p>
    <w:p w14:paraId="415D0172" w14:textId="77777777" w:rsidR="003D1DA2" w:rsidRPr="00D95EF1" w:rsidRDefault="003D1DA2" w:rsidP="003D1DA2">
      <w:pPr>
        <w:pStyle w:val="pkt"/>
        <w:numPr>
          <w:ilvl w:val="0"/>
          <w:numId w:val="4"/>
        </w:numPr>
        <w:spacing w:before="0" w:after="0" w:line="360" w:lineRule="auto"/>
        <w:ind w:left="426" w:hanging="426"/>
        <w:rPr>
          <w:szCs w:val="24"/>
        </w:rPr>
      </w:pPr>
      <w:r w:rsidRPr="00D95EF1">
        <w:rPr>
          <w:szCs w:val="24"/>
        </w:rPr>
        <w:t xml:space="preserve">Zamawiający nie określa dodatkowych wymagań związanych z zatrudnianiem osób, o których mowa w art. 96 ust. 2 pkt 2 p.z.p. </w:t>
      </w:r>
    </w:p>
    <w:p w14:paraId="280D5219" w14:textId="77777777" w:rsidR="003D1DA2" w:rsidRDefault="003D1DA2" w:rsidP="003D1DA2">
      <w:pPr>
        <w:spacing w:line="360" w:lineRule="auto"/>
        <w:ind w:left="-20"/>
        <w:jc w:val="both"/>
        <w:rPr>
          <w:lang w:val="pl-PL"/>
        </w:rPr>
      </w:pPr>
    </w:p>
    <w:p w14:paraId="22136133" w14:textId="77777777" w:rsidR="003D1DA2" w:rsidRPr="00D95EF1" w:rsidRDefault="003D1DA2" w:rsidP="003D1DA2">
      <w:pPr>
        <w:spacing w:line="360" w:lineRule="auto"/>
        <w:ind w:left="-20"/>
        <w:jc w:val="both"/>
        <w:rPr>
          <w:b/>
          <w:bCs/>
          <w:sz w:val="24"/>
          <w:szCs w:val="24"/>
          <w:lang w:val="pl-PL"/>
        </w:rPr>
      </w:pPr>
      <w:r w:rsidRPr="00D95EF1">
        <w:rPr>
          <w:b/>
          <w:bCs/>
          <w:sz w:val="24"/>
          <w:szCs w:val="24"/>
          <w:lang w:val="pl-PL"/>
        </w:rPr>
        <w:t>IV. OPIS PRZEDMIOTU ZAMÓWIENIA:</w:t>
      </w:r>
    </w:p>
    <w:p w14:paraId="5C84AC61" w14:textId="77777777" w:rsidR="00950874" w:rsidRPr="00D95EF1" w:rsidRDefault="00950874" w:rsidP="00950874">
      <w:pPr>
        <w:jc w:val="both"/>
        <w:rPr>
          <w:b/>
          <w:bCs/>
          <w:kern w:val="1"/>
          <w:sz w:val="24"/>
          <w:szCs w:val="24"/>
          <w:lang w:val="pl-PL"/>
        </w:rPr>
      </w:pPr>
      <w:r w:rsidRPr="00D95EF1">
        <w:rPr>
          <w:b/>
          <w:bCs/>
          <w:kern w:val="1"/>
          <w:sz w:val="24"/>
          <w:szCs w:val="24"/>
          <w:lang w:val="pl-PL"/>
        </w:rPr>
        <w:t>1</w:t>
      </w:r>
      <w:r w:rsidRPr="00D95EF1">
        <w:rPr>
          <w:kern w:val="1"/>
          <w:sz w:val="24"/>
          <w:szCs w:val="24"/>
          <w:lang w:val="pl-PL"/>
        </w:rPr>
        <w:t>. Przedmiotem zamówienia jest zadanie pn.</w:t>
      </w:r>
      <w:r w:rsidRPr="00D95EF1">
        <w:rPr>
          <w:b/>
          <w:bCs/>
          <w:kern w:val="1"/>
          <w:sz w:val="24"/>
          <w:szCs w:val="24"/>
          <w:lang w:val="pl-PL"/>
        </w:rPr>
        <w:t>:</w:t>
      </w:r>
    </w:p>
    <w:p w14:paraId="69DDD193" w14:textId="77777777" w:rsidR="001E48BC" w:rsidRPr="00D95EF1" w:rsidRDefault="001E48BC" w:rsidP="001E48BC">
      <w:pPr>
        <w:numPr>
          <w:ilvl w:val="0"/>
          <w:numId w:val="13"/>
        </w:numPr>
        <w:tabs>
          <w:tab w:val="left" w:pos="360"/>
        </w:tabs>
        <w:jc w:val="both"/>
        <w:rPr>
          <w:rFonts w:eastAsia="Arial"/>
          <w:b/>
          <w:bCs/>
          <w:color w:val="000000"/>
          <w:sz w:val="24"/>
          <w:szCs w:val="24"/>
          <w:lang w:val="pl-PL"/>
        </w:rPr>
      </w:pPr>
      <w:r w:rsidRPr="00D95EF1">
        <w:rPr>
          <w:rFonts w:eastAsia="Arial"/>
          <w:b/>
          <w:bCs/>
          <w:color w:val="000000"/>
          <w:sz w:val="24"/>
          <w:szCs w:val="24"/>
          <w:lang w:val="pl-PL"/>
        </w:rPr>
        <w:t xml:space="preserve">Wykonanie usług przy zimowym utrzymaniu dróg wojewódzkich na terenie Powiatu Trzebnickiego  w sezonie zimowym 2022/2023  z podziałem na zadania: </w:t>
      </w:r>
    </w:p>
    <w:p w14:paraId="7DBDF367" w14:textId="77777777" w:rsidR="001E48BC" w:rsidRPr="00D95EF1" w:rsidRDefault="001E48BC" w:rsidP="001E48BC">
      <w:pPr>
        <w:numPr>
          <w:ilvl w:val="0"/>
          <w:numId w:val="13"/>
        </w:numPr>
        <w:tabs>
          <w:tab w:val="left" w:pos="360"/>
        </w:tabs>
        <w:jc w:val="both"/>
        <w:rPr>
          <w:rFonts w:eastAsia="Arial"/>
          <w:b/>
          <w:bCs/>
          <w:color w:val="000000"/>
          <w:sz w:val="24"/>
          <w:szCs w:val="24"/>
          <w:lang w:val="pl-PL"/>
        </w:rPr>
      </w:pPr>
      <w:r w:rsidRPr="00D95EF1">
        <w:rPr>
          <w:rFonts w:eastAsia="Arial"/>
          <w:b/>
          <w:bCs/>
          <w:color w:val="000000"/>
          <w:sz w:val="24"/>
          <w:szCs w:val="24"/>
          <w:lang w:val="pl-PL"/>
        </w:rPr>
        <w:t>zadanie nr 1 - zwalczanie śliskości i odśnieżanie drogi wojewódzkiej nr 340  - czas pracy 200 godz. i całomiesięczny dyżur,</w:t>
      </w:r>
    </w:p>
    <w:p w14:paraId="6988A42E" w14:textId="79ED225D" w:rsidR="001E48BC" w:rsidRPr="00473453" w:rsidRDefault="001E48BC" w:rsidP="00473453">
      <w:pPr>
        <w:numPr>
          <w:ilvl w:val="0"/>
          <w:numId w:val="13"/>
        </w:numPr>
        <w:tabs>
          <w:tab w:val="left" w:pos="360"/>
        </w:tabs>
        <w:jc w:val="both"/>
        <w:rPr>
          <w:rFonts w:eastAsia="Arial"/>
          <w:b/>
          <w:bCs/>
          <w:color w:val="000000"/>
          <w:sz w:val="24"/>
          <w:szCs w:val="24"/>
          <w:lang w:val="pl-PL"/>
        </w:rPr>
      </w:pPr>
      <w:r w:rsidRPr="00D95EF1">
        <w:rPr>
          <w:rFonts w:eastAsia="Arial"/>
          <w:b/>
          <w:bCs/>
          <w:color w:val="000000"/>
          <w:sz w:val="24"/>
          <w:szCs w:val="24"/>
          <w:lang w:val="pl-PL"/>
        </w:rPr>
        <w:t>zadanie nr 2 - zwalczanie śliskości i odśnieżanie dróg wojewódzkich: nr 342 i nr 340 - czas pracy 200 godz. i całomiesięczny dyżur</w:t>
      </w:r>
      <w:r w:rsidR="00473453">
        <w:rPr>
          <w:rFonts w:eastAsia="Arial"/>
          <w:b/>
          <w:bCs/>
          <w:color w:val="000000"/>
          <w:sz w:val="24"/>
          <w:szCs w:val="24"/>
          <w:lang w:val="pl-PL"/>
        </w:rPr>
        <w:t>.</w:t>
      </w:r>
    </w:p>
    <w:p w14:paraId="24A59589" w14:textId="5F1952C1" w:rsidR="003D1DA2" w:rsidRPr="00D95EF1" w:rsidRDefault="003D1DA2" w:rsidP="001E48BC">
      <w:pPr>
        <w:numPr>
          <w:ilvl w:val="0"/>
          <w:numId w:val="13"/>
        </w:numPr>
        <w:tabs>
          <w:tab w:val="left" w:pos="360"/>
        </w:tabs>
        <w:jc w:val="both"/>
        <w:rPr>
          <w:b/>
          <w:bCs/>
          <w:kern w:val="1"/>
          <w:sz w:val="24"/>
          <w:szCs w:val="24"/>
          <w:lang w:val="pl-PL"/>
        </w:rPr>
      </w:pPr>
      <w:r w:rsidRPr="00D95EF1">
        <w:rPr>
          <w:rFonts w:eastAsia="Arial"/>
          <w:b/>
          <w:bCs/>
          <w:color w:val="000000"/>
          <w:sz w:val="24"/>
          <w:szCs w:val="24"/>
          <w:lang w:val="pl-PL"/>
        </w:rPr>
        <w:t xml:space="preserve"> </w:t>
      </w:r>
      <w:r w:rsidRPr="00D95EF1">
        <w:rPr>
          <w:b/>
          <w:bCs/>
          <w:kern w:val="1"/>
          <w:sz w:val="24"/>
          <w:szCs w:val="24"/>
          <w:lang w:val="pl-PL"/>
        </w:rPr>
        <w:t>Uwaga:</w:t>
      </w:r>
    </w:p>
    <w:p w14:paraId="7F66757E" w14:textId="0C90DB64" w:rsidR="003D1DA2" w:rsidRPr="00D95EF1" w:rsidRDefault="003D1DA2" w:rsidP="003D1DA2">
      <w:pPr>
        <w:rPr>
          <w:b/>
          <w:bCs/>
          <w:kern w:val="1"/>
          <w:sz w:val="24"/>
          <w:szCs w:val="24"/>
          <w:lang w:val="pl-PL"/>
        </w:rPr>
      </w:pPr>
      <w:r w:rsidRPr="00D95EF1">
        <w:rPr>
          <w:b/>
          <w:bCs/>
          <w:kern w:val="1"/>
          <w:sz w:val="24"/>
          <w:szCs w:val="24"/>
          <w:lang w:val="pl-PL"/>
        </w:rPr>
        <w:t xml:space="preserve">  Podany powyżej czas pracy jest szacunkowy.</w:t>
      </w:r>
    </w:p>
    <w:p w14:paraId="18B662FA" w14:textId="77777777" w:rsidR="003D1DA2" w:rsidRPr="00D95EF1" w:rsidRDefault="003D1DA2" w:rsidP="003D1DA2">
      <w:pPr>
        <w:rPr>
          <w:kern w:val="1"/>
          <w:sz w:val="24"/>
          <w:szCs w:val="24"/>
          <w:lang w:val="pl-PL"/>
        </w:rPr>
      </w:pPr>
    </w:p>
    <w:p w14:paraId="1EA3B509" w14:textId="28B42A26" w:rsidR="003D1DA2" w:rsidRPr="00014209" w:rsidRDefault="003D1DA2" w:rsidP="00014209">
      <w:pPr>
        <w:autoSpaceDE w:val="0"/>
        <w:spacing w:line="276" w:lineRule="auto"/>
        <w:jc w:val="both"/>
        <w:rPr>
          <w:b/>
          <w:bCs/>
          <w:kern w:val="1"/>
          <w:sz w:val="24"/>
          <w:szCs w:val="24"/>
          <w:lang w:val="pl-PL"/>
        </w:rPr>
      </w:pPr>
      <w:r w:rsidRPr="00D95EF1">
        <w:rPr>
          <w:b/>
          <w:bCs/>
          <w:kern w:val="1"/>
          <w:sz w:val="24"/>
          <w:szCs w:val="24"/>
          <w:lang w:val="pl-PL"/>
        </w:rPr>
        <w:t xml:space="preserve">Zamawiający zastrzega sobie możliwość zmniejszenia zakresu ilościowego </w:t>
      </w:r>
      <w:r w:rsidR="006F5447" w:rsidRPr="00D95EF1">
        <w:rPr>
          <w:b/>
          <w:bCs/>
          <w:kern w:val="1"/>
          <w:sz w:val="24"/>
          <w:szCs w:val="24"/>
          <w:lang w:val="pl-PL"/>
        </w:rPr>
        <w:t xml:space="preserve">usług </w:t>
      </w:r>
      <w:r w:rsidRPr="00D95EF1">
        <w:rPr>
          <w:b/>
          <w:bCs/>
          <w:kern w:val="1"/>
          <w:sz w:val="24"/>
          <w:szCs w:val="24"/>
          <w:lang w:val="pl-PL"/>
        </w:rPr>
        <w:t>i z tego tytułu nie przysługują Wykonawcy wobec Zamawiającego jakiekolwiek roszczenia</w:t>
      </w:r>
      <w:r w:rsidR="0012717E" w:rsidRPr="00D95EF1">
        <w:rPr>
          <w:b/>
          <w:bCs/>
          <w:kern w:val="1"/>
          <w:sz w:val="24"/>
          <w:szCs w:val="24"/>
          <w:lang w:val="pl-PL"/>
        </w:rPr>
        <w:t>, w tym z tytułu wynagrodzenia lub odszkodowania</w:t>
      </w:r>
      <w:r w:rsidRPr="00D95EF1">
        <w:rPr>
          <w:b/>
          <w:bCs/>
          <w:kern w:val="1"/>
          <w:sz w:val="24"/>
          <w:szCs w:val="24"/>
          <w:lang w:val="pl-PL"/>
        </w:rPr>
        <w:t>.</w:t>
      </w:r>
    </w:p>
    <w:p w14:paraId="0964E461" w14:textId="77777777" w:rsidR="003D1DA2" w:rsidRPr="00D95EF1" w:rsidRDefault="003D1DA2" w:rsidP="003D1DA2">
      <w:pPr>
        <w:tabs>
          <w:tab w:val="left" w:pos="0"/>
          <w:tab w:val="left" w:pos="360"/>
        </w:tabs>
        <w:spacing w:after="120"/>
        <w:jc w:val="both"/>
        <w:rPr>
          <w:b/>
          <w:i/>
          <w:kern w:val="1"/>
          <w:sz w:val="24"/>
          <w:szCs w:val="24"/>
          <w:u w:val="single"/>
          <w:lang w:val="pl-PL"/>
        </w:rPr>
      </w:pPr>
      <w:r w:rsidRPr="00D95EF1">
        <w:rPr>
          <w:b/>
          <w:bCs/>
          <w:kern w:val="1"/>
          <w:sz w:val="24"/>
          <w:szCs w:val="24"/>
          <w:u w:val="single"/>
          <w:lang w:val="pl-PL"/>
        </w:rPr>
        <w:t>2.Wykaz dróg objętych zimowym utrzymaniem dla poszczególnych zadań:</w:t>
      </w:r>
      <w:r w:rsidRPr="00D95EF1">
        <w:rPr>
          <w:b/>
          <w:bCs/>
          <w:kern w:val="1"/>
          <w:sz w:val="24"/>
          <w:szCs w:val="24"/>
          <w:lang w:val="pl-PL"/>
        </w:rPr>
        <w:t xml:space="preserve"> </w:t>
      </w:r>
    </w:p>
    <w:p w14:paraId="7E9A0300" w14:textId="77777777" w:rsidR="003D1DA2" w:rsidRPr="00D95EF1" w:rsidRDefault="003D1DA2" w:rsidP="003D1DA2">
      <w:pPr>
        <w:rPr>
          <w:b/>
          <w:bCs/>
          <w:kern w:val="1"/>
          <w:sz w:val="24"/>
          <w:szCs w:val="24"/>
          <w:lang w:val="pl-PL"/>
        </w:rPr>
      </w:pPr>
      <w:r w:rsidRPr="00D95EF1">
        <w:rPr>
          <w:b/>
          <w:kern w:val="1"/>
          <w:sz w:val="24"/>
          <w:szCs w:val="24"/>
          <w:u w:val="single"/>
          <w:lang w:val="pl-PL"/>
        </w:rPr>
        <w:lastRenderedPageBreak/>
        <w:t>Zadanie nr 1</w:t>
      </w:r>
    </w:p>
    <w:p w14:paraId="757205D1" w14:textId="77777777" w:rsidR="003D1DA2" w:rsidRPr="00D95EF1" w:rsidRDefault="003D1DA2" w:rsidP="003D1DA2">
      <w:pPr>
        <w:widowControl w:val="0"/>
        <w:autoSpaceDN w:val="0"/>
        <w:jc w:val="both"/>
        <w:textAlignment w:val="baseline"/>
        <w:rPr>
          <w:rFonts w:eastAsia="SimSun"/>
          <w:kern w:val="3"/>
          <w:sz w:val="24"/>
          <w:szCs w:val="24"/>
          <w:lang w:val="pl-PL" w:eastAsia="zh-CN" w:bidi="hi-IN"/>
        </w:rPr>
      </w:pPr>
      <w:r w:rsidRPr="00D95EF1">
        <w:rPr>
          <w:rFonts w:eastAsia="SimSun"/>
          <w:b/>
          <w:bCs/>
          <w:kern w:val="3"/>
          <w:sz w:val="24"/>
          <w:szCs w:val="24"/>
          <w:lang w:val="pl-PL" w:eastAsia="zh-CN" w:bidi="hi-IN"/>
        </w:rPr>
        <w:t xml:space="preserve">Droga wojewódzka nr 340 (od Ludgierzowic do skrzyżowania z drogą wojewódzką nr 342 w Obornikach Śl. – rondo) - długość 23,898 km                                                                                                                                         </w:t>
      </w:r>
      <w:r w:rsidRPr="00D95EF1">
        <w:rPr>
          <w:rFonts w:eastAsia="SimSun"/>
          <w:b/>
          <w:bCs/>
          <w:kern w:val="3"/>
          <w:sz w:val="24"/>
          <w:szCs w:val="24"/>
          <w:vertAlign w:val="superscript"/>
          <w:lang w:val="pl-PL" w:eastAsia="zh-CN" w:bidi="hi-IN"/>
        </w:rPr>
        <w:t xml:space="preserve">                                                                                                                                                                                                                  </w:t>
      </w:r>
      <w:r w:rsidRPr="00D95EF1">
        <w:rPr>
          <w:rFonts w:eastAsia="Arial"/>
          <w:b/>
          <w:bCs/>
          <w:color w:val="000000"/>
          <w:kern w:val="3"/>
          <w:sz w:val="24"/>
          <w:szCs w:val="24"/>
          <w:vertAlign w:val="superscript"/>
          <w:lang w:val="pl-PL" w:eastAsia="zh-CN" w:bidi="hi-IN"/>
        </w:rPr>
        <w:t xml:space="preserve"> </w:t>
      </w:r>
      <w:r w:rsidRPr="00D95EF1">
        <w:rPr>
          <w:rFonts w:eastAsia="SimSun"/>
          <w:b/>
          <w:bCs/>
          <w:kern w:val="3"/>
          <w:sz w:val="24"/>
          <w:szCs w:val="24"/>
          <w:vertAlign w:val="superscript"/>
          <w:lang w:val="pl-PL" w:eastAsia="zh-CN" w:bidi="hi-IN"/>
        </w:rPr>
        <w:t xml:space="preserve"> </w:t>
      </w:r>
    </w:p>
    <w:tbl>
      <w:tblPr>
        <w:tblW w:w="0" w:type="auto"/>
        <w:tblInd w:w="10" w:type="dxa"/>
        <w:tblLayout w:type="fixed"/>
        <w:tblCellMar>
          <w:left w:w="10" w:type="dxa"/>
          <w:right w:w="10" w:type="dxa"/>
        </w:tblCellMar>
        <w:tblLook w:val="0000" w:firstRow="0" w:lastRow="0" w:firstColumn="0" w:lastColumn="0" w:noHBand="0" w:noVBand="0"/>
      </w:tblPr>
      <w:tblGrid>
        <w:gridCol w:w="310"/>
        <w:gridCol w:w="860"/>
        <w:gridCol w:w="3720"/>
        <w:gridCol w:w="2240"/>
        <w:gridCol w:w="1080"/>
        <w:gridCol w:w="218"/>
      </w:tblGrid>
      <w:tr w:rsidR="003D1DA2" w:rsidRPr="00D95EF1" w14:paraId="2311CD7F" w14:textId="77777777" w:rsidTr="003D1DA2">
        <w:trPr>
          <w:trHeight w:hRule="exact" w:val="240"/>
        </w:trPr>
        <w:tc>
          <w:tcPr>
            <w:tcW w:w="310" w:type="dxa"/>
            <w:tcBorders>
              <w:top w:val="single" w:sz="4" w:space="0" w:color="000000"/>
              <w:left w:val="single" w:sz="4" w:space="0" w:color="000000"/>
              <w:bottom w:val="single" w:sz="4" w:space="0" w:color="000000"/>
            </w:tcBorders>
            <w:shd w:val="clear" w:color="auto" w:fill="auto"/>
          </w:tcPr>
          <w:p w14:paraId="325615A4"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Lp.</w:t>
            </w:r>
          </w:p>
        </w:tc>
        <w:tc>
          <w:tcPr>
            <w:tcW w:w="860" w:type="dxa"/>
            <w:tcBorders>
              <w:top w:val="single" w:sz="4" w:space="0" w:color="000000"/>
              <w:left w:val="single" w:sz="4" w:space="0" w:color="000000"/>
              <w:bottom w:val="single" w:sz="4" w:space="0" w:color="000000"/>
            </w:tcBorders>
            <w:shd w:val="clear" w:color="auto" w:fill="auto"/>
          </w:tcPr>
          <w:p w14:paraId="2B891204"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Nr drogi</w:t>
            </w:r>
          </w:p>
        </w:tc>
        <w:tc>
          <w:tcPr>
            <w:tcW w:w="3720" w:type="dxa"/>
            <w:tcBorders>
              <w:top w:val="single" w:sz="4" w:space="0" w:color="000000"/>
              <w:left w:val="single" w:sz="4" w:space="0" w:color="000000"/>
              <w:bottom w:val="single" w:sz="4" w:space="0" w:color="000000"/>
            </w:tcBorders>
            <w:shd w:val="clear" w:color="auto" w:fill="auto"/>
          </w:tcPr>
          <w:p w14:paraId="4484EA56"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Nazwa odcinka drogi</w:t>
            </w:r>
          </w:p>
          <w:p w14:paraId="3A1EB8A3"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p>
        </w:tc>
        <w:tc>
          <w:tcPr>
            <w:tcW w:w="2240" w:type="dxa"/>
            <w:tcBorders>
              <w:top w:val="single" w:sz="4" w:space="0" w:color="000000"/>
              <w:left w:val="single" w:sz="4" w:space="0" w:color="000000"/>
              <w:bottom w:val="single" w:sz="4" w:space="0" w:color="000000"/>
            </w:tcBorders>
            <w:shd w:val="clear" w:color="auto" w:fill="auto"/>
          </w:tcPr>
          <w:p w14:paraId="479E256C"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p>
        </w:tc>
        <w:tc>
          <w:tcPr>
            <w:tcW w:w="1080" w:type="dxa"/>
            <w:tcBorders>
              <w:top w:val="single" w:sz="4" w:space="0" w:color="000000"/>
              <w:left w:val="single" w:sz="4" w:space="0" w:color="000000"/>
              <w:bottom w:val="single" w:sz="4" w:space="0" w:color="000000"/>
            </w:tcBorders>
            <w:shd w:val="clear" w:color="auto" w:fill="auto"/>
          </w:tcPr>
          <w:p w14:paraId="190E82C5"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Długość w</w:t>
            </w:r>
          </w:p>
          <w:p w14:paraId="5CBB6D92"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km</w:t>
            </w:r>
          </w:p>
        </w:tc>
        <w:tc>
          <w:tcPr>
            <w:tcW w:w="218" w:type="dxa"/>
            <w:tcBorders>
              <w:top w:val="single" w:sz="4" w:space="0" w:color="000000"/>
              <w:left w:val="single" w:sz="4" w:space="0" w:color="000000"/>
              <w:bottom w:val="single" w:sz="4" w:space="0" w:color="000000"/>
              <w:right w:val="single" w:sz="4" w:space="0" w:color="000000"/>
            </w:tcBorders>
            <w:shd w:val="clear" w:color="auto" w:fill="auto"/>
          </w:tcPr>
          <w:p w14:paraId="1D67681C"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p>
        </w:tc>
      </w:tr>
      <w:tr w:rsidR="003D1DA2" w:rsidRPr="00D95EF1" w14:paraId="4C742CC2" w14:textId="77777777" w:rsidTr="003D1DA2">
        <w:tblPrEx>
          <w:tblCellMar>
            <w:left w:w="0" w:type="dxa"/>
            <w:right w:w="0" w:type="dxa"/>
          </w:tblCellMar>
        </w:tblPrEx>
        <w:trPr>
          <w:trHeight w:hRule="exact" w:val="240"/>
        </w:trPr>
        <w:tc>
          <w:tcPr>
            <w:tcW w:w="8428" w:type="dxa"/>
            <w:gridSpan w:val="6"/>
            <w:tcBorders>
              <w:left w:val="single" w:sz="4" w:space="0" w:color="000000"/>
              <w:bottom w:val="single" w:sz="4" w:space="0" w:color="000000"/>
              <w:right w:val="single" w:sz="4" w:space="0" w:color="000000"/>
            </w:tcBorders>
            <w:shd w:val="clear" w:color="auto" w:fill="auto"/>
          </w:tcPr>
          <w:p w14:paraId="7D053402" w14:textId="77777777" w:rsidR="003D1DA2" w:rsidRPr="00D95EF1" w:rsidRDefault="003D1DA2" w:rsidP="003D1DA2">
            <w:pPr>
              <w:keepNext/>
              <w:widowControl w:val="0"/>
              <w:numPr>
                <w:ilvl w:val="0"/>
                <w:numId w:val="1"/>
              </w:numPr>
              <w:tabs>
                <w:tab w:val="clear" w:pos="0"/>
                <w:tab w:val="num" w:pos="432"/>
              </w:tabs>
              <w:suppressAutoHyphens w:val="0"/>
              <w:snapToGrid w:val="0"/>
              <w:spacing w:before="240" w:after="60"/>
              <w:textAlignment w:val="baseline"/>
              <w:outlineLvl w:val="0"/>
              <w:rPr>
                <w:b/>
                <w:kern w:val="1"/>
                <w:sz w:val="24"/>
                <w:szCs w:val="24"/>
              </w:rPr>
            </w:pPr>
            <w:r w:rsidRPr="00D95EF1">
              <w:rPr>
                <w:b/>
                <w:bCs/>
                <w:kern w:val="1"/>
                <w:sz w:val="24"/>
                <w:szCs w:val="24"/>
              </w:rPr>
              <w:t>Drogi wojewódzkie</w:t>
            </w:r>
          </w:p>
          <w:p w14:paraId="4BA93DBE" w14:textId="77777777" w:rsidR="003D1DA2" w:rsidRPr="00D95EF1" w:rsidRDefault="003D1DA2" w:rsidP="003D1DA2">
            <w:pPr>
              <w:widowControl w:val="0"/>
              <w:autoSpaceDN w:val="0"/>
              <w:textAlignment w:val="baseline"/>
              <w:rPr>
                <w:rFonts w:eastAsia="SimSun"/>
                <w:kern w:val="3"/>
                <w:sz w:val="24"/>
                <w:szCs w:val="24"/>
                <w:lang w:val="pl-PL" w:eastAsia="zh-CN" w:bidi="hi-IN"/>
              </w:rPr>
            </w:pPr>
          </w:p>
          <w:p w14:paraId="36B2762B" w14:textId="77777777" w:rsidR="003D1DA2" w:rsidRPr="00D95EF1" w:rsidRDefault="003D1DA2" w:rsidP="003D1DA2">
            <w:pPr>
              <w:widowControl w:val="0"/>
              <w:autoSpaceDN w:val="0"/>
              <w:textAlignment w:val="baseline"/>
              <w:rPr>
                <w:rFonts w:eastAsia="SimSun"/>
                <w:kern w:val="3"/>
                <w:sz w:val="24"/>
                <w:szCs w:val="24"/>
                <w:lang w:val="pl-PL" w:eastAsia="zh-CN" w:bidi="hi-IN"/>
              </w:rPr>
            </w:pPr>
          </w:p>
          <w:p w14:paraId="776C28C8" w14:textId="77777777" w:rsidR="003D1DA2" w:rsidRPr="00D95EF1" w:rsidRDefault="003D1DA2" w:rsidP="003D1DA2">
            <w:pPr>
              <w:widowControl w:val="0"/>
              <w:autoSpaceDN w:val="0"/>
              <w:textAlignment w:val="baseline"/>
              <w:rPr>
                <w:rFonts w:eastAsia="SimSun"/>
                <w:kern w:val="3"/>
                <w:sz w:val="24"/>
                <w:szCs w:val="24"/>
                <w:lang w:val="pl-PL" w:eastAsia="zh-CN" w:bidi="hi-IN"/>
              </w:rPr>
            </w:pPr>
          </w:p>
          <w:p w14:paraId="0B6586B5" w14:textId="77777777" w:rsidR="003D1DA2" w:rsidRPr="00D95EF1" w:rsidRDefault="003D1DA2" w:rsidP="003D1DA2">
            <w:pPr>
              <w:widowControl w:val="0"/>
              <w:autoSpaceDN w:val="0"/>
              <w:snapToGrid w:val="0"/>
              <w:jc w:val="center"/>
              <w:textAlignment w:val="baseline"/>
              <w:rPr>
                <w:rFonts w:eastAsia="SimSun"/>
                <w:b/>
                <w:bCs/>
                <w:kern w:val="3"/>
                <w:sz w:val="24"/>
                <w:szCs w:val="24"/>
                <w:lang w:val="pl-PL" w:eastAsia="zh-CN" w:bidi="hi-IN"/>
              </w:rPr>
            </w:pPr>
          </w:p>
          <w:p w14:paraId="50ED7F95" w14:textId="77777777" w:rsidR="003D1DA2" w:rsidRPr="00D95EF1" w:rsidRDefault="003D1DA2" w:rsidP="003D1DA2">
            <w:pPr>
              <w:widowControl w:val="0"/>
              <w:autoSpaceDN w:val="0"/>
              <w:snapToGrid w:val="0"/>
              <w:jc w:val="center"/>
              <w:textAlignment w:val="baseline"/>
              <w:rPr>
                <w:rFonts w:eastAsia="SimSun"/>
                <w:b/>
                <w:bCs/>
                <w:kern w:val="3"/>
                <w:sz w:val="24"/>
                <w:szCs w:val="24"/>
                <w:lang w:val="pl-PL" w:eastAsia="zh-CN" w:bidi="hi-IN"/>
              </w:rPr>
            </w:pPr>
          </w:p>
          <w:p w14:paraId="424448F3" w14:textId="77777777" w:rsidR="003D1DA2" w:rsidRPr="00D95EF1" w:rsidRDefault="003D1DA2" w:rsidP="003D1DA2">
            <w:pPr>
              <w:widowControl w:val="0"/>
              <w:autoSpaceDN w:val="0"/>
              <w:snapToGrid w:val="0"/>
              <w:jc w:val="center"/>
              <w:textAlignment w:val="baseline"/>
              <w:rPr>
                <w:rFonts w:eastAsia="SimSun"/>
                <w:b/>
                <w:bCs/>
                <w:kern w:val="3"/>
                <w:sz w:val="24"/>
                <w:szCs w:val="24"/>
                <w:lang w:val="pl-PL" w:eastAsia="zh-CN" w:bidi="hi-IN"/>
              </w:rPr>
            </w:pPr>
          </w:p>
          <w:p w14:paraId="50AF799A" w14:textId="77777777" w:rsidR="003D1DA2" w:rsidRPr="00D95EF1" w:rsidRDefault="003D1DA2" w:rsidP="003D1DA2">
            <w:pPr>
              <w:widowControl w:val="0"/>
              <w:autoSpaceDN w:val="0"/>
              <w:snapToGrid w:val="0"/>
              <w:jc w:val="center"/>
              <w:textAlignment w:val="baseline"/>
              <w:rPr>
                <w:rFonts w:eastAsia="SimSun"/>
                <w:b/>
                <w:bCs/>
                <w:kern w:val="3"/>
                <w:sz w:val="24"/>
                <w:szCs w:val="24"/>
                <w:lang w:val="pl-PL" w:eastAsia="zh-CN" w:bidi="hi-IN"/>
              </w:rPr>
            </w:pPr>
          </w:p>
          <w:p w14:paraId="76D8F54A" w14:textId="77777777" w:rsidR="003D1DA2" w:rsidRPr="00D95EF1" w:rsidRDefault="003D1DA2" w:rsidP="003D1DA2">
            <w:pPr>
              <w:widowControl w:val="0"/>
              <w:autoSpaceDN w:val="0"/>
              <w:snapToGrid w:val="0"/>
              <w:jc w:val="center"/>
              <w:textAlignment w:val="baseline"/>
              <w:rPr>
                <w:rFonts w:eastAsia="SimSun"/>
                <w:b/>
                <w:bCs/>
                <w:kern w:val="3"/>
                <w:sz w:val="24"/>
                <w:szCs w:val="24"/>
                <w:lang w:val="pl-PL" w:eastAsia="zh-CN" w:bidi="hi-IN"/>
              </w:rPr>
            </w:pPr>
          </w:p>
          <w:p w14:paraId="7C470ABF" w14:textId="77777777" w:rsidR="003D1DA2" w:rsidRPr="00D95EF1" w:rsidRDefault="003D1DA2" w:rsidP="003D1DA2">
            <w:pPr>
              <w:widowControl w:val="0"/>
              <w:autoSpaceDN w:val="0"/>
              <w:snapToGrid w:val="0"/>
              <w:jc w:val="center"/>
              <w:textAlignment w:val="baseline"/>
              <w:rPr>
                <w:rFonts w:eastAsia="SimSun"/>
                <w:b/>
                <w:bCs/>
                <w:kern w:val="3"/>
                <w:sz w:val="24"/>
                <w:szCs w:val="24"/>
                <w:lang w:val="pl-PL" w:eastAsia="zh-CN" w:bidi="hi-IN"/>
              </w:rPr>
            </w:pPr>
          </w:p>
        </w:tc>
      </w:tr>
      <w:tr w:rsidR="003D1DA2" w:rsidRPr="00D95EF1" w14:paraId="585DC12D" w14:textId="77777777" w:rsidTr="003D1DA2">
        <w:tblPrEx>
          <w:tblCellMar>
            <w:left w:w="0" w:type="dxa"/>
            <w:right w:w="0" w:type="dxa"/>
          </w:tblCellMar>
        </w:tblPrEx>
        <w:trPr>
          <w:trHeight w:hRule="exact" w:val="240"/>
        </w:trPr>
        <w:tc>
          <w:tcPr>
            <w:tcW w:w="8428" w:type="dxa"/>
            <w:gridSpan w:val="6"/>
            <w:tcBorders>
              <w:left w:val="single" w:sz="4" w:space="0" w:color="000000"/>
              <w:bottom w:val="single" w:sz="4" w:space="0" w:color="000000"/>
              <w:right w:val="single" w:sz="4" w:space="0" w:color="000000"/>
            </w:tcBorders>
            <w:shd w:val="clear" w:color="auto" w:fill="auto"/>
          </w:tcPr>
          <w:p w14:paraId="1FE5F38F" w14:textId="77777777" w:rsidR="003D1DA2" w:rsidRPr="00D95EF1" w:rsidRDefault="003D1DA2" w:rsidP="003D1DA2">
            <w:pPr>
              <w:widowControl w:val="0"/>
              <w:autoSpaceDN w:val="0"/>
              <w:snapToGrid w:val="0"/>
              <w:jc w:val="center"/>
              <w:textAlignment w:val="baseline"/>
              <w:rPr>
                <w:rFonts w:eastAsia="SimSun"/>
                <w:b/>
                <w:bCs/>
                <w:kern w:val="3"/>
                <w:sz w:val="24"/>
                <w:szCs w:val="24"/>
                <w:lang w:val="pl-PL" w:eastAsia="zh-CN" w:bidi="hi-IN"/>
              </w:rPr>
            </w:pPr>
            <w:r w:rsidRPr="00D95EF1">
              <w:rPr>
                <w:rFonts w:eastAsia="SimSun"/>
                <w:b/>
                <w:bCs/>
                <w:kern w:val="3"/>
                <w:sz w:val="24"/>
                <w:szCs w:val="24"/>
                <w:lang w:val="pl-PL" w:eastAsia="zh-CN" w:bidi="hi-IN"/>
              </w:rPr>
              <w:t>STANDARD III</w:t>
            </w:r>
          </w:p>
          <w:p w14:paraId="53BD69B3" w14:textId="77777777" w:rsidR="003D1DA2" w:rsidRPr="00D95EF1" w:rsidRDefault="003D1DA2" w:rsidP="003D1DA2">
            <w:pPr>
              <w:widowControl w:val="0"/>
              <w:autoSpaceDN w:val="0"/>
              <w:snapToGrid w:val="0"/>
              <w:textAlignment w:val="baseline"/>
              <w:rPr>
                <w:rFonts w:eastAsia="SimSun"/>
                <w:b/>
                <w:bCs/>
                <w:kern w:val="3"/>
                <w:sz w:val="24"/>
                <w:szCs w:val="24"/>
                <w:lang w:val="pl-PL" w:eastAsia="zh-CN" w:bidi="hi-IN"/>
              </w:rPr>
            </w:pPr>
          </w:p>
          <w:p w14:paraId="248CCD13"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p>
          <w:p w14:paraId="48A40B99"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p>
        </w:tc>
      </w:tr>
      <w:tr w:rsidR="003D1DA2" w:rsidRPr="00D95EF1" w14:paraId="0C2C200F" w14:textId="77777777" w:rsidTr="003D1DA2">
        <w:trPr>
          <w:trHeight w:hRule="exact" w:val="240"/>
        </w:trPr>
        <w:tc>
          <w:tcPr>
            <w:tcW w:w="310" w:type="dxa"/>
            <w:tcBorders>
              <w:left w:val="single" w:sz="4" w:space="0" w:color="000000"/>
              <w:bottom w:val="single" w:sz="4" w:space="0" w:color="000000"/>
            </w:tcBorders>
            <w:shd w:val="clear" w:color="auto" w:fill="auto"/>
          </w:tcPr>
          <w:p w14:paraId="1FC8B7F6"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1.</w:t>
            </w:r>
          </w:p>
        </w:tc>
        <w:tc>
          <w:tcPr>
            <w:tcW w:w="860" w:type="dxa"/>
            <w:tcBorders>
              <w:left w:val="single" w:sz="4" w:space="0" w:color="000000"/>
              <w:bottom w:val="single" w:sz="4" w:space="0" w:color="000000"/>
            </w:tcBorders>
            <w:shd w:val="clear" w:color="auto" w:fill="auto"/>
          </w:tcPr>
          <w:p w14:paraId="72461F52"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340</w:t>
            </w:r>
          </w:p>
        </w:tc>
        <w:tc>
          <w:tcPr>
            <w:tcW w:w="3720" w:type="dxa"/>
            <w:tcBorders>
              <w:left w:val="single" w:sz="4" w:space="0" w:color="000000"/>
              <w:bottom w:val="single" w:sz="4" w:space="0" w:color="000000"/>
            </w:tcBorders>
            <w:shd w:val="clear" w:color="auto" w:fill="auto"/>
          </w:tcPr>
          <w:p w14:paraId="072C8D85"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Ludgierzowice – Oborniki Śl.</w:t>
            </w:r>
          </w:p>
        </w:tc>
        <w:tc>
          <w:tcPr>
            <w:tcW w:w="2240" w:type="dxa"/>
            <w:tcBorders>
              <w:left w:val="single" w:sz="4" w:space="0" w:color="000000"/>
              <w:bottom w:val="single" w:sz="4" w:space="0" w:color="000000"/>
            </w:tcBorders>
            <w:shd w:val="clear" w:color="auto" w:fill="auto"/>
          </w:tcPr>
          <w:p w14:paraId="533DDD30"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p>
        </w:tc>
        <w:tc>
          <w:tcPr>
            <w:tcW w:w="1080" w:type="dxa"/>
            <w:tcBorders>
              <w:left w:val="single" w:sz="4" w:space="0" w:color="000000"/>
              <w:bottom w:val="single" w:sz="4" w:space="0" w:color="000000"/>
            </w:tcBorders>
            <w:shd w:val="clear" w:color="auto" w:fill="auto"/>
          </w:tcPr>
          <w:p w14:paraId="075B6B49"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23,898</w:t>
            </w:r>
          </w:p>
        </w:tc>
        <w:tc>
          <w:tcPr>
            <w:tcW w:w="218" w:type="dxa"/>
            <w:tcBorders>
              <w:left w:val="single" w:sz="4" w:space="0" w:color="000000"/>
              <w:bottom w:val="single" w:sz="4" w:space="0" w:color="000000"/>
              <w:right w:val="single" w:sz="4" w:space="0" w:color="000000"/>
            </w:tcBorders>
            <w:shd w:val="clear" w:color="auto" w:fill="auto"/>
          </w:tcPr>
          <w:p w14:paraId="592F71C3"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p>
        </w:tc>
      </w:tr>
      <w:tr w:rsidR="003D1DA2" w:rsidRPr="00D95EF1" w14:paraId="0EFD629A" w14:textId="77777777" w:rsidTr="003D1DA2">
        <w:trPr>
          <w:trHeight w:hRule="exact" w:val="345"/>
        </w:trPr>
        <w:tc>
          <w:tcPr>
            <w:tcW w:w="7130" w:type="dxa"/>
            <w:gridSpan w:val="4"/>
            <w:tcBorders>
              <w:left w:val="single" w:sz="4" w:space="0" w:color="000000"/>
              <w:bottom w:val="single" w:sz="4" w:space="0" w:color="000000"/>
            </w:tcBorders>
            <w:shd w:val="clear" w:color="auto" w:fill="auto"/>
          </w:tcPr>
          <w:p w14:paraId="13D6873D" w14:textId="77777777" w:rsidR="003D1DA2" w:rsidRPr="00D95EF1" w:rsidRDefault="003D1DA2" w:rsidP="003D1DA2">
            <w:pPr>
              <w:widowControl w:val="0"/>
              <w:autoSpaceDN w:val="0"/>
              <w:snapToGrid w:val="0"/>
              <w:textAlignment w:val="baseline"/>
              <w:rPr>
                <w:rFonts w:eastAsia="SimSun"/>
                <w:b/>
                <w:bCs/>
                <w:kern w:val="3"/>
                <w:sz w:val="24"/>
                <w:szCs w:val="24"/>
                <w:lang w:val="pl-PL" w:eastAsia="zh-CN" w:bidi="hi-IN"/>
              </w:rPr>
            </w:pPr>
            <w:r w:rsidRPr="00D95EF1">
              <w:rPr>
                <w:rFonts w:eastAsia="SimSun"/>
                <w:b/>
                <w:bCs/>
                <w:kern w:val="3"/>
                <w:sz w:val="24"/>
                <w:szCs w:val="24"/>
                <w:lang w:val="pl-PL" w:eastAsia="zh-CN" w:bidi="hi-IN"/>
              </w:rPr>
              <w:t>Ogółem</w:t>
            </w:r>
          </w:p>
        </w:tc>
        <w:tc>
          <w:tcPr>
            <w:tcW w:w="1080" w:type="dxa"/>
            <w:tcBorders>
              <w:left w:val="single" w:sz="4" w:space="0" w:color="000000"/>
              <w:bottom w:val="single" w:sz="4" w:space="0" w:color="000000"/>
            </w:tcBorders>
            <w:shd w:val="clear" w:color="auto" w:fill="auto"/>
          </w:tcPr>
          <w:p w14:paraId="280EF3F2"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b/>
                <w:bCs/>
                <w:kern w:val="3"/>
                <w:sz w:val="24"/>
                <w:szCs w:val="24"/>
                <w:lang w:val="pl-PL" w:eastAsia="zh-CN" w:bidi="hi-IN"/>
              </w:rPr>
              <w:t>23,898 km</w:t>
            </w:r>
          </w:p>
        </w:tc>
        <w:tc>
          <w:tcPr>
            <w:tcW w:w="218" w:type="dxa"/>
            <w:tcBorders>
              <w:left w:val="single" w:sz="4" w:space="0" w:color="000000"/>
              <w:bottom w:val="single" w:sz="4" w:space="0" w:color="000000"/>
              <w:right w:val="single" w:sz="4" w:space="0" w:color="000000"/>
            </w:tcBorders>
            <w:shd w:val="clear" w:color="auto" w:fill="auto"/>
          </w:tcPr>
          <w:p w14:paraId="60B15B03"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p>
        </w:tc>
      </w:tr>
    </w:tbl>
    <w:p w14:paraId="29BC5FA0" w14:textId="77777777" w:rsidR="003D1DA2" w:rsidRPr="00D95EF1" w:rsidRDefault="003D1DA2" w:rsidP="003D1DA2">
      <w:pPr>
        <w:widowControl w:val="0"/>
        <w:autoSpaceDN w:val="0"/>
        <w:jc w:val="both"/>
        <w:textAlignment w:val="baseline"/>
        <w:rPr>
          <w:rFonts w:eastAsia="SimSun"/>
          <w:kern w:val="3"/>
          <w:sz w:val="24"/>
          <w:szCs w:val="24"/>
          <w:lang w:val="pl-PL" w:eastAsia="zh-CN" w:bidi="hi-IN"/>
        </w:rPr>
      </w:pPr>
    </w:p>
    <w:p w14:paraId="3AAD4103" w14:textId="77777777" w:rsidR="00991A94" w:rsidRPr="00D95EF1" w:rsidRDefault="00991A94" w:rsidP="003D1DA2">
      <w:pPr>
        <w:widowControl w:val="0"/>
        <w:autoSpaceDN w:val="0"/>
        <w:jc w:val="both"/>
        <w:textAlignment w:val="baseline"/>
        <w:rPr>
          <w:rFonts w:eastAsia="SimSun"/>
          <w:kern w:val="3"/>
          <w:sz w:val="24"/>
          <w:szCs w:val="24"/>
          <w:lang w:val="pl-PL" w:eastAsia="zh-CN" w:bidi="hi-IN"/>
        </w:rPr>
      </w:pPr>
    </w:p>
    <w:p w14:paraId="23A3D94C" w14:textId="77777777" w:rsidR="003D1DA2" w:rsidRPr="00D95EF1" w:rsidRDefault="003D1DA2" w:rsidP="003D1DA2">
      <w:pPr>
        <w:widowControl w:val="0"/>
        <w:autoSpaceDN w:val="0"/>
        <w:jc w:val="both"/>
        <w:textAlignment w:val="baseline"/>
        <w:rPr>
          <w:rFonts w:eastAsia="SimSun"/>
          <w:b/>
          <w:bCs/>
          <w:kern w:val="3"/>
          <w:sz w:val="24"/>
          <w:szCs w:val="24"/>
          <w:lang w:val="pl-PL" w:eastAsia="zh-CN" w:bidi="hi-IN"/>
        </w:rPr>
      </w:pPr>
      <w:r w:rsidRPr="00D95EF1">
        <w:rPr>
          <w:rFonts w:eastAsia="SimSun"/>
          <w:b/>
          <w:bCs/>
          <w:iCs/>
          <w:kern w:val="3"/>
          <w:sz w:val="24"/>
          <w:szCs w:val="24"/>
          <w:u w:val="single"/>
          <w:lang w:val="pl-PL" w:eastAsia="zh-CN" w:bidi="hi-IN"/>
        </w:rPr>
        <w:t>Zadanie 2</w:t>
      </w:r>
    </w:p>
    <w:p w14:paraId="5FD3FDD7" w14:textId="77777777" w:rsidR="003D1DA2" w:rsidRPr="00D95EF1" w:rsidRDefault="003D1DA2" w:rsidP="003D1DA2">
      <w:pPr>
        <w:widowControl w:val="0"/>
        <w:autoSpaceDN w:val="0"/>
        <w:jc w:val="both"/>
        <w:textAlignment w:val="baseline"/>
        <w:rPr>
          <w:rFonts w:eastAsia="SimSun"/>
          <w:kern w:val="3"/>
          <w:sz w:val="24"/>
          <w:szCs w:val="24"/>
          <w:lang w:val="pl-PL" w:eastAsia="zh-CN" w:bidi="hi-IN"/>
        </w:rPr>
      </w:pPr>
      <w:r w:rsidRPr="00D95EF1">
        <w:rPr>
          <w:rFonts w:eastAsia="SimSun"/>
          <w:b/>
          <w:bCs/>
          <w:kern w:val="3"/>
          <w:sz w:val="24"/>
          <w:szCs w:val="24"/>
          <w:lang w:val="pl-PL" w:eastAsia="zh-CN" w:bidi="hi-IN"/>
        </w:rPr>
        <w:t>Drogi wojewódzkie: nr 342 (od granic miasta Wrocławia do skrzyżowania z drogą nr 340 w Obornikach Śląskich - rondo),  nr 340 (od skrzyżowania z drogą powiatową Brzeg Dolny – Godzięcin do ronda w m. Oborniki Śląskie),  - długość 23,753 km</w:t>
      </w:r>
    </w:p>
    <w:p w14:paraId="62BE1B03" w14:textId="77777777" w:rsidR="003D1DA2" w:rsidRPr="00D95EF1" w:rsidRDefault="003D1DA2" w:rsidP="003D1DA2">
      <w:pPr>
        <w:widowControl w:val="0"/>
        <w:tabs>
          <w:tab w:val="left" w:pos="720"/>
        </w:tabs>
        <w:autoSpaceDN w:val="0"/>
        <w:jc w:val="both"/>
        <w:textAlignment w:val="baseline"/>
        <w:rPr>
          <w:rFonts w:eastAsia="SimSun"/>
          <w:kern w:val="3"/>
          <w:sz w:val="24"/>
          <w:szCs w:val="24"/>
          <w:lang w:val="pl-PL" w:eastAsia="zh-CN" w:bidi="hi-IN"/>
        </w:rPr>
      </w:pPr>
    </w:p>
    <w:tbl>
      <w:tblPr>
        <w:tblW w:w="0" w:type="auto"/>
        <w:tblInd w:w="10" w:type="dxa"/>
        <w:tblLayout w:type="fixed"/>
        <w:tblCellMar>
          <w:left w:w="10" w:type="dxa"/>
          <w:right w:w="10" w:type="dxa"/>
        </w:tblCellMar>
        <w:tblLook w:val="0000" w:firstRow="0" w:lastRow="0" w:firstColumn="0" w:lastColumn="0" w:noHBand="0" w:noVBand="0"/>
      </w:tblPr>
      <w:tblGrid>
        <w:gridCol w:w="440"/>
        <w:gridCol w:w="850"/>
        <w:gridCol w:w="6190"/>
        <w:gridCol w:w="1040"/>
      </w:tblGrid>
      <w:tr w:rsidR="003D1DA2" w:rsidRPr="00D95EF1" w14:paraId="58FADB00" w14:textId="77777777" w:rsidTr="003D1DA2">
        <w:tc>
          <w:tcPr>
            <w:tcW w:w="440" w:type="dxa"/>
            <w:tcBorders>
              <w:top w:val="single" w:sz="4" w:space="0" w:color="000000"/>
              <w:left w:val="single" w:sz="4" w:space="0" w:color="000000"/>
              <w:bottom w:val="single" w:sz="4" w:space="0" w:color="000000"/>
            </w:tcBorders>
            <w:shd w:val="clear" w:color="auto" w:fill="auto"/>
          </w:tcPr>
          <w:p w14:paraId="321F303C"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L p</w:t>
            </w:r>
          </w:p>
        </w:tc>
        <w:tc>
          <w:tcPr>
            <w:tcW w:w="850" w:type="dxa"/>
            <w:tcBorders>
              <w:top w:val="single" w:sz="4" w:space="0" w:color="000000"/>
              <w:left w:val="single" w:sz="4" w:space="0" w:color="000000"/>
              <w:bottom w:val="single" w:sz="4" w:space="0" w:color="000000"/>
            </w:tcBorders>
            <w:shd w:val="clear" w:color="auto" w:fill="auto"/>
          </w:tcPr>
          <w:p w14:paraId="718A4815"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Nr drogi</w:t>
            </w:r>
          </w:p>
        </w:tc>
        <w:tc>
          <w:tcPr>
            <w:tcW w:w="6190" w:type="dxa"/>
            <w:tcBorders>
              <w:top w:val="single" w:sz="4" w:space="0" w:color="000000"/>
              <w:left w:val="single" w:sz="4" w:space="0" w:color="000000"/>
              <w:bottom w:val="single" w:sz="4" w:space="0" w:color="000000"/>
            </w:tcBorders>
            <w:shd w:val="clear" w:color="auto" w:fill="auto"/>
          </w:tcPr>
          <w:p w14:paraId="60FC491C"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Odcinek</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498D9E33"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km</w:t>
            </w:r>
          </w:p>
        </w:tc>
      </w:tr>
      <w:tr w:rsidR="003D1DA2" w:rsidRPr="00D95EF1" w14:paraId="4D2B8C58" w14:textId="77777777" w:rsidTr="003D1DA2">
        <w:tblPrEx>
          <w:tblCellMar>
            <w:left w:w="70" w:type="dxa"/>
            <w:right w:w="70" w:type="dxa"/>
          </w:tblCellMar>
        </w:tblPrEx>
        <w:tc>
          <w:tcPr>
            <w:tcW w:w="8520" w:type="dxa"/>
            <w:gridSpan w:val="4"/>
            <w:tcBorders>
              <w:left w:val="single" w:sz="4" w:space="0" w:color="000000"/>
              <w:bottom w:val="single" w:sz="4" w:space="0" w:color="000000"/>
              <w:right w:val="single" w:sz="4" w:space="0" w:color="000000"/>
            </w:tcBorders>
            <w:shd w:val="clear" w:color="auto" w:fill="auto"/>
          </w:tcPr>
          <w:p w14:paraId="2AB06BFD" w14:textId="77777777" w:rsidR="003D1DA2" w:rsidRPr="00D95EF1" w:rsidRDefault="003D1DA2" w:rsidP="003D1DA2">
            <w:pPr>
              <w:widowControl w:val="0"/>
              <w:tabs>
                <w:tab w:val="left" w:pos="0"/>
              </w:tabs>
              <w:autoSpaceDN w:val="0"/>
              <w:snapToGrid w:val="0"/>
              <w:spacing w:before="240" w:after="60"/>
              <w:jc w:val="center"/>
              <w:textAlignment w:val="baseline"/>
              <w:rPr>
                <w:rFonts w:eastAsia="SimSun"/>
                <w:kern w:val="3"/>
                <w:sz w:val="24"/>
                <w:szCs w:val="24"/>
                <w:lang w:val="pl-PL" w:eastAsia="zh-CN" w:bidi="hi-IN"/>
              </w:rPr>
            </w:pPr>
            <w:r w:rsidRPr="00D95EF1">
              <w:rPr>
                <w:rFonts w:eastAsia="SimSun"/>
                <w:b/>
                <w:bCs/>
                <w:kern w:val="3"/>
                <w:sz w:val="24"/>
                <w:szCs w:val="24"/>
                <w:lang w:val="pl-PL" w:eastAsia="zh-CN" w:bidi="hi-IN"/>
              </w:rPr>
              <w:t>STANDARD III</w:t>
            </w:r>
          </w:p>
        </w:tc>
      </w:tr>
      <w:tr w:rsidR="003D1DA2" w:rsidRPr="00D95EF1" w14:paraId="29567BBB" w14:textId="77777777" w:rsidTr="003D1DA2">
        <w:tc>
          <w:tcPr>
            <w:tcW w:w="440" w:type="dxa"/>
            <w:tcBorders>
              <w:left w:val="single" w:sz="4" w:space="0" w:color="000000"/>
              <w:bottom w:val="single" w:sz="4" w:space="0" w:color="000000"/>
            </w:tcBorders>
            <w:shd w:val="clear" w:color="auto" w:fill="auto"/>
          </w:tcPr>
          <w:p w14:paraId="1AB3F818"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1</w:t>
            </w:r>
          </w:p>
        </w:tc>
        <w:tc>
          <w:tcPr>
            <w:tcW w:w="850" w:type="dxa"/>
            <w:tcBorders>
              <w:left w:val="single" w:sz="4" w:space="0" w:color="000000"/>
              <w:bottom w:val="single" w:sz="4" w:space="0" w:color="000000"/>
            </w:tcBorders>
            <w:shd w:val="clear" w:color="auto" w:fill="auto"/>
          </w:tcPr>
          <w:p w14:paraId="05416852"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342</w:t>
            </w:r>
          </w:p>
        </w:tc>
        <w:tc>
          <w:tcPr>
            <w:tcW w:w="6190" w:type="dxa"/>
            <w:tcBorders>
              <w:left w:val="single" w:sz="4" w:space="0" w:color="000000"/>
              <w:bottom w:val="single" w:sz="4" w:space="0" w:color="000000"/>
            </w:tcBorders>
            <w:shd w:val="clear" w:color="auto" w:fill="auto"/>
          </w:tcPr>
          <w:p w14:paraId="394BBCB9"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Granica miasta Wrocławia – do skrzyżowania z drogą woj. nr 340 na rondzie w Obornikach Śląskich</w:t>
            </w:r>
          </w:p>
        </w:tc>
        <w:tc>
          <w:tcPr>
            <w:tcW w:w="1040" w:type="dxa"/>
            <w:tcBorders>
              <w:left w:val="single" w:sz="4" w:space="0" w:color="000000"/>
              <w:bottom w:val="single" w:sz="4" w:space="0" w:color="000000"/>
              <w:right w:val="single" w:sz="4" w:space="0" w:color="000000"/>
            </w:tcBorders>
            <w:shd w:val="clear" w:color="auto" w:fill="auto"/>
          </w:tcPr>
          <w:p w14:paraId="2993E21F"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11,947</w:t>
            </w:r>
          </w:p>
        </w:tc>
      </w:tr>
      <w:tr w:rsidR="003D1DA2" w:rsidRPr="00D95EF1" w14:paraId="7652C0A3" w14:textId="77777777" w:rsidTr="003D1DA2">
        <w:tc>
          <w:tcPr>
            <w:tcW w:w="440" w:type="dxa"/>
            <w:tcBorders>
              <w:left w:val="single" w:sz="4" w:space="0" w:color="000000"/>
              <w:bottom w:val="single" w:sz="4" w:space="0" w:color="000000"/>
            </w:tcBorders>
            <w:shd w:val="clear" w:color="auto" w:fill="auto"/>
          </w:tcPr>
          <w:p w14:paraId="75D57ECF"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2</w:t>
            </w:r>
          </w:p>
        </w:tc>
        <w:tc>
          <w:tcPr>
            <w:tcW w:w="850" w:type="dxa"/>
            <w:tcBorders>
              <w:left w:val="single" w:sz="4" w:space="0" w:color="000000"/>
              <w:bottom w:val="single" w:sz="4" w:space="0" w:color="000000"/>
            </w:tcBorders>
            <w:shd w:val="clear" w:color="auto" w:fill="auto"/>
          </w:tcPr>
          <w:p w14:paraId="1A6ECF27" w14:textId="77777777" w:rsidR="003D1DA2" w:rsidRPr="00D95EF1" w:rsidRDefault="003D1DA2" w:rsidP="003D1DA2">
            <w:pPr>
              <w:widowControl w:val="0"/>
              <w:autoSpaceDN w:val="0"/>
              <w:snapToGrid w:val="0"/>
              <w:textAlignment w:val="baseline"/>
              <w:rPr>
                <w:rFonts w:eastAsia="SimSun"/>
                <w:bCs/>
                <w:kern w:val="3"/>
                <w:sz w:val="24"/>
                <w:szCs w:val="24"/>
                <w:lang w:val="pl-PL" w:eastAsia="zh-CN" w:bidi="hi-IN"/>
              </w:rPr>
            </w:pPr>
            <w:r w:rsidRPr="00D95EF1">
              <w:rPr>
                <w:rFonts w:eastAsia="SimSun"/>
                <w:kern w:val="3"/>
                <w:sz w:val="24"/>
                <w:szCs w:val="24"/>
                <w:lang w:val="pl-PL" w:eastAsia="zh-CN" w:bidi="hi-IN"/>
              </w:rPr>
              <w:t>340</w:t>
            </w:r>
          </w:p>
        </w:tc>
        <w:tc>
          <w:tcPr>
            <w:tcW w:w="6190" w:type="dxa"/>
            <w:tcBorders>
              <w:left w:val="single" w:sz="4" w:space="0" w:color="000000"/>
              <w:bottom w:val="single" w:sz="4" w:space="0" w:color="000000"/>
            </w:tcBorders>
            <w:shd w:val="clear" w:color="auto" w:fill="auto"/>
          </w:tcPr>
          <w:p w14:paraId="280DB9B3"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bCs/>
                <w:kern w:val="3"/>
                <w:sz w:val="24"/>
                <w:szCs w:val="24"/>
                <w:lang w:val="pl-PL" w:eastAsia="zh-CN" w:bidi="hi-IN"/>
              </w:rPr>
              <w:t>od skrzyżowania z drogą powiatową Brzeg Dolny – Godzięcin do ronda w m. Oborniki Śląskie</w:t>
            </w:r>
          </w:p>
        </w:tc>
        <w:tc>
          <w:tcPr>
            <w:tcW w:w="1040" w:type="dxa"/>
            <w:tcBorders>
              <w:left w:val="single" w:sz="4" w:space="0" w:color="000000"/>
              <w:bottom w:val="single" w:sz="4" w:space="0" w:color="000000"/>
              <w:right w:val="single" w:sz="4" w:space="0" w:color="000000"/>
            </w:tcBorders>
            <w:shd w:val="clear" w:color="auto" w:fill="auto"/>
          </w:tcPr>
          <w:p w14:paraId="3199DA26"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kern w:val="3"/>
                <w:sz w:val="24"/>
                <w:szCs w:val="24"/>
                <w:lang w:val="pl-PL" w:eastAsia="zh-CN" w:bidi="hi-IN"/>
              </w:rPr>
              <w:t>11,806</w:t>
            </w:r>
          </w:p>
        </w:tc>
      </w:tr>
      <w:tr w:rsidR="003D1DA2" w:rsidRPr="00D95EF1" w14:paraId="58E51FAC" w14:textId="77777777" w:rsidTr="003D1DA2">
        <w:tc>
          <w:tcPr>
            <w:tcW w:w="7480" w:type="dxa"/>
            <w:gridSpan w:val="3"/>
            <w:tcBorders>
              <w:left w:val="single" w:sz="4" w:space="0" w:color="000000"/>
              <w:bottom w:val="single" w:sz="4" w:space="0" w:color="000000"/>
            </w:tcBorders>
            <w:shd w:val="clear" w:color="auto" w:fill="auto"/>
          </w:tcPr>
          <w:p w14:paraId="5FB52F70" w14:textId="77777777" w:rsidR="003D1DA2" w:rsidRPr="00D95EF1" w:rsidRDefault="003D1DA2" w:rsidP="003D1DA2">
            <w:pPr>
              <w:keepNext/>
              <w:widowControl w:val="0"/>
              <w:numPr>
                <w:ilvl w:val="0"/>
                <w:numId w:val="1"/>
              </w:numPr>
              <w:tabs>
                <w:tab w:val="left" w:pos="0"/>
                <w:tab w:val="num" w:pos="432"/>
              </w:tabs>
              <w:snapToGrid w:val="0"/>
              <w:spacing w:before="240" w:after="60"/>
              <w:textAlignment w:val="baseline"/>
              <w:outlineLvl w:val="0"/>
              <w:rPr>
                <w:b/>
                <w:bCs/>
                <w:kern w:val="1"/>
                <w:sz w:val="24"/>
                <w:szCs w:val="24"/>
              </w:rPr>
            </w:pPr>
            <w:r w:rsidRPr="00D95EF1">
              <w:rPr>
                <w:b/>
                <w:kern w:val="1"/>
                <w:sz w:val="24"/>
                <w:szCs w:val="24"/>
              </w:rPr>
              <w:t>Razem</w:t>
            </w:r>
          </w:p>
        </w:tc>
        <w:tc>
          <w:tcPr>
            <w:tcW w:w="1040" w:type="dxa"/>
            <w:tcBorders>
              <w:left w:val="single" w:sz="4" w:space="0" w:color="000000"/>
              <w:bottom w:val="single" w:sz="4" w:space="0" w:color="000000"/>
              <w:right w:val="single" w:sz="4" w:space="0" w:color="000000"/>
            </w:tcBorders>
            <w:shd w:val="clear" w:color="auto" w:fill="auto"/>
          </w:tcPr>
          <w:p w14:paraId="44E9D033" w14:textId="77777777" w:rsidR="003D1DA2" w:rsidRPr="00D95EF1" w:rsidRDefault="003D1DA2" w:rsidP="003D1DA2">
            <w:pPr>
              <w:widowControl w:val="0"/>
              <w:autoSpaceDN w:val="0"/>
              <w:snapToGrid w:val="0"/>
              <w:textAlignment w:val="baseline"/>
              <w:rPr>
                <w:rFonts w:eastAsia="SimSun"/>
                <w:kern w:val="3"/>
                <w:sz w:val="24"/>
                <w:szCs w:val="24"/>
                <w:lang w:val="pl-PL" w:eastAsia="zh-CN" w:bidi="hi-IN"/>
              </w:rPr>
            </w:pPr>
            <w:r w:rsidRPr="00D95EF1">
              <w:rPr>
                <w:rFonts w:eastAsia="SimSun"/>
                <w:b/>
                <w:bCs/>
                <w:kern w:val="3"/>
                <w:sz w:val="24"/>
                <w:szCs w:val="24"/>
                <w:lang w:val="pl-PL" w:eastAsia="zh-CN" w:bidi="hi-IN"/>
              </w:rPr>
              <w:t>23,753 km</w:t>
            </w:r>
          </w:p>
        </w:tc>
      </w:tr>
    </w:tbl>
    <w:p w14:paraId="68FCFFF2" w14:textId="77777777" w:rsidR="003D1DA2" w:rsidRPr="00D95EF1" w:rsidRDefault="003D1DA2" w:rsidP="003D1DA2">
      <w:pPr>
        <w:widowControl w:val="0"/>
        <w:autoSpaceDN w:val="0"/>
        <w:jc w:val="both"/>
        <w:textAlignment w:val="baseline"/>
        <w:rPr>
          <w:rFonts w:eastAsia="SimSun"/>
          <w:kern w:val="3"/>
          <w:sz w:val="24"/>
          <w:szCs w:val="24"/>
          <w:lang w:val="pl-PL" w:eastAsia="zh-CN" w:bidi="hi-IN"/>
        </w:rPr>
      </w:pPr>
    </w:p>
    <w:p w14:paraId="3021F0F7" w14:textId="77777777" w:rsidR="00B20767" w:rsidRDefault="00B20767" w:rsidP="003D1DA2">
      <w:pPr>
        <w:jc w:val="both"/>
        <w:rPr>
          <w:b/>
          <w:bCs/>
          <w:kern w:val="1"/>
          <w:sz w:val="24"/>
          <w:szCs w:val="24"/>
          <w:lang w:val="pl-PL"/>
        </w:rPr>
      </w:pPr>
    </w:p>
    <w:p w14:paraId="32E560B9" w14:textId="36E5FCD9" w:rsidR="003D1DA2" w:rsidRPr="00D95EF1" w:rsidRDefault="003D1DA2" w:rsidP="003D1DA2">
      <w:pPr>
        <w:jc w:val="both"/>
        <w:rPr>
          <w:kern w:val="1"/>
          <w:sz w:val="24"/>
          <w:szCs w:val="24"/>
          <w:lang w:val="pl-PL"/>
        </w:rPr>
      </w:pPr>
      <w:r w:rsidRPr="00D95EF1">
        <w:rPr>
          <w:b/>
          <w:bCs/>
          <w:kern w:val="1"/>
          <w:sz w:val="24"/>
          <w:szCs w:val="24"/>
          <w:lang w:val="pl-PL"/>
        </w:rPr>
        <w:t>3.</w:t>
      </w:r>
      <w:r w:rsidRPr="00D95EF1">
        <w:rPr>
          <w:kern w:val="1"/>
          <w:sz w:val="24"/>
          <w:szCs w:val="24"/>
          <w:lang w:val="pl-PL"/>
        </w:rPr>
        <w:t xml:space="preserve"> Zamówienie obejmuje:</w:t>
      </w:r>
    </w:p>
    <w:p w14:paraId="24BC5E5E" w14:textId="21260F4C" w:rsidR="003D1DA2" w:rsidRPr="00D95EF1" w:rsidRDefault="003D1DA2" w:rsidP="003D1DA2">
      <w:pPr>
        <w:tabs>
          <w:tab w:val="left" w:pos="360"/>
        </w:tabs>
        <w:jc w:val="both"/>
        <w:rPr>
          <w:kern w:val="1"/>
          <w:sz w:val="24"/>
          <w:szCs w:val="24"/>
          <w:lang w:val="pl-PL"/>
        </w:rPr>
      </w:pPr>
      <w:r w:rsidRPr="00D95EF1">
        <w:rPr>
          <w:kern w:val="1"/>
          <w:sz w:val="24"/>
          <w:szCs w:val="24"/>
          <w:lang w:val="pl-PL"/>
        </w:rPr>
        <w:t>-  odśnieżanie jezdni przy użyciu własnego sprzętu (z wyjątkiem zad. nr 1</w:t>
      </w:r>
      <w:r w:rsidR="002537B4" w:rsidRPr="00D95EF1">
        <w:rPr>
          <w:kern w:val="1"/>
          <w:sz w:val="24"/>
          <w:szCs w:val="24"/>
          <w:lang w:val="pl-PL"/>
        </w:rPr>
        <w:t xml:space="preserve">, w którym </w:t>
      </w:r>
      <w:r w:rsidRPr="00D95EF1">
        <w:rPr>
          <w:kern w:val="1"/>
          <w:sz w:val="24"/>
          <w:szCs w:val="24"/>
          <w:lang w:val="pl-PL"/>
        </w:rPr>
        <w:t>sprzęt w postaci piaskarko –</w:t>
      </w:r>
      <w:r w:rsidR="00B20767">
        <w:rPr>
          <w:kern w:val="1"/>
          <w:sz w:val="24"/>
          <w:szCs w:val="24"/>
          <w:lang w:val="pl-PL"/>
        </w:rPr>
        <w:t xml:space="preserve"> </w:t>
      </w:r>
      <w:r w:rsidRPr="00D95EF1">
        <w:rPr>
          <w:kern w:val="1"/>
          <w:sz w:val="24"/>
          <w:szCs w:val="24"/>
          <w:lang w:val="pl-PL"/>
        </w:rPr>
        <w:t>solarki o pojemności skrzyni 6m3 i  pługa średniego z dociskiem hydraulicznym stanowi własność DSDiK w użyczeniu dla ZDP w Trzebnicy),</w:t>
      </w:r>
    </w:p>
    <w:p w14:paraId="697D08B9" w14:textId="3C3178A1" w:rsidR="003D1DA2" w:rsidRPr="00D95EF1" w:rsidRDefault="003D1DA2" w:rsidP="003D1DA2">
      <w:pPr>
        <w:tabs>
          <w:tab w:val="left" w:pos="360"/>
        </w:tabs>
        <w:jc w:val="both"/>
        <w:rPr>
          <w:b/>
          <w:kern w:val="1"/>
          <w:sz w:val="24"/>
          <w:szCs w:val="24"/>
          <w:lang w:val="pl-PL"/>
        </w:rPr>
      </w:pPr>
      <w:r w:rsidRPr="00D95EF1">
        <w:rPr>
          <w:kern w:val="1"/>
          <w:sz w:val="24"/>
          <w:szCs w:val="24"/>
          <w:lang w:val="pl-PL"/>
        </w:rPr>
        <w:t xml:space="preserve">- posypywanie materiałami szorstkimi występującej śliskości zimowej, gołoledzi i lodowicy zgodnie z  </w:t>
      </w:r>
      <w:r w:rsidRPr="00D95EF1">
        <w:rPr>
          <w:b/>
          <w:kern w:val="1"/>
          <w:sz w:val="24"/>
          <w:szCs w:val="24"/>
          <w:lang w:val="pl-PL"/>
        </w:rPr>
        <w:t>Załącznikiem nr 3 do porozumienia nr DSDiK/15/2020 z dnia 26.05.2020 r.(</w:t>
      </w:r>
      <w:r w:rsidR="00816263" w:rsidRPr="00D95EF1">
        <w:rPr>
          <w:b/>
          <w:kern w:val="1"/>
          <w:sz w:val="24"/>
          <w:szCs w:val="24"/>
          <w:lang w:val="pl-PL"/>
        </w:rPr>
        <w:t>stanowiącym załącznik nr 1 do wzoru umowy</w:t>
      </w:r>
      <w:r w:rsidRPr="00D95EF1">
        <w:rPr>
          <w:b/>
          <w:kern w:val="1"/>
          <w:sz w:val="24"/>
          <w:szCs w:val="24"/>
          <w:lang w:val="pl-PL"/>
        </w:rPr>
        <w:t>, oraz w miejscach  ustalonych  wg zgłoszenia Dyspozytury i Inspektora  DSDiK Wrocław.</w:t>
      </w:r>
    </w:p>
    <w:p w14:paraId="7CC49378" w14:textId="77777777" w:rsidR="003D1DA2" w:rsidRPr="00D95EF1" w:rsidRDefault="003D1DA2" w:rsidP="003D1DA2">
      <w:pPr>
        <w:tabs>
          <w:tab w:val="left" w:pos="360"/>
          <w:tab w:val="left" w:pos="720"/>
        </w:tabs>
        <w:jc w:val="both"/>
        <w:rPr>
          <w:kern w:val="1"/>
          <w:sz w:val="24"/>
          <w:szCs w:val="24"/>
          <w:lang w:val="pl-PL"/>
        </w:rPr>
      </w:pPr>
      <w:r w:rsidRPr="00D95EF1">
        <w:rPr>
          <w:kern w:val="1"/>
          <w:sz w:val="24"/>
          <w:szCs w:val="24"/>
          <w:lang w:val="pl-PL"/>
        </w:rPr>
        <w:t xml:space="preserve">1) Utrzymanie dróg ma być zgodne z odpowiadającymi standardami oraz załączoną mapą, które stanowią załącznik do umowy.                                                                                                                                            </w:t>
      </w:r>
      <w:r w:rsidRPr="00D95EF1">
        <w:rPr>
          <w:b/>
          <w:bCs/>
          <w:kern w:val="1"/>
          <w:sz w:val="24"/>
          <w:szCs w:val="24"/>
          <w:lang w:val="pl-PL"/>
        </w:rPr>
        <w:t xml:space="preserve"> </w:t>
      </w:r>
    </w:p>
    <w:p w14:paraId="1C5A62E0" w14:textId="77777777" w:rsidR="003D1DA2" w:rsidRPr="00D95EF1" w:rsidRDefault="003D1DA2" w:rsidP="003D1DA2">
      <w:pPr>
        <w:jc w:val="both"/>
        <w:rPr>
          <w:kern w:val="1"/>
          <w:sz w:val="24"/>
          <w:szCs w:val="24"/>
          <w:lang w:val="pl-PL"/>
        </w:rPr>
      </w:pPr>
      <w:r w:rsidRPr="00D95EF1">
        <w:rPr>
          <w:kern w:val="1"/>
          <w:sz w:val="24"/>
          <w:szCs w:val="24"/>
          <w:lang w:val="pl-PL"/>
        </w:rPr>
        <w:t xml:space="preserve">2) Wykonawca będzie zgłaszał każdy wyjazd sprzętu na podany numer telefonu dyżurnemu ZDP. W komunikacie będzie zobowiązany podać imię i nazwisko, nr rejestracyjny sprzętu oraz czas rozpoczęcia i zakończenia posypywania na drodze na wygranym zadaniu. </w:t>
      </w:r>
    </w:p>
    <w:p w14:paraId="528FDDA7" w14:textId="6CBACEF5" w:rsidR="003D1DA2" w:rsidRPr="00D95EF1" w:rsidRDefault="003D1DA2" w:rsidP="003D1DA2">
      <w:pPr>
        <w:jc w:val="both"/>
        <w:rPr>
          <w:kern w:val="1"/>
          <w:sz w:val="24"/>
          <w:szCs w:val="24"/>
          <w:lang w:val="pl-PL"/>
        </w:rPr>
      </w:pPr>
      <w:r w:rsidRPr="00D95EF1">
        <w:rPr>
          <w:kern w:val="1"/>
          <w:sz w:val="24"/>
          <w:szCs w:val="24"/>
          <w:lang w:val="pl-PL"/>
        </w:rPr>
        <w:t xml:space="preserve">3) Wyjazd sprzętu odbywać się będzie na zlecenie dyżurnego ZDP i monitorowany będzie GPS.                             </w:t>
      </w:r>
      <w:r w:rsidRPr="00D95EF1">
        <w:rPr>
          <w:rFonts w:eastAsia="Arial"/>
          <w:b/>
          <w:bCs/>
          <w:kern w:val="1"/>
          <w:sz w:val="24"/>
          <w:szCs w:val="24"/>
          <w:lang w:val="pl-PL"/>
        </w:rPr>
        <w:t xml:space="preserve"> </w:t>
      </w:r>
      <w:r w:rsidRPr="00D95EF1">
        <w:rPr>
          <w:b/>
          <w:bCs/>
          <w:kern w:val="1"/>
          <w:sz w:val="24"/>
          <w:szCs w:val="24"/>
          <w:lang w:val="pl-PL"/>
        </w:rPr>
        <w:t xml:space="preserve"> </w:t>
      </w:r>
      <w:r w:rsidRPr="00D95EF1">
        <w:rPr>
          <w:kern w:val="1"/>
          <w:sz w:val="24"/>
          <w:szCs w:val="24"/>
          <w:lang w:val="pl-PL"/>
        </w:rPr>
        <w:t xml:space="preserve"> Ponadto wykonawca zobowiązany jest do prowadzenia wykazu pracy sprzętu, w którym podany będzie numer rejestracyjny samochodu</w:t>
      </w:r>
      <w:r w:rsidR="004223CD" w:rsidRPr="00D95EF1">
        <w:rPr>
          <w:kern w:val="1"/>
          <w:sz w:val="24"/>
          <w:szCs w:val="24"/>
          <w:lang w:val="pl-PL"/>
        </w:rPr>
        <w:t>/ciągnika</w:t>
      </w:r>
      <w:r w:rsidRPr="00D95EF1">
        <w:rPr>
          <w:kern w:val="1"/>
          <w:sz w:val="24"/>
          <w:szCs w:val="24"/>
          <w:lang w:val="pl-PL"/>
        </w:rPr>
        <w:t>, trasa, ilość godzin i stan pogody oraz inne istotne informacje, np. które drogi są zawiewane, gdzie wystąpiła gołoledź itp. Zamieszczone w wykazie godziny pracy sprzętu na dane zadanie winny być potwierdzone kartami drogowymi. Dokumenty te, po zatwierdzeniu  przez pracownika ZDP, stanowić będą podstawę rozliczenia wykonawcy z przedmiotu zamówienia i wystawienia faktury.</w:t>
      </w:r>
    </w:p>
    <w:p w14:paraId="743724EF" w14:textId="77777777" w:rsidR="003D1DA2" w:rsidRPr="00D95EF1" w:rsidRDefault="003D1DA2" w:rsidP="003D1DA2">
      <w:pPr>
        <w:jc w:val="both"/>
        <w:rPr>
          <w:kern w:val="1"/>
          <w:sz w:val="24"/>
          <w:szCs w:val="24"/>
          <w:lang w:val="pl-PL"/>
        </w:rPr>
      </w:pPr>
      <w:r w:rsidRPr="00D95EF1">
        <w:rPr>
          <w:kern w:val="1"/>
          <w:sz w:val="24"/>
          <w:szCs w:val="24"/>
          <w:lang w:val="pl-PL"/>
        </w:rPr>
        <w:t xml:space="preserve">4) Czas posypywania lub odśnieżania liczony będzie </w:t>
      </w:r>
      <w:r w:rsidRPr="00D95EF1">
        <w:rPr>
          <w:b/>
          <w:bCs/>
          <w:kern w:val="1"/>
          <w:sz w:val="24"/>
          <w:szCs w:val="24"/>
          <w:lang w:val="pl-PL"/>
        </w:rPr>
        <w:t>od momentu wjazdu na drogę na wygranym zadaniu aż do zakończenia na ostatnim odcinku drogi na wygranym zadaniu. Z naliczonego czasu zostanie odjęty czas przejazdu i ponownego załadunku materiału.</w:t>
      </w:r>
    </w:p>
    <w:p w14:paraId="0290D9CB" w14:textId="77777777" w:rsidR="003D1DA2" w:rsidRPr="00D95EF1" w:rsidRDefault="003D1DA2" w:rsidP="003D1DA2">
      <w:pPr>
        <w:jc w:val="both"/>
        <w:rPr>
          <w:kern w:val="1"/>
          <w:sz w:val="24"/>
          <w:szCs w:val="24"/>
          <w:lang w:val="pl-PL"/>
        </w:rPr>
      </w:pPr>
      <w:r w:rsidRPr="00D95EF1">
        <w:rPr>
          <w:kern w:val="1"/>
          <w:sz w:val="24"/>
          <w:szCs w:val="24"/>
          <w:lang w:val="pl-PL"/>
        </w:rPr>
        <w:lastRenderedPageBreak/>
        <w:t xml:space="preserve">5) Po podpisaniu umowy na ZUD w ciągu 7 dni wykonawca podstawi jednostkę sprzętową w celu stwierdzenia  100 % gotowości  sprzętu do świadczenia usług. </w:t>
      </w:r>
    </w:p>
    <w:p w14:paraId="09FFE2B1" w14:textId="77777777" w:rsidR="003D1DA2" w:rsidRPr="00D95EF1" w:rsidRDefault="003D1DA2" w:rsidP="003D1DA2">
      <w:pPr>
        <w:jc w:val="both"/>
        <w:rPr>
          <w:kern w:val="1"/>
          <w:sz w:val="24"/>
          <w:szCs w:val="24"/>
          <w:lang w:val="pl-PL"/>
        </w:rPr>
      </w:pPr>
      <w:r w:rsidRPr="00D95EF1">
        <w:rPr>
          <w:kern w:val="1"/>
          <w:sz w:val="24"/>
          <w:szCs w:val="24"/>
          <w:lang w:val="pl-PL"/>
        </w:rPr>
        <w:t>6) Na całość zadania materiał zapewnia Zamawiający.</w:t>
      </w:r>
    </w:p>
    <w:p w14:paraId="38A85EA5" w14:textId="77777777" w:rsidR="003D1DA2" w:rsidRPr="00D95EF1" w:rsidRDefault="003D1DA2" w:rsidP="003D1DA2">
      <w:pPr>
        <w:jc w:val="both"/>
        <w:rPr>
          <w:kern w:val="1"/>
          <w:sz w:val="24"/>
          <w:szCs w:val="24"/>
          <w:lang w:val="pl-PL"/>
        </w:rPr>
      </w:pPr>
      <w:r w:rsidRPr="00D95EF1">
        <w:rPr>
          <w:kern w:val="1"/>
          <w:sz w:val="24"/>
          <w:szCs w:val="24"/>
          <w:lang w:val="pl-PL"/>
        </w:rPr>
        <w:t>7) Wykonawca wskaże miejsce składowania materiału do ZUD  -  nie dalej niż 35 km od granic administracyjnych Trzebnicy.</w:t>
      </w:r>
    </w:p>
    <w:p w14:paraId="2E43AF35" w14:textId="77777777" w:rsidR="003D1DA2" w:rsidRPr="00D95EF1" w:rsidRDefault="003D1DA2" w:rsidP="003D1DA2">
      <w:pPr>
        <w:jc w:val="both"/>
        <w:rPr>
          <w:kern w:val="1"/>
          <w:sz w:val="24"/>
          <w:szCs w:val="24"/>
          <w:lang w:val="pl-PL"/>
        </w:rPr>
      </w:pPr>
      <w:r w:rsidRPr="00D95EF1">
        <w:rPr>
          <w:kern w:val="1"/>
          <w:sz w:val="24"/>
          <w:szCs w:val="24"/>
          <w:lang w:val="pl-PL"/>
        </w:rPr>
        <w:t xml:space="preserve">8) Materiał przekazywany będzie protokolarnie. </w:t>
      </w:r>
    </w:p>
    <w:p w14:paraId="75A5558C" w14:textId="77777777" w:rsidR="003D1DA2" w:rsidRPr="00D95EF1" w:rsidRDefault="003D1DA2" w:rsidP="003D1DA2">
      <w:pPr>
        <w:jc w:val="both"/>
        <w:rPr>
          <w:bCs/>
          <w:kern w:val="1"/>
          <w:sz w:val="24"/>
          <w:szCs w:val="24"/>
          <w:lang w:val="pl-PL"/>
        </w:rPr>
      </w:pPr>
      <w:r w:rsidRPr="00D95EF1">
        <w:rPr>
          <w:bCs/>
          <w:kern w:val="1"/>
          <w:sz w:val="24"/>
          <w:szCs w:val="24"/>
          <w:lang w:val="pl-PL"/>
        </w:rPr>
        <w:t>9) Wykonawca poda  w ofercie cenę pracy sprzętu za 1 godz. i za miesiąc kalendarzowy pełnienia dyżuru.</w:t>
      </w:r>
    </w:p>
    <w:p w14:paraId="62CFDF22" w14:textId="77777777" w:rsidR="003D1DA2" w:rsidRPr="00D95EF1" w:rsidRDefault="003D1DA2" w:rsidP="003D1DA2">
      <w:pPr>
        <w:jc w:val="both"/>
        <w:rPr>
          <w:bCs/>
          <w:kern w:val="1"/>
          <w:sz w:val="24"/>
          <w:szCs w:val="24"/>
          <w:lang w:val="pl-PL"/>
        </w:rPr>
      </w:pPr>
      <w:r w:rsidRPr="00D95EF1">
        <w:rPr>
          <w:kern w:val="1"/>
          <w:sz w:val="24"/>
          <w:szCs w:val="24"/>
          <w:lang w:val="pl-PL"/>
        </w:rPr>
        <w:t>10) W cenę pracy sprzętu  i za miesiąc kalendarzowy pełnienia dyżuru wliczone są wszystkie koszty jakie ponosi Wykonawca w celu realizacji przedmiotu umowy, w tym załadunku  materiału.</w:t>
      </w:r>
    </w:p>
    <w:p w14:paraId="5BAFFE2E" w14:textId="77777777" w:rsidR="003D1DA2" w:rsidRPr="00D95EF1" w:rsidRDefault="003D1DA2" w:rsidP="003D1DA2">
      <w:pPr>
        <w:jc w:val="both"/>
        <w:rPr>
          <w:bCs/>
          <w:kern w:val="1"/>
          <w:sz w:val="24"/>
          <w:szCs w:val="24"/>
          <w:lang w:val="pl-PL"/>
        </w:rPr>
      </w:pPr>
      <w:r w:rsidRPr="00D95EF1">
        <w:rPr>
          <w:bCs/>
          <w:kern w:val="1"/>
          <w:sz w:val="24"/>
          <w:szCs w:val="24"/>
          <w:lang w:val="pl-PL"/>
        </w:rPr>
        <w:t>11) Przez pojęcie „miesiąca kalendarzowego pełnienia dyżuru” rozumie się pozostawanie w gotowości do świadczenia usługi w wymiarze 24 godzin na dobę w każdym dniu miesiąca w bazie Wykonawcy.</w:t>
      </w:r>
    </w:p>
    <w:p w14:paraId="09B71AF5" w14:textId="77777777" w:rsidR="003D1DA2" w:rsidRPr="00D95EF1" w:rsidRDefault="003D1DA2" w:rsidP="003D1DA2">
      <w:pPr>
        <w:jc w:val="both"/>
        <w:rPr>
          <w:kern w:val="1"/>
          <w:sz w:val="24"/>
          <w:szCs w:val="24"/>
          <w:lang w:val="pl-PL"/>
        </w:rPr>
      </w:pPr>
      <w:r w:rsidRPr="00D95EF1">
        <w:rPr>
          <w:kern w:val="1"/>
          <w:sz w:val="24"/>
          <w:szCs w:val="24"/>
          <w:lang w:val="pl-PL"/>
        </w:rPr>
        <w:t>12) W przypadku nie wywiązania się  lub nienależytego wywiązywania się z prac objętych zamówieniem wykonawca będzie ponosił odpowiedzialność za szkody i krzywdy poniesione przez użytkowników dróg</w:t>
      </w:r>
      <w:r w:rsidRPr="00D95EF1">
        <w:rPr>
          <w:b/>
          <w:kern w:val="1"/>
          <w:sz w:val="24"/>
          <w:szCs w:val="24"/>
          <w:lang w:val="pl-PL"/>
        </w:rPr>
        <w:t>.</w:t>
      </w:r>
    </w:p>
    <w:p w14:paraId="5091E03A" w14:textId="77777777" w:rsidR="003D1DA2" w:rsidRPr="00D95EF1" w:rsidRDefault="00950874" w:rsidP="003D1DA2">
      <w:pPr>
        <w:tabs>
          <w:tab w:val="left" w:pos="-44"/>
          <w:tab w:val="left" w:pos="-4"/>
          <w:tab w:val="left" w:pos="316"/>
          <w:tab w:val="left" w:pos="318"/>
          <w:tab w:val="left" w:pos="336"/>
          <w:tab w:val="left" w:pos="342"/>
          <w:tab w:val="left" w:pos="348"/>
          <w:tab w:val="left" w:pos="354"/>
        </w:tabs>
        <w:ind w:left="306" w:hanging="360"/>
        <w:jc w:val="both"/>
        <w:rPr>
          <w:color w:val="000000"/>
          <w:sz w:val="24"/>
          <w:szCs w:val="24"/>
          <w:lang w:val="pl-PL"/>
        </w:rPr>
      </w:pPr>
      <w:r w:rsidRPr="00D95EF1">
        <w:rPr>
          <w:b/>
          <w:bCs/>
          <w:color w:val="000000"/>
          <w:sz w:val="24"/>
          <w:szCs w:val="24"/>
          <w:lang w:val="pl-PL"/>
        </w:rPr>
        <w:t xml:space="preserve">4. </w:t>
      </w:r>
      <w:r w:rsidR="003D1DA2" w:rsidRPr="00D95EF1">
        <w:rPr>
          <w:b/>
          <w:bCs/>
          <w:color w:val="000000"/>
          <w:sz w:val="24"/>
          <w:szCs w:val="24"/>
          <w:lang w:val="pl-PL"/>
        </w:rPr>
        <w:t>Szczegółowy opis przedmiotu zamówienia zawiera:</w:t>
      </w:r>
    </w:p>
    <w:p w14:paraId="0753E5E5" w14:textId="77777777" w:rsidR="003D1DA2" w:rsidRPr="00D95EF1" w:rsidRDefault="003D1DA2" w:rsidP="003D1DA2">
      <w:pPr>
        <w:autoSpaceDE w:val="0"/>
        <w:rPr>
          <w:sz w:val="24"/>
          <w:szCs w:val="24"/>
          <w:lang w:val="pl-PL"/>
        </w:rPr>
      </w:pPr>
      <w:r w:rsidRPr="00D95EF1">
        <w:rPr>
          <w:color w:val="000000"/>
          <w:sz w:val="24"/>
          <w:szCs w:val="24"/>
          <w:lang w:val="pl-PL"/>
        </w:rPr>
        <w:t>- SWZ,</w:t>
      </w:r>
    </w:p>
    <w:p w14:paraId="4C3BCA52" w14:textId="77777777" w:rsidR="00816263" w:rsidRPr="00D95EF1" w:rsidRDefault="003D1DA2" w:rsidP="003D1DA2">
      <w:pPr>
        <w:autoSpaceDE w:val="0"/>
        <w:rPr>
          <w:color w:val="000000"/>
          <w:sz w:val="24"/>
          <w:szCs w:val="24"/>
          <w:lang w:val="pl-PL"/>
        </w:rPr>
      </w:pPr>
      <w:r w:rsidRPr="00D95EF1">
        <w:rPr>
          <w:sz w:val="24"/>
          <w:szCs w:val="24"/>
          <w:lang w:val="pl-PL"/>
        </w:rPr>
        <w:t>- Szczegółowa</w:t>
      </w:r>
      <w:r w:rsidRPr="00D95EF1">
        <w:rPr>
          <w:color w:val="000000"/>
          <w:sz w:val="24"/>
          <w:szCs w:val="24"/>
          <w:lang w:val="pl-PL"/>
        </w:rPr>
        <w:t xml:space="preserve"> Specyfikacja Techniczna (stanowiąca załącznik nr 9 do niniejszej SWZ)</w:t>
      </w:r>
      <w:r w:rsidR="00816263" w:rsidRPr="00D95EF1">
        <w:rPr>
          <w:color w:val="000000"/>
          <w:sz w:val="24"/>
          <w:szCs w:val="24"/>
          <w:lang w:val="pl-PL"/>
        </w:rPr>
        <w:t>,</w:t>
      </w:r>
    </w:p>
    <w:p w14:paraId="38A726FB" w14:textId="45BA7A4D" w:rsidR="003D1DA2" w:rsidRPr="00D95EF1" w:rsidRDefault="00816263" w:rsidP="003D1DA2">
      <w:pPr>
        <w:autoSpaceDE w:val="0"/>
        <w:rPr>
          <w:b/>
          <w:bCs/>
          <w:sz w:val="24"/>
          <w:szCs w:val="24"/>
          <w:lang w:val="pl-PL"/>
        </w:rPr>
      </w:pPr>
      <w:r w:rsidRPr="00D95EF1">
        <w:rPr>
          <w:color w:val="000000"/>
          <w:sz w:val="24"/>
          <w:szCs w:val="24"/>
          <w:lang w:val="pl-PL"/>
        </w:rPr>
        <w:t>- załącznik nr 1 do wzoru umowy</w:t>
      </w:r>
      <w:r w:rsidR="002F1022" w:rsidRPr="00D95EF1">
        <w:rPr>
          <w:color w:val="000000"/>
          <w:sz w:val="24"/>
          <w:szCs w:val="24"/>
          <w:lang w:val="pl-PL"/>
        </w:rPr>
        <w:t>.</w:t>
      </w:r>
    </w:p>
    <w:p w14:paraId="7F8F4C23" w14:textId="77777777" w:rsidR="003D1DA2" w:rsidRPr="00D95EF1" w:rsidRDefault="003D1DA2" w:rsidP="003D1DA2">
      <w:pPr>
        <w:autoSpaceDE w:val="0"/>
        <w:rPr>
          <w:b/>
          <w:bCs/>
          <w:sz w:val="24"/>
          <w:szCs w:val="24"/>
          <w:lang w:val="pl-PL"/>
        </w:rPr>
      </w:pPr>
      <w:r w:rsidRPr="00D95EF1">
        <w:rPr>
          <w:color w:val="000000"/>
          <w:sz w:val="24"/>
          <w:szCs w:val="24"/>
          <w:lang w:val="pl-PL"/>
        </w:rPr>
        <w:t xml:space="preserve">                                                                                      </w:t>
      </w:r>
    </w:p>
    <w:p w14:paraId="3768DC91" w14:textId="77777777" w:rsidR="00991A94" w:rsidRPr="00D95EF1" w:rsidRDefault="003D1DA2" w:rsidP="00991A94">
      <w:pPr>
        <w:tabs>
          <w:tab w:val="left" w:pos="370"/>
        </w:tabs>
        <w:autoSpaceDE w:val="0"/>
        <w:ind w:left="10"/>
        <w:rPr>
          <w:b/>
          <w:kern w:val="1"/>
          <w:sz w:val="24"/>
          <w:szCs w:val="24"/>
          <w:lang w:val="pl-PL"/>
        </w:rPr>
      </w:pPr>
      <w:r w:rsidRPr="00D95EF1">
        <w:rPr>
          <w:b/>
          <w:bCs/>
          <w:sz w:val="24"/>
          <w:szCs w:val="24"/>
          <w:lang w:val="pl-PL"/>
        </w:rPr>
        <w:t xml:space="preserve">5. Nazwy i kody dotyczące przedmiotu zamówienia określone we Wspólnym  Słowniku Zamówień Publicznych (CPV): </w:t>
      </w:r>
      <w:r w:rsidRPr="00D95EF1">
        <w:rPr>
          <w:b/>
          <w:bCs/>
          <w:color w:val="000000"/>
          <w:sz w:val="24"/>
          <w:szCs w:val="24"/>
          <w:lang w:val="pl-PL"/>
        </w:rPr>
        <w:t xml:space="preserve"> </w:t>
      </w:r>
      <w:r w:rsidRPr="00D95EF1">
        <w:rPr>
          <w:color w:val="000000"/>
          <w:sz w:val="24"/>
          <w:szCs w:val="24"/>
          <w:lang w:val="pl-PL"/>
        </w:rPr>
        <w:t xml:space="preserve">                                                                                                                                                  </w:t>
      </w:r>
      <w:r w:rsidR="00991A94" w:rsidRPr="00D95EF1">
        <w:rPr>
          <w:color w:val="000000"/>
          <w:sz w:val="24"/>
          <w:szCs w:val="24"/>
          <w:lang w:val="pl-PL"/>
        </w:rPr>
        <w:t xml:space="preserve">- </w:t>
      </w:r>
      <w:r w:rsidR="00991A94" w:rsidRPr="00D95EF1">
        <w:rPr>
          <w:kern w:val="1"/>
          <w:sz w:val="24"/>
          <w:szCs w:val="24"/>
          <w:lang w:val="pl-PL"/>
        </w:rPr>
        <w:t xml:space="preserve">90620000- 9 – usługi odśnieżania; </w:t>
      </w:r>
    </w:p>
    <w:p w14:paraId="4CE27846" w14:textId="77777777" w:rsidR="00991A94" w:rsidRPr="00D95EF1" w:rsidRDefault="00991A94" w:rsidP="00991A94">
      <w:pPr>
        <w:tabs>
          <w:tab w:val="left" w:pos="370"/>
        </w:tabs>
        <w:autoSpaceDE w:val="0"/>
        <w:ind w:left="10"/>
        <w:rPr>
          <w:kern w:val="1"/>
          <w:sz w:val="24"/>
          <w:szCs w:val="24"/>
          <w:lang w:val="pl-PL"/>
        </w:rPr>
      </w:pPr>
      <w:r w:rsidRPr="00D95EF1">
        <w:rPr>
          <w:b/>
          <w:kern w:val="1"/>
          <w:sz w:val="24"/>
          <w:szCs w:val="24"/>
          <w:lang w:val="pl-PL"/>
        </w:rPr>
        <w:t xml:space="preserve">-  </w:t>
      </w:r>
      <w:r w:rsidRPr="00D95EF1">
        <w:rPr>
          <w:kern w:val="1"/>
          <w:sz w:val="24"/>
          <w:szCs w:val="24"/>
          <w:lang w:val="pl-PL"/>
        </w:rPr>
        <w:t>90630000- 2 - usługi usuwania oblodzeń.</w:t>
      </w:r>
    </w:p>
    <w:p w14:paraId="272CE7DA" w14:textId="77777777" w:rsidR="00991A94" w:rsidRPr="00D95EF1" w:rsidRDefault="00991A94" w:rsidP="00991A94">
      <w:pPr>
        <w:tabs>
          <w:tab w:val="left" w:pos="370"/>
        </w:tabs>
        <w:autoSpaceDE w:val="0"/>
        <w:ind w:left="10"/>
        <w:rPr>
          <w:b/>
          <w:bCs/>
          <w:color w:val="000000"/>
          <w:kern w:val="1"/>
          <w:sz w:val="24"/>
          <w:szCs w:val="24"/>
          <w:lang w:val="pl-PL"/>
        </w:rPr>
      </w:pPr>
    </w:p>
    <w:p w14:paraId="00C7688C" w14:textId="77777777" w:rsidR="003D1DA2" w:rsidRPr="00D95EF1" w:rsidRDefault="003D1DA2" w:rsidP="003D1DA2">
      <w:pPr>
        <w:suppressAutoHyphens w:val="0"/>
        <w:autoSpaceDE w:val="0"/>
        <w:autoSpaceDN w:val="0"/>
        <w:adjustRightInd w:val="0"/>
        <w:spacing w:after="380"/>
        <w:rPr>
          <w:rFonts w:eastAsia="Arial Unicode MS"/>
          <w:color w:val="000000"/>
          <w:sz w:val="24"/>
          <w:szCs w:val="24"/>
          <w:lang w:val="pl-PL"/>
        </w:rPr>
      </w:pPr>
      <w:r w:rsidRPr="00D95EF1">
        <w:rPr>
          <w:rFonts w:eastAsia="Arial Unicode MS"/>
          <w:b/>
          <w:sz w:val="24"/>
          <w:szCs w:val="24"/>
          <w:lang w:val="pl-PL"/>
        </w:rPr>
        <w:t xml:space="preserve">6. </w:t>
      </w:r>
      <w:r w:rsidRPr="00D95EF1">
        <w:rPr>
          <w:b/>
          <w:sz w:val="24"/>
          <w:szCs w:val="24"/>
          <w:lang w:val="pl-PL"/>
        </w:rPr>
        <w:t>Zamawiający nie przewiduje udzielenia zamówień, o których mowa w art. 214 ust. 1 pkt 7 i 8 ustawy Pzp.</w:t>
      </w:r>
      <w:r w:rsidRPr="00D95EF1">
        <w:rPr>
          <w:color w:val="000000"/>
          <w:sz w:val="24"/>
          <w:szCs w:val="24"/>
          <w:lang w:val="pl-PL"/>
        </w:rPr>
        <w:t xml:space="preserve">                                                                                                                                                                           </w:t>
      </w:r>
      <w:r w:rsidRPr="00D95EF1">
        <w:rPr>
          <w:b/>
          <w:bCs/>
          <w:sz w:val="24"/>
          <w:szCs w:val="24"/>
          <w:lang w:val="pl-PL"/>
        </w:rPr>
        <w:t xml:space="preserve">7. Informacje dotyczące ofert częściowych i wariantowych:                           </w:t>
      </w:r>
      <w:r w:rsidRPr="00D95EF1">
        <w:rPr>
          <w:color w:val="000000"/>
          <w:sz w:val="24"/>
          <w:szCs w:val="24"/>
          <w:lang w:val="pl-PL"/>
        </w:rPr>
        <w:t xml:space="preserve">                                                    </w:t>
      </w:r>
      <w:r w:rsidRPr="00D95EF1">
        <w:rPr>
          <w:b/>
          <w:bCs/>
          <w:sz w:val="24"/>
          <w:szCs w:val="24"/>
          <w:lang w:val="pl-PL"/>
        </w:rPr>
        <w:t xml:space="preserve">a) Zamawiający dopuszcza  możliwość złożenia ofert częściowych,       </w:t>
      </w:r>
      <w:r w:rsidRPr="00D95EF1">
        <w:rPr>
          <w:color w:val="000000"/>
          <w:sz w:val="24"/>
          <w:szCs w:val="24"/>
          <w:lang w:val="pl-PL"/>
        </w:rPr>
        <w:t xml:space="preserve">                                                           </w:t>
      </w:r>
      <w:r w:rsidRPr="00D95EF1">
        <w:rPr>
          <w:b/>
          <w:bCs/>
          <w:sz w:val="24"/>
          <w:szCs w:val="24"/>
          <w:lang w:val="pl-PL"/>
        </w:rPr>
        <w:t xml:space="preserve">b) Zamawiający nie dopuszcza możliwości złożenia ofert wariantowych oraz w postaci katalogów elektronicznych.                                                                                                                                                                      </w:t>
      </w:r>
    </w:p>
    <w:p w14:paraId="7D0267DF" w14:textId="77777777" w:rsidR="003D1DA2" w:rsidRPr="00D95EF1" w:rsidRDefault="003D1DA2" w:rsidP="003D1DA2">
      <w:pPr>
        <w:rPr>
          <w:b/>
          <w:bCs/>
          <w:sz w:val="24"/>
          <w:szCs w:val="24"/>
          <w:lang w:val="pl-PL"/>
        </w:rPr>
      </w:pPr>
      <w:r w:rsidRPr="00D95EF1">
        <w:rPr>
          <w:b/>
          <w:bCs/>
          <w:sz w:val="24"/>
          <w:szCs w:val="24"/>
          <w:lang w:val="pl-PL"/>
        </w:rPr>
        <w:t>V. WIZJA LOKALNA:</w:t>
      </w:r>
    </w:p>
    <w:p w14:paraId="6057CBE0" w14:textId="77777777" w:rsidR="003D1DA2" w:rsidRPr="00D95EF1" w:rsidRDefault="003D1DA2" w:rsidP="003D1DA2">
      <w:pPr>
        <w:rPr>
          <w:sz w:val="24"/>
          <w:szCs w:val="24"/>
          <w:lang w:val="pl-PL"/>
        </w:rPr>
      </w:pPr>
      <w:r w:rsidRPr="00D95EF1">
        <w:rPr>
          <w:sz w:val="24"/>
          <w:szCs w:val="24"/>
          <w:lang w:val="pl-PL"/>
        </w:rPr>
        <w:t>1. Zamawiający informuje, że nie wymaga odbycia wizji lokalnej w ramach w/w zadania.</w:t>
      </w:r>
    </w:p>
    <w:p w14:paraId="23352B1E" w14:textId="77777777" w:rsidR="003D1DA2" w:rsidRPr="00D95EF1" w:rsidRDefault="003D1DA2" w:rsidP="003D1DA2">
      <w:pPr>
        <w:rPr>
          <w:b/>
          <w:bCs/>
          <w:sz w:val="24"/>
          <w:szCs w:val="24"/>
          <w:lang w:val="pl-PL"/>
        </w:rPr>
      </w:pPr>
    </w:p>
    <w:p w14:paraId="49C3D01A" w14:textId="77777777" w:rsidR="003D1DA2" w:rsidRPr="00D95EF1" w:rsidRDefault="003D1DA2" w:rsidP="003D1DA2">
      <w:pPr>
        <w:rPr>
          <w:b/>
          <w:bCs/>
          <w:sz w:val="24"/>
          <w:szCs w:val="24"/>
          <w:lang w:val="pl-PL"/>
        </w:rPr>
      </w:pPr>
      <w:r w:rsidRPr="00D95EF1">
        <w:rPr>
          <w:b/>
          <w:bCs/>
          <w:sz w:val="24"/>
          <w:szCs w:val="24"/>
          <w:lang w:val="pl-PL"/>
        </w:rPr>
        <w:t>VI. PODWYKONAWSTWO:</w:t>
      </w:r>
    </w:p>
    <w:p w14:paraId="781343BE" w14:textId="77777777" w:rsidR="003D1DA2" w:rsidRPr="00D95EF1" w:rsidRDefault="003D1DA2" w:rsidP="003D1DA2">
      <w:pPr>
        <w:rPr>
          <w:sz w:val="24"/>
          <w:szCs w:val="24"/>
          <w:lang w:val="pl-PL"/>
        </w:rPr>
      </w:pPr>
      <w:r w:rsidRPr="00D95EF1">
        <w:rPr>
          <w:sz w:val="24"/>
          <w:szCs w:val="24"/>
          <w:lang w:val="pl-PL"/>
        </w:rPr>
        <w:t xml:space="preserve">1. Wykonawca może powierzyć wykonanie części zamówienia podwykonawcy (podwykonawcom) . </w:t>
      </w:r>
    </w:p>
    <w:p w14:paraId="161AC91C" w14:textId="77777777" w:rsidR="003D1DA2" w:rsidRPr="00D95EF1" w:rsidRDefault="003D1DA2" w:rsidP="003D1DA2">
      <w:pPr>
        <w:rPr>
          <w:sz w:val="24"/>
          <w:szCs w:val="24"/>
          <w:lang w:val="pl-PL"/>
        </w:rPr>
      </w:pPr>
      <w:r w:rsidRPr="00D95EF1">
        <w:rPr>
          <w:sz w:val="24"/>
          <w:szCs w:val="24"/>
          <w:lang w:val="pl-PL"/>
        </w:rPr>
        <w:t>2. Zamawiający nie zastrzega obowiązku osobistego wykonania przez Wykonawcę kluczowych części zamówienia .</w:t>
      </w:r>
    </w:p>
    <w:p w14:paraId="1CA1FF08" w14:textId="77777777" w:rsidR="003D1DA2" w:rsidRPr="00D95EF1" w:rsidRDefault="003D1DA2" w:rsidP="003D1DA2">
      <w:pPr>
        <w:rPr>
          <w:b/>
          <w:bCs/>
          <w:sz w:val="24"/>
          <w:szCs w:val="24"/>
          <w:lang w:val="pl-PL"/>
        </w:rPr>
      </w:pPr>
      <w:r w:rsidRPr="00D95EF1">
        <w:rPr>
          <w:sz w:val="24"/>
          <w:szCs w:val="24"/>
          <w:lang w:val="pl-PL"/>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D95EF1">
        <w:rPr>
          <w:b/>
          <w:bCs/>
          <w:sz w:val="24"/>
          <w:szCs w:val="24"/>
          <w:lang w:val="pl-PL"/>
        </w:rPr>
        <w:t>.</w:t>
      </w:r>
    </w:p>
    <w:p w14:paraId="0DC190CE" w14:textId="77777777" w:rsidR="003D1DA2" w:rsidRPr="00D95EF1" w:rsidRDefault="003D1DA2" w:rsidP="003D1DA2">
      <w:pPr>
        <w:rPr>
          <w:sz w:val="24"/>
          <w:szCs w:val="24"/>
          <w:lang w:val="pl-PL"/>
        </w:rPr>
      </w:pPr>
      <w:r w:rsidRPr="00D95EF1">
        <w:rPr>
          <w:sz w:val="24"/>
          <w:szCs w:val="24"/>
          <w:lang w:val="pl-PL"/>
        </w:rPr>
        <w:t xml:space="preserve">4. Pozostałe wymagania dotyczące podwykonawstwa: stosuje się odpowiednio wymagania określone w   § </w:t>
      </w:r>
      <w:r w:rsidR="008865BD" w:rsidRPr="00D95EF1">
        <w:rPr>
          <w:sz w:val="24"/>
          <w:szCs w:val="24"/>
          <w:lang w:val="pl-PL"/>
        </w:rPr>
        <w:t xml:space="preserve">10 </w:t>
      </w:r>
      <w:r w:rsidRPr="00D95EF1">
        <w:rPr>
          <w:sz w:val="24"/>
          <w:szCs w:val="24"/>
          <w:lang w:val="pl-PL"/>
        </w:rPr>
        <w:t>wzoru umowy stanowiącego załącznik nr 8 do SWZ.</w:t>
      </w:r>
    </w:p>
    <w:p w14:paraId="55DCD978" w14:textId="77777777" w:rsidR="003D1DA2" w:rsidRPr="00D95EF1" w:rsidRDefault="003D1DA2" w:rsidP="003D1DA2">
      <w:pPr>
        <w:rPr>
          <w:b/>
          <w:bCs/>
          <w:sz w:val="24"/>
          <w:szCs w:val="24"/>
          <w:lang w:val="pl-PL"/>
        </w:rPr>
      </w:pPr>
    </w:p>
    <w:p w14:paraId="56FB81FE" w14:textId="77777777" w:rsidR="00B20767" w:rsidRDefault="00B20767" w:rsidP="003D1DA2">
      <w:pPr>
        <w:tabs>
          <w:tab w:val="left" w:pos="0"/>
          <w:tab w:val="left" w:pos="360"/>
        </w:tabs>
        <w:autoSpaceDE w:val="0"/>
        <w:spacing w:line="360" w:lineRule="auto"/>
        <w:ind w:right="-288"/>
        <w:jc w:val="both"/>
        <w:rPr>
          <w:b/>
          <w:bCs/>
          <w:sz w:val="24"/>
          <w:szCs w:val="24"/>
          <w:lang w:val="pl-PL"/>
        </w:rPr>
      </w:pPr>
    </w:p>
    <w:p w14:paraId="148FB7FF" w14:textId="4C2588BC" w:rsidR="003D1DA2" w:rsidRPr="00D95EF1" w:rsidRDefault="003D1DA2" w:rsidP="003D1DA2">
      <w:pPr>
        <w:tabs>
          <w:tab w:val="left" w:pos="0"/>
          <w:tab w:val="left" w:pos="360"/>
        </w:tabs>
        <w:autoSpaceDE w:val="0"/>
        <w:spacing w:line="360" w:lineRule="auto"/>
        <w:ind w:right="-288"/>
        <w:jc w:val="both"/>
        <w:rPr>
          <w:sz w:val="24"/>
          <w:szCs w:val="24"/>
          <w:lang w:val="pl-PL"/>
        </w:rPr>
      </w:pPr>
      <w:r w:rsidRPr="00D95EF1">
        <w:rPr>
          <w:b/>
          <w:bCs/>
          <w:sz w:val="24"/>
          <w:szCs w:val="24"/>
          <w:lang w:val="pl-PL"/>
        </w:rPr>
        <w:lastRenderedPageBreak/>
        <w:t>VII. TERMIN WYKONANIA ZAMÓWIENIA:</w:t>
      </w:r>
    </w:p>
    <w:p w14:paraId="68927E96" w14:textId="2DA61CD4" w:rsidR="003D1DA2" w:rsidRPr="00D95EF1" w:rsidRDefault="003D1DA2" w:rsidP="003D1DA2">
      <w:pPr>
        <w:rPr>
          <w:b/>
          <w:bCs/>
          <w:color w:val="000000"/>
          <w:sz w:val="24"/>
          <w:szCs w:val="24"/>
          <w:lang w:val="pl-PL"/>
        </w:rPr>
      </w:pPr>
      <w:r w:rsidRPr="00D95EF1">
        <w:rPr>
          <w:sz w:val="24"/>
          <w:szCs w:val="24"/>
          <w:lang w:val="pl-PL"/>
        </w:rPr>
        <w:t>1.Termin realizacji zamówienia</w:t>
      </w:r>
      <w:r w:rsidRPr="00D95EF1">
        <w:rPr>
          <w:b/>
          <w:sz w:val="24"/>
          <w:szCs w:val="24"/>
          <w:lang w:val="pl-PL"/>
        </w:rPr>
        <w:t xml:space="preserve">: </w:t>
      </w:r>
      <w:r w:rsidR="001E48BC" w:rsidRPr="00D95EF1">
        <w:rPr>
          <w:b/>
          <w:sz w:val="24"/>
          <w:szCs w:val="24"/>
          <w:lang w:val="pl-PL"/>
        </w:rPr>
        <w:t>6</w:t>
      </w:r>
      <w:r w:rsidRPr="00D95EF1">
        <w:rPr>
          <w:b/>
          <w:sz w:val="24"/>
          <w:szCs w:val="24"/>
          <w:lang w:val="pl-PL"/>
        </w:rPr>
        <w:t xml:space="preserve"> miesięcy </w:t>
      </w:r>
      <w:r w:rsidR="00987F7B" w:rsidRPr="00D95EF1">
        <w:rPr>
          <w:b/>
          <w:sz w:val="24"/>
          <w:szCs w:val="24"/>
          <w:lang w:val="pl-PL"/>
        </w:rPr>
        <w:t xml:space="preserve">w terminie od 01.11.2022 r. do </w:t>
      </w:r>
      <w:r w:rsidRPr="00D95EF1">
        <w:rPr>
          <w:b/>
          <w:sz w:val="24"/>
          <w:szCs w:val="24"/>
          <w:lang w:val="pl-PL"/>
        </w:rPr>
        <w:t>30.04.202</w:t>
      </w:r>
      <w:r w:rsidR="00987F7B" w:rsidRPr="00D95EF1">
        <w:rPr>
          <w:b/>
          <w:sz w:val="24"/>
          <w:szCs w:val="24"/>
          <w:lang w:val="pl-PL"/>
        </w:rPr>
        <w:t>3</w:t>
      </w:r>
      <w:r w:rsidRPr="00D95EF1">
        <w:rPr>
          <w:b/>
          <w:sz w:val="24"/>
          <w:szCs w:val="24"/>
          <w:lang w:val="pl-PL"/>
        </w:rPr>
        <w:t xml:space="preserve"> r.</w:t>
      </w:r>
      <w:r w:rsidRPr="00D95EF1">
        <w:rPr>
          <w:b/>
          <w:bCs/>
          <w:color w:val="000000"/>
          <w:sz w:val="24"/>
          <w:szCs w:val="24"/>
          <w:lang w:val="pl-PL"/>
        </w:rPr>
        <w:t xml:space="preserve"> </w:t>
      </w:r>
    </w:p>
    <w:p w14:paraId="570F2F3C" w14:textId="77777777" w:rsidR="003D1DA2" w:rsidRPr="00D95EF1" w:rsidRDefault="003D1DA2" w:rsidP="003D1DA2">
      <w:pPr>
        <w:rPr>
          <w:b/>
          <w:bCs/>
          <w:sz w:val="24"/>
          <w:szCs w:val="24"/>
          <w:lang w:val="pl-PL"/>
        </w:rPr>
      </w:pPr>
    </w:p>
    <w:p w14:paraId="7C93FC77" w14:textId="77777777" w:rsidR="003D1DA2" w:rsidRPr="00D95EF1" w:rsidRDefault="003D1DA2" w:rsidP="003D1DA2">
      <w:pPr>
        <w:rPr>
          <w:sz w:val="24"/>
          <w:szCs w:val="24"/>
          <w:lang w:val="pl-PL"/>
        </w:rPr>
      </w:pPr>
      <w:r w:rsidRPr="00D95EF1">
        <w:rPr>
          <w:b/>
          <w:bCs/>
          <w:sz w:val="24"/>
          <w:szCs w:val="24"/>
          <w:lang w:val="pl-PL"/>
        </w:rPr>
        <w:t xml:space="preserve">VIII. WARUNKI UDZIAŁU W POSTĘPOWANIU:                                                                                       </w:t>
      </w:r>
    </w:p>
    <w:p w14:paraId="5449621B" w14:textId="77777777" w:rsidR="003D1DA2" w:rsidRPr="00D95EF1" w:rsidRDefault="003D1DA2" w:rsidP="003D1DA2">
      <w:pPr>
        <w:rPr>
          <w:sz w:val="24"/>
          <w:szCs w:val="24"/>
          <w:lang w:val="pl-PL"/>
        </w:rPr>
      </w:pPr>
      <w:r w:rsidRPr="00D95EF1">
        <w:rPr>
          <w:sz w:val="24"/>
          <w:szCs w:val="24"/>
          <w:lang w:val="pl-PL"/>
        </w:rPr>
        <w:t>1.O udzielenie zamówienia mogą ubiegać się wykonawcy,  którzy  nie podlegają wykluczeniu na zasadach określonych w Rozdziale IX SWZ oraz spełniają określone przez Zamawiającego warunki udziału w postępowaniu.</w:t>
      </w:r>
    </w:p>
    <w:p w14:paraId="1E458FD6" w14:textId="77777777" w:rsidR="003D1DA2" w:rsidRPr="00D95EF1" w:rsidRDefault="003D1DA2" w:rsidP="003D1DA2">
      <w:pPr>
        <w:rPr>
          <w:b/>
          <w:bCs/>
          <w:sz w:val="24"/>
          <w:szCs w:val="24"/>
          <w:lang w:val="pl-PL"/>
        </w:rPr>
      </w:pPr>
      <w:r w:rsidRPr="00D95EF1">
        <w:rPr>
          <w:sz w:val="24"/>
          <w:szCs w:val="24"/>
          <w:lang w:val="pl-PL"/>
        </w:rPr>
        <w:t>2. O udzielenie zamówienia mogą ubiegać się Wykonawcy, którzy  spełniają warunki dotyczące:</w:t>
      </w:r>
    </w:p>
    <w:p w14:paraId="6DABB90A" w14:textId="77777777" w:rsidR="003D1DA2" w:rsidRPr="00D95EF1" w:rsidRDefault="003D1DA2" w:rsidP="003D1DA2">
      <w:pPr>
        <w:rPr>
          <w:b/>
          <w:bCs/>
          <w:sz w:val="24"/>
          <w:szCs w:val="24"/>
          <w:lang w:val="pl-PL"/>
        </w:rPr>
      </w:pPr>
      <w:r w:rsidRPr="00D95EF1">
        <w:rPr>
          <w:b/>
          <w:bCs/>
          <w:sz w:val="24"/>
          <w:szCs w:val="24"/>
          <w:lang w:val="pl-PL"/>
        </w:rPr>
        <w:t xml:space="preserve">    1) zdolności do występowania w obrocie gospodarczym:</w:t>
      </w:r>
    </w:p>
    <w:p w14:paraId="6FE6AC97" w14:textId="77777777" w:rsidR="003D1DA2" w:rsidRPr="00D95EF1" w:rsidRDefault="003D1DA2" w:rsidP="003D1DA2">
      <w:pPr>
        <w:rPr>
          <w:sz w:val="24"/>
          <w:szCs w:val="24"/>
          <w:lang w:val="pl-PL"/>
        </w:rPr>
      </w:pPr>
      <w:r w:rsidRPr="00D95EF1">
        <w:rPr>
          <w:b/>
          <w:bCs/>
          <w:sz w:val="24"/>
          <w:szCs w:val="24"/>
          <w:lang w:val="pl-PL"/>
        </w:rPr>
        <w:t xml:space="preserve">        </w:t>
      </w:r>
      <w:r w:rsidRPr="00D95EF1">
        <w:rPr>
          <w:sz w:val="24"/>
          <w:szCs w:val="24"/>
          <w:lang w:val="pl-PL"/>
        </w:rPr>
        <w:t>Zamawiający nie stawia warunku w powyższym zakresie.</w:t>
      </w:r>
    </w:p>
    <w:p w14:paraId="7F7815B6" w14:textId="77777777" w:rsidR="003D1DA2" w:rsidRPr="00D95EF1" w:rsidRDefault="003D1DA2" w:rsidP="003D1DA2">
      <w:pPr>
        <w:rPr>
          <w:b/>
          <w:bCs/>
          <w:sz w:val="24"/>
          <w:szCs w:val="24"/>
          <w:lang w:val="pl-PL"/>
        </w:rPr>
      </w:pPr>
      <w:r w:rsidRPr="00D95EF1">
        <w:rPr>
          <w:b/>
          <w:bCs/>
          <w:sz w:val="24"/>
          <w:szCs w:val="24"/>
          <w:lang w:val="pl-PL"/>
        </w:rPr>
        <w:t xml:space="preserve">    2) uprawnień do prowadzenia określonej działalności gospodarczej lub zawodowej, o ile wynika to z odrębnych przepisów:</w:t>
      </w:r>
    </w:p>
    <w:p w14:paraId="3CE5E6DF" w14:textId="77777777" w:rsidR="003D1DA2" w:rsidRPr="00D95EF1" w:rsidRDefault="003D1DA2" w:rsidP="003D1DA2">
      <w:pPr>
        <w:rPr>
          <w:sz w:val="24"/>
          <w:szCs w:val="24"/>
          <w:lang w:val="pl-PL"/>
        </w:rPr>
      </w:pPr>
      <w:r w:rsidRPr="00D95EF1">
        <w:rPr>
          <w:b/>
          <w:bCs/>
          <w:sz w:val="24"/>
          <w:szCs w:val="24"/>
          <w:lang w:val="pl-PL"/>
        </w:rPr>
        <w:t xml:space="preserve">         </w:t>
      </w:r>
      <w:r w:rsidRPr="00D95EF1">
        <w:rPr>
          <w:sz w:val="24"/>
          <w:szCs w:val="24"/>
          <w:lang w:val="pl-PL"/>
        </w:rPr>
        <w:t>Zamawiający nie stawia warunku w powyższym zakresie.</w:t>
      </w:r>
    </w:p>
    <w:p w14:paraId="5AD6C74F" w14:textId="77777777" w:rsidR="003D1DA2" w:rsidRPr="00D95EF1" w:rsidRDefault="003D1DA2" w:rsidP="003D1DA2">
      <w:pPr>
        <w:rPr>
          <w:bCs/>
          <w:sz w:val="24"/>
          <w:szCs w:val="24"/>
          <w:lang w:val="pl-PL"/>
        </w:rPr>
      </w:pPr>
      <w:r w:rsidRPr="00D95EF1">
        <w:rPr>
          <w:b/>
          <w:sz w:val="24"/>
          <w:szCs w:val="24"/>
          <w:lang w:val="pl-PL"/>
        </w:rPr>
        <w:t xml:space="preserve">    3) </w:t>
      </w:r>
      <w:r w:rsidRPr="00D95EF1">
        <w:rPr>
          <w:b/>
          <w:bCs/>
          <w:sz w:val="24"/>
          <w:szCs w:val="24"/>
          <w:lang w:val="pl-PL"/>
        </w:rPr>
        <w:t>sytuacji ekonomicznej lub finansowej Wykonawcy:</w:t>
      </w:r>
    </w:p>
    <w:p w14:paraId="7CA91AC8" w14:textId="77777777" w:rsidR="003D1DA2" w:rsidRPr="00D95EF1" w:rsidRDefault="003D1DA2" w:rsidP="003D1DA2">
      <w:pPr>
        <w:rPr>
          <w:bCs/>
          <w:sz w:val="24"/>
          <w:szCs w:val="24"/>
          <w:lang w:val="pl-PL"/>
        </w:rPr>
      </w:pPr>
      <w:r w:rsidRPr="00D95EF1">
        <w:rPr>
          <w:bCs/>
          <w:sz w:val="24"/>
          <w:szCs w:val="24"/>
          <w:lang w:val="pl-PL"/>
        </w:rPr>
        <w:t xml:space="preserve">         Wykonawca musi wykazać, że jest ubezpieczony od odpowiedzialności cywilnej w zakresie prowadzonej działalności związanej z przedmiotem zamówienia na sumę </w:t>
      </w:r>
      <w:r w:rsidR="00991A94" w:rsidRPr="00D95EF1">
        <w:rPr>
          <w:bCs/>
          <w:sz w:val="24"/>
          <w:szCs w:val="24"/>
          <w:lang w:val="pl-PL"/>
        </w:rPr>
        <w:t>10</w:t>
      </w:r>
      <w:r w:rsidRPr="00D95EF1">
        <w:rPr>
          <w:bCs/>
          <w:sz w:val="24"/>
          <w:szCs w:val="24"/>
          <w:lang w:val="pl-PL"/>
        </w:rPr>
        <w:t>0.000,00 zł.</w:t>
      </w:r>
    </w:p>
    <w:p w14:paraId="7E7558DF" w14:textId="77777777" w:rsidR="003D1DA2" w:rsidRPr="00D95EF1" w:rsidRDefault="003D1DA2" w:rsidP="003D1DA2">
      <w:pPr>
        <w:rPr>
          <w:sz w:val="24"/>
          <w:szCs w:val="24"/>
          <w:lang w:val="pl-PL"/>
        </w:rPr>
      </w:pPr>
      <w:r w:rsidRPr="00D95EF1">
        <w:rPr>
          <w:b/>
          <w:bCs/>
          <w:sz w:val="24"/>
          <w:szCs w:val="24"/>
          <w:lang w:val="pl-PL"/>
        </w:rPr>
        <w:t xml:space="preserve">    4) zdolności technicznej lub zawodowej Wykonawcy:                                                                                  </w:t>
      </w:r>
    </w:p>
    <w:p w14:paraId="76DF6AB4" w14:textId="77777777" w:rsidR="001B5AAE" w:rsidRPr="00D95EF1" w:rsidRDefault="001B5AAE" w:rsidP="001B5AAE">
      <w:pPr>
        <w:autoSpaceDE w:val="0"/>
        <w:jc w:val="both"/>
        <w:rPr>
          <w:sz w:val="24"/>
          <w:szCs w:val="24"/>
          <w:lang w:val="pl-PL"/>
        </w:rPr>
      </w:pPr>
      <w:r w:rsidRPr="00D95EF1">
        <w:rPr>
          <w:sz w:val="24"/>
          <w:szCs w:val="24"/>
          <w:lang w:val="pl-PL"/>
        </w:rPr>
        <w:t>Wykonawca musi  wykazać, iż na czas realizacji zamówienia będzie dysponował:</w:t>
      </w:r>
    </w:p>
    <w:p w14:paraId="740D79CB" w14:textId="77777777" w:rsidR="001B5AAE" w:rsidRPr="00D95EF1" w:rsidRDefault="001B5AAE" w:rsidP="001B5AAE">
      <w:pPr>
        <w:autoSpaceDE w:val="0"/>
        <w:jc w:val="both"/>
        <w:rPr>
          <w:sz w:val="24"/>
          <w:szCs w:val="24"/>
          <w:lang w:val="pl-PL"/>
        </w:rPr>
      </w:pPr>
    </w:p>
    <w:p w14:paraId="44064B12" w14:textId="73E73C3B" w:rsidR="001B5AAE" w:rsidRPr="00D95EF1" w:rsidRDefault="001B5AAE" w:rsidP="001B5AAE">
      <w:pPr>
        <w:autoSpaceDE w:val="0"/>
        <w:jc w:val="both"/>
        <w:rPr>
          <w:sz w:val="24"/>
          <w:szCs w:val="24"/>
          <w:lang w:val="pl-PL"/>
        </w:rPr>
      </w:pPr>
      <w:r w:rsidRPr="00D95EF1">
        <w:rPr>
          <w:b/>
          <w:bCs/>
          <w:sz w:val="24"/>
          <w:szCs w:val="24"/>
          <w:lang w:val="pl-PL"/>
        </w:rPr>
        <w:t>zadanie nr 1</w:t>
      </w:r>
      <w:r w:rsidRPr="00D95EF1">
        <w:rPr>
          <w:sz w:val="24"/>
          <w:szCs w:val="24"/>
          <w:lang w:val="pl-PL"/>
        </w:rPr>
        <w:t xml:space="preserve"> - zwalczanie śliskości i odśnieżanie drogi wojewódzkiej nr 340 (od Ludgierzowic do dr. woj. nr 342 w m. Oborniki Śl.- rondo), jednym samochodem</w:t>
      </w:r>
      <w:r w:rsidR="004223CD" w:rsidRPr="00D95EF1">
        <w:rPr>
          <w:sz w:val="24"/>
          <w:szCs w:val="24"/>
          <w:lang w:val="pl-PL"/>
        </w:rPr>
        <w:t xml:space="preserve"> lub jednym ciągnikiem, z napędem na obie osie  o mocy min. 115 KM  i osiągającym prędkość minimum 40 km/godz.</w:t>
      </w:r>
      <w:r w:rsidRPr="00D95EF1">
        <w:rPr>
          <w:sz w:val="24"/>
          <w:szCs w:val="24"/>
          <w:lang w:val="pl-PL"/>
        </w:rPr>
        <w:t xml:space="preserve"> do zamontowania piaskarko - solarki o pojemności skrzyni 6m3 i pługa średniego z dociskiem hydraulicznym, (piaskarko - solarka i pług stanowi własność  DSDiK w użyczeniu dla ZDP w Trzebnicy).</w:t>
      </w:r>
    </w:p>
    <w:p w14:paraId="407AC1CA" w14:textId="77777777" w:rsidR="001B5AAE" w:rsidRPr="00D95EF1" w:rsidRDefault="001B5AAE" w:rsidP="001B5AAE">
      <w:pPr>
        <w:autoSpaceDE w:val="0"/>
        <w:jc w:val="both"/>
        <w:rPr>
          <w:sz w:val="24"/>
          <w:szCs w:val="24"/>
          <w:lang w:val="pl-PL"/>
        </w:rPr>
      </w:pPr>
    </w:p>
    <w:p w14:paraId="40692A77" w14:textId="001B1FAF" w:rsidR="001B5AAE" w:rsidRPr="00D95EF1" w:rsidRDefault="001B5AAE" w:rsidP="001B5AAE">
      <w:pPr>
        <w:autoSpaceDE w:val="0"/>
        <w:jc w:val="both"/>
        <w:rPr>
          <w:sz w:val="24"/>
          <w:szCs w:val="24"/>
          <w:lang w:val="pl-PL"/>
        </w:rPr>
      </w:pPr>
      <w:r w:rsidRPr="00D95EF1">
        <w:rPr>
          <w:b/>
          <w:bCs/>
          <w:sz w:val="24"/>
          <w:szCs w:val="24"/>
          <w:lang w:val="pl-PL"/>
        </w:rPr>
        <w:t>Zadanie nr 2</w:t>
      </w:r>
      <w:r w:rsidRPr="00D95EF1">
        <w:rPr>
          <w:sz w:val="24"/>
          <w:szCs w:val="24"/>
          <w:lang w:val="pl-PL"/>
        </w:rPr>
        <w:t xml:space="preserve">- zwalczanie śliskości i odśnieżanie dróg wojewódzkich:  nr 342 (od granic miasta Wrocławia do skrzyżowania z drogą nr 340 w Obornikach Śląskich - rondo),  nr 340 (od skrzyżowania z drogą powiatową Brzeg Dolny – Godzięcin do ronda w m. Oborniki Śląskie), jednym samochodem do zwalczania śliskości zimowej z zamontowaną piaskarką i pługiem odśnieżnym  typ średni, </w:t>
      </w:r>
      <w:r w:rsidR="00987F7B" w:rsidRPr="00D95EF1">
        <w:rPr>
          <w:sz w:val="24"/>
          <w:szCs w:val="24"/>
          <w:lang w:val="pl-PL"/>
        </w:rPr>
        <w:t>, lub jednym ciągnikiem z zamontowaną piaskarką oraz pługiem klinowym lub lemieszowym, z napędem na obie osie  o mocy min. 115 KM  i osiągającym prędkość minimum 40 km/godz.,</w:t>
      </w:r>
    </w:p>
    <w:p w14:paraId="1D8EE708" w14:textId="77777777" w:rsidR="001B5AAE" w:rsidRPr="00D95EF1" w:rsidRDefault="001B5AAE" w:rsidP="001B5AAE">
      <w:pPr>
        <w:autoSpaceDE w:val="0"/>
        <w:jc w:val="both"/>
        <w:rPr>
          <w:sz w:val="24"/>
          <w:szCs w:val="24"/>
          <w:lang w:val="pl-PL"/>
        </w:rPr>
      </w:pPr>
    </w:p>
    <w:p w14:paraId="3A6F5535" w14:textId="77777777" w:rsidR="001B5AAE" w:rsidRPr="00D95EF1" w:rsidRDefault="001B5AAE" w:rsidP="001B5AAE">
      <w:pPr>
        <w:autoSpaceDE w:val="0"/>
        <w:jc w:val="both"/>
        <w:rPr>
          <w:sz w:val="24"/>
          <w:szCs w:val="24"/>
          <w:lang w:val="pl-PL"/>
        </w:rPr>
      </w:pPr>
      <w:r w:rsidRPr="00D95EF1">
        <w:rPr>
          <w:sz w:val="24"/>
          <w:szCs w:val="24"/>
          <w:lang w:val="pl-PL"/>
        </w:rPr>
        <w:t>Wykonawca zobowiązany jest używać jednostek sprzętowych udostępnionych przez Zamawiającego na rzecz Wykonawcy w celu realizacji zadania, wyłącznie na rzecz Zamawiającego.</w:t>
      </w:r>
    </w:p>
    <w:p w14:paraId="5C249E4E" w14:textId="77777777" w:rsidR="001B5AAE" w:rsidRPr="00D95EF1" w:rsidRDefault="001B5AAE" w:rsidP="001B5AAE">
      <w:pPr>
        <w:autoSpaceDE w:val="0"/>
        <w:jc w:val="both"/>
        <w:rPr>
          <w:sz w:val="24"/>
          <w:szCs w:val="24"/>
          <w:lang w:val="pl-PL"/>
        </w:rPr>
      </w:pPr>
      <w:r w:rsidRPr="00D95EF1">
        <w:rPr>
          <w:sz w:val="24"/>
          <w:szCs w:val="24"/>
          <w:lang w:val="pl-PL"/>
        </w:rPr>
        <w:t>Sprzęt Wykonawcy biorący udział w przetargu musi posiadać własny system monitorowania pracy sprzętu (typu GPS). Koszty z tym związane ponosi Wykonawca oraz gwarantuje jego sprawność.</w:t>
      </w:r>
    </w:p>
    <w:p w14:paraId="03D9FE31" w14:textId="77777777" w:rsidR="001B5AAE" w:rsidRPr="00D95EF1" w:rsidRDefault="001B5AAE" w:rsidP="001B5AAE">
      <w:pPr>
        <w:autoSpaceDE w:val="0"/>
        <w:jc w:val="both"/>
        <w:rPr>
          <w:sz w:val="24"/>
          <w:szCs w:val="24"/>
          <w:lang w:val="pl-PL"/>
        </w:rPr>
      </w:pPr>
      <w:r w:rsidRPr="00D95EF1">
        <w:rPr>
          <w:sz w:val="24"/>
          <w:szCs w:val="24"/>
          <w:lang w:val="pl-PL"/>
        </w:rPr>
        <w:t>W przypadku wygrania zadania przy podpisaniu umowy należy podać adres strony internetowej  celem monitorowania przejazdów jednostki sprzętowej biorącej udział w akcji.</w:t>
      </w:r>
    </w:p>
    <w:p w14:paraId="5CF947D6" w14:textId="77777777" w:rsidR="001B5AAE" w:rsidRPr="00D95EF1" w:rsidRDefault="001B5AAE" w:rsidP="001B5AAE">
      <w:pPr>
        <w:autoSpaceDE w:val="0"/>
        <w:jc w:val="both"/>
        <w:rPr>
          <w:sz w:val="24"/>
          <w:szCs w:val="24"/>
          <w:lang w:val="pl-PL"/>
        </w:rPr>
      </w:pPr>
    </w:p>
    <w:p w14:paraId="6245B2C2" w14:textId="77777777" w:rsidR="003D1DA2" w:rsidRPr="00D95EF1" w:rsidRDefault="003D1DA2" w:rsidP="003D1DA2">
      <w:pPr>
        <w:autoSpaceDE w:val="0"/>
        <w:jc w:val="both"/>
        <w:rPr>
          <w:sz w:val="24"/>
          <w:szCs w:val="24"/>
          <w:lang w:val="pl-PL"/>
        </w:rPr>
      </w:pPr>
      <w:r w:rsidRPr="00D95EF1">
        <w:rPr>
          <w:sz w:val="24"/>
          <w:szCs w:val="24"/>
          <w:lang w:val="pl-PL"/>
        </w:rPr>
        <w:t>3. Zamawiający, w stosunku do Wykonawców wspólnie ubiegających się o udzielenie zamówienia, w odniesieniu do warunku dotyczącego zdolności technicznej lub zawodowej – dopuszcza łączne spełnianie warunku przez Wykonawców.</w:t>
      </w:r>
    </w:p>
    <w:p w14:paraId="26E7AA66" w14:textId="77777777" w:rsidR="003D1DA2" w:rsidRPr="00D95EF1" w:rsidRDefault="003D1DA2" w:rsidP="003D1DA2">
      <w:pPr>
        <w:autoSpaceDE w:val="0"/>
        <w:jc w:val="both"/>
        <w:rPr>
          <w:sz w:val="24"/>
          <w:szCs w:val="24"/>
          <w:lang w:val="pl-PL"/>
        </w:rPr>
      </w:pPr>
      <w:r w:rsidRPr="00D95EF1">
        <w:rPr>
          <w:sz w:val="24"/>
          <w:szCs w:val="24"/>
          <w:lang w:val="pl-PL"/>
        </w:rPr>
        <w:t xml:space="preserve">4. Zamawiający może, na każdym etapie postępowania, uznać, że Wykonawca nie posiada wymaganych zdolności, jeżeli zaangażowanie zasobów technicznych lub zawodowych </w:t>
      </w:r>
      <w:r w:rsidRPr="00D95EF1">
        <w:rPr>
          <w:sz w:val="24"/>
          <w:szCs w:val="24"/>
          <w:lang w:val="pl-PL"/>
        </w:rPr>
        <w:lastRenderedPageBreak/>
        <w:t>Wykonawcy w inne przedsięwzięcia gospodarcze Wykonawcy  może mieć negatywny wpływ na realizację zamówienia.</w:t>
      </w:r>
    </w:p>
    <w:p w14:paraId="2080D071" w14:textId="77777777" w:rsidR="003D1DA2" w:rsidRDefault="003D1DA2" w:rsidP="003D1DA2">
      <w:pPr>
        <w:autoSpaceDE w:val="0"/>
        <w:rPr>
          <w:rFonts w:cs="Tahoma"/>
          <w:lang w:val="pl-PL"/>
        </w:rPr>
      </w:pPr>
    </w:p>
    <w:p w14:paraId="1920A6F2" w14:textId="77777777" w:rsidR="00D95EF1" w:rsidRPr="00D95EF1" w:rsidRDefault="00D95EF1" w:rsidP="00D95EF1">
      <w:pPr>
        <w:widowControl w:val="0"/>
        <w:autoSpaceDN w:val="0"/>
        <w:jc w:val="both"/>
        <w:textAlignment w:val="baseline"/>
        <w:rPr>
          <w:rFonts w:eastAsia="SimSun" w:cs="Arial"/>
          <w:b/>
          <w:bCs/>
          <w:kern w:val="3"/>
          <w:sz w:val="24"/>
          <w:szCs w:val="24"/>
          <w:lang w:val="pl-PL" w:eastAsia="zh-CN" w:bidi="hi-IN"/>
        </w:rPr>
      </w:pPr>
      <w:r w:rsidRPr="00D95EF1">
        <w:rPr>
          <w:rFonts w:eastAsia="SimSun" w:cs="Arial"/>
          <w:b/>
          <w:bCs/>
          <w:kern w:val="3"/>
          <w:sz w:val="24"/>
          <w:szCs w:val="24"/>
          <w:lang w:val="pl-PL" w:eastAsia="zh-CN" w:bidi="hi-IN"/>
        </w:rPr>
        <w:t>IX. PODSTAWY  WYKLUCZENIA , O KTÓRYCH MOWA W ART. 108 i 109 USTAWY PZP oraz wynikające z ustawy z dnia 13 kwietnia 2022 r. o szczególnych rozwiązaniach w zakresie przeciwdziałania wspieraniu agresji na Ukrainę oraz służących ochronie bezpieczeństwa narodowego (Dz.U. z 2022 r. poz. 835):</w:t>
      </w:r>
    </w:p>
    <w:p w14:paraId="14B1604B"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Z postępowania o udzielenie zamówienia wyklucza się Wykonawców, w stosunku do których zachodzi którakolwiek z okoliczności wskazanych:</w:t>
      </w:r>
    </w:p>
    <w:p w14:paraId="73C7D092"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            1) w art. 108 ust. 1 p.z.p.;</w:t>
      </w:r>
    </w:p>
    <w:p w14:paraId="53995B23"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ab/>
        <w:t>2) w art. 109 ust. 1  pkt. 4, 5, 7 p.z.p., tj.:</w:t>
      </w:r>
    </w:p>
    <w:p w14:paraId="3D4A2F59"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ab/>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20736CE"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ab/>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9CE75FF"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ab/>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918677"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       2. Wykluczenie Wykonawcy następuje zgodnie z art. 111 p.z.p.</w:t>
      </w:r>
    </w:p>
    <w:p w14:paraId="39E03A01"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       3. Zamawiający może wykluczyć Wykonawcę na każdym etapie postępowania o udzielenie zamówienia.</w:t>
      </w:r>
    </w:p>
    <w:p w14:paraId="6A1E09BC"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       4. Zgodnie z art. 1 pkt 3 ustawy z dnia 13 kwietnia 2022 r. o szczególnych rozwiązaniach w zakresie przeciwdziałania wspieraniu agresji na Ukrainę oraz służących ochronie bezpieczeństwa narodowego (Dz. U. z 2022 r. poz. 835), zwana dalej ,,ustawą”, w celu przeciwdziałania wspieraniu agresji Federacji Rosyjskiej na Ukrainę rozpoczętej  w dniu 24 lutego 2022 r., wobec osób i podmiotów wpisanych na listę, o której mowa w art. 2 ustawy, stosuje się wykluczenie z postępowania o udzielenie zamówienia publicznego lub konkursu prowadzonego na podstawie ustawy z dnia 11 września 2019 r. – Prawo zamówień publicznych (Dz. U. z 2021 r. poz. 1129, z późn. zm.).</w:t>
      </w:r>
    </w:p>
    <w:p w14:paraId="1D68552E"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       5. Na podstawie art. 7 ust. 1 ustawy z postępowania o udzielenie zamówienia publicznego wyklucza się:</w:t>
      </w:r>
    </w:p>
    <w:p w14:paraId="46987E0F"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1) wykonawcę wymienionego w wykazach określonych w rozporządzeniu 765/2006 i rozporządzeniu 269/2014 albo wpisanego na listę na podstawie decyzji w sprawie wpisu na listę rozstrzygającej o zastosowaniu środka, o którym mowa w art. 1 pkt 3 ustawy; </w:t>
      </w:r>
    </w:p>
    <w:p w14:paraId="6328CFB4"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2FB50675"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w:t>
      </w:r>
      <w:r w:rsidRPr="00D95EF1">
        <w:rPr>
          <w:rFonts w:eastAsia="SimSun" w:cs="Arial"/>
          <w:kern w:val="3"/>
          <w:sz w:val="24"/>
          <w:szCs w:val="24"/>
          <w:lang w:val="pl-PL" w:eastAsia="zh-CN" w:bidi="hi-IN"/>
        </w:rPr>
        <w:lastRenderedPageBreak/>
        <w:t xml:space="preserve">został wpisany na listę na podstawie decyzji w sprawie wpisu na listę rozstrzygającej o zastosowaniu środka, o którym mowa w art. 1 pkt 3 ustawy. </w:t>
      </w:r>
    </w:p>
    <w:p w14:paraId="4EC576B8"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6. Wykluczenie następuje na okres trwania okoliczności określonych w ust. 1. </w:t>
      </w:r>
    </w:p>
    <w:p w14:paraId="08683DE0"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7. W przypadku wykonawcy wykluczonego na podstawie ust. 1, zamawiający odrzuca ofertę takiego wykonawcy. </w:t>
      </w:r>
    </w:p>
    <w:p w14:paraId="221A635D"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8. Przez ubieganie się o udzielenie zamówienia publicznego rozumie się złożenie oferty.</w:t>
      </w:r>
    </w:p>
    <w:p w14:paraId="6962A7F8" w14:textId="77777777" w:rsidR="00D95EF1" w:rsidRP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 xml:space="preserve">9. Osoba lub podmiot podlegające wykluczeniu na podstawie ust. 1, które w okresie tego wykluczenia ubiegają się o udzielenie zamówienia publicznego lub biorą udział w postępowaniu o udzielenie zamówienia publicznego, podlegają karze pieniężnej. </w:t>
      </w:r>
    </w:p>
    <w:p w14:paraId="08D2D659" w14:textId="098AF794" w:rsidR="00D95EF1" w:rsidRDefault="00D95EF1" w:rsidP="00D95EF1">
      <w:pPr>
        <w:widowControl w:val="0"/>
        <w:autoSpaceDN w:val="0"/>
        <w:jc w:val="both"/>
        <w:textAlignment w:val="baseline"/>
        <w:rPr>
          <w:rFonts w:eastAsia="SimSun" w:cs="Arial"/>
          <w:kern w:val="3"/>
          <w:sz w:val="24"/>
          <w:szCs w:val="24"/>
          <w:lang w:val="pl-PL" w:eastAsia="zh-CN" w:bidi="hi-IN"/>
        </w:rPr>
      </w:pPr>
      <w:r w:rsidRPr="00D95EF1">
        <w:rPr>
          <w:rFonts w:eastAsia="SimSun" w:cs="Arial"/>
          <w:kern w:val="3"/>
          <w:sz w:val="24"/>
          <w:szCs w:val="24"/>
          <w:lang w:val="pl-PL" w:eastAsia="zh-CN" w:bidi="hi-IN"/>
        </w:rPr>
        <w:t>10. Karę pieniężną, o której mowa w ust. 9, nakłada Prezes Urzędu Zamówień Publicznych, w drodze decyzji, w wysokości do 20 000 000 zł.</w:t>
      </w:r>
    </w:p>
    <w:p w14:paraId="3348A648" w14:textId="051FF6DF" w:rsidR="00813897" w:rsidRDefault="00813897" w:rsidP="00D95EF1">
      <w:pPr>
        <w:widowControl w:val="0"/>
        <w:autoSpaceDN w:val="0"/>
        <w:jc w:val="both"/>
        <w:textAlignment w:val="baseline"/>
        <w:rPr>
          <w:rFonts w:eastAsia="SimSun" w:cs="Arial"/>
          <w:kern w:val="3"/>
          <w:sz w:val="24"/>
          <w:szCs w:val="24"/>
          <w:lang w:val="pl-PL" w:eastAsia="zh-CN" w:bidi="hi-IN"/>
        </w:rPr>
      </w:pPr>
    </w:p>
    <w:p w14:paraId="79B4B3FB" w14:textId="77777777" w:rsidR="00813897" w:rsidRPr="00813897" w:rsidRDefault="00813897" w:rsidP="00813897">
      <w:pPr>
        <w:tabs>
          <w:tab w:val="left" w:pos="0"/>
          <w:tab w:val="left" w:pos="360"/>
        </w:tabs>
        <w:autoSpaceDE w:val="0"/>
        <w:jc w:val="both"/>
        <w:rPr>
          <w:rFonts w:cs="Tahoma"/>
          <w:b/>
          <w:bCs/>
          <w:sz w:val="24"/>
          <w:szCs w:val="24"/>
          <w:lang w:val="pl-PL"/>
        </w:rPr>
      </w:pPr>
      <w:r w:rsidRPr="00813897">
        <w:rPr>
          <w:rFonts w:cs="Tahoma"/>
          <w:b/>
          <w:bCs/>
          <w:sz w:val="24"/>
          <w:szCs w:val="24"/>
          <w:lang w:val="pl-PL"/>
        </w:rPr>
        <w:t>X. OŚWIADCZENIA I  DOKUMENTY, JAKIE ZOBOWIĄZANI SĄ DOSTARCZYĆ WYKONAWCY W CELU POTWIERDZENIA SPEŁNIENIA WARUNKÓW UDZIAŁU W POSTĘPOWANIU  ORAZ WYKAZANIA BRAKU PODSTAW WYKLUCZENIA (PODMIOTOWE ŚRODKI DOWODOWE):</w:t>
      </w:r>
    </w:p>
    <w:p w14:paraId="24698AC3" w14:textId="77777777" w:rsidR="00813897" w:rsidRPr="00813897" w:rsidRDefault="00813897" w:rsidP="00813897">
      <w:pPr>
        <w:tabs>
          <w:tab w:val="left" w:pos="0"/>
          <w:tab w:val="left" w:pos="360"/>
        </w:tabs>
        <w:autoSpaceDE w:val="0"/>
        <w:jc w:val="both"/>
        <w:rPr>
          <w:rFonts w:cs="Tahoma"/>
          <w:sz w:val="24"/>
          <w:szCs w:val="24"/>
          <w:lang w:val="pl-PL"/>
        </w:rPr>
      </w:pPr>
    </w:p>
    <w:p w14:paraId="7FFD27F0"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t xml:space="preserve">1. Do oferty Wykonawca zobowiązany jest dołączyć aktualne na dzień składania ofert oświadczenie o spełnianiu warunków udziału w postępowaniu oraz o braku podstaw wykluczeniu z postępowania – zgodnie z załącznikiem nr 2 i nr 3 do SWZ.                                                                                                            </w:t>
      </w:r>
    </w:p>
    <w:p w14:paraId="2DF21EDF"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t xml:space="preserve">2. Informacje zawarte w oświadczeniu, o którym mowa w ust. 1 stanowią wstępne potwierdzenie, że Wykonawca nie podlega wykluczeniu oraz spełnia warunki udziału w postępowaniu.                                                                                </w:t>
      </w:r>
    </w:p>
    <w:p w14:paraId="3C970E14"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t>3. Zamawiający wzywa wykonawcę, którego oferta została najwyżej oceniona, do złożenia w wyznaczonym terminie, nie krótszym niż 5 dni od dnia wezwania, podmiotowych środków dowodowych , jeżeli wymagał ich złożenia w ogłoszeniu o zamówieniu lub dokumentach zamówienia, aktualnych na dzień złożenia podmiotowych środków dowodowych.</w:t>
      </w:r>
    </w:p>
    <w:p w14:paraId="0A03F088"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t>4. Podmiotowe środki dowodowe wymagane od wykonawcy obejmują:</w:t>
      </w:r>
    </w:p>
    <w:p w14:paraId="542F4E06"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t>1)    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w:t>
      </w:r>
    </w:p>
    <w:p w14:paraId="35D113FF"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t>2)</w:t>
      </w:r>
      <w:r w:rsidRPr="00813897">
        <w:rPr>
          <w:rFonts w:cs="Tahoma"/>
          <w:sz w:val="24"/>
          <w:szCs w:val="24"/>
          <w:lang w:val="pl-PL"/>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98E5CC0" w14:textId="4F1B664C" w:rsidR="00813897" w:rsidRPr="00813897" w:rsidRDefault="00813897" w:rsidP="00813897">
      <w:pPr>
        <w:autoSpaceDE w:val="0"/>
        <w:jc w:val="both"/>
        <w:rPr>
          <w:rFonts w:cs="Tahoma"/>
          <w:sz w:val="24"/>
          <w:szCs w:val="24"/>
          <w:lang w:val="pl-PL"/>
        </w:rPr>
      </w:pPr>
      <w:r w:rsidRPr="00813897">
        <w:rPr>
          <w:rFonts w:cs="Tahoma"/>
          <w:sz w:val="24"/>
          <w:szCs w:val="24"/>
          <w:lang w:val="pl-PL"/>
        </w:rPr>
        <w:t>3) Opłacona polisa lub inny dokument potwierdzający, że Wykonawca  jest ubezpieczony od odpowiedzialności cywilnej w zakresie prowadzonej działalności związanej z przedmiotem zamówienia na sumę:</w:t>
      </w:r>
      <w:r w:rsidRPr="00813897">
        <w:rPr>
          <w:sz w:val="24"/>
          <w:szCs w:val="24"/>
          <w:lang w:val="pl-PL"/>
        </w:rPr>
        <w:t xml:space="preserve"> </w:t>
      </w:r>
      <w:r w:rsidRPr="00813897">
        <w:rPr>
          <w:rFonts w:cs="Tahoma"/>
          <w:b/>
          <w:bCs/>
          <w:sz w:val="24"/>
          <w:szCs w:val="24"/>
          <w:lang w:val="pl-PL"/>
        </w:rPr>
        <w:t>1</w:t>
      </w:r>
      <w:r>
        <w:rPr>
          <w:rFonts w:cs="Tahoma"/>
          <w:b/>
          <w:bCs/>
          <w:sz w:val="24"/>
          <w:szCs w:val="24"/>
          <w:lang w:val="pl-PL"/>
        </w:rPr>
        <w:t>0</w:t>
      </w:r>
      <w:r w:rsidRPr="00813897">
        <w:rPr>
          <w:rFonts w:cs="Tahoma"/>
          <w:b/>
          <w:bCs/>
          <w:sz w:val="24"/>
          <w:szCs w:val="24"/>
          <w:lang w:val="pl-PL"/>
        </w:rPr>
        <w:t>0.000,00 zł.</w:t>
      </w:r>
      <w:r w:rsidRPr="00813897">
        <w:rPr>
          <w:rFonts w:cs="Tahoma"/>
          <w:sz w:val="24"/>
          <w:szCs w:val="24"/>
          <w:lang w:val="pl-PL"/>
        </w:rPr>
        <w:t xml:space="preserve">  </w:t>
      </w:r>
    </w:p>
    <w:p w14:paraId="45891C39"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t xml:space="preserve">5. 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14:paraId="380C94D1"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lastRenderedPageBreak/>
        <w:t>6.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5B5F529"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t xml:space="preserve"> 7. Zamawiający nie wzywa do złożenia podmiotowych środków dowodowych, jeżeli:</w:t>
      </w:r>
    </w:p>
    <w:p w14:paraId="408AFA90"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2EBB49E5"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t>2) podmiotowym środkiem dowodowym jest oświadczenie, którego treść odpowiada zakresowi oświadczenia, o którym mowa w art. 125 ust. 1.8. Jeżeli wykaz, oświadczenia lub inne złożone  przez wykonawcę dokumenty, o których mowa  w ppkt. 7. 1) SWZ  budzą wątpliwości  zamawiającego,   może on zwrócić się bezpośrednio do właściwego podmiotu, na rzecz którego roboty budowlane były  wykonane są wykonywane, o dodatkowe informacje lub dokumenty w tym zakresie.</w:t>
      </w:r>
    </w:p>
    <w:p w14:paraId="620E9907"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t>8. Wykonawca nie jest zobowiązany do złożenia podmiotowych środków dowodowych, które zamawiający posiada, jeżeli wykonawca wskaże te środki oraz potwierdzi ich prawidłowość i aktualność</w:t>
      </w:r>
    </w:p>
    <w:p w14:paraId="65117C47" w14:textId="77777777" w:rsidR="00813897" w:rsidRPr="00813897" w:rsidRDefault="00813897" w:rsidP="00813897">
      <w:pPr>
        <w:autoSpaceDE w:val="0"/>
        <w:jc w:val="both"/>
        <w:rPr>
          <w:rFonts w:cs="Tahoma"/>
          <w:sz w:val="24"/>
          <w:szCs w:val="24"/>
          <w:lang w:val="pl-PL"/>
        </w:rPr>
      </w:pPr>
      <w:r w:rsidRPr="00813897">
        <w:rPr>
          <w:rFonts w:cs="Tahoma"/>
          <w:sz w:val="24"/>
          <w:szCs w:val="24"/>
          <w:lang w:val="pl-PL"/>
        </w:rPr>
        <w:t xml:space="preserve">9.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364E6CE7" w14:textId="77777777" w:rsidR="00813897" w:rsidRPr="00813897" w:rsidRDefault="00813897" w:rsidP="00D95EF1">
      <w:pPr>
        <w:widowControl w:val="0"/>
        <w:autoSpaceDN w:val="0"/>
        <w:jc w:val="both"/>
        <w:textAlignment w:val="baseline"/>
        <w:rPr>
          <w:rFonts w:eastAsia="SimSun" w:cs="Arial"/>
          <w:kern w:val="3"/>
          <w:sz w:val="24"/>
          <w:szCs w:val="24"/>
          <w:lang w:val="pl-PL" w:eastAsia="zh-CN" w:bidi="hi-IN"/>
        </w:rPr>
      </w:pPr>
    </w:p>
    <w:p w14:paraId="464566CB" w14:textId="6F8542A6" w:rsidR="002F1022" w:rsidRPr="00813897" w:rsidRDefault="002F1022" w:rsidP="003D1DA2">
      <w:pPr>
        <w:autoSpaceDE w:val="0"/>
        <w:jc w:val="both"/>
        <w:rPr>
          <w:rFonts w:cs="Tahoma"/>
          <w:sz w:val="24"/>
          <w:szCs w:val="24"/>
          <w:lang w:val="pl-PL"/>
        </w:rPr>
      </w:pPr>
    </w:p>
    <w:p w14:paraId="665AD064" w14:textId="77777777" w:rsidR="002F1022" w:rsidRPr="00813897" w:rsidRDefault="002F1022" w:rsidP="003D1DA2">
      <w:pPr>
        <w:autoSpaceDE w:val="0"/>
        <w:jc w:val="both"/>
        <w:rPr>
          <w:rFonts w:cs="Tahoma"/>
          <w:sz w:val="24"/>
          <w:szCs w:val="24"/>
          <w:lang w:val="pl-PL"/>
        </w:rPr>
      </w:pPr>
    </w:p>
    <w:p w14:paraId="069F5B7A" w14:textId="77777777" w:rsidR="003D1DA2" w:rsidRPr="00813897" w:rsidRDefault="003D1DA2" w:rsidP="003D1DA2">
      <w:pPr>
        <w:autoSpaceDE w:val="0"/>
        <w:jc w:val="both"/>
        <w:rPr>
          <w:rFonts w:cs="Tahoma"/>
          <w:sz w:val="24"/>
          <w:szCs w:val="24"/>
          <w:lang w:val="pl-PL"/>
        </w:rPr>
      </w:pPr>
      <w:r w:rsidRPr="00813897">
        <w:rPr>
          <w:rFonts w:cs="Tahoma"/>
          <w:b/>
          <w:bCs/>
          <w:sz w:val="24"/>
          <w:szCs w:val="24"/>
          <w:lang w:val="pl-PL"/>
        </w:rPr>
        <w:t>XI.  INFORMACJA DLA WYKONAWCÓW POLEGAJĄCYCH NA ZASOBACH  INNYCH PODMIOTÓW, NA ZASADACH OKREŚLONYCH W ART. 118-123 USTAWY PZP:</w:t>
      </w:r>
    </w:p>
    <w:p w14:paraId="2A8508A0" w14:textId="77777777" w:rsidR="003D1DA2" w:rsidRPr="00813897" w:rsidRDefault="003D1DA2" w:rsidP="003D1DA2">
      <w:pPr>
        <w:autoSpaceDE w:val="0"/>
        <w:jc w:val="both"/>
        <w:rPr>
          <w:rFonts w:cs="Tahoma"/>
          <w:sz w:val="24"/>
          <w:szCs w:val="24"/>
          <w:lang w:val="pl-PL"/>
        </w:rPr>
      </w:pPr>
      <w:r w:rsidRPr="00813897">
        <w:rPr>
          <w:rFonts w:cs="Tahoma"/>
          <w:sz w:val="24"/>
          <w:szCs w:val="24"/>
          <w:lang w:val="pl-PL"/>
        </w:rPr>
        <w:t>1. Wykonawca może w celu potwierdzenia spełniania warunków udziału w polegać na zdolnościach technicznych lub zawodowych podmiotów udostępniających zasoby, niezależnie od charakteru prawnego łączących go z nimi stosunków prawnych.</w:t>
      </w:r>
    </w:p>
    <w:p w14:paraId="4CA8A988" w14:textId="77777777" w:rsidR="003D1DA2" w:rsidRPr="00813897" w:rsidRDefault="003D1DA2" w:rsidP="003D1DA2">
      <w:pPr>
        <w:autoSpaceDE w:val="0"/>
        <w:jc w:val="both"/>
        <w:rPr>
          <w:rFonts w:cs="Tahoma"/>
          <w:sz w:val="24"/>
          <w:szCs w:val="24"/>
          <w:lang w:val="pl-PL"/>
        </w:rPr>
      </w:pPr>
      <w:r w:rsidRPr="00813897">
        <w:rPr>
          <w:rFonts w:cs="Tahoma"/>
          <w:sz w:val="24"/>
          <w:szCs w:val="24"/>
          <w:lang w:val="pl-PL"/>
        </w:rPr>
        <w:t>2. W odniesieniu do warunków dotyczących doświadczenia, wykonawcy mogą polegać na zdolnościach podmiotów udostępniających zasoby, jeśli podmioty te wykonają świadczenie do realizacji którego te zdolności są wymagane.</w:t>
      </w:r>
    </w:p>
    <w:p w14:paraId="7D7CA437" w14:textId="77777777" w:rsidR="003D1DA2" w:rsidRPr="00813897" w:rsidRDefault="003D1DA2" w:rsidP="003D1DA2">
      <w:pPr>
        <w:autoSpaceDE w:val="0"/>
        <w:jc w:val="both"/>
        <w:rPr>
          <w:rFonts w:cs="Tahoma"/>
          <w:sz w:val="24"/>
          <w:szCs w:val="24"/>
          <w:lang w:val="pl-PL"/>
        </w:rPr>
      </w:pPr>
      <w:r w:rsidRPr="00813897">
        <w:rPr>
          <w:rFonts w:cs="Tahoma"/>
          <w:sz w:val="24"/>
          <w:szCs w:val="24"/>
          <w:lang w:val="pl-PL"/>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13897">
        <w:rPr>
          <w:rFonts w:cs="Tahoma"/>
          <w:b/>
          <w:bCs/>
          <w:sz w:val="24"/>
          <w:szCs w:val="24"/>
          <w:lang w:val="pl-PL"/>
        </w:rPr>
        <w:t>załącznik  nr 4 do SWZ</w:t>
      </w:r>
      <w:r w:rsidRPr="00813897">
        <w:rPr>
          <w:rFonts w:cs="Tahoma"/>
          <w:sz w:val="24"/>
          <w:szCs w:val="24"/>
          <w:lang w:val="pl-PL"/>
        </w:rPr>
        <w:t>.</w:t>
      </w:r>
    </w:p>
    <w:p w14:paraId="31B4BBB5" w14:textId="77777777" w:rsidR="003D1DA2" w:rsidRPr="00813897" w:rsidRDefault="003D1DA2" w:rsidP="003D1DA2">
      <w:pPr>
        <w:autoSpaceDE w:val="0"/>
        <w:jc w:val="both"/>
        <w:rPr>
          <w:rFonts w:cs="Tahoma"/>
          <w:sz w:val="24"/>
          <w:szCs w:val="24"/>
          <w:lang w:val="pl-PL"/>
        </w:rPr>
      </w:pPr>
      <w:r w:rsidRPr="00813897">
        <w:rPr>
          <w:rFonts w:cs="Tahoma"/>
          <w:sz w:val="24"/>
          <w:szCs w:val="24"/>
          <w:lang w:val="pl-PL"/>
        </w:rPr>
        <w:t xml:space="preserve">4. Zamawiający ocenia, czy udostępniane wykonawcy przez podmioty udostępniające zasoby zdolności techniczne lub zawodowe, pozwalają na wykazanie przez wykonawcę spełniania </w:t>
      </w:r>
      <w:r w:rsidRPr="00813897">
        <w:rPr>
          <w:rFonts w:cs="Tahoma"/>
          <w:sz w:val="24"/>
          <w:szCs w:val="24"/>
          <w:lang w:val="pl-PL"/>
        </w:rPr>
        <w:lastRenderedPageBreak/>
        <w:t>warunków udziału w postępowaniu, a także bada, czy nie zachodzą wobec tego podmiotu podstawy wykluczenia, które zostały przewidziane względem wykonawcy.</w:t>
      </w:r>
    </w:p>
    <w:p w14:paraId="7D91CD9E" w14:textId="77777777" w:rsidR="003D1DA2" w:rsidRPr="00813897" w:rsidRDefault="003D1DA2" w:rsidP="003D1DA2">
      <w:pPr>
        <w:autoSpaceDE w:val="0"/>
        <w:jc w:val="both"/>
        <w:rPr>
          <w:rFonts w:cs="Tahoma"/>
          <w:sz w:val="24"/>
          <w:szCs w:val="24"/>
          <w:lang w:val="pl-PL"/>
        </w:rPr>
      </w:pPr>
      <w:r w:rsidRPr="00813897">
        <w:rPr>
          <w:rFonts w:cs="Tahoma"/>
          <w:sz w:val="24"/>
          <w:szCs w:val="24"/>
          <w:lang w:val="pl-PL"/>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D8A0F72" w14:textId="77777777" w:rsidR="003D1DA2" w:rsidRPr="00813897" w:rsidRDefault="003D1DA2" w:rsidP="003D1DA2">
      <w:pPr>
        <w:autoSpaceDE w:val="0"/>
        <w:jc w:val="both"/>
        <w:rPr>
          <w:rFonts w:cs="Tahoma"/>
          <w:sz w:val="24"/>
          <w:szCs w:val="24"/>
          <w:lang w:val="pl-PL"/>
        </w:rPr>
      </w:pPr>
      <w:r w:rsidRPr="00813897">
        <w:rPr>
          <w:rFonts w:cs="Tahoma"/>
          <w:sz w:val="24"/>
          <w:szCs w:val="24"/>
          <w:lang w:val="pl-PL"/>
        </w:rPr>
        <w:t xml:space="preserve">6. </w:t>
      </w:r>
      <w:r w:rsidRPr="00813897">
        <w:rPr>
          <w:rFonts w:cs="Tahoma"/>
          <w:b/>
          <w:bCs/>
          <w:sz w:val="24"/>
          <w:szCs w:val="24"/>
          <w:lang w:val="pl-PL"/>
        </w:rPr>
        <w:t>UWAGA</w:t>
      </w:r>
      <w:r w:rsidRPr="00813897">
        <w:rPr>
          <w:rFonts w:cs="Tahoma"/>
          <w:sz w:val="24"/>
          <w:szCs w:val="24"/>
          <w:lang w:val="pl-PL"/>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47F7BBB" w14:textId="77777777" w:rsidR="003D1DA2" w:rsidRPr="00813897" w:rsidRDefault="003D1DA2" w:rsidP="003D1DA2">
      <w:pPr>
        <w:autoSpaceDE w:val="0"/>
        <w:jc w:val="both"/>
        <w:rPr>
          <w:sz w:val="24"/>
          <w:szCs w:val="24"/>
          <w:lang w:val="pl-PL"/>
        </w:rPr>
      </w:pPr>
      <w:r w:rsidRPr="00813897">
        <w:rPr>
          <w:rFonts w:cs="Tahoma"/>
          <w:sz w:val="24"/>
          <w:szCs w:val="24"/>
          <w:lang w:val="pl-PL"/>
        </w:rPr>
        <w:t>7.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79BA7D50" w14:textId="77777777" w:rsidR="003D1DA2" w:rsidRPr="00813897" w:rsidRDefault="003D1DA2" w:rsidP="003D1DA2">
      <w:pPr>
        <w:autoSpaceDE w:val="0"/>
        <w:jc w:val="both"/>
        <w:rPr>
          <w:sz w:val="24"/>
          <w:szCs w:val="24"/>
          <w:lang w:val="pl-PL"/>
        </w:rPr>
      </w:pPr>
    </w:p>
    <w:p w14:paraId="026651BD" w14:textId="77777777" w:rsidR="003D1DA2" w:rsidRPr="00D95EF1" w:rsidRDefault="003D1DA2" w:rsidP="003D1DA2">
      <w:pPr>
        <w:autoSpaceDE w:val="0"/>
        <w:jc w:val="both"/>
        <w:rPr>
          <w:sz w:val="24"/>
          <w:szCs w:val="24"/>
          <w:lang w:val="pl-PL"/>
        </w:rPr>
      </w:pPr>
    </w:p>
    <w:p w14:paraId="2A5A73E3" w14:textId="77777777" w:rsidR="003D1DA2" w:rsidRPr="00D95EF1" w:rsidRDefault="003D1DA2" w:rsidP="003D1DA2">
      <w:pPr>
        <w:autoSpaceDE w:val="0"/>
        <w:rPr>
          <w:rFonts w:cs="Tahoma"/>
          <w:sz w:val="24"/>
          <w:szCs w:val="24"/>
          <w:lang w:val="pl-PL"/>
        </w:rPr>
      </w:pPr>
      <w:r w:rsidRPr="00D95EF1">
        <w:rPr>
          <w:rFonts w:cs="Tahoma"/>
          <w:b/>
          <w:bCs/>
          <w:sz w:val="24"/>
          <w:szCs w:val="24"/>
          <w:lang w:val="pl-PL"/>
        </w:rPr>
        <w:t>XII.  INFORMACJA DLA WYKONAWCÓW WSPÓLNIE UBIEGAJACYCH SIĘ O UDZIELENIE ZAMOWIENIA (SPÓŁKI CYWILNE / KONSORCJA):</w:t>
      </w:r>
    </w:p>
    <w:p w14:paraId="6B1C9618" w14:textId="77777777" w:rsidR="003D1DA2" w:rsidRPr="00D95EF1" w:rsidRDefault="003D1DA2" w:rsidP="003D1DA2">
      <w:pPr>
        <w:autoSpaceDE w:val="0"/>
        <w:jc w:val="both"/>
        <w:rPr>
          <w:rFonts w:cs="Tahoma"/>
          <w:sz w:val="24"/>
          <w:szCs w:val="24"/>
          <w:lang w:val="pl-PL"/>
        </w:rPr>
      </w:pPr>
      <w:r w:rsidRPr="00D95EF1">
        <w:rPr>
          <w:rFonts w:cs="Tahoma"/>
          <w:sz w:val="24"/>
          <w:szCs w:val="24"/>
          <w:lang w:val="pl-PL"/>
        </w:rPr>
        <w:t>1.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winno być załączone do oferty.</w:t>
      </w:r>
    </w:p>
    <w:p w14:paraId="42B70444" w14:textId="77777777" w:rsidR="003D1DA2" w:rsidRPr="00D95EF1" w:rsidRDefault="003D1DA2" w:rsidP="003D1DA2">
      <w:pPr>
        <w:autoSpaceDE w:val="0"/>
        <w:jc w:val="both"/>
        <w:rPr>
          <w:rFonts w:cs="Tahoma"/>
          <w:sz w:val="24"/>
          <w:szCs w:val="24"/>
          <w:lang w:val="pl-PL"/>
        </w:rPr>
      </w:pPr>
      <w:r w:rsidRPr="00D95EF1">
        <w:rPr>
          <w:rFonts w:cs="Tahoma"/>
          <w:sz w:val="24"/>
          <w:szCs w:val="24"/>
          <w:lang w:val="pl-PL"/>
        </w:rPr>
        <w:t>2</w:t>
      </w:r>
      <w:r w:rsidRPr="00D95EF1">
        <w:rPr>
          <w:sz w:val="24"/>
          <w:szCs w:val="24"/>
          <w:lang w:val="pl-PL"/>
        </w:rPr>
        <w:t xml:space="preserve"> </w:t>
      </w:r>
      <w:r w:rsidRPr="00D95EF1">
        <w:rPr>
          <w:rFonts w:cs="Tahoma"/>
          <w:sz w:val="24"/>
          <w:szCs w:val="24"/>
          <w:lang w:val="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22B6DC3" w14:textId="77777777" w:rsidR="003D1DA2" w:rsidRPr="00D95EF1" w:rsidRDefault="003D1DA2" w:rsidP="003D1DA2">
      <w:pPr>
        <w:autoSpaceDE w:val="0"/>
        <w:jc w:val="both"/>
        <w:rPr>
          <w:rFonts w:cs="Tahoma"/>
          <w:sz w:val="24"/>
          <w:szCs w:val="24"/>
          <w:lang w:val="pl-PL"/>
        </w:rPr>
      </w:pPr>
      <w:r w:rsidRPr="00D95EF1">
        <w:rPr>
          <w:rFonts w:cs="Tahoma"/>
          <w:sz w:val="24"/>
          <w:szCs w:val="24"/>
          <w:lang w:val="pl-PL"/>
        </w:rPr>
        <w:t>3. Wykonawcy wspólnie ubiegający się o udzielenie zamówienia dołączają do oferty oświadczenie, z którego wynika, które roboty budowlane/dostawy/usługi  wykonają poszczególni wykonawcy.</w:t>
      </w:r>
    </w:p>
    <w:p w14:paraId="571E8923" w14:textId="77777777" w:rsidR="003D1DA2" w:rsidRPr="00D95EF1" w:rsidRDefault="003D1DA2" w:rsidP="003D1DA2">
      <w:pPr>
        <w:autoSpaceDE w:val="0"/>
        <w:jc w:val="both"/>
        <w:rPr>
          <w:rFonts w:eastAsia="Arial" w:cs="Arial"/>
          <w:b/>
          <w:bCs/>
          <w:i/>
          <w:iCs/>
          <w:sz w:val="24"/>
          <w:szCs w:val="24"/>
          <w:lang w:val="pl-PL"/>
        </w:rPr>
      </w:pPr>
      <w:r w:rsidRPr="00D95EF1">
        <w:rPr>
          <w:rFonts w:cs="Tahoma"/>
          <w:sz w:val="24"/>
          <w:szCs w:val="24"/>
          <w:lang w:val="pl-PL"/>
        </w:rPr>
        <w:t>4. Oświadczenia i dokumenty potwierdzające brak podstaw do wykluczenia z postępowania składa każdy z Wykonawców wspólnie ubiegających się o zamówienie.</w:t>
      </w:r>
      <w:r w:rsidRPr="00D95EF1">
        <w:rPr>
          <w:rFonts w:eastAsia="Arial" w:cs="Arial"/>
          <w:b/>
          <w:bCs/>
          <w:i/>
          <w:iCs/>
          <w:sz w:val="24"/>
          <w:szCs w:val="24"/>
          <w:lang w:val="pl-PL"/>
        </w:rPr>
        <w:t xml:space="preserve"> </w:t>
      </w:r>
    </w:p>
    <w:p w14:paraId="497FDF81" w14:textId="77777777" w:rsidR="003D1DA2" w:rsidRDefault="003D1DA2" w:rsidP="003D1DA2">
      <w:pPr>
        <w:autoSpaceDE w:val="0"/>
        <w:jc w:val="both"/>
        <w:rPr>
          <w:rFonts w:eastAsia="Arial Unicode MS" w:cs="Tahoma"/>
          <w:b/>
          <w:bCs/>
          <w:lang w:val="pl-PL"/>
        </w:rPr>
      </w:pPr>
      <w:r>
        <w:rPr>
          <w:rFonts w:eastAsia="Arial" w:cs="Arial"/>
          <w:b/>
          <w:bCs/>
          <w:i/>
          <w:iCs/>
          <w:lang w:val="pl-PL"/>
        </w:rPr>
        <w:t xml:space="preserve"> </w:t>
      </w:r>
    </w:p>
    <w:p w14:paraId="0D46D860" w14:textId="77777777" w:rsidR="00500B14" w:rsidRPr="00500B14" w:rsidRDefault="00500B14" w:rsidP="00500B14">
      <w:pPr>
        <w:widowControl w:val="0"/>
        <w:autoSpaceDN w:val="0"/>
        <w:jc w:val="both"/>
        <w:textAlignment w:val="baseline"/>
        <w:rPr>
          <w:rFonts w:eastAsia="SimSun"/>
          <w:kern w:val="3"/>
          <w:sz w:val="24"/>
          <w:szCs w:val="24"/>
          <w:lang w:val="pl-PL" w:eastAsia="zh-CN" w:bidi="hi-IN"/>
        </w:rPr>
      </w:pPr>
      <w:r w:rsidRPr="00500B14">
        <w:rPr>
          <w:rFonts w:eastAsia="Arial Unicode MS"/>
          <w:b/>
          <w:bCs/>
          <w:kern w:val="3"/>
          <w:sz w:val="24"/>
          <w:szCs w:val="24"/>
          <w:lang w:val="pl-PL" w:eastAsia="zh-CN" w:bidi="hi-IN"/>
        </w:rPr>
        <w:t xml:space="preserve">XIII. INFORMACJA O SPOSOBIE POROZUMIEWANIA SIĘ ZAMAWIAJĄCEGO Z WYKONAWCAMI ORAZ UDZIELANIE WYJAŚNIEŃ TREŚCI SWZ :                                                        </w:t>
      </w:r>
    </w:p>
    <w:p w14:paraId="71E7922B" w14:textId="77777777" w:rsidR="00500B14" w:rsidRPr="00500B14" w:rsidRDefault="00500B14" w:rsidP="00500B14">
      <w:pPr>
        <w:spacing w:line="276" w:lineRule="auto"/>
        <w:ind w:left="-50" w:firstLine="30"/>
        <w:jc w:val="both"/>
        <w:rPr>
          <w:sz w:val="24"/>
          <w:szCs w:val="24"/>
          <w:lang w:val="pl-PL"/>
        </w:rPr>
      </w:pPr>
      <w:r w:rsidRPr="00500B14">
        <w:rPr>
          <w:b/>
          <w:bCs/>
          <w:sz w:val="24"/>
          <w:szCs w:val="24"/>
          <w:lang w:val="pl-PL"/>
        </w:rPr>
        <w:t>1.</w:t>
      </w:r>
      <w:r w:rsidRPr="00500B14">
        <w:rPr>
          <w:sz w:val="24"/>
          <w:szCs w:val="24"/>
          <w:lang w:val="pl-PL"/>
        </w:rPr>
        <w:t xml:space="preserve"> Osobą uprawnioną do kontaktu z Wykonawcami jest: Magdalena Jewiarz, nr tel. 71 3870617.</w:t>
      </w:r>
    </w:p>
    <w:p w14:paraId="5BDF7DC5" w14:textId="77777777" w:rsidR="00500B14" w:rsidRPr="00500B14" w:rsidRDefault="00500B14" w:rsidP="00500B14">
      <w:pPr>
        <w:spacing w:line="276" w:lineRule="auto"/>
        <w:ind w:left="-50" w:firstLine="30"/>
        <w:jc w:val="both"/>
        <w:rPr>
          <w:sz w:val="24"/>
          <w:szCs w:val="24"/>
          <w:lang w:val="pl-PL"/>
        </w:rPr>
      </w:pPr>
      <w:r w:rsidRPr="00500B14">
        <w:rPr>
          <w:b/>
          <w:bCs/>
          <w:sz w:val="24"/>
          <w:szCs w:val="24"/>
          <w:lang w:val="pl-PL"/>
        </w:rPr>
        <w:t>2.</w:t>
      </w:r>
      <w:r w:rsidRPr="00500B14">
        <w:rPr>
          <w:sz w:val="24"/>
          <w:szCs w:val="24"/>
          <w:lang w:val="pl-PL"/>
        </w:rPr>
        <w:t xml:space="preserve"> Postępowanie prowadzone jest w języku polskim za pośrednictwem platformazakupowa.pl pod adresem : </w:t>
      </w:r>
      <w:bookmarkStart w:id="1" w:name="_Hlk95891751"/>
      <w:r w:rsidRPr="00500B14">
        <w:rPr>
          <w:b/>
          <w:bCs/>
          <w:sz w:val="24"/>
          <w:szCs w:val="24"/>
          <w:lang w:val="pl-PL"/>
        </w:rPr>
        <w:t>https://platformazakupowa.pl/pn/drogi_trzebnica</w:t>
      </w:r>
      <w:bookmarkEnd w:id="1"/>
      <w:r w:rsidRPr="00500B14">
        <w:rPr>
          <w:b/>
          <w:bCs/>
          <w:sz w:val="24"/>
          <w:szCs w:val="24"/>
          <w:lang w:val="pl-PL"/>
        </w:rPr>
        <w:t>.</w:t>
      </w:r>
    </w:p>
    <w:p w14:paraId="27E8DC0A" w14:textId="77777777" w:rsidR="00500B14" w:rsidRPr="00500B14" w:rsidRDefault="00500B14" w:rsidP="00500B14">
      <w:pPr>
        <w:spacing w:line="276" w:lineRule="auto"/>
        <w:ind w:left="-50" w:firstLine="30"/>
        <w:jc w:val="both"/>
        <w:rPr>
          <w:sz w:val="24"/>
          <w:szCs w:val="24"/>
          <w:lang w:val="pl-PL"/>
        </w:rPr>
      </w:pPr>
      <w:r w:rsidRPr="00500B14">
        <w:rPr>
          <w:b/>
          <w:bCs/>
          <w:sz w:val="24"/>
          <w:szCs w:val="24"/>
          <w:lang w:val="pl-PL"/>
        </w:rPr>
        <w:t>3.</w:t>
      </w:r>
      <w:r w:rsidRPr="00500B14">
        <w:rPr>
          <w:sz w:val="24"/>
          <w:szCs w:val="24"/>
          <w:lang w:val="pl-PL"/>
        </w:rPr>
        <w:t xml:space="preserve"> W celu skrócenia czasu udzielenia odpowiedzi na pytania komunikacja między zamawiającym a wykonawcami w zakresie:</w:t>
      </w:r>
    </w:p>
    <w:p w14:paraId="2B4E2D92"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 przesyłania Zamawiającemu pytań do treści SWZ;</w:t>
      </w:r>
    </w:p>
    <w:p w14:paraId="71370DE2"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 przesyłania odpowiedzi na wezwanie Zamawiającego do złożenia podmiotowych środków dowodowych;</w:t>
      </w:r>
    </w:p>
    <w:p w14:paraId="681C7AC1"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 przesyłania odpowiedzi na wezwanie Zamawiającego do złożenia/poprawienia/uzupełnienia oświadczenia, o którym mowa w art. 125 ust. 1, podmiotowych środków dowodowych, innych dokumentów lub oświadczeń składanych w postępowaniu;</w:t>
      </w:r>
    </w:p>
    <w:p w14:paraId="279E2E6F"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A681683"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 przesyłania odpowiedzi na wezwanie Zamawiającego do złożenia wyjaśnień dot. treści przedmiotowych środków dowodowych;</w:t>
      </w:r>
    </w:p>
    <w:p w14:paraId="063496A8"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 przesłania odpowiedzi na inne wezwania Zamawiającego wynikające z ustawy - Prawo zamówień publicznych;</w:t>
      </w:r>
    </w:p>
    <w:p w14:paraId="2A845046"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 przesyłania wniosków, informacji, oświadczeń Wykonawcy;</w:t>
      </w:r>
    </w:p>
    <w:p w14:paraId="31084B79"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 przesyłania odwołania/inne</w:t>
      </w:r>
    </w:p>
    <w:p w14:paraId="264423B8" w14:textId="77777777" w:rsidR="00500B14" w:rsidRPr="00500B14" w:rsidRDefault="00500B14" w:rsidP="00500B14">
      <w:pPr>
        <w:spacing w:line="276" w:lineRule="auto"/>
        <w:ind w:left="-50" w:firstLine="30"/>
        <w:jc w:val="both"/>
        <w:rPr>
          <w:b/>
          <w:bCs/>
          <w:sz w:val="24"/>
          <w:szCs w:val="24"/>
          <w:lang w:val="pl-PL"/>
        </w:rPr>
      </w:pPr>
      <w:r w:rsidRPr="00500B14">
        <w:rPr>
          <w:b/>
          <w:bCs/>
          <w:sz w:val="24"/>
          <w:szCs w:val="24"/>
          <w:lang w:val="pl-PL"/>
        </w:rPr>
        <w:t xml:space="preserve">odbywa się za pośrednictwem platformazakupowa.pl i formularza „Wyślij wiadomość do zamawiającego”. </w:t>
      </w:r>
    </w:p>
    <w:p w14:paraId="1F1B1D9E"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E4BECB8"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1C54321"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37AD4598"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6. 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0D53B4C2" w14:textId="5618BD7B" w:rsidR="00500B14" w:rsidRPr="00500B14" w:rsidRDefault="00500B14" w:rsidP="00500B14">
      <w:pPr>
        <w:spacing w:line="276" w:lineRule="auto"/>
        <w:ind w:left="-50" w:firstLine="30"/>
        <w:jc w:val="both"/>
        <w:rPr>
          <w:sz w:val="24"/>
          <w:szCs w:val="24"/>
          <w:lang w:val="pl-PL"/>
        </w:rPr>
      </w:pPr>
      <w:r w:rsidRPr="00500B14">
        <w:rPr>
          <w:sz w:val="24"/>
          <w:szCs w:val="24"/>
          <w:lang w:val="pl-PL"/>
        </w:rPr>
        <w:t>a)</w:t>
      </w:r>
      <w:r w:rsidRPr="00500B14">
        <w:rPr>
          <w:sz w:val="24"/>
          <w:szCs w:val="24"/>
          <w:lang w:val="pl-PL"/>
        </w:rPr>
        <w:tab/>
        <w:t>stały dostęp do sieci Internet o gwarantowanej przepustowości nie mniejszej niż 512 kb/s,</w:t>
      </w:r>
    </w:p>
    <w:p w14:paraId="5F4A3677"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b)</w:t>
      </w:r>
      <w:r w:rsidRPr="00500B14">
        <w:rPr>
          <w:sz w:val="24"/>
          <w:szCs w:val="24"/>
          <w:lang w:val="pl-PL"/>
        </w:rPr>
        <w:tab/>
        <w:t>komputer klasy PC lub MAC o następującej konfiguracji: pamięć min. 2 GB Ram, procesor Intel IV 2 GHZ lub jego nowsza wersja, jeden z systemów operacyjnych - MS Windows 7, Mac Os x 10 4, Linux, lub ich nowsze wersje,</w:t>
      </w:r>
    </w:p>
    <w:p w14:paraId="3D1851B7"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c)</w:t>
      </w:r>
      <w:r w:rsidRPr="00500B14">
        <w:rPr>
          <w:sz w:val="24"/>
          <w:szCs w:val="24"/>
          <w:lang w:val="pl-PL"/>
        </w:rPr>
        <w:tab/>
        <w:t>zainstalowana dowolna, inna przeglądarka internetowa niż Internet Explorer,</w:t>
      </w:r>
    </w:p>
    <w:p w14:paraId="6903B531"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d)</w:t>
      </w:r>
      <w:r w:rsidRPr="00500B14">
        <w:rPr>
          <w:sz w:val="24"/>
          <w:szCs w:val="24"/>
          <w:lang w:val="pl-PL"/>
        </w:rPr>
        <w:tab/>
        <w:t>włączona obsługa JavaScript,</w:t>
      </w:r>
    </w:p>
    <w:p w14:paraId="4E4AFF3A"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e)</w:t>
      </w:r>
      <w:r w:rsidRPr="00500B14">
        <w:rPr>
          <w:sz w:val="24"/>
          <w:szCs w:val="24"/>
          <w:lang w:val="pl-PL"/>
        </w:rPr>
        <w:tab/>
        <w:t>zainstalowany program Adobe Acrobat Reader lub inny obsługujący format plików .pdf,</w:t>
      </w:r>
    </w:p>
    <w:p w14:paraId="2E2E3986"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f)</w:t>
      </w:r>
      <w:r w:rsidRPr="00500B14">
        <w:rPr>
          <w:sz w:val="24"/>
          <w:szCs w:val="24"/>
          <w:lang w:val="pl-PL"/>
        </w:rPr>
        <w:tab/>
        <w:t>Szyfrowanie na platformazakupowa.pl odbywa się za pomocą protokołu TLS 1.3.</w:t>
      </w:r>
    </w:p>
    <w:p w14:paraId="3E61A145"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g)</w:t>
      </w:r>
      <w:r w:rsidRPr="00500B14">
        <w:rPr>
          <w:sz w:val="24"/>
          <w:szCs w:val="24"/>
          <w:lang w:val="pl-PL"/>
        </w:rPr>
        <w:tab/>
        <w:t>Oznaczenie czasu odbioru danych przez platformę zakupową stanowi datę oraz dokładny czas (hh:mm:ss) generowany wg. czasu lokalnego serwera synchronizowanego z zegarem Głównego Urzędu Miar.</w:t>
      </w:r>
    </w:p>
    <w:p w14:paraId="4274BADE"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7. Wykonawca, przystępując do niniejszego postępowania o udzielenie zamówienia publicznego:</w:t>
      </w:r>
    </w:p>
    <w:p w14:paraId="1331B895"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lastRenderedPageBreak/>
        <w:t>a)</w:t>
      </w:r>
      <w:r w:rsidRPr="00500B14">
        <w:rPr>
          <w:sz w:val="24"/>
          <w:szCs w:val="24"/>
          <w:lang w:val="pl-PL"/>
        </w:rPr>
        <w:tab/>
        <w:t xml:space="preserve">akceptuje warunki korzystania z platformazakupowa.pl określone w Regulaminie zamieszczonym na stronie internetowej pod linkiem  </w:t>
      </w:r>
      <w:r w:rsidRPr="00500B14">
        <w:rPr>
          <w:b/>
          <w:bCs/>
          <w:sz w:val="24"/>
          <w:szCs w:val="24"/>
          <w:lang w:val="pl-PL"/>
        </w:rPr>
        <w:t>https://platformazakupowa.pl/pn/drogi_trzebnica</w:t>
      </w:r>
      <w:r w:rsidRPr="00500B14">
        <w:rPr>
          <w:sz w:val="24"/>
          <w:szCs w:val="24"/>
          <w:lang w:val="pl-PL"/>
        </w:rPr>
        <w:t xml:space="preserve"> w zakładce „Regulamin" oraz uznaje go za wiążący,</w:t>
      </w:r>
    </w:p>
    <w:p w14:paraId="7582EF1D"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b)</w:t>
      </w:r>
      <w:r w:rsidRPr="00500B14">
        <w:rPr>
          <w:sz w:val="24"/>
          <w:szCs w:val="24"/>
          <w:lang w:val="pl-PL"/>
        </w:rPr>
        <w:tab/>
        <w:t xml:space="preserve">zapoznał i stosuje się do Instrukcji składania ofert/wniosków dostępnej pod linkiem </w:t>
      </w:r>
      <w:r w:rsidRPr="00500B14">
        <w:rPr>
          <w:b/>
          <w:bCs/>
          <w:sz w:val="24"/>
          <w:szCs w:val="24"/>
          <w:lang w:val="pl-PL"/>
        </w:rPr>
        <w:t>https://platformazakupowa.pl/pn/drogi_trzebnica</w:t>
      </w:r>
      <w:r w:rsidRPr="00500B14">
        <w:rPr>
          <w:sz w:val="24"/>
          <w:szCs w:val="24"/>
          <w:lang w:val="pl-PL"/>
        </w:rPr>
        <w:t xml:space="preserve"> </w:t>
      </w:r>
    </w:p>
    <w:p w14:paraId="3B1C1436"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 xml:space="preserve">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3F402C04"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Taka oferta zostanie uznana przez Zamawiającego za ofertę handlową i nie będzie brana pod uwagę w przedmiotowym postępowaniu ponieważ nie został spełniony obowiązek narzucony w art. 221 Ustawy Prawo Zamówień Publicznych.</w:t>
      </w:r>
    </w:p>
    <w:p w14:paraId="1BE56B79"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4B58C883" w14:textId="77777777" w:rsidR="00500B14" w:rsidRPr="00500B14" w:rsidRDefault="00500B14" w:rsidP="00500B14">
      <w:pPr>
        <w:spacing w:line="276" w:lineRule="auto"/>
        <w:ind w:left="-50" w:firstLine="30"/>
        <w:jc w:val="both"/>
        <w:rPr>
          <w:b/>
          <w:bCs/>
          <w:sz w:val="24"/>
          <w:szCs w:val="24"/>
          <w:lang w:val="pl-PL"/>
        </w:rPr>
      </w:pPr>
      <w:r w:rsidRPr="00500B14">
        <w:rPr>
          <w:b/>
          <w:bCs/>
          <w:sz w:val="24"/>
          <w:szCs w:val="24"/>
          <w:lang w:val="pl-PL"/>
        </w:rPr>
        <w:t xml:space="preserve">10. </w:t>
      </w:r>
      <w:r w:rsidRPr="00500B14">
        <w:rPr>
          <w:sz w:val="24"/>
          <w:szCs w:val="24"/>
          <w:lang w:val="pl-PL"/>
        </w:rPr>
        <w:t>Zalecenia:</w:t>
      </w:r>
    </w:p>
    <w:p w14:paraId="28113557"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73805BA"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1)</w:t>
      </w:r>
      <w:r w:rsidRPr="00500B14">
        <w:rPr>
          <w:sz w:val="24"/>
          <w:szCs w:val="24"/>
          <w:lang w:val="pl-PL"/>
        </w:rPr>
        <w:tab/>
        <w:t>Zamawiający rekomenduje wykorzystanie formatów: .pdf .doc .xls .jpg (.jpeg) ze szczególnym wskazaniem na .pdf</w:t>
      </w:r>
    </w:p>
    <w:p w14:paraId="7B40701B"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2)</w:t>
      </w:r>
      <w:r w:rsidRPr="00500B14">
        <w:rPr>
          <w:sz w:val="24"/>
          <w:szCs w:val="24"/>
          <w:lang w:val="pl-PL"/>
        </w:rPr>
        <w:tab/>
        <w:t>W celu ewentualnej kompresji danych Zamawiający rekomenduje wykorzystanie jednego z formatów:</w:t>
      </w:r>
    </w:p>
    <w:p w14:paraId="7219BD35"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a)</w:t>
      </w:r>
      <w:r w:rsidRPr="00500B14">
        <w:rPr>
          <w:sz w:val="24"/>
          <w:szCs w:val="24"/>
          <w:lang w:val="pl-PL"/>
        </w:rPr>
        <w:tab/>
        <w:t xml:space="preserve">.zip </w:t>
      </w:r>
    </w:p>
    <w:p w14:paraId="607C8EC4"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b)</w:t>
      </w:r>
      <w:r w:rsidRPr="00500B14">
        <w:rPr>
          <w:sz w:val="24"/>
          <w:szCs w:val="24"/>
          <w:lang w:val="pl-PL"/>
        </w:rPr>
        <w:tab/>
        <w:t>.7Z</w:t>
      </w:r>
    </w:p>
    <w:p w14:paraId="257DE06D"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3)</w:t>
      </w:r>
      <w:r w:rsidRPr="00500B14">
        <w:rPr>
          <w:sz w:val="24"/>
          <w:szCs w:val="24"/>
          <w:lang w:val="pl-PL"/>
        </w:rPr>
        <w:tab/>
        <w:t>Wśród formatów powszechnych a NIE występujących w rozporządzeniu występują: .rar .gif .bmp .numbers .pages. Dokumenty złożone w takich plikach zostaną uznane za złożone nieskutecznie.</w:t>
      </w:r>
    </w:p>
    <w:p w14:paraId="69178CAA"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4)</w:t>
      </w:r>
      <w:r w:rsidRPr="00500B14">
        <w:rPr>
          <w:sz w:val="24"/>
          <w:szCs w:val="24"/>
          <w:lang w:val="pl-PL"/>
        </w:rPr>
        <w:tab/>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77C3225"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5)</w:t>
      </w:r>
      <w:r w:rsidRPr="00500B14">
        <w:rPr>
          <w:sz w:val="24"/>
          <w:szCs w:val="24"/>
          <w:lang w:val="pl-PL"/>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29C8DDC"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6)</w:t>
      </w:r>
      <w:r w:rsidRPr="00500B14">
        <w:rPr>
          <w:sz w:val="24"/>
          <w:szCs w:val="24"/>
          <w:lang w:val="pl-PL"/>
        </w:rPr>
        <w:tab/>
        <w:t>Pliki w innych formatach niż PDF zaleca się opatrzyć zewnętrznym podpisem XAdES. Wykonawca powinien pamiętać, aby plik z podpisem przekazywać łącznie z dokumentem podpisywanym.</w:t>
      </w:r>
    </w:p>
    <w:p w14:paraId="4AFAF149"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lastRenderedPageBreak/>
        <w:t>7)</w:t>
      </w:r>
      <w:r w:rsidRPr="00500B14">
        <w:rPr>
          <w:sz w:val="24"/>
          <w:szCs w:val="24"/>
          <w:lang w:val="pl-PL"/>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807587D"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8)</w:t>
      </w:r>
      <w:r w:rsidRPr="00500B14">
        <w:rPr>
          <w:sz w:val="24"/>
          <w:szCs w:val="24"/>
          <w:lang w:val="pl-PL"/>
        </w:rPr>
        <w:tab/>
        <w:t>Zamawiający zaleca, aby Wykonawca z odpowiednim wyprzedzeniem przetestował możliwość prawidłowego wykorzystania wybranej metody podpisania plików oferty.</w:t>
      </w:r>
    </w:p>
    <w:p w14:paraId="6CDA6B28"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9)</w:t>
      </w:r>
      <w:r w:rsidRPr="00500B14">
        <w:rPr>
          <w:sz w:val="24"/>
          <w:szCs w:val="24"/>
          <w:lang w:val="pl-PL"/>
        </w:rPr>
        <w:tab/>
        <w:t>Zaleca się, aby komunikacja z wykonawcami odbywała się tylko na Platformie za pośrednictwem formularza “Wyślij wiadomość do zamawiającego”, nie za pośrednictwem adresu email.</w:t>
      </w:r>
    </w:p>
    <w:p w14:paraId="124DBCC5"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10)</w:t>
      </w:r>
      <w:r w:rsidRPr="00500B14">
        <w:rPr>
          <w:sz w:val="24"/>
          <w:szCs w:val="24"/>
          <w:lang w:val="pl-PL"/>
        </w:rPr>
        <w:tab/>
        <w:t>Osobą składającą ofertę powinna być osoba kontaktowa podawana w dokumentacji.</w:t>
      </w:r>
    </w:p>
    <w:p w14:paraId="4B4F7FF2"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11)</w:t>
      </w:r>
      <w:r w:rsidRPr="00500B14">
        <w:rPr>
          <w:sz w:val="24"/>
          <w:szCs w:val="24"/>
          <w:lang w:val="pl-PL"/>
        </w:rPr>
        <w:tab/>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3EC5176"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12)</w:t>
      </w:r>
      <w:r w:rsidRPr="00500B14">
        <w:rPr>
          <w:sz w:val="24"/>
          <w:szCs w:val="24"/>
          <w:lang w:val="pl-PL"/>
        </w:rPr>
        <w:tab/>
        <w:t xml:space="preserve">Podczas podpisywania plików zaleca się stosowanie algorytmu skrótu SHA2 zamiast SHA1.  </w:t>
      </w:r>
    </w:p>
    <w:p w14:paraId="5BFE00F2"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13)</w:t>
      </w:r>
      <w:r w:rsidRPr="00500B14">
        <w:rPr>
          <w:sz w:val="24"/>
          <w:szCs w:val="24"/>
          <w:lang w:val="pl-PL"/>
        </w:rPr>
        <w:tab/>
        <w:t xml:space="preserve">Jeśli wykonawca pakuje dokumenty np. w plik ZIP zalecamy wcześniejsze podpisanie każdego ze skompresowanych plików. </w:t>
      </w:r>
    </w:p>
    <w:p w14:paraId="3A771F07"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14)</w:t>
      </w:r>
      <w:r w:rsidRPr="00500B14">
        <w:rPr>
          <w:sz w:val="24"/>
          <w:szCs w:val="24"/>
          <w:lang w:val="pl-PL"/>
        </w:rPr>
        <w:tab/>
        <w:t>Zamawiający rekomenduje wykorzystanie podpisu z kwalifikowanym znacznikiem czasu.</w:t>
      </w:r>
    </w:p>
    <w:p w14:paraId="06EE2497" w14:textId="77777777" w:rsidR="00500B14" w:rsidRPr="00500B14" w:rsidRDefault="00500B14" w:rsidP="00500B14">
      <w:pPr>
        <w:spacing w:line="276" w:lineRule="auto"/>
        <w:ind w:left="-50" w:firstLine="30"/>
        <w:jc w:val="both"/>
        <w:rPr>
          <w:sz w:val="24"/>
          <w:szCs w:val="24"/>
          <w:lang w:val="pl-PL"/>
        </w:rPr>
      </w:pPr>
      <w:r w:rsidRPr="00500B14">
        <w:rPr>
          <w:sz w:val="24"/>
          <w:szCs w:val="24"/>
          <w:lang w:val="pl-PL"/>
        </w:rPr>
        <w:t>15)</w:t>
      </w:r>
      <w:r w:rsidRPr="00500B14">
        <w:rPr>
          <w:sz w:val="24"/>
          <w:szCs w:val="24"/>
          <w:lang w:val="pl-PL"/>
        </w:rPr>
        <w:tab/>
        <w:t>Zamawiający zaleca aby nie wprowadzać jakichkolwiek zmian w plikach po podpisaniu ich podpisem kwalifikowanym. Może to skutkować naruszeniem integralności plików co równoważne będzie z koniecznością odrzucenia oferty w postępowaniu.</w:t>
      </w:r>
    </w:p>
    <w:p w14:paraId="78FE6E8C" w14:textId="77777777" w:rsidR="00500B14" w:rsidRPr="00500B14" w:rsidRDefault="00500B14" w:rsidP="00500B14">
      <w:pPr>
        <w:spacing w:line="276" w:lineRule="auto"/>
        <w:ind w:left="-50" w:firstLine="30"/>
        <w:jc w:val="both"/>
        <w:rPr>
          <w:sz w:val="24"/>
          <w:szCs w:val="24"/>
          <w:lang w:val="pl-PL"/>
        </w:rPr>
      </w:pPr>
      <w:r w:rsidRPr="00500B14">
        <w:rPr>
          <w:b/>
          <w:bCs/>
          <w:sz w:val="24"/>
          <w:szCs w:val="24"/>
          <w:lang w:val="pl-PL"/>
        </w:rPr>
        <w:t>11.</w:t>
      </w:r>
      <w:r w:rsidRPr="00500B14">
        <w:rPr>
          <w:sz w:val="24"/>
          <w:szCs w:val="24"/>
          <w:lang w:val="pl-PL"/>
        </w:rPr>
        <w:t xml:space="preserve"> W korespondencji kierowanej do Zamawiającego Wykonawcy powinni posługiwać się numerem przedmiotowego postępowania. </w:t>
      </w:r>
    </w:p>
    <w:p w14:paraId="53E3EBD1" w14:textId="77777777" w:rsidR="00500B14" w:rsidRPr="00500B14" w:rsidRDefault="00500B14" w:rsidP="00500B14">
      <w:pPr>
        <w:spacing w:line="276" w:lineRule="auto"/>
        <w:ind w:left="-50" w:firstLine="30"/>
        <w:jc w:val="both"/>
        <w:rPr>
          <w:sz w:val="24"/>
          <w:szCs w:val="24"/>
          <w:lang w:val="pl-PL"/>
        </w:rPr>
      </w:pPr>
      <w:r w:rsidRPr="00500B14">
        <w:rPr>
          <w:b/>
          <w:bCs/>
          <w:sz w:val="24"/>
          <w:szCs w:val="24"/>
          <w:lang w:val="pl-PL"/>
        </w:rPr>
        <w:t>12.</w:t>
      </w:r>
      <w:r w:rsidRPr="00500B14">
        <w:rPr>
          <w:sz w:val="24"/>
          <w:szCs w:val="24"/>
          <w:lang w:val="pl-PL"/>
        </w:rPr>
        <w:t xml:space="preserve"> Wykonawca może zwrócić się do zamawiającego z wnioskiem o wyjaśnienie treści SWZ.</w:t>
      </w:r>
    </w:p>
    <w:p w14:paraId="69DA8D9C" w14:textId="77777777" w:rsidR="00500B14" w:rsidRPr="00500B14" w:rsidRDefault="00500B14" w:rsidP="00500B14">
      <w:pPr>
        <w:spacing w:line="276" w:lineRule="auto"/>
        <w:ind w:left="-50" w:firstLine="30"/>
        <w:jc w:val="both"/>
        <w:rPr>
          <w:sz w:val="24"/>
          <w:szCs w:val="24"/>
          <w:lang w:val="pl-PL"/>
        </w:rPr>
      </w:pPr>
      <w:r w:rsidRPr="00500B14">
        <w:rPr>
          <w:b/>
          <w:bCs/>
          <w:sz w:val="24"/>
          <w:szCs w:val="24"/>
          <w:lang w:val="pl-PL"/>
        </w:rPr>
        <w:t>13.</w:t>
      </w:r>
      <w:r w:rsidRPr="00500B14">
        <w:rPr>
          <w:sz w:val="24"/>
          <w:szCs w:val="24"/>
          <w:lang w:val="pl-PL"/>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00778DF7" w14:textId="77777777" w:rsidR="00500B14" w:rsidRPr="00500B14" w:rsidRDefault="00500B14" w:rsidP="00500B14">
      <w:pPr>
        <w:spacing w:line="276" w:lineRule="auto"/>
        <w:ind w:left="-50" w:firstLine="30"/>
        <w:jc w:val="both"/>
        <w:rPr>
          <w:sz w:val="24"/>
          <w:szCs w:val="24"/>
          <w:lang w:val="pl-PL"/>
        </w:rPr>
      </w:pPr>
      <w:r w:rsidRPr="00500B14">
        <w:rPr>
          <w:b/>
          <w:bCs/>
          <w:sz w:val="24"/>
          <w:szCs w:val="24"/>
          <w:lang w:val="pl-PL"/>
        </w:rPr>
        <w:t>14.</w:t>
      </w:r>
      <w:r w:rsidRPr="00500B14">
        <w:rPr>
          <w:sz w:val="24"/>
          <w:szCs w:val="24"/>
          <w:lang w:val="pl-PL"/>
        </w:rPr>
        <w:t xml:space="preserve"> Jeżeli zamawiający nie udzieli wyjaśnień w terminie, o którym mowa w ust. 10,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058DEC9D" w14:textId="77777777" w:rsidR="00500B14" w:rsidRPr="00500B14" w:rsidRDefault="00500B14" w:rsidP="00500B14">
      <w:pPr>
        <w:spacing w:line="276" w:lineRule="auto"/>
        <w:ind w:left="-50" w:firstLine="30"/>
        <w:jc w:val="both"/>
        <w:rPr>
          <w:sz w:val="24"/>
          <w:szCs w:val="24"/>
          <w:lang w:val="pl-PL"/>
        </w:rPr>
      </w:pPr>
      <w:r w:rsidRPr="00500B14">
        <w:rPr>
          <w:b/>
          <w:bCs/>
          <w:sz w:val="24"/>
          <w:szCs w:val="24"/>
          <w:lang w:val="pl-PL"/>
        </w:rPr>
        <w:t>15.</w:t>
      </w:r>
      <w:r w:rsidRPr="00500B14">
        <w:rPr>
          <w:sz w:val="24"/>
          <w:szCs w:val="24"/>
          <w:lang w:val="pl-PL"/>
        </w:rPr>
        <w:t xml:space="preserve"> Przedłużenie terminu składania ofert, o których mowa w ust. 11, nie wpływa na bieg terminu składania wniosku o wyjaśnienie treści SWZ.</w:t>
      </w:r>
    </w:p>
    <w:p w14:paraId="30BAF923" w14:textId="77777777" w:rsidR="00500B14" w:rsidRPr="00500B14" w:rsidRDefault="00500B14" w:rsidP="00500B14">
      <w:pPr>
        <w:spacing w:line="276" w:lineRule="auto"/>
        <w:ind w:left="-50" w:firstLine="30"/>
        <w:jc w:val="both"/>
        <w:rPr>
          <w:sz w:val="22"/>
          <w:szCs w:val="22"/>
          <w:lang w:val="pl-PL"/>
        </w:rPr>
      </w:pPr>
    </w:p>
    <w:p w14:paraId="4AEB68E2" w14:textId="4EAF8379" w:rsidR="00500B14" w:rsidRPr="00500B14" w:rsidRDefault="00500B14" w:rsidP="00500B14">
      <w:pPr>
        <w:widowControl w:val="0"/>
        <w:autoSpaceDN w:val="0"/>
        <w:spacing w:line="360" w:lineRule="auto"/>
        <w:ind w:left="-50" w:firstLine="30"/>
        <w:jc w:val="both"/>
        <w:textAlignment w:val="baseline"/>
        <w:rPr>
          <w:rFonts w:eastAsia="SimSun" w:cs="Arial"/>
          <w:b/>
          <w:bCs/>
          <w:kern w:val="3"/>
          <w:sz w:val="24"/>
          <w:szCs w:val="24"/>
          <w:lang w:val="pl-PL" w:eastAsia="zh-CN" w:bidi="hi-IN"/>
        </w:rPr>
      </w:pPr>
      <w:r w:rsidRPr="00500B14">
        <w:rPr>
          <w:rFonts w:eastAsia="SimSun" w:cs="Arial"/>
          <w:b/>
          <w:bCs/>
          <w:kern w:val="3"/>
          <w:sz w:val="24"/>
          <w:szCs w:val="24"/>
          <w:lang w:val="pl-PL" w:eastAsia="zh-CN" w:bidi="hi-IN"/>
        </w:rPr>
        <w:t xml:space="preserve">XIV. OPIS SPOSOBU PRZYGOTOWANIA OFERT ORAZ WYMAGANIA FORMALNE DOTYCZĄCE SKŁADANYCH OŚWIADCZEŃ I DOKUMENTÓW:     </w:t>
      </w:r>
    </w:p>
    <w:p w14:paraId="442386AF" w14:textId="77777777" w:rsidR="00500B14" w:rsidRPr="00500B14" w:rsidRDefault="00500B14" w:rsidP="00500B14">
      <w:pPr>
        <w:jc w:val="both"/>
        <w:rPr>
          <w:sz w:val="24"/>
          <w:szCs w:val="24"/>
          <w:lang w:val="pl-PL"/>
        </w:rPr>
      </w:pPr>
      <w:r w:rsidRPr="00500B14">
        <w:rPr>
          <w:b/>
          <w:bCs/>
          <w:sz w:val="24"/>
          <w:szCs w:val="24"/>
          <w:lang w:val="pl-PL"/>
        </w:rPr>
        <w:t>1.</w:t>
      </w:r>
      <w:r w:rsidRPr="00500B14">
        <w:rPr>
          <w:sz w:val="24"/>
          <w:szCs w:val="24"/>
          <w:lang w:val="pl-PL"/>
        </w:rPr>
        <w:t xml:space="preserve"> Wykonawca może złożyć tylko jedną ofertę. </w:t>
      </w:r>
    </w:p>
    <w:p w14:paraId="21F2C696" w14:textId="77777777" w:rsidR="00500B14" w:rsidRPr="00500B14" w:rsidRDefault="00500B14" w:rsidP="00500B14">
      <w:pPr>
        <w:jc w:val="both"/>
        <w:rPr>
          <w:sz w:val="24"/>
          <w:szCs w:val="24"/>
          <w:lang w:val="pl-PL"/>
        </w:rPr>
      </w:pPr>
      <w:r w:rsidRPr="00500B14">
        <w:rPr>
          <w:b/>
          <w:bCs/>
          <w:sz w:val="24"/>
          <w:szCs w:val="24"/>
          <w:lang w:val="pl-PL"/>
        </w:rPr>
        <w:t>2.</w:t>
      </w:r>
      <w:r w:rsidRPr="00500B14">
        <w:rPr>
          <w:sz w:val="24"/>
          <w:szCs w:val="24"/>
          <w:lang w:val="pl-PL"/>
        </w:rPr>
        <w:t xml:space="preserve"> Treść oferty musi odpowiadać treści SWZ.</w:t>
      </w:r>
    </w:p>
    <w:p w14:paraId="79B92841" w14:textId="77777777" w:rsidR="00500B14" w:rsidRPr="00500B14" w:rsidRDefault="00500B14" w:rsidP="00500B14">
      <w:pPr>
        <w:jc w:val="both"/>
        <w:rPr>
          <w:sz w:val="24"/>
          <w:szCs w:val="24"/>
          <w:lang w:val="pl-PL"/>
        </w:rPr>
      </w:pPr>
      <w:r w:rsidRPr="00500B14">
        <w:rPr>
          <w:b/>
          <w:bCs/>
          <w:sz w:val="24"/>
          <w:szCs w:val="24"/>
          <w:lang w:val="pl-PL"/>
        </w:rPr>
        <w:t>3.</w:t>
      </w:r>
      <w:r w:rsidRPr="00500B14">
        <w:rPr>
          <w:sz w:val="24"/>
          <w:szCs w:val="24"/>
          <w:lang w:val="pl-PL"/>
        </w:rPr>
        <w:t xml:space="preserve"> Ofertę składa się na Formularzu Ofertowym – zgodnie z </w:t>
      </w:r>
      <w:r w:rsidRPr="00500B14">
        <w:rPr>
          <w:b/>
          <w:bCs/>
          <w:sz w:val="24"/>
          <w:szCs w:val="24"/>
          <w:lang w:val="pl-PL"/>
        </w:rPr>
        <w:t>Załącznikiem nr 1</w:t>
      </w:r>
      <w:r w:rsidRPr="00500B14">
        <w:rPr>
          <w:sz w:val="24"/>
          <w:szCs w:val="24"/>
          <w:lang w:val="pl-PL"/>
        </w:rPr>
        <w:t>. Wraz z ofertą Wykonawca jest zobowiązany złożyć:</w:t>
      </w:r>
    </w:p>
    <w:p w14:paraId="6CF570CF" w14:textId="77777777" w:rsidR="00500B14" w:rsidRPr="00500B14" w:rsidRDefault="00500B14" w:rsidP="00500B14">
      <w:pPr>
        <w:jc w:val="both"/>
        <w:rPr>
          <w:sz w:val="24"/>
          <w:szCs w:val="24"/>
          <w:lang w:val="pl-PL"/>
        </w:rPr>
      </w:pPr>
      <w:r w:rsidRPr="00500B14">
        <w:rPr>
          <w:sz w:val="24"/>
          <w:szCs w:val="24"/>
          <w:lang w:val="pl-PL"/>
        </w:rPr>
        <w:lastRenderedPageBreak/>
        <w:tab/>
        <w:t>1) oświadczenia, o których mowa w Rozdziale X ust. 1 SWZ;</w:t>
      </w:r>
    </w:p>
    <w:p w14:paraId="1EF5A871" w14:textId="77777777" w:rsidR="00500B14" w:rsidRPr="00500B14" w:rsidRDefault="00500B14" w:rsidP="00500B14">
      <w:pPr>
        <w:jc w:val="both"/>
        <w:rPr>
          <w:sz w:val="24"/>
          <w:szCs w:val="24"/>
          <w:lang w:val="pl-PL"/>
        </w:rPr>
      </w:pPr>
      <w:r w:rsidRPr="00500B14">
        <w:rPr>
          <w:sz w:val="24"/>
          <w:szCs w:val="24"/>
          <w:lang w:val="pl-PL"/>
        </w:rPr>
        <w:tab/>
        <w:t>2) zobowiązanie innego podmiotu, o którym mowa w Rozdziale XI ust. 3 SWZ (jeżeli dotyczy);</w:t>
      </w:r>
    </w:p>
    <w:p w14:paraId="514BB89D" w14:textId="77777777" w:rsidR="00500B14" w:rsidRPr="00500B14" w:rsidRDefault="00500B14" w:rsidP="00500B14">
      <w:pPr>
        <w:jc w:val="both"/>
        <w:rPr>
          <w:sz w:val="24"/>
          <w:szCs w:val="24"/>
          <w:lang w:val="pl-PL"/>
        </w:rPr>
      </w:pPr>
      <w:r w:rsidRPr="00500B14">
        <w:rPr>
          <w:sz w:val="24"/>
          <w:szCs w:val="24"/>
          <w:lang w:val="pl-PL"/>
        </w:rPr>
        <w:tab/>
        <w:t xml:space="preserve">3) dokumenty, z których wynika prawo do podpisania oferty; odpowiednie pełnomocnictwa  (jeżeli dotyczy). </w:t>
      </w:r>
    </w:p>
    <w:p w14:paraId="60F63666" w14:textId="77777777" w:rsidR="00500B14" w:rsidRPr="00500B14" w:rsidRDefault="00500B14" w:rsidP="00500B14">
      <w:pPr>
        <w:jc w:val="both"/>
        <w:rPr>
          <w:sz w:val="24"/>
          <w:szCs w:val="24"/>
          <w:lang w:val="pl-PL"/>
        </w:rPr>
      </w:pPr>
      <w:r w:rsidRPr="00500B14">
        <w:rPr>
          <w:b/>
          <w:bCs/>
          <w:sz w:val="24"/>
          <w:szCs w:val="24"/>
          <w:lang w:val="pl-PL"/>
        </w:rPr>
        <w:t>4</w:t>
      </w:r>
      <w:r w:rsidRPr="00500B14">
        <w:rPr>
          <w:sz w:val="24"/>
          <w:szCs w:val="24"/>
          <w:lang w:val="pl-PL"/>
        </w:rPr>
        <w:t xml:space="preserve">.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6091DF50" w14:textId="77777777" w:rsidR="00500B14" w:rsidRPr="00500B14" w:rsidRDefault="00500B14" w:rsidP="00500B14">
      <w:pPr>
        <w:jc w:val="both"/>
        <w:rPr>
          <w:sz w:val="24"/>
          <w:szCs w:val="24"/>
          <w:lang w:val="pl-PL"/>
        </w:rPr>
      </w:pPr>
      <w:r w:rsidRPr="00500B14">
        <w:rPr>
          <w:b/>
          <w:bCs/>
          <w:sz w:val="24"/>
          <w:szCs w:val="24"/>
          <w:lang w:val="pl-PL"/>
        </w:rPr>
        <w:t>5.</w:t>
      </w:r>
      <w:r w:rsidRPr="00500B14">
        <w:rPr>
          <w:sz w:val="24"/>
          <w:szCs w:val="24"/>
          <w:lang w:val="pl-PL"/>
        </w:rPr>
        <w:t xml:space="preserve"> Oferta oraz pozostałe oświadczenia i dokumenty, dla których Zamawiający określił wzory w formie formularzy zamieszczonych w załącznikach do SWZ, powinny być sporządzone zgodnie z tymi wzorami, co do treści oraz opisu kolumn i wierszy.</w:t>
      </w:r>
    </w:p>
    <w:p w14:paraId="5730EE5B" w14:textId="77777777" w:rsidR="00500B14" w:rsidRPr="00500B14" w:rsidRDefault="00500B14" w:rsidP="00500B14">
      <w:pPr>
        <w:jc w:val="both"/>
        <w:rPr>
          <w:b/>
          <w:bCs/>
          <w:color w:val="FF0000"/>
          <w:sz w:val="24"/>
          <w:szCs w:val="24"/>
          <w:lang w:val="pl-PL"/>
        </w:rPr>
      </w:pPr>
      <w:r w:rsidRPr="00500B14">
        <w:rPr>
          <w:b/>
          <w:bCs/>
          <w:sz w:val="24"/>
          <w:szCs w:val="24"/>
          <w:lang w:val="pl-PL"/>
        </w:rPr>
        <w:t xml:space="preserve">6. </w:t>
      </w:r>
      <w:r w:rsidRPr="00500B14">
        <w:rPr>
          <w:sz w:val="24"/>
          <w:szCs w:val="24"/>
          <w:lang w:val="pl-PL"/>
        </w:rPr>
        <w:t>Oferta powinna być sporządzona w języku polskim. Dokumenty obcojęzyczne powinny być w całości przetłumaczone przez tłumacza przysięgłego na język polski. Każdy dokument składający się na ofertę powinien być czytelny.</w:t>
      </w:r>
    </w:p>
    <w:p w14:paraId="0B35014A" w14:textId="77777777" w:rsidR="00500B14" w:rsidRPr="00500B14" w:rsidRDefault="00500B14" w:rsidP="00500B14">
      <w:pPr>
        <w:jc w:val="both"/>
        <w:rPr>
          <w:sz w:val="24"/>
          <w:szCs w:val="24"/>
          <w:lang w:val="pl-PL"/>
        </w:rPr>
      </w:pPr>
      <w:r w:rsidRPr="00500B14">
        <w:rPr>
          <w:b/>
          <w:bCs/>
          <w:sz w:val="24"/>
          <w:szCs w:val="24"/>
          <w:lang w:val="pl-PL"/>
        </w:rPr>
        <w:t>7.</w:t>
      </w:r>
      <w:r w:rsidRPr="00500B14">
        <w:rPr>
          <w:sz w:val="24"/>
          <w:szCs w:val="24"/>
          <w:lang w:val="pl-PL"/>
        </w:rPr>
        <w:t xml:space="preserve"> Jeśli oferta zawiera informacje stanowiące tajemnicę przedsiębiorstwa w rozumieniu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B7F1A66" w14:textId="77777777" w:rsidR="00500B14" w:rsidRPr="00500B14" w:rsidRDefault="00500B14" w:rsidP="00500B14">
      <w:pPr>
        <w:jc w:val="both"/>
        <w:rPr>
          <w:sz w:val="24"/>
          <w:szCs w:val="24"/>
          <w:lang w:val="pl-PL"/>
        </w:rPr>
      </w:pPr>
      <w:r w:rsidRPr="00500B14">
        <w:rPr>
          <w:b/>
          <w:bCs/>
          <w:sz w:val="24"/>
          <w:szCs w:val="24"/>
          <w:lang w:val="pl-PL"/>
        </w:rPr>
        <w:t>8.</w:t>
      </w:r>
      <w:r w:rsidRPr="00500B14">
        <w:rPr>
          <w:sz w:val="24"/>
          <w:szCs w:val="24"/>
          <w:lang w:val="pl-PL"/>
        </w:rPr>
        <w:t xml:space="preserve">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06A5BBF" w14:textId="77777777" w:rsidR="002E454C" w:rsidRDefault="00500B14" w:rsidP="00500B14">
      <w:pPr>
        <w:jc w:val="both"/>
        <w:rPr>
          <w:sz w:val="24"/>
          <w:szCs w:val="24"/>
          <w:lang w:val="pl-PL"/>
        </w:rPr>
      </w:pPr>
      <w:r w:rsidRPr="00500B14">
        <w:rPr>
          <w:b/>
          <w:bCs/>
          <w:sz w:val="24"/>
          <w:szCs w:val="24"/>
          <w:lang w:val="pl-PL"/>
        </w:rPr>
        <w:t>9.</w:t>
      </w:r>
      <w:r w:rsidRPr="00500B14">
        <w:rPr>
          <w:sz w:val="24"/>
          <w:szCs w:val="24"/>
          <w:lang w:val="pl-PL"/>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w:t>
      </w:r>
    </w:p>
    <w:p w14:paraId="26247C78" w14:textId="1270E769" w:rsidR="00500B14" w:rsidRPr="00500B14" w:rsidRDefault="00500B14" w:rsidP="00500B14">
      <w:pPr>
        <w:jc w:val="both"/>
        <w:rPr>
          <w:sz w:val="24"/>
          <w:szCs w:val="24"/>
          <w:lang w:val="pl-PL"/>
        </w:rPr>
      </w:pPr>
      <w:r w:rsidRPr="00500B14">
        <w:rPr>
          <w:sz w:val="24"/>
          <w:szCs w:val="24"/>
          <w:lang w:val="pl-PL"/>
        </w:rPr>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0C7D106" w14:textId="77777777" w:rsidR="00500B14" w:rsidRPr="00500B14" w:rsidRDefault="00500B14" w:rsidP="00500B14">
      <w:pPr>
        <w:jc w:val="both"/>
        <w:rPr>
          <w:sz w:val="24"/>
          <w:szCs w:val="24"/>
          <w:lang w:val="pl-PL"/>
        </w:rPr>
      </w:pPr>
      <w:r w:rsidRPr="00500B14">
        <w:rPr>
          <w:sz w:val="24"/>
          <w:szCs w:val="24"/>
          <w:lang w:val="pl-PL"/>
        </w:rPr>
        <w:t>Oferta powinna być:</w:t>
      </w:r>
    </w:p>
    <w:p w14:paraId="6CAAAD51" w14:textId="77777777" w:rsidR="00500B14" w:rsidRPr="00500B14" w:rsidRDefault="00500B14" w:rsidP="00500B14">
      <w:pPr>
        <w:jc w:val="both"/>
        <w:rPr>
          <w:sz w:val="24"/>
          <w:szCs w:val="24"/>
          <w:lang w:val="pl-PL"/>
        </w:rPr>
      </w:pPr>
      <w:r w:rsidRPr="00500B14">
        <w:rPr>
          <w:sz w:val="24"/>
          <w:szCs w:val="24"/>
          <w:lang w:val="pl-PL"/>
        </w:rPr>
        <w:t>a)</w:t>
      </w:r>
      <w:r w:rsidRPr="00500B14">
        <w:rPr>
          <w:sz w:val="24"/>
          <w:szCs w:val="24"/>
          <w:lang w:val="pl-PL"/>
        </w:rPr>
        <w:tab/>
        <w:t>sporządzona na podstawie załączników niniejszej SWZ w języku polskim,</w:t>
      </w:r>
    </w:p>
    <w:p w14:paraId="6AC7E9F8" w14:textId="77777777" w:rsidR="00500B14" w:rsidRPr="00500B14" w:rsidRDefault="00500B14" w:rsidP="00500B14">
      <w:pPr>
        <w:jc w:val="both"/>
        <w:rPr>
          <w:sz w:val="24"/>
          <w:szCs w:val="24"/>
          <w:lang w:val="pl-PL"/>
        </w:rPr>
      </w:pPr>
      <w:r w:rsidRPr="00500B14">
        <w:rPr>
          <w:sz w:val="24"/>
          <w:szCs w:val="24"/>
          <w:lang w:val="pl-PL"/>
        </w:rPr>
        <w:t>b)</w:t>
      </w:r>
      <w:r w:rsidRPr="00500B14">
        <w:rPr>
          <w:sz w:val="24"/>
          <w:szCs w:val="24"/>
          <w:lang w:val="pl-PL"/>
        </w:rPr>
        <w:tab/>
        <w:t>złożona przy użyciu środków komunikacji elektronicznej tzn. za pośrednictwem platformazakupowa.pl,</w:t>
      </w:r>
    </w:p>
    <w:p w14:paraId="1267BE84" w14:textId="77777777" w:rsidR="00500B14" w:rsidRPr="00500B14" w:rsidRDefault="00500B14" w:rsidP="00500B14">
      <w:pPr>
        <w:jc w:val="both"/>
        <w:rPr>
          <w:sz w:val="24"/>
          <w:szCs w:val="24"/>
          <w:lang w:val="pl-PL"/>
        </w:rPr>
      </w:pPr>
      <w:r w:rsidRPr="00500B14">
        <w:rPr>
          <w:sz w:val="24"/>
          <w:szCs w:val="24"/>
          <w:lang w:val="pl-PL"/>
        </w:rPr>
        <w:t>c)</w:t>
      </w:r>
      <w:r w:rsidRPr="00500B14">
        <w:rPr>
          <w:sz w:val="24"/>
          <w:szCs w:val="24"/>
          <w:lang w:val="pl-PL"/>
        </w:rPr>
        <w:tab/>
        <w:t>podpisana kwalifikowanym podpisem elektronicznym lub podpisem zaufanym lub podpisem osobistym przez osobę/osoby upoważnioną/upoważnione</w:t>
      </w:r>
    </w:p>
    <w:p w14:paraId="31048554" w14:textId="77777777" w:rsidR="00500B14" w:rsidRPr="00500B14" w:rsidRDefault="00500B14" w:rsidP="00500B14">
      <w:pPr>
        <w:jc w:val="both"/>
        <w:rPr>
          <w:sz w:val="24"/>
          <w:szCs w:val="24"/>
          <w:lang w:val="pl-PL"/>
        </w:rPr>
      </w:pPr>
    </w:p>
    <w:p w14:paraId="157BA3E9" w14:textId="77777777" w:rsidR="00500B14" w:rsidRPr="00500B14" w:rsidRDefault="00500B14" w:rsidP="00500B14">
      <w:pPr>
        <w:jc w:val="both"/>
        <w:rPr>
          <w:sz w:val="24"/>
          <w:szCs w:val="24"/>
          <w:lang w:val="pl-PL"/>
        </w:rPr>
      </w:pPr>
      <w:r w:rsidRPr="00500B14">
        <w:rPr>
          <w:b/>
          <w:bCs/>
          <w:sz w:val="24"/>
          <w:szCs w:val="24"/>
          <w:lang w:val="pl-PL"/>
        </w:rPr>
        <w:t>10.</w:t>
      </w:r>
      <w:r w:rsidRPr="00500B14">
        <w:rPr>
          <w:sz w:val="24"/>
          <w:szCs w:val="24"/>
          <w:lang w:val="pl-PL"/>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34BE48E" w14:textId="77777777" w:rsidR="00500B14" w:rsidRPr="00500B14" w:rsidRDefault="00500B14" w:rsidP="00500B14">
      <w:pPr>
        <w:jc w:val="both"/>
        <w:rPr>
          <w:sz w:val="24"/>
          <w:szCs w:val="24"/>
          <w:lang w:val="pl-PL"/>
        </w:rPr>
      </w:pPr>
      <w:r w:rsidRPr="00500B14">
        <w:rPr>
          <w:b/>
          <w:bCs/>
          <w:sz w:val="24"/>
          <w:szCs w:val="24"/>
          <w:lang w:val="pl-PL"/>
        </w:rPr>
        <w:lastRenderedPageBreak/>
        <w:t>11.</w:t>
      </w:r>
      <w:r w:rsidRPr="00500B14">
        <w:rPr>
          <w:sz w:val="24"/>
          <w:szCs w:val="24"/>
          <w:lang w:val="pl-PL"/>
        </w:rPr>
        <w:t xml:space="preserve"> W przypadku wykorzystania formatu podpisu XAdES zewnętrzny. Zamawiający wymaga dołączenia odpowiedniej ilości plików tj. podpisywanych plików z danymi oraz plików podpisu w formacie XAdES.</w:t>
      </w:r>
    </w:p>
    <w:p w14:paraId="518BFD4B" w14:textId="77777777" w:rsidR="00500B14" w:rsidRPr="00500B14" w:rsidRDefault="00500B14" w:rsidP="00500B14">
      <w:pPr>
        <w:jc w:val="both"/>
        <w:rPr>
          <w:sz w:val="24"/>
          <w:szCs w:val="24"/>
          <w:lang w:val="pl-PL"/>
        </w:rPr>
      </w:pPr>
      <w:r w:rsidRPr="00500B14">
        <w:rPr>
          <w:b/>
          <w:bCs/>
          <w:sz w:val="24"/>
          <w:szCs w:val="24"/>
          <w:lang w:val="pl-PL"/>
        </w:rPr>
        <w:t>12.</w:t>
      </w:r>
      <w:r w:rsidRPr="00500B14">
        <w:rPr>
          <w:sz w:val="24"/>
          <w:szCs w:val="24"/>
          <w:lang w:val="pl-PL"/>
        </w:rPr>
        <w:t xml:space="preserve">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280FAB2" w14:textId="77777777" w:rsidR="00500B14" w:rsidRPr="00500B14" w:rsidRDefault="00500B14" w:rsidP="00500B14">
      <w:pPr>
        <w:jc w:val="both"/>
        <w:rPr>
          <w:sz w:val="24"/>
          <w:szCs w:val="24"/>
          <w:lang w:val="pl-PL"/>
        </w:rPr>
      </w:pPr>
      <w:r w:rsidRPr="00500B14">
        <w:rPr>
          <w:b/>
          <w:bCs/>
          <w:sz w:val="24"/>
          <w:szCs w:val="24"/>
          <w:lang w:val="pl-PL"/>
        </w:rPr>
        <w:t>13</w:t>
      </w:r>
      <w:r w:rsidRPr="00500B14">
        <w:rPr>
          <w:sz w:val="24"/>
          <w:szCs w:val="24"/>
          <w:lang w:val="pl-PL"/>
        </w:rPr>
        <w:t>. Wykonawca, za pośrednictwem platformazakupowa.pl może przed upływem terminu składania ofert wycofać ofertę. Sposób dokonywania wycofania oferty zamieszczono w instrukcji zamieszczonej na stronie internetowej pod adresem:</w:t>
      </w:r>
    </w:p>
    <w:p w14:paraId="291E26FA" w14:textId="77777777" w:rsidR="00500B14" w:rsidRPr="00500B14" w:rsidRDefault="00500B14" w:rsidP="00500B14">
      <w:pPr>
        <w:jc w:val="both"/>
        <w:rPr>
          <w:sz w:val="24"/>
          <w:szCs w:val="24"/>
          <w:lang w:val="pl-PL"/>
        </w:rPr>
      </w:pPr>
      <w:r w:rsidRPr="00500B14">
        <w:rPr>
          <w:sz w:val="24"/>
          <w:szCs w:val="24"/>
          <w:lang w:val="pl-PL"/>
        </w:rPr>
        <w:t>https://platformazakupowa.pl/strona/45-instrukcje</w:t>
      </w:r>
    </w:p>
    <w:p w14:paraId="04CA1407" w14:textId="77777777" w:rsidR="00500B14" w:rsidRPr="00500B14" w:rsidRDefault="00500B14" w:rsidP="00500B14">
      <w:pPr>
        <w:jc w:val="both"/>
        <w:rPr>
          <w:sz w:val="24"/>
          <w:szCs w:val="24"/>
          <w:lang w:val="pl-PL"/>
        </w:rPr>
      </w:pPr>
      <w:r w:rsidRPr="00500B14">
        <w:rPr>
          <w:b/>
          <w:bCs/>
          <w:sz w:val="24"/>
          <w:szCs w:val="24"/>
          <w:lang w:val="pl-PL"/>
        </w:rPr>
        <w:t>14.</w:t>
      </w:r>
      <w:r w:rsidRPr="00500B14">
        <w:rPr>
          <w:sz w:val="24"/>
          <w:szCs w:val="24"/>
          <w:lang w:val="pl-PL"/>
        </w:rPr>
        <w:t xml:space="preserve"> Każdy z wykonawców może złożyć tylko jedną ofertę. Złożenie większej liczby ofert lub oferty zawierające propozycje wariantowe powoduje, że podlegać one będą odrzuceniu.</w:t>
      </w:r>
    </w:p>
    <w:p w14:paraId="576EF46F" w14:textId="77777777" w:rsidR="00500B14" w:rsidRPr="00500B14" w:rsidRDefault="00500B14" w:rsidP="00500B14">
      <w:pPr>
        <w:jc w:val="both"/>
        <w:rPr>
          <w:sz w:val="24"/>
          <w:szCs w:val="24"/>
          <w:lang w:val="pl-PL"/>
        </w:rPr>
      </w:pPr>
      <w:r w:rsidRPr="00500B14">
        <w:rPr>
          <w:b/>
          <w:bCs/>
          <w:sz w:val="24"/>
          <w:szCs w:val="24"/>
          <w:lang w:val="pl-PL"/>
        </w:rPr>
        <w:t>15.</w:t>
      </w:r>
      <w:r w:rsidRPr="00500B14">
        <w:rPr>
          <w:sz w:val="24"/>
          <w:szCs w:val="24"/>
          <w:lang w:val="pl-PL"/>
        </w:rPr>
        <w:t xml:space="preserve"> Ceny oferty muszą zawierać wszystkie koszty, jakie musi ponieść wykonawca, aby zrealizować zamówienie z najwyższą starannością oraz ewentualne rabaty.</w:t>
      </w:r>
    </w:p>
    <w:p w14:paraId="56A42063" w14:textId="77777777" w:rsidR="00500B14" w:rsidRPr="00500B14" w:rsidRDefault="00500B14" w:rsidP="00500B14">
      <w:pPr>
        <w:jc w:val="both"/>
        <w:rPr>
          <w:sz w:val="24"/>
          <w:szCs w:val="24"/>
          <w:lang w:val="pl-PL"/>
        </w:rPr>
      </w:pPr>
      <w:r w:rsidRPr="00500B14">
        <w:rPr>
          <w:b/>
          <w:bCs/>
          <w:sz w:val="24"/>
          <w:szCs w:val="24"/>
          <w:lang w:val="pl-PL"/>
        </w:rPr>
        <w:t>16.</w:t>
      </w:r>
      <w:r w:rsidRPr="00500B14">
        <w:rPr>
          <w:sz w:val="24"/>
          <w:szCs w:val="24"/>
          <w:lang w:val="pl-PL"/>
        </w:rPr>
        <w:t xml:space="preserve">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17B5C8A" w14:textId="77777777" w:rsidR="00500B14" w:rsidRPr="00500B14" w:rsidRDefault="00500B14" w:rsidP="00500B14">
      <w:pPr>
        <w:jc w:val="both"/>
        <w:rPr>
          <w:sz w:val="24"/>
          <w:szCs w:val="24"/>
          <w:lang w:val="pl-PL"/>
        </w:rPr>
      </w:pPr>
      <w:r w:rsidRPr="00500B14">
        <w:rPr>
          <w:b/>
          <w:bCs/>
          <w:sz w:val="24"/>
          <w:szCs w:val="24"/>
          <w:lang w:val="pl-PL"/>
        </w:rPr>
        <w:t>17.</w:t>
      </w:r>
      <w:r w:rsidRPr="00500B14">
        <w:rPr>
          <w:sz w:val="24"/>
          <w:szCs w:val="24"/>
          <w:lang w:val="pl-PL"/>
        </w:rPr>
        <w:t xml:space="preserve"> Maksymalny rozmiar jednego pliku przesyłanego za pośrednictwem dedykowanych formularzy do: złożenia, zmiany, wycofania oferty wynosi 150 MB natomiast przy komunikacji wielkość pliku to maksymalnie 500 MB.</w:t>
      </w:r>
    </w:p>
    <w:p w14:paraId="249A0D86" w14:textId="50EB2DF5" w:rsidR="00500B14" w:rsidRDefault="00500B14" w:rsidP="00500B14">
      <w:pPr>
        <w:jc w:val="both"/>
        <w:rPr>
          <w:sz w:val="24"/>
          <w:szCs w:val="24"/>
          <w:lang w:val="pl-PL"/>
        </w:rPr>
      </w:pPr>
      <w:r w:rsidRPr="00500B14">
        <w:rPr>
          <w:b/>
          <w:bCs/>
          <w:sz w:val="24"/>
          <w:szCs w:val="24"/>
          <w:lang w:val="pl-PL"/>
        </w:rPr>
        <w:t>18.</w:t>
      </w:r>
      <w:r w:rsidRPr="00500B14">
        <w:rPr>
          <w:sz w:val="24"/>
          <w:szCs w:val="24"/>
          <w:lang w:val="pl-PL"/>
        </w:rPr>
        <w:t xml:space="preserve"> Wszystkie koszty związane z uczestnictwem w postępowaniu, w szczególności z przygotowaniem i złożeniem oferty ponosi Wykonawca składający ofertę. Zamawiający nie przewiduje zwrotu kosztów udziału w postępowaniu.</w:t>
      </w:r>
    </w:p>
    <w:p w14:paraId="694EE80B" w14:textId="77777777" w:rsidR="00500B14" w:rsidRPr="00500B14" w:rsidRDefault="00500B14" w:rsidP="00500B14">
      <w:pPr>
        <w:jc w:val="both"/>
        <w:rPr>
          <w:sz w:val="24"/>
          <w:szCs w:val="24"/>
          <w:lang w:val="pl-PL"/>
        </w:rPr>
      </w:pPr>
    </w:p>
    <w:p w14:paraId="7C5A9E7C" w14:textId="66365D8B" w:rsidR="003D1DA2" w:rsidRPr="00500B14" w:rsidRDefault="003D1DA2" w:rsidP="003D1DA2">
      <w:pPr>
        <w:rPr>
          <w:sz w:val="24"/>
          <w:szCs w:val="24"/>
          <w:lang w:val="pl-PL"/>
        </w:rPr>
      </w:pPr>
      <w:r w:rsidRPr="00500B14">
        <w:rPr>
          <w:b/>
          <w:bCs/>
          <w:sz w:val="24"/>
          <w:szCs w:val="24"/>
          <w:lang w:val="pl-PL"/>
        </w:rPr>
        <w:t>XV</w:t>
      </w:r>
      <w:r w:rsidR="004A359F">
        <w:rPr>
          <w:b/>
          <w:bCs/>
          <w:sz w:val="24"/>
          <w:szCs w:val="24"/>
          <w:lang w:val="pl-PL"/>
        </w:rPr>
        <w:t>.</w:t>
      </w:r>
      <w:r w:rsidRPr="00500B14">
        <w:rPr>
          <w:b/>
          <w:bCs/>
          <w:sz w:val="24"/>
          <w:szCs w:val="24"/>
          <w:lang w:val="pl-PL"/>
        </w:rPr>
        <w:t xml:space="preserve"> OPIS SPOSOBU OBLICZENIA CENY OFERTY:                                                                                                </w:t>
      </w:r>
    </w:p>
    <w:p w14:paraId="3B7EF09C" w14:textId="77777777" w:rsidR="003D1DA2" w:rsidRPr="00500B14" w:rsidRDefault="003D1DA2" w:rsidP="003D1DA2">
      <w:pPr>
        <w:rPr>
          <w:sz w:val="24"/>
          <w:szCs w:val="24"/>
          <w:lang w:val="pl-PL"/>
        </w:rPr>
      </w:pPr>
      <w:r w:rsidRPr="00500B14">
        <w:rPr>
          <w:sz w:val="24"/>
          <w:szCs w:val="24"/>
          <w:lang w:val="pl-PL"/>
        </w:rPr>
        <w:t xml:space="preserve">Wykonawca podaje cenę za realizację przedmiotu zamówienia zgodnie ze wzorem Formularza Ofertowego, stanowiącego </w:t>
      </w:r>
      <w:r w:rsidRPr="00500B14">
        <w:rPr>
          <w:b/>
          <w:bCs/>
          <w:sz w:val="24"/>
          <w:szCs w:val="24"/>
          <w:lang w:val="pl-PL"/>
        </w:rPr>
        <w:t>załącznik  nr 1 do SWZ</w:t>
      </w:r>
      <w:r w:rsidRPr="00500B14">
        <w:rPr>
          <w:sz w:val="24"/>
          <w:szCs w:val="24"/>
          <w:lang w:val="pl-PL"/>
        </w:rPr>
        <w:t xml:space="preserve">. </w:t>
      </w:r>
    </w:p>
    <w:p w14:paraId="0FE16A5D" w14:textId="77777777" w:rsidR="003D1DA2" w:rsidRPr="00500B14" w:rsidRDefault="003D1DA2" w:rsidP="003D1DA2">
      <w:pPr>
        <w:rPr>
          <w:sz w:val="24"/>
          <w:szCs w:val="24"/>
          <w:lang w:val="pl-PL"/>
        </w:rPr>
      </w:pPr>
      <w:r w:rsidRPr="00500B14">
        <w:rPr>
          <w:sz w:val="24"/>
          <w:szCs w:val="24"/>
          <w:lang w:val="pl-PL"/>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AE14CC" w:rsidRPr="00500B14">
        <w:rPr>
          <w:b/>
          <w:bCs/>
          <w:sz w:val="24"/>
          <w:szCs w:val="24"/>
          <w:lang w:val="pl-PL"/>
        </w:rPr>
        <w:t>8</w:t>
      </w:r>
      <w:r w:rsidRPr="00500B14">
        <w:rPr>
          <w:b/>
          <w:bCs/>
          <w:sz w:val="24"/>
          <w:szCs w:val="24"/>
          <w:lang w:val="pl-PL"/>
        </w:rPr>
        <w:t xml:space="preserve"> %.</w:t>
      </w:r>
    </w:p>
    <w:p w14:paraId="55BA3585" w14:textId="77777777" w:rsidR="003D1DA2" w:rsidRPr="00500B14" w:rsidRDefault="003D1DA2" w:rsidP="003D1DA2">
      <w:pPr>
        <w:rPr>
          <w:sz w:val="24"/>
          <w:szCs w:val="24"/>
          <w:lang w:val="pl-PL"/>
        </w:rPr>
      </w:pPr>
      <w:r w:rsidRPr="00500B14">
        <w:rPr>
          <w:sz w:val="24"/>
          <w:szCs w:val="24"/>
          <w:lang w:val="pl-PL"/>
        </w:rPr>
        <w:t>3. Cena podana na Formularzu Ofertowym jest ceną ostateczną, niepodlegającą negocjacji i wyczerpującą wszelkie należności Wykonawcy wobec Zamawiającego związane z realizacją przedmiotu zamówienia.</w:t>
      </w:r>
    </w:p>
    <w:p w14:paraId="63A410F2" w14:textId="77777777" w:rsidR="003D1DA2" w:rsidRPr="00500B14" w:rsidRDefault="003D1DA2" w:rsidP="003D1DA2">
      <w:pPr>
        <w:rPr>
          <w:sz w:val="24"/>
          <w:szCs w:val="24"/>
          <w:lang w:val="pl-PL"/>
        </w:rPr>
      </w:pPr>
      <w:r w:rsidRPr="00500B14">
        <w:rPr>
          <w:sz w:val="24"/>
          <w:szCs w:val="24"/>
          <w:lang w:val="pl-PL"/>
        </w:rPr>
        <w:t>4. Cena oferty powinna być wyrażona w złotych polskich (PLN) z dokładnością do dwóch miejsc po przecinku.</w:t>
      </w:r>
    </w:p>
    <w:p w14:paraId="282B07C1" w14:textId="77777777" w:rsidR="003D1DA2" w:rsidRPr="00500B14" w:rsidRDefault="003D1DA2" w:rsidP="003D1DA2">
      <w:pPr>
        <w:rPr>
          <w:sz w:val="24"/>
          <w:szCs w:val="24"/>
          <w:lang w:val="pl-PL"/>
        </w:rPr>
      </w:pPr>
      <w:r w:rsidRPr="00500B14">
        <w:rPr>
          <w:sz w:val="24"/>
          <w:szCs w:val="24"/>
          <w:lang w:val="pl-PL"/>
        </w:rPr>
        <w:t>5. Zamawiający nie przewiduje rozliczeń w walucie obcej.</w:t>
      </w:r>
    </w:p>
    <w:p w14:paraId="15D549E9" w14:textId="77777777" w:rsidR="003D1DA2" w:rsidRPr="00500B14" w:rsidRDefault="003D1DA2" w:rsidP="003D1DA2">
      <w:pPr>
        <w:rPr>
          <w:sz w:val="24"/>
          <w:szCs w:val="24"/>
          <w:lang w:val="pl-PL"/>
        </w:rPr>
      </w:pPr>
      <w:r w:rsidRPr="00500B14">
        <w:rPr>
          <w:sz w:val="24"/>
          <w:szCs w:val="24"/>
          <w:lang w:val="pl-PL"/>
        </w:rPr>
        <w:t>6. Wyliczona cena oferty brutto będzie służyć do porównania złożonych ofert i do rozliczenia w trakcie realizacji zamówienia.</w:t>
      </w:r>
    </w:p>
    <w:p w14:paraId="32813E78" w14:textId="77777777" w:rsidR="003D1DA2" w:rsidRPr="00500B14" w:rsidRDefault="003D1DA2" w:rsidP="003D1DA2">
      <w:pPr>
        <w:rPr>
          <w:sz w:val="24"/>
          <w:szCs w:val="24"/>
          <w:lang w:val="pl-PL"/>
        </w:rPr>
      </w:pPr>
      <w:r w:rsidRPr="00500B14">
        <w:rPr>
          <w:sz w:val="24"/>
          <w:szCs w:val="24"/>
          <w:lang w:val="pl-PL"/>
        </w:rPr>
        <w:t xml:space="preserve">7. 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w:t>
      </w:r>
      <w:r w:rsidRPr="00500B14">
        <w:rPr>
          <w:sz w:val="24"/>
          <w:szCs w:val="24"/>
          <w:lang w:val="pl-PL"/>
        </w:rPr>
        <w:lastRenderedPageBreak/>
        <w:t>którą miałby obowiązek rozliczyć . W ofercie, o której mowa w ust. 1, wykonawca ma obowiązek:</w:t>
      </w:r>
    </w:p>
    <w:p w14:paraId="23465EBB" w14:textId="77777777" w:rsidR="003D1DA2" w:rsidRPr="00500B14" w:rsidRDefault="003D1DA2" w:rsidP="003D1DA2">
      <w:pPr>
        <w:rPr>
          <w:sz w:val="24"/>
          <w:szCs w:val="24"/>
          <w:lang w:val="pl-PL"/>
        </w:rPr>
      </w:pPr>
      <w:r w:rsidRPr="00500B14">
        <w:rPr>
          <w:sz w:val="24"/>
          <w:szCs w:val="24"/>
          <w:lang w:val="pl-PL"/>
        </w:rPr>
        <w:t>1) poinformowania zamawiającego, że wybór jego oferty będzie prowadził do powstania u zamawiającego obowiązku podatkowego;</w:t>
      </w:r>
    </w:p>
    <w:p w14:paraId="5DACFD4E" w14:textId="77777777" w:rsidR="003D1DA2" w:rsidRPr="00500B14" w:rsidRDefault="003D1DA2" w:rsidP="003D1DA2">
      <w:pPr>
        <w:rPr>
          <w:sz w:val="24"/>
          <w:szCs w:val="24"/>
          <w:lang w:val="pl-PL"/>
        </w:rPr>
      </w:pPr>
      <w:r w:rsidRPr="00500B14">
        <w:rPr>
          <w:sz w:val="24"/>
          <w:szCs w:val="24"/>
          <w:lang w:val="pl-PL"/>
        </w:rPr>
        <w:t>2) wskazania nazwy (rodzaju) towaru lub usługi, których dostawa lub świadczenie będą prowadziły do powstania obowiązku podatkowego;</w:t>
      </w:r>
    </w:p>
    <w:p w14:paraId="507E7D37" w14:textId="77777777" w:rsidR="003D1DA2" w:rsidRPr="00500B14" w:rsidRDefault="003D1DA2" w:rsidP="003D1DA2">
      <w:pPr>
        <w:rPr>
          <w:sz w:val="24"/>
          <w:szCs w:val="24"/>
          <w:lang w:val="pl-PL"/>
        </w:rPr>
      </w:pPr>
      <w:r w:rsidRPr="00500B14">
        <w:rPr>
          <w:sz w:val="24"/>
          <w:szCs w:val="24"/>
          <w:lang w:val="pl-PL"/>
        </w:rPr>
        <w:t>3) wskazania wartości towaru lub usługi objętego obowiązkiem podatkowym zamawiającego, bez kwoty podatku;</w:t>
      </w:r>
    </w:p>
    <w:p w14:paraId="1F9685B1" w14:textId="77777777" w:rsidR="003D1DA2" w:rsidRPr="00500B14" w:rsidRDefault="003D1DA2" w:rsidP="003D1DA2">
      <w:pPr>
        <w:rPr>
          <w:sz w:val="24"/>
          <w:szCs w:val="24"/>
          <w:lang w:val="pl-PL"/>
        </w:rPr>
      </w:pPr>
      <w:r w:rsidRPr="00500B14">
        <w:rPr>
          <w:sz w:val="24"/>
          <w:szCs w:val="24"/>
          <w:lang w:val="pl-PL"/>
        </w:rPr>
        <w:t>4) wskazania stawki podatku od towarów i usług, która zgodnie z wiedzą wykonawcy, będzie miała zastosowanie.</w:t>
      </w:r>
    </w:p>
    <w:p w14:paraId="6C93A18D" w14:textId="26DC2CCF" w:rsidR="003D1DA2" w:rsidRDefault="003D1DA2" w:rsidP="003D1DA2">
      <w:pPr>
        <w:rPr>
          <w:sz w:val="24"/>
          <w:szCs w:val="24"/>
          <w:lang w:val="pl-PL"/>
        </w:rPr>
      </w:pPr>
      <w:r w:rsidRPr="00500B14">
        <w:rPr>
          <w:sz w:val="24"/>
          <w:szCs w:val="24"/>
          <w:lang w:val="pl-PL"/>
        </w:rPr>
        <w:t xml:space="preserve">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7AFC695" w14:textId="5D62239C" w:rsidR="00421523" w:rsidRDefault="00421523" w:rsidP="003D1DA2">
      <w:pPr>
        <w:rPr>
          <w:sz w:val="24"/>
          <w:szCs w:val="24"/>
          <w:lang w:val="pl-PL"/>
        </w:rPr>
      </w:pPr>
    </w:p>
    <w:p w14:paraId="76A99EA6" w14:textId="77777777" w:rsidR="003D1DA2" w:rsidRPr="00500B14" w:rsidRDefault="003D1DA2" w:rsidP="003D1DA2">
      <w:pPr>
        <w:rPr>
          <w:b/>
          <w:bCs/>
          <w:sz w:val="24"/>
          <w:szCs w:val="24"/>
          <w:lang w:val="pl-PL"/>
        </w:rPr>
      </w:pPr>
    </w:p>
    <w:p w14:paraId="64382D08" w14:textId="77777777" w:rsidR="003D1DA2" w:rsidRPr="00500B14" w:rsidRDefault="003D1DA2" w:rsidP="003D1DA2">
      <w:pPr>
        <w:rPr>
          <w:b/>
          <w:bCs/>
          <w:sz w:val="24"/>
          <w:szCs w:val="24"/>
          <w:lang w:val="pl-PL"/>
        </w:rPr>
      </w:pPr>
      <w:r w:rsidRPr="00500B14">
        <w:rPr>
          <w:b/>
          <w:bCs/>
          <w:sz w:val="24"/>
          <w:szCs w:val="24"/>
          <w:lang w:val="pl-PL"/>
        </w:rPr>
        <w:t xml:space="preserve">XVI.  WYMAGANIA  DOTYCZACE  WADIUM: </w:t>
      </w:r>
    </w:p>
    <w:p w14:paraId="5A2466F1" w14:textId="77777777" w:rsidR="003D1DA2" w:rsidRPr="00500B14" w:rsidRDefault="003D1DA2" w:rsidP="00491F87">
      <w:pPr>
        <w:jc w:val="both"/>
        <w:rPr>
          <w:sz w:val="24"/>
          <w:szCs w:val="24"/>
          <w:lang w:val="pl-PL"/>
        </w:rPr>
      </w:pPr>
      <w:r w:rsidRPr="00500B14">
        <w:rPr>
          <w:sz w:val="24"/>
          <w:szCs w:val="24"/>
          <w:lang w:val="pl-PL"/>
        </w:rPr>
        <w:t xml:space="preserve">1. Wykonawca </w:t>
      </w:r>
      <w:r w:rsidR="00491F87" w:rsidRPr="00500B14">
        <w:rPr>
          <w:sz w:val="24"/>
          <w:szCs w:val="24"/>
          <w:lang w:val="pl-PL"/>
        </w:rPr>
        <w:t xml:space="preserve">nie jest </w:t>
      </w:r>
      <w:r w:rsidRPr="00500B14">
        <w:rPr>
          <w:sz w:val="24"/>
          <w:szCs w:val="24"/>
          <w:lang w:val="pl-PL"/>
        </w:rPr>
        <w:t xml:space="preserve">zobowiązany </w:t>
      </w:r>
      <w:r w:rsidR="00491F87" w:rsidRPr="00500B14">
        <w:rPr>
          <w:sz w:val="24"/>
          <w:szCs w:val="24"/>
          <w:lang w:val="pl-PL"/>
        </w:rPr>
        <w:t>do wniesienia</w:t>
      </w:r>
      <w:r w:rsidRPr="00500B14">
        <w:rPr>
          <w:sz w:val="24"/>
          <w:szCs w:val="24"/>
          <w:lang w:val="pl-PL"/>
        </w:rPr>
        <w:t xml:space="preserve"> wadium</w:t>
      </w:r>
      <w:r w:rsidR="00491F87" w:rsidRPr="00500B14">
        <w:rPr>
          <w:sz w:val="24"/>
          <w:szCs w:val="24"/>
          <w:lang w:val="pl-PL"/>
        </w:rPr>
        <w:t>.</w:t>
      </w:r>
      <w:r w:rsidRPr="00500B14">
        <w:rPr>
          <w:sz w:val="24"/>
          <w:szCs w:val="24"/>
          <w:lang w:val="pl-PL"/>
        </w:rPr>
        <w:t xml:space="preserve"> </w:t>
      </w:r>
    </w:p>
    <w:p w14:paraId="418E1FFD" w14:textId="77777777" w:rsidR="003D1DA2" w:rsidRPr="00500B14" w:rsidRDefault="003D1DA2" w:rsidP="003D1DA2">
      <w:pPr>
        <w:rPr>
          <w:b/>
          <w:bCs/>
          <w:sz w:val="24"/>
          <w:szCs w:val="24"/>
          <w:lang w:val="pl-PL"/>
        </w:rPr>
      </w:pPr>
    </w:p>
    <w:p w14:paraId="046E1118" w14:textId="77777777" w:rsidR="003D1DA2" w:rsidRPr="00500B14" w:rsidRDefault="003D1DA2" w:rsidP="003D1DA2">
      <w:pPr>
        <w:rPr>
          <w:b/>
          <w:bCs/>
          <w:sz w:val="24"/>
          <w:szCs w:val="24"/>
          <w:lang w:val="pl-PL"/>
        </w:rPr>
      </w:pPr>
      <w:r w:rsidRPr="00500B14">
        <w:rPr>
          <w:b/>
          <w:bCs/>
          <w:sz w:val="24"/>
          <w:szCs w:val="24"/>
          <w:lang w:val="pl-PL"/>
        </w:rPr>
        <w:t>XVII.   TERMIN  ZWIĄZANIA  OFERTĄ:</w:t>
      </w:r>
    </w:p>
    <w:p w14:paraId="0D927394" w14:textId="5D17401C" w:rsidR="003D1DA2" w:rsidRPr="00500B14" w:rsidRDefault="003D1DA2" w:rsidP="003D1DA2">
      <w:pPr>
        <w:rPr>
          <w:sz w:val="24"/>
          <w:szCs w:val="24"/>
          <w:lang w:val="pl-PL"/>
        </w:rPr>
      </w:pPr>
      <w:r w:rsidRPr="00500B14">
        <w:rPr>
          <w:sz w:val="24"/>
          <w:szCs w:val="24"/>
          <w:lang w:val="pl-PL"/>
        </w:rPr>
        <w:t xml:space="preserve">1. Wykonawca będzie związany ofertą przez okres 30 dni , tj. do dnia </w:t>
      </w:r>
      <w:r w:rsidR="004A359F">
        <w:rPr>
          <w:b/>
          <w:bCs/>
          <w:sz w:val="24"/>
          <w:szCs w:val="24"/>
          <w:lang w:val="pl-PL"/>
        </w:rPr>
        <w:t>1</w:t>
      </w:r>
      <w:r w:rsidR="006608A8">
        <w:rPr>
          <w:b/>
          <w:bCs/>
          <w:sz w:val="24"/>
          <w:szCs w:val="24"/>
          <w:lang w:val="pl-PL"/>
        </w:rPr>
        <w:t>8</w:t>
      </w:r>
      <w:r w:rsidRPr="00500B14">
        <w:rPr>
          <w:b/>
          <w:bCs/>
          <w:sz w:val="24"/>
          <w:szCs w:val="24"/>
          <w:lang w:val="pl-PL"/>
        </w:rPr>
        <w:t>.1</w:t>
      </w:r>
      <w:r w:rsidR="004A359F">
        <w:rPr>
          <w:b/>
          <w:bCs/>
          <w:sz w:val="24"/>
          <w:szCs w:val="24"/>
          <w:lang w:val="pl-PL"/>
        </w:rPr>
        <w:t>1</w:t>
      </w:r>
      <w:r w:rsidRPr="00500B14">
        <w:rPr>
          <w:b/>
          <w:bCs/>
          <w:sz w:val="24"/>
          <w:szCs w:val="24"/>
          <w:lang w:val="pl-PL"/>
        </w:rPr>
        <w:t>.202</w:t>
      </w:r>
      <w:r w:rsidR="00705EF5" w:rsidRPr="00500B14">
        <w:rPr>
          <w:b/>
          <w:bCs/>
          <w:sz w:val="24"/>
          <w:szCs w:val="24"/>
          <w:lang w:val="pl-PL"/>
        </w:rPr>
        <w:t>2</w:t>
      </w:r>
      <w:r w:rsidRPr="00500B14">
        <w:rPr>
          <w:b/>
          <w:bCs/>
          <w:sz w:val="24"/>
          <w:szCs w:val="24"/>
          <w:lang w:val="pl-PL"/>
        </w:rPr>
        <w:t xml:space="preserve"> r.</w:t>
      </w:r>
      <w:r w:rsidRPr="00500B14">
        <w:rPr>
          <w:sz w:val="24"/>
          <w:szCs w:val="24"/>
          <w:lang w:val="pl-PL"/>
        </w:rPr>
        <w:t xml:space="preserve"> Bieg terminu związania ofertą rozpoczyna się wraz z upływem terminu składania ofert.</w:t>
      </w:r>
    </w:p>
    <w:p w14:paraId="4668AE89" w14:textId="77777777" w:rsidR="003D1DA2" w:rsidRPr="00500B14" w:rsidRDefault="003D1DA2" w:rsidP="003D1DA2">
      <w:pPr>
        <w:rPr>
          <w:sz w:val="24"/>
          <w:szCs w:val="24"/>
          <w:lang w:val="pl-PL"/>
        </w:rPr>
      </w:pPr>
      <w:r w:rsidRPr="00500B14">
        <w:rPr>
          <w:sz w:val="24"/>
          <w:szCs w:val="24"/>
          <w:lang w:val="pl-PL"/>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8FC9955" w14:textId="77777777" w:rsidR="003D1DA2" w:rsidRPr="00500B14" w:rsidRDefault="003D1DA2" w:rsidP="003D1DA2">
      <w:pPr>
        <w:rPr>
          <w:sz w:val="24"/>
          <w:szCs w:val="24"/>
          <w:lang w:val="pl-PL"/>
        </w:rPr>
      </w:pPr>
      <w:r w:rsidRPr="00500B14">
        <w:rPr>
          <w:sz w:val="24"/>
          <w:szCs w:val="24"/>
          <w:lang w:val="pl-PL"/>
        </w:rPr>
        <w:t>3. Odmowa wyrażenia zgody na przedłużenie terminu związania ofertą nie powoduje utraty wadium.</w:t>
      </w:r>
    </w:p>
    <w:p w14:paraId="4D932A5E" w14:textId="77777777" w:rsidR="003D1DA2" w:rsidRDefault="003D1DA2" w:rsidP="003D1DA2">
      <w:pPr>
        <w:rPr>
          <w:lang w:val="pl-PL"/>
        </w:rPr>
      </w:pPr>
    </w:p>
    <w:p w14:paraId="50251185" w14:textId="77777777" w:rsidR="005E25CD" w:rsidRPr="005E25CD" w:rsidRDefault="005E25CD" w:rsidP="005E25CD">
      <w:pPr>
        <w:widowControl w:val="0"/>
        <w:autoSpaceDN w:val="0"/>
        <w:textAlignment w:val="baseline"/>
        <w:rPr>
          <w:rFonts w:eastAsia="SimSun" w:cs="Arial"/>
          <w:b/>
          <w:bCs/>
          <w:kern w:val="3"/>
          <w:sz w:val="24"/>
          <w:szCs w:val="24"/>
          <w:lang w:val="pl-PL" w:eastAsia="zh-CN" w:bidi="hi-IN"/>
        </w:rPr>
      </w:pPr>
      <w:r w:rsidRPr="005E25CD">
        <w:rPr>
          <w:rFonts w:eastAsia="SimSun" w:cs="Arial"/>
          <w:b/>
          <w:bCs/>
          <w:kern w:val="3"/>
          <w:sz w:val="24"/>
          <w:szCs w:val="24"/>
          <w:lang w:val="pl-PL" w:eastAsia="zh-CN" w:bidi="hi-IN"/>
        </w:rPr>
        <w:t>XVIII. SPOSÓB  ORAZ TERMIN SKŁADANIA  I  OTWARCIA OFERT:</w:t>
      </w:r>
    </w:p>
    <w:p w14:paraId="391DFC20" w14:textId="043BD6CE" w:rsidR="005E25CD" w:rsidRPr="005E25CD" w:rsidRDefault="005E25CD" w:rsidP="005E25CD">
      <w:pPr>
        <w:jc w:val="both"/>
        <w:rPr>
          <w:b/>
          <w:bCs/>
          <w:sz w:val="24"/>
          <w:szCs w:val="24"/>
          <w:lang w:val="pl-PL"/>
        </w:rPr>
      </w:pPr>
      <w:r w:rsidRPr="005E25CD">
        <w:rPr>
          <w:b/>
          <w:bCs/>
          <w:sz w:val="24"/>
          <w:szCs w:val="24"/>
          <w:lang w:val="pl-PL"/>
        </w:rPr>
        <w:t>1.</w:t>
      </w:r>
      <w:r w:rsidRPr="005E25CD">
        <w:rPr>
          <w:sz w:val="24"/>
          <w:szCs w:val="24"/>
          <w:lang w:val="pl-PL"/>
        </w:rPr>
        <w:t xml:space="preserve"> Ofertę wraz z wymaganymi dokumentami należy umieścić na platformazakupowa.pl pod adresem : </w:t>
      </w:r>
      <w:r w:rsidRPr="005E25CD">
        <w:rPr>
          <w:b/>
          <w:bCs/>
          <w:sz w:val="24"/>
          <w:szCs w:val="24"/>
          <w:lang w:val="pl-PL"/>
        </w:rPr>
        <w:t>https://platformazakupowa.pl/pn/drogi_trzebnica</w:t>
      </w:r>
      <w:r w:rsidRPr="005E25CD">
        <w:rPr>
          <w:sz w:val="24"/>
          <w:szCs w:val="24"/>
          <w:lang w:val="pl-PL"/>
        </w:rPr>
        <w:t xml:space="preserve"> na stronie internetowej prowadzonego postępowania  </w:t>
      </w:r>
      <w:r w:rsidRPr="005E25CD">
        <w:rPr>
          <w:b/>
          <w:bCs/>
          <w:sz w:val="24"/>
          <w:szCs w:val="24"/>
          <w:u w:val="single"/>
          <w:lang w:val="pl-PL"/>
        </w:rPr>
        <w:t xml:space="preserve">do dnia </w:t>
      </w:r>
      <w:r w:rsidR="006608A8">
        <w:rPr>
          <w:b/>
          <w:bCs/>
          <w:sz w:val="24"/>
          <w:szCs w:val="24"/>
          <w:u w:val="single"/>
          <w:lang w:val="pl-PL"/>
        </w:rPr>
        <w:t>20</w:t>
      </w:r>
      <w:r w:rsidRPr="005E25CD">
        <w:rPr>
          <w:b/>
          <w:bCs/>
          <w:sz w:val="24"/>
          <w:szCs w:val="24"/>
          <w:u w:val="single"/>
          <w:lang w:val="pl-PL"/>
        </w:rPr>
        <w:t>.</w:t>
      </w:r>
      <w:r w:rsidR="004A359F">
        <w:rPr>
          <w:b/>
          <w:bCs/>
          <w:sz w:val="24"/>
          <w:szCs w:val="24"/>
          <w:u w:val="single"/>
          <w:lang w:val="pl-PL"/>
        </w:rPr>
        <w:t>10</w:t>
      </w:r>
      <w:r w:rsidRPr="005E25CD">
        <w:rPr>
          <w:b/>
          <w:bCs/>
          <w:sz w:val="24"/>
          <w:szCs w:val="24"/>
          <w:u w:val="single"/>
          <w:lang w:val="pl-PL"/>
        </w:rPr>
        <w:t>.2022 r. do godz. 10:00.</w:t>
      </w:r>
    </w:p>
    <w:p w14:paraId="4E5E252D" w14:textId="77777777" w:rsidR="005E25CD" w:rsidRPr="005E25CD" w:rsidRDefault="005E25CD" w:rsidP="005E25CD">
      <w:pPr>
        <w:jc w:val="both"/>
        <w:rPr>
          <w:sz w:val="24"/>
          <w:szCs w:val="24"/>
          <w:lang w:val="pl-PL"/>
        </w:rPr>
      </w:pPr>
      <w:r w:rsidRPr="005E25CD">
        <w:rPr>
          <w:b/>
          <w:bCs/>
          <w:sz w:val="24"/>
          <w:szCs w:val="24"/>
          <w:lang w:val="pl-PL"/>
        </w:rPr>
        <w:t>2.</w:t>
      </w:r>
      <w:r w:rsidRPr="005E25CD">
        <w:rPr>
          <w:sz w:val="24"/>
          <w:szCs w:val="24"/>
          <w:lang w:val="pl-PL"/>
        </w:rPr>
        <w:t xml:space="preserve"> Do oferty należy dołączyć wszystkie wymagane w SWZ dokumenty.</w:t>
      </w:r>
    </w:p>
    <w:p w14:paraId="0CC5091D" w14:textId="77777777" w:rsidR="005E25CD" w:rsidRPr="005E25CD" w:rsidRDefault="005E25CD" w:rsidP="005E25CD">
      <w:pPr>
        <w:jc w:val="both"/>
        <w:rPr>
          <w:sz w:val="24"/>
          <w:szCs w:val="24"/>
          <w:lang w:val="pl-PL"/>
        </w:rPr>
      </w:pPr>
      <w:r w:rsidRPr="005E25CD">
        <w:rPr>
          <w:b/>
          <w:bCs/>
          <w:sz w:val="24"/>
          <w:szCs w:val="24"/>
          <w:lang w:val="pl-PL"/>
        </w:rPr>
        <w:t>3.</w:t>
      </w:r>
      <w:r w:rsidRPr="005E25CD">
        <w:rPr>
          <w:sz w:val="24"/>
          <w:szCs w:val="24"/>
          <w:lang w:val="pl-PL"/>
        </w:rPr>
        <w:t xml:space="preserve"> Po wypełnieniu Formularza składania oferty lub wniosku i dołączenia  wszystkich wymaganych załączników należy kliknąć przycisk „Przejdź do podsumowania”.</w:t>
      </w:r>
    </w:p>
    <w:p w14:paraId="7DFB683C" w14:textId="77777777" w:rsidR="005E25CD" w:rsidRPr="005E25CD" w:rsidRDefault="005E25CD" w:rsidP="005E25CD">
      <w:pPr>
        <w:jc w:val="both"/>
        <w:rPr>
          <w:sz w:val="24"/>
          <w:szCs w:val="24"/>
          <w:lang w:val="pl-PL"/>
        </w:rPr>
      </w:pPr>
      <w:r w:rsidRPr="005E25CD">
        <w:rPr>
          <w:b/>
          <w:bCs/>
          <w:sz w:val="24"/>
          <w:szCs w:val="24"/>
          <w:lang w:val="pl-PL"/>
        </w:rPr>
        <w:t>4.</w:t>
      </w:r>
      <w:r w:rsidRPr="005E25CD">
        <w:rPr>
          <w:sz w:val="24"/>
          <w:szCs w:val="24"/>
          <w:lang w:val="pl-PL"/>
        </w:rPr>
        <w:t xml:space="preserve"> 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0DAC9AC" w14:textId="77777777" w:rsidR="005E25CD" w:rsidRPr="005E25CD" w:rsidRDefault="005E25CD" w:rsidP="005E25CD">
      <w:pPr>
        <w:jc w:val="both"/>
        <w:rPr>
          <w:sz w:val="24"/>
          <w:szCs w:val="24"/>
          <w:lang w:val="pl-PL"/>
        </w:rPr>
      </w:pPr>
      <w:r w:rsidRPr="005E25CD">
        <w:rPr>
          <w:b/>
          <w:bCs/>
          <w:sz w:val="24"/>
          <w:szCs w:val="24"/>
          <w:lang w:val="pl-PL"/>
        </w:rPr>
        <w:lastRenderedPageBreak/>
        <w:t>5</w:t>
      </w:r>
      <w:r w:rsidRPr="005E25CD">
        <w:rPr>
          <w:sz w:val="24"/>
          <w:szCs w:val="24"/>
          <w:lang w:val="pl-PL"/>
        </w:rPr>
        <w:t>. Za datę złożenia oferty przyjmuje się datę jej przekazania w systemie (platformie) w drugim kroku składania oferty poprzez kliknięcie przycisku “Złóż ofertę” i wyświetlenie się komunikatu, że oferta została zaszyfrowana i złożona.</w:t>
      </w:r>
    </w:p>
    <w:p w14:paraId="54779955" w14:textId="77777777" w:rsidR="005E25CD" w:rsidRPr="005E25CD" w:rsidRDefault="005E25CD" w:rsidP="005E25CD">
      <w:pPr>
        <w:jc w:val="both"/>
        <w:rPr>
          <w:sz w:val="24"/>
          <w:szCs w:val="24"/>
          <w:lang w:val="pl-PL"/>
        </w:rPr>
      </w:pPr>
      <w:r w:rsidRPr="005E25CD">
        <w:rPr>
          <w:b/>
          <w:bCs/>
          <w:sz w:val="24"/>
          <w:szCs w:val="24"/>
          <w:lang w:val="pl-PL"/>
        </w:rPr>
        <w:t>6.</w:t>
      </w:r>
      <w:r w:rsidRPr="005E25CD">
        <w:rPr>
          <w:sz w:val="24"/>
          <w:szCs w:val="24"/>
          <w:lang w:val="pl-PL"/>
        </w:rPr>
        <w:t xml:space="preserve"> Szczegółowa instrukcja dla Wykonawców dotycząca złożenia, zmiany i wycofania oferty znajduje się na stronie internetowej pod adresem:  </w:t>
      </w:r>
      <w:hyperlink r:id="rId9" w:history="1">
        <w:r w:rsidRPr="005E25CD">
          <w:rPr>
            <w:color w:val="00456A"/>
            <w:sz w:val="24"/>
            <w:szCs w:val="24"/>
            <w:lang w:val="pl-PL"/>
          </w:rPr>
          <w:t>https://platformazakupowa.pl/strona/45-instrukcje</w:t>
        </w:r>
      </w:hyperlink>
    </w:p>
    <w:p w14:paraId="0B424785" w14:textId="644B11E6" w:rsidR="005E25CD" w:rsidRPr="005E25CD" w:rsidRDefault="005E25CD" w:rsidP="005E25CD">
      <w:pPr>
        <w:shd w:val="clear" w:color="auto" w:fill="FFFFFF"/>
        <w:jc w:val="both"/>
        <w:rPr>
          <w:rFonts w:eastAsia="Calibri"/>
          <w:b/>
          <w:bCs/>
          <w:sz w:val="24"/>
          <w:szCs w:val="24"/>
          <w:u w:val="single"/>
          <w:lang w:val="pl-PL"/>
        </w:rPr>
      </w:pPr>
      <w:r w:rsidRPr="005E25CD">
        <w:rPr>
          <w:rFonts w:eastAsia="Calibri"/>
          <w:b/>
          <w:bCs/>
          <w:sz w:val="24"/>
          <w:szCs w:val="24"/>
          <w:lang w:val="pl-PL"/>
        </w:rPr>
        <w:t xml:space="preserve">7. Otwarcie ofert następuje dnia </w:t>
      </w:r>
      <w:r w:rsidR="006608A8">
        <w:rPr>
          <w:rFonts w:eastAsia="Calibri"/>
          <w:b/>
          <w:bCs/>
          <w:sz w:val="24"/>
          <w:szCs w:val="24"/>
          <w:u w:val="single"/>
          <w:lang w:val="pl-PL"/>
        </w:rPr>
        <w:t>20</w:t>
      </w:r>
      <w:r w:rsidRPr="005E25CD">
        <w:rPr>
          <w:rFonts w:eastAsia="Calibri"/>
          <w:b/>
          <w:bCs/>
          <w:sz w:val="24"/>
          <w:szCs w:val="24"/>
          <w:u w:val="single"/>
          <w:lang w:val="pl-PL"/>
        </w:rPr>
        <w:t>.</w:t>
      </w:r>
      <w:r w:rsidR="004A359F">
        <w:rPr>
          <w:rFonts w:eastAsia="Calibri"/>
          <w:b/>
          <w:bCs/>
          <w:sz w:val="24"/>
          <w:szCs w:val="24"/>
          <w:u w:val="single"/>
          <w:lang w:val="pl-PL"/>
        </w:rPr>
        <w:t>10</w:t>
      </w:r>
      <w:r w:rsidRPr="005E25CD">
        <w:rPr>
          <w:rFonts w:eastAsia="Calibri"/>
          <w:b/>
          <w:bCs/>
          <w:sz w:val="24"/>
          <w:szCs w:val="24"/>
          <w:u w:val="single"/>
          <w:lang w:val="pl-PL"/>
        </w:rPr>
        <w:t>.2022 r. o godz. 10:15.</w:t>
      </w:r>
    </w:p>
    <w:p w14:paraId="08BE738A" w14:textId="77777777" w:rsidR="005E25CD" w:rsidRPr="005E25CD" w:rsidRDefault="005E25CD" w:rsidP="005E25CD">
      <w:pPr>
        <w:shd w:val="clear" w:color="auto" w:fill="FFFFFF"/>
        <w:jc w:val="both"/>
        <w:rPr>
          <w:rFonts w:eastAsia="Calibri"/>
          <w:sz w:val="24"/>
          <w:szCs w:val="24"/>
          <w:lang w:val="pl-PL"/>
        </w:rPr>
      </w:pPr>
      <w:r w:rsidRPr="005E25CD">
        <w:rPr>
          <w:rFonts w:eastAsia="Calibri"/>
          <w:b/>
          <w:bCs/>
          <w:sz w:val="24"/>
          <w:szCs w:val="24"/>
          <w:lang w:val="pl-PL"/>
        </w:rPr>
        <w:t>8.</w:t>
      </w:r>
      <w:r w:rsidRPr="005E25CD">
        <w:rPr>
          <w:rFonts w:eastAsia="Calibri"/>
          <w:sz w:val="24"/>
          <w:szCs w:val="24"/>
          <w:lang w:val="pl-PL"/>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D632DC8" w14:textId="77777777" w:rsidR="005E25CD" w:rsidRPr="005E25CD" w:rsidRDefault="005E25CD" w:rsidP="005E25CD">
      <w:pPr>
        <w:shd w:val="clear" w:color="auto" w:fill="FFFFFF"/>
        <w:jc w:val="both"/>
        <w:rPr>
          <w:rFonts w:eastAsia="Calibri"/>
          <w:sz w:val="24"/>
          <w:szCs w:val="24"/>
          <w:lang w:val="pl-PL"/>
        </w:rPr>
      </w:pPr>
      <w:r w:rsidRPr="005E25CD">
        <w:rPr>
          <w:rFonts w:eastAsia="Calibri"/>
          <w:b/>
          <w:bCs/>
          <w:sz w:val="24"/>
          <w:szCs w:val="24"/>
          <w:lang w:val="pl-PL"/>
        </w:rPr>
        <w:t>9.</w:t>
      </w:r>
      <w:r w:rsidRPr="005E25CD">
        <w:rPr>
          <w:rFonts w:eastAsia="Calibri"/>
          <w:sz w:val="24"/>
          <w:szCs w:val="24"/>
          <w:lang w:val="pl-PL"/>
        </w:rPr>
        <w:t xml:space="preserve">  Zamawiający poinformuje o zmianie terminu otwarcia ofert na stronie internetowej prowadzonego postępowania.</w:t>
      </w:r>
    </w:p>
    <w:p w14:paraId="30E0116C" w14:textId="77777777" w:rsidR="005E25CD" w:rsidRPr="005E25CD" w:rsidRDefault="005E25CD" w:rsidP="005E25CD">
      <w:pPr>
        <w:shd w:val="clear" w:color="auto" w:fill="FFFFFF"/>
        <w:jc w:val="both"/>
        <w:rPr>
          <w:rFonts w:eastAsia="Calibri"/>
          <w:sz w:val="24"/>
          <w:szCs w:val="24"/>
          <w:lang w:val="pl-PL"/>
        </w:rPr>
      </w:pPr>
      <w:r w:rsidRPr="005E25CD">
        <w:rPr>
          <w:rFonts w:eastAsia="Calibri"/>
          <w:b/>
          <w:bCs/>
          <w:sz w:val="24"/>
          <w:szCs w:val="24"/>
          <w:lang w:val="pl-PL"/>
        </w:rPr>
        <w:t>10.</w:t>
      </w:r>
      <w:r w:rsidRPr="005E25CD">
        <w:rPr>
          <w:rFonts w:eastAsia="Calibri"/>
          <w:sz w:val="24"/>
          <w:szCs w:val="24"/>
          <w:lang w:val="pl-PL"/>
        </w:rPr>
        <w:t xml:space="preserve">  Zamawiający, najpóźniej przed otwarciem ofert, udostępnia na stronie internetowej prowadzonego postępowania informację o kwocie, jaką zamierza przeznaczyć na sfinansowanie zamówienia.</w:t>
      </w:r>
    </w:p>
    <w:p w14:paraId="1F0925D1" w14:textId="77777777" w:rsidR="005E25CD" w:rsidRPr="005E25CD" w:rsidRDefault="005E25CD" w:rsidP="005E25CD">
      <w:pPr>
        <w:shd w:val="clear" w:color="auto" w:fill="FFFFFF"/>
        <w:jc w:val="both"/>
        <w:rPr>
          <w:rFonts w:eastAsia="Calibri"/>
          <w:sz w:val="24"/>
          <w:szCs w:val="24"/>
          <w:lang w:val="pl-PL"/>
        </w:rPr>
      </w:pPr>
      <w:r w:rsidRPr="005E25CD">
        <w:rPr>
          <w:rFonts w:eastAsia="Calibri"/>
          <w:b/>
          <w:bCs/>
          <w:sz w:val="24"/>
          <w:szCs w:val="24"/>
          <w:lang w:val="pl-PL"/>
        </w:rPr>
        <w:t>11.</w:t>
      </w:r>
      <w:r w:rsidRPr="005E25CD">
        <w:rPr>
          <w:rFonts w:eastAsia="Calibri"/>
          <w:sz w:val="24"/>
          <w:szCs w:val="24"/>
          <w:lang w:val="pl-PL"/>
        </w:rPr>
        <w:t xml:space="preserve">  Zamawiający, niezwłocznie po otwarciu ofert, udostępnia na stronie internetowej prowadzonego postępowania informacje o:</w:t>
      </w:r>
    </w:p>
    <w:p w14:paraId="3CFC84A3" w14:textId="77777777" w:rsidR="005E25CD" w:rsidRPr="005E25CD" w:rsidRDefault="005E25CD" w:rsidP="005E25CD">
      <w:pPr>
        <w:shd w:val="clear" w:color="auto" w:fill="FFFFFF"/>
        <w:ind w:firstLine="720"/>
        <w:jc w:val="both"/>
        <w:rPr>
          <w:rFonts w:eastAsia="Calibri"/>
          <w:sz w:val="24"/>
          <w:szCs w:val="24"/>
          <w:lang w:val="pl-PL"/>
        </w:rPr>
      </w:pPr>
      <w:r w:rsidRPr="005E25CD">
        <w:rPr>
          <w:rFonts w:eastAsia="Calibri"/>
          <w:sz w:val="24"/>
          <w:szCs w:val="24"/>
          <w:lang w:val="pl-PL"/>
        </w:rPr>
        <w:t>1) nazwach albo imionach i nazwiskach oraz siedzibach lub miejscach prowadzonej działalności gospodarczej albo miejscach zamieszkania wykonawców, których oferty zostały otwarte;</w:t>
      </w:r>
    </w:p>
    <w:p w14:paraId="3E794685" w14:textId="77777777" w:rsidR="005E25CD" w:rsidRPr="005E25CD" w:rsidRDefault="005E25CD" w:rsidP="005E25CD">
      <w:pPr>
        <w:shd w:val="clear" w:color="auto" w:fill="FFFFFF"/>
        <w:ind w:firstLine="720"/>
        <w:jc w:val="both"/>
        <w:rPr>
          <w:rFonts w:eastAsia="Calibri"/>
          <w:sz w:val="24"/>
          <w:szCs w:val="24"/>
          <w:lang w:val="pl-PL"/>
        </w:rPr>
      </w:pPr>
      <w:r w:rsidRPr="005E25CD">
        <w:rPr>
          <w:rFonts w:eastAsia="Calibri"/>
          <w:sz w:val="24"/>
          <w:szCs w:val="24"/>
          <w:lang w:val="pl-PL"/>
        </w:rPr>
        <w:t>2) cenach lub kosztach zawartych w ofertach.</w:t>
      </w:r>
    </w:p>
    <w:p w14:paraId="4D9325F8" w14:textId="77777777" w:rsidR="005E25CD" w:rsidRPr="005E25CD" w:rsidRDefault="005E25CD" w:rsidP="005E25CD">
      <w:pPr>
        <w:shd w:val="clear" w:color="auto" w:fill="FFFFFF"/>
        <w:jc w:val="both"/>
        <w:rPr>
          <w:rFonts w:eastAsia="Calibri"/>
          <w:sz w:val="24"/>
          <w:szCs w:val="24"/>
          <w:lang w:val="pl-PL"/>
        </w:rPr>
      </w:pPr>
      <w:r w:rsidRPr="005E25CD">
        <w:rPr>
          <w:rFonts w:eastAsia="Calibri"/>
          <w:sz w:val="24"/>
          <w:szCs w:val="24"/>
          <w:lang w:val="pl-PL"/>
        </w:rPr>
        <w:t>Informacja zostanie opublikowana na stronie postępowania na</w:t>
      </w:r>
      <w:hyperlink r:id="rId10">
        <w:r w:rsidRPr="005E25CD">
          <w:rPr>
            <w:rFonts w:eastAsia="Calibri"/>
            <w:color w:val="1155CC"/>
            <w:sz w:val="24"/>
            <w:szCs w:val="24"/>
            <w:u w:val="single"/>
            <w:lang w:val="pl-PL"/>
          </w:rPr>
          <w:t xml:space="preserve"> platformazakupowa.pl</w:t>
        </w:r>
      </w:hyperlink>
      <w:r w:rsidRPr="005E25CD">
        <w:rPr>
          <w:rFonts w:eastAsia="Calibri"/>
          <w:sz w:val="24"/>
          <w:szCs w:val="24"/>
          <w:lang w:val="pl-PL"/>
        </w:rPr>
        <w:t xml:space="preserve"> w sekcji ,,Komunikaty” .</w:t>
      </w:r>
    </w:p>
    <w:p w14:paraId="21248A24" w14:textId="77777777" w:rsidR="005E25CD" w:rsidRPr="005E25CD" w:rsidRDefault="005E25CD" w:rsidP="005E25CD">
      <w:pPr>
        <w:shd w:val="clear" w:color="auto" w:fill="FFFFFF"/>
        <w:jc w:val="both"/>
        <w:rPr>
          <w:rFonts w:eastAsia="Calibri"/>
          <w:sz w:val="24"/>
          <w:szCs w:val="24"/>
          <w:lang w:val="pl-PL"/>
        </w:rPr>
      </w:pPr>
      <w:r w:rsidRPr="005E25CD">
        <w:rPr>
          <w:rFonts w:eastAsia="Calibri"/>
          <w:b/>
          <w:bCs/>
          <w:sz w:val="24"/>
          <w:szCs w:val="24"/>
          <w:lang w:val="pl-PL"/>
        </w:rPr>
        <w:t>12.</w:t>
      </w:r>
      <w:r w:rsidRPr="005E25CD">
        <w:rPr>
          <w:rFonts w:eastAsia="Calibri"/>
          <w:sz w:val="24"/>
          <w:szCs w:val="24"/>
          <w:lang w:val="pl-PL"/>
        </w:rPr>
        <w:t xml:space="preserve">  W przypadku ofert, które podlegają negocjacjom, zamawiający udostępnia informacje, o których mowa w ust. 5 pkt 2, niezwłocznie po otwarciu ofert ostatecznych albo unieważnieniu postępowania.</w:t>
      </w:r>
    </w:p>
    <w:p w14:paraId="11D441E6" w14:textId="77777777" w:rsidR="005E25CD" w:rsidRPr="005E25CD" w:rsidRDefault="005E25CD" w:rsidP="005E25CD">
      <w:pPr>
        <w:shd w:val="clear" w:color="auto" w:fill="FFFFFF"/>
        <w:jc w:val="both"/>
        <w:rPr>
          <w:rFonts w:eastAsia="Calibri"/>
          <w:sz w:val="24"/>
          <w:szCs w:val="24"/>
          <w:lang w:val="pl-PL"/>
        </w:rPr>
      </w:pPr>
      <w:r w:rsidRPr="005E25CD">
        <w:rPr>
          <w:rFonts w:eastAsia="Calibri"/>
          <w:sz w:val="24"/>
          <w:szCs w:val="24"/>
          <w:lang w:val="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r w:rsidRPr="005E25CD">
        <w:rPr>
          <w:sz w:val="24"/>
          <w:szCs w:val="24"/>
          <w:lang w:val="pl-PL"/>
        </w:rPr>
        <w:t xml:space="preserve">    </w:t>
      </w:r>
    </w:p>
    <w:p w14:paraId="5C1011AA" w14:textId="22C1C661" w:rsidR="003D1DA2" w:rsidRPr="00014209" w:rsidRDefault="005E25CD" w:rsidP="00014209">
      <w:pPr>
        <w:jc w:val="both"/>
        <w:rPr>
          <w:sz w:val="22"/>
          <w:szCs w:val="22"/>
          <w:lang w:val="pl-PL"/>
        </w:rPr>
      </w:pPr>
      <w:r w:rsidRPr="005E25CD">
        <w:rPr>
          <w:b/>
          <w:bCs/>
          <w:sz w:val="24"/>
          <w:szCs w:val="24"/>
          <w:lang w:val="pl-PL"/>
        </w:rPr>
        <w:t>13.</w:t>
      </w:r>
      <w:r w:rsidRPr="005E25CD">
        <w:rPr>
          <w:sz w:val="24"/>
          <w:szCs w:val="24"/>
          <w:lang w:val="pl-PL"/>
        </w:rPr>
        <w:t xml:space="preserve"> Wykonawca po upływie terminu do składania ofert nie może skutecznie dokonać zmiany ani wycofać złożonej oferty.</w:t>
      </w:r>
    </w:p>
    <w:p w14:paraId="6F829F3D" w14:textId="77777777" w:rsidR="003D1DA2" w:rsidRDefault="003D1DA2" w:rsidP="003D1DA2">
      <w:pPr>
        <w:rPr>
          <w:lang w:val="pl-PL"/>
        </w:rPr>
      </w:pPr>
    </w:p>
    <w:p w14:paraId="0123EA5D" w14:textId="1C077C40" w:rsidR="003D1DA2" w:rsidRPr="00D95EF1" w:rsidRDefault="003D1DA2" w:rsidP="003D1DA2">
      <w:pPr>
        <w:rPr>
          <w:b/>
          <w:bCs/>
          <w:sz w:val="24"/>
          <w:szCs w:val="24"/>
          <w:lang w:val="pl-PL"/>
        </w:rPr>
      </w:pPr>
      <w:r w:rsidRPr="00D95EF1">
        <w:rPr>
          <w:b/>
          <w:bCs/>
          <w:sz w:val="24"/>
          <w:szCs w:val="24"/>
          <w:lang w:val="pl-PL"/>
        </w:rPr>
        <w:t>XIX</w:t>
      </w:r>
      <w:r w:rsidR="004A359F">
        <w:rPr>
          <w:b/>
          <w:bCs/>
          <w:sz w:val="24"/>
          <w:szCs w:val="24"/>
          <w:lang w:val="pl-PL"/>
        </w:rPr>
        <w:t>.</w:t>
      </w:r>
      <w:r w:rsidRPr="00D95EF1">
        <w:rPr>
          <w:b/>
          <w:bCs/>
          <w:sz w:val="24"/>
          <w:szCs w:val="24"/>
          <w:lang w:val="pl-PL"/>
        </w:rPr>
        <w:t xml:space="preserve"> OPIS KRYTERIÓW  OCENY OFERT, WRAZ Z PODANIEM WAG TYCH KRYTERIÓW I SPOSOBU OCENY OFERT:</w:t>
      </w:r>
    </w:p>
    <w:p w14:paraId="59E2A75C" w14:textId="77777777" w:rsidR="00491F87" w:rsidRPr="00D95EF1" w:rsidRDefault="00491F87" w:rsidP="00491F87">
      <w:pPr>
        <w:autoSpaceDE w:val="0"/>
        <w:rPr>
          <w:color w:val="000000"/>
          <w:sz w:val="24"/>
          <w:szCs w:val="24"/>
          <w:lang w:val="pl-PL"/>
        </w:rPr>
      </w:pPr>
      <w:r w:rsidRPr="00D95EF1">
        <w:rPr>
          <w:color w:val="000000"/>
          <w:sz w:val="24"/>
          <w:szCs w:val="24"/>
          <w:lang w:val="pl-PL"/>
        </w:rPr>
        <w:t>1. Przy dokonywaniu wyboru najkorzystniejszej oferty zamawiający stosować będzie następujące kryteria oceny ofert:</w:t>
      </w:r>
    </w:p>
    <w:p w14:paraId="673B4964" w14:textId="77777777" w:rsidR="00491F87" w:rsidRPr="00D95EF1" w:rsidRDefault="00491F87" w:rsidP="00491F87">
      <w:pPr>
        <w:autoSpaceDE w:val="0"/>
        <w:rPr>
          <w:b/>
          <w:bCs/>
          <w:color w:val="000000"/>
          <w:sz w:val="24"/>
          <w:szCs w:val="24"/>
          <w:lang w:val="pl-PL"/>
        </w:rPr>
      </w:pPr>
      <w:r w:rsidRPr="00D95EF1">
        <w:rPr>
          <w:color w:val="000000"/>
          <w:sz w:val="24"/>
          <w:szCs w:val="24"/>
          <w:lang w:val="pl-PL"/>
        </w:rPr>
        <w:t xml:space="preserve">-  Cena brutto za 1 godzinę pracy sprzętu na wygranym zadaniu (Cr)  – </w:t>
      </w:r>
      <w:r w:rsidRPr="00D95EF1">
        <w:rPr>
          <w:b/>
          <w:color w:val="000000"/>
          <w:sz w:val="24"/>
          <w:szCs w:val="24"/>
          <w:lang w:val="pl-PL"/>
        </w:rPr>
        <w:t>40</w:t>
      </w:r>
      <w:r w:rsidRPr="00D95EF1">
        <w:rPr>
          <w:b/>
          <w:bCs/>
          <w:color w:val="000000"/>
          <w:sz w:val="24"/>
          <w:szCs w:val="24"/>
          <w:lang w:val="pl-PL"/>
        </w:rPr>
        <w:t xml:space="preserve"> %  = 40 pkt</w:t>
      </w:r>
    </w:p>
    <w:p w14:paraId="687B65E1" w14:textId="239E9417" w:rsidR="00491F87" w:rsidRPr="00D95EF1" w:rsidRDefault="00491F87" w:rsidP="00491F87">
      <w:pPr>
        <w:autoSpaceDE w:val="0"/>
        <w:rPr>
          <w:b/>
          <w:bCs/>
          <w:color w:val="000000"/>
          <w:sz w:val="24"/>
          <w:szCs w:val="24"/>
          <w:lang w:val="pl-PL"/>
        </w:rPr>
      </w:pPr>
      <w:r w:rsidRPr="00D95EF1">
        <w:rPr>
          <w:bCs/>
          <w:color w:val="000000"/>
          <w:sz w:val="24"/>
          <w:szCs w:val="24"/>
          <w:lang w:val="pl-PL"/>
        </w:rPr>
        <w:t>-</w:t>
      </w:r>
      <w:r w:rsidRPr="00D95EF1">
        <w:rPr>
          <w:b/>
          <w:bCs/>
          <w:color w:val="000000"/>
          <w:sz w:val="24"/>
          <w:szCs w:val="24"/>
          <w:lang w:val="pl-PL"/>
        </w:rPr>
        <w:t xml:space="preserve">  </w:t>
      </w:r>
      <w:r w:rsidRPr="00D95EF1">
        <w:rPr>
          <w:bCs/>
          <w:sz w:val="24"/>
          <w:szCs w:val="24"/>
          <w:lang w:val="pl-PL"/>
        </w:rPr>
        <w:t>Cena brutto - stawka za miesiąc kalendarzowy pełnienia dyżuru  sprzętu z obsługą w bazie</w:t>
      </w:r>
      <w:r w:rsidRPr="00D95EF1">
        <w:rPr>
          <w:b/>
          <w:bCs/>
          <w:sz w:val="24"/>
          <w:szCs w:val="24"/>
          <w:lang w:val="pl-PL"/>
        </w:rPr>
        <w:t xml:space="preserve"> </w:t>
      </w:r>
      <w:r w:rsidRPr="00D95EF1">
        <w:rPr>
          <w:bCs/>
          <w:sz w:val="24"/>
          <w:szCs w:val="24"/>
          <w:lang w:val="pl-PL"/>
        </w:rPr>
        <w:t>Wykonawcy</w:t>
      </w:r>
      <w:r w:rsidRPr="00D95EF1">
        <w:rPr>
          <w:color w:val="000000"/>
          <w:sz w:val="24"/>
          <w:szCs w:val="24"/>
          <w:lang w:val="pl-PL"/>
        </w:rPr>
        <w:t xml:space="preserve"> (Cd) </w:t>
      </w:r>
      <w:r w:rsidR="00F4267C" w:rsidRPr="00D95EF1">
        <w:rPr>
          <w:color w:val="000000"/>
          <w:sz w:val="24"/>
          <w:szCs w:val="24"/>
          <w:lang w:val="pl-PL"/>
        </w:rPr>
        <w:t>na wygranym zadaniu</w:t>
      </w:r>
      <w:r w:rsidRPr="00D95EF1">
        <w:rPr>
          <w:color w:val="000000"/>
          <w:sz w:val="24"/>
          <w:szCs w:val="24"/>
          <w:lang w:val="pl-PL"/>
        </w:rPr>
        <w:t xml:space="preserve"> – </w:t>
      </w:r>
      <w:r w:rsidRPr="00D95EF1">
        <w:rPr>
          <w:b/>
          <w:color w:val="000000"/>
          <w:sz w:val="24"/>
          <w:szCs w:val="24"/>
          <w:lang w:val="pl-PL"/>
        </w:rPr>
        <w:t>30</w:t>
      </w:r>
      <w:r w:rsidRPr="00D95EF1">
        <w:rPr>
          <w:b/>
          <w:bCs/>
          <w:color w:val="000000"/>
          <w:sz w:val="24"/>
          <w:szCs w:val="24"/>
          <w:lang w:val="pl-PL"/>
        </w:rPr>
        <w:t xml:space="preserve"> %  = 30 pkt                </w:t>
      </w:r>
    </w:p>
    <w:p w14:paraId="61005FCC" w14:textId="77777777" w:rsidR="00491F87" w:rsidRPr="00D95EF1" w:rsidRDefault="00491F87" w:rsidP="00491F87">
      <w:pPr>
        <w:autoSpaceDE w:val="0"/>
        <w:rPr>
          <w:b/>
          <w:bCs/>
          <w:color w:val="000000"/>
          <w:sz w:val="24"/>
          <w:szCs w:val="24"/>
          <w:lang w:val="pl-PL"/>
        </w:rPr>
      </w:pPr>
      <w:r w:rsidRPr="00D95EF1">
        <w:rPr>
          <w:color w:val="000000"/>
          <w:sz w:val="24"/>
          <w:szCs w:val="24"/>
          <w:lang w:val="pl-PL"/>
        </w:rPr>
        <w:t xml:space="preserve">-  Czas rozpoczęcia  pracy przy ZUD (posypywania lub odśnieżania) przez jednostkę sprzętową na drodze na wygranym zadaniu (R)  – </w:t>
      </w:r>
      <w:r w:rsidRPr="00D95EF1">
        <w:rPr>
          <w:b/>
          <w:color w:val="000000"/>
          <w:sz w:val="24"/>
          <w:szCs w:val="24"/>
          <w:lang w:val="pl-PL"/>
        </w:rPr>
        <w:t>30</w:t>
      </w:r>
      <w:r w:rsidRPr="00D95EF1">
        <w:rPr>
          <w:b/>
          <w:bCs/>
          <w:color w:val="000000"/>
          <w:sz w:val="24"/>
          <w:szCs w:val="24"/>
          <w:lang w:val="pl-PL"/>
        </w:rPr>
        <w:t xml:space="preserve"> % = 30 pkt</w:t>
      </w:r>
    </w:p>
    <w:p w14:paraId="66680700" w14:textId="77777777" w:rsidR="00491F87" w:rsidRPr="00D95EF1" w:rsidRDefault="00491F87" w:rsidP="00491F87">
      <w:pPr>
        <w:autoSpaceDE w:val="0"/>
        <w:rPr>
          <w:color w:val="000000"/>
          <w:sz w:val="24"/>
          <w:szCs w:val="24"/>
          <w:lang w:val="pl-PL"/>
        </w:rPr>
      </w:pPr>
    </w:p>
    <w:p w14:paraId="3FE16870" w14:textId="77777777" w:rsidR="00491F87" w:rsidRPr="00D95EF1" w:rsidRDefault="00491F87" w:rsidP="00491F87">
      <w:pPr>
        <w:autoSpaceDE w:val="0"/>
        <w:rPr>
          <w:color w:val="000000"/>
          <w:sz w:val="24"/>
          <w:szCs w:val="24"/>
          <w:lang w:val="pl-PL"/>
        </w:rPr>
      </w:pPr>
      <w:r w:rsidRPr="00D95EF1">
        <w:rPr>
          <w:color w:val="000000"/>
          <w:sz w:val="24"/>
          <w:szCs w:val="24"/>
          <w:lang w:val="pl-PL"/>
        </w:rPr>
        <w:t>2. Kryterium  cena brutto za 1 godzinę pracy sprzętu na wygranym zadaniu (Cr):</w:t>
      </w:r>
    </w:p>
    <w:p w14:paraId="45705792"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Kryterium „Cr” będzie rozpatrywane na podstawie ceny brutto za 1 godzinę pracy sprzętu na wygranym zadaniu, podanej przez Wykonawcę w Formularzu Oferty. </w:t>
      </w:r>
    </w:p>
    <w:p w14:paraId="01DC4F70" w14:textId="6AA2A955" w:rsidR="00491F87" w:rsidRDefault="00491F87" w:rsidP="00491F87">
      <w:pPr>
        <w:autoSpaceDE w:val="0"/>
        <w:jc w:val="both"/>
        <w:rPr>
          <w:color w:val="000000"/>
          <w:sz w:val="24"/>
          <w:szCs w:val="24"/>
          <w:lang w:val="pl-PL"/>
        </w:rPr>
      </w:pPr>
      <w:r w:rsidRPr="00D95EF1">
        <w:rPr>
          <w:color w:val="000000"/>
          <w:sz w:val="24"/>
          <w:szCs w:val="24"/>
          <w:lang w:val="pl-PL"/>
        </w:rPr>
        <w:t xml:space="preserve">Zamawiający ofercie o najniższej cenie przyzna </w:t>
      </w:r>
      <w:r w:rsidRPr="00D95EF1">
        <w:rPr>
          <w:b/>
          <w:bCs/>
          <w:color w:val="000000"/>
          <w:sz w:val="24"/>
          <w:szCs w:val="24"/>
          <w:lang w:val="pl-PL"/>
        </w:rPr>
        <w:t>40 punktów,</w:t>
      </w:r>
      <w:r w:rsidRPr="00D95EF1">
        <w:rPr>
          <w:color w:val="000000"/>
          <w:sz w:val="24"/>
          <w:szCs w:val="24"/>
          <w:lang w:val="pl-PL"/>
        </w:rPr>
        <w:t xml:space="preserve"> a każdej następnej zostanie przyporządkowana liczba punktów proporcjonalnie mniejsza, według wzoru: </w:t>
      </w:r>
    </w:p>
    <w:p w14:paraId="7D471E68" w14:textId="2C6677A4" w:rsidR="004A359F" w:rsidRDefault="004A359F" w:rsidP="00491F87">
      <w:pPr>
        <w:autoSpaceDE w:val="0"/>
        <w:jc w:val="both"/>
        <w:rPr>
          <w:color w:val="000000"/>
          <w:sz w:val="24"/>
          <w:szCs w:val="24"/>
          <w:lang w:val="pl-PL"/>
        </w:rPr>
      </w:pPr>
    </w:p>
    <w:p w14:paraId="72088BCB" w14:textId="77777777" w:rsidR="004A359F" w:rsidRPr="00D95EF1" w:rsidRDefault="004A359F" w:rsidP="00491F87">
      <w:pPr>
        <w:autoSpaceDE w:val="0"/>
        <w:jc w:val="both"/>
        <w:rPr>
          <w:b/>
          <w:bCs/>
          <w:color w:val="000000"/>
          <w:sz w:val="24"/>
          <w:szCs w:val="24"/>
          <w:lang w:val="pl-PL"/>
        </w:rPr>
      </w:pPr>
    </w:p>
    <w:p w14:paraId="7BE03587" w14:textId="77777777" w:rsidR="00491F87" w:rsidRPr="00D95EF1" w:rsidRDefault="00491F87" w:rsidP="00491F87">
      <w:pPr>
        <w:autoSpaceDE w:val="0"/>
        <w:rPr>
          <w:color w:val="000000"/>
          <w:sz w:val="24"/>
          <w:szCs w:val="24"/>
          <w:lang w:val="pl-PL"/>
        </w:rPr>
      </w:pPr>
      <w:r w:rsidRPr="00D95EF1">
        <w:rPr>
          <w:b/>
          <w:bCs/>
          <w:color w:val="000000"/>
          <w:sz w:val="24"/>
          <w:szCs w:val="24"/>
          <w:lang w:val="pl-PL"/>
        </w:rPr>
        <w:lastRenderedPageBreak/>
        <w:t xml:space="preserve">       </w:t>
      </w:r>
      <w:r w:rsidRPr="00D95EF1">
        <w:rPr>
          <w:color w:val="000000"/>
          <w:sz w:val="24"/>
          <w:szCs w:val="24"/>
          <w:lang w:val="pl-PL"/>
        </w:rPr>
        <w:t xml:space="preserve">               Cr min                                                                                                                                           </w:t>
      </w:r>
    </w:p>
    <w:p w14:paraId="637284F0" w14:textId="77777777" w:rsidR="00491F87" w:rsidRPr="00D95EF1" w:rsidRDefault="00491F87" w:rsidP="00491F87">
      <w:pPr>
        <w:autoSpaceDE w:val="0"/>
        <w:rPr>
          <w:color w:val="000000"/>
          <w:sz w:val="24"/>
          <w:szCs w:val="24"/>
          <w:lang w:val="pl-PL"/>
        </w:rPr>
      </w:pPr>
      <w:r w:rsidRPr="00D95EF1">
        <w:rPr>
          <w:color w:val="000000"/>
          <w:sz w:val="24"/>
          <w:szCs w:val="24"/>
          <w:lang w:val="pl-PL"/>
        </w:rPr>
        <w:t xml:space="preserve">          Cr  = -------------- x 40 pkt                                                                                                                    </w:t>
      </w:r>
    </w:p>
    <w:p w14:paraId="3B62D68F" w14:textId="77777777" w:rsidR="00491F87" w:rsidRPr="00D95EF1" w:rsidRDefault="00491F87" w:rsidP="00491F87">
      <w:pPr>
        <w:autoSpaceDE w:val="0"/>
        <w:rPr>
          <w:color w:val="000000"/>
          <w:sz w:val="24"/>
          <w:szCs w:val="24"/>
          <w:lang w:val="pl-PL"/>
        </w:rPr>
      </w:pPr>
      <w:r w:rsidRPr="00D95EF1">
        <w:rPr>
          <w:color w:val="000000"/>
          <w:sz w:val="24"/>
          <w:szCs w:val="24"/>
          <w:lang w:val="pl-PL"/>
        </w:rPr>
        <w:t xml:space="preserve">                        Cr o                                                                                                                                          </w:t>
      </w:r>
    </w:p>
    <w:p w14:paraId="59CE10F4" w14:textId="77777777" w:rsidR="00491F87" w:rsidRPr="00D95EF1" w:rsidRDefault="00491F87" w:rsidP="00491F87">
      <w:pPr>
        <w:autoSpaceDE w:val="0"/>
        <w:rPr>
          <w:color w:val="000000"/>
          <w:sz w:val="24"/>
          <w:szCs w:val="24"/>
          <w:lang w:val="pl-PL"/>
        </w:rPr>
      </w:pPr>
      <w:r w:rsidRPr="00D95EF1">
        <w:rPr>
          <w:color w:val="000000"/>
          <w:sz w:val="24"/>
          <w:szCs w:val="24"/>
          <w:lang w:val="pl-PL"/>
        </w:rPr>
        <w:t xml:space="preserve">gdzie: </w:t>
      </w:r>
    </w:p>
    <w:p w14:paraId="516D34C9"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Cr  - ilość punktów przyznana ofercie za kryterium ceny brutto za 1 godzinę pracy sprzętu na wygranym zadaniu,                                  </w:t>
      </w:r>
    </w:p>
    <w:p w14:paraId="658EDC2F"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Cr min - najniższa cena brutto za 1 godzinę pracy sprzętu na wygranym zadaniu z ocenianych ofert (zł),</w:t>
      </w:r>
    </w:p>
    <w:p w14:paraId="34A1D6C2"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Cr o -   cena brutto za 1 godzinę pracy sprzętu na wygranym zadaniu badanej oferty (zł).</w:t>
      </w:r>
    </w:p>
    <w:p w14:paraId="3FB8A898" w14:textId="77777777" w:rsidR="00491F87" w:rsidRPr="00D95EF1" w:rsidRDefault="00491F87" w:rsidP="00491F87">
      <w:pPr>
        <w:autoSpaceDE w:val="0"/>
        <w:jc w:val="both"/>
        <w:rPr>
          <w:color w:val="000000"/>
          <w:sz w:val="24"/>
          <w:szCs w:val="24"/>
          <w:lang w:val="pl-PL"/>
        </w:rPr>
      </w:pPr>
    </w:p>
    <w:p w14:paraId="2A289A13" w14:textId="15A3EDF5"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3. Kryterium cena brutto </w:t>
      </w:r>
      <w:r w:rsidRPr="00D95EF1">
        <w:rPr>
          <w:bCs/>
          <w:sz w:val="24"/>
          <w:szCs w:val="24"/>
          <w:lang w:val="pl-PL"/>
        </w:rPr>
        <w:t>- stawka za miesiąc kalendarzowy pełnienia dyżuru  sprzętu z obsługą w bazie</w:t>
      </w:r>
      <w:r w:rsidRPr="00D95EF1">
        <w:rPr>
          <w:b/>
          <w:bCs/>
          <w:sz w:val="24"/>
          <w:szCs w:val="24"/>
          <w:lang w:val="pl-PL"/>
        </w:rPr>
        <w:t xml:space="preserve"> </w:t>
      </w:r>
      <w:r w:rsidRPr="00D95EF1">
        <w:rPr>
          <w:bCs/>
          <w:sz w:val="24"/>
          <w:szCs w:val="24"/>
          <w:lang w:val="pl-PL"/>
        </w:rPr>
        <w:t>Wykonawcy</w:t>
      </w:r>
      <w:r w:rsidRPr="00D95EF1">
        <w:rPr>
          <w:color w:val="000000"/>
          <w:sz w:val="24"/>
          <w:szCs w:val="24"/>
          <w:lang w:val="pl-PL"/>
        </w:rPr>
        <w:t xml:space="preserve"> (Cd)</w:t>
      </w:r>
      <w:r w:rsidR="00F4267C" w:rsidRPr="00D95EF1">
        <w:rPr>
          <w:color w:val="000000"/>
          <w:sz w:val="24"/>
          <w:szCs w:val="24"/>
          <w:lang w:val="pl-PL"/>
        </w:rPr>
        <w:t xml:space="preserve"> na wygranym zadaniu</w:t>
      </w:r>
      <w:r w:rsidRPr="00D95EF1">
        <w:rPr>
          <w:color w:val="000000"/>
          <w:sz w:val="24"/>
          <w:szCs w:val="24"/>
          <w:lang w:val="pl-PL"/>
        </w:rPr>
        <w:t>:</w:t>
      </w:r>
    </w:p>
    <w:p w14:paraId="72AB8FFC"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Kryterium „Cd” będzie rozpatrywane na podstawie ceny brutto </w:t>
      </w:r>
      <w:r w:rsidRPr="00D95EF1">
        <w:rPr>
          <w:bCs/>
          <w:sz w:val="24"/>
          <w:szCs w:val="24"/>
          <w:lang w:val="pl-PL"/>
        </w:rPr>
        <w:t>- stawki miesięcznej za miesiąc kalendarzowy pełnienia dyżuru  sprzętu z obsługą w bazie</w:t>
      </w:r>
      <w:r w:rsidRPr="00D95EF1">
        <w:rPr>
          <w:b/>
          <w:bCs/>
          <w:sz w:val="24"/>
          <w:szCs w:val="24"/>
          <w:lang w:val="pl-PL"/>
        </w:rPr>
        <w:t xml:space="preserve"> </w:t>
      </w:r>
      <w:r w:rsidRPr="00D95EF1">
        <w:rPr>
          <w:bCs/>
          <w:sz w:val="24"/>
          <w:szCs w:val="24"/>
          <w:lang w:val="pl-PL"/>
        </w:rPr>
        <w:t>Wykonawcy</w:t>
      </w:r>
      <w:r w:rsidRPr="00D95EF1">
        <w:rPr>
          <w:color w:val="000000"/>
          <w:sz w:val="24"/>
          <w:szCs w:val="24"/>
          <w:lang w:val="pl-PL"/>
        </w:rPr>
        <w:t xml:space="preserve">, podanej przez Wykonawcę w Formularzu Oferty wg następującego podziału: </w:t>
      </w:r>
    </w:p>
    <w:p w14:paraId="3ABFA285" w14:textId="77777777" w:rsidR="00491F87" w:rsidRPr="00D95EF1" w:rsidRDefault="00491F87" w:rsidP="00491F87">
      <w:pPr>
        <w:autoSpaceDE w:val="0"/>
        <w:rPr>
          <w:color w:val="000000"/>
          <w:sz w:val="24"/>
          <w:szCs w:val="24"/>
          <w:lang w:val="pl-PL"/>
        </w:rPr>
      </w:pPr>
      <w:r w:rsidRPr="00D95EF1">
        <w:rPr>
          <w:b/>
          <w:bCs/>
          <w:color w:val="000000"/>
          <w:sz w:val="24"/>
          <w:szCs w:val="24"/>
          <w:lang w:val="pl-PL"/>
        </w:rPr>
        <w:t xml:space="preserve">       -     </w:t>
      </w:r>
      <w:r w:rsidRPr="00D95EF1">
        <w:rPr>
          <w:bCs/>
          <w:color w:val="000000"/>
          <w:sz w:val="24"/>
          <w:szCs w:val="24"/>
          <w:lang w:val="pl-PL"/>
        </w:rPr>
        <w:t>2.000</w:t>
      </w:r>
      <w:r w:rsidRPr="00D95EF1">
        <w:rPr>
          <w:color w:val="000000"/>
          <w:sz w:val="24"/>
          <w:szCs w:val="24"/>
          <w:lang w:val="pl-PL"/>
        </w:rPr>
        <w:t xml:space="preserve">,00 zł brutto  otrzyma </w:t>
      </w:r>
      <w:r w:rsidRPr="00D95EF1">
        <w:rPr>
          <w:b/>
          <w:color w:val="000000"/>
          <w:sz w:val="24"/>
          <w:szCs w:val="24"/>
          <w:lang w:val="pl-PL"/>
        </w:rPr>
        <w:t>30</w:t>
      </w:r>
      <w:r w:rsidRPr="00D95EF1">
        <w:rPr>
          <w:b/>
          <w:bCs/>
          <w:color w:val="000000"/>
          <w:sz w:val="24"/>
          <w:szCs w:val="24"/>
          <w:lang w:val="pl-PL"/>
        </w:rPr>
        <w:t xml:space="preserve">  punktów,</w:t>
      </w:r>
    </w:p>
    <w:p w14:paraId="64CA986A" w14:textId="77777777" w:rsidR="00491F87" w:rsidRPr="00D95EF1" w:rsidRDefault="00491F87" w:rsidP="00491F87">
      <w:pPr>
        <w:autoSpaceDE w:val="0"/>
        <w:rPr>
          <w:b/>
          <w:bCs/>
          <w:color w:val="000000"/>
          <w:sz w:val="24"/>
          <w:szCs w:val="24"/>
          <w:lang w:val="pl-PL"/>
        </w:rPr>
      </w:pPr>
      <w:r w:rsidRPr="00D95EF1">
        <w:rPr>
          <w:b/>
          <w:bCs/>
          <w:color w:val="000000"/>
          <w:sz w:val="24"/>
          <w:szCs w:val="24"/>
          <w:lang w:val="pl-PL"/>
        </w:rPr>
        <w:t xml:space="preserve">       -    </w:t>
      </w:r>
      <w:r w:rsidRPr="00D95EF1">
        <w:rPr>
          <w:color w:val="000000"/>
          <w:sz w:val="24"/>
          <w:szCs w:val="24"/>
          <w:lang w:val="pl-PL"/>
        </w:rPr>
        <w:t xml:space="preserve"> 2.500,00 zł brutto  otrzyma </w:t>
      </w:r>
      <w:r w:rsidRPr="00D95EF1">
        <w:rPr>
          <w:b/>
          <w:color w:val="000000"/>
          <w:sz w:val="24"/>
          <w:szCs w:val="24"/>
          <w:lang w:val="pl-PL"/>
        </w:rPr>
        <w:t>1</w:t>
      </w:r>
      <w:r w:rsidRPr="00D95EF1">
        <w:rPr>
          <w:b/>
          <w:bCs/>
          <w:color w:val="000000"/>
          <w:sz w:val="24"/>
          <w:szCs w:val="24"/>
          <w:lang w:val="pl-PL"/>
        </w:rPr>
        <w:t>5  punktów,</w:t>
      </w:r>
    </w:p>
    <w:p w14:paraId="4B45FB04" w14:textId="77777777" w:rsidR="00491F87" w:rsidRPr="00D95EF1" w:rsidRDefault="00491F87" w:rsidP="00491F87">
      <w:pPr>
        <w:autoSpaceDE w:val="0"/>
        <w:rPr>
          <w:b/>
          <w:bCs/>
          <w:color w:val="000000"/>
          <w:sz w:val="24"/>
          <w:szCs w:val="24"/>
          <w:lang w:val="pl-PL"/>
        </w:rPr>
      </w:pPr>
      <w:r w:rsidRPr="00D95EF1">
        <w:rPr>
          <w:b/>
          <w:bCs/>
          <w:color w:val="000000"/>
          <w:sz w:val="24"/>
          <w:szCs w:val="24"/>
          <w:lang w:val="pl-PL"/>
        </w:rPr>
        <w:t xml:space="preserve">       -    </w:t>
      </w:r>
      <w:r w:rsidRPr="00D95EF1">
        <w:rPr>
          <w:color w:val="000000"/>
          <w:sz w:val="24"/>
          <w:szCs w:val="24"/>
          <w:lang w:val="pl-PL"/>
        </w:rPr>
        <w:t xml:space="preserve"> 2.700,00 zł brutto  otrzyma </w:t>
      </w:r>
      <w:r w:rsidRPr="00D95EF1">
        <w:rPr>
          <w:b/>
          <w:bCs/>
          <w:color w:val="000000"/>
          <w:sz w:val="24"/>
          <w:szCs w:val="24"/>
          <w:lang w:val="pl-PL"/>
        </w:rPr>
        <w:t xml:space="preserve"> 0  punktów,</w:t>
      </w:r>
    </w:p>
    <w:p w14:paraId="56BBA07E" w14:textId="77777777" w:rsidR="00491F87" w:rsidRPr="00D95EF1" w:rsidRDefault="00491F87" w:rsidP="00491F87">
      <w:pPr>
        <w:autoSpaceDE w:val="0"/>
        <w:rPr>
          <w:b/>
          <w:bCs/>
          <w:color w:val="000000"/>
          <w:sz w:val="24"/>
          <w:szCs w:val="24"/>
          <w:lang w:val="pl-PL"/>
        </w:rPr>
      </w:pPr>
      <w:r w:rsidRPr="00D95EF1">
        <w:rPr>
          <w:b/>
          <w:bCs/>
          <w:color w:val="000000"/>
          <w:sz w:val="24"/>
          <w:szCs w:val="24"/>
          <w:lang w:val="pl-PL"/>
        </w:rPr>
        <w:t xml:space="preserve">Wykonawca może zaproponować  wyłącznie następujące stawki za  </w:t>
      </w:r>
      <w:r w:rsidRPr="00D95EF1">
        <w:rPr>
          <w:b/>
          <w:bCs/>
          <w:sz w:val="24"/>
          <w:szCs w:val="24"/>
          <w:lang w:val="pl-PL"/>
        </w:rPr>
        <w:t>miesiąc kalendarzowy pełnienia dyżuru  sprzętu z obsługą w bazie Wykonawcy</w:t>
      </w:r>
      <w:r w:rsidRPr="00D95EF1">
        <w:rPr>
          <w:b/>
          <w:bCs/>
          <w:color w:val="000000"/>
          <w:sz w:val="24"/>
          <w:szCs w:val="24"/>
          <w:lang w:val="pl-PL"/>
        </w:rPr>
        <w:t xml:space="preserve">: </w:t>
      </w:r>
    </w:p>
    <w:p w14:paraId="7708EC05" w14:textId="77777777" w:rsidR="00491F87" w:rsidRPr="00D95EF1" w:rsidRDefault="00491F87" w:rsidP="00491F87">
      <w:pPr>
        <w:autoSpaceDE w:val="0"/>
        <w:rPr>
          <w:color w:val="000000"/>
          <w:sz w:val="24"/>
          <w:szCs w:val="24"/>
          <w:lang w:val="pl-PL"/>
        </w:rPr>
      </w:pPr>
      <w:r w:rsidRPr="00D95EF1">
        <w:rPr>
          <w:b/>
          <w:bCs/>
          <w:color w:val="000000"/>
          <w:sz w:val="24"/>
          <w:szCs w:val="24"/>
          <w:lang w:val="pl-PL"/>
        </w:rPr>
        <w:t xml:space="preserve">       </w:t>
      </w:r>
      <w:r w:rsidRPr="00D95EF1">
        <w:rPr>
          <w:bCs/>
          <w:color w:val="000000"/>
          <w:sz w:val="24"/>
          <w:szCs w:val="24"/>
          <w:lang w:val="pl-PL"/>
        </w:rPr>
        <w:t>-     2.0</w:t>
      </w:r>
      <w:r w:rsidRPr="00D95EF1">
        <w:rPr>
          <w:color w:val="000000"/>
          <w:sz w:val="24"/>
          <w:szCs w:val="24"/>
          <w:lang w:val="pl-PL"/>
        </w:rPr>
        <w:t xml:space="preserve">00,00 zł brutto </w:t>
      </w:r>
      <w:r w:rsidRPr="00D95EF1">
        <w:rPr>
          <w:b/>
          <w:bCs/>
          <w:color w:val="000000"/>
          <w:sz w:val="24"/>
          <w:szCs w:val="24"/>
          <w:lang w:val="pl-PL"/>
        </w:rPr>
        <w:t>,</w:t>
      </w:r>
    </w:p>
    <w:p w14:paraId="2C536B63" w14:textId="77777777" w:rsidR="00491F87" w:rsidRPr="00D95EF1" w:rsidRDefault="00491F87" w:rsidP="00491F87">
      <w:pPr>
        <w:autoSpaceDE w:val="0"/>
        <w:rPr>
          <w:b/>
          <w:bCs/>
          <w:color w:val="000000"/>
          <w:sz w:val="24"/>
          <w:szCs w:val="24"/>
          <w:lang w:val="pl-PL"/>
        </w:rPr>
      </w:pPr>
      <w:r w:rsidRPr="00D95EF1">
        <w:rPr>
          <w:b/>
          <w:bCs/>
          <w:color w:val="000000"/>
          <w:sz w:val="24"/>
          <w:szCs w:val="24"/>
          <w:lang w:val="pl-PL"/>
        </w:rPr>
        <w:t xml:space="preserve">       -    </w:t>
      </w:r>
      <w:r w:rsidRPr="00D95EF1">
        <w:rPr>
          <w:color w:val="000000"/>
          <w:sz w:val="24"/>
          <w:szCs w:val="24"/>
          <w:lang w:val="pl-PL"/>
        </w:rPr>
        <w:t xml:space="preserve"> 2.500,00 zł brutto,</w:t>
      </w:r>
    </w:p>
    <w:p w14:paraId="174B7A47" w14:textId="77777777" w:rsidR="00491F87" w:rsidRPr="00D95EF1" w:rsidRDefault="00491F87" w:rsidP="00491F87">
      <w:pPr>
        <w:autoSpaceDE w:val="0"/>
        <w:rPr>
          <w:color w:val="000000"/>
          <w:sz w:val="24"/>
          <w:szCs w:val="24"/>
          <w:lang w:val="pl-PL"/>
        </w:rPr>
      </w:pPr>
      <w:r w:rsidRPr="00D95EF1">
        <w:rPr>
          <w:b/>
          <w:bCs/>
          <w:color w:val="000000"/>
          <w:sz w:val="24"/>
          <w:szCs w:val="24"/>
          <w:lang w:val="pl-PL"/>
        </w:rPr>
        <w:t xml:space="preserve">       -    </w:t>
      </w:r>
      <w:r w:rsidRPr="00D95EF1">
        <w:rPr>
          <w:color w:val="000000"/>
          <w:sz w:val="24"/>
          <w:szCs w:val="24"/>
          <w:lang w:val="pl-PL"/>
        </w:rPr>
        <w:t xml:space="preserve"> 2.700,00 zł brutto,</w:t>
      </w:r>
    </w:p>
    <w:p w14:paraId="459EA9F1"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Inna proponowana stawka za </w:t>
      </w:r>
      <w:r w:rsidRPr="00D95EF1">
        <w:rPr>
          <w:b/>
          <w:bCs/>
          <w:sz w:val="24"/>
          <w:szCs w:val="24"/>
          <w:lang w:val="pl-PL"/>
        </w:rPr>
        <w:t xml:space="preserve">miesiąc kalendarzowy pełnienia dyżuru sprzętu z obsługą w bazie Wykonawcy </w:t>
      </w:r>
      <w:r w:rsidRPr="00D95EF1">
        <w:rPr>
          <w:b/>
          <w:bCs/>
          <w:color w:val="000000"/>
          <w:sz w:val="24"/>
          <w:szCs w:val="24"/>
          <w:lang w:val="pl-PL"/>
        </w:rPr>
        <w:t>nie będzie brana pod uwagę – oferta otrzyma 0 pkt.</w:t>
      </w:r>
      <w:r w:rsidRPr="00D95EF1">
        <w:rPr>
          <w:color w:val="000000"/>
          <w:sz w:val="24"/>
          <w:szCs w:val="24"/>
          <w:lang w:val="pl-PL"/>
        </w:rPr>
        <w:t xml:space="preserve">                                                                                                                                 </w:t>
      </w:r>
    </w:p>
    <w:p w14:paraId="72EA6C92"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W przypadku, gdy wszyscy Wykonawcy zaproponują jednakową wartość, wszyscy otrzymają liczbę punktów w danym kryterium. </w:t>
      </w:r>
    </w:p>
    <w:p w14:paraId="26541E11" w14:textId="77777777" w:rsidR="00491F87" w:rsidRPr="00D95EF1" w:rsidRDefault="00491F87" w:rsidP="00491F87">
      <w:pPr>
        <w:autoSpaceDE w:val="0"/>
        <w:jc w:val="both"/>
        <w:rPr>
          <w:color w:val="000000"/>
          <w:sz w:val="24"/>
          <w:szCs w:val="24"/>
          <w:lang w:val="pl-PL"/>
        </w:rPr>
      </w:pPr>
    </w:p>
    <w:p w14:paraId="041243ED" w14:textId="77777777" w:rsidR="00491F87" w:rsidRPr="00D95EF1" w:rsidRDefault="00491F87" w:rsidP="00491F87">
      <w:pPr>
        <w:autoSpaceDE w:val="0"/>
        <w:jc w:val="both"/>
        <w:rPr>
          <w:b/>
          <w:bCs/>
          <w:color w:val="000000"/>
          <w:sz w:val="24"/>
          <w:szCs w:val="24"/>
          <w:lang w:val="pl-PL"/>
        </w:rPr>
      </w:pPr>
      <w:r w:rsidRPr="00D95EF1">
        <w:rPr>
          <w:color w:val="000000"/>
          <w:sz w:val="24"/>
          <w:szCs w:val="24"/>
          <w:lang w:val="pl-PL"/>
        </w:rPr>
        <w:t xml:space="preserve">Zamawiający ofercie o najniższej cenie przyzna </w:t>
      </w:r>
      <w:r w:rsidRPr="00D95EF1">
        <w:rPr>
          <w:b/>
          <w:color w:val="000000"/>
          <w:sz w:val="24"/>
          <w:szCs w:val="24"/>
          <w:lang w:val="pl-PL"/>
        </w:rPr>
        <w:t>3</w:t>
      </w:r>
      <w:r w:rsidRPr="00D95EF1">
        <w:rPr>
          <w:b/>
          <w:bCs/>
          <w:color w:val="000000"/>
          <w:sz w:val="24"/>
          <w:szCs w:val="24"/>
          <w:lang w:val="pl-PL"/>
        </w:rPr>
        <w:t>0 punktów,</w:t>
      </w:r>
      <w:r w:rsidRPr="00D95EF1">
        <w:rPr>
          <w:color w:val="000000"/>
          <w:sz w:val="24"/>
          <w:szCs w:val="24"/>
          <w:lang w:val="pl-PL"/>
        </w:rPr>
        <w:t xml:space="preserve"> a każdej następnej zostanie przyporządkowana liczba punktów proporcjonalnie mniejsza, według wzoru: </w:t>
      </w:r>
    </w:p>
    <w:p w14:paraId="4BC49517" w14:textId="77777777" w:rsidR="00491F87" w:rsidRPr="00D95EF1" w:rsidRDefault="00491F87" w:rsidP="00491F87">
      <w:pPr>
        <w:autoSpaceDE w:val="0"/>
        <w:jc w:val="both"/>
        <w:rPr>
          <w:color w:val="000000"/>
          <w:sz w:val="24"/>
          <w:szCs w:val="24"/>
          <w:lang w:val="pl-PL"/>
        </w:rPr>
      </w:pPr>
      <w:r w:rsidRPr="00D95EF1">
        <w:rPr>
          <w:b/>
          <w:bCs/>
          <w:color w:val="000000"/>
          <w:sz w:val="24"/>
          <w:szCs w:val="24"/>
          <w:lang w:val="pl-PL"/>
        </w:rPr>
        <w:t xml:space="preserve">       </w:t>
      </w:r>
      <w:r w:rsidRPr="00D95EF1">
        <w:rPr>
          <w:color w:val="000000"/>
          <w:sz w:val="24"/>
          <w:szCs w:val="24"/>
          <w:lang w:val="pl-PL"/>
        </w:rPr>
        <w:t xml:space="preserve">               Cd min                                                                                                                                           </w:t>
      </w:r>
    </w:p>
    <w:p w14:paraId="4F9883D2"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          Cd  = -------------- x 30 pkt                                                                                                                    </w:t>
      </w:r>
    </w:p>
    <w:p w14:paraId="290601C8" w14:textId="77777777" w:rsidR="00491F87" w:rsidRPr="00D95EF1" w:rsidRDefault="00491F87" w:rsidP="00491F87">
      <w:pPr>
        <w:autoSpaceDE w:val="0"/>
        <w:rPr>
          <w:color w:val="000000"/>
          <w:sz w:val="24"/>
          <w:szCs w:val="24"/>
          <w:lang w:val="pl-PL"/>
        </w:rPr>
      </w:pPr>
      <w:r w:rsidRPr="00D95EF1">
        <w:rPr>
          <w:color w:val="000000"/>
          <w:sz w:val="24"/>
          <w:szCs w:val="24"/>
          <w:lang w:val="pl-PL"/>
        </w:rPr>
        <w:t xml:space="preserve">                        Cd o                                                                                                                                          </w:t>
      </w:r>
    </w:p>
    <w:p w14:paraId="667F1E1C" w14:textId="77777777" w:rsidR="00491F87" w:rsidRPr="00D95EF1" w:rsidRDefault="00491F87" w:rsidP="00491F87">
      <w:pPr>
        <w:autoSpaceDE w:val="0"/>
        <w:rPr>
          <w:color w:val="000000"/>
          <w:sz w:val="24"/>
          <w:szCs w:val="24"/>
          <w:lang w:val="pl-PL"/>
        </w:rPr>
      </w:pPr>
      <w:r w:rsidRPr="00D95EF1">
        <w:rPr>
          <w:color w:val="000000"/>
          <w:sz w:val="24"/>
          <w:szCs w:val="24"/>
          <w:lang w:val="pl-PL"/>
        </w:rPr>
        <w:t xml:space="preserve">gdzie: </w:t>
      </w:r>
    </w:p>
    <w:p w14:paraId="35B30AD0"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Cd  - ilość punktów przyznana ofercie za kryterium ceny brutto </w:t>
      </w:r>
      <w:r w:rsidRPr="00D95EF1">
        <w:rPr>
          <w:bCs/>
          <w:sz w:val="24"/>
          <w:szCs w:val="24"/>
          <w:lang w:val="pl-PL"/>
        </w:rPr>
        <w:t>- stawki miesięcznej za miesiąc kalendarzowy pełnienia dyżuru sprzętu z obsługą w bazie Wykonawcy</w:t>
      </w:r>
      <w:r w:rsidRPr="00D95EF1">
        <w:rPr>
          <w:color w:val="000000"/>
          <w:sz w:val="24"/>
          <w:szCs w:val="24"/>
          <w:lang w:val="pl-PL"/>
        </w:rPr>
        <w:t xml:space="preserve">,                                  </w:t>
      </w:r>
    </w:p>
    <w:p w14:paraId="30B2A3F5"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Cd min - najniższa cena brutto </w:t>
      </w:r>
      <w:r w:rsidRPr="00D95EF1">
        <w:rPr>
          <w:bCs/>
          <w:sz w:val="24"/>
          <w:szCs w:val="24"/>
          <w:lang w:val="pl-PL"/>
        </w:rPr>
        <w:t>- stawka miesięczna za miesiąc kalendarzowy pełnienia dyżuru sprzętu z obsługą w bazie Wykonawcy</w:t>
      </w:r>
      <w:r w:rsidRPr="00D95EF1">
        <w:rPr>
          <w:color w:val="000000"/>
          <w:sz w:val="24"/>
          <w:szCs w:val="24"/>
          <w:lang w:val="pl-PL"/>
        </w:rPr>
        <w:t xml:space="preserve"> (zł),</w:t>
      </w:r>
    </w:p>
    <w:p w14:paraId="0FE300C7" w14:textId="50DE5145"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Cd o - cena brutto </w:t>
      </w:r>
      <w:r w:rsidRPr="00D95EF1">
        <w:rPr>
          <w:bCs/>
          <w:sz w:val="24"/>
          <w:szCs w:val="24"/>
          <w:lang w:val="pl-PL"/>
        </w:rPr>
        <w:t>- stawka miesięczna za miesiąc kalendarzowy pełnienia dyżuru sprzętu z obsługą w bazie Wykonawcy</w:t>
      </w:r>
      <w:r w:rsidRPr="00D95EF1">
        <w:rPr>
          <w:color w:val="000000"/>
          <w:sz w:val="24"/>
          <w:szCs w:val="24"/>
          <w:lang w:val="pl-PL"/>
        </w:rPr>
        <w:t xml:space="preserve"> badanej oferty (zł).</w:t>
      </w:r>
    </w:p>
    <w:p w14:paraId="12A18F4A" w14:textId="77777777" w:rsidR="00491F87" w:rsidRPr="00D95EF1" w:rsidRDefault="00491F87" w:rsidP="00491F87">
      <w:pPr>
        <w:autoSpaceDE w:val="0"/>
        <w:rPr>
          <w:color w:val="000000"/>
          <w:sz w:val="24"/>
          <w:szCs w:val="24"/>
          <w:lang w:val="pl-PL"/>
        </w:rPr>
      </w:pPr>
      <w:r w:rsidRPr="00D95EF1">
        <w:rPr>
          <w:color w:val="000000"/>
          <w:sz w:val="24"/>
          <w:szCs w:val="24"/>
          <w:lang w:val="pl-PL"/>
        </w:rPr>
        <w:t>4. Kryterium „pracy przy ZUD (posypywania lub odśnieżania) przez jednostkę sprzętową na drodze na wygranym zadaniu (R)”:</w:t>
      </w:r>
    </w:p>
    <w:p w14:paraId="5B02B7D0" w14:textId="77777777" w:rsidR="00491F87" w:rsidRPr="00D95EF1" w:rsidRDefault="00491F87" w:rsidP="00491F87">
      <w:pPr>
        <w:autoSpaceDE w:val="0"/>
        <w:rPr>
          <w:color w:val="000000"/>
          <w:sz w:val="24"/>
          <w:szCs w:val="24"/>
          <w:lang w:val="pl-PL"/>
        </w:rPr>
      </w:pPr>
      <w:r w:rsidRPr="00D95EF1">
        <w:rPr>
          <w:color w:val="000000"/>
          <w:sz w:val="24"/>
          <w:szCs w:val="24"/>
          <w:lang w:val="pl-PL"/>
        </w:rPr>
        <w:t>W zakresie kryterium R przyjmuje się, że czas na załadunek,  dojazd na rozpoczęcie akcji na zadaniu wynosi:</w:t>
      </w:r>
    </w:p>
    <w:p w14:paraId="12528DAB" w14:textId="77777777" w:rsidR="00491F87" w:rsidRPr="00D95EF1" w:rsidRDefault="00491F87" w:rsidP="00491F87">
      <w:pPr>
        <w:autoSpaceDE w:val="0"/>
        <w:rPr>
          <w:color w:val="000000"/>
          <w:sz w:val="24"/>
          <w:szCs w:val="24"/>
          <w:lang w:val="pl-PL"/>
        </w:rPr>
      </w:pPr>
      <w:r w:rsidRPr="00D95EF1">
        <w:rPr>
          <w:b/>
          <w:bCs/>
          <w:color w:val="000000"/>
          <w:sz w:val="24"/>
          <w:szCs w:val="24"/>
          <w:lang w:val="pl-PL"/>
        </w:rPr>
        <w:t xml:space="preserve">       -    </w:t>
      </w:r>
      <w:r w:rsidRPr="00D95EF1">
        <w:rPr>
          <w:color w:val="000000"/>
          <w:sz w:val="24"/>
          <w:szCs w:val="24"/>
          <w:lang w:val="pl-PL"/>
        </w:rPr>
        <w:t xml:space="preserve"> 1,5 godz. otrzyma </w:t>
      </w:r>
      <w:r w:rsidRPr="00D95EF1">
        <w:rPr>
          <w:b/>
          <w:bCs/>
          <w:color w:val="000000"/>
          <w:sz w:val="24"/>
          <w:szCs w:val="24"/>
          <w:lang w:val="pl-PL"/>
        </w:rPr>
        <w:t>0  punktów,</w:t>
      </w:r>
    </w:p>
    <w:p w14:paraId="04118A34" w14:textId="77777777" w:rsidR="00491F87" w:rsidRPr="00D95EF1" w:rsidRDefault="00491F87" w:rsidP="00491F87">
      <w:pPr>
        <w:autoSpaceDE w:val="0"/>
        <w:rPr>
          <w:b/>
          <w:bCs/>
          <w:color w:val="000000"/>
          <w:sz w:val="24"/>
          <w:szCs w:val="24"/>
          <w:lang w:val="pl-PL"/>
        </w:rPr>
      </w:pPr>
      <w:r w:rsidRPr="00D95EF1">
        <w:rPr>
          <w:b/>
          <w:bCs/>
          <w:color w:val="000000"/>
          <w:sz w:val="24"/>
          <w:szCs w:val="24"/>
          <w:lang w:val="pl-PL"/>
        </w:rPr>
        <w:t xml:space="preserve">       -     </w:t>
      </w:r>
      <w:r w:rsidRPr="00D95EF1">
        <w:rPr>
          <w:color w:val="000000"/>
          <w:sz w:val="24"/>
          <w:szCs w:val="24"/>
          <w:lang w:val="pl-PL"/>
        </w:rPr>
        <w:t xml:space="preserve">1 godz. otrzyma </w:t>
      </w:r>
      <w:r w:rsidRPr="00D95EF1">
        <w:rPr>
          <w:b/>
          <w:bCs/>
          <w:color w:val="000000"/>
          <w:sz w:val="24"/>
          <w:szCs w:val="24"/>
          <w:lang w:val="pl-PL"/>
        </w:rPr>
        <w:t>30 punktów.</w:t>
      </w:r>
    </w:p>
    <w:p w14:paraId="2FEF9F65" w14:textId="77777777" w:rsidR="00491F87" w:rsidRPr="00D95EF1" w:rsidRDefault="00491F87" w:rsidP="00491F87">
      <w:pPr>
        <w:autoSpaceDE w:val="0"/>
        <w:jc w:val="both"/>
        <w:rPr>
          <w:b/>
          <w:bCs/>
          <w:color w:val="000000"/>
          <w:sz w:val="24"/>
          <w:szCs w:val="24"/>
          <w:lang w:val="pl-PL"/>
        </w:rPr>
      </w:pPr>
      <w:r w:rsidRPr="00D95EF1">
        <w:rPr>
          <w:b/>
          <w:bCs/>
          <w:color w:val="000000"/>
          <w:sz w:val="24"/>
          <w:szCs w:val="24"/>
          <w:lang w:val="pl-PL"/>
        </w:rPr>
        <w:t xml:space="preserve">Wykonawca może zaproponować  rozpoczęcie zadania w następującym czasie: </w:t>
      </w:r>
    </w:p>
    <w:p w14:paraId="16C2A981" w14:textId="77777777" w:rsidR="00491F87" w:rsidRPr="00D95EF1" w:rsidRDefault="00491F87" w:rsidP="00491F87">
      <w:pPr>
        <w:autoSpaceDE w:val="0"/>
        <w:jc w:val="both"/>
        <w:rPr>
          <w:color w:val="000000"/>
          <w:sz w:val="24"/>
          <w:szCs w:val="24"/>
          <w:lang w:val="pl-PL"/>
        </w:rPr>
      </w:pPr>
      <w:r w:rsidRPr="00D95EF1">
        <w:rPr>
          <w:b/>
          <w:bCs/>
          <w:color w:val="000000"/>
          <w:sz w:val="24"/>
          <w:szCs w:val="24"/>
          <w:lang w:val="pl-PL"/>
        </w:rPr>
        <w:t>1,5 godz. lub 1 godz. Inny proponowany czas  rozpoczęcia akcji ZUD nie będzie brany pod uwagę – oferta otrzyma 0 pkt.</w:t>
      </w:r>
      <w:r w:rsidRPr="00D95EF1">
        <w:rPr>
          <w:color w:val="000000"/>
          <w:sz w:val="24"/>
          <w:szCs w:val="24"/>
          <w:lang w:val="pl-PL"/>
        </w:rPr>
        <w:t xml:space="preserve">                                                                                                                                 </w:t>
      </w:r>
    </w:p>
    <w:p w14:paraId="44ED7C1A"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lastRenderedPageBreak/>
        <w:t xml:space="preserve">W przypadku, gdy wszyscy Wykonawcy zaproponują jednakową wartość, wszyscy otrzymają liczbę punktów w danym kryterium. </w:t>
      </w:r>
    </w:p>
    <w:p w14:paraId="65BEBACC"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                                                                                                                       </w:t>
      </w:r>
    </w:p>
    <w:p w14:paraId="61111DA4"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5. Za najkorzystniejszą zostanie uznana oferta Wykonawcy, który spełni wszystkie postawione w niniejszej SIWZ warunki oraz uzyska łącznie największą liczbę punktów (P) stanowiących sumę punktów przyznanych w ramach każdego z podanych kryteriów, wyliczoną zgodnie z poniższym wzorem:</w:t>
      </w:r>
    </w:p>
    <w:p w14:paraId="68AB0E3E" w14:textId="77777777" w:rsidR="00491F87" w:rsidRPr="00D95EF1" w:rsidRDefault="00491F87" w:rsidP="00491F87">
      <w:pPr>
        <w:autoSpaceDE w:val="0"/>
        <w:jc w:val="both"/>
        <w:rPr>
          <w:b/>
          <w:color w:val="000000"/>
          <w:sz w:val="24"/>
          <w:szCs w:val="24"/>
          <w:lang w:val="pl-PL"/>
        </w:rPr>
      </w:pPr>
      <w:r w:rsidRPr="00D95EF1">
        <w:rPr>
          <w:b/>
          <w:color w:val="000000"/>
          <w:sz w:val="24"/>
          <w:szCs w:val="24"/>
          <w:lang w:val="pl-PL"/>
        </w:rPr>
        <w:t xml:space="preserve">      </w:t>
      </w:r>
      <w:r w:rsidRPr="00D95EF1">
        <w:rPr>
          <w:b/>
          <w:bCs/>
          <w:color w:val="000000"/>
          <w:sz w:val="24"/>
          <w:szCs w:val="24"/>
          <w:lang w:val="pl-PL"/>
        </w:rPr>
        <w:t xml:space="preserve"> P = </w:t>
      </w:r>
      <w:r w:rsidRPr="00D95EF1">
        <w:rPr>
          <w:b/>
          <w:color w:val="000000"/>
          <w:sz w:val="24"/>
          <w:szCs w:val="24"/>
          <w:lang w:val="pl-PL"/>
        </w:rPr>
        <w:t>Cr</w:t>
      </w:r>
      <w:r w:rsidRPr="00D95EF1">
        <w:rPr>
          <w:b/>
          <w:bCs/>
          <w:color w:val="000000"/>
          <w:sz w:val="24"/>
          <w:szCs w:val="24"/>
          <w:lang w:val="pl-PL"/>
        </w:rPr>
        <w:t xml:space="preserve"> +</w:t>
      </w:r>
      <w:r w:rsidRPr="00D95EF1">
        <w:rPr>
          <w:b/>
          <w:color w:val="000000"/>
          <w:sz w:val="24"/>
          <w:szCs w:val="24"/>
          <w:lang w:val="pl-PL"/>
        </w:rPr>
        <w:t xml:space="preserve"> Cd +</w:t>
      </w:r>
      <w:r w:rsidRPr="00D95EF1">
        <w:rPr>
          <w:b/>
          <w:bCs/>
          <w:color w:val="000000"/>
          <w:sz w:val="24"/>
          <w:szCs w:val="24"/>
          <w:lang w:val="pl-PL"/>
        </w:rPr>
        <w:t xml:space="preserve"> R</w:t>
      </w:r>
    </w:p>
    <w:p w14:paraId="054E4F6C"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gdzie:                                                                                                                                                                             </w:t>
      </w:r>
      <w:r w:rsidRPr="00D95EF1">
        <w:rPr>
          <w:b/>
          <w:bCs/>
          <w:sz w:val="24"/>
          <w:szCs w:val="24"/>
          <w:lang w:val="pl-PL"/>
        </w:rPr>
        <w:t xml:space="preserve"> </w:t>
      </w:r>
    </w:p>
    <w:p w14:paraId="28498F1E"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Cr - liczba punktów przyznana ofercie ocenianej w kryterium cena brutto za 1 rozpoczętą godzinę pracy sprzętu na wygranym zadaniu </w:t>
      </w:r>
    </w:p>
    <w:p w14:paraId="2904442C" w14:textId="77777777" w:rsidR="00491F87" w:rsidRPr="00D95EF1" w:rsidRDefault="00491F87" w:rsidP="00491F87">
      <w:pPr>
        <w:autoSpaceDE w:val="0"/>
        <w:jc w:val="both"/>
        <w:rPr>
          <w:color w:val="000000"/>
          <w:sz w:val="24"/>
          <w:szCs w:val="24"/>
          <w:lang w:val="pl-PL"/>
        </w:rPr>
      </w:pPr>
      <w:r w:rsidRPr="00D95EF1">
        <w:rPr>
          <w:color w:val="000000"/>
          <w:sz w:val="24"/>
          <w:szCs w:val="24"/>
          <w:lang w:val="pl-PL"/>
        </w:rPr>
        <w:t xml:space="preserve">Cd - liczba punktów przyznana ofercie ocenianej w kryterium </w:t>
      </w:r>
      <w:r w:rsidRPr="00D95EF1">
        <w:rPr>
          <w:bCs/>
          <w:sz w:val="24"/>
          <w:szCs w:val="24"/>
          <w:lang w:val="pl-PL"/>
        </w:rPr>
        <w:t>cena brutto - stawka miesięczna za całomiesięczny dyżur sprzętu z obsługą w bazie</w:t>
      </w:r>
      <w:r w:rsidRPr="00D95EF1">
        <w:rPr>
          <w:b/>
          <w:bCs/>
          <w:sz w:val="24"/>
          <w:szCs w:val="24"/>
          <w:lang w:val="pl-PL"/>
        </w:rPr>
        <w:t xml:space="preserve"> </w:t>
      </w:r>
      <w:r w:rsidRPr="00D95EF1">
        <w:rPr>
          <w:bCs/>
          <w:sz w:val="24"/>
          <w:szCs w:val="24"/>
          <w:lang w:val="pl-PL"/>
        </w:rPr>
        <w:t>Wykonawcy</w:t>
      </w:r>
    </w:p>
    <w:p w14:paraId="23B81065" w14:textId="77777777" w:rsidR="00491F87" w:rsidRPr="00D95EF1" w:rsidRDefault="00491F87" w:rsidP="00491F87">
      <w:pPr>
        <w:autoSpaceDE w:val="0"/>
        <w:jc w:val="both"/>
        <w:rPr>
          <w:sz w:val="24"/>
          <w:szCs w:val="24"/>
          <w:lang w:val="pl-PL"/>
        </w:rPr>
      </w:pPr>
      <w:r w:rsidRPr="00D95EF1">
        <w:rPr>
          <w:color w:val="000000"/>
          <w:sz w:val="24"/>
          <w:szCs w:val="24"/>
          <w:lang w:val="pl-PL"/>
        </w:rPr>
        <w:t>R  - liczba punktów przyznana ofercie  ocenianej w kryterium czas rozpoczęcia pracy przy ZUD (posypywania lub odśnieżania) przez jednostkę sprzętową na drodze na wygranym zadaniu.</w:t>
      </w:r>
    </w:p>
    <w:p w14:paraId="6759C64F" w14:textId="77777777" w:rsidR="00491F87" w:rsidRPr="00D95EF1" w:rsidRDefault="00491F87" w:rsidP="003D1DA2">
      <w:pPr>
        <w:rPr>
          <w:color w:val="000000"/>
          <w:sz w:val="24"/>
          <w:szCs w:val="24"/>
          <w:lang w:val="pl-PL"/>
        </w:rPr>
      </w:pPr>
    </w:p>
    <w:p w14:paraId="7A19B9CF" w14:textId="77777777" w:rsidR="003D1DA2" w:rsidRPr="00D95EF1" w:rsidRDefault="002E7447" w:rsidP="003D1DA2">
      <w:pPr>
        <w:autoSpaceDE w:val="0"/>
        <w:rPr>
          <w:b/>
          <w:bCs/>
          <w:color w:val="000000"/>
          <w:sz w:val="24"/>
          <w:szCs w:val="24"/>
          <w:lang w:val="pl-PL"/>
        </w:rPr>
      </w:pPr>
      <w:r w:rsidRPr="00D95EF1">
        <w:rPr>
          <w:b/>
          <w:bCs/>
          <w:color w:val="000000"/>
          <w:sz w:val="24"/>
          <w:szCs w:val="24"/>
          <w:lang w:val="pl-PL"/>
        </w:rPr>
        <w:t>6.</w:t>
      </w:r>
      <w:r w:rsidR="003D1DA2" w:rsidRPr="00D95EF1">
        <w:rPr>
          <w:color w:val="000000"/>
          <w:sz w:val="24"/>
          <w:szCs w:val="24"/>
          <w:lang w:val="pl-PL"/>
        </w:rPr>
        <w:t xml:space="preserve"> Cena ofertowa brutto musi uwzględniać wszelkie koszty jakie Wykonawca poniesie w związku z realizacją przedmiotu zamówienia.</w:t>
      </w:r>
    </w:p>
    <w:p w14:paraId="47FA36BB" w14:textId="77777777" w:rsidR="003D1DA2" w:rsidRPr="00D95EF1" w:rsidRDefault="002E7447" w:rsidP="003D1DA2">
      <w:pPr>
        <w:autoSpaceDE w:val="0"/>
        <w:rPr>
          <w:color w:val="000000"/>
          <w:sz w:val="24"/>
          <w:szCs w:val="24"/>
          <w:lang w:val="pl-PL"/>
        </w:rPr>
      </w:pPr>
      <w:r w:rsidRPr="00D95EF1">
        <w:rPr>
          <w:b/>
          <w:bCs/>
          <w:color w:val="000000"/>
          <w:sz w:val="24"/>
          <w:szCs w:val="24"/>
          <w:lang w:val="pl-PL"/>
        </w:rPr>
        <w:t>7</w:t>
      </w:r>
      <w:r w:rsidR="003D1DA2" w:rsidRPr="00D95EF1">
        <w:rPr>
          <w:b/>
          <w:bCs/>
          <w:color w:val="000000"/>
          <w:sz w:val="24"/>
          <w:szCs w:val="24"/>
          <w:lang w:val="pl-PL"/>
        </w:rPr>
        <w:t>.</w:t>
      </w:r>
      <w:r w:rsidR="003D1DA2" w:rsidRPr="00D95EF1">
        <w:rPr>
          <w:color w:val="000000"/>
          <w:sz w:val="24"/>
          <w:szCs w:val="24"/>
          <w:lang w:val="pl-PL"/>
        </w:rPr>
        <w:t xml:space="preserve"> Punktacja przyznawana ofertom w poszczególnych kryteriach oceny ofert będzie liczona z dokładnością do dwóch miejsc po przecinku, zgodnie z zasadami arytmetyki.</w:t>
      </w:r>
    </w:p>
    <w:p w14:paraId="3C3D703C" w14:textId="77777777" w:rsidR="004A359F" w:rsidRDefault="002E7447" w:rsidP="003D1DA2">
      <w:pPr>
        <w:autoSpaceDE w:val="0"/>
        <w:rPr>
          <w:color w:val="000000"/>
          <w:sz w:val="24"/>
          <w:szCs w:val="24"/>
          <w:lang w:val="pl-PL"/>
        </w:rPr>
      </w:pPr>
      <w:r w:rsidRPr="00D95EF1">
        <w:rPr>
          <w:b/>
          <w:bCs/>
          <w:color w:val="000000"/>
          <w:sz w:val="24"/>
          <w:szCs w:val="24"/>
          <w:lang w:val="pl-PL"/>
        </w:rPr>
        <w:t>8</w:t>
      </w:r>
      <w:r w:rsidR="003D1DA2" w:rsidRPr="00D95EF1">
        <w:rPr>
          <w:color w:val="000000"/>
          <w:sz w:val="24"/>
          <w:szCs w:val="24"/>
          <w:lang w:val="pl-PL"/>
        </w:rPr>
        <w:t>. W toku badania i oceny ofert Zamawiający może żądać od Wykonawcy wyjaśnień dotyczących treści złożonej oferty, w tym zaoferowanej ceny</w:t>
      </w:r>
      <w:r w:rsidRPr="00D95EF1">
        <w:rPr>
          <w:color w:val="000000"/>
          <w:sz w:val="24"/>
          <w:szCs w:val="24"/>
          <w:lang w:val="pl-PL"/>
        </w:rPr>
        <w:t>.</w:t>
      </w:r>
      <w:r w:rsidR="003D1DA2" w:rsidRPr="00D95EF1">
        <w:rPr>
          <w:color w:val="000000"/>
          <w:sz w:val="24"/>
          <w:szCs w:val="24"/>
          <w:lang w:val="pl-PL"/>
        </w:rPr>
        <w:t xml:space="preserve">   </w:t>
      </w:r>
    </w:p>
    <w:p w14:paraId="65127993" w14:textId="74BAC5A6" w:rsidR="003D1DA2" w:rsidRPr="00D95EF1" w:rsidRDefault="003D1DA2" w:rsidP="003D1DA2">
      <w:pPr>
        <w:autoSpaceDE w:val="0"/>
        <w:rPr>
          <w:color w:val="000000"/>
          <w:sz w:val="24"/>
          <w:szCs w:val="24"/>
          <w:lang w:val="pl-PL"/>
        </w:rPr>
      </w:pPr>
      <w:r w:rsidRPr="00D95EF1">
        <w:rPr>
          <w:color w:val="000000"/>
          <w:sz w:val="24"/>
          <w:szCs w:val="24"/>
          <w:lang w:val="pl-PL"/>
        </w:rPr>
        <w:t xml:space="preserve">             </w:t>
      </w:r>
    </w:p>
    <w:p w14:paraId="10CEEDD9" w14:textId="4CE7D3F2" w:rsidR="003D1DA2" w:rsidRPr="00D95EF1" w:rsidRDefault="003D1DA2" w:rsidP="003D1DA2">
      <w:pPr>
        <w:rPr>
          <w:bCs/>
          <w:sz w:val="24"/>
          <w:szCs w:val="24"/>
          <w:lang w:val="pl-PL"/>
        </w:rPr>
      </w:pPr>
      <w:r w:rsidRPr="00D95EF1">
        <w:rPr>
          <w:b/>
          <w:bCs/>
          <w:sz w:val="24"/>
          <w:szCs w:val="24"/>
          <w:lang w:val="pl-PL"/>
        </w:rPr>
        <w:t>XX</w:t>
      </w:r>
      <w:r w:rsidR="004A359F">
        <w:rPr>
          <w:b/>
          <w:bCs/>
          <w:sz w:val="24"/>
          <w:szCs w:val="24"/>
          <w:lang w:val="pl-PL"/>
        </w:rPr>
        <w:t>.</w:t>
      </w:r>
      <w:r w:rsidRPr="00D95EF1">
        <w:rPr>
          <w:b/>
          <w:bCs/>
          <w:sz w:val="24"/>
          <w:szCs w:val="24"/>
          <w:lang w:val="pl-PL"/>
        </w:rPr>
        <w:t xml:space="preserve">  INFORMACJE O FORMALNOŚCIACH, JAKICH NALEŻY DOPEŁNIĆ  PO WYBORZE OFERTY W CELU ZAWARCIA  UMOWY W SPRAWIE ZAMÓWIENIA PUBLICZNEGO:                                                                                         </w:t>
      </w:r>
    </w:p>
    <w:p w14:paraId="6D875175" w14:textId="77777777" w:rsidR="003D1DA2" w:rsidRPr="00D95EF1" w:rsidRDefault="003D1DA2" w:rsidP="003D1DA2">
      <w:pPr>
        <w:rPr>
          <w:bCs/>
          <w:sz w:val="24"/>
          <w:szCs w:val="24"/>
          <w:lang w:val="pl-PL"/>
        </w:rPr>
      </w:pPr>
      <w:r w:rsidRPr="00D95EF1">
        <w:rPr>
          <w:bCs/>
          <w:sz w:val="24"/>
          <w:szCs w:val="24"/>
          <w:lang w:val="pl-PL"/>
        </w:rPr>
        <w:t>1. Zamawiający zawiera umowę w sprawie zamówienia publicznego w terminie nie krótszym niż 5 dni od dnia przesłania zawiadomienia o wyborze najkorzystniejszej oferty.</w:t>
      </w:r>
    </w:p>
    <w:p w14:paraId="7B4CD51C" w14:textId="77777777" w:rsidR="003D1DA2" w:rsidRPr="00D95EF1" w:rsidRDefault="003D1DA2" w:rsidP="003D1DA2">
      <w:pPr>
        <w:rPr>
          <w:bCs/>
          <w:sz w:val="24"/>
          <w:szCs w:val="24"/>
          <w:lang w:val="pl-PL"/>
        </w:rPr>
      </w:pPr>
      <w:r w:rsidRPr="00D95EF1">
        <w:rPr>
          <w:bCs/>
          <w:sz w:val="24"/>
          <w:szCs w:val="24"/>
          <w:lang w:val="pl-PL"/>
        </w:rPr>
        <w:t xml:space="preserve">2. Zamawiający może zawrzeć umowę w sprawie zamówienia publicznego przed upływem terminu, o którym mowa w ust. 1, jeżeli </w:t>
      </w:r>
      <w:r w:rsidRPr="00D95EF1">
        <w:rPr>
          <w:bCs/>
          <w:sz w:val="24"/>
          <w:szCs w:val="24"/>
          <w:lang w:val="pl-PL"/>
        </w:rPr>
        <w:tab/>
        <w:t>w postępowaniu o udzielenie zamówienia prowadzonym w trybie podstawowym złożono tylko jedną ofertę.</w:t>
      </w:r>
    </w:p>
    <w:p w14:paraId="4D988AAF" w14:textId="77777777" w:rsidR="003D1DA2" w:rsidRPr="00D95EF1" w:rsidRDefault="003D1DA2" w:rsidP="003D1DA2">
      <w:pPr>
        <w:rPr>
          <w:bCs/>
          <w:sz w:val="24"/>
          <w:szCs w:val="24"/>
          <w:lang w:val="pl-PL"/>
        </w:rPr>
      </w:pPr>
      <w:r w:rsidRPr="00D95EF1">
        <w:rPr>
          <w:bCs/>
          <w:sz w:val="24"/>
          <w:szCs w:val="24"/>
          <w:lang w:val="pl-PL"/>
        </w:rPr>
        <w:t>3. Wykonawca, którego oferta zostanie uznana za najkorzystniejszą, będzie zobowiązany przed podpisaniem umowy do wniesienia zabezpieczenia należytego wykonania umowy (jeżeli jego wniesienie było wymagane) w wysokości i formie określonej w Rozdziale XXI SWZ.</w:t>
      </w:r>
    </w:p>
    <w:p w14:paraId="700D2A9F" w14:textId="77777777" w:rsidR="003D1DA2" w:rsidRPr="00D95EF1" w:rsidRDefault="003D1DA2" w:rsidP="003D1DA2">
      <w:pPr>
        <w:rPr>
          <w:bCs/>
          <w:sz w:val="24"/>
          <w:szCs w:val="24"/>
          <w:lang w:val="pl-PL"/>
        </w:rPr>
      </w:pPr>
      <w:r w:rsidRPr="00D95EF1">
        <w:rPr>
          <w:bCs/>
          <w:sz w:val="24"/>
          <w:szCs w:val="24"/>
          <w:lang w:val="pl-PL"/>
        </w:rPr>
        <w:t>4.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42907CD" w14:textId="7BE0A8B1" w:rsidR="003D1DA2" w:rsidRDefault="003D1DA2" w:rsidP="003D1DA2">
      <w:pPr>
        <w:rPr>
          <w:bCs/>
          <w:sz w:val="24"/>
          <w:szCs w:val="24"/>
          <w:lang w:val="pl-PL"/>
        </w:rPr>
      </w:pPr>
      <w:r w:rsidRPr="00D95EF1">
        <w:rPr>
          <w:bCs/>
          <w:sz w:val="24"/>
          <w:szCs w:val="24"/>
          <w:lang w:val="pl-PL"/>
        </w:rPr>
        <w:t>5. Wykonawca będzie zobowiązany do podpisania umowy w miejscu i terminie wskazanym przez Zamawiającego.</w:t>
      </w:r>
    </w:p>
    <w:p w14:paraId="1E186E26" w14:textId="77777777" w:rsidR="003237B1" w:rsidRPr="00D95EF1" w:rsidRDefault="003237B1" w:rsidP="003D1DA2">
      <w:pPr>
        <w:rPr>
          <w:b/>
          <w:bCs/>
          <w:sz w:val="24"/>
          <w:szCs w:val="24"/>
          <w:lang w:val="pl-PL"/>
        </w:rPr>
      </w:pPr>
    </w:p>
    <w:p w14:paraId="751D2EFE" w14:textId="77777777" w:rsidR="003D1DA2" w:rsidRPr="00D95EF1" w:rsidRDefault="003D1DA2" w:rsidP="003D1DA2">
      <w:pPr>
        <w:rPr>
          <w:sz w:val="24"/>
          <w:szCs w:val="24"/>
          <w:lang w:val="pl-PL"/>
        </w:rPr>
      </w:pPr>
      <w:r w:rsidRPr="00D95EF1">
        <w:rPr>
          <w:b/>
          <w:bCs/>
          <w:sz w:val="24"/>
          <w:szCs w:val="24"/>
          <w:lang w:val="pl-PL"/>
        </w:rPr>
        <w:t>XXI.  ZABEZPIECZENIE  NALEŻYTEGO  WYKONANIA  UMOWY:</w:t>
      </w:r>
    </w:p>
    <w:p w14:paraId="7BA0B936" w14:textId="77777777" w:rsidR="003D1DA2" w:rsidRPr="00D95EF1" w:rsidRDefault="003D1DA2" w:rsidP="003D1DA2">
      <w:pPr>
        <w:autoSpaceDE w:val="0"/>
        <w:jc w:val="both"/>
        <w:rPr>
          <w:color w:val="000000"/>
          <w:sz w:val="24"/>
          <w:szCs w:val="24"/>
          <w:lang w:val="pl-PL"/>
        </w:rPr>
      </w:pPr>
      <w:r w:rsidRPr="00D95EF1">
        <w:rPr>
          <w:sz w:val="24"/>
          <w:szCs w:val="24"/>
          <w:lang w:val="pl-PL"/>
        </w:rPr>
        <w:t>1. Wykonawca,  przed podpisaniem umowy, zobowiązany jest do wniesienia zabezpieczenia należytego wykonania umowy</w:t>
      </w:r>
      <w:r w:rsidRPr="00D95EF1">
        <w:rPr>
          <w:color w:val="000000"/>
          <w:sz w:val="24"/>
          <w:szCs w:val="24"/>
          <w:lang w:val="pl-PL"/>
        </w:rPr>
        <w:t xml:space="preserve">  na kwotę stanowiącą  </w:t>
      </w:r>
      <w:r w:rsidR="002E7447" w:rsidRPr="00D95EF1">
        <w:rPr>
          <w:b/>
          <w:bCs/>
          <w:color w:val="000000"/>
          <w:sz w:val="24"/>
          <w:szCs w:val="24"/>
          <w:lang w:val="pl-PL"/>
        </w:rPr>
        <w:t>2</w:t>
      </w:r>
      <w:r w:rsidRPr="00D95EF1">
        <w:rPr>
          <w:b/>
          <w:bCs/>
          <w:color w:val="000000"/>
          <w:sz w:val="24"/>
          <w:szCs w:val="24"/>
          <w:lang w:val="pl-PL"/>
        </w:rPr>
        <w:t xml:space="preserve"> % ceny brutto podanej w</w:t>
      </w:r>
      <w:r w:rsidRPr="00D95EF1">
        <w:rPr>
          <w:color w:val="000000"/>
          <w:sz w:val="24"/>
          <w:szCs w:val="24"/>
          <w:lang w:val="pl-PL"/>
        </w:rPr>
        <w:t xml:space="preserve"> </w:t>
      </w:r>
      <w:r w:rsidRPr="00D95EF1">
        <w:rPr>
          <w:b/>
          <w:bCs/>
          <w:color w:val="000000"/>
          <w:sz w:val="24"/>
          <w:szCs w:val="24"/>
          <w:lang w:val="pl-PL"/>
        </w:rPr>
        <w:t xml:space="preserve">ofercie </w:t>
      </w:r>
      <w:r w:rsidRPr="00D95EF1">
        <w:rPr>
          <w:color w:val="000000"/>
          <w:sz w:val="24"/>
          <w:szCs w:val="24"/>
          <w:lang w:val="pl-PL"/>
        </w:rPr>
        <w:t>w jednej lub kilku następujących formach (do wyboru):</w:t>
      </w:r>
    </w:p>
    <w:p w14:paraId="5FEE3F08" w14:textId="112C3AF6" w:rsidR="003D1DA2" w:rsidRPr="00D95EF1" w:rsidRDefault="003D1DA2" w:rsidP="003D1DA2">
      <w:pPr>
        <w:autoSpaceDE w:val="0"/>
        <w:jc w:val="both"/>
        <w:rPr>
          <w:color w:val="000000"/>
          <w:sz w:val="24"/>
          <w:szCs w:val="24"/>
          <w:lang w:val="pl-PL"/>
        </w:rPr>
      </w:pPr>
      <w:r w:rsidRPr="00D95EF1">
        <w:rPr>
          <w:color w:val="000000"/>
          <w:sz w:val="24"/>
          <w:szCs w:val="24"/>
          <w:lang w:val="pl-PL"/>
        </w:rPr>
        <w:t>- pieniądzu, przelewem na wskazany przez Zamawiającego rachunek bankowy</w:t>
      </w:r>
      <w:r w:rsidR="00D4010D" w:rsidRPr="00D95EF1">
        <w:rPr>
          <w:color w:val="000000"/>
          <w:sz w:val="24"/>
          <w:szCs w:val="24"/>
          <w:lang w:val="pl-PL"/>
        </w:rPr>
        <w:t xml:space="preserve"> </w:t>
      </w:r>
      <w:r w:rsidR="00D4010D" w:rsidRPr="00D95EF1">
        <w:rPr>
          <w:sz w:val="24"/>
          <w:szCs w:val="24"/>
          <w:lang w:val="pl-PL"/>
        </w:rPr>
        <w:t xml:space="preserve">w Banku: </w:t>
      </w:r>
      <w:r w:rsidR="00D4010D" w:rsidRPr="00D95EF1">
        <w:rPr>
          <w:b/>
          <w:bCs/>
          <w:sz w:val="24"/>
          <w:szCs w:val="24"/>
          <w:lang w:val="pl-PL"/>
        </w:rPr>
        <w:t>Bank Spółdzielczy w Trzebnicy</w:t>
      </w:r>
      <w:r w:rsidR="00D4010D" w:rsidRPr="00D95EF1">
        <w:rPr>
          <w:sz w:val="24"/>
          <w:szCs w:val="24"/>
          <w:lang w:val="pl-PL"/>
        </w:rPr>
        <w:t xml:space="preserve"> nr rachunku </w:t>
      </w:r>
      <w:r w:rsidR="00D4010D" w:rsidRPr="00D95EF1">
        <w:rPr>
          <w:b/>
          <w:bCs/>
          <w:sz w:val="24"/>
          <w:szCs w:val="24"/>
          <w:lang w:val="pl-PL"/>
        </w:rPr>
        <w:t>95 9591 0004 2001 0000 4776 0001</w:t>
      </w:r>
      <w:r w:rsidRPr="00D95EF1">
        <w:rPr>
          <w:color w:val="000000"/>
          <w:sz w:val="24"/>
          <w:szCs w:val="24"/>
          <w:lang w:val="pl-PL"/>
        </w:rPr>
        <w:t xml:space="preserve">, </w:t>
      </w:r>
    </w:p>
    <w:p w14:paraId="51F4FDD5" w14:textId="77777777" w:rsidR="003D1DA2" w:rsidRPr="00D95EF1" w:rsidRDefault="003D1DA2" w:rsidP="003D1DA2">
      <w:pPr>
        <w:autoSpaceDE w:val="0"/>
        <w:jc w:val="both"/>
        <w:rPr>
          <w:color w:val="000000"/>
          <w:sz w:val="24"/>
          <w:szCs w:val="24"/>
          <w:lang w:val="pl-PL"/>
        </w:rPr>
      </w:pPr>
      <w:r w:rsidRPr="00D95EF1">
        <w:rPr>
          <w:color w:val="000000"/>
          <w:sz w:val="24"/>
          <w:szCs w:val="24"/>
          <w:lang w:val="pl-PL"/>
        </w:rPr>
        <w:t>- poręczeniach bankowych,</w:t>
      </w:r>
    </w:p>
    <w:p w14:paraId="3EBAABBF" w14:textId="77777777" w:rsidR="003D1DA2" w:rsidRPr="00D95EF1" w:rsidRDefault="003D1DA2" w:rsidP="003D1DA2">
      <w:pPr>
        <w:autoSpaceDE w:val="0"/>
        <w:jc w:val="both"/>
        <w:rPr>
          <w:color w:val="000000"/>
          <w:sz w:val="24"/>
          <w:szCs w:val="24"/>
          <w:lang w:val="pl-PL"/>
        </w:rPr>
      </w:pPr>
      <w:r w:rsidRPr="00D95EF1">
        <w:rPr>
          <w:color w:val="000000"/>
          <w:sz w:val="24"/>
          <w:szCs w:val="24"/>
          <w:lang w:val="pl-PL"/>
        </w:rPr>
        <w:t>- poręczeniach pieniężnych spółdzielczych kas oszczędnościowo – kredytowych,</w:t>
      </w:r>
    </w:p>
    <w:p w14:paraId="1A5B9049" w14:textId="77777777" w:rsidR="003D1DA2" w:rsidRPr="00D95EF1" w:rsidRDefault="003D1DA2" w:rsidP="003D1DA2">
      <w:pPr>
        <w:autoSpaceDE w:val="0"/>
        <w:jc w:val="both"/>
        <w:rPr>
          <w:color w:val="000000"/>
          <w:sz w:val="24"/>
          <w:szCs w:val="24"/>
          <w:lang w:val="pl-PL"/>
        </w:rPr>
      </w:pPr>
      <w:r w:rsidRPr="00D95EF1">
        <w:rPr>
          <w:color w:val="000000"/>
          <w:sz w:val="24"/>
          <w:szCs w:val="24"/>
          <w:lang w:val="pl-PL"/>
        </w:rPr>
        <w:lastRenderedPageBreak/>
        <w:t>- poręczeniach udzielanych przez podmioty, o których mowa w art. 6b ust. 5 pkt 2 ustawy z dnia 9 listopada 2000 r. o utworzeniu Polskiej Agencji Rozwoju Przedsiębiorczości (Dz. U. z 2007 r. nr 42, poz. 275 ze zm.).</w:t>
      </w:r>
    </w:p>
    <w:p w14:paraId="45BB0873" w14:textId="77777777" w:rsidR="003D1DA2" w:rsidRPr="00D95EF1" w:rsidRDefault="003D1DA2" w:rsidP="003D1DA2">
      <w:pPr>
        <w:jc w:val="both"/>
        <w:rPr>
          <w:color w:val="000000"/>
          <w:sz w:val="24"/>
          <w:szCs w:val="24"/>
          <w:lang w:val="pl-PL"/>
        </w:rPr>
      </w:pPr>
      <w:r w:rsidRPr="00D95EF1">
        <w:rPr>
          <w:color w:val="000000"/>
          <w:sz w:val="24"/>
          <w:szCs w:val="24"/>
          <w:lang w:val="pl-PL"/>
        </w:rPr>
        <w:t>2. Zamawiający nie wyraża zgody na wniesienie zabezpieczenia w formach przewidzianych w art. 450 ust. 2 ustawy Pzp.</w:t>
      </w:r>
    </w:p>
    <w:p w14:paraId="33400C01" w14:textId="77777777" w:rsidR="003D1DA2" w:rsidRPr="00D95EF1" w:rsidRDefault="003D1DA2" w:rsidP="003D1DA2">
      <w:pPr>
        <w:autoSpaceDE w:val="0"/>
        <w:jc w:val="both"/>
        <w:rPr>
          <w:color w:val="000000"/>
          <w:sz w:val="24"/>
          <w:szCs w:val="24"/>
          <w:lang w:val="pl-PL"/>
        </w:rPr>
      </w:pPr>
      <w:r w:rsidRPr="00D95EF1">
        <w:rPr>
          <w:color w:val="000000"/>
          <w:sz w:val="24"/>
          <w:szCs w:val="24"/>
          <w:lang w:val="pl-PL"/>
        </w:rPr>
        <w:t>3. W przypadku wniesienia wadium w pieniądzu Wykonawca może wyrazić zgodę na zaliczenie kwoty wadium na poczet zabezpieczenia.</w:t>
      </w:r>
    </w:p>
    <w:p w14:paraId="3B194F3E" w14:textId="77777777" w:rsidR="003D1DA2" w:rsidRPr="00D95EF1" w:rsidRDefault="003D1DA2" w:rsidP="003D1DA2">
      <w:pPr>
        <w:autoSpaceDE w:val="0"/>
        <w:jc w:val="both"/>
        <w:rPr>
          <w:color w:val="000000"/>
          <w:sz w:val="24"/>
          <w:szCs w:val="24"/>
          <w:lang w:val="pl-PL"/>
        </w:rPr>
      </w:pPr>
      <w:r w:rsidRPr="00D95EF1">
        <w:rPr>
          <w:color w:val="000000"/>
          <w:sz w:val="24"/>
          <w:szCs w:val="24"/>
          <w:lang w:val="pl-PL"/>
        </w:rPr>
        <w:t>4. Dokument gwarancji (bankowej lub ubezpieczeniowej) musi reprezentować nieodwołalną i bezwarunkowa gwarancję płatną na pierwsze pisemne żądanie zamawiającego.</w:t>
      </w:r>
    </w:p>
    <w:p w14:paraId="5501BEEF" w14:textId="77777777" w:rsidR="003D1DA2" w:rsidRPr="00D95EF1" w:rsidRDefault="003D1DA2" w:rsidP="003D1DA2">
      <w:pPr>
        <w:autoSpaceDE w:val="0"/>
        <w:jc w:val="both"/>
        <w:rPr>
          <w:color w:val="000000"/>
          <w:sz w:val="24"/>
          <w:szCs w:val="24"/>
          <w:lang w:val="pl-PL"/>
        </w:rPr>
      </w:pPr>
      <w:r w:rsidRPr="00D95EF1">
        <w:rPr>
          <w:color w:val="000000"/>
          <w:sz w:val="24"/>
          <w:szCs w:val="24"/>
          <w:lang w:val="pl-PL"/>
        </w:rPr>
        <w:t>5. 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3F06C69E" w14:textId="77777777" w:rsidR="003D1DA2" w:rsidRPr="00D95EF1" w:rsidRDefault="003D1DA2" w:rsidP="003D1DA2">
      <w:pPr>
        <w:autoSpaceDE w:val="0"/>
        <w:jc w:val="both"/>
        <w:rPr>
          <w:sz w:val="24"/>
          <w:szCs w:val="24"/>
          <w:lang w:val="pl-PL"/>
        </w:rPr>
      </w:pPr>
      <w:r w:rsidRPr="00D95EF1">
        <w:rPr>
          <w:color w:val="000000"/>
          <w:sz w:val="24"/>
          <w:szCs w:val="24"/>
          <w:lang w:val="pl-PL"/>
        </w:rPr>
        <w:t xml:space="preserve">6. Zamawiający zwróci zabezpieczenie należytego wykonania umowy w terminie określonym w umowie. </w:t>
      </w:r>
    </w:p>
    <w:p w14:paraId="3108A20E" w14:textId="77777777" w:rsidR="00421523" w:rsidRPr="00D95EF1" w:rsidRDefault="00421523" w:rsidP="003D1DA2">
      <w:pPr>
        <w:jc w:val="both"/>
        <w:rPr>
          <w:sz w:val="24"/>
          <w:szCs w:val="24"/>
          <w:lang w:val="pl-PL"/>
        </w:rPr>
      </w:pPr>
    </w:p>
    <w:p w14:paraId="19EFF651" w14:textId="77777777" w:rsidR="003D1DA2" w:rsidRPr="00D95EF1" w:rsidRDefault="003D1DA2" w:rsidP="003D1DA2">
      <w:pPr>
        <w:jc w:val="both"/>
        <w:rPr>
          <w:bCs/>
          <w:sz w:val="24"/>
          <w:szCs w:val="24"/>
          <w:lang w:val="pl-PL"/>
        </w:rPr>
      </w:pPr>
      <w:r w:rsidRPr="00D95EF1">
        <w:rPr>
          <w:b/>
          <w:bCs/>
          <w:sz w:val="24"/>
          <w:szCs w:val="24"/>
          <w:lang w:val="pl-PL"/>
        </w:rPr>
        <w:t>XXII. INFORMACJE O TREŚCI  ZAWIERANEJ UMOWY ORAZ MOŻLIWOŚCI JEJ ZMIANY:</w:t>
      </w:r>
    </w:p>
    <w:p w14:paraId="25C94A56" w14:textId="77777777" w:rsidR="003D1DA2" w:rsidRPr="00D95EF1" w:rsidRDefault="003D1DA2" w:rsidP="003D1DA2">
      <w:pPr>
        <w:tabs>
          <w:tab w:val="left" w:pos="282"/>
        </w:tabs>
        <w:spacing w:line="276" w:lineRule="auto"/>
        <w:jc w:val="both"/>
        <w:rPr>
          <w:sz w:val="24"/>
          <w:szCs w:val="24"/>
          <w:lang w:val="pl-PL"/>
        </w:rPr>
      </w:pPr>
      <w:r w:rsidRPr="00D95EF1">
        <w:rPr>
          <w:sz w:val="24"/>
          <w:szCs w:val="24"/>
          <w:lang w:val="pl-PL"/>
        </w:rPr>
        <w:t>1.</w:t>
      </w:r>
      <w:r w:rsidRPr="00D95EF1">
        <w:rPr>
          <w:sz w:val="24"/>
          <w:szCs w:val="24"/>
          <w:lang w:val="pl-PL"/>
        </w:rPr>
        <w:tab/>
        <w:t xml:space="preserve">Wybrany Wykonawca jest zobowiązany do zawarcia umowy w sprawie zamówienia publicznego na warunkach określonych we Wzorze Umowy, stanowiącym </w:t>
      </w:r>
      <w:r w:rsidRPr="00D95EF1">
        <w:rPr>
          <w:b/>
          <w:bCs/>
          <w:sz w:val="24"/>
          <w:szCs w:val="24"/>
          <w:lang w:val="pl-PL"/>
        </w:rPr>
        <w:t>Załącznik nr 8 do SWZ</w:t>
      </w:r>
      <w:r w:rsidRPr="00D95EF1">
        <w:rPr>
          <w:sz w:val="24"/>
          <w:szCs w:val="24"/>
          <w:lang w:val="pl-PL"/>
        </w:rPr>
        <w:t>.</w:t>
      </w:r>
    </w:p>
    <w:p w14:paraId="3635859B" w14:textId="77777777" w:rsidR="003D1DA2" w:rsidRPr="00D95EF1" w:rsidRDefault="003D1DA2" w:rsidP="003D1DA2">
      <w:pPr>
        <w:tabs>
          <w:tab w:val="left" w:pos="282"/>
        </w:tabs>
        <w:spacing w:line="276" w:lineRule="auto"/>
        <w:jc w:val="both"/>
        <w:rPr>
          <w:sz w:val="24"/>
          <w:szCs w:val="24"/>
          <w:lang w:val="pl-PL"/>
        </w:rPr>
      </w:pPr>
      <w:r w:rsidRPr="00D95EF1">
        <w:rPr>
          <w:sz w:val="24"/>
          <w:szCs w:val="24"/>
          <w:lang w:val="pl-PL"/>
        </w:rPr>
        <w:t>2.</w:t>
      </w:r>
      <w:r w:rsidRPr="00D95EF1">
        <w:rPr>
          <w:sz w:val="24"/>
          <w:szCs w:val="24"/>
          <w:lang w:val="pl-PL"/>
        </w:rPr>
        <w:tab/>
        <w:t>Zakres świadczenia Wykonawcy wynikający z umowy jest tożsamy z jego zobowiązaniem zawartym w ofercie.</w:t>
      </w:r>
    </w:p>
    <w:p w14:paraId="3E536646" w14:textId="77777777" w:rsidR="003D1DA2" w:rsidRPr="00D95EF1" w:rsidRDefault="003D1DA2" w:rsidP="003D1DA2">
      <w:pPr>
        <w:tabs>
          <w:tab w:val="left" w:pos="282"/>
        </w:tabs>
        <w:spacing w:line="276" w:lineRule="auto"/>
        <w:jc w:val="both"/>
        <w:rPr>
          <w:b/>
          <w:bCs/>
          <w:sz w:val="24"/>
          <w:szCs w:val="24"/>
          <w:lang w:val="pl-PL"/>
        </w:rPr>
      </w:pPr>
      <w:r w:rsidRPr="00D95EF1">
        <w:rPr>
          <w:sz w:val="24"/>
          <w:szCs w:val="24"/>
          <w:lang w:val="pl-PL"/>
        </w:rPr>
        <w:t>3.</w:t>
      </w:r>
      <w:r w:rsidRPr="00D95EF1">
        <w:rPr>
          <w:sz w:val="24"/>
          <w:szCs w:val="24"/>
          <w:lang w:val="pl-PL"/>
        </w:rPr>
        <w:tab/>
        <w:t xml:space="preserve">Zamawiający przewiduje możliwość zmiany zawartej umowy w stosunku do treści wybranej oferty w zakresie uregulowanym w art. 454-455 p.z.p. oraz wskazanym we Wzorze Umowy, stanowiącym </w:t>
      </w:r>
      <w:r w:rsidRPr="00D95EF1">
        <w:rPr>
          <w:b/>
          <w:bCs/>
          <w:sz w:val="24"/>
          <w:szCs w:val="24"/>
          <w:lang w:val="pl-PL"/>
        </w:rPr>
        <w:t>Załącznik nr 8 do SWZ.</w:t>
      </w:r>
    </w:p>
    <w:p w14:paraId="31D4AA17" w14:textId="7C72AEB6" w:rsidR="002F1022" w:rsidRPr="00D95EF1" w:rsidRDefault="003D1DA2" w:rsidP="003D1DA2">
      <w:pPr>
        <w:tabs>
          <w:tab w:val="left" w:pos="282"/>
        </w:tabs>
        <w:spacing w:line="276" w:lineRule="auto"/>
        <w:jc w:val="both"/>
        <w:rPr>
          <w:sz w:val="24"/>
          <w:szCs w:val="24"/>
          <w:lang w:val="pl-PL"/>
        </w:rPr>
      </w:pPr>
      <w:r w:rsidRPr="00D95EF1">
        <w:rPr>
          <w:sz w:val="24"/>
          <w:szCs w:val="24"/>
          <w:lang w:val="pl-PL"/>
        </w:rPr>
        <w:t>4.</w:t>
      </w:r>
      <w:r w:rsidRPr="00D95EF1">
        <w:rPr>
          <w:sz w:val="24"/>
          <w:szCs w:val="24"/>
          <w:lang w:val="pl-PL"/>
        </w:rPr>
        <w:tab/>
        <w:t>Zmiana umowy wymaga dla swej ważności, pod rygorem nieważności, zachowania formy pisemnej.</w:t>
      </w:r>
    </w:p>
    <w:p w14:paraId="02763A13" w14:textId="77777777" w:rsidR="003D1DA2" w:rsidRPr="00D95EF1" w:rsidRDefault="003D1DA2" w:rsidP="003D1DA2">
      <w:pPr>
        <w:tabs>
          <w:tab w:val="left" w:pos="282"/>
        </w:tabs>
        <w:spacing w:line="276" w:lineRule="auto"/>
        <w:jc w:val="both"/>
        <w:rPr>
          <w:sz w:val="24"/>
          <w:szCs w:val="24"/>
          <w:lang w:val="pl-PL"/>
        </w:rPr>
      </w:pPr>
    </w:p>
    <w:p w14:paraId="0C9E9863" w14:textId="77777777" w:rsidR="003D1DA2" w:rsidRPr="00D95EF1" w:rsidRDefault="003D1DA2" w:rsidP="003D1DA2">
      <w:pPr>
        <w:tabs>
          <w:tab w:val="left" w:pos="282"/>
        </w:tabs>
        <w:spacing w:line="276" w:lineRule="auto"/>
        <w:jc w:val="both"/>
        <w:rPr>
          <w:color w:val="000000"/>
          <w:sz w:val="24"/>
          <w:szCs w:val="24"/>
          <w:lang w:val="pl-PL"/>
        </w:rPr>
      </w:pPr>
      <w:r w:rsidRPr="00D95EF1">
        <w:rPr>
          <w:b/>
          <w:bCs/>
          <w:sz w:val="24"/>
          <w:szCs w:val="24"/>
          <w:lang w:val="pl-PL"/>
        </w:rPr>
        <w:t>XXIII. POUCZENIE O ŚRODKACH OCHRONY PRAWNEJ PRZYSŁUGUJĄCEJ WYKONAWCY:</w:t>
      </w:r>
    </w:p>
    <w:p w14:paraId="3B48CB42" w14:textId="77777777" w:rsidR="003D1DA2" w:rsidRPr="00D95EF1" w:rsidRDefault="003D1DA2" w:rsidP="003D1DA2">
      <w:pPr>
        <w:autoSpaceDE w:val="0"/>
        <w:jc w:val="both"/>
        <w:rPr>
          <w:sz w:val="24"/>
          <w:szCs w:val="24"/>
          <w:lang w:val="pl-PL"/>
        </w:rPr>
      </w:pPr>
      <w:r w:rsidRPr="00D95EF1">
        <w:rPr>
          <w:sz w:val="24"/>
          <w:szCs w:val="24"/>
          <w:lang w:val="pl-PL"/>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2AA83C6" w14:textId="77777777" w:rsidR="003D1DA2" w:rsidRPr="00D95EF1" w:rsidRDefault="003D1DA2" w:rsidP="003D1DA2">
      <w:pPr>
        <w:autoSpaceDE w:val="0"/>
        <w:jc w:val="both"/>
        <w:rPr>
          <w:sz w:val="24"/>
          <w:szCs w:val="24"/>
          <w:lang w:val="pl-PL"/>
        </w:rPr>
      </w:pPr>
      <w:r w:rsidRPr="00D95EF1">
        <w:rPr>
          <w:sz w:val="24"/>
          <w:szCs w:val="24"/>
          <w:lang w:val="pl-PL"/>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28E2790" w14:textId="77777777" w:rsidR="003D1DA2" w:rsidRPr="00D95EF1" w:rsidRDefault="003D1DA2" w:rsidP="003D1DA2">
      <w:pPr>
        <w:autoSpaceDE w:val="0"/>
        <w:jc w:val="both"/>
        <w:rPr>
          <w:sz w:val="24"/>
          <w:szCs w:val="24"/>
          <w:lang w:val="pl-PL"/>
        </w:rPr>
      </w:pPr>
      <w:r w:rsidRPr="00D95EF1">
        <w:rPr>
          <w:sz w:val="24"/>
          <w:szCs w:val="24"/>
          <w:lang w:val="pl-PL"/>
        </w:rPr>
        <w:t>3. Odwołanie przysługuje na:</w:t>
      </w:r>
    </w:p>
    <w:p w14:paraId="729070B0" w14:textId="77777777" w:rsidR="003D1DA2" w:rsidRPr="00D95EF1" w:rsidRDefault="003D1DA2" w:rsidP="003D1DA2">
      <w:pPr>
        <w:autoSpaceDE w:val="0"/>
        <w:jc w:val="both"/>
        <w:rPr>
          <w:sz w:val="24"/>
          <w:szCs w:val="24"/>
          <w:lang w:val="pl-PL"/>
        </w:rPr>
      </w:pPr>
      <w:r w:rsidRPr="00D95EF1">
        <w:rPr>
          <w:sz w:val="24"/>
          <w:szCs w:val="24"/>
          <w:lang w:val="pl-PL"/>
        </w:rPr>
        <w:t>1) niezgodną z przepisami ustawy czynność Zamawiającego, podjętą w postępowaniu o udzielenie zamówienia, w tym na projektowane postanowienie umowy;</w:t>
      </w:r>
    </w:p>
    <w:p w14:paraId="2A4004AD" w14:textId="77777777" w:rsidR="003D1DA2" w:rsidRPr="00D95EF1" w:rsidRDefault="003D1DA2" w:rsidP="003D1DA2">
      <w:pPr>
        <w:autoSpaceDE w:val="0"/>
        <w:jc w:val="both"/>
        <w:rPr>
          <w:sz w:val="24"/>
          <w:szCs w:val="24"/>
          <w:lang w:val="pl-PL"/>
        </w:rPr>
      </w:pPr>
      <w:r w:rsidRPr="00D95EF1">
        <w:rPr>
          <w:sz w:val="24"/>
          <w:szCs w:val="24"/>
          <w:lang w:val="pl-PL"/>
        </w:rPr>
        <w:t>2) zaniechanie czynności w postępowaniu o udzielenie zamówienia do której zamawiający był obowiązany na podstawie ustawy;</w:t>
      </w:r>
    </w:p>
    <w:p w14:paraId="75003AAF" w14:textId="77777777" w:rsidR="003D1DA2" w:rsidRPr="00D95EF1" w:rsidRDefault="003D1DA2" w:rsidP="003D1DA2">
      <w:pPr>
        <w:autoSpaceDE w:val="0"/>
        <w:jc w:val="both"/>
        <w:rPr>
          <w:sz w:val="24"/>
          <w:szCs w:val="24"/>
          <w:lang w:val="pl-PL"/>
        </w:rPr>
      </w:pPr>
      <w:r w:rsidRPr="00D95EF1">
        <w:rPr>
          <w:sz w:val="24"/>
          <w:szCs w:val="24"/>
          <w:lang w:val="pl-PL"/>
        </w:rPr>
        <w:t>4. Odwołanie wnosi się do Prezesa Izby. Odwołujący przekazuje kopię odwołania zamawiającemu przed upływem terminu do wniesienia odwołania w taki sposób, aby mógł on zapoznać się z jego treścią przed upływem tego terminu.</w:t>
      </w:r>
    </w:p>
    <w:p w14:paraId="24D8439D" w14:textId="77777777" w:rsidR="003D1DA2" w:rsidRPr="00D95EF1" w:rsidRDefault="003D1DA2" w:rsidP="003D1DA2">
      <w:pPr>
        <w:autoSpaceDE w:val="0"/>
        <w:jc w:val="both"/>
        <w:rPr>
          <w:sz w:val="24"/>
          <w:szCs w:val="24"/>
          <w:lang w:val="pl-PL"/>
        </w:rPr>
      </w:pPr>
      <w:r w:rsidRPr="00D95EF1">
        <w:rPr>
          <w:sz w:val="24"/>
          <w:szCs w:val="24"/>
          <w:lang w:val="pl-PL"/>
        </w:rPr>
        <w:lastRenderedPageBreak/>
        <w:t>5. Odwołanie wobec treści ogłoszenia lub treści SWZ wnosi się w terminie 5 dni od dnia zamieszczenia ogłoszenia w Biuletynie Zamówień Publicznych lub treści SWZ na stronie internetowej.</w:t>
      </w:r>
    </w:p>
    <w:p w14:paraId="17A69137" w14:textId="77777777" w:rsidR="003D1DA2" w:rsidRPr="00D95EF1" w:rsidRDefault="003D1DA2" w:rsidP="003D1DA2">
      <w:pPr>
        <w:autoSpaceDE w:val="0"/>
        <w:jc w:val="both"/>
        <w:rPr>
          <w:sz w:val="24"/>
          <w:szCs w:val="24"/>
          <w:lang w:val="pl-PL"/>
        </w:rPr>
      </w:pPr>
      <w:r w:rsidRPr="00D95EF1">
        <w:rPr>
          <w:sz w:val="24"/>
          <w:szCs w:val="24"/>
          <w:lang w:val="pl-PL"/>
        </w:rPr>
        <w:t>6. Odwołanie wnosi się w terminie:</w:t>
      </w:r>
    </w:p>
    <w:p w14:paraId="6C1DA0C7" w14:textId="77777777" w:rsidR="003D1DA2" w:rsidRPr="00D95EF1" w:rsidRDefault="003D1DA2" w:rsidP="003D1DA2">
      <w:pPr>
        <w:autoSpaceDE w:val="0"/>
        <w:jc w:val="both"/>
        <w:rPr>
          <w:sz w:val="24"/>
          <w:szCs w:val="24"/>
          <w:lang w:val="pl-PL"/>
        </w:rPr>
      </w:pPr>
      <w:r w:rsidRPr="00D95EF1">
        <w:rPr>
          <w:sz w:val="24"/>
          <w:szCs w:val="24"/>
          <w:lang w:val="pl-PL"/>
        </w:rPr>
        <w:t>1) 5 dni od dnia przekazania informacji o czynności zamawiającego stanowiącej podstawę jego wniesienia, jeżeli informacja została przekazana przy użyciu środków komunikacji elektronicznej,</w:t>
      </w:r>
    </w:p>
    <w:p w14:paraId="47ADDC2B" w14:textId="77777777" w:rsidR="003D1DA2" w:rsidRPr="00D95EF1" w:rsidRDefault="003D1DA2" w:rsidP="003D1DA2">
      <w:pPr>
        <w:autoSpaceDE w:val="0"/>
        <w:jc w:val="both"/>
        <w:rPr>
          <w:sz w:val="24"/>
          <w:szCs w:val="24"/>
          <w:lang w:val="pl-PL"/>
        </w:rPr>
      </w:pPr>
      <w:r w:rsidRPr="00D95EF1">
        <w:rPr>
          <w:sz w:val="24"/>
          <w:szCs w:val="24"/>
          <w:lang w:val="pl-PL"/>
        </w:rPr>
        <w:t>2) 10 dni od dnia przekazania informacji o czynności zamawiającego stanowiącej podstawę jego wniesienia, jeżeli informacja została przekazana w sposób inny niż określony w pkt 1).</w:t>
      </w:r>
    </w:p>
    <w:p w14:paraId="73E42A6B" w14:textId="77777777" w:rsidR="003D1DA2" w:rsidRPr="00D95EF1" w:rsidRDefault="003D1DA2" w:rsidP="003D1DA2">
      <w:pPr>
        <w:autoSpaceDE w:val="0"/>
        <w:jc w:val="both"/>
        <w:rPr>
          <w:sz w:val="24"/>
          <w:szCs w:val="24"/>
          <w:lang w:val="pl-PL"/>
        </w:rPr>
      </w:pPr>
      <w:r w:rsidRPr="00D95EF1">
        <w:rPr>
          <w:sz w:val="24"/>
          <w:szCs w:val="24"/>
          <w:lang w:val="pl-PL"/>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133C520B" w14:textId="77777777" w:rsidR="003D1DA2" w:rsidRPr="00D95EF1" w:rsidRDefault="003D1DA2" w:rsidP="003D1DA2">
      <w:pPr>
        <w:autoSpaceDE w:val="0"/>
        <w:jc w:val="both"/>
        <w:rPr>
          <w:sz w:val="24"/>
          <w:szCs w:val="24"/>
          <w:lang w:val="pl-PL"/>
        </w:rPr>
      </w:pPr>
      <w:r w:rsidRPr="00D95EF1">
        <w:rPr>
          <w:sz w:val="24"/>
          <w:szCs w:val="24"/>
          <w:lang w:val="pl-PL"/>
        </w:rPr>
        <w:t>6. Na orzeczenie Izby oraz postanowienie Prezesa Izby, o którym mowa w art. 519 ust. 1 ustawy p.z.p., stronom oraz uczestnikom postępowania odwoławczego przysługuje skarga do sądu.</w:t>
      </w:r>
    </w:p>
    <w:p w14:paraId="0C243D8D" w14:textId="77777777" w:rsidR="003D1DA2" w:rsidRPr="00D95EF1" w:rsidRDefault="003D1DA2" w:rsidP="003D1DA2">
      <w:pPr>
        <w:autoSpaceDE w:val="0"/>
        <w:jc w:val="both"/>
        <w:rPr>
          <w:sz w:val="24"/>
          <w:szCs w:val="24"/>
          <w:lang w:val="pl-PL"/>
        </w:rPr>
      </w:pPr>
      <w:r w:rsidRPr="00D95EF1">
        <w:rPr>
          <w:sz w:val="24"/>
          <w:szCs w:val="24"/>
          <w:lang w:val="pl-PL"/>
        </w:rPr>
        <w:t>7. W postępowaniu toczącym się wskutek wniesienia skargi stosuje się odpowiednio przepisy ustawy z dnia 17 listopada 1964 r. - Kodeks postępowania cywilnego o apelacji, jeżeli przepisy niniejszego rozdziału nie stanowią inaczej.</w:t>
      </w:r>
    </w:p>
    <w:p w14:paraId="6559FD9F" w14:textId="77777777" w:rsidR="003D1DA2" w:rsidRPr="00D95EF1" w:rsidRDefault="003D1DA2" w:rsidP="003D1DA2">
      <w:pPr>
        <w:autoSpaceDE w:val="0"/>
        <w:jc w:val="both"/>
        <w:rPr>
          <w:sz w:val="24"/>
          <w:szCs w:val="24"/>
          <w:lang w:val="pl-PL"/>
        </w:rPr>
      </w:pPr>
      <w:r w:rsidRPr="00D95EF1">
        <w:rPr>
          <w:sz w:val="24"/>
          <w:szCs w:val="24"/>
          <w:lang w:val="pl-PL"/>
        </w:rPr>
        <w:t>8. Skargę wnosi się do Sądu Okręgowego w Warszawie - sądu zamówień publicznych, zwanego dalej "sądem zamówień publicznych".</w:t>
      </w:r>
    </w:p>
    <w:p w14:paraId="4863ADD4" w14:textId="77777777" w:rsidR="003D1DA2" w:rsidRPr="00D95EF1" w:rsidRDefault="003D1DA2" w:rsidP="003D1DA2">
      <w:pPr>
        <w:autoSpaceDE w:val="0"/>
        <w:jc w:val="both"/>
        <w:rPr>
          <w:sz w:val="24"/>
          <w:szCs w:val="24"/>
          <w:lang w:val="pl-PL"/>
        </w:rPr>
      </w:pPr>
      <w:r w:rsidRPr="00D95EF1">
        <w:rPr>
          <w:sz w:val="24"/>
          <w:szCs w:val="24"/>
          <w:lang w:val="pl-PL"/>
        </w:rPr>
        <w:t>9.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3107B87" w14:textId="77777777" w:rsidR="003D1DA2" w:rsidRPr="00D95EF1" w:rsidRDefault="003D1DA2" w:rsidP="003D1DA2">
      <w:pPr>
        <w:autoSpaceDE w:val="0"/>
        <w:jc w:val="both"/>
        <w:rPr>
          <w:sz w:val="24"/>
          <w:szCs w:val="24"/>
          <w:lang w:val="pl-PL"/>
        </w:rPr>
      </w:pPr>
      <w:r w:rsidRPr="00D95EF1">
        <w:rPr>
          <w:sz w:val="24"/>
          <w:szCs w:val="24"/>
          <w:lang w:val="pl-PL"/>
        </w:rPr>
        <w:t>10. Prezes Izby przekazuje skargę wraz z aktami postępowania odwoławczego do sądu zamówień publicznych w terminie 7 dni od dnia jej otrzymania.</w:t>
      </w:r>
    </w:p>
    <w:p w14:paraId="1A5FB7E5" w14:textId="77777777" w:rsidR="003D1DA2" w:rsidRPr="00D95EF1" w:rsidRDefault="003D1DA2" w:rsidP="003D1DA2">
      <w:pPr>
        <w:autoSpaceDE w:val="0"/>
        <w:jc w:val="both"/>
        <w:rPr>
          <w:sz w:val="24"/>
          <w:szCs w:val="24"/>
          <w:lang w:val="pl-PL"/>
        </w:rPr>
      </w:pPr>
    </w:p>
    <w:p w14:paraId="651E9B77" w14:textId="77777777" w:rsidR="003D1DA2" w:rsidRPr="00D95EF1" w:rsidRDefault="003D1DA2" w:rsidP="003D1DA2">
      <w:pPr>
        <w:autoSpaceDE w:val="0"/>
        <w:jc w:val="both"/>
        <w:rPr>
          <w:b/>
          <w:bCs/>
          <w:sz w:val="24"/>
          <w:szCs w:val="24"/>
          <w:lang w:val="pl-PL"/>
        </w:rPr>
      </w:pPr>
      <w:r w:rsidRPr="00D95EF1">
        <w:rPr>
          <w:b/>
          <w:bCs/>
          <w:sz w:val="24"/>
          <w:szCs w:val="24"/>
          <w:lang w:val="pl-PL"/>
        </w:rPr>
        <w:t xml:space="preserve">XXIV. WYKAZ  ZAŁĄCZNIKÓW  I  FORMULARZY ZAŁĄCZONYCH  DO  NINIEJSZEJ SWZ:                                                                                                    </w:t>
      </w:r>
    </w:p>
    <w:p w14:paraId="623F04D0" w14:textId="77777777" w:rsidR="003D1DA2" w:rsidRPr="00D95EF1" w:rsidRDefault="003D1DA2" w:rsidP="003D1DA2">
      <w:pPr>
        <w:autoSpaceDE w:val="0"/>
        <w:jc w:val="both"/>
        <w:rPr>
          <w:b/>
          <w:bCs/>
          <w:sz w:val="24"/>
          <w:szCs w:val="24"/>
          <w:lang w:val="pl-PL"/>
        </w:rPr>
      </w:pPr>
      <w:r w:rsidRPr="00D95EF1">
        <w:rPr>
          <w:b/>
          <w:bCs/>
          <w:sz w:val="24"/>
          <w:szCs w:val="24"/>
          <w:lang w:val="pl-PL"/>
        </w:rPr>
        <w:t>- załącznik nr 1 – formularz oferty,</w:t>
      </w:r>
    </w:p>
    <w:p w14:paraId="26A87E93" w14:textId="77777777" w:rsidR="003D1DA2" w:rsidRPr="00D95EF1" w:rsidRDefault="003D1DA2" w:rsidP="003D1DA2">
      <w:pPr>
        <w:autoSpaceDE w:val="0"/>
        <w:jc w:val="both"/>
        <w:rPr>
          <w:b/>
          <w:bCs/>
          <w:sz w:val="24"/>
          <w:szCs w:val="24"/>
          <w:lang w:val="pl-PL"/>
        </w:rPr>
      </w:pPr>
      <w:r w:rsidRPr="00D95EF1">
        <w:rPr>
          <w:b/>
          <w:bCs/>
          <w:sz w:val="24"/>
          <w:szCs w:val="24"/>
          <w:lang w:val="pl-PL"/>
        </w:rPr>
        <w:t xml:space="preserve">- załącznik nr 2 – wzór oświadczenia Wykonawcy dotyczącego spełnienia warunków   </w:t>
      </w:r>
    </w:p>
    <w:p w14:paraId="290C8D2B" w14:textId="77777777" w:rsidR="003D1DA2" w:rsidRPr="00D95EF1" w:rsidRDefault="003D1DA2" w:rsidP="003D1DA2">
      <w:pPr>
        <w:autoSpaceDE w:val="0"/>
        <w:jc w:val="both"/>
        <w:rPr>
          <w:b/>
          <w:bCs/>
          <w:sz w:val="24"/>
          <w:szCs w:val="24"/>
          <w:lang w:val="pl-PL"/>
        </w:rPr>
      </w:pPr>
      <w:r w:rsidRPr="00D95EF1">
        <w:rPr>
          <w:b/>
          <w:bCs/>
          <w:sz w:val="24"/>
          <w:szCs w:val="24"/>
          <w:lang w:val="pl-PL"/>
        </w:rPr>
        <w:t xml:space="preserve">                                 udziału w postępowaniu,</w:t>
      </w:r>
    </w:p>
    <w:p w14:paraId="61907433" w14:textId="77777777" w:rsidR="003D1DA2" w:rsidRPr="00D95EF1" w:rsidRDefault="003D1DA2" w:rsidP="003D1DA2">
      <w:pPr>
        <w:autoSpaceDE w:val="0"/>
        <w:jc w:val="both"/>
        <w:rPr>
          <w:b/>
          <w:bCs/>
          <w:sz w:val="24"/>
          <w:szCs w:val="24"/>
          <w:lang w:val="pl-PL"/>
        </w:rPr>
      </w:pPr>
      <w:r w:rsidRPr="00D95EF1">
        <w:rPr>
          <w:b/>
          <w:bCs/>
          <w:sz w:val="24"/>
          <w:szCs w:val="24"/>
          <w:lang w:val="pl-PL"/>
        </w:rPr>
        <w:t xml:space="preserve">- załącznik nr 3 – wzór oświadczenia Wykonawcy dotyczącego przesłanek wykluczenia  </w:t>
      </w:r>
    </w:p>
    <w:p w14:paraId="7DC6B099" w14:textId="77777777" w:rsidR="003D1DA2" w:rsidRPr="00D95EF1" w:rsidRDefault="003D1DA2" w:rsidP="003D1DA2">
      <w:pPr>
        <w:autoSpaceDE w:val="0"/>
        <w:jc w:val="both"/>
        <w:rPr>
          <w:b/>
          <w:bCs/>
          <w:sz w:val="24"/>
          <w:szCs w:val="24"/>
          <w:lang w:val="pl-PL"/>
        </w:rPr>
      </w:pPr>
      <w:r w:rsidRPr="00D95EF1">
        <w:rPr>
          <w:b/>
          <w:bCs/>
          <w:sz w:val="24"/>
          <w:szCs w:val="24"/>
          <w:lang w:val="pl-PL"/>
        </w:rPr>
        <w:t xml:space="preserve">                                 z postępowania,                                                                                       </w:t>
      </w:r>
    </w:p>
    <w:p w14:paraId="4A71E940" w14:textId="77777777" w:rsidR="003D1DA2" w:rsidRPr="00D95EF1" w:rsidRDefault="003D1DA2" w:rsidP="003D1DA2">
      <w:pPr>
        <w:autoSpaceDE w:val="0"/>
        <w:jc w:val="both"/>
        <w:rPr>
          <w:b/>
          <w:bCs/>
          <w:sz w:val="24"/>
          <w:szCs w:val="24"/>
          <w:lang w:val="pl-PL"/>
        </w:rPr>
      </w:pPr>
      <w:r w:rsidRPr="00D95EF1">
        <w:rPr>
          <w:b/>
          <w:bCs/>
          <w:sz w:val="24"/>
          <w:szCs w:val="24"/>
          <w:lang w:val="pl-PL"/>
        </w:rPr>
        <w:t>- załącznik nr 4 – wzór Zobowiązania innego podmiotu,</w:t>
      </w:r>
    </w:p>
    <w:p w14:paraId="0F0E05E8" w14:textId="77777777" w:rsidR="003D1DA2" w:rsidRPr="00D95EF1" w:rsidRDefault="003D1DA2" w:rsidP="003D1DA2">
      <w:pPr>
        <w:autoSpaceDE w:val="0"/>
        <w:jc w:val="both"/>
        <w:rPr>
          <w:b/>
          <w:bCs/>
          <w:sz w:val="24"/>
          <w:szCs w:val="24"/>
          <w:lang w:val="pl-PL"/>
        </w:rPr>
      </w:pPr>
      <w:r w:rsidRPr="00D95EF1">
        <w:rPr>
          <w:b/>
          <w:bCs/>
          <w:sz w:val="24"/>
          <w:szCs w:val="24"/>
          <w:lang w:val="pl-PL"/>
        </w:rPr>
        <w:t>- załącznik nr 5 – wzór oświadczenia o przynależności do tej samej grupy kapitałowej,</w:t>
      </w:r>
    </w:p>
    <w:p w14:paraId="28055DF7" w14:textId="77777777" w:rsidR="003D1DA2" w:rsidRPr="00D95EF1" w:rsidRDefault="003D1DA2" w:rsidP="003D1DA2">
      <w:pPr>
        <w:autoSpaceDE w:val="0"/>
        <w:jc w:val="both"/>
        <w:rPr>
          <w:b/>
          <w:bCs/>
          <w:sz w:val="24"/>
          <w:szCs w:val="24"/>
          <w:lang w:val="pl-PL"/>
        </w:rPr>
      </w:pPr>
      <w:r w:rsidRPr="00D95EF1">
        <w:rPr>
          <w:b/>
          <w:bCs/>
          <w:sz w:val="24"/>
          <w:szCs w:val="24"/>
          <w:lang w:val="pl-PL"/>
        </w:rPr>
        <w:t>- załącznik nr 6 – wzór gwarancji należytego wykonania umowy i na zabezpieczenie roszczeń z tytułu rękojmi i gwarancji jakości,</w:t>
      </w:r>
    </w:p>
    <w:p w14:paraId="70F2878C" w14:textId="0F030AE8" w:rsidR="002E7447" w:rsidRPr="00D95EF1" w:rsidRDefault="002E7447" w:rsidP="003D1DA2">
      <w:pPr>
        <w:autoSpaceDE w:val="0"/>
        <w:jc w:val="both"/>
        <w:rPr>
          <w:b/>
          <w:bCs/>
          <w:sz w:val="24"/>
          <w:szCs w:val="24"/>
          <w:lang w:val="pl-PL"/>
        </w:rPr>
      </w:pPr>
      <w:r w:rsidRPr="00D95EF1">
        <w:rPr>
          <w:b/>
          <w:bCs/>
          <w:sz w:val="24"/>
          <w:szCs w:val="24"/>
          <w:lang w:val="pl-PL"/>
        </w:rPr>
        <w:t xml:space="preserve">- załącznik nr 7 – </w:t>
      </w:r>
      <w:r w:rsidR="00697F25" w:rsidRPr="00D95EF1">
        <w:rPr>
          <w:b/>
          <w:bCs/>
          <w:sz w:val="24"/>
          <w:szCs w:val="24"/>
          <w:lang w:val="pl-PL"/>
        </w:rPr>
        <w:t xml:space="preserve">standardy </w:t>
      </w:r>
      <w:r w:rsidRPr="00D95EF1">
        <w:rPr>
          <w:b/>
          <w:bCs/>
          <w:sz w:val="24"/>
          <w:szCs w:val="24"/>
          <w:lang w:val="pl-PL"/>
        </w:rPr>
        <w:t>odśnieżania</w:t>
      </w:r>
      <w:r w:rsidR="00B924E1" w:rsidRPr="00D95EF1">
        <w:rPr>
          <w:b/>
          <w:bCs/>
          <w:sz w:val="24"/>
          <w:szCs w:val="24"/>
          <w:lang w:val="pl-PL"/>
        </w:rPr>
        <w:t xml:space="preserve"> i usuwania śliskości drogowej,</w:t>
      </w:r>
    </w:p>
    <w:p w14:paraId="2346F641" w14:textId="77777777" w:rsidR="003D1DA2" w:rsidRPr="00D95EF1" w:rsidRDefault="003D1DA2" w:rsidP="003D1DA2">
      <w:pPr>
        <w:autoSpaceDE w:val="0"/>
        <w:jc w:val="both"/>
        <w:rPr>
          <w:b/>
          <w:bCs/>
          <w:sz w:val="24"/>
          <w:szCs w:val="24"/>
          <w:lang w:val="pl-PL"/>
        </w:rPr>
      </w:pPr>
      <w:r w:rsidRPr="00D95EF1">
        <w:rPr>
          <w:b/>
          <w:bCs/>
          <w:sz w:val="24"/>
          <w:szCs w:val="24"/>
          <w:lang w:val="pl-PL"/>
        </w:rPr>
        <w:t>- załącznik nr 8 – wzór umowy,</w:t>
      </w:r>
    </w:p>
    <w:p w14:paraId="7461E0C5" w14:textId="77777777" w:rsidR="003D1DA2" w:rsidRPr="00D95EF1" w:rsidRDefault="003D1DA2" w:rsidP="003D1DA2">
      <w:pPr>
        <w:autoSpaceDE w:val="0"/>
        <w:jc w:val="both"/>
        <w:rPr>
          <w:b/>
          <w:bCs/>
          <w:sz w:val="24"/>
          <w:szCs w:val="24"/>
          <w:lang w:val="pl-PL"/>
        </w:rPr>
      </w:pPr>
      <w:r w:rsidRPr="00D95EF1">
        <w:rPr>
          <w:b/>
          <w:bCs/>
          <w:sz w:val="24"/>
          <w:szCs w:val="24"/>
          <w:lang w:val="pl-PL"/>
        </w:rPr>
        <w:t>- załącznik nr 9 – szczegółowa specyfikacja techniczna.</w:t>
      </w:r>
    </w:p>
    <w:p w14:paraId="0BBA1238" w14:textId="461AF99B" w:rsidR="001F04D4" w:rsidRPr="00F30187" w:rsidRDefault="003D1DA2" w:rsidP="00F30187">
      <w:pPr>
        <w:autoSpaceDE w:val="0"/>
        <w:jc w:val="both"/>
        <w:rPr>
          <w:b/>
          <w:bCs/>
          <w:sz w:val="22"/>
          <w:szCs w:val="22"/>
          <w:lang w:val="pl-PL"/>
        </w:rPr>
      </w:pPr>
      <w:r>
        <w:rPr>
          <w:b/>
          <w:bCs/>
          <w:sz w:val="22"/>
          <w:szCs w:val="22"/>
          <w:lang w:val="pl-PL"/>
        </w:rPr>
        <w:t xml:space="preserve">           </w:t>
      </w:r>
    </w:p>
    <w:p w14:paraId="09330584" w14:textId="77777777" w:rsidR="001F04D4" w:rsidRPr="00F67BF4" w:rsidRDefault="001F04D4">
      <w:pPr>
        <w:rPr>
          <w:lang w:val="pl-PL"/>
        </w:rPr>
      </w:pPr>
    </w:p>
    <w:sectPr w:rsidR="001F04D4" w:rsidRPr="00F67BF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37F26" w14:textId="77777777" w:rsidR="00A44BC0" w:rsidRDefault="00A44BC0">
      <w:r>
        <w:separator/>
      </w:r>
    </w:p>
  </w:endnote>
  <w:endnote w:type="continuationSeparator" w:id="0">
    <w:p w14:paraId="4B98E1E0" w14:textId="77777777" w:rsidR="00A44BC0" w:rsidRDefault="00A4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MT">
    <w:altName w:val="Arial"/>
    <w:charset w:val="EE"/>
    <w:family w:val="swiss"/>
    <w:pitch w:val="default"/>
  </w:font>
  <w:font w:name="SegoeUISymbol">
    <w:altName w:val="Segoe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2526" w14:textId="77777777" w:rsidR="00C06A03" w:rsidRDefault="00C06A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004057"/>
      <w:docPartObj>
        <w:docPartGallery w:val="Page Numbers (Bottom of Page)"/>
        <w:docPartUnique/>
      </w:docPartObj>
    </w:sdtPr>
    <w:sdtContent>
      <w:p w14:paraId="601402FA" w14:textId="77777777" w:rsidR="00C06A03" w:rsidRDefault="00C06A03">
        <w:pPr>
          <w:pStyle w:val="Stopka"/>
          <w:jc w:val="center"/>
        </w:pPr>
        <w:r>
          <w:fldChar w:fldCharType="begin"/>
        </w:r>
        <w:r>
          <w:instrText>PAGE   \* MERGEFORMAT</w:instrText>
        </w:r>
        <w:r>
          <w:fldChar w:fldCharType="separate"/>
        </w:r>
        <w:r w:rsidRPr="002D1C54">
          <w:rPr>
            <w:noProof/>
            <w:lang w:val="pl-PL"/>
          </w:rPr>
          <w:t>26</w:t>
        </w:r>
        <w:r>
          <w:fldChar w:fldCharType="end"/>
        </w:r>
      </w:p>
    </w:sdtContent>
  </w:sdt>
  <w:p w14:paraId="7AC314EC" w14:textId="77777777" w:rsidR="00C06A03" w:rsidRDefault="00C06A0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AD43" w14:textId="77777777" w:rsidR="00C06A03" w:rsidRDefault="00C06A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F3DC" w14:textId="77777777" w:rsidR="00A44BC0" w:rsidRDefault="00A44BC0">
      <w:r>
        <w:separator/>
      </w:r>
    </w:p>
  </w:footnote>
  <w:footnote w:type="continuationSeparator" w:id="0">
    <w:p w14:paraId="4665A14B" w14:textId="77777777" w:rsidR="00A44BC0" w:rsidRDefault="00A44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44E3" w14:textId="77777777" w:rsidR="00C06A03" w:rsidRDefault="00C06A0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0EA7" w14:textId="77777777" w:rsidR="00C06A03" w:rsidRDefault="00C06A0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5BA8" w14:textId="77777777" w:rsidR="00C06A03" w:rsidRDefault="00C06A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rPr>
        <w:rFonts w:eastAsia="Times New Roman" w:cs="Times New Roman"/>
        <w:b/>
        <w:bCs/>
        <w:kern w:val="2"/>
        <w:sz w:val="20"/>
        <w:szCs w:val="20"/>
        <w:lang w:val="pl-PL"/>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hAnsi="Symbol" w:cs="Symbol"/>
        <w:b/>
        <w:bCs/>
        <w:position w:val="0"/>
        <w:sz w:val="24"/>
        <w:vertAlign w:val="baseline"/>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eastAsia="Times New Roman" w:hAnsi="Symbol" w:cs="Symbol"/>
        <w:b/>
        <w:bCs/>
        <w:sz w:val="20"/>
        <w:szCs w:val="20"/>
        <w:lang w:val="pl-PL" w:eastAsia="ar-SA"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color w:val="000000"/>
        <w:sz w:val="18"/>
        <w:szCs w:val="18"/>
        <w:lang w:val="pl-PL"/>
      </w:rPr>
    </w:lvl>
    <w:lvl w:ilvl="1">
      <w:start w:val="1"/>
      <w:numFmt w:val="bullet"/>
      <w:lvlText w:val=""/>
      <w:lvlJc w:val="left"/>
      <w:pPr>
        <w:tabs>
          <w:tab w:val="num" w:pos="1080"/>
        </w:tabs>
        <w:ind w:left="1080" w:hanging="360"/>
      </w:pPr>
      <w:rPr>
        <w:rFonts w:ascii="Symbol" w:hAnsi="Symbol" w:cs="Symbol"/>
        <w:color w:val="000000"/>
        <w:sz w:val="18"/>
        <w:szCs w:val="18"/>
        <w:lang w:val="pl-PL"/>
      </w:rPr>
    </w:lvl>
    <w:lvl w:ilvl="2">
      <w:start w:val="1"/>
      <w:numFmt w:val="bullet"/>
      <w:lvlText w:val=""/>
      <w:lvlJc w:val="left"/>
      <w:pPr>
        <w:tabs>
          <w:tab w:val="num" w:pos="1440"/>
        </w:tabs>
        <w:ind w:left="1440" w:hanging="360"/>
      </w:pPr>
      <w:rPr>
        <w:rFonts w:ascii="Symbol" w:hAnsi="Symbol" w:cs="Symbol"/>
        <w:color w:val="000000"/>
        <w:sz w:val="18"/>
        <w:szCs w:val="18"/>
        <w:lang w:val="pl-PL"/>
      </w:rPr>
    </w:lvl>
    <w:lvl w:ilvl="3">
      <w:start w:val="1"/>
      <w:numFmt w:val="bullet"/>
      <w:lvlText w:val=""/>
      <w:lvlJc w:val="left"/>
      <w:pPr>
        <w:tabs>
          <w:tab w:val="num" w:pos="1800"/>
        </w:tabs>
        <w:ind w:left="1800" w:hanging="360"/>
      </w:pPr>
      <w:rPr>
        <w:rFonts w:ascii="Symbol" w:hAnsi="Symbol" w:cs="Symbol"/>
        <w:color w:val="000000"/>
        <w:sz w:val="18"/>
        <w:szCs w:val="18"/>
        <w:lang w:val="pl-PL"/>
      </w:rPr>
    </w:lvl>
    <w:lvl w:ilvl="4">
      <w:start w:val="1"/>
      <w:numFmt w:val="bullet"/>
      <w:lvlText w:val=""/>
      <w:lvlJc w:val="left"/>
      <w:pPr>
        <w:tabs>
          <w:tab w:val="num" w:pos="2160"/>
        </w:tabs>
        <w:ind w:left="2160" w:hanging="360"/>
      </w:pPr>
      <w:rPr>
        <w:rFonts w:ascii="Symbol" w:hAnsi="Symbol" w:cs="Symbol"/>
        <w:color w:val="000000"/>
        <w:sz w:val="18"/>
        <w:szCs w:val="18"/>
        <w:lang w:val="pl-PL"/>
      </w:rPr>
    </w:lvl>
    <w:lvl w:ilvl="5">
      <w:start w:val="1"/>
      <w:numFmt w:val="bullet"/>
      <w:lvlText w:val=""/>
      <w:lvlJc w:val="left"/>
      <w:pPr>
        <w:tabs>
          <w:tab w:val="num" w:pos="2520"/>
        </w:tabs>
        <w:ind w:left="2520" w:hanging="360"/>
      </w:pPr>
      <w:rPr>
        <w:rFonts w:ascii="Symbol" w:hAnsi="Symbol" w:cs="Symbol"/>
        <w:color w:val="000000"/>
        <w:sz w:val="18"/>
        <w:szCs w:val="18"/>
        <w:lang w:val="pl-PL"/>
      </w:rPr>
    </w:lvl>
    <w:lvl w:ilvl="6">
      <w:start w:val="1"/>
      <w:numFmt w:val="bullet"/>
      <w:lvlText w:val=""/>
      <w:lvlJc w:val="left"/>
      <w:pPr>
        <w:tabs>
          <w:tab w:val="num" w:pos="2880"/>
        </w:tabs>
        <w:ind w:left="2880" w:hanging="360"/>
      </w:pPr>
      <w:rPr>
        <w:rFonts w:ascii="Symbol" w:hAnsi="Symbol" w:cs="Symbol"/>
        <w:color w:val="000000"/>
        <w:sz w:val="18"/>
        <w:szCs w:val="18"/>
        <w:lang w:val="pl-PL"/>
      </w:rPr>
    </w:lvl>
    <w:lvl w:ilvl="7">
      <w:start w:val="1"/>
      <w:numFmt w:val="bullet"/>
      <w:lvlText w:val=""/>
      <w:lvlJc w:val="left"/>
      <w:pPr>
        <w:tabs>
          <w:tab w:val="num" w:pos="3240"/>
        </w:tabs>
        <w:ind w:left="3240" w:hanging="360"/>
      </w:pPr>
      <w:rPr>
        <w:rFonts w:ascii="Symbol" w:hAnsi="Symbol" w:cs="Symbol"/>
        <w:color w:val="000000"/>
        <w:sz w:val="18"/>
        <w:szCs w:val="18"/>
        <w:lang w:val="pl-PL"/>
      </w:rPr>
    </w:lvl>
    <w:lvl w:ilvl="8">
      <w:start w:val="1"/>
      <w:numFmt w:val="bullet"/>
      <w:lvlText w:val=""/>
      <w:lvlJc w:val="left"/>
      <w:pPr>
        <w:tabs>
          <w:tab w:val="num" w:pos="3600"/>
        </w:tabs>
        <w:ind w:left="3600" w:hanging="360"/>
      </w:pPr>
      <w:rPr>
        <w:rFonts w:ascii="Symbol" w:hAnsi="Symbol" w:cs="Symbol"/>
        <w:color w:val="000000"/>
        <w:sz w:val="18"/>
        <w:szCs w:val="18"/>
        <w:lang w:val="pl-P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lang w:val="en-US"/>
      </w:rPr>
    </w:lvl>
    <w:lvl w:ilvl="1">
      <w:start w:val="1"/>
      <w:numFmt w:val="bullet"/>
      <w:lvlText w:val=""/>
      <w:lvlJc w:val="left"/>
      <w:pPr>
        <w:tabs>
          <w:tab w:val="num" w:pos="1080"/>
        </w:tabs>
        <w:ind w:left="1080" w:hanging="360"/>
      </w:pPr>
      <w:rPr>
        <w:rFonts w:ascii="Symbol" w:hAnsi="Symbol" w:cs="Symbol"/>
        <w:lang w:val="en-US"/>
      </w:rPr>
    </w:lvl>
    <w:lvl w:ilvl="2">
      <w:start w:val="1"/>
      <w:numFmt w:val="bullet"/>
      <w:lvlText w:val=""/>
      <w:lvlJc w:val="left"/>
      <w:pPr>
        <w:tabs>
          <w:tab w:val="num" w:pos="1440"/>
        </w:tabs>
        <w:ind w:left="1440" w:hanging="360"/>
      </w:pPr>
      <w:rPr>
        <w:rFonts w:ascii="Symbol" w:hAnsi="Symbol" w:cs="Symbol"/>
        <w:lang w:val="en-US"/>
      </w:rPr>
    </w:lvl>
    <w:lvl w:ilvl="3">
      <w:start w:val="1"/>
      <w:numFmt w:val="bullet"/>
      <w:lvlText w:val=""/>
      <w:lvlJc w:val="left"/>
      <w:pPr>
        <w:tabs>
          <w:tab w:val="num" w:pos="1800"/>
        </w:tabs>
        <w:ind w:left="1800" w:hanging="360"/>
      </w:pPr>
      <w:rPr>
        <w:rFonts w:ascii="Symbol" w:hAnsi="Symbol" w:cs="Symbol"/>
        <w:lang w:val="en-US"/>
      </w:rPr>
    </w:lvl>
    <w:lvl w:ilvl="4">
      <w:start w:val="1"/>
      <w:numFmt w:val="bullet"/>
      <w:lvlText w:val=""/>
      <w:lvlJc w:val="left"/>
      <w:pPr>
        <w:tabs>
          <w:tab w:val="num" w:pos="2160"/>
        </w:tabs>
        <w:ind w:left="2160" w:hanging="360"/>
      </w:pPr>
      <w:rPr>
        <w:rFonts w:ascii="Symbol" w:hAnsi="Symbol" w:cs="Symbol"/>
        <w:lang w:val="en-US"/>
      </w:rPr>
    </w:lvl>
    <w:lvl w:ilvl="5">
      <w:start w:val="1"/>
      <w:numFmt w:val="bullet"/>
      <w:lvlText w:val=""/>
      <w:lvlJc w:val="left"/>
      <w:pPr>
        <w:tabs>
          <w:tab w:val="num" w:pos="2520"/>
        </w:tabs>
        <w:ind w:left="2520" w:hanging="360"/>
      </w:pPr>
      <w:rPr>
        <w:rFonts w:ascii="Symbol" w:hAnsi="Symbol" w:cs="Symbol"/>
        <w:lang w:val="en-US"/>
      </w:rPr>
    </w:lvl>
    <w:lvl w:ilvl="6">
      <w:start w:val="1"/>
      <w:numFmt w:val="bullet"/>
      <w:lvlText w:val=""/>
      <w:lvlJc w:val="left"/>
      <w:pPr>
        <w:tabs>
          <w:tab w:val="num" w:pos="2880"/>
        </w:tabs>
        <w:ind w:left="2880" w:hanging="360"/>
      </w:pPr>
      <w:rPr>
        <w:rFonts w:ascii="Symbol" w:hAnsi="Symbol" w:cs="Symbol"/>
        <w:lang w:val="en-US"/>
      </w:rPr>
    </w:lvl>
    <w:lvl w:ilvl="7">
      <w:start w:val="1"/>
      <w:numFmt w:val="bullet"/>
      <w:lvlText w:val=""/>
      <w:lvlJc w:val="left"/>
      <w:pPr>
        <w:tabs>
          <w:tab w:val="num" w:pos="3240"/>
        </w:tabs>
        <w:ind w:left="3240" w:hanging="360"/>
      </w:pPr>
      <w:rPr>
        <w:rFonts w:ascii="Symbol" w:hAnsi="Symbol" w:cs="Symbol"/>
        <w:lang w:val="en-US"/>
      </w:rPr>
    </w:lvl>
    <w:lvl w:ilvl="8">
      <w:start w:val="1"/>
      <w:numFmt w:val="bullet"/>
      <w:lvlText w:val=""/>
      <w:lvlJc w:val="left"/>
      <w:pPr>
        <w:tabs>
          <w:tab w:val="num" w:pos="3600"/>
        </w:tabs>
        <w:ind w:left="3600" w:hanging="360"/>
      </w:pPr>
      <w:rPr>
        <w:rFonts w:ascii="Symbol" w:hAnsi="Symbol" w:cs="Symbol"/>
        <w:lang w:val="en-US"/>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color w:val="000000"/>
        <w:sz w:val="18"/>
        <w:szCs w:val="18"/>
        <w:lang w:val="pl-PL"/>
      </w:rPr>
    </w:lvl>
    <w:lvl w:ilvl="1">
      <w:start w:val="1"/>
      <w:numFmt w:val="bullet"/>
      <w:lvlText w:val=""/>
      <w:lvlJc w:val="left"/>
      <w:pPr>
        <w:tabs>
          <w:tab w:val="num" w:pos="1080"/>
        </w:tabs>
        <w:ind w:left="1080" w:hanging="360"/>
      </w:pPr>
      <w:rPr>
        <w:rFonts w:ascii="Symbol" w:hAnsi="Symbol" w:cs="Symbol"/>
        <w:color w:val="000000"/>
        <w:sz w:val="18"/>
        <w:szCs w:val="18"/>
        <w:lang w:val="pl-PL"/>
      </w:rPr>
    </w:lvl>
    <w:lvl w:ilvl="2">
      <w:start w:val="1"/>
      <w:numFmt w:val="bullet"/>
      <w:lvlText w:val=""/>
      <w:lvlJc w:val="left"/>
      <w:pPr>
        <w:tabs>
          <w:tab w:val="num" w:pos="1440"/>
        </w:tabs>
        <w:ind w:left="1440" w:hanging="360"/>
      </w:pPr>
      <w:rPr>
        <w:rFonts w:ascii="Symbol" w:hAnsi="Symbol" w:cs="Symbol"/>
        <w:color w:val="000000"/>
        <w:sz w:val="18"/>
        <w:szCs w:val="18"/>
        <w:lang w:val="pl-PL"/>
      </w:rPr>
    </w:lvl>
    <w:lvl w:ilvl="3">
      <w:start w:val="1"/>
      <w:numFmt w:val="bullet"/>
      <w:lvlText w:val=""/>
      <w:lvlJc w:val="left"/>
      <w:pPr>
        <w:tabs>
          <w:tab w:val="num" w:pos="1800"/>
        </w:tabs>
        <w:ind w:left="1800" w:hanging="360"/>
      </w:pPr>
      <w:rPr>
        <w:rFonts w:ascii="Symbol" w:hAnsi="Symbol" w:cs="Symbol"/>
        <w:color w:val="000000"/>
        <w:sz w:val="18"/>
        <w:szCs w:val="18"/>
        <w:lang w:val="pl-PL"/>
      </w:rPr>
    </w:lvl>
    <w:lvl w:ilvl="4">
      <w:start w:val="1"/>
      <w:numFmt w:val="bullet"/>
      <w:lvlText w:val=""/>
      <w:lvlJc w:val="left"/>
      <w:pPr>
        <w:tabs>
          <w:tab w:val="num" w:pos="2160"/>
        </w:tabs>
        <w:ind w:left="2160" w:hanging="360"/>
      </w:pPr>
      <w:rPr>
        <w:rFonts w:ascii="Symbol" w:hAnsi="Symbol" w:cs="Symbol"/>
        <w:color w:val="000000"/>
        <w:sz w:val="18"/>
        <w:szCs w:val="18"/>
        <w:lang w:val="pl-PL"/>
      </w:rPr>
    </w:lvl>
    <w:lvl w:ilvl="5">
      <w:start w:val="1"/>
      <w:numFmt w:val="bullet"/>
      <w:lvlText w:val=""/>
      <w:lvlJc w:val="left"/>
      <w:pPr>
        <w:tabs>
          <w:tab w:val="num" w:pos="2520"/>
        </w:tabs>
        <w:ind w:left="2520" w:hanging="360"/>
      </w:pPr>
      <w:rPr>
        <w:rFonts w:ascii="Symbol" w:hAnsi="Symbol" w:cs="Symbol"/>
        <w:color w:val="000000"/>
        <w:sz w:val="18"/>
        <w:szCs w:val="18"/>
        <w:lang w:val="pl-PL"/>
      </w:rPr>
    </w:lvl>
    <w:lvl w:ilvl="6">
      <w:start w:val="1"/>
      <w:numFmt w:val="bullet"/>
      <w:lvlText w:val=""/>
      <w:lvlJc w:val="left"/>
      <w:pPr>
        <w:tabs>
          <w:tab w:val="num" w:pos="2880"/>
        </w:tabs>
        <w:ind w:left="2880" w:hanging="360"/>
      </w:pPr>
      <w:rPr>
        <w:rFonts w:ascii="Symbol" w:hAnsi="Symbol" w:cs="Symbol"/>
        <w:color w:val="000000"/>
        <w:sz w:val="18"/>
        <w:szCs w:val="18"/>
        <w:lang w:val="pl-PL"/>
      </w:rPr>
    </w:lvl>
    <w:lvl w:ilvl="7">
      <w:start w:val="1"/>
      <w:numFmt w:val="bullet"/>
      <w:lvlText w:val=""/>
      <w:lvlJc w:val="left"/>
      <w:pPr>
        <w:tabs>
          <w:tab w:val="num" w:pos="3240"/>
        </w:tabs>
        <w:ind w:left="3240" w:hanging="360"/>
      </w:pPr>
      <w:rPr>
        <w:rFonts w:ascii="Symbol" w:hAnsi="Symbol" w:cs="Symbol"/>
        <w:color w:val="000000"/>
        <w:sz w:val="18"/>
        <w:szCs w:val="18"/>
        <w:lang w:val="pl-PL"/>
      </w:rPr>
    </w:lvl>
    <w:lvl w:ilvl="8">
      <w:start w:val="1"/>
      <w:numFmt w:val="bullet"/>
      <w:lvlText w:val=""/>
      <w:lvlJc w:val="left"/>
      <w:pPr>
        <w:tabs>
          <w:tab w:val="num" w:pos="3600"/>
        </w:tabs>
        <w:ind w:left="3600" w:hanging="360"/>
      </w:pPr>
      <w:rPr>
        <w:rFonts w:ascii="Symbol" w:hAnsi="Symbol" w:cs="Symbol"/>
        <w:color w:val="000000"/>
        <w:sz w:val="18"/>
        <w:szCs w:val="18"/>
        <w:lang w:val="pl-PL"/>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NewRomanPSMT" w:eastAsia="Times New Roman" w:hAnsi="TimesNewRomanPSMT" w:cs="TimesNewRomanPSMT"/>
        <w:b w:val="0"/>
        <w:bCs/>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eastAsia="Times New Roman" w:cs="TimesNewRomanPSMT"/>
        <w:b w:val="0"/>
        <w:bCs/>
        <w:color w:val="00000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720" w:hanging="360"/>
      </w:pPr>
      <w:rPr>
        <w:rFonts w:eastAsia="Times New Roman" w:cs="TimesNewRomanPSMT"/>
        <w:color w:val="000000"/>
        <w:sz w:val="22"/>
        <w:szCs w:val="22"/>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4B36CC4"/>
    <w:multiLevelType w:val="hybridMultilevel"/>
    <w:tmpl w:val="39F0100C"/>
    <w:lvl w:ilvl="0" w:tplc="F1F6178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3909AF"/>
    <w:multiLevelType w:val="hybridMultilevel"/>
    <w:tmpl w:val="34AE65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4DB4421"/>
    <w:multiLevelType w:val="hybridMultilevel"/>
    <w:tmpl w:val="E6A0188C"/>
    <w:lvl w:ilvl="0" w:tplc="2422830C">
      <w:start w:val="1"/>
      <w:numFmt w:val="bullet"/>
      <w:lvlText w:val=""/>
      <w:lvlJc w:val="left"/>
      <w:pPr>
        <w:tabs>
          <w:tab w:val="num" w:pos="720"/>
        </w:tabs>
        <w:ind w:left="720" w:hanging="360"/>
      </w:pPr>
      <w:rPr>
        <w:rFonts w:ascii="Symbol" w:hAnsi="Symbol" w:hint="default"/>
        <w:sz w:val="20"/>
      </w:rPr>
    </w:lvl>
    <w:lvl w:ilvl="1" w:tplc="CE788990" w:tentative="1">
      <w:start w:val="1"/>
      <w:numFmt w:val="bullet"/>
      <w:lvlText w:val="o"/>
      <w:lvlJc w:val="left"/>
      <w:pPr>
        <w:tabs>
          <w:tab w:val="num" w:pos="1440"/>
        </w:tabs>
        <w:ind w:left="1440" w:hanging="360"/>
      </w:pPr>
      <w:rPr>
        <w:rFonts w:ascii="Courier New" w:hAnsi="Courier New" w:hint="default"/>
        <w:sz w:val="20"/>
      </w:rPr>
    </w:lvl>
    <w:lvl w:ilvl="2" w:tplc="E0F82E22" w:tentative="1">
      <w:start w:val="1"/>
      <w:numFmt w:val="bullet"/>
      <w:lvlText w:val=""/>
      <w:lvlJc w:val="left"/>
      <w:pPr>
        <w:tabs>
          <w:tab w:val="num" w:pos="2160"/>
        </w:tabs>
        <w:ind w:left="2160" w:hanging="360"/>
      </w:pPr>
      <w:rPr>
        <w:rFonts w:ascii="Wingdings" w:hAnsi="Wingdings" w:hint="default"/>
        <w:sz w:val="20"/>
      </w:rPr>
    </w:lvl>
    <w:lvl w:ilvl="3" w:tplc="28DE131A" w:tentative="1">
      <w:start w:val="1"/>
      <w:numFmt w:val="bullet"/>
      <w:lvlText w:val=""/>
      <w:lvlJc w:val="left"/>
      <w:pPr>
        <w:tabs>
          <w:tab w:val="num" w:pos="2880"/>
        </w:tabs>
        <w:ind w:left="2880" w:hanging="360"/>
      </w:pPr>
      <w:rPr>
        <w:rFonts w:ascii="Wingdings" w:hAnsi="Wingdings" w:hint="default"/>
        <w:sz w:val="20"/>
      </w:rPr>
    </w:lvl>
    <w:lvl w:ilvl="4" w:tplc="461E5970" w:tentative="1">
      <w:start w:val="1"/>
      <w:numFmt w:val="bullet"/>
      <w:lvlText w:val=""/>
      <w:lvlJc w:val="left"/>
      <w:pPr>
        <w:tabs>
          <w:tab w:val="num" w:pos="3600"/>
        </w:tabs>
        <w:ind w:left="3600" w:hanging="360"/>
      </w:pPr>
      <w:rPr>
        <w:rFonts w:ascii="Wingdings" w:hAnsi="Wingdings" w:hint="default"/>
        <w:sz w:val="20"/>
      </w:rPr>
    </w:lvl>
    <w:lvl w:ilvl="5" w:tplc="7A8246F2" w:tentative="1">
      <w:start w:val="1"/>
      <w:numFmt w:val="bullet"/>
      <w:lvlText w:val=""/>
      <w:lvlJc w:val="left"/>
      <w:pPr>
        <w:tabs>
          <w:tab w:val="num" w:pos="4320"/>
        </w:tabs>
        <w:ind w:left="4320" w:hanging="360"/>
      </w:pPr>
      <w:rPr>
        <w:rFonts w:ascii="Wingdings" w:hAnsi="Wingdings" w:hint="default"/>
        <w:sz w:val="20"/>
      </w:rPr>
    </w:lvl>
    <w:lvl w:ilvl="6" w:tplc="3940C900" w:tentative="1">
      <w:start w:val="1"/>
      <w:numFmt w:val="bullet"/>
      <w:lvlText w:val=""/>
      <w:lvlJc w:val="left"/>
      <w:pPr>
        <w:tabs>
          <w:tab w:val="num" w:pos="5040"/>
        </w:tabs>
        <w:ind w:left="5040" w:hanging="360"/>
      </w:pPr>
      <w:rPr>
        <w:rFonts w:ascii="Wingdings" w:hAnsi="Wingdings" w:hint="default"/>
        <w:sz w:val="20"/>
      </w:rPr>
    </w:lvl>
    <w:lvl w:ilvl="7" w:tplc="7E2AAB5C" w:tentative="1">
      <w:start w:val="1"/>
      <w:numFmt w:val="bullet"/>
      <w:lvlText w:val=""/>
      <w:lvlJc w:val="left"/>
      <w:pPr>
        <w:tabs>
          <w:tab w:val="num" w:pos="5760"/>
        </w:tabs>
        <w:ind w:left="5760" w:hanging="360"/>
      </w:pPr>
      <w:rPr>
        <w:rFonts w:ascii="Wingdings" w:hAnsi="Wingdings" w:hint="default"/>
        <w:sz w:val="20"/>
      </w:rPr>
    </w:lvl>
    <w:lvl w:ilvl="8" w:tplc="65106C70"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443FE5"/>
    <w:multiLevelType w:val="hybridMultilevel"/>
    <w:tmpl w:val="83385D30"/>
    <w:lvl w:ilvl="0" w:tplc="72CA1754">
      <w:start w:val="1"/>
      <w:numFmt w:val="lowerLetter"/>
      <w:lvlText w:val="%1)"/>
      <w:lvlJc w:val="left"/>
      <w:pPr>
        <w:ind w:left="1494" w:hanging="360"/>
      </w:pPr>
      <w:rPr>
        <w:rFonts w:ascii="Times New Roman" w:eastAsia="Calibri" w:hAnsi="Times New Roman" w:cs="Times New Roman" w:hint="default"/>
        <w:i w:val="0"/>
        <w:color w:val="auto"/>
      </w:rPr>
    </w:lvl>
    <w:lvl w:ilvl="1" w:tplc="04150003">
      <w:numFmt w:val="decimal"/>
      <w:lvlText w:val="o"/>
      <w:lvlJc w:val="left"/>
      <w:pPr>
        <w:ind w:left="2214" w:hanging="360"/>
      </w:pPr>
      <w:rPr>
        <w:rFonts w:ascii="Courier New" w:hAnsi="Courier New" w:cs="Courier New" w:hint="default"/>
      </w:rPr>
    </w:lvl>
    <w:lvl w:ilvl="2" w:tplc="04150005">
      <w:numFmt w:val="decimal"/>
      <w:lvlText w:val=""/>
      <w:lvlJc w:val="left"/>
      <w:pPr>
        <w:ind w:left="2934" w:hanging="360"/>
      </w:pPr>
      <w:rPr>
        <w:rFonts w:ascii="Wingdings" w:hAnsi="Wingdings" w:hint="default"/>
      </w:rPr>
    </w:lvl>
    <w:lvl w:ilvl="3" w:tplc="04150001">
      <w:numFmt w:val="decimal"/>
      <w:lvlText w:val=""/>
      <w:lvlJc w:val="left"/>
      <w:pPr>
        <w:ind w:left="3654" w:hanging="360"/>
      </w:pPr>
      <w:rPr>
        <w:rFonts w:ascii="Symbol" w:hAnsi="Symbol" w:hint="default"/>
      </w:rPr>
    </w:lvl>
    <w:lvl w:ilvl="4" w:tplc="04150003">
      <w:numFmt w:val="decimal"/>
      <w:lvlText w:val="o"/>
      <w:lvlJc w:val="left"/>
      <w:pPr>
        <w:ind w:left="4374" w:hanging="360"/>
      </w:pPr>
      <w:rPr>
        <w:rFonts w:ascii="Courier New" w:hAnsi="Courier New" w:cs="Courier New" w:hint="default"/>
      </w:rPr>
    </w:lvl>
    <w:lvl w:ilvl="5" w:tplc="04150005">
      <w:numFmt w:val="decimal"/>
      <w:lvlText w:val=""/>
      <w:lvlJc w:val="left"/>
      <w:pPr>
        <w:ind w:left="5094" w:hanging="360"/>
      </w:pPr>
      <w:rPr>
        <w:rFonts w:ascii="Wingdings" w:hAnsi="Wingdings" w:hint="default"/>
      </w:rPr>
    </w:lvl>
    <w:lvl w:ilvl="6" w:tplc="04150001">
      <w:numFmt w:val="decimal"/>
      <w:lvlText w:val=""/>
      <w:lvlJc w:val="left"/>
      <w:pPr>
        <w:ind w:left="5814" w:hanging="360"/>
      </w:pPr>
      <w:rPr>
        <w:rFonts w:ascii="Symbol" w:hAnsi="Symbol" w:hint="default"/>
      </w:rPr>
    </w:lvl>
    <w:lvl w:ilvl="7" w:tplc="04150003">
      <w:numFmt w:val="decimal"/>
      <w:lvlText w:val="o"/>
      <w:lvlJc w:val="left"/>
      <w:pPr>
        <w:ind w:left="6534" w:hanging="360"/>
      </w:pPr>
      <w:rPr>
        <w:rFonts w:ascii="Courier New" w:hAnsi="Courier New" w:cs="Courier New" w:hint="default"/>
      </w:rPr>
    </w:lvl>
    <w:lvl w:ilvl="8" w:tplc="04150005">
      <w:numFmt w:val="decimal"/>
      <w:lvlText w:val=""/>
      <w:lvlJc w:val="left"/>
      <w:pPr>
        <w:ind w:left="7254" w:hanging="360"/>
      </w:pPr>
      <w:rPr>
        <w:rFonts w:ascii="Wingdings" w:hAnsi="Wingdings" w:hint="default"/>
      </w:rPr>
    </w:lvl>
  </w:abstractNum>
  <w:abstractNum w:abstractNumId="13" w15:restartNumberingAfterBreak="0">
    <w:nsid w:val="290D22B9"/>
    <w:multiLevelType w:val="hybridMultilevel"/>
    <w:tmpl w:val="98266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B50261"/>
    <w:multiLevelType w:val="hybridMultilevel"/>
    <w:tmpl w:val="9170182A"/>
    <w:lvl w:ilvl="0" w:tplc="E34C84B4">
      <w:numFmt w:val="bullet"/>
      <w:lvlText w:val="-"/>
      <w:lvlJc w:val="left"/>
      <w:pPr>
        <w:ind w:left="1080" w:hanging="360"/>
      </w:pPr>
      <w:rPr>
        <w:rFonts w:ascii="Arial" w:eastAsia="Times New Roman"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9324968"/>
    <w:multiLevelType w:val="hybridMultilevel"/>
    <w:tmpl w:val="BED450A8"/>
    <w:lvl w:ilvl="0" w:tplc="8E3E64D8">
      <w:start w:val="1"/>
      <w:numFmt w:val="bullet"/>
      <w:lvlText w:val=""/>
      <w:lvlJc w:val="left"/>
      <w:pPr>
        <w:tabs>
          <w:tab w:val="num" w:pos="720"/>
        </w:tabs>
        <w:ind w:left="720" w:hanging="360"/>
      </w:pPr>
      <w:rPr>
        <w:rFonts w:ascii="Symbol" w:hAnsi="Symbol" w:hint="default"/>
        <w:sz w:val="20"/>
      </w:rPr>
    </w:lvl>
    <w:lvl w:ilvl="1" w:tplc="40C08F66" w:tentative="1">
      <w:start w:val="1"/>
      <w:numFmt w:val="bullet"/>
      <w:lvlText w:val="o"/>
      <w:lvlJc w:val="left"/>
      <w:pPr>
        <w:tabs>
          <w:tab w:val="num" w:pos="1440"/>
        </w:tabs>
        <w:ind w:left="1440" w:hanging="360"/>
      </w:pPr>
      <w:rPr>
        <w:rFonts w:ascii="Courier New" w:hAnsi="Courier New" w:hint="default"/>
        <w:sz w:val="20"/>
      </w:rPr>
    </w:lvl>
    <w:lvl w:ilvl="2" w:tplc="A5E02DE2" w:tentative="1">
      <w:start w:val="1"/>
      <w:numFmt w:val="bullet"/>
      <w:lvlText w:val=""/>
      <w:lvlJc w:val="left"/>
      <w:pPr>
        <w:tabs>
          <w:tab w:val="num" w:pos="2160"/>
        </w:tabs>
        <w:ind w:left="2160" w:hanging="360"/>
      </w:pPr>
      <w:rPr>
        <w:rFonts w:ascii="Wingdings" w:hAnsi="Wingdings" w:hint="default"/>
        <w:sz w:val="20"/>
      </w:rPr>
    </w:lvl>
    <w:lvl w:ilvl="3" w:tplc="B0EAA6E0" w:tentative="1">
      <w:start w:val="1"/>
      <w:numFmt w:val="bullet"/>
      <w:lvlText w:val=""/>
      <w:lvlJc w:val="left"/>
      <w:pPr>
        <w:tabs>
          <w:tab w:val="num" w:pos="2880"/>
        </w:tabs>
        <w:ind w:left="2880" w:hanging="360"/>
      </w:pPr>
      <w:rPr>
        <w:rFonts w:ascii="Wingdings" w:hAnsi="Wingdings" w:hint="default"/>
        <w:sz w:val="20"/>
      </w:rPr>
    </w:lvl>
    <w:lvl w:ilvl="4" w:tplc="93D6FFE0" w:tentative="1">
      <w:start w:val="1"/>
      <w:numFmt w:val="bullet"/>
      <w:lvlText w:val=""/>
      <w:lvlJc w:val="left"/>
      <w:pPr>
        <w:tabs>
          <w:tab w:val="num" w:pos="3600"/>
        </w:tabs>
        <w:ind w:left="3600" w:hanging="360"/>
      </w:pPr>
      <w:rPr>
        <w:rFonts w:ascii="Wingdings" w:hAnsi="Wingdings" w:hint="default"/>
        <w:sz w:val="20"/>
      </w:rPr>
    </w:lvl>
    <w:lvl w:ilvl="5" w:tplc="BA640AC2" w:tentative="1">
      <w:start w:val="1"/>
      <w:numFmt w:val="bullet"/>
      <w:lvlText w:val=""/>
      <w:lvlJc w:val="left"/>
      <w:pPr>
        <w:tabs>
          <w:tab w:val="num" w:pos="4320"/>
        </w:tabs>
        <w:ind w:left="4320" w:hanging="360"/>
      </w:pPr>
      <w:rPr>
        <w:rFonts w:ascii="Wingdings" w:hAnsi="Wingdings" w:hint="default"/>
        <w:sz w:val="20"/>
      </w:rPr>
    </w:lvl>
    <w:lvl w:ilvl="6" w:tplc="F0523BCE" w:tentative="1">
      <w:start w:val="1"/>
      <w:numFmt w:val="bullet"/>
      <w:lvlText w:val=""/>
      <w:lvlJc w:val="left"/>
      <w:pPr>
        <w:tabs>
          <w:tab w:val="num" w:pos="5040"/>
        </w:tabs>
        <w:ind w:left="5040" w:hanging="360"/>
      </w:pPr>
      <w:rPr>
        <w:rFonts w:ascii="Wingdings" w:hAnsi="Wingdings" w:hint="default"/>
        <w:sz w:val="20"/>
      </w:rPr>
    </w:lvl>
    <w:lvl w:ilvl="7" w:tplc="95E02A6A" w:tentative="1">
      <w:start w:val="1"/>
      <w:numFmt w:val="bullet"/>
      <w:lvlText w:val=""/>
      <w:lvlJc w:val="left"/>
      <w:pPr>
        <w:tabs>
          <w:tab w:val="num" w:pos="5760"/>
        </w:tabs>
        <w:ind w:left="5760" w:hanging="360"/>
      </w:pPr>
      <w:rPr>
        <w:rFonts w:ascii="Wingdings" w:hAnsi="Wingdings" w:hint="default"/>
        <w:sz w:val="20"/>
      </w:rPr>
    </w:lvl>
    <w:lvl w:ilvl="8" w:tplc="6D586BB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C04E81"/>
    <w:multiLevelType w:val="hybridMultilevel"/>
    <w:tmpl w:val="D1A89932"/>
    <w:lvl w:ilvl="0" w:tplc="8E2841EA">
      <w:start w:val="1"/>
      <w:numFmt w:val="bullet"/>
      <w:lvlText w:val=""/>
      <w:lvlJc w:val="left"/>
      <w:pPr>
        <w:tabs>
          <w:tab w:val="num" w:pos="720"/>
        </w:tabs>
        <w:ind w:left="720" w:hanging="360"/>
      </w:pPr>
      <w:rPr>
        <w:rFonts w:ascii="Symbol" w:hAnsi="Symbol" w:hint="default"/>
        <w:sz w:val="20"/>
      </w:rPr>
    </w:lvl>
    <w:lvl w:ilvl="1" w:tplc="1BF277D4" w:tentative="1">
      <w:start w:val="1"/>
      <w:numFmt w:val="bullet"/>
      <w:lvlText w:val="o"/>
      <w:lvlJc w:val="left"/>
      <w:pPr>
        <w:tabs>
          <w:tab w:val="num" w:pos="1440"/>
        </w:tabs>
        <w:ind w:left="1440" w:hanging="360"/>
      </w:pPr>
      <w:rPr>
        <w:rFonts w:ascii="Courier New" w:hAnsi="Courier New" w:hint="default"/>
        <w:sz w:val="20"/>
      </w:rPr>
    </w:lvl>
    <w:lvl w:ilvl="2" w:tplc="95B82730" w:tentative="1">
      <w:start w:val="1"/>
      <w:numFmt w:val="bullet"/>
      <w:lvlText w:val=""/>
      <w:lvlJc w:val="left"/>
      <w:pPr>
        <w:tabs>
          <w:tab w:val="num" w:pos="2160"/>
        </w:tabs>
        <w:ind w:left="2160" w:hanging="360"/>
      </w:pPr>
      <w:rPr>
        <w:rFonts w:ascii="Wingdings" w:hAnsi="Wingdings" w:hint="default"/>
        <w:sz w:val="20"/>
      </w:rPr>
    </w:lvl>
    <w:lvl w:ilvl="3" w:tplc="ADCE47DC" w:tentative="1">
      <w:start w:val="1"/>
      <w:numFmt w:val="bullet"/>
      <w:lvlText w:val=""/>
      <w:lvlJc w:val="left"/>
      <w:pPr>
        <w:tabs>
          <w:tab w:val="num" w:pos="2880"/>
        </w:tabs>
        <w:ind w:left="2880" w:hanging="360"/>
      </w:pPr>
      <w:rPr>
        <w:rFonts w:ascii="Wingdings" w:hAnsi="Wingdings" w:hint="default"/>
        <w:sz w:val="20"/>
      </w:rPr>
    </w:lvl>
    <w:lvl w:ilvl="4" w:tplc="31E4846C" w:tentative="1">
      <w:start w:val="1"/>
      <w:numFmt w:val="bullet"/>
      <w:lvlText w:val=""/>
      <w:lvlJc w:val="left"/>
      <w:pPr>
        <w:tabs>
          <w:tab w:val="num" w:pos="3600"/>
        </w:tabs>
        <w:ind w:left="3600" w:hanging="360"/>
      </w:pPr>
      <w:rPr>
        <w:rFonts w:ascii="Wingdings" w:hAnsi="Wingdings" w:hint="default"/>
        <w:sz w:val="20"/>
      </w:rPr>
    </w:lvl>
    <w:lvl w:ilvl="5" w:tplc="949250FC" w:tentative="1">
      <w:start w:val="1"/>
      <w:numFmt w:val="bullet"/>
      <w:lvlText w:val=""/>
      <w:lvlJc w:val="left"/>
      <w:pPr>
        <w:tabs>
          <w:tab w:val="num" w:pos="4320"/>
        </w:tabs>
        <w:ind w:left="4320" w:hanging="360"/>
      </w:pPr>
      <w:rPr>
        <w:rFonts w:ascii="Wingdings" w:hAnsi="Wingdings" w:hint="default"/>
        <w:sz w:val="20"/>
      </w:rPr>
    </w:lvl>
    <w:lvl w:ilvl="6" w:tplc="4A1ED078" w:tentative="1">
      <w:start w:val="1"/>
      <w:numFmt w:val="bullet"/>
      <w:lvlText w:val=""/>
      <w:lvlJc w:val="left"/>
      <w:pPr>
        <w:tabs>
          <w:tab w:val="num" w:pos="5040"/>
        </w:tabs>
        <w:ind w:left="5040" w:hanging="360"/>
      </w:pPr>
      <w:rPr>
        <w:rFonts w:ascii="Wingdings" w:hAnsi="Wingdings" w:hint="default"/>
        <w:sz w:val="20"/>
      </w:rPr>
    </w:lvl>
    <w:lvl w:ilvl="7" w:tplc="3732EC7C" w:tentative="1">
      <w:start w:val="1"/>
      <w:numFmt w:val="bullet"/>
      <w:lvlText w:val=""/>
      <w:lvlJc w:val="left"/>
      <w:pPr>
        <w:tabs>
          <w:tab w:val="num" w:pos="5760"/>
        </w:tabs>
        <w:ind w:left="5760" w:hanging="360"/>
      </w:pPr>
      <w:rPr>
        <w:rFonts w:ascii="Wingdings" w:hAnsi="Wingdings" w:hint="default"/>
        <w:sz w:val="20"/>
      </w:rPr>
    </w:lvl>
    <w:lvl w:ilvl="8" w:tplc="DEAE752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C121D"/>
    <w:multiLevelType w:val="hybridMultilevel"/>
    <w:tmpl w:val="BCE2CF02"/>
    <w:lvl w:ilvl="0" w:tplc="D2024740">
      <w:numFmt w:val="bullet"/>
      <w:lvlText w:val="-"/>
      <w:lvlJc w:val="left"/>
      <w:pPr>
        <w:ind w:left="1080" w:hanging="360"/>
      </w:pPr>
      <w:rPr>
        <w:rFonts w:ascii="Arial" w:eastAsia="Times New Roman"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50BD2157"/>
    <w:multiLevelType w:val="hybridMultilevel"/>
    <w:tmpl w:val="9DD43F72"/>
    <w:lvl w:ilvl="0" w:tplc="56849C4C">
      <w:start w:val="1"/>
      <w:numFmt w:val="bullet"/>
      <w:lvlText w:val=""/>
      <w:lvlJc w:val="left"/>
      <w:pPr>
        <w:tabs>
          <w:tab w:val="num" w:pos="720"/>
        </w:tabs>
        <w:ind w:left="720" w:hanging="360"/>
      </w:pPr>
      <w:rPr>
        <w:rFonts w:ascii="Symbol" w:hAnsi="Symbol" w:hint="default"/>
        <w:sz w:val="20"/>
      </w:rPr>
    </w:lvl>
    <w:lvl w:ilvl="1" w:tplc="7D76B36A" w:tentative="1">
      <w:start w:val="1"/>
      <w:numFmt w:val="bullet"/>
      <w:lvlText w:val="o"/>
      <w:lvlJc w:val="left"/>
      <w:pPr>
        <w:tabs>
          <w:tab w:val="num" w:pos="1440"/>
        </w:tabs>
        <w:ind w:left="1440" w:hanging="360"/>
      </w:pPr>
      <w:rPr>
        <w:rFonts w:ascii="Courier New" w:hAnsi="Courier New" w:hint="default"/>
        <w:sz w:val="20"/>
      </w:rPr>
    </w:lvl>
    <w:lvl w:ilvl="2" w:tplc="5964AED8" w:tentative="1">
      <w:start w:val="1"/>
      <w:numFmt w:val="bullet"/>
      <w:lvlText w:val=""/>
      <w:lvlJc w:val="left"/>
      <w:pPr>
        <w:tabs>
          <w:tab w:val="num" w:pos="2160"/>
        </w:tabs>
        <w:ind w:left="2160" w:hanging="360"/>
      </w:pPr>
      <w:rPr>
        <w:rFonts w:ascii="Wingdings" w:hAnsi="Wingdings" w:hint="default"/>
        <w:sz w:val="20"/>
      </w:rPr>
    </w:lvl>
    <w:lvl w:ilvl="3" w:tplc="22022982" w:tentative="1">
      <w:start w:val="1"/>
      <w:numFmt w:val="bullet"/>
      <w:lvlText w:val=""/>
      <w:lvlJc w:val="left"/>
      <w:pPr>
        <w:tabs>
          <w:tab w:val="num" w:pos="2880"/>
        </w:tabs>
        <w:ind w:left="2880" w:hanging="360"/>
      </w:pPr>
      <w:rPr>
        <w:rFonts w:ascii="Wingdings" w:hAnsi="Wingdings" w:hint="default"/>
        <w:sz w:val="20"/>
      </w:rPr>
    </w:lvl>
    <w:lvl w:ilvl="4" w:tplc="A39E876C" w:tentative="1">
      <w:start w:val="1"/>
      <w:numFmt w:val="bullet"/>
      <w:lvlText w:val=""/>
      <w:lvlJc w:val="left"/>
      <w:pPr>
        <w:tabs>
          <w:tab w:val="num" w:pos="3600"/>
        </w:tabs>
        <w:ind w:left="3600" w:hanging="360"/>
      </w:pPr>
      <w:rPr>
        <w:rFonts w:ascii="Wingdings" w:hAnsi="Wingdings" w:hint="default"/>
        <w:sz w:val="20"/>
      </w:rPr>
    </w:lvl>
    <w:lvl w:ilvl="5" w:tplc="9FDC4E64" w:tentative="1">
      <w:start w:val="1"/>
      <w:numFmt w:val="bullet"/>
      <w:lvlText w:val=""/>
      <w:lvlJc w:val="left"/>
      <w:pPr>
        <w:tabs>
          <w:tab w:val="num" w:pos="4320"/>
        </w:tabs>
        <w:ind w:left="4320" w:hanging="360"/>
      </w:pPr>
      <w:rPr>
        <w:rFonts w:ascii="Wingdings" w:hAnsi="Wingdings" w:hint="default"/>
        <w:sz w:val="20"/>
      </w:rPr>
    </w:lvl>
    <w:lvl w:ilvl="6" w:tplc="A7BAFD2C" w:tentative="1">
      <w:start w:val="1"/>
      <w:numFmt w:val="bullet"/>
      <w:lvlText w:val=""/>
      <w:lvlJc w:val="left"/>
      <w:pPr>
        <w:tabs>
          <w:tab w:val="num" w:pos="5040"/>
        </w:tabs>
        <w:ind w:left="5040" w:hanging="360"/>
      </w:pPr>
      <w:rPr>
        <w:rFonts w:ascii="Wingdings" w:hAnsi="Wingdings" w:hint="default"/>
        <w:sz w:val="20"/>
      </w:rPr>
    </w:lvl>
    <w:lvl w:ilvl="7" w:tplc="4060F8F0" w:tentative="1">
      <w:start w:val="1"/>
      <w:numFmt w:val="bullet"/>
      <w:lvlText w:val=""/>
      <w:lvlJc w:val="left"/>
      <w:pPr>
        <w:tabs>
          <w:tab w:val="num" w:pos="5760"/>
        </w:tabs>
        <w:ind w:left="5760" w:hanging="360"/>
      </w:pPr>
      <w:rPr>
        <w:rFonts w:ascii="Wingdings" w:hAnsi="Wingdings" w:hint="default"/>
        <w:sz w:val="20"/>
      </w:rPr>
    </w:lvl>
    <w:lvl w:ilvl="8" w:tplc="C05056C6"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36308E"/>
    <w:multiLevelType w:val="hybridMultilevel"/>
    <w:tmpl w:val="D6528E00"/>
    <w:lvl w:ilvl="0" w:tplc="2CECD900">
      <w:start w:val="1"/>
      <w:numFmt w:val="bullet"/>
      <w:lvlText w:val=""/>
      <w:lvlJc w:val="left"/>
      <w:pPr>
        <w:tabs>
          <w:tab w:val="num" w:pos="720"/>
        </w:tabs>
        <w:ind w:left="720" w:hanging="360"/>
      </w:pPr>
      <w:rPr>
        <w:rFonts w:ascii="Symbol" w:hAnsi="Symbol" w:hint="default"/>
        <w:sz w:val="20"/>
      </w:rPr>
    </w:lvl>
    <w:lvl w:ilvl="1" w:tplc="8E0CFFB6" w:tentative="1">
      <w:start w:val="1"/>
      <w:numFmt w:val="bullet"/>
      <w:lvlText w:val="o"/>
      <w:lvlJc w:val="left"/>
      <w:pPr>
        <w:tabs>
          <w:tab w:val="num" w:pos="1440"/>
        </w:tabs>
        <w:ind w:left="1440" w:hanging="360"/>
      </w:pPr>
      <w:rPr>
        <w:rFonts w:ascii="Courier New" w:hAnsi="Courier New" w:hint="default"/>
        <w:sz w:val="20"/>
      </w:rPr>
    </w:lvl>
    <w:lvl w:ilvl="2" w:tplc="9C7CDA2A" w:tentative="1">
      <w:start w:val="1"/>
      <w:numFmt w:val="bullet"/>
      <w:lvlText w:val=""/>
      <w:lvlJc w:val="left"/>
      <w:pPr>
        <w:tabs>
          <w:tab w:val="num" w:pos="2160"/>
        </w:tabs>
        <w:ind w:left="2160" w:hanging="360"/>
      </w:pPr>
      <w:rPr>
        <w:rFonts w:ascii="Wingdings" w:hAnsi="Wingdings" w:hint="default"/>
        <w:sz w:val="20"/>
      </w:rPr>
    </w:lvl>
    <w:lvl w:ilvl="3" w:tplc="320E9F66" w:tentative="1">
      <w:start w:val="1"/>
      <w:numFmt w:val="bullet"/>
      <w:lvlText w:val=""/>
      <w:lvlJc w:val="left"/>
      <w:pPr>
        <w:tabs>
          <w:tab w:val="num" w:pos="2880"/>
        </w:tabs>
        <w:ind w:left="2880" w:hanging="360"/>
      </w:pPr>
      <w:rPr>
        <w:rFonts w:ascii="Wingdings" w:hAnsi="Wingdings" w:hint="default"/>
        <w:sz w:val="20"/>
      </w:rPr>
    </w:lvl>
    <w:lvl w:ilvl="4" w:tplc="882EB816" w:tentative="1">
      <w:start w:val="1"/>
      <w:numFmt w:val="bullet"/>
      <w:lvlText w:val=""/>
      <w:lvlJc w:val="left"/>
      <w:pPr>
        <w:tabs>
          <w:tab w:val="num" w:pos="3600"/>
        </w:tabs>
        <w:ind w:left="3600" w:hanging="360"/>
      </w:pPr>
      <w:rPr>
        <w:rFonts w:ascii="Wingdings" w:hAnsi="Wingdings" w:hint="default"/>
        <w:sz w:val="20"/>
      </w:rPr>
    </w:lvl>
    <w:lvl w:ilvl="5" w:tplc="C8D29484" w:tentative="1">
      <w:start w:val="1"/>
      <w:numFmt w:val="bullet"/>
      <w:lvlText w:val=""/>
      <w:lvlJc w:val="left"/>
      <w:pPr>
        <w:tabs>
          <w:tab w:val="num" w:pos="4320"/>
        </w:tabs>
        <w:ind w:left="4320" w:hanging="360"/>
      </w:pPr>
      <w:rPr>
        <w:rFonts w:ascii="Wingdings" w:hAnsi="Wingdings" w:hint="default"/>
        <w:sz w:val="20"/>
      </w:rPr>
    </w:lvl>
    <w:lvl w:ilvl="6" w:tplc="39A0233C" w:tentative="1">
      <w:start w:val="1"/>
      <w:numFmt w:val="bullet"/>
      <w:lvlText w:val=""/>
      <w:lvlJc w:val="left"/>
      <w:pPr>
        <w:tabs>
          <w:tab w:val="num" w:pos="5040"/>
        </w:tabs>
        <w:ind w:left="5040" w:hanging="360"/>
      </w:pPr>
      <w:rPr>
        <w:rFonts w:ascii="Wingdings" w:hAnsi="Wingdings" w:hint="default"/>
        <w:sz w:val="20"/>
      </w:rPr>
    </w:lvl>
    <w:lvl w:ilvl="7" w:tplc="10141C82" w:tentative="1">
      <w:start w:val="1"/>
      <w:numFmt w:val="bullet"/>
      <w:lvlText w:val=""/>
      <w:lvlJc w:val="left"/>
      <w:pPr>
        <w:tabs>
          <w:tab w:val="num" w:pos="5760"/>
        </w:tabs>
        <w:ind w:left="5760" w:hanging="360"/>
      </w:pPr>
      <w:rPr>
        <w:rFonts w:ascii="Wingdings" w:hAnsi="Wingdings" w:hint="default"/>
        <w:sz w:val="20"/>
      </w:rPr>
    </w:lvl>
    <w:lvl w:ilvl="8" w:tplc="0046FAC2"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F07173"/>
    <w:multiLevelType w:val="hybridMultilevel"/>
    <w:tmpl w:val="9552FE98"/>
    <w:lvl w:ilvl="0" w:tplc="D0BAF000">
      <w:start w:val="1"/>
      <w:numFmt w:val="decimal"/>
      <w:lvlText w:val="%1."/>
      <w:lvlJc w:val="left"/>
      <w:pPr>
        <w:ind w:left="643" w:hanging="360"/>
      </w:pPr>
      <w:rPr>
        <w:rFonts w:ascii="Times New Roman" w:hAnsi="Times New Roman" w:cs="Times New Roman" w:hint="default"/>
        <w:b/>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1" w15:restartNumberingAfterBreak="0">
    <w:nsid w:val="6D202AB8"/>
    <w:multiLevelType w:val="hybridMultilevel"/>
    <w:tmpl w:val="83385D30"/>
    <w:lvl w:ilvl="0" w:tplc="72CA1754">
      <w:start w:val="1"/>
      <w:numFmt w:val="lowerLetter"/>
      <w:lvlText w:val="%1)"/>
      <w:lvlJc w:val="left"/>
      <w:pPr>
        <w:ind w:left="1494" w:hanging="360"/>
      </w:pPr>
      <w:rPr>
        <w:rFonts w:ascii="Times New Roman" w:eastAsia="Calibri" w:hAnsi="Times New Roman" w:cs="Times New Roman" w:hint="default"/>
        <w:i w:val="0"/>
        <w:color w:val="auto"/>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num w:numId="1" w16cid:durableId="1229193437">
    <w:abstractNumId w:val="0"/>
  </w:num>
  <w:num w:numId="2" w16cid:durableId="1214149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9471024">
    <w:abstractNumId w:val="20"/>
  </w:num>
  <w:num w:numId="4" w16cid:durableId="2671570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1406017">
    <w:abstractNumId w:val="2"/>
  </w:num>
  <w:num w:numId="6" w16cid:durableId="1150370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9694777">
    <w:abstractNumId w:val="21"/>
  </w:num>
  <w:num w:numId="8" w16cid:durableId="961158207">
    <w:abstractNumId w:val="12"/>
  </w:num>
  <w:num w:numId="9" w16cid:durableId="1411385534">
    <w:abstractNumId w:val="10"/>
  </w:num>
  <w:num w:numId="10" w16cid:durableId="7144285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0981399">
    <w:abstractNumId w:val="8"/>
  </w:num>
  <w:num w:numId="12" w16cid:durableId="2951100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5866024">
    <w:abstractNumId w:val="1"/>
  </w:num>
  <w:num w:numId="14" w16cid:durableId="1088036836">
    <w:abstractNumId w:val="3"/>
  </w:num>
  <w:num w:numId="15" w16cid:durableId="2118137023">
    <w:abstractNumId w:val="4"/>
  </w:num>
  <w:num w:numId="16" w16cid:durableId="205921881">
    <w:abstractNumId w:val="5"/>
  </w:num>
  <w:num w:numId="17" w16cid:durableId="1250584415">
    <w:abstractNumId w:val="6"/>
  </w:num>
  <w:num w:numId="18" w16cid:durableId="948439139">
    <w:abstractNumId w:val="7"/>
  </w:num>
  <w:num w:numId="19" w16cid:durableId="6048499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840023">
    <w:abstractNumId w:val="16"/>
  </w:num>
  <w:num w:numId="21" w16cid:durableId="372845818">
    <w:abstractNumId w:val="11"/>
  </w:num>
  <w:num w:numId="22" w16cid:durableId="200478769">
    <w:abstractNumId w:val="15"/>
  </w:num>
  <w:num w:numId="23" w16cid:durableId="460854075">
    <w:abstractNumId w:val="19"/>
  </w:num>
  <w:num w:numId="24" w16cid:durableId="1406799796">
    <w:abstractNumId w:val="18"/>
  </w:num>
  <w:num w:numId="25" w16cid:durableId="1819296826">
    <w:abstractNumId w:val="17"/>
  </w:num>
  <w:num w:numId="26" w16cid:durableId="1929191894">
    <w:abstractNumId w:val="14"/>
  </w:num>
  <w:num w:numId="27" w16cid:durableId="16902569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DA2"/>
    <w:rsid w:val="00014209"/>
    <w:rsid w:val="000301AE"/>
    <w:rsid w:val="00050CFF"/>
    <w:rsid w:val="00055AD9"/>
    <w:rsid w:val="0012717E"/>
    <w:rsid w:val="00176E43"/>
    <w:rsid w:val="001B5AAE"/>
    <w:rsid w:val="001E48BC"/>
    <w:rsid w:val="001F04D4"/>
    <w:rsid w:val="00204227"/>
    <w:rsid w:val="002537B4"/>
    <w:rsid w:val="00270F79"/>
    <w:rsid w:val="002C5F62"/>
    <w:rsid w:val="002D1C54"/>
    <w:rsid w:val="002E454C"/>
    <w:rsid w:val="002E7447"/>
    <w:rsid w:val="002F1022"/>
    <w:rsid w:val="00320B78"/>
    <w:rsid w:val="003237B1"/>
    <w:rsid w:val="0033760F"/>
    <w:rsid w:val="00397EF4"/>
    <w:rsid w:val="003D1DA2"/>
    <w:rsid w:val="00417EF9"/>
    <w:rsid w:val="00421523"/>
    <w:rsid w:val="004223CD"/>
    <w:rsid w:val="00473453"/>
    <w:rsid w:val="00491F87"/>
    <w:rsid w:val="004A359F"/>
    <w:rsid w:val="00500B14"/>
    <w:rsid w:val="00507869"/>
    <w:rsid w:val="00595B5A"/>
    <w:rsid w:val="005B0F05"/>
    <w:rsid w:val="005E25CD"/>
    <w:rsid w:val="006608A8"/>
    <w:rsid w:val="00697F25"/>
    <w:rsid w:val="006F5447"/>
    <w:rsid w:val="00705EF5"/>
    <w:rsid w:val="00720E92"/>
    <w:rsid w:val="00732145"/>
    <w:rsid w:val="007547BB"/>
    <w:rsid w:val="007635F8"/>
    <w:rsid w:val="00786DBF"/>
    <w:rsid w:val="00805E50"/>
    <w:rsid w:val="00813897"/>
    <w:rsid w:val="00816263"/>
    <w:rsid w:val="00836667"/>
    <w:rsid w:val="00862C84"/>
    <w:rsid w:val="008865BD"/>
    <w:rsid w:val="00901CD6"/>
    <w:rsid w:val="009507CD"/>
    <w:rsid w:val="00950874"/>
    <w:rsid w:val="00987F7B"/>
    <w:rsid w:val="00991A94"/>
    <w:rsid w:val="00A007D8"/>
    <w:rsid w:val="00A3355F"/>
    <w:rsid w:val="00A44BC0"/>
    <w:rsid w:val="00A609E1"/>
    <w:rsid w:val="00A77886"/>
    <w:rsid w:val="00A8449D"/>
    <w:rsid w:val="00AA0258"/>
    <w:rsid w:val="00AE14CC"/>
    <w:rsid w:val="00AF6C75"/>
    <w:rsid w:val="00B20767"/>
    <w:rsid w:val="00B457DD"/>
    <w:rsid w:val="00B76425"/>
    <w:rsid w:val="00B924E1"/>
    <w:rsid w:val="00BE53F1"/>
    <w:rsid w:val="00C06A03"/>
    <w:rsid w:val="00C227C9"/>
    <w:rsid w:val="00C27871"/>
    <w:rsid w:val="00C75B26"/>
    <w:rsid w:val="00C909B7"/>
    <w:rsid w:val="00D4010D"/>
    <w:rsid w:val="00D61AA4"/>
    <w:rsid w:val="00D95EF1"/>
    <w:rsid w:val="00E476DC"/>
    <w:rsid w:val="00E81C98"/>
    <w:rsid w:val="00E857A9"/>
    <w:rsid w:val="00EA3A20"/>
    <w:rsid w:val="00F1069F"/>
    <w:rsid w:val="00F30187"/>
    <w:rsid w:val="00F4267C"/>
    <w:rsid w:val="00F67BF4"/>
    <w:rsid w:val="00FA4044"/>
    <w:rsid w:val="00FE1E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8C6F"/>
  <w15:chartTrackingRefBased/>
  <w15:docId w15:val="{24A63535-8CBE-4B5B-8780-D83533A5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1DA2"/>
    <w:pPr>
      <w:suppressAutoHyphens/>
      <w:spacing w:after="0" w:line="240" w:lineRule="auto"/>
    </w:pPr>
    <w:rPr>
      <w:rFonts w:ascii="Times New Roman" w:eastAsia="Times New Roman" w:hAnsi="Times New Roman" w:cs="Times New Roman"/>
      <w:kern w:val="2"/>
      <w:sz w:val="20"/>
      <w:szCs w:val="20"/>
      <w:lang w:val="en-US" w:eastAsia="ar-SA"/>
    </w:rPr>
  </w:style>
  <w:style w:type="paragraph" w:styleId="Nagwek1">
    <w:name w:val="heading 1"/>
    <w:basedOn w:val="Normalny"/>
    <w:next w:val="Normalny"/>
    <w:link w:val="Nagwek1Znak"/>
    <w:qFormat/>
    <w:rsid w:val="003D1DA2"/>
    <w:pPr>
      <w:keepNext/>
      <w:numPr>
        <w:numId w:val="1"/>
      </w:numPr>
      <w:spacing w:before="240" w:after="60"/>
      <w:outlineLvl w:val="0"/>
    </w:pPr>
    <w:rPr>
      <w:rFonts w:ascii="Arial" w:hAnsi="Arial" w:cs="Arial"/>
      <w:b/>
      <w:sz w:val="28"/>
    </w:rPr>
  </w:style>
  <w:style w:type="paragraph" w:styleId="Nagwek2">
    <w:name w:val="heading 2"/>
    <w:basedOn w:val="Normalny"/>
    <w:next w:val="Normalny"/>
    <w:link w:val="Nagwek2Znak"/>
    <w:semiHidden/>
    <w:unhideWhenUsed/>
    <w:qFormat/>
    <w:rsid w:val="003D1DA2"/>
    <w:pPr>
      <w:keepNext/>
      <w:numPr>
        <w:ilvl w:val="1"/>
        <w:numId w:val="1"/>
      </w:numPr>
      <w:spacing w:before="240" w:after="60"/>
      <w:outlineLvl w:val="1"/>
    </w:pPr>
    <w:rPr>
      <w:rFonts w:ascii="Arial" w:hAnsi="Arial" w:cs="Arial"/>
      <w:b/>
      <w:i/>
    </w:rPr>
  </w:style>
  <w:style w:type="paragraph" w:styleId="Nagwek3">
    <w:name w:val="heading 3"/>
    <w:basedOn w:val="Normalny"/>
    <w:next w:val="Normalny"/>
    <w:link w:val="Nagwek3Znak"/>
    <w:semiHidden/>
    <w:unhideWhenUsed/>
    <w:qFormat/>
    <w:rsid w:val="003D1DA2"/>
    <w:pPr>
      <w:keepNext/>
      <w:numPr>
        <w:ilvl w:val="2"/>
        <w:numId w:val="1"/>
      </w:numPr>
      <w:spacing w:before="240" w:after="60"/>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1DA2"/>
    <w:rPr>
      <w:rFonts w:ascii="Arial" w:eastAsia="Times New Roman" w:hAnsi="Arial" w:cs="Arial"/>
      <w:b/>
      <w:kern w:val="2"/>
      <w:sz w:val="28"/>
      <w:szCs w:val="20"/>
      <w:lang w:val="en-US" w:eastAsia="ar-SA"/>
    </w:rPr>
  </w:style>
  <w:style w:type="character" w:customStyle="1" w:styleId="Nagwek2Znak">
    <w:name w:val="Nagłówek 2 Znak"/>
    <w:basedOn w:val="Domylnaczcionkaakapitu"/>
    <w:link w:val="Nagwek2"/>
    <w:semiHidden/>
    <w:rsid w:val="003D1DA2"/>
    <w:rPr>
      <w:rFonts w:ascii="Arial" w:eastAsia="Times New Roman" w:hAnsi="Arial" w:cs="Arial"/>
      <w:b/>
      <w:i/>
      <w:kern w:val="2"/>
      <w:sz w:val="20"/>
      <w:szCs w:val="20"/>
      <w:lang w:val="en-US" w:eastAsia="ar-SA"/>
    </w:rPr>
  </w:style>
  <w:style w:type="character" w:customStyle="1" w:styleId="Nagwek3Znak">
    <w:name w:val="Nagłówek 3 Znak"/>
    <w:basedOn w:val="Domylnaczcionkaakapitu"/>
    <w:link w:val="Nagwek3"/>
    <w:semiHidden/>
    <w:rsid w:val="003D1DA2"/>
    <w:rPr>
      <w:rFonts w:ascii="Times New Roman" w:eastAsia="Times New Roman" w:hAnsi="Times New Roman" w:cs="Times New Roman"/>
      <w:b/>
      <w:kern w:val="2"/>
      <w:sz w:val="20"/>
      <w:szCs w:val="20"/>
      <w:lang w:val="en-US" w:eastAsia="ar-SA"/>
    </w:rPr>
  </w:style>
  <w:style w:type="character" w:styleId="Hipercze">
    <w:name w:val="Hyperlink"/>
    <w:unhideWhenUsed/>
    <w:rsid w:val="003D1DA2"/>
    <w:rPr>
      <w:strike w:val="0"/>
      <w:dstrike w:val="0"/>
      <w:color w:val="00456A"/>
      <w:u w:val="none"/>
      <w:effect w:val="none"/>
    </w:rPr>
  </w:style>
  <w:style w:type="paragraph" w:customStyle="1" w:styleId="msonormal0">
    <w:name w:val="msonormal"/>
    <w:basedOn w:val="Normalny"/>
    <w:rsid w:val="003D1DA2"/>
    <w:pPr>
      <w:spacing w:before="280" w:after="280"/>
    </w:pPr>
  </w:style>
  <w:style w:type="paragraph" w:styleId="NormalnyWeb">
    <w:name w:val="Normal (Web)"/>
    <w:basedOn w:val="Normalny"/>
    <w:semiHidden/>
    <w:unhideWhenUsed/>
    <w:rsid w:val="003D1DA2"/>
    <w:pPr>
      <w:spacing w:before="280" w:after="280"/>
    </w:pPr>
  </w:style>
  <w:style w:type="character" w:customStyle="1" w:styleId="TekstprzypisudolnegoZnak">
    <w:name w:val="Tekst przypisu dolnego Znak"/>
    <w:aliases w:val="Podrozdział Znak"/>
    <w:basedOn w:val="Domylnaczcionkaakapitu"/>
    <w:link w:val="Tekstprzypisudolnego"/>
    <w:uiPriority w:val="99"/>
    <w:semiHidden/>
    <w:locked/>
    <w:rsid w:val="003D1DA2"/>
    <w:rPr>
      <w:rFonts w:ascii="Times New Roman" w:eastAsia="Times New Roman" w:hAnsi="Times New Roman" w:cs="Times New Roman"/>
      <w:kern w:val="2"/>
      <w:sz w:val="20"/>
      <w:szCs w:val="20"/>
      <w:lang w:val="en-US" w:eastAsia="ar-SA"/>
    </w:rPr>
  </w:style>
  <w:style w:type="paragraph" w:styleId="Tekstprzypisudolnego">
    <w:name w:val="footnote text"/>
    <w:aliases w:val="Podrozdział"/>
    <w:basedOn w:val="Normalny"/>
    <w:link w:val="TekstprzypisudolnegoZnak"/>
    <w:uiPriority w:val="99"/>
    <w:semiHidden/>
    <w:unhideWhenUsed/>
    <w:rsid w:val="003D1DA2"/>
  </w:style>
  <w:style w:type="character" w:customStyle="1" w:styleId="TekstprzypisudolnegoZnak1">
    <w:name w:val="Tekst przypisu dolnego Znak1"/>
    <w:aliases w:val="Podrozdział Znak1"/>
    <w:basedOn w:val="Domylnaczcionkaakapitu"/>
    <w:uiPriority w:val="99"/>
    <w:semiHidden/>
    <w:rsid w:val="003D1DA2"/>
    <w:rPr>
      <w:rFonts w:ascii="Times New Roman" w:eastAsia="Times New Roman" w:hAnsi="Times New Roman" w:cs="Times New Roman"/>
      <w:kern w:val="2"/>
      <w:sz w:val="20"/>
      <w:szCs w:val="20"/>
      <w:lang w:val="en-US" w:eastAsia="ar-SA"/>
    </w:rPr>
  </w:style>
  <w:style w:type="character" w:customStyle="1" w:styleId="TekstkomentarzaZnak">
    <w:name w:val="Tekst komentarza Znak"/>
    <w:basedOn w:val="Domylnaczcionkaakapitu"/>
    <w:link w:val="Tekstkomentarza"/>
    <w:uiPriority w:val="99"/>
    <w:semiHidden/>
    <w:rsid w:val="003D1DA2"/>
    <w:rPr>
      <w:rFonts w:ascii="Times New Roman" w:eastAsia="Times New Roman" w:hAnsi="Times New Roman" w:cs="Times New Roman"/>
      <w:kern w:val="2"/>
      <w:sz w:val="20"/>
      <w:szCs w:val="20"/>
      <w:lang w:val="en-US" w:eastAsia="ar-SA"/>
    </w:rPr>
  </w:style>
  <w:style w:type="paragraph" w:styleId="Tekstkomentarza">
    <w:name w:val="annotation text"/>
    <w:basedOn w:val="Normalny"/>
    <w:link w:val="TekstkomentarzaZnak"/>
    <w:uiPriority w:val="99"/>
    <w:semiHidden/>
    <w:unhideWhenUsed/>
    <w:rsid w:val="003D1DA2"/>
  </w:style>
  <w:style w:type="character" w:customStyle="1" w:styleId="TekstkomentarzaZnak1">
    <w:name w:val="Tekst komentarza Znak1"/>
    <w:basedOn w:val="Domylnaczcionkaakapitu"/>
    <w:uiPriority w:val="99"/>
    <w:semiHidden/>
    <w:rsid w:val="003D1DA2"/>
    <w:rPr>
      <w:rFonts w:ascii="Times New Roman" w:eastAsia="Times New Roman" w:hAnsi="Times New Roman" w:cs="Times New Roman"/>
      <w:kern w:val="2"/>
      <w:sz w:val="20"/>
      <w:szCs w:val="20"/>
      <w:lang w:val="en-US" w:eastAsia="ar-SA"/>
    </w:rPr>
  </w:style>
  <w:style w:type="character" w:customStyle="1" w:styleId="NagwekZnak">
    <w:name w:val="Nagłówek Znak"/>
    <w:basedOn w:val="Domylnaczcionkaakapitu"/>
    <w:link w:val="Nagwek"/>
    <w:uiPriority w:val="99"/>
    <w:rsid w:val="003D1DA2"/>
    <w:rPr>
      <w:rFonts w:ascii="Times New Roman" w:eastAsia="Times New Roman" w:hAnsi="Times New Roman" w:cs="Times New Roman"/>
      <w:kern w:val="2"/>
      <w:sz w:val="20"/>
      <w:szCs w:val="20"/>
      <w:lang w:val="en-US" w:eastAsia="ar-SA"/>
    </w:rPr>
  </w:style>
  <w:style w:type="paragraph" w:styleId="Nagwek">
    <w:name w:val="header"/>
    <w:basedOn w:val="Normalny"/>
    <w:link w:val="NagwekZnak"/>
    <w:uiPriority w:val="99"/>
    <w:unhideWhenUsed/>
    <w:rsid w:val="003D1DA2"/>
    <w:pPr>
      <w:tabs>
        <w:tab w:val="center" w:pos="4536"/>
        <w:tab w:val="right" w:pos="9072"/>
      </w:tabs>
    </w:pPr>
  </w:style>
  <w:style w:type="character" w:customStyle="1" w:styleId="NagwekZnak1">
    <w:name w:val="Nagłówek Znak1"/>
    <w:basedOn w:val="Domylnaczcionkaakapitu"/>
    <w:uiPriority w:val="99"/>
    <w:semiHidden/>
    <w:rsid w:val="003D1DA2"/>
    <w:rPr>
      <w:rFonts w:ascii="Times New Roman" w:eastAsia="Times New Roman" w:hAnsi="Times New Roman" w:cs="Times New Roman"/>
      <w:kern w:val="2"/>
      <w:sz w:val="20"/>
      <w:szCs w:val="20"/>
      <w:lang w:val="en-US" w:eastAsia="ar-SA"/>
    </w:rPr>
  </w:style>
  <w:style w:type="character" w:customStyle="1" w:styleId="StopkaZnak">
    <w:name w:val="Stopka Znak"/>
    <w:basedOn w:val="Domylnaczcionkaakapitu"/>
    <w:link w:val="Stopka"/>
    <w:uiPriority w:val="99"/>
    <w:rsid w:val="003D1DA2"/>
    <w:rPr>
      <w:rFonts w:ascii="Times New Roman" w:eastAsia="Times New Roman" w:hAnsi="Times New Roman" w:cs="Times New Roman"/>
      <w:kern w:val="2"/>
      <w:sz w:val="20"/>
      <w:szCs w:val="20"/>
      <w:lang w:val="en-US" w:eastAsia="ar-SA"/>
    </w:rPr>
  </w:style>
  <w:style w:type="paragraph" w:styleId="Stopka">
    <w:name w:val="footer"/>
    <w:basedOn w:val="Normalny"/>
    <w:link w:val="StopkaZnak"/>
    <w:uiPriority w:val="99"/>
    <w:unhideWhenUsed/>
    <w:rsid w:val="003D1DA2"/>
    <w:pPr>
      <w:tabs>
        <w:tab w:val="center" w:pos="4536"/>
        <w:tab w:val="right" w:pos="9072"/>
      </w:tabs>
    </w:pPr>
  </w:style>
  <w:style w:type="character" w:customStyle="1" w:styleId="StopkaZnak1">
    <w:name w:val="Stopka Znak1"/>
    <w:basedOn w:val="Domylnaczcionkaakapitu"/>
    <w:uiPriority w:val="99"/>
    <w:semiHidden/>
    <w:rsid w:val="003D1DA2"/>
    <w:rPr>
      <w:rFonts w:ascii="Times New Roman" w:eastAsia="Times New Roman" w:hAnsi="Times New Roman" w:cs="Times New Roman"/>
      <w:kern w:val="2"/>
      <w:sz w:val="20"/>
      <w:szCs w:val="20"/>
      <w:lang w:val="en-US" w:eastAsia="ar-SA"/>
    </w:rPr>
  </w:style>
  <w:style w:type="paragraph" w:styleId="Tekstpodstawowy">
    <w:name w:val="Body Text"/>
    <w:basedOn w:val="Normalny"/>
    <w:link w:val="TekstpodstawowyZnak"/>
    <w:semiHidden/>
    <w:unhideWhenUsed/>
    <w:rsid w:val="003D1DA2"/>
    <w:pPr>
      <w:spacing w:after="120"/>
    </w:pPr>
  </w:style>
  <w:style w:type="character" w:customStyle="1" w:styleId="TekstpodstawowyZnak">
    <w:name w:val="Tekst podstawowy Znak"/>
    <w:basedOn w:val="Domylnaczcionkaakapitu"/>
    <w:link w:val="Tekstpodstawowy"/>
    <w:semiHidden/>
    <w:rsid w:val="003D1DA2"/>
    <w:rPr>
      <w:rFonts w:ascii="Times New Roman" w:eastAsia="Times New Roman" w:hAnsi="Times New Roman" w:cs="Times New Roman"/>
      <w:kern w:val="2"/>
      <w:sz w:val="20"/>
      <w:szCs w:val="20"/>
      <w:lang w:val="en-US" w:eastAsia="ar-SA"/>
    </w:rPr>
  </w:style>
  <w:style w:type="character" w:customStyle="1" w:styleId="TekstpodstawowywcityZnak">
    <w:name w:val="Tekst podstawowy wcięty Znak"/>
    <w:basedOn w:val="Domylnaczcionkaakapitu"/>
    <w:link w:val="Tekstpodstawowywcity"/>
    <w:semiHidden/>
    <w:rsid w:val="003D1DA2"/>
    <w:rPr>
      <w:rFonts w:ascii="Times New Roman" w:eastAsia="Times New Roman" w:hAnsi="Times New Roman" w:cs="Times New Roman"/>
      <w:kern w:val="2"/>
      <w:sz w:val="20"/>
      <w:szCs w:val="20"/>
      <w:lang w:val="en-US" w:eastAsia="ar-SA"/>
    </w:rPr>
  </w:style>
  <w:style w:type="paragraph" w:styleId="Tekstpodstawowywcity">
    <w:name w:val="Body Text Indent"/>
    <w:basedOn w:val="Normalny"/>
    <w:link w:val="TekstpodstawowywcityZnak"/>
    <w:semiHidden/>
    <w:unhideWhenUsed/>
    <w:rsid w:val="003D1DA2"/>
    <w:pPr>
      <w:ind w:left="360"/>
    </w:pPr>
  </w:style>
  <w:style w:type="character" w:customStyle="1" w:styleId="TekstpodstawowywcityZnak1">
    <w:name w:val="Tekst podstawowy wcięty Znak1"/>
    <w:basedOn w:val="Domylnaczcionkaakapitu"/>
    <w:uiPriority w:val="99"/>
    <w:semiHidden/>
    <w:rsid w:val="003D1DA2"/>
    <w:rPr>
      <w:rFonts w:ascii="Times New Roman" w:eastAsia="Times New Roman" w:hAnsi="Times New Roman" w:cs="Times New Roman"/>
      <w:kern w:val="2"/>
      <w:sz w:val="20"/>
      <w:szCs w:val="20"/>
      <w:lang w:val="en-US" w:eastAsia="ar-SA"/>
    </w:rPr>
  </w:style>
  <w:style w:type="character" w:customStyle="1" w:styleId="TematkomentarzaZnak">
    <w:name w:val="Temat komentarza Znak"/>
    <w:basedOn w:val="TekstkomentarzaZnak"/>
    <w:link w:val="Tematkomentarza"/>
    <w:uiPriority w:val="99"/>
    <w:semiHidden/>
    <w:rsid w:val="003D1DA2"/>
    <w:rPr>
      <w:rFonts w:ascii="Times New Roman" w:eastAsia="Times New Roman" w:hAnsi="Times New Roman" w:cs="Times New Roman"/>
      <w:b/>
      <w:bCs/>
      <w:kern w:val="2"/>
      <w:sz w:val="20"/>
      <w:szCs w:val="20"/>
      <w:lang w:val="en-US" w:eastAsia="ar-SA"/>
    </w:rPr>
  </w:style>
  <w:style w:type="paragraph" w:styleId="Tematkomentarza">
    <w:name w:val="annotation subject"/>
    <w:basedOn w:val="Tekstkomentarza"/>
    <w:next w:val="Tekstkomentarza"/>
    <w:link w:val="TematkomentarzaZnak"/>
    <w:uiPriority w:val="99"/>
    <w:semiHidden/>
    <w:unhideWhenUsed/>
    <w:rsid w:val="003D1DA2"/>
    <w:rPr>
      <w:b/>
      <w:bCs/>
    </w:rPr>
  </w:style>
  <w:style w:type="character" w:customStyle="1" w:styleId="TematkomentarzaZnak1">
    <w:name w:val="Temat komentarza Znak1"/>
    <w:basedOn w:val="TekstkomentarzaZnak1"/>
    <w:uiPriority w:val="99"/>
    <w:semiHidden/>
    <w:rsid w:val="003D1DA2"/>
    <w:rPr>
      <w:rFonts w:ascii="Times New Roman" w:eastAsia="Times New Roman" w:hAnsi="Times New Roman" w:cs="Times New Roman"/>
      <w:b/>
      <w:bCs/>
      <w:kern w:val="2"/>
      <w:sz w:val="20"/>
      <w:szCs w:val="20"/>
      <w:lang w:val="en-US" w:eastAsia="ar-SA"/>
    </w:rPr>
  </w:style>
  <w:style w:type="character" w:customStyle="1" w:styleId="TekstdymkaZnak">
    <w:name w:val="Tekst dymka Znak"/>
    <w:basedOn w:val="Domylnaczcionkaakapitu"/>
    <w:link w:val="Tekstdymka"/>
    <w:uiPriority w:val="99"/>
    <w:semiHidden/>
    <w:rsid w:val="003D1DA2"/>
    <w:rPr>
      <w:rFonts w:ascii="Tahoma" w:eastAsia="Times New Roman" w:hAnsi="Tahoma" w:cs="Tahoma"/>
      <w:kern w:val="2"/>
      <w:sz w:val="16"/>
      <w:szCs w:val="16"/>
      <w:lang w:val="en-US" w:eastAsia="ar-SA"/>
    </w:rPr>
  </w:style>
  <w:style w:type="paragraph" w:styleId="Tekstdymka">
    <w:name w:val="Balloon Text"/>
    <w:basedOn w:val="Normalny"/>
    <w:link w:val="TekstdymkaZnak"/>
    <w:uiPriority w:val="99"/>
    <w:semiHidden/>
    <w:unhideWhenUsed/>
    <w:rsid w:val="003D1DA2"/>
    <w:rPr>
      <w:rFonts w:ascii="Tahoma" w:hAnsi="Tahoma" w:cs="Tahoma"/>
      <w:sz w:val="16"/>
      <w:szCs w:val="16"/>
    </w:rPr>
  </w:style>
  <w:style w:type="character" w:customStyle="1" w:styleId="TekstdymkaZnak1">
    <w:name w:val="Tekst dymka Znak1"/>
    <w:basedOn w:val="Domylnaczcionkaakapitu"/>
    <w:uiPriority w:val="99"/>
    <w:semiHidden/>
    <w:rsid w:val="003D1DA2"/>
    <w:rPr>
      <w:rFonts w:ascii="Segoe UI" w:eastAsia="Times New Roman" w:hAnsi="Segoe UI" w:cs="Segoe UI"/>
      <w:kern w:val="2"/>
      <w:sz w:val="18"/>
      <w:szCs w:val="18"/>
      <w:lang w:val="en-US" w:eastAsia="ar-SA"/>
    </w:rPr>
  </w:style>
  <w:style w:type="paragraph" w:styleId="Bezodstpw">
    <w:name w:val="No Spacing"/>
    <w:qFormat/>
    <w:rsid w:val="003D1DA2"/>
    <w:pPr>
      <w:suppressAutoHyphens/>
      <w:spacing w:after="0" w:line="240" w:lineRule="auto"/>
    </w:pPr>
    <w:rPr>
      <w:rFonts w:ascii="Times New Roman" w:eastAsia="Times New Roman" w:hAnsi="Times New Roman" w:cs="Times New Roman"/>
      <w:kern w:val="2"/>
      <w:sz w:val="20"/>
      <w:szCs w:val="20"/>
      <w:lang w:val="en-US" w:eastAsia="ar-SA"/>
    </w:rPr>
  </w:style>
  <w:style w:type="paragraph" w:styleId="Akapitzlist">
    <w:name w:val="List Paragraph"/>
    <w:basedOn w:val="Normalny"/>
    <w:qFormat/>
    <w:rsid w:val="003D1DA2"/>
    <w:pPr>
      <w:spacing w:after="200" w:line="276" w:lineRule="auto"/>
      <w:ind w:left="720"/>
    </w:pPr>
    <w:rPr>
      <w:rFonts w:ascii="Calibri" w:eastAsia="Calibri" w:hAnsi="Calibri" w:cs="Calibri"/>
      <w:kern w:val="0"/>
      <w:sz w:val="22"/>
      <w:szCs w:val="22"/>
      <w:lang w:val="pl-PL"/>
    </w:rPr>
  </w:style>
  <w:style w:type="paragraph" w:customStyle="1" w:styleId="Zawartotabeli">
    <w:name w:val="Zawartość tabeli"/>
    <w:basedOn w:val="Normalny"/>
    <w:rsid w:val="003D1DA2"/>
    <w:pPr>
      <w:suppressLineNumbers/>
    </w:pPr>
  </w:style>
  <w:style w:type="paragraph" w:customStyle="1" w:styleId="Akapitzlist1">
    <w:name w:val="Akapit z listą1"/>
    <w:basedOn w:val="Normalny"/>
    <w:rsid w:val="003D1DA2"/>
    <w:pPr>
      <w:ind w:left="720"/>
    </w:pPr>
  </w:style>
  <w:style w:type="paragraph" w:customStyle="1" w:styleId="Nagwektabeli">
    <w:name w:val="Nagłówek tabeli"/>
    <w:basedOn w:val="Zawartotabeli"/>
    <w:rsid w:val="003D1DA2"/>
    <w:pPr>
      <w:jc w:val="center"/>
    </w:pPr>
    <w:rPr>
      <w:b/>
      <w:bCs/>
      <w:i/>
      <w:iCs/>
    </w:rPr>
  </w:style>
  <w:style w:type="character" w:customStyle="1" w:styleId="pktZnak">
    <w:name w:val="pkt Znak"/>
    <w:link w:val="pkt"/>
    <w:locked/>
    <w:rsid w:val="003D1DA2"/>
    <w:rPr>
      <w:rFonts w:ascii="Times New Roman" w:eastAsia="Times New Roman" w:hAnsi="Times New Roman" w:cs="Times New Roman"/>
      <w:sz w:val="24"/>
      <w:szCs w:val="20"/>
      <w:lang w:eastAsia="pl-PL"/>
    </w:rPr>
  </w:style>
  <w:style w:type="paragraph" w:customStyle="1" w:styleId="pkt">
    <w:name w:val="pkt"/>
    <w:basedOn w:val="Normalny"/>
    <w:link w:val="pktZnak"/>
    <w:rsid w:val="003D1DA2"/>
    <w:pPr>
      <w:suppressAutoHyphens w:val="0"/>
      <w:spacing w:before="60" w:after="60"/>
      <w:ind w:left="851" w:hanging="295"/>
      <w:jc w:val="both"/>
    </w:pPr>
    <w:rPr>
      <w:kern w:val="0"/>
      <w:sz w:val="24"/>
      <w:lang w:val="pl-PL" w:eastAsia="pl-PL"/>
    </w:rPr>
  </w:style>
  <w:style w:type="character" w:customStyle="1" w:styleId="fontstyle01">
    <w:name w:val="fontstyle01"/>
    <w:basedOn w:val="Domylnaczcionkaakapitu"/>
    <w:rsid w:val="003D1DA2"/>
    <w:rPr>
      <w:rFonts w:ascii="ArialMT" w:hAnsi="ArialMT" w:hint="default"/>
      <w:b w:val="0"/>
      <w:bCs w:val="0"/>
      <w:i w:val="0"/>
      <w:iCs w:val="0"/>
      <w:color w:val="000000"/>
      <w:sz w:val="28"/>
      <w:szCs w:val="28"/>
    </w:rPr>
  </w:style>
  <w:style w:type="character" w:customStyle="1" w:styleId="fontstyle21">
    <w:name w:val="fontstyle21"/>
    <w:basedOn w:val="Domylnaczcionkaakapitu"/>
    <w:rsid w:val="003D1DA2"/>
    <w:rPr>
      <w:rFonts w:ascii="SegoeUISymbol" w:hAnsi="SegoeUISymbol" w:hint="default"/>
      <w:b w:val="0"/>
      <w:bCs w:val="0"/>
      <w:i w:val="0"/>
      <w:iCs w:val="0"/>
      <w:color w:val="000000"/>
      <w:sz w:val="22"/>
      <w:szCs w:val="22"/>
    </w:rPr>
  </w:style>
  <w:style w:type="character" w:styleId="Odwoaniedokomentarza">
    <w:name w:val="annotation reference"/>
    <w:basedOn w:val="Domylnaczcionkaakapitu"/>
    <w:uiPriority w:val="99"/>
    <w:semiHidden/>
    <w:unhideWhenUsed/>
    <w:rsid w:val="003D1DA2"/>
    <w:rPr>
      <w:sz w:val="16"/>
      <w:szCs w:val="16"/>
    </w:rPr>
  </w:style>
  <w:style w:type="paragraph" w:styleId="Tekstprzypisukocowego">
    <w:name w:val="endnote text"/>
    <w:basedOn w:val="Normalny"/>
    <w:link w:val="TekstprzypisukocowegoZnak"/>
    <w:uiPriority w:val="99"/>
    <w:semiHidden/>
    <w:unhideWhenUsed/>
    <w:rsid w:val="003D1DA2"/>
  </w:style>
  <w:style w:type="character" w:customStyle="1" w:styleId="TekstprzypisukocowegoZnak">
    <w:name w:val="Tekst przypisu końcowego Znak"/>
    <w:basedOn w:val="Domylnaczcionkaakapitu"/>
    <w:link w:val="Tekstprzypisukocowego"/>
    <w:uiPriority w:val="99"/>
    <w:semiHidden/>
    <w:rsid w:val="003D1DA2"/>
    <w:rPr>
      <w:rFonts w:ascii="Times New Roman" w:eastAsia="Times New Roman" w:hAnsi="Times New Roman" w:cs="Times New Roman"/>
      <w:kern w:val="2"/>
      <w:sz w:val="20"/>
      <w:szCs w:val="20"/>
      <w:lang w:val="en-US" w:eastAsia="ar-SA"/>
    </w:rPr>
  </w:style>
  <w:style w:type="character" w:styleId="Odwoanieprzypisukocowego">
    <w:name w:val="endnote reference"/>
    <w:basedOn w:val="Domylnaczcionkaakapitu"/>
    <w:uiPriority w:val="99"/>
    <w:semiHidden/>
    <w:unhideWhenUsed/>
    <w:rsid w:val="003D1DA2"/>
    <w:rPr>
      <w:vertAlign w:val="superscript"/>
    </w:rPr>
  </w:style>
  <w:style w:type="paragraph" w:styleId="Tekstpodstawowy2">
    <w:name w:val="Body Text 2"/>
    <w:basedOn w:val="Normalny"/>
    <w:link w:val="Tekstpodstawowy2Znak"/>
    <w:uiPriority w:val="99"/>
    <w:semiHidden/>
    <w:unhideWhenUsed/>
    <w:rsid w:val="003D1DA2"/>
    <w:pPr>
      <w:spacing w:after="120" w:line="480" w:lineRule="auto"/>
    </w:pPr>
  </w:style>
  <w:style w:type="character" w:customStyle="1" w:styleId="Tekstpodstawowy2Znak">
    <w:name w:val="Tekst podstawowy 2 Znak"/>
    <w:basedOn w:val="Domylnaczcionkaakapitu"/>
    <w:link w:val="Tekstpodstawowy2"/>
    <w:uiPriority w:val="99"/>
    <w:semiHidden/>
    <w:rsid w:val="003D1DA2"/>
    <w:rPr>
      <w:rFonts w:ascii="Times New Roman" w:eastAsia="Times New Roman" w:hAnsi="Times New Roman" w:cs="Times New Roman"/>
      <w:kern w:val="2"/>
      <w:sz w:val="20"/>
      <w:szCs w:val="20"/>
      <w:lang w:val="en-US" w:eastAsia="ar-SA"/>
    </w:rPr>
  </w:style>
  <w:style w:type="paragraph" w:styleId="Tekstpodstawowy3">
    <w:name w:val="Body Text 3"/>
    <w:basedOn w:val="Normalny"/>
    <w:link w:val="Tekstpodstawowy3Znak"/>
    <w:uiPriority w:val="99"/>
    <w:semiHidden/>
    <w:unhideWhenUsed/>
    <w:rsid w:val="003D1DA2"/>
    <w:pPr>
      <w:spacing w:after="120"/>
    </w:pPr>
    <w:rPr>
      <w:sz w:val="16"/>
      <w:szCs w:val="16"/>
    </w:rPr>
  </w:style>
  <w:style w:type="character" w:customStyle="1" w:styleId="Tekstpodstawowy3Znak">
    <w:name w:val="Tekst podstawowy 3 Znak"/>
    <w:basedOn w:val="Domylnaczcionkaakapitu"/>
    <w:link w:val="Tekstpodstawowy3"/>
    <w:uiPriority w:val="99"/>
    <w:semiHidden/>
    <w:rsid w:val="003D1DA2"/>
    <w:rPr>
      <w:rFonts w:ascii="Times New Roman" w:eastAsia="Times New Roman" w:hAnsi="Times New Roman" w:cs="Times New Roman"/>
      <w:kern w:val="2"/>
      <w:sz w:val="16"/>
      <w:szCs w:val="16"/>
      <w:lang w:val="en-US" w:eastAsia="ar-SA"/>
    </w:rPr>
  </w:style>
  <w:style w:type="character" w:styleId="Pogrubienie">
    <w:name w:val="Strong"/>
    <w:qFormat/>
    <w:rsid w:val="001F04D4"/>
    <w:rPr>
      <w:b/>
      <w:bCs/>
    </w:rPr>
  </w:style>
  <w:style w:type="paragraph" w:customStyle="1" w:styleId="Standard">
    <w:name w:val="Standard"/>
    <w:rsid w:val="00176E43"/>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styleId="Nierozpoznanawzmianka">
    <w:name w:val="Unresolved Mention"/>
    <w:basedOn w:val="Domylnaczcionkaakapitu"/>
    <w:uiPriority w:val="99"/>
    <w:semiHidden/>
    <w:unhideWhenUsed/>
    <w:rsid w:val="00176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40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i.trzebnica.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pn/drogi_trzebnic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23</Pages>
  <Words>9974</Words>
  <Characters>59844</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30</cp:revision>
  <cp:lastPrinted>2022-09-21T09:12:00Z</cp:lastPrinted>
  <dcterms:created xsi:type="dcterms:W3CDTF">2021-10-16T07:49:00Z</dcterms:created>
  <dcterms:modified xsi:type="dcterms:W3CDTF">2022-10-12T09:30:00Z</dcterms:modified>
</cp:coreProperties>
</file>