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3E94" w14:textId="77777777" w:rsidR="00280347" w:rsidRPr="00E21572" w:rsidRDefault="00280347" w:rsidP="00B24527">
      <w:pPr>
        <w:pStyle w:val="Bezodstpw1"/>
        <w:spacing w:before="0" w:after="0" w:line="240" w:lineRule="auto"/>
        <w:rPr>
          <w:rFonts w:ascii="Arial Narrow" w:hAnsi="Arial Narrow" w:cs="Century Gothic"/>
          <w:lang w:val="pl-PL"/>
        </w:rPr>
      </w:pPr>
    </w:p>
    <w:tbl>
      <w:tblPr>
        <w:tblW w:w="9948" w:type="dxa"/>
        <w:tblInd w:w="-147" w:type="dxa"/>
        <w:tblLayout w:type="fixed"/>
        <w:tblCellMar>
          <w:left w:w="5" w:type="dxa"/>
          <w:right w:w="0" w:type="dxa"/>
        </w:tblCellMar>
        <w:tblLook w:val="0000" w:firstRow="0" w:lastRow="0" w:firstColumn="0" w:lastColumn="0" w:noHBand="0" w:noVBand="0"/>
      </w:tblPr>
      <w:tblGrid>
        <w:gridCol w:w="9923"/>
        <w:gridCol w:w="25"/>
      </w:tblGrid>
      <w:tr w:rsidR="00280347" w:rsidRPr="00E21572" w14:paraId="1434B34B" w14:textId="77777777" w:rsidTr="00A76351">
        <w:trPr>
          <w:trHeight w:val="446"/>
        </w:trPr>
        <w:tc>
          <w:tcPr>
            <w:tcW w:w="9923" w:type="dxa"/>
            <w:tcBorders>
              <w:top w:val="single" w:sz="4" w:space="0" w:color="000080"/>
              <w:left w:val="single" w:sz="4" w:space="0" w:color="000080"/>
              <w:bottom w:val="single" w:sz="4" w:space="0" w:color="000080"/>
            </w:tcBorders>
            <w:shd w:val="clear" w:color="auto" w:fill="FFFFFF"/>
            <w:vAlign w:val="center"/>
          </w:tcPr>
          <w:p w14:paraId="129EF76F" w14:textId="31BBC682" w:rsidR="00280347" w:rsidRPr="00E21572" w:rsidRDefault="00280347" w:rsidP="00B34548">
            <w:pPr>
              <w:pStyle w:val="Tekstprzypisudolnego1"/>
              <w:spacing w:after="40"/>
              <w:ind w:right="142"/>
              <w:jc w:val="center"/>
              <w:rPr>
                <w:rFonts w:ascii="Cambria" w:hAnsi="Cambria"/>
              </w:rPr>
            </w:pPr>
            <w:r w:rsidRPr="00E21572">
              <w:rPr>
                <w:rFonts w:ascii="Cambria" w:hAnsi="Cambria" w:cs="Calibri"/>
              </w:rPr>
              <w:t>Nr sprawy</w:t>
            </w:r>
            <w:r w:rsidR="001B1B8B" w:rsidRPr="00E21572">
              <w:rPr>
                <w:rFonts w:ascii="Cambria" w:hAnsi="Cambria" w:cs="Calibri"/>
              </w:rPr>
              <w:t xml:space="preserve">: </w:t>
            </w:r>
            <w:r w:rsidR="0099672C" w:rsidRPr="0099672C">
              <w:rPr>
                <w:rFonts w:ascii="Cambria" w:hAnsi="Cambria" w:cs="Calibri"/>
                <w:b/>
              </w:rPr>
              <w:t>PCM/ZP 0</w:t>
            </w:r>
            <w:r w:rsidR="0099672C">
              <w:rPr>
                <w:rFonts w:ascii="Cambria" w:hAnsi="Cambria" w:cs="Calibri"/>
                <w:b/>
              </w:rPr>
              <w:t>8</w:t>
            </w:r>
            <w:r w:rsidR="0099672C" w:rsidRPr="0099672C">
              <w:rPr>
                <w:rFonts w:ascii="Cambria" w:hAnsi="Cambria" w:cs="Calibri"/>
                <w:b/>
              </w:rPr>
              <w:t>/I/2024</w:t>
            </w:r>
            <w:r w:rsidRPr="00E21572">
              <w:rPr>
                <w:rFonts w:ascii="Cambria" w:hAnsi="Cambria" w:cs="Calibri"/>
              </w:rPr>
              <w:t xml:space="preserve">                                                                                                                </w:t>
            </w:r>
            <w:r w:rsidRPr="00E21572">
              <w:rPr>
                <w:rFonts w:ascii="Cambria" w:hAnsi="Cambria" w:cs="Calibri"/>
                <w:b/>
              </w:rPr>
              <w:t>Załącznik nr 1 do SWZ</w:t>
            </w:r>
          </w:p>
        </w:tc>
        <w:tc>
          <w:tcPr>
            <w:tcW w:w="25" w:type="dxa"/>
            <w:tcBorders>
              <w:left w:val="single" w:sz="4" w:space="0" w:color="000080"/>
            </w:tcBorders>
            <w:shd w:val="clear" w:color="auto" w:fill="auto"/>
          </w:tcPr>
          <w:p w14:paraId="778714C5" w14:textId="77777777" w:rsidR="00280347" w:rsidRPr="00E21572" w:rsidRDefault="00280347" w:rsidP="00B34548">
            <w:pPr>
              <w:snapToGrid w:val="0"/>
            </w:pPr>
          </w:p>
        </w:tc>
      </w:tr>
      <w:tr w:rsidR="00280347" w:rsidRPr="00E21572" w14:paraId="130E8183" w14:textId="77777777" w:rsidTr="00A77B4F">
        <w:trPr>
          <w:trHeight w:val="611"/>
        </w:trPr>
        <w:tc>
          <w:tcPr>
            <w:tcW w:w="9923" w:type="dxa"/>
            <w:tcBorders>
              <w:left w:val="single" w:sz="4" w:space="0" w:color="000080"/>
              <w:bottom w:val="single" w:sz="4" w:space="0" w:color="000080"/>
            </w:tcBorders>
            <w:shd w:val="clear" w:color="auto" w:fill="FFFFFF"/>
            <w:vAlign w:val="center"/>
          </w:tcPr>
          <w:p w14:paraId="44CF031C" w14:textId="77777777" w:rsidR="00280347" w:rsidRPr="00E21572" w:rsidRDefault="00280347" w:rsidP="00B34548">
            <w:pPr>
              <w:pStyle w:val="Tekstprzypisudolnego1"/>
              <w:spacing w:after="40"/>
              <w:ind w:left="87"/>
              <w:jc w:val="center"/>
              <w:rPr>
                <w:rFonts w:ascii="Cambria" w:hAnsi="Cambria"/>
                <w:sz w:val="22"/>
                <w:szCs w:val="22"/>
              </w:rPr>
            </w:pPr>
            <w:r w:rsidRPr="00E21572">
              <w:rPr>
                <w:rFonts w:ascii="Cambria" w:hAnsi="Cambria" w:cs="Calibri"/>
                <w:b/>
                <w:color w:val="000000"/>
                <w:sz w:val="22"/>
                <w:szCs w:val="22"/>
              </w:rPr>
              <w:t xml:space="preserve">FORMULARZ OFERTOWY </w:t>
            </w:r>
          </w:p>
        </w:tc>
        <w:tc>
          <w:tcPr>
            <w:tcW w:w="25" w:type="dxa"/>
            <w:tcBorders>
              <w:left w:val="single" w:sz="4" w:space="0" w:color="000080"/>
            </w:tcBorders>
            <w:shd w:val="clear" w:color="auto" w:fill="auto"/>
          </w:tcPr>
          <w:p w14:paraId="54B73238" w14:textId="77777777" w:rsidR="00280347" w:rsidRPr="00E21572" w:rsidRDefault="00280347" w:rsidP="00B34548">
            <w:pPr>
              <w:snapToGrid w:val="0"/>
            </w:pPr>
          </w:p>
        </w:tc>
      </w:tr>
      <w:tr w:rsidR="00280347" w:rsidRPr="00E21572" w14:paraId="14707765" w14:textId="77777777" w:rsidTr="00A76351">
        <w:trPr>
          <w:trHeight w:val="2644"/>
        </w:trPr>
        <w:tc>
          <w:tcPr>
            <w:tcW w:w="9923" w:type="dxa"/>
            <w:tcBorders>
              <w:left w:val="single" w:sz="4" w:space="0" w:color="000080"/>
              <w:bottom w:val="single" w:sz="4" w:space="0" w:color="000080"/>
            </w:tcBorders>
            <w:shd w:val="clear" w:color="auto" w:fill="FFFFFF"/>
            <w:vAlign w:val="center"/>
          </w:tcPr>
          <w:p w14:paraId="5A08FBCF" w14:textId="77777777" w:rsidR="00F40DE3" w:rsidRPr="00E21572" w:rsidRDefault="00280347" w:rsidP="00B34548">
            <w:pPr>
              <w:pStyle w:val="Tekstprzypisudolnego1"/>
              <w:spacing w:before="60"/>
              <w:ind w:left="4259" w:right="108"/>
              <w:rPr>
                <w:rFonts w:ascii="Cambria" w:hAnsi="Cambria" w:cs="Calibri"/>
                <w:b/>
                <w:bCs/>
                <w:sz w:val="22"/>
                <w:szCs w:val="22"/>
              </w:rPr>
            </w:pPr>
            <w:r w:rsidRPr="00E21572">
              <w:rPr>
                <w:rFonts w:ascii="Cambria" w:hAnsi="Cambria" w:cs="Calibri"/>
                <w:b/>
                <w:bCs/>
                <w:sz w:val="22"/>
                <w:szCs w:val="22"/>
              </w:rPr>
              <w:t xml:space="preserve">Zamawiający:       </w:t>
            </w:r>
          </w:p>
          <w:p w14:paraId="3A6FB7D3" w14:textId="77777777" w:rsidR="00392D15" w:rsidRPr="00392D15" w:rsidRDefault="00392D15" w:rsidP="00392D15">
            <w:pPr>
              <w:pStyle w:val="Tekstprzypisudolnego1"/>
              <w:ind w:left="4249" w:right="108" w:firstLine="23"/>
              <w:rPr>
                <w:rFonts w:ascii="Cambria" w:hAnsi="Cambria" w:cs="Calibri"/>
                <w:b/>
                <w:bCs/>
                <w:sz w:val="22"/>
                <w:szCs w:val="22"/>
              </w:rPr>
            </w:pPr>
            <w:r w:rsidRPr="00392D15">
              <w:rPr>
                <w:rFonts w:ascii="Cambria" w:hAnsi="Cambria" w:cs="Calibri"/>
                <w:b/>
                <w:bCs/>
                <w:sz w:val="22"/>
                <w:szCs w:val="22"/>
              </w:rPr>
              <w:t>Powiatowe Centrum Medyczne Spółka z o. o. w Braniewie</w:t>
            </w:r>
          </w:p>
          <w:p w14:paraId="5FF55143" w14:textId="613B5D77" w:rsidR="00392D15" w:rsidRDefault="00392D15" w:rsidP="00392D15">
            <w:pPr>
              <w:pStyle w:val="Tekstprzypisudolnego1"/>
              <w:ind w:left="4247" w:right="108" w:firstLine="23"/>
              <w:rPr>
                <w:rFonts w:ascii="Cambria" w:hAnsi="Cambria" w:cs="Calibri"/>
                <w:b/>
                <w:bCs/>
                <w:sz w:val="22"/>
                <w:szCs w:val="22"/>
              </w:rPr>
            </w:pPr>
            <w:r w:rsidRPr="00392D15">
              <w:rPr>
                <w:rFonts w:ascii="Cambria" w:hAnsi="Cambria" w:cs="Calibri"/>
                <w:b/>
                <w:bCs/>
                <w:sz w:val="22"/>
                <w:szCs w:val="22"/>
              </w:rPr>
              <w:t xml:space="preserve">14-500 Braniewo </w:t>
            </w:r>
          </w:p>
          <w:p w14:paraId="6458E10D" w14:textId="780E8445" w:rsidR="00280347" w:rsidRPr="00E21572" w:rsidRDefault="00392D15" w:rsidP="00392D15">
            <w:pPr>
              <w:pStyle w:val="Tekstprzypisudolnego1"/>
              <w:ind w:left="4247" w:right="108" w:firstLine="23"/>
              <w:rPr>
                <w:rFonts w:ascii="Cambria" w:hAnsi="Cambria" w:cs="Calibri"/>
                <w:sz w:val="22"/>
                <w:szCs w:val="22"/>
              </w:rPr>
            </w:pPr>
            <w:r w:rsidRPr="00392D15">
              <w:rPr>
                <w:rFonts w:ascii="Cambria" w:hAnsi="Cambria" w:cs="Calibri"/>
                <w:b/>
                <w:bCs/>
                <w:sz w:val="22"/>
                <w:szCs w:val="22"/>
              </w:rPr>
              <w:t>ul. Moniuszki 13</w:t>
            </w:r>
            <w:r w:rsidR="00280347" w:rsidRPr="00E21572">
              <w:rPr>
                <w:rFonts w:ascii="Cambria" w:hAnsi="Cambria" w:cs="Calibri"/>
                <w:sz w:val="22"/>
                <w:szCs w:val="22"/>
              </w:rPr>
              <w:t xml:space="preserve"> </w:t>
            </w:r>
          </w:p>
          <w:p w14:paraId="1F643568" w14:textId="01C33607" w:rsidR="00B366F6" w:rsidRPr="00E21572" w:rsidRDefault="00F058BC" w:rsidP="00B366F6">
            <w:pPr>
              <w:pStyle w:val="Tekstprzypisudolnego1"/>
              <w:spacing w:before="120" w:after="40"/>
              <w:ind w:left="113" w:right="108"/>
              <w:jc w:val="center"/>
              <w:rPr>
                <w:rFonts w:ascii="Cambria" w:hAnsi="Cambria"/>
                <w:i/>
                <w:sz w:val="22"/>
                <w:szCs w:val="22"/>
              </w:rPr>
            </w:pPr>
            <w:r>
              <w:rPr>
                <w:rFonts w:ascii="Cambria" w:hAnsi="Cambria"/>
                <w:i/>
                <w:sz w:val="22"/>
                <w:szCs w:val="22"/>
              </w:rPr>
              <w:t>W</w:t>
            </w:r>
            <w:r w:rsidRPr="00F058BC">
              <w:rPr>
                <w:rFonts w:ascii="Cambria" w:hAnsi="Cambria"/>
                <w:i/>
                <w:sz w:val="22"/>
                <w:szCs w:val="22"/>
              </w:rPr>
              <w:t xml:space="preserve"> związku z naborem nr KPOD.07.08-IP.10-001/24 na dofinansowanie projektów w ramach Krajowego Planu Odbudowy i Zwiększania Odporności Komponent D „Efektywność, dostępność i jakość systemu ochrony zdrowia” Inwestycja D4.1.1 „Rozwój opieki długoterminowej poprzez modernizację infrastruktury podmiotów leczniczych na poziomie powiatowym”</w:t>
            </w:r>
            <w:r>
              <w:rPr>
                <w:rFonts w:ascii="Cambria" w:hAnsi="Cambria"/>
                <w:i/>
                <w:sz w:val="22"/>
                <w:szCs w:val="22"/>
              </w:rPr>
              <w:t>.</w:t>
            </w:r>
          </w:p>
          <w:p w14:paraId="0768F7D8" w14:textId="77777777" w:rsidR="00B366F6" w:rsidRPr="00E21572" w:rsidRDefault="00B366F6" w:rsidP="00B34548">
            <w:pPr>
              <w:pStyle w:val="Tekstprzypisudolnego1"/>
              <w:spacing w:after="40"/>
              <w:ind w:left="113" w:right="108"/>
              <w:jc w:val="both"/>
              <w:rPr>
                <w:rFonts w:ascii="Cambria" w:hAnsi="Cambria" w:cs="Calibri"/>
                <w:sz w:val="22"/>
                <w:szCs w:val="22"/>
              </w:rPr>
            </w:pPr>
          </w:p>
          <w:p w14:paraId="413D6FB8" w14:textId="77777777" w:rsidR="00B366F6" w:rsidRPr="00E21572" w:rsidRDefault="00B366F6" w:rsidP="00B34548">
            <w:pPr>
              <w:pStyle w:val="Tekstprzypisudolnego1"/>
              <w:spacing w:after="40"/>
              <w:ind w:left="113" w:right="108"/>
              <w:jc w:val="both"/>
              <w:rPr>
                <w:rFonts w:ascii="Cambria" w:hAnsi="Cambria" w:cs="Calibri"/>
                <w:sz w:val="22"/>
                <w:szCs w:val="22"/>
              </w:rPr>
            </w:pPr>
            <w:r w:rsidRPr="00E21572">
              <w:rPr>
                <w:rFonts w:ascii="Cambria" w:hAnsi="Cambria" w:cs="Calibri"/>
                <w:sz w:val="22"/>
                <w:szCs w:val="22"/>
              </w:rPr>
              <w:t xml:space="preserve">W odpowiedzi na ogłoszenie o udzielenie zamówienia publicznego prowadzonego zgodnie z art.275 ust.1 ustawy </w:t>
            </w:r>
            <w:proofErr w:type="spellStart"/>
            <w:r w:rsidRPr="00E21572">
              <w:rPr>
                <w:rFonts w:ascii="Cambria" w:hAnsi="Cambria" w:cs="Calibri"/>
                <w:sz w:val="22"/>
                <w:szCs w:val="22"/>
              </w:rPr>
              <w:t>Pzp</w:t>
            </w:r>
            <w:proofErr w:type="spellEnd"/>
            <w:r w:rsidRPr="00E21572">
              <w:rPr>
                <w:rFonts w:ascii="Cambria" w:hAnsi="Cambria" w:cs="Calibri"/>
                <w:sz w:val="22"/>
                <w:szCs w:val="22"/>
              </w:rPr>
              <w:t xml:space="preserve"> w trybie podstawowym pn. </w:t>
            </w:r>
          </w:p>
          <w:p w14:paraId="67BA21C9" w14:textId="422B45C6" w:rsidR="00392D15" w:rsidRPr="002E7D78" w:rsidRDefault="00392D15" w:rsidP="00392D15">
            <w:pPr>
              <w:spacing w:after="0" w:line="243" w:lineRule="auto"/>
              <w:ind w:left="561" w:right="996"/>
              <w:jc w:val="center"/>
              <w:rPr>
                <w:rFonts w:asciiTheme="minorHAnsi" w:hAnsiTheme="minorHAnsi" w:cstheme="minorHAnsi"/>
                <w:color w:val="002060"/>
                <w:sz w:val="24"/>
                <w:szCs w:val="24"/>
              </w:rPr>
            </w:pPr>
            <w:bookmarkStart w:id="0" w:name="_Hlk141019676"/>
            <w:bookmarkStart w:id="1" w:name="_Hlk178099063"/>
            <w:r w:rsidRPr="002E7D78">
              <w:rPr>
                <w:rFonts w:asciiTheme="minorHAnsi" w:hAnsiTheme="minorHAnsi" w:cstheme="minorHAnsi"/>
                <w:color w:val="002060"/>
                <w:sz w:val="24"/>
                <w:szCs w:val="24"/>
              </w:rPr>
              <w:t>„</w:t>
            </w:r>
            <w:r w:rsidR="002E7D78" w:rsidRPr="002E7D78">
              <w:rPr>
                <w:rFonts w:asciiTheme="minorHAnsi" w:hAnsiTheme="minorHAnsi" w:cstheme="minorHAnsi"/>
                <w:color w:val="002060"/>
                <w:sz w:val="24"/>
                <w:szCs w:val="24"/>
              </w:rPr>
              <w:t xml:space="preserve">Świadczenie usług przygotowania i realizacji projektu  pn. </w:t>
            </w:r>
            <w:r w:rsidR="002E7D78" w:rsidRPr="002E7D78">
              <w:rPr>
                <w:rFonts w:asciiTheme="minorHAnsi" w:hAnsiTheme="minorHAnsi" w:cstheme="minorHAnsi"/>
                <w:i/>
                <w:iCs/>
                <w:color w:val="002060"/>
                <w:sz w:val="24"/>
                <w:szCs w:val="24"/>
              </w:rPr>
              <w:t>Rozwój opieki długoterminowej poprzez modernizację infrastruktury Powiatowego Centrum Medycznego Spółka z o.o. w Braniewie</w:t>
            </w:r>
            <w:r w:rsidRPr="002E7D78">
              <w:rPr>
                <w:rFonts w:asciiTheme="minorHAnsi" w:hAnsiTheme="minorHAnsi" w:cstheme="minorHAnsi"/>
                <w:color w:val="002060"/>
                <w:sz w:val="24"/>
                <w:szCs w:val="24"/>
              </w:rPr>
              <w:t>”</w:t>
            </w:r>
            <w:bookmarkEnd w:id="1"/>
          </w:p>
          <w:bookmarkEnd w:id="0"/>
          <w:p w14:paraId="3D6755F5" w14:textId="39A49B8C" w:rsidR="00B366F6" w:rsidRPr="00E21572" w:rsidRDefault="00B366F6" w:rsidP="00B34548">
            <w:pPr>
              <w:pStyle w:val="Tekstprzypisudolnego1"/>
              <w:spacing w:after="40"/>
              <w:ind w:left="113" w:right="108"/>
              <w:jc w:val="both"/>
              <w:rPr>
                <w:rFonts w:ascii="Cambria" w:hAnsi="Cambria" w:cs="Calibri"/>
                <w:sz w:val="22"/>
                <w:szCs w:val="22"/>
              </w:rPr>
            </w:pPr>
            <w:r w:rsidRPr="00E21572">
              <w:rPr>
                <w:rFonts w:ascii="Cambria" w:hAnsi="Cambria" w:cs="Calibri"/>
                <w:sz w:val="22"/>
                <w:szCs w:val="22"/>
              </w:rPr>
              <w:t>składam(y) niniejszą ofertę</w:t>
            </w:r>
            <w:r w:rsidR="00A76351" w:rsidRPr="00E21572">
              <w:rPr>
                <w:rFonts w:ascii="Cambria" w:hAnsi="Cambria" w:cs="Calibri"/>
                <w:sz w:val="22"/>
                <w:szCs w:val="22"/>
              </w:rPr>
              <w:t>.</w:t>
            </w:r>
          </w:p>
          <w:p w14:paraId="5BA58975" w14:textId="77777777" w:rsidR="00B366F6" w:rsidRPr="00E21572" w:rsidRDefault="00B366F6" w:rsidP="00B34548">
            <w:pPr>
              <w:pStyle w:val="Tekstprzypisudolnego1"/>
              <w:spacing w:after="40"/>
              <w:ind w:left="113" w:right="108"/>
              <w:jc w:val="both"/>
              <w:rPr>
                <w:rFonts w:ascii="Cambria" w:hAnsi="Cambria" w:cs="Calibri"/>
                <w:sz w:val="22"/>
                <w:szCs w:val="22"/>
              </w:rPr>
            </w:pPr>
          </w:p>
          <w:p w14:paraId="0ADD5100" w14:textId="77777777" w:rsidR="00B366F6" w:rsidRPr="00E21572" w:rsidRDefault="00B366F6">
            <w:pPr>
              <w:pStyle w:val="Bezodstpw1"/>
              <w:numPr>
                <w:ilvl w:val="0"/>
                <w:numId w:val="21"/>
              </w:numPr>
              <w:spacing w:before="0" w:after="0" w:line="240" w:lineRule="auto"/>
              <w:ind w:left="561" w:hanging="159"/>
              <w:rPr>
                <w:rFonts w:ascii="Cambria" w:hAnsi="Cambria" w:cs="Century Gothic"/>
                <w:b/>
                <w:bCs/>
                <w:sz w:val="20"/>
                <w:szCs w:val="20"/>
                <w:lang w:val="pl-PL"/>
              </w:rPr>
            </w:pPr>
            <w:r w:rsidRPr="00E21572">
              <w:rPr>
                <w:rFonts w:asciiTheme="majorHAnsi" w:hAnsiTheme="majorHAnsi" w:cs="Century Gothic"/>
                <w:b/>
                <w:bCs/>
                <w:lang w:val="pl-PL"/>
              </w:rPr>
              <w:t>DANE WYKONAWCY:</w:t>
            </w:r>
          </w:p>
          <w:p w14:paraId="6779142F" w14:textId="77777777" w:rsidR="00B366F6" w:rsidRPr="00E21572" w:rsidRDefault="00B366F6" w:rsidP="00A76351">
            <w:pPr>
              <w:spacing w:before="0" w:after="120" w:line="240" w:lineRule="auto"/>
              <w:ind w:firstLine="284"/>
              <w:jc w:val="both"/>
              <w:rPr>
                <w:rFonts w:ascii="Cambria" w:hAnsi="Cambria" w:cs="Century Gothic"/>
              </w:rPr>
            </w:pPr>
            <w:r w:rsidRPr="00E21572">
              <w:rPr>
                <w:rFonts w:ascii="Cambria" w:hAnsi="Cambria" w:cs="Century Gothic"/>
              </w:rPr>
              <w:t>(Wykonawców - w przypadku oferty wspólnej, ze wskazaniem pełnomocnika):</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B366F6" w:rsidRPr="00E21572" w14:paraId="117AA248" w14:textId="77777777" w:rsidTr="00A77B4F">
              <w:trPr>
                <w:trHeight w:val="3258"/>
                <w:jc w:val="center"/>
              </w:trPr>
              <w:tc>
                <w:tcPr>
                  <w:tcW w:w="506" w:type="dxa"/>
                </w:tcPr>
                <w:p w14:paraId="2B084F34" w14:textId="77777777" w:rsidR="00B366F6" w:rsidRPr="00E21572" w:rsidRDefault="00B366F6" w:rsidP="00B366F6">
                  <w:pPr>
                    <w:spacing w:before="0" w:after="0" w:line="240" w:lineRule="auto"/>
                    <w:ind w:left="80"/>
                    <w:jc w:val="both"/>
                    <w:rPr>
                      <w:rFonts w:ascii="Cambria" w:hAnsi="Cambria" w:cs="Century Gothic"/>
                    </w:rPr>
                  </w:pPr>
                  <w:r w:rsidRPr="00E21572">
                    <w:rPr>
                      <w:rFonts w:ascii="Cambria" w:hAnsi="Cambria" w:cs="Century Gothic"/>
                    </w:rPr>
                    <w:t xml:space="preserve">1. </w:t>
                  </w:r>
                </w:p>
              </w:tc>
              <w:tc>
                <w:tcPr>
                  <w:tcW w:w="9060" w:type="dxa"/>
                  <w:vAlign w:val="center"/>
                </w:tcPr>
                <w:p w14:paraId="5C94CCBA" w14:textId="77777777" w:rsidR="00B366F6" w:rsidRPr="00E21572" w:rsidRDefault="00B366F6" w:rsidP="00A76351">
                  <w:pPr>
                    <w:pStyle w:val="Tekstpodstawowy3"/>
                    <w:spacing w:before="0" w:after="40" w:line="288" w:lineRule="auto"/>
                    <w:ind w:left="215"/>
                    <w:jc w:val="left"/>
                    <w:rPr>
                      <w:rFonts w:ascii="Cambria" w:hAnsi="Cambria" w:cs="Century Gothic"/>
                    </w:rPr>
                  </w:pPr>
                  <w:r w:rsidRPr="00E21572">
                    <w:rPr>
                      <w:rFonts w:ascii="Cambria" w:hAnsi="Cambria" w:cs="Century Gothic"/>
                    </w:rPr>
                    <w:t>Pełna nazwa: ........................................................................</w:t>
                  </w:r>
                </w:p>
                <w:p w14:paraId="537EEFC9" w14:textId="77777777" w:rsidR="00B366F6" w:rsidRPr="00E21572" w:rsidRDefault="00B366F6" w:rsidP="00A76351">
                  <w:pPr>
                    <w:spacing w:before="0" w:after="40" w:line="288" w:lineRule="auto"/>
                    <w:ind w:left="215"/>
                    <w:rPr>
                      <w:rFonts w:ascii="Cambria" w:hAnsi="Cambria" w:cs="Century Gothic"/>
                    </w:rPr>
                  </w:pPr>
                  <w:r w:rsidRPr="00E21572">
                    <w:rPr>
                      <w:rFonts w:ascii="Cambria" w:hAnsi="Cambria" w:cs="Century Gothic"/>
                    </w:rPr>
                    <w:t>Adres ulica .......................... kod ........... miejscowość ....................</w:t>
                  </w:r>
                </w:p>
                <w:p w14:paraId="0ED6C210" w14:textId="4BD32F7B" w:rsidR="00A76351" w:rsidRPr="00E21572" w:rsidRDefault="00A76351" w:rsidP="00A76351">
                  <w:pPr>
                    <w:spacing w:before="0" w:after="40" w:line="288" w:lineRule="auto"/>
                    <w:ind w:left="215"/>
                    <w:rPr>
                      <w:rFonts w:ascii="Cambria" w:hAnsi="Cambria" w:cs="Century Gothic"/>
                    </w:rPr>
                  </w:pPr>
                  <w:r w:rsidRPr="00E21572">
                    <w:rPr>
                      <w:rFonts w:ascii="Cambria" w:hAnsi="Cambria" w:cs="Century Gothic"/>
                    </w:rPr>
                    <w:t>Telefon: ……………………. E-mail: ……………………………..</w:t>
                  </w:r>
                </w:p>
                <w:p w14:paraId="47C1C14B" w14:textId="1A060C86" w:rsidR="00B366F6" w:rsidRPr="00E21572" w:rsidRDefault="00B366F6" w:rsidP="00A76351">
                  <w:pPr>
                    <w:spacing w:before="0" w:after="40" w:line="288" w:lineRule="auto"/>
                    <w:ind w:left="215"/>
                    <w:rPr>
                      <w:rFonts w:ascii="Cambria" w:hAnsi="Cambria" w:cs="Century Gothic"/>
                    </w:rPr>
                  </w:pPr>
                  <w:r w:rsidRPr="00E21572">
                    <w:rPr>
                      <w:rFonts w:ascii="Cambria" w:hAnsi="Cambria" w:cs="Century Gothic"/>
                    </w:rPr>
                    <w:t>NIP ......................................... REGON ................................................................ KRS...........................................................</w:t>
                  </w:r>
                </w:p>
                <w:p w14:paraId="6F213AD3" w14:textId="77777777" w:rsidR="00B366F6" w:rsidRPr="00E21572" w:rsidRDefault="00B366F6" w:rsidP="00A76351">
                  <w:pPr>
                    <w:spacing w:before="0" w:after="40" w:line="288" w:lineRule="auto"/>
                    <w:ind w:left="215"/>
                    <w:rPr>
                      <w:rFonts w:ascii="Cambria" w:hAnsi="Cambria" w:cs="Century Gothic"/>
                    </w:rPr>
                  </w:pPr>
                  <w:r w:rsidRPr="00E21572">
                    <w:rPr>
                      <w:rFonts w:ascii="Cambria" w:hAnsi="Cambria" w:cs="Century Gothic"/>
                    </w:rPr>
                    <w:t>Adres do korespondencji, jeżeli jest inny niż siedziba Wykonawcy:</w:t>
                  </w:r>
                </w:p>
                <w:p w14:paraId="68DAB606" w14:textId="77777777" w:rsidR="00B366F6" w:rsidRPr="00E21572" w:rsidRDefault="00B366F6" w:rsidP="00A76351">
                  <w:pPr>
                    <w:spacing w:before="0" w:after="40" w:line="288" w:lineRule="auto"/>
                    <w:ind w:left="215"/>
                    <w:rPr>
                      <w:rFonts w:ascii="Cambria" w:hAnsi="Cambria" w:cs="Century Gothic"/>
                    </w:rPr>
                  </w:pPr>
                  <w:r w:rsidRPr="00E21572">
                    <w:rPr>
                      <w:rFonts w:ascii="Cambria" w:hAnsi="Cambria" w:cs="Century Gothic"/>
                    </w:rPr>
                    <w:t>ulica .......................... kod ........... miejscowość ....................</w:t>
                  </w:r>
                </w:p>
                <w:p w14:paraId="2C528F33" w14:textId="77777777" w:rsidR="00A76351" w:rsidRPr="00E21572" w:rsidRDefault="00A76351" w:rsidP="00A76351">
                  <w:pPr>
                    <w:pStyle w:val="Tekstpodstawowy3"/>
                    <w:spacing w:before="0" w:after="0" w:line="288" w:lineRule="auto"/>
                    <w:ind w:left="215"/>
                    <w:jc w:val="left"/>
                    <w:rPr>
                      <w:rFonts w:ascii="Cambria" w:hAnsi="Cambria" w:cs="Century Gothic"/>
                    </w:rPr>
                  </w:pPr>
                  <w:r w:rsidRPr="00E21572">
                    <w:rPr>
                      <w:rFonts w:ascii="Cambria" w:hAnsi="Cambria" w:cs="Century Gothic"/>
                    </w:rPr>
                    <w:t xml:space="preserve">Osoba upoważniona do reprezentacji Wykonawcy/ów i podpisująca ofertę: </w:t>
                  </w:r>
                </w:p>
                <w:p w14:paraId="349F1764" w14:textId="77777777" w:rsidR="00B366F6" w:rsidRPr="00E21572" w:rsidRDefault="00A76351" w:rsidP="00A76351">
                  <w:pPr>
                    <w:pStyle w:val="Tekstpodstawowy3"/>
                    <w:spacing w:before="0" w:after="0" w:line="288" w:lineRule="auto"/>
                    <w:ind w:left="215"/>
                    <w:jc w:val="left"/>
                    <w:rPr>
                      <w:rFonts w:ascii="Cambria" w:hAnsi="Cambria" w:cs="Century Gothic"/>
                    </w:rPr>
                  </w:pPr>
                  <w:r w:rsidRPr="00E21572">
                    <w:rPr>
                      <w:rFonts w:ascii="Cambria" w:hAnsi="Cambria" w:cs="Century Gothic"/>
                    </w:rPr>
                    <w:t>Imię i nazwisko: .........................</w:t>
                  </w:r>
                </w:p>
                <w:p w14:paraId="2985EA4F" w14:textId="77B8B85B" w:rsidR="00A76351" w:rsidRPr="00E21572" w:rsidRDefault="00A76351" w:rsidP="00A76351">
                  <w:pPr>
                    <w:pStyle w:val="Tekstpodstawowy3"/>
                    <w:spacing w:before="0" w:after="0" w:line="288" w:lineRule="auto"/>
                    <w:ind w:left="215"/>
                    <w:jc w:val="left"/>
                    <w:rPr>
                      <w:rFonts w:ascii="Cambria" w:hAnsi="Cambria" w:cs="Century Gothic"/>
                      <w:b/>
                      <w:bCs/>
                    </w:rPr>
                  </w:pPr>
                  <w:r w:rsidRPr="00E21572">
                    <w:rPr>
                      <w:rFonts w:ascii="Cambria" w:hAnsi="Cambria" w:cs="Century Gothic"/>
                    </w:rPr>
                    <w:t>Telefon: ………………………..; e-mail: …………………………………….</w:t>
                  </w:r>
                </w:p>
              </w:tc>
            </w:tr>
            <w:tr w:rsidR="00B366F6" w:rsidRPr="00E21572" w14:paraId="76F9B634" w14:textId="77777777" w:rsidTr="00D816F6">
              <w:trPr>
                <w:trHeight w:val="2557"/>
                <w:jc w:val="center"/>
              </w:trPr>
              <w:tc>
                <w:tcPr>
                  <w:tcW w:w="506" w:type="dxa"/>
                </w:tcPr>
                <w:p w14:paraId="28B065DF" w14:textId="77777777" w:rsidR="00B366F6" w:rsidRPr="00E21572" w:rsidRDefault="00B366F6" w:rsidP="00B366F6">
                  <w:pPr>
                    <w:spacing w:before="0" w:after="0" w:line="240" w:lineRule="auto"/>
                    <w:ind w:left="80"/>
                    <w:jc w:val="both"/>
                    <w:rPr>
                      <w:rFonts w:ascii="Cambria" w:hAnsi="Cambria" w:cs="Century Gothic"/>
                    </w:rPr>
                  </w:pPr>
                  <w:r w:rsidRPr="00E21572">
                    <w:rPr>
                      <w:rFonts w:ascii="Cambria" w:hAnsi="Cambria" w:cs="Century Gothic"/>
                    </w:rPr>
                    <w:t xml:space="preserve">2. </w:t>
                  </w:r>
                </w:p>
              </w:tc>
              <w:tc>
                <w:tcPr>
                  <w:tcW w:w="9060" w:type="dxa"/>
                  <w:vAlign w:val="center"/>
                </w:tcPr>
                <w:p w14:paraId="2EA0BF10" w14:textId="77777777" w:rsidR="00A76351" w:rsidRPr="00E21572" w:rsidRDefault="00A76351" w:rsidP="00A76351">
                  <w:pPr>
                    <w:pStyle w:val="Tekstpodstawowy3"/>
                    <w:spacing w:before="0" w:after="40" w:line="288" w:lineRule="auto"/>
                    <w:ind w:left="215"/>
                    <w:jc w:val="left"/>
                    <w:rPr>
                      <w:rFonts w:ascii="Cambria" w:hAnsi="Cambria" w:cs="Century Gothic"/>
                    </w:rPr>
                  </w:pPr>
                  <w:r w:rsidRPr="00E21572">
                    <w:rPr>
                      <w:rFonts w:ascii="Cambria" w:hAnsi="Cambria" w:cs="Century Gothic"/>
                    </w:rPr>
                    <w:t>Pełna nazwa: ........................................................................</w:t>
                  </w:r>
                </w:p>
                <w:p w14:paraId="67CE93F7" w14:textId="77777777" w:rsidR="00A76351" w:rsidRPr="00E21572" w:rsidRDefault="00A76351" w:rsidP="00A76351">
                  <w:pPr>
                    <w:spacing w:before="0" w:after="40" w:line="288" w:lineRule="auto"/>
                    <w:ind w:left="215"/>
                    <w:rPr>
                      <w:rFonts w:ascii="Cambria" w:hAnsi="Cambria" w:cs="Century Gothic"/>
                    </w:rPr>
                  </w:pPr>
                  <w:r w:rsidRPr="00E21572">
                    <w:rPr>
                      <w:rFonts w:ascii="Cambria" w:hAnsi="Cambria" w:cs="Century Gothic"/>
                    </w:rPr>
                    <w:t>Adres ulica .......................... kod ........... miejscowość ....................</w:t>
                  </w:r>
                </w:p>
                <w:p w14:paraId="7B0F4BAF" w14:textId="420D08CF" w:rsidR="00A76351" w:rsidRPr="00E21572" w:rsidRDefault="00A76351" w:rsidP="00A76351">
                  <w:pPr>
                    <w:spacing w:before="0" w:after="40" w:line="288" w:lineRule="auto"/>
                    <w:ind w:left="215"/>
                    <w:rPr>
                      <w:rFonts w:ascii="Cambria" w:hAnsi="Cambria" w:cs="Century Gothic"/>
                    </w:rPr>
                  </w:pPr>
                  <w:r w:rsidRPr="00E21572">
                    <w:rPr>
                      <w:rFonts w:ascii="Cambria" w:hAnsi="Cambria" w:cs="Century Gothic"/>
                    </w:rPr>
                    <w:t xml:space="preserve">Telefon: ……………………. </w:t>
                  </w:r>
                  <w:r w:rsidR="00A77B4F" w:rsidRPr="00E21572">
                    <w:rPr>
                      <w:rFonts w:ascii="Cambria" w:hAnsi="Cambria" w:cs="Century Gothic"/>
                    </w:rPr>
                    <w:t>e</w:t>
                  </w:r>
                  <w:r w:rsidRPr="00E21572">
                    <w:rPr>
                      <w:rFonts w:ascii="Cambria" w:hAnsi="Cambria" w:cs="Century Gothic"/>
                    </w:rPr>
                    <w:t>-mail: ……………………………..</w:t>
                  </w:r>
                </w:p>
                <w:p w14:paraId="14D77A6E" w14:textId="77777777" w:rsidR="00A76351" w:rsidRPr="00E21572" w:rsidRDefault="00A76351" w:rsidP="00A76351">
                  <w:pPr>
                    <w:spacing w:before="0" w:after="40" w:line="288" w:lineRule="auto"/>
                    <w:ind w:left="215"/>
                    <w:rPr>
                      <w:rFonts w:ascii="Cambria" w:hAnsi="Cambria" w:cs="Century Gothic"/>
                    </w:rPr>
                  </w:pPr>
                  <w:r w:rsidRPr="00E21572">
                    <w:rPr>
                      <w:rFonts w:ascii="Cambria" w:hAnsi="Cambria" w:cs="Century Gothic"/>
                    </w:rPr>
                    <w:t>NIP ......................................... REGON ................................................................ KRS...........................................................</w:t>
                  </w:r>
                </w:p>
                <w:p w14:paraId="29807932" w14:textId="77777777" w:rsidR="00A76351" w:rsidRPr="00E21572" w:rsidRDefault="00A76351" w:rsidP="00A76351">
                  <w:pPr>
                    <w:spacing w:before="0" w:after="40" w:line="288" w:lineRule="auto"/>
                    <w:ind w:left="215"/>
                    <w:rPr>
                      <w:rFonts w:ascii="Cambria" w:hAnsi="Cambria" w:cs="Century Gothic"/>
                    </w:rPr>
                  </w:pPr>
                  <w:r w:rsidRPr="00E21572">
                    <w:rPr>
                      <w:rFonts w:ascii="Cambria" w:hAnsi="Cambria" w:cs="Century Gothic"/>
                    </w:rPr>
                    <w:t>Adres do korespondencji, jeżeli jest inny niż siedziba Wykonawcy:</w:t>
                  </w:r>
                </w:p>
                <w:p w14:paraId="2C2DE011" w14:textId="2B985DD7" w:rsidR="00B366F6" w:rsidRPr="00E21572" w:rsidRDefault="00A76351" w:rsidP="00A76351">
                  <w:pPr>
                    <w:spacing w:before="0" w:after="40" w:line="288" w:lineRule="auto"/>
                    <w:ind w:left="215"/>
                    <w:rPr>
                      <w:rFonts w:ascii="Cambria" w:hAnsi="Cambria" w:cs="Verdana"/>
                    </w:rPr>
                  </w:pPr>
                  <w:r w:rsidRPr="00E21572">
                    <w:rPr>
                      <w:rFonts w:ascii="Cambria" w:hAnsi="Cambria" w:cs="Century Gothic"/>
                    </w:rPr>
                    <w:t>ulica .......................... kod ........... miejscowość ....................</w:t>
                  </w:r>
                </w:p>
              </w:tc>
            </w:tr>
          </w:tbl>
          <w:p w14:paraId="26033986" w14:textId="0FF74AE0" w:rsidR="00B366F6" w:rsidRPr="00E21572" w:rsidRDefault="00B366F6" w:rsidP="00F40DE3">
            <w:pPr>
              <w:pStyle w:val="Tekstprzypisudolnego1"/>
              <w:spacing w:before="120" w:after="40"/>
              <w:ind w:left="113" w:right="108"/>
              <w:jc w:val="center"/>
              <w:rPr>
                <w:rFonts w:ascii="Cambria" w:hAnsi="Cambria"/>
                <w:sz w:val="22"/>
                <w:szCs w:val="22"/>
              </w:rPr>
            </w:pPr>
          </w:p>
        </w:tc>
        <w:tc>
          <w:tcPr>
            <w:tcW w:w="25" w:type="dxa"/>
            <w:tcBorders>
              <w:left w:val="single" w:sz="4" w:space="0" w:color="000080"/>
            </w:tcBorders>
            <w:shd w:val="clear" w:color="auto" w:fill="auto"/>
          </w:tcPr>
          <w:p w14:paraId="64C27E34" w14:textId="77777777" w:rsidR="00280347" w:rsidRPr="00E21572" w:rsidRDefault="00280347" w:rsidP="00B34548">
            <w:pPr>
              <w:snapToGrid w:val="0"/>
            </w:pPr>
          </w:p>
        </w:tc>
      </w:tr>
      <w:tr w:rsidR="00280347" w:rsidRPr="00E21572" w14:paraId="53167793" w14:textId="77777777" w:rsidTr="00A76351">
        <w:trPr>
          <w:trHeight w:val="5235"/>
        </w:trPr>
        <w:tc>
          <w:tcPr>
            <w:tcW w:w="9923" w:type="dxa"/>
            <w:tcBorders>
              <w:top w:val="single" w:sz="4" w:space="0" w:color="000080"/>
              <w:left w:val="single" w:sz="4" w:space="0" w:color="000080"/>
              <w:bottom w:val="single" w:sz="4" w:space="0" w:color="000080"/>
            </w:tcBorders>
            <w:shd w:val="clear" w:color="auto" w:fill="FFFFFF"/>
          </w:tcPr>
          <w:p w14:paraId="60EE2F77" w14:textId="77777777" w:rsidR="00280347" w:rsidRPr="00E21572" w:rsidRDefault="00280347" w:rsidP="00D93EFE">
            <w:pPr>
              <w:pStyle w:val="Bezodstpw10"/>
              <w:numPr>
                <w:ilvl w:val="0"/>
                <w:numId w:val="21"/>
              </w:numPr>
              <w:spacing w:before="0" w:after="0" w:line="240" w:lineRule="auto"/>
              <w:ind w:left="561" w:hanging="159"/>
              <w:rPr>
                <w:rFonts w:ascii="Calibri" w:eastAsia="Calibri" w:hAnsi="Calibri" w:cs="Calibri"/>
                <w:b/>
                <w:bCs/>
                <w:sz w:val="20"/>
                <w:szCs w:val="20"/>
                <w:lang w:val="pl-PL"/>
              </w:rPr>
            </w:pPr>
            <w:r w:rsidRPr="00E21572">
              <w:rPr>
                <w:rFonts w:ascii="Calibri" w:eastAsia="Calibri" w:hAnsi="Calibri" w:cs="Calibri"/>
                <w:sz w:val="20"/>
                <w:szCs w:val="20"/>
                <w:lang w:val="pl-PL"/>
              </w:rPr>
              <w:lastRenderedPageBreak/>
              <w:t xml:space="preserve"> </w:t>
            </w:r>
            <w:r w:rsidRPr="00E21572">
              <w:rPr>
                <w:rFonts w:asciiTheme="majorHAnsi" w:hAnsiTheme="majorHAnsi" w:cs="Century Gothic"/>
                <w:b/>
                <w:bCs/>
                <w:lang w:val="pl-PL"/>
              </w:rPr>
              <w:t>POZYCJE OFERTY:</w:t>
            </w:r>
          </w:p>
          <w:p w14:paraId="0AEB77CE" w14:textId="77777777" w:rsidR="00280347" w:rsidRPr="00E21572" w:rsidRDefault="00280347" w:rsidP="00D93EFE">
            <w:pPr>
              <w:autoSpaceDE w:val="0"/>
              <w:autoSpaceDN w:val="0"/>
              <w:adjustRightInd w:val="0"/>
              <w:rPr>
                <w:rFonts w:ascii="Cambria" w:hAnsi="Cambria"/>
                <w:b/>
              </w:rPr>
            </w:pPr>
            <w:r w:rsidRPr="00E21572">
              <w:rPr>
                <w:rFonts w:eastAsia="Calibri" w:cs="Calibri"/>
              </w:rPr>
              <w:t xml:space="preserve">  1. </w:t>
            </w:r>
            <w:r w:rsidRPr="00E21572">
              <w:rPr>
                <w:rFonts w:ascii="Cambria" w:hAnsi="Cambria"/>
                <w:b/>
                <w:bCs/>
                <w:sz w:val="22"/>
                <w:szCs w:val="22"/>
              </w:rPr>
              <w:t>Cena za realizację zamówienia</w:t>
            </w:r>
            <w:r w:rsidRPr="00E21572">
              <w:rPr>
                <w:rFonts w:ascii="Cambria" w:hAnsi="Cambria"/>
                <w:b/>
                <w:bCs/>
              </w:rPr>
              <w:t xml:space="preserve"> </w:t>
            </w:r>
          </w:p>
          <w:p w14:paraId="065FDA5A" w14:textId="77777777" w:rsidR="00280347" w:rsidRPr="00E21572" w:rsidRDefault="00280347" w:rsidP="00D93EFE">
            <w:pPr>
              <w:pStyle w:val="Akapitzlist"/>
              <w:autoSpaceDE w:val="0"/>
              <w:autoSpaceDN w:val="0"/>
              <w:adjustRightInd w:val="0"/>
              <w:ind w:left="138" w:right="282"/>
              <w:rPr>
                <w:rFonts w:ascii="Cambria" w:hAnsi="Cambria"/>
                <w:bCs/>
                <w:sz w:val="22"/>
                <w:szCs w:val="22"/>
              </w:rPr>
            </w:pPr>
            <w:r w:rsidRPr="00E21572">
              <w:rPr>
                <w:rFonts w:ascii="Cambria" w:hAnsi="Cambria"/>
                <w:bCs/>
                <w:sz w:val="22"/>
                <w:szCs w:val="22"/>
              </w:rPr>
              <w:t xml:space="preserve">Oferujemy wykonanie przedmiotu zamówienia określonego w Specyfikacji Warunków Zamówienia za </w:t>
            </w:r>
          </w:p>
          <w:p w14:paraId="3803F496" w14:textId="77777777" w:rsidR="00F70932" w:rsidRDefault="00280347" w:rsidP="00D93EFE">
            <w:pPr>
              <w:pStyle w:val="Akapitzlist"/>
              <w:autoSpaceDE w:val="0"/>
              <w:autoSpaceDN w:val="0"/>
              <w:adjustRightInd w:val="0"/>
              <w:ind w:left="138" w:right="282"/>
              <w:rPr>
                <w:rFonts w:ascii="Cambria" w:hAnsi="Cambria"/>
                <w:bCs/>
                <w:sz w:val="22"/>
                <w:szCs w:val="22"/>
              </w:rPr>
            </w:pPr>
            <w:r w:rsidRPr="00E21572">
              <w:rPr>
                <w:rFonts w:ascii="Cambria" w:hAnsi="Cambria"/>
                <w:bCs/>
                <w:sz w:val="22"/>
                <w:szCs w:val="22"/>
              </w:rPr>
              <w:t>wynagrodzenie, które wynosi</w:t>
            </w:r>
            <w:r w:rsidR="00F70932">
              <w:rPr>
                <w:rFonts w:ascii="Cambria" w:hAnsi="Cambria"/>
                <w:bCs/>
                <w:sz w:val="22"/>
                <w:szCs w:val="22"/>
              </w:rPr>
              <w:t>:</w:t>
            </w:r>
          </w:p>
          <w:p w14:paraId="0A420E6B" w14:textId="4A551D2F" w:rsidR="00F70932" w:rsidRDefault="00F70932" w:rsidP="00D93EFE">
            <w:pPr>
              <w:pStyle w:val="Akapitzlist"/>
              <w:numPr>
                <w:ilvl w:val="0"/>
                <w:numId w:val="24"/>
              </w:numPr>
              <w:autoSpaceDE w:val="0"/>
              <w:autoSpaceDN w:val="0"/>
              <w:adjustRightInd w:val="0"/>
              <w:ind w:right="282"/>
              <w:rPr>
                <w:rFonts w:ascii="Cambria" w:hAnsi="Cambria"/>
                <w:bCs/>
                <w:sz w:val="22"/>
                <w:szCs w:val="22"/>
              </w:rPr>
            </w:pPr>
            <w:r w:rsidRPr="00EF6BE6">
              <w:rPr>
                <w:rFonts w:asciiTheme="minorHAnsi" w:eastAsiaTheme="minorEastAsia" w:hAnsiTheme="minorHAnsi" w:cstheme="minorHAnsi"/>
                <w:b/>
                <w:bCs/>
                <w:sz w:val="22"/>
              </w:rPr>
              <w:t>Zadanie I:</w:t>
            </w:r>
            <w:r w:rsidRPr="00EF6BE6">
              <w:rPr>
                <w:rFonts w:asciiTheme="minorHAnsi" w:eastAsiaTheme="minorEastAsia" w:hAnsiTheme="minorHAnsi" w:cstheme="minorHAnsi"/>
                <w:sz w:val="22"/>
              </w:rPr>
              <w:t xml:space="preserve"> opracowanie dokumentacji aplikacyjnej (wniosku)</w:t>
            </w:r>
            <w:r>
              <w:rPr>
                <w:rFonts w:asciiTheme="minorHAnsi" w:eastAsiaTheme="minorEastAsia" w:hAnsiTheme="minorHAnsi" w:cstheme="minorHAnsi"/>
                <w:sz w:val="22"/>
              </w:rPr>
              <w:t>:</w:t>
            </w:r>
          </w:p>
          <w:p w14:paraId="24CAAED3" w14:textId="6A3C7796" w:rsidR="00AE352A" w:rsidRPr="00E21572" w:rsidRDefault="008E3FB2" w:rsidP="00D93EFE">
            <w:pPr>
              <w:pStyle w:val="Akapitzlist"/>
              <w:autoSpaceDE w:val="0"/>
              <w:autoSpaceDN w:val="0"/>
              <w:adjustRightInd w:val="0"/>
              <w:ind w:left="138" w:right="282"/>
              <w:rPr>
                <w:rFonts w:ascii="Cambria" w:hAnsi="Cambria" w:cs="Arial"/>
                <w:sz w:val="22"/>
                <w:szCs w:val="22"/>
              </w:rPr>
            </w:pPr>
            <w:r w:rsidRPr="00E21572">
              <w:rPr>
                <w:rFonts w:ascii="Cambria" w:hAnsi="Cambria"/>
                <w:bCs/>
                <w:sz w:val="22"/>
                <w:szCs w:val="22"/>
              </w:rPr>
              <w:t>brutto: ..........................................</w:t>
            </w:r>
            <w:r w:rsidR="00AE352A" w:rsidRPr="00E21572">
              <w:rPr>
                <w:rFonts w:ascii="Cambria" w:hAnsi="Cambria"/>
                <w:bCs/>
                <w:sz w:val="22"/>
                <w:szCs w:val="22"/>
              </w:rPr>
              <w:t>PLN, s</w:t>
            </w:r>
            <w:r w:rsidR="00AE352A" w:rsidRPr="00E21572">
              <w:rPr>
                <w:rFonts w:ascii="Cambria" w:hAnsi="Cambria" w:cs="Arial"/>
                <w:sz w:val="22"/>
                <w:szCs w:val="22"/>
              </w:rPr>
              <w:t>łownie</w:t>
            </w:r>
            <w:r w:rsidR="005C4443" w:rsidRPr="00E21572">
              <w:rPr>
                <w:rFonts w:ascii="Cambria" w:hAnsi="Cambria" w:cs="Arial"/>
                <w:sz w:val="22"/>
                <w:szCs w:val="22"/>
              </w:rPr>
              <w:t xml:space="preserve"> </w:t>
            </w:r>
            <w:r w:rsidR="00AE352A" w:rsidRPr="00E21572">
              <w:rPr>
                <w:rFonts w:ascii="Cambria" w:hAnsi="Cambria" w:cs="Arial"/>
                <w:sz w:val="22"/>
                <w:szCs w:val="22"/>
              </w:rPr>
              <w:t>brutto: ……………………………………………</w:t>
            </w:r>
            <w:r w:rsidR="00F70932">
              <w:rPr>
                <w:rFonts w:ascii="Cambria" w:hAnsi="Cambria" w:cs="Arial"/>
                <w:sz w:val="22"/>
                <w:szCs w:val="22"/>
              </w:rPr>
              <w:t>………………….</w:t>
            </w:r>
            <w:r w:rsidR="00AE352A" w:rsidRPr="00E21572">
              <w:rPr>
                <w:rFonts w:ascii="Cambria" w:hAnsi="Cambria" w:cs="Arial"/>
                <w:sz w:val="22"/>
                <w:szCs w:val="22"/>
              </w:rPr>
              <w:t>……</w:t>
            </w:r>
          </w:p>
          <w:p w14:paraId="571E9D67" w14:textId="08BC1C5E" w:rsidR="00AE352A" w:rsidRPr="00E21572" w:rsidRDefault="008E3FB2" w:rsidP="00D93EFE">
            <w:pPr>
              <w:pStyle w:val="Akapitzlist"/>
              <w:autoSpaceDE w:val="0"/>
              <w:autoSpaceDN w:val="0"/>
              <w:adjustRightInd w:val="0"/>
              <w:ind w:left="138"/>
              <w:rPr>
                <w:rFonts w:ascii="Cambria" w:hAnsi="Cambria"/>
                <w:bCs/>
                <w:sz w:val="22"/>
                <w:szCs w:val="22"/>
              </w:rPr>
            </w:pPr>
            <w:r w:rsidRPr="00E21572">
              <w:rPr>
                <w:rFonts w:ascii="Cambria" w:hAnsi="Cambria"/>
                <w:bCs/>
                <w:sz w:val="22"/>
                <w:szCs w:val="22"/>
              </w:rPr>
              <w:t>w tym</w:t>
            </w:r>
            <w:r w:rsidR="00AE352A" w:rsidRPr="00E21572">
              <w:rPr>
                <w:rFonts w:ascii="Cambria" w:hAnsi="Cambria"/>
                <w:bCs/>
                <w:sz w:val="22"/>
                <w:szCs w:val="22"/>
              </w:rPr>
              <w:t>:</w:t>
            </w:r>
          </w:p>
          <w:p w14:paraId="24D3230E" w14:textId="0751BD2E" w:rsidR="00AE352A" w:rsidRPr="00E21572" w:rsidRDefault="008E3FB2" w:rsidP="00D93EFE">
            <w:pPr>
              <w:pStyle w:val="Akapitzlist"/>
              <w:numPr>
                <w:ilvl w:val="0"/>
                <w:numId w:val="22"/>
              </w:numPr>
              <w:autoSpaceDE w:val="0"/>
              <w:autoSpaceDN w:val="0"/>
              <w:adjustRightInd w:val="0"/>
              <w:rPr>
                <w:rFonts w:ascii="Cambria" w:hAnsi="Cambria"/>
                <w:bCs/>
                <w:sz w:val="22"/>
                <w:szCs w:val="22"/>
              </w:rPr>
            </w:pPr>
            <w:r w:rsidRPr="00E21572">
              <w:rPr>
                <w:rFonts w:ascii="Cambria" w:hAnsi="Cambria"/>
                <w:bCs/>
                <w:sz w:val="22"/>
                <w:szCs w:val="22"/>
              </w:rPr>
              <w:t>podatek VAT</w:t>
            </w:r>
            <w:r w:rsidR="00AE352A" w:rsidRPr="00E21572">
              <w:rPr>
                <w:rFonts w:ascii="Cambria" w:hAnsi="Cambria"/>
                <w:bCs/>
                <w:sz w:val="22"/>
                <w:szCs w:val="22"/>
              </w:rPr>
              <w:t xml:space="preserve"> …</w:t>
            </w:r>
            <w:r w:rsidR="005C4443" w:rsidRPr="00E21572">
              <w:rPr>
                <w:rFonts w:ascii="Cambria" w:hAnsi="Cambria"/>
                <w:bCs/>
                <w:sz w:val="22"/>
                <w:szCs w:val="22"/>
              </w:rPr>
              <w:t>..</w:t>
            </w:r>
            <w:r w:rsidR="00AE352A" w:rsidRPr="00E21572">
              <w:rPr>
                <w:rFonts w:ascii="Cambria" w:hAnsi="Cambria"/>
                <w:bCs/>
                <w:sz w:val="22"/>
                <w:szCs w:val="22"/>
              </w:rPr>
              <w:t>. % co stanowi kwotę ……………….………PLN</w:t>
            </w:r>
          </w:p>
          <w:p w14:paraId="3E217F53" w14:textId="314AB087" w:rsidR="008E3FB2" w:rsidRDefault="008E3FB2" w:rsidP="00D93EFE">
            <w:pPr>
              <w:pStyle w:val="Akapitzlist"/>
              <w:numPr>
                <w:ilvl w:val="0"/>
                <w:numId w:val="22"/>
              </w:numPr>
              <w:autoSpaceDE w:val="0"/>
              <w:autoSpaceDN w:val="0"/>
              <w:adjustRightInd w:val="0"/>
              <w:ind w:left="856" w:hanging="357"/>
              <w:contextualSpacing w:val="0"/>
              <w:rPr>
                <w:rFonts w:ascii="Cambria" w:hAnsi="Cambria"/>
                <w:bCs/>
                <w:sz w:val="22"/>
                <w:szCs w:val="22"/>
              </w:rPr>
            </w:pPr>
            <w:r w:rsidRPr="00E21572">
              <w:rPr>
                <w:rFonts w:ascii="Cambria" w:hAnsi="Cambria"/>
                <w:bCs/>
                <w:sz w:val="22"/>
                <w:szCs w:val="22"/>
              </w:rPr>
              <w:t>netto................................</w:t>
            </w:r>
            <w:r w:rsidR="005C4443" w:rsidRPr="00E21572">
              <w:rPr>
                <w:rFonts w:ascii="Cambria" w:hAnsi="Cambria"/>
                <w:bCs/>
                <w:sz w:val="22"/>
                <w:szCs w:val="22"/>
              </w:rPr>
              <w:t xml:space="preserve"> </w:t>
            </w:r>
            <w:r w:rsidR="00AE352A" w:rsidRPr="00E21572">
              <w:rPr>
                <w:rFonts w:ascii="Cambria" w:hAnsi="Cambria"/>
                <w:bCs/>
                <w:sz w:val="22"/>
                <w:szCs w:val="22"/>
              </w:rPr>
              <w:t>PLN</w:t>
            </w:r>
          </w:p>
          <w:p w14:paraId="5FC541DE" w14:textId="774AEDD0" w:rsidR="00F70932" w:rsidRDefault="00F70932" w:rsidP="00D93EFE">
            <w:pPr>
              <w:pStyle w:val="Akapitzlist"/>
              <w:numPr>
                <w:ilvl w:val="0"/>
                <w:numId w:val="24"/>
              </w:numPr>
              <w:autoSpaceDE w:val="0"/>
              <w:autoSpaceDN w:val="0"/>
              <w:adjustRightInd w:val="0"/>
              <w:ind w:right="282"/>
              <w:rPr>
                <w:rFonts w:ascii="Cambria" w:hAnsi="Cambria"/>
                <w:bCs/>
                <w:sz w:val="22"/>
                <w:szCs w:val="22"/>
              </w:rPr>
            </w:pPr>
            <w:r w:rsidRPr="00EF6BE6">
              <w:rPr>
                <w:rFonts w:asciiTheme="minorHAnsi" w:eastAsiaTheme="minorEastAsia" w:hAnsiTheme="minorHAnsi" w:cstheme="minorHAnsi"/>
                <w:b/>
                <w:bCs/>
                <w:sz w:val="22"/>
              </w:rPr>
              <w:t>Zadanie I</w:t>
            </w:r>
            <w:r>
              <w:rPr>
                <w:rFonts w:asciiTheme="minorHAnsi" w:eastAsiaTheme="minorEastAsia" w:hAnsiTheme="minorHAnsi" w:cstheme="minorHAnsi"/>
                <w:b/>
                <w:bCs/>
                <w:sz w:val="22"/>
              </w:rPr>
              <w:t>I</w:t>
            </w:r>
            <w:r w:rsidRPr="00EF6BE6">
              <w:rPr>
                <w:rFonts w:asciiTheme="minorHAnsi" w:eastAsiaTheme="minorEastAsia" w:hAnsiTheme="minorHAnsi" w:cstheme="minorHAnsi"/>
                <w:b/>
                <w:bCs/>
                <w:sz w:val="22"/>
              </w:rPr>
              <w:t>:</w:t>
            </w:r>
            <w:r w:rsidRPr="00EF6BE6">
              <w:rPr>
                <w:rFonts w:asciiTheme="minorHAnsi" w:eastAsiaTheme="minorEastAsia" w:hAnsiTheme="minorHAnsi" w:cstheme="minorHAnsi"/>
                <w:sz w:val="22"/>
              </w:rPr>
              <w:t xml:space="preserve"> </w:t>
            </w:r>
            <w:r w:rsidRPr="00F70932">
              <w:rPr>
                <w:rFonts w:asciiTheme="minorHAnsi" w:eastAsiaTheme="minorEastAsia" w:hAnsiTheme="minorHAnsi" w:cstheme="minorHAnsi"/>
                <w:sz w:val="22"/>
              </w:rPr>
              <w:t>świadczenie usług inwestora zastępczego po uzyskaniu dofinansowania.</w:t>
            </w:r>
            <w:r w:rsidRPr="00EF6BE6">
              <w:rPr>
                <w:rFonts w:asciiTheme="minorHAnsi" w:eastAsiaTheme="minorEastAsia" w:hAnsiTheme="minorHAnsi" w:cstheme="minorHAnsi"/>
                <w:sz w:val="22"/>
              </w:rPr>
              <w:t>)</w:t>
            </w:r>
            <w:r>
              <w:rPr>
                <w:rFonts w:asciiTheme="minorHAnsi" w:eastAsiaTheme="minorEastAsia" w:hAnsiTheme="minorHAnsi" w:cstheme="minorHAnsi"/>
                <w:sz w:val="22"/>
              </w:rPr>
              <w:t>:</w:t>
            </w:r>
          </w:p>
          <w:p w14:paraId="2D7CC561" w14:textId="77777777" w:rsidR="00F70932" w:rsidRPr="00E21572" w:rsidRDefault="00F70932" w:rsidP="00D93EFE">
            <w:pPr>
              <w:pStyle w:val="Akapitzlist"/>
              <w:autoSpaceDE w:val="0"/>
              <w:autoSpaceDN w:val="0"/>
              <w:adjustRightInd w:val="0"/>
              <w:spacing w:before="0" w:after="0"/>
              <w:ind w:left="138" w:right="282"/>
              <w:contextualSpacing w:val="0"/>
              <w:rPr>
                <w:rFonts w:ascii="Cambria" w:hAnsi="Cambria" w:cs="Arial"/>
                <w:sz w:val="22"/>
                <w:szCs w:val="22"/>
              </w:rPr>
            </w:pPr>
            <w:r w:rsidRPr="00E21572">
              <w:rPr>
                <w:rFonts w:ascii="Cambria" w:hAnsi="Cambria"/>
                <w:bCs/>
                <w:sz w:val="22"/>
                <w:szCs w:val="22"/>
              </w:rPr>
              <w:t>brutto: ..........................................PLN, s</w:t>
            </w:r>
            <w:r w:rsidRPr="00E21572">
              <w:rPr>
                <w:rFonts w:ascii="Cambria" w:hAnsi="Cambria" w:cs="Arial"/>
                <w:sz w:val="22"/>
                <w:szCs w:val="22"/>
              </w:rPr>
              <w:t>łownie brutto: ……………………………………………</w:t>
            </w:r>
            <w:r>
              <w:rPr>
                <w:rFonts w:ascii="Cambria" w:hAnsi="Cambria" w:cs="Arial"/>
                <w:sz w:val="22"/>
                <w:szCs w:val="22"/>
              </w:rPr>
              <w:t>………………….</w:t>
            </w:r>
            <w:r w:rsidRPr="00E21572">
              <w:rPr>
                <w:rFonts w:ascii="Cambria" w:hAnsi="Cambria" w:cs="Arial"/>
                <w:sz w:val="22"/>
                <w:szCs w:val="22"/>
              </w:rPr>
              <w:t>……</w:t>
            </w:r>
          </w:p>
          <w:p w14:paraId="26ACEB03" w14:textId="77777777" w:rsidR="00F70932" w:rsidRPr="00E21572" w:rsidRDefault="00F70932" w:rsidP="00D93EFE">
            <w:pPr>
              <w:pStyle w:val="Akapitzlist"/>
              <w:autoSpaceDE w:val="0"/>
              <w:autoSpaceDN w:val="0"/>
              <w:adjustRightInd w:val="0"/>
              <w:spacing w:before="0" w:after="0"/>
              <w:ind w:left="138"/>
              <w:contextualSpacing w:val="0"/>
              <w:rPr>
                <w:rFonts w:ascii="Cambria" w:hAnsi="Cambria"/>
                <w:bCs/>
                <w:sz w:val="22"/>
                <w:szCs w:val="22"/>
              </w:rPr>
            </w:pPr>
            <w:r w:rsidRPr="00E21572">
              <w:rPr>
                <w:rFonts w:ascii="Cambria" w:hAnsi="Cambria"/>
                <w:bCs/>
                <w:sz w:val="22"/>
                <w:szCs w:val="22"/>
              </w:rPr>
              <w:t>w tym:</w:t>
            </w:r>
          </w:p>
          <w:p w14:paraId="52C0A496" w14:textId="77777777" w:rsidR="00F70932" w:rsidRPr="00E21572" w:rsidRDefault="00F70932" w:rsidP="00D93EFE">
            <w:pPr>
              <w:pStyle w:val="Akapitzlist"/>
              <w:numPr>
                <w:ilvl w:val="0"/>
                <w:numId w:val="22"/>
              </w:numPr>
              <w:autoSpaceDE w:val="0"/>
              <w:autoSpaceDN w:val="0"/>
              <w:adjustRightInd w:val="0"/>
              <w:spacing w:before="0" w:after="0"/>
              <w:contextualSpacing w:val="0"/>
              <w:rPr>
                <w:rFonts w:ascii="Cambria" w:hAnsi="Cambria"/>
                <w:bCs/>
                <w:sz w:val="22"/>
                <w:szCs w:val="22"/>
              </w:rPr>
            </w:pPr>
            <w:r w:rsidRPr="00E21572">
              <w:rPr>
                <w:rFonts w:ascii="Cambria" w:hAnsi="Cambria"/>
                <w:bCs/>
                <w:sz w:val="22"/>
                <w:szCs w:val="22"/>
              </w:rPr>
              <w:t>podatek VAT …... % co stanowi kwotę ……………….………PLN</w:t>
            </w:r>
          </w:p>
          <w:p w14:paraId="4376E7CF" w14:textId="77777777" w:rsidR="00F70932" w:rsidRDefault="00F70932" w:rsidP="00D93EFE">
            <w:pPr>
              <w:pStyle w:val="Akapitzlist"/>
              <w:numPr>
                <w:ilvl w:val="0"/>
                <w:numId w:val="22"/>
              </w:numPr>
              <w:autoSpaceDE w:val="0"/>
              <w:autoSpaceDN w:val="0"/>
              <w:adjustRightInd w:val="0"/>
              <w:spacing w:before="0" w:after="0"/>
              <w:ind w:left="856" w:hanging="357"/>
              <w:contextualSpacing w:val="0"/>
              <w:rPr>
                <w:rFonts w:ascii="Cambria" w:hAnsi="Cambria"/>
                <w:bCs/>
                <w:sz w:val="22"/>
                <w:szCs w:val="22"/>
              </w:rPr>
            </w:pPr>
            <w:r w:rsidRPr="00E21572">
              <w:rPr>
                <w:rFonts w:ascii="Cambria" w:hAnsi="Cambria"/>
                <w:bCs/>
                <w:sz w:val="22"/>
                <w:szCs w:val="22"/>
              </w:rPr>
              <w:t>netto................................ PLN</w:t>
            </w:r>
          </w:p>
          <w:p w14:paraId="76F4749F" w14:textId="7E947342" w:rsidR="00F70932" w:rsidRPr="00F70932" w:rsidRDefault="00F70932" w:rsidP="00D93EFE">
            <w:pPr>
              <w:autoSpaceDE w:val="0"/>
              <w:autoSpaceDN w:val="0"/>
              <w:adjustRightInd w:val="0"/>
              <w:spacing w:before="120" w:after="0"/>
              <w:rPr>
                <w:rFonts w:ascii="Cambria" w:hAnsi="Cambria"/>
                <w:b/>
                <w:sz w:val="22"/>
                <w:szCs w:val="22"/>
              </w:rPr>
            </w:pPr>
            <w:r>
              <w:rPr>
                <w:rFonts w:ascii="Cambria" w:hAnsi="Cambria"/>
                <w:bCs/>
                <w:sz w:val="22"/>
                <w:szCs w:val="22"/>
              </w:rPr>
              <w:t xml:space="preserve">  </w:t>
            </w:r>
            <w:r w:rsidRPr="00F70932">
              <w:rPr>
                <w:rFonts w:ascii="Cambria" w:hAnsi="Cambria"/>
                <w:b/>
                <w:sz w:val="22"/>
                <w:szCs w:val="22"/>
              </w:rPr>
              <w:t>Razem Zadanie  + Zadanie II:</w:t>
            </w:r>
          </w:p>
          <w:p w14:paraId="346DC724" w14:textId="402B92AD" w:rsidR="00F70932" w:rsidRPr="00E21572" w:rsidRDefault="00F70932" w:rsidP="00D93EFE">
            <w:pPr>
              <w:pStyle w:val="Akapitzlist"/>
              <w:autoSpaceDE w:val="0"/>
              <w:autoSpaceDN w:val="0"/>
              <w:adjustRightInd w:val="0"/>
              <w:spacing w:before="0" w:after="0"/>
              <w:ind w:left="136" w:right="282"/>
              <w:contextualSpacing w:val="0"/>
              <w:rPr>
                <w:rFonts w:ascii="Cambria" w:hAnsi="Cambria" w:cs="Arial"/>
                <w:sz w:val="22"/>
                <w:szCs w:val="22"/>
              </w:rPr>
            </w:pPr>
            <w:r w:rsidRPr="00E21572">
              <w:rPr>
                <w:rFonts w:ascii="Cambria" w:hAnsi="Cambria"/>
                <w:bCs/>
                <w:sz w:val="22"/>
                <w:szCs w:val="22"/>
              </w:rPr>
              <w:t>brutto: ..........................................PLN</w:t>
            </w:r>
            <w:r w:rsidR="003B0022" w:rsidRPr="003B0022">
              <w:rPr>
                <w:rFonts w:ascii="Cambria" w:hAnsi="Cambria"/>
                <w:b/>
                <w:sz w:val="24"/>
                <w:szCs w:val="24"/>
                <w:highlight w:val="yellow"/>
                <w:vertAlign w:val="superscript"/>
              </w:rPr>
              <w:t>1</w:t>
            </w:r>
            <w:r w:rsidRPr="00E21572">
              <w:rPr>
                <w:rFonts w:ascii="Cambria" w:hAnsi="Cambria"/>
                <w:bCs/>
                <w:sz w:val="22"/>
                <w:szCs w:val="22"/>
              </w:rPr>
              <w:t>, s</w:t>
            </w:r>
            <w:r w:rsidRPr="00E21572">
              <w:rPr>
                <w:rFonts w:ascii="Cambria" w:hAnsi="Cambria" w:cs="Arial"/>
                <w:sz w:val="22"/>
                <w:szCs w:val="22"/>
              </w:rPr>
              <w:t>łownie brutto: ……………………………………………</w:t>
            </w:r>
            <w:r>
              <w:rPr>
                <w:rFonts w:ascii="Cambria" w:hAnsi="Cambria" w:cs="Arial"/>
                <w:sz w:val="22"/>
                <w:szCs w:val="22"/>
              </w:rPr>
              <w:t>………………….</w:t>
            </w:r>
            <w:r w:rsidRPr="00E21572">
              <w:rPr>
                <w:rFonts w:ascii="Cambria" w:hAnsi="Cambria" w:cs="Arial"/>
                <w:sz w:val="22"/>
                <w:szCs w:val="22"/>
              </w:rPr>
              <w:t>……</w:t>
            </w:r>
          </w:p>
          <w:p w14:paraId="727D8558" w14:textId="77777777" w:rsidR="00F70932" w:rsidRPr="00E21572" w:rsidRDefault="00F70932" w:rsidP="00D93EFE">
            <w:pPr>
              <w:pStyle w:val="Akapitzlist"/>
              <w:autoSpaceDE w:val="0"/>
              <w:autoSpaceDN w:val="0"/>
              <w:adjustRightInd w:val="0"/>
              <w:spacing w:before="0" w:after="0"/>
              <w:ind w:left="136"/>
              <w:contextualSpacing w:val="0"/>
              <w:rPr>
                <w:rFonts w:ascii="Cambria" w:hAnsi="Cambria"/>
                <w:bCs/>
                <w:sz w:val="22"/>
                <w:szCs w:val="22"/>
              </w:rPr>
            </w:pPr>
            <w:r w:rsidRPr="00E21572">
              <w:rPr>
                <w:rFonts w:ascii="Cambria" w:hAnsi="Cambria"/>
                <w:bCs/>
                <w:sz w:val="22"/>
                <w:szCs w:val="22"/>
              </w:rPr>
              <w:t>w tym:</w:t>
            </w:r>
          </w:p>
          <w:p w14:paraId="547175EE" w14:textId="77777777" w:rsidR="00F70932" w:rsidRPr="00E21572" w:rsidRDefault="00F70932" w:rsidP="00D93EFE">
            <w:pPr>
              <w:pStyle w:val="Akapitzlist"/>
              <w:numPr>
                <w:ilvl w:val="0"/>
                <w:numId w:val="22"/>
              </w:numPr>
              <w:autoSpaceDE w:val="0"/>
              <w:autoSpaceDN w:val="0"/>
              <w:adjustRightInd w:val="0"/>
              <w:spacing w:before="0" w:after="0"/>
              <w:contextualSpacing w:val="0"/>
              <w:rPr>
                <w:rFonts w:ascii="Cambria" w:hAnsi="Cambria"/>
                <w:bCs/>
                <w:sz w:val="22"/>
                <w:szCs w:val="22"/>
              </w:rPr>
            </w:pPr>
            <w:r w:rsidRPr="00E21572">
              <w:rPr>
                <w:rFonts w:ascii="Cambria" w:hAnsi="Cambria"/>
                <w:bCs/>
                <w:sz w:val="22"/>
                <w:szCs w:val="22"/>
              </w:rPr>
              <w:t>podatek VAT …... % co stanowi kwotę ……………….………PLN</w:t>
            </w:r>
          </w:p>
          <w:p w14:paraId="1FC61A22" w14:textId="77777777" w:rsidR="00F70932" w:rsidRDefault="00F70932" w:rsidP="00D93EFE">
            <w:pPr>
              <w:pStyle w:val="Akapitzlist"/>
              <w:numPr>
                <w:ilvl w:val="0"/>
                <w:numId w:val="22"/>
              </w:numPr>
              <w:autoSpaceDE w:val="0"/>
              <w:autoSpaceDN w:val="0"/>
              <w:adjustRightInd w:val="0"/>
              <w:spacing w:before="0" w:after="0"/>
              <w:ind w:left="856" w:hanging="357"/>
              <w:contextualSpacing w:val="0"/>
              <w:rPr>
                <w:rFonts w:ascii="Cambria" w:hAnsi="Cambria"/>
                <w:bCs/>
                <w:sz w:val="22"/>
                <w:szCs w:val="22"/>
              </w:rPr>
            </w:pPr>
            <w:r w:rsidRPr="00E21572">
              <w:rPr>
                <w:rFonts w:ascii="Cambria" w:hAnsi="Cambria"/>
                <w:bCs/>
                <w:sz w:val="22"/>
                <w:szCs w:val="22"/>
              </w:rPr>
              <w:t>netto................................ PLN</w:t>
            </w:r>
          </w:p>
          <w:p w14:paraId="474E4856" w14:textId="46C9485D" w:rsidR="00280347" w:rsidRPr="00E21572" w:rsidRDefault="00280347" w:rsidP="00D93EFE">
            <w:pPr>
              <w:pStyle w:val="Akapitzlist"/>
              <w:widowControl w:val="0"/>
              <w:numPr>
                <w:ilvl w:val="1"/>
                <w:numId w:val="18"/>
              </w:numPr>
              <w:tabs>
                <w:tab w:val="left" w:pos="499"/>
              </w:tabs>
              <w:spacing w:before="120" w:after="120" w:line="240" w:lineRule="auto"/>
              <w:ind w:left="1083" w:hanging="868"/>
              <w:contextualSpacing w:val="0"/>
              <w:rPr>
                <w:rFonts w:ascii="Cambria" w:hAnsi="Cambria"/>
                <w:b/>
                <w:bCs/>
                <w:sz w:val="22"/>
                <w:szCs w:val="22"/>
              </w:rPr>
            </w:pPr>
            <w:r w:rsidRPr="00E21572">
              <w:rPr>
                <w:rFonts w:ascii="Cambria" w:hAnsi="Cambria"/>
                <w:b/>
                <w:bCs/>
                <w:sz w:val="22"/>
                <w:szCs w:val="22"/>
              </w:rPr>
              <w:t xml:space="preserve">2. Kryterium oceny ofert:  </w:t>
            </w:r>
            <w:r w:rsidR="002A7FE9" w:rsidRPr="00E21572">
              <w:rPr>
                <w:rFonts w:ascii="Cambria" w:hAnsi="Cambria"/>
                <w:b/>
                <w:bCs/>
                <w:sz w:val="22"/>
                <w:szCs w:val="22"/>
              </w:rPr>
              <w:t xml:space="preserve">Doświadczenie </w:t>
            </w:r>
            <w:r w:rsidR="00D70680" w:rsidRPr="00E21572">
              <w:rPr>
                <w:rFonts w:ascii="Cambria" w:hAnsi="Cambria"/>
                <w:b/>
                <w:bCs/>
                <w:sz w:val="22"/>
                <w:szCs w:val="22"/>
              </w:rPr>
              <w:t>K</w:t>
            </w:r>
            <w:r w:rsidR="002A7FE9" w:rsidRPr="00E21572">
              <w:rPr>
                <w:rFonts w:ascii="Cambria" w:hAnsi="Cambria"/>
                <w:b/>
                <w:bCs/>
                <w:sz w:val="22"/>
                <w:szCs w:val="22"/>
              </w:rPr>
              <w:t xml:space="preserve">ierownika </w:t>
            </w:r>
            <w:r w:rsidR="00D70680" w:rsidRPr="00E21572">
              <w:rPr>
                <w:rFonts w:ascii="Cambria" w:hAnsi="Cambria"/>
                <w:b/>
                <w:bCs/>
                <w:sz w:val="22"/>
                <w:szCs w:val="22"/>
              </w:rPr>
              <w:t>P</w:t>
            </w:r>
            <w:r w:rsidR="002A7FE9" w:rsidRPr="00E21572">
              <w:rPr>
                <w:rFonts w:ascii="Cambria" w:hAnsi="Cambria"/>
                <w:b/>
                <w:bCs/>
                <w:sz w:val="22"/>
                <w:szCs w:val="22"/>
              </w:rPr>
              <w:t>rojektu</w:t>
            </w:r>
            <w:r w:rsidR="003B0022">
              <w:rPr>
                <w:rFonts w:ascii="Cambria" w:hAnsi="Cambria"/>
                <w:b/>
                <w:bCs/>
                <w:sz w:val="22"/>
                <w:szCs w:val="22"/>
              </w:rPr>
              <w:t xml:space="preserve"> </w:t>
            </w:r>
            <w:r w:rsidR="003B0022" w:rsidRPr="003B0022">
              <w:rPr>
                <w:rFonts w:ascii="Cambria" w:hAnsi="Cambria"/>
                <w:b/>
                <w:sz w:val="24"/>
                <w:szCs w:val="24"/>
                <w:highlight w:val="yellow"/>
                <w:vertAlign w:val="superscript"/>
              </w:rPr>
              <w:t>2</w:t>
            </w:r>
          </w:p>
          <w:tbl>
            <w:tblPr>
              <w:tblW w:w="9639" w:type="dxa"/>
              <w:tblInd w:w="125" w:type="dxa"/>
              <w:tblLayout w:type="fixed"/>
              <w:tblCellMar>
                <w:left w:w="0" w:type="dxa"/>
                <w:right w:w="0" w:type="dxa"/>
              </w:tblCellMar>
              <w:tblLook w:val="01E0" w:firstRow="1" w:lastRow="1" w:firstColumn="1" w:lastColumn="1" w:noHBand="0" w:noVBand="0"/>
            </w:tblPr>
            <w:tblGrid>
              <w:gridCol w:w="589"/>
              <w:gridCol w:w="6497"/>
              <w:gridCol w:w="2553"/>
            </w:tblGrid>
            <w:tr w:rsidR="00532271" w:rsidRPr="00E21572" w14:paraId="6E6DD829" w14:textId="77777777" w:rsidTr="003F4C16">
              <w:trPr>
                <w:trHeight w:val="454"/>
              </w:trPr>
              <w:tc>
                <w:tcPr>
                  <w:tcW w:w="7086" w:type="dxa"/>
                  <w:gridSpan w:val="2"/>
                  <w:tcBorders>
                    <w:top w:val="double" w:sz="4" w:space="0" w:color="auto"/>
                    <w:left w:val="double" w:sz="4" w:space="0" w:color="auto"/>
                    <w:bottom w:val="single" w:sz="4" w:space="0" w:color="000000"/>
                    <w:right w:val="single" w:sz="4" w:space="0" w:color="000000"/>
                  </w:tcBorders>
                  <w:shd w:val="clear" w:color="auto" w:fill="BFBFBF"/>
                  <w:vAlign w:val="center"/>
                </w:tcPr>
                <w:p w14:paraId="72281FA5" w14:textId="77777777" w:rsidR="00532271" w:rsidRPr="00E21572" w:rsidRDefault="00532271" w:rsidP="00D93EFE">
                  <w:pPr>
                    <w:rPr>
                      <w:rFonts w:ascii="Arial Narrow" w:hAnsi="Arial Narrow" w:cs="Calibri"/>
                      <w:b/>
                    </w:rPr>
                  </w:pPr>
                  <w:r w:rsidRPr="00E21572">
                    <w:rPr>
                      <w:rFonts w:ascii="Arial Narrow" w:hAnsi="Arial Narrow" w:cs="Calibri"/>
                      <w:b/>
                      <w:bCs/>
                      <w:sz w:val="22"/>
                      <w:szCs w:val="22"/>
                    </w:rPr>
                    <w:t xml:space="preserve">Doświadczenie zawodowe </w:t>
                  </w:r>
                  <w:r w:rsidRPr="00E21572">
                    <w:rPr>
                      <w:rFonts w:ascii="Arial Narrow" w:hAnsi="Arial Narrow"/>
                      <w:b/>
                      <w:sz w:val="22"/>
                      <w:szCs w:val="22"/>
                    </w:rPr>
                    <w:t>kierownika projektu</w:t>
                  </w:r>
                  <w:r w:rsidRPr="00E21572">
                    <w:rPr>
                      <w:rFonts w:ascii="Arial Narrow" w:hAnsi="Arial Narrow" w:cs="Calibri"/>
                      <w:b/>
                    </w:rPr>
                    <w:t xml:space="preserve"> (DZ1)</w:t>
                  </w:r>
                </w:p>
              </w:tc>
              <w:tc>
                <w:tcPr>
                  <w:tcW w:w="2553" w:type="dxa"/>
                  <w:tcBorders>
                    <w:top w:val="double" w:sz="4" w:space="0" w:color="auto"/>
                    <w:bottom w:val="single" w:sz="4" w:space="0" w:color="auto"/>
                    <w:right w:val="double" w:sz="4" w:space="0" w:color="auto"/>
                  </w:tcBorders>
                  <w:shd w:val="clear" w:color="auto" w:fill="auto"/>
                  <w:vAlign w:val="center"/>
                </w:tcPr>
                <w:p w14:paraId="0852E026" w14:textId="77777777" w:rsidR="00532271" w:rsidRPr="00E21572" w:rsidRDefault="00532271" w:rsidP="00D93EFE">
                  <w:pPr>
                    <w:rPr>
                      <w:rFonts w:ascii="Arial Narrow" w:hAnsi="Arial Narrow" w:cs="Calibri"/>
                      <w:b/>
                      <w:sz w:val="16"/>
                      <w:szCs w:val="16"/>
                    </w:rPr>
                  </w:pPr>
                  <w:r w:rsidRPr="00E21572">
                    <w:rPr>
                      <w:rFonts w:ascii="Arial Narrow" w:hAnsi="Arial Narrow" w:cs="Calibri"/>
                      <w:b/>
                      <w:sz w:val="16"/>
                      <w:szCs w:val="16"/>
                    </w:rPr>
                    <w:t xml:space="preserve"> Imię i nazwisko ...................................</w:t>
                  </w:r>
                </w:p>
              </w:tc>
            </w:tr>
            <w:tr w:rsidR="00532271" w:rsidRPr="00E21572" w14:paraId="79EF08D7" w14:textId="77777777" w:rsidTr="00D93EFE">
              <w:trPr>
                <w:trHeight w:hRule="exact" w:val="1666"/>
              </w:trPr>
              <w:tc>
                <w:tcPr>
                  <w:tcW w:w="7086" w:type="dxa"/>
                  <w:gridSpan w:val="2"/>
                  <w:tcBorders>
                    <w:top w:val="single" w:sz="4" w:space="0" w:color="000000"/>
                    <w:left w:val="double" w:sz="4" w:space="0" w:color="auto"/>
                    <w:bottom w:val="single" w:sz="4" w:space="0" w:color="000000"/>
                    <w:right w:val="single" w:sz="4" w:space="0" w:color="000000"/>
                  </w:tcBorders>
                  <w:vAlign w:val="center"/>
                </w:tcPr>
                <w:p w14:paraId="070A8C3E" w14:textId="04C04824" w:rsidR="00532271" w:rsidRPr="00E21572" w:rsidRDefault="00D93EFE" w:rsidP="00D93EFE">
                  <w:pPr>
                    <w:spacing w:before="0" w:after="0" w:line="240" w:lineRule="auto"/>
                    <w:rPr>
                      <w:rFonts w:asciiTheme="minorHAnsi" w:hAnsiTheme="minorHAnsi" w:cstheme="minorHAnsi"/>
                      <w:sz w:val="18"/>
                      <w:szCs w:val="18"/>
                    </w:rPr>
                  </w:pPr>
                  <w:r w:rsidRPr="00D93EFE">
                    <w:rPr>
                      <w:rFonts w:asciiTheme="minorHAnsi" w:hAnsiTheme="minorHAnsi" w:cstheme="minorHAnsi"/>
                      <w:sz w:val="18"/>
                      <w:szCs w:val="18"/>
                    </w:rPr>
                    <w:t>W okresie ostatnich 5 lat przed upływem terminu składania ofert brał udział jako kierownik projektu/koordynator projektu lub Inżynier kontraktu/Inwestor zastępczy/doradca techniczny w przygotowaniu i/lub realizacji co najmniej jednego zamówienia publicznego, którego przedmiotem były roboty budowlane/instalacyjne oraz dostawa sprzętu medycznego i/lub komputerowego o wartości łącznie min. 15 mln zł brutto każdy</w:t>
                  </w:r>
                  <w:r>
                    <w:rPr>
                      <w:rFonts w:asciiTheme="minorHAnsi" w:hAnsiTheme="minorHAnsi" w:cstheme="minorHAnsi"/>
                      <w:sz w:val="18"/>
                      <w:szCs w:val="18"/>
                    </w:rPr>
                    <w:t xml:space="preserve"> </w:t>
                  </w:r>
                  <w:r w:rsidR="003F4C16" w:rsidRPr="00D93EFE">
                    <w:rPr>
                      <w:rFonts w:asciiTheme="minorHAnsi" w:hAnsiTheme="minorHAnsi" w:cstheme="minorHAnsi"/>
                      <w:sz w:val="18"/>
                      <w:szCs w:val="18"/>
                    </w:rPr>
                    <w:t>w zakresie odpowiadającym warunkom udziału określonym w SWZ rozdział</w:t>
                  </w:r>
                  <w:r w:rsidR="003F4C16" w:rsidRPr="00E21572">
                    <w:rPr>
                      <w:rFonts w:asciiTheme="minorHAnsi" w:hAnsiTheme="minorHAnsi" w:cstheme="minorHAnsi"/>
                      <w:sz w:val="18"/>
                      <w:szCs w:val="18"/>
                    </w:rPr>
                    <w:t xml:space="preserve"> IV podrozdział 4 pkt 4.2. </w:t>
                  </w:r>
                  <w:proofErr w:type="spellStart"/>
                  <w:r w:rsidR="003F4C16" w:rsidRPr="00E21572">
                    <w:rPr>
                      <w:rFonts w:asciiTheme="minorHAnsi" w:hAnsiTheme="minorHAnsi" w:cstheme="minorHAnsi"/>
                      <w:sz w:val="18"/>
                      <w:szCs w:val="18"/>
                    </w:rPr>
                    <w:t>ppkt</w:t>
                  </w:r>
                  <w:proofErr w:type="spellEnd"/>
                  <w:r w:rsidR="003F4C16" w:rsidRPr="00E21572">
                    <w:rPr>
                      <w:rFonts w:asciiTheme="minorHAnsi" w:hAnsiTheme="minorHAnsi" w:cstheme="minorHAnsi"/>
                      <w:sz w:val="18"/>
                      <w:szCs w:val="18"/>
                    </w:rPr>
                    <w:t xml:space="preserve"> i.</w:t>
                  </w:r>
                </w:p>
              </w:tc>
              <w:tc>
                <w:tcPr>
                  <w:tcW w:w="2553" w:type="dxa"/>
                  <w:tcBorders>
                    <w:top w:val="single" w:sz="4" w:space="0" w:color="000000"/>
                    <w:left w:val="single" w:sz="4" w:space="0" w:color="000000"/>
                    <w:bottom w:val="single" w:sz="4" w:space="0" w:color="000000"/>
                    <w:right w:val="double" w:sz="4" w:space="0" w:color="auto"/>
                  </w:tcBorders>
                  <w:vAlign w:val="center"/>
                </w:tcPr>
                <w:p w14:paraId="3AB2D701" w14:textId="77777777" w:rsidR="00532271" w:rsidRPr="00E21572" w:rsidRDefault="00532271" w:rsidP="00D93EFE">
                  <w:pPr>
                    <w:rPr>
                      <w:rFonts w:ascii="Arial Narrow" w:eastAsia="Arial Narrow" w:hAnsi="Arial Narrow" w:cs="Calibri"/>
                      <w:b/>
                      <w:color w:val="FF0000"/>
                      <w:sz w:val="16"/>
                      <w:szCs w:val="16"/>
                    </w:rPr>
                  </w:pPr>
                  <w:r w:rsidRPr="00E21572">
                    <w:rPr>
                      <w:rFonts w:ascii="Arial Narrow" w:hAnsi="Arial Narrow" w:cs="Calibri"/>
                      <w:b/>
                      <w:sz w:val="16"/>
                      <w:szCs w:val="16"/>
                    </w:rPr>
                    <w:t>Nazwa, adres, dane kontaktowe inwestora</w:t>
                  </w:r>
                </w:p>
              </w:tc>
            </w:tr>
            <w:tr w:rsidR="00532271" w:rsidRPr="00E21572" w14:paraId="38EF81CF" w14:textId="77777777" w:rsidTr="003F4C16">
              <w:trPr>
                <w:trHeight w:hRule="exact" w:val="306"/>
              </w:trPr>
              <w:tc>
                <w:tcPr>
                  <w:tcW w:w="7086" w:type="dxa"/>
                  <w:gridSpan w:val="2"/>
                  <w:tcBorders>
                    <w:top w:val="single" w:sz="4" w:space="0" w:color="000000"/>
                    <w:left w:val="double" w:sz="4" w:space="0" w:color="auto"/>
                    <w:bottom w:val="single" w:sz="4" w:space="0" w:color="000000"/>
                    <w:right w:val="single" w:sz="4" w:space="0" w:color="000000"/>
                  </w:tcBorders>
                  <w:shd w:val="clear" w:color="auto" w:fill="C6D9F1"/>
                  <w:vAlign w:val="center"/>
                </w:tcPr>
                <w:p w14:paraId="62332B3F" w14:textId="77777777" w:rsidR="00532271" w:rsidRPr="00E21572" w:rsidRDefault="00532271" w:rsidP="00D93EFE">
                  <w:pPr>
                    <w:pStyle w:val="TableParagraph"/>
                    <w:spacing w:before="0" w:after="0"/>
                    <w:ind w:right="1"/>
                    <w:rPr>
                      <w:rFonts w:ascii="Arial Narrow" w:eastAsia="Arial Narrow" w:hAnsi="Arial Narrow"/>
                      <w:sz w:val="16"/>
                      <w:szCs w:val="16"/>
                      <w:lang w:val="pl-PL"/>
                    </w:rPr>
                  </w:pPr>
                  <w:r w:rsidRPr="00E21572">
                    <w:rPr>
                      <w:rFonts w:ascii="Arial Narrow" w:hAnsi="Arial Narrow"/>
                      <w:w w:val="99"/>
                      <w:sz w:val="16"/>
                      <w:szCs w:val="16"/>
                      <w:lang w:val="pl-PL"/>
                    </w:rPr>
                    <w:t>1</w:t>
                  </w:r>
                </w:p>
              </w:tc>
              <w:tc>
                <w:tcPr>
                  <w:tcW w:w="2553" w:type="dxa"/>
                  <w:tcBorders>
                    <w:top w:val="single" w:sz="4" w:space="0" w:color="000000"/>
                    <w:left w:val="single" w:sz="4" w:space="0" w:color="000000"/>
                    <w:bottom w:val="single" w:sz="4" w:space="0" w:color="000000"/>
                    <w:right w:val="double" w:sz="4" w:space="0" w:color="auto"/>
                  </w:tcBorders>
                  <w:shd w:val="clear" w:color="auto" w:fill="C6D9F1"/>
                  <w:vAlign w:val="center"/>
                </w:tcPr>
                <w:p w14:paraId="600EF590" w14:textId="77777777" w:rsidR="00532271" w:rsidRPr="00E21572" w:rsidRDefault="00532271" w:rsidP="00D93EFE">
                  <w:pPr>
                    <w:pStyle w:val="TableParagraph"/>
                    <w:spacing w:before="0" w:after="0"/>
                    <w:ind w:right="4"/>
                    <w:rPr>
                      <w:rFonts w:ascii="Arial Narrow" w:eastAsia="Arial Narrow" w:hAnsi="Arial Narrow"/>
                      <w:sz w:val="16"/>
                      <w:szCs w:val="16"/>
                      <w:lang w:val="pl-PL"/>
                    </w:rPr>
                  </w:pPr>
                  <w:r w:rsidRPr="00E21572">
                    <w:rPr>
                      <w:rFonts w:ascii="Arial Narrow" w:hAnsi="Arial Narrow"/>
                      <w:w w:val="99"/>
                      <w:sz w:val="16"/>
                      <w:szCs w:val="16"/>
                      <w:lang w:val="pl-PL"/>
                    </w:rPr>
                    <w:t>2</w:t>
                  </w:r>
                </w:p>
              </w:tc>
            </w:tr>
            <w:tr w:rsidR="00532271" w:rsidRPr="00E21572" w14:paraId="3BA9A969" w14:textId="77777777" w:rsidTr="003F4C16">
              <w:trPr>
                <w:trHeight w:val="1088"/>
              </w:trPr>
              <w:tc>
                <w:tcPr>
                  <w:tcW w:w="589" w:type="dxa"/>
                  <w:tcBorders>
                    <w:top w:val="single" w:sz="4" w:space="0" w:color="000000"/>
                    <w:left w:val="double" w:sz="4" w:space="0" w:color="auto"/>
                    <w:bottom w:val="single" w:sz="4" w:space="0" w:color="000000"/>
                    <w:right w:val="single" w:sz="4" w:space="0" w:color="000000"/>
                  </w:tcBorders>
                  <w:vAlign w:val="center"/>
                </w:tcPr>
                <w:p w14:paraId="5753BCA3" w14:textId="77777777" w:rsidR="00532271" w:rsidRPr="00E21572" w:rsidRDefault="00532271" w:rsidP="00D93EFE">
                  <w:pPr>
                    <w:pStyle w:val="TableParagraph"/>
                    <w:ind w:left="64"/>
                    <w:rPr>
                      <w:rFonts w:ascii="Arial Narrow" w:eastAsia="Arial Narrow" w:hAnsi="Arial Narrow"/>
                      <w:sz w:val="16"/>
                      <w:szCs w:val="16"/>
                      <w:lang w:val="pl-PL"/>
                    </w:rPr>
                  </w:pPr>
                  <w:r w:rsidRPr="00E21572">
                    <w:rPr>
                      <w:rFonts w:ascii="Arial Narrow" w:hAnsi="Arial Narrow"/>
                      <w:sz w:val="16"/>
                      <w:szCs w:val="16"/>
                      <w:lang w:val="pl-PL"/>
                    </w:rPr>
                    <w:t>1</w:t>
                  </w:r>
                </w:p>
              </w:tc>
              <w:tc>
                <w:tcPr>
                  <w:tcW w:w="6497" w:type="dxa"/>
                  <w:tcBorders>
                    <w:top w:val="single" w:sz="4" w:space="0" w:color="000000"/>
                    <w:left w:val="single" w:sz="4" w:space="0" w:color="000000"/>
                    <w:bottom w:val="single" w:sz="4" w:space="0" w:color="000000"/>
                    <w:right w:val="single" w:sz="4" w:space="0" w:color="000000"/>
                  </w:tcBorders>
                  <w:vAlign w:val="center"/>
                </w:tcPr>
                <w:p w14:paraId="42789C45" w14:textId="77777777" w:rsidR="00532271" w:rsidRPr="00E21572" w:rsidRDefault="00532271" w:rsidP="00D93EFE">
                  <w:pPr>
                    <w:pStyle w:val="Akapitzlist"/>
                    <w:widowControl w:val="0"/>
                    <w:numPr>
                      <w:ilvl w:val="0"/>
                      <w:numId w:val="10"/>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Nazwa projektu</w:t>
                  </w:r>
                  <w:r w:rsidRPr="00E21572">
                    <w:rPr>
                      <w:rFonts w:ascii="Arial Narrow" w:hAnsi="Arial Narrow" w:cs="Calibri"/>
                      <w:sz w:val="14"/>
                      <w:szCs w:val="14"/>
                    </w:rPr>
                    <w:t xml:space="preserve"> ....................................................</w:t>
                  </w:r>
                </w:p>
                <w:p w14:paraId="280FE1DA" w14:textId="77777777" w:rsidR="00532271" w:rsidRPr="00E21572" w:rsidRDefault="00532271" w:rsidP="00D93EFE">
                  <w:pPr>
                    <w:pStyle w:val="Akapitzlist"/>
                    <w:widowControl w:val="0"/>
                    <w:numPr>
                      <w:ilvl w:val="0"/>
                      <w:numId w:val="10"/>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 xml:space="preserve">Okres trwania projektu </w:t>
                  </w:r>
                  <w:r w:rsidRPr="00E21572">
                    <w:rPr>
                      <w:rFonts w:ascii="Arial Narrow" w:hAnsi="Arial Narrow" w:cs="Calibri"/>
                      <w:sz w:val="14"/>
                      <w:szCs w:val="14"/>
                    </w:rPr>
                    <w:t xml:space="preserve">(od-do w formacie </w:t>
                  </w:r>
                  <w:proofErr w:type="spellStart"/>
                  <w:r w:rsidRPr="00E21572">
                    <w:rPr>
                      <w:rFonts w:ascii="Arial Narrow" w:hAnsi="Arial Narrow" w:cs="Calibri"/>
                      <w:sz w:val="14"/>
                      <w:szCs w:val="14"/>
                    </w:rPr>
                    <w:t>dz</w:t>
                  </w:r>
                  <w:proofErr w:type="spellEnd"/>
                  <w:r w:rsidRPr="00E21572">
                    <w:rPr>
                      <w:rFonts w:ascii="Arial Narrow" w:hAnsi="Arial Narrow" w:cs="Calibri"/>
                      <w:sz w:val="14"/>
                      <w:szCs w:val="14"/>
                    </w:rPr>
                    <w:t>/mc/rok) ........................</w:t>
                  </w:r>
                </w:p>
                <w:p w14:paraId="0458396C" w14:textId="77777777" w:rsidR="00532271" w:rsidRPr="00E21572" w:rsidRDefault="00532271" w:rsidP="00D93EFE">
                  <w:pPr>
                    <w:pStyle w:val="Akapitzlist"/>
                    <w:widowControl w:val="0"/>
                    <w:numPr>
                      <w:ilvl w:val="0"/>
                      <w:numId w:val="10"/>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Pełniona funkcja</w:t>
                  </w:r>
                  <w:r w:rsidRPr="00E21572">
                    <w:rPr>
                      <w:rFonts w:ascii="Arial Narrow" w:hAnsi="Arial Narrow" w:cs="Calibri"/>
                      <w:sz w:val="14"/>
                      <w:szCs w:val="14"/>
                    </w:rPr>
                    <w:t xml:space="preserve"> (koordynator/kierownik) - .................................................</w:t>
                  </w:r>
                </w:p>
                <w:p w14:paraId="4FF67983" w14:textId="2FBFA401" w:rsidR="00532271" w:rsidRPr="00E21572" w:rsidRDefault="00532271" w:rsidP="00D93EFE">
                  <w:pPr>
                    <w:pStyle w:val="Akapitzlist"/>
                    <w:widowControl w:val="0"/>
                    <w:numPr>
                      <w:ilvl w:val="0"/>
                      <w:numId w:val="10"/>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Wartość projektu (wymagana/posiadana)</w:t>
                  </w:r>
                  <w:r w:rsidR="002A7FE9" w:rsidRPr="00E21572">
                    <w:rPr>
                      <w:rFonts w:ascii="Arial Narrow" w:hAnsi="Arial Narrow" w:cs="Calibri"/>
                      <w:b/>
                      <w:sz w:val="14"/>
                      <w:szCs w:val="14"/>
                    </w:rPr>
                    <w:t xml:space="preserve"> </w:t>
                  </w:r>
                  <w:r w:rsidRPr="00E21572">
                    <w:rPr>
                      <w:rFonts w:ascii="Arial Narrow" w:hAnsi="Arial Narrow" w:cs="Calibri"/>
                      <w:sz w:val="14"/>
                      <w:szCs w:val="14"/>
                    </w:rPr>
                    <w:t>3.000.000 /………………………………………………</w:t>
                  </w:r>
                </w:p>
                <w:p w14:paraId="5253179C" w14:textId="006CBF2E" w:rsidR="00532271" w:rsidRPr="00E21572" w:rsidRDefault="00532271" w:rsidP="00D93EFE">
                  <w:pPr>
                    <w:pStyle w:val="Akapitzlist"/>
                    <w:widowControl w:val="0"/>
                    <w:numPr>
                      <w:ilvl w:val="0"/>
                      <w:numId w:val="10"/>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Źródło dofinasowania (</w:t>
                  </w:r>
                  <w:r w:rsidRPr="00E21572">
                    <w:rPr>
                      <w:rFonts w:ascii="Arial Narrow" w:hAnsi="Arial Narrow" w:cs="Calibri"/>
                      <w:sz w:val="14"/>
                      <w:szCs w:val="14"/>
                    </w:rPr>
                    <w:t>wskazać program/dotację itp.)</w:t>
                  </w:r>
                  <w:r w:rsidRPr="00E21572">
                    <w:rPr>
                      <w:rFonts w:ascii="Arial Narrow" w:hAnsi="Arial Narrow" w:cs="Calibri"/>
                      <w:b/>
                      <w:sz w:val="14"/>
                      <w:szCs w:val="14"/>
                    </w:rPr>
                    <w:t xml:space="preserve"> ………………………………………..</w:t>
                  </w:r>
                </w:p>
              </w:tc>
              <w:tc>
                <w:tcPr>
                  <w:tcW w:w="2553" w:type="dxa"/>
                  <w:tcBorders>
                    <w:top w:val="single" w:sz="4" w:space="0" w:color="000000"/>
                    <w:left w:val="single" w:sz="4" w:space="0" w:color="000000"/>
                    <w:bottom w:val="single" w:sz="4" w:space="0" w:color="000000"/>
                    <w:right w:val="double" w:sz="4" w:space="0" w:color="auto"/>
                  </w:tcBorders>
                  <w:vAlign w:val="center"/>
                </w:tcPr>
                <w:p w14:paraId="58BDA518" w14:textId="77777777" w:rsidR="00532271" w:rsidRPr="00E21572" w:rsidRDefault="00532271" w:rsidP="00D93EFE">
                  <w:pPr>
                    <w:pStyle w:val="Akapitzlist"/>
                    <w:widowControl w:val="0"/>
                    <w:numPr>
                      <w:ilvl w:val="0"/>
                      <w:numId w:val="11"/>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Nazwa inwestora ............</w:t>
                  </w:r>
                </w:p>
                <w:p w14:paraId="7E73795C" w14:textId="77777777" w:rsidR="00532271" w:rsidRPr="00E21572" w:rsidRDefault="00532271" w:rsidP="00D93EFE">
                  <w:pPr>
                    <w:pStyle w:val="Akapitzlist"/>
                    <w:widowControl w:val="0"/>
                    <w:numPr>
                      <w:ilvl w:val="0"/>
                      <w:numId w:val="11"/>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Adres ............</w:t>
                  </w:r>
                </w:p>
                <w:p w14:paraId="2F03B0FD" w14:textId="77777777" w:rsidR="00532271" w:rsidRPr="00E21572" w:rsidRDefault="00532271" w:rsidP="00D93EFE">
                  <w:pPr>
                    <w:pStyle w:val="Akapitzlist"/>
                    <w:widowControl w:val="0"/>
                    <w:numPr>
                      <w:ilvl w:val="0"/>
                      <w:numId w:val="11"/>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Telefon.......................</w:t>
                  </w:r>
                </w:p>
              </w:tc>
            </w:tr>
            <w:tr w:rsidR="00532271" w:rsidRPr="00E21572" w14:paraId="19FF6EA1" w14:textId="77777777" w:rsidTr="003F4C16">
              <w:trPr>
                <w:trHeight w:val="1274"/>
              </w:trPr>
              <w:tc>
                <w:tcPr>
                  <w:tcW w:w="589" w:type="dxa"/>
                  <w:tcBorders>
                    <w:top w:val="single" w:sz="4" w:space="0" w:color="000000"/>
                    <w:left w:val="double" w:sz="4" w:space="0" w:color="auto"/>
                    <w:bottom w:val="single" w:sz="4" w:space="0" w:color="000000"/>
                    <w:right w:val="single" w:sz="4" w:space="0" w:color="000000"/>
                  </w:tcBorders>
                  <w:vAlign w:val="center"/>
                </w:tcPr>
                <w:p w14:paraId="76D4F044" w14:textId="77777777" w:rsidR="00532271" w:rsidRPr="00E21572" w:rsidRDefault="00532271" w:rsidP="00D93EFE">
                  <w:pPr>
                    <w:pStyle w:val="TableParagraph"/>
                    <w:ind w:left="64"/>
                    <w:rPr>
                      <w:rFonts w:ascii="Arial Narrow" w:eastAsia="Arial Narrow" w:hAnsi="Arial Narrow"/>
                      <w:sz w:val="16"/>
                      <w:szCs w:val="16"/>
                      <w:lang w:val="pl-PL"/>
                    </w:rPr>
                  </w:pPr>
                  <w:r w:rsidRPr="00E21572">
                    <w:rPr>
                      <w:rFonts w:ascii="Arial Narrow" w:hAnsi="Arial Narrow"/>
                      <w:sz w:val="16"/>
                      <w:szCs w:val="16"/>
                      <w:lang w:val="pl-PL"/>
                    </w:rPr>
                    <w:t>2</w:t>
                  </w:r>
                </w:p>
              </w:tc>
              <w:tc>
                <w:tcPr>
                  <w:tcW w:w="6497" w:type="dxa"/>
                  <w:tcBorders>
                    <w:top w:val="single" w:sz="4" w:space="0" w:color="000000"/>
                    <w:left w:val="single" w:sz="4" w:space="0" w:color="000000"/>
                    <w:bottom w:val="single" w:sz="4" w:space="0" w:color="000000"/>
                    <w:right w:val="single" w:sz="4" w:space="0" w:color="000000"/>
                  </w:tcBorders>
                  <w:vAlign w:val="center"/>
                </w:tcPr>
                <w:p w14:paraId="621259B6" w14:textId="77777777" w:rsidR="00532271" w:rsidRPr="00E21572" w:rsidRDefault="00532271" w:rsidP="00D93EFE">
                  <w:pPr>
                    <w:pStyle w:val="Akapitzlist"/>
                    <w:widowControl w:val="0"/>
                    <w:numPr>
                      <w:ilvl w:val="0"/>
                      <w:numId w:val="14"/>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Nazwa projektu</w:t>
                  </w:r>
                  <w:r w:rsidRPr="00E21572">
                    <w:rPr>
                      <w:rFonts w:ascii="Arial Narrow" w:hAnsi="Arial Narrow" w:cs="Calibri"/>
                      <w:sz w:val="14"/>
                      <w:szCs w:val="14"/>
                    </w:rPr>
                    <w:t xml:space="preserve"> ....................................................</w:t>
                  </w:r>
                </w:p>
                <w:p w14:paraId="75088271" w14:textId="77777777" w:rsidR="00532271" w:rsidRPr="00E21572" w:rsidRDefault="00532271" w:rsidP="00D93EFE">
                  <w:pPr>
                    <w:pStyle w:val="Akapitzlist"/>
                    <w:widowControl w:val="0"/>
                    <w:numPr>
                      <w:ilvl w:val="0"/>
                      <w:numId w:val="14"/>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 xml:space="preserve">Okres trwania projektu </w:t>
                  </w:r>
                  <w:r w:rsidRPr="00E21572">
                    <w:rPr>
                      <w:rFonts w:ascii="Arial Narrow" w:hAnsi="Arial Narrow" w:cs="Calibri"/>
                      <w:sz w:val="14"/>
                      <w:szCs w:val="14"/>
                    </w:rPr>
                    <w:t xml:space="preserve">(od-do w formacie </w:t>
                  </w:r>
                  <w:proofErr w:type="spellStart"/>
                  <w:r w:rsidRPr="00E21572">
                    <w:rPr>
                      <w:rFonts w:ascii="Arial Narrow" w:hAnsi="Arial Narrow" w:cs="Calibri"/>
                      <w:sz w:val="14"/>
                      <w:szCs w:val="14"/>
                    </w:rPr>
                    <w:t>dz</w:t>
                  </w:r>
                  <w:proofErr w:type="spellEnd"/>
                  <w:r w:rsidRPr="00E21572">
                    <w:rPr>
                      <w:rFonts w:ascii="Arial Narrow" w:hAnsi="Arial Narrow" w:cs="Calibri"/>
                      <w:sz w:val="14"/>
                      <w:szCs w:val="14"/>
                    </w:rPr>
                    <w:t>/mc/rok) ........................</w:t>
                  </w:r>
                </w:p>
                <w:p w14:paraId="62811565" w14:textId="77777777" w:rsidR="00532271" w:rsidRPr="00E21572" w:rsidRDefault="00532271" w:rsidP="00D93EFE">
                  <w:pPr>
                    <w:pStyle w:val="Akapitzlist"/>
                    <w:widowControl w:val="0"/>
                    <w:numPr>
                      <w:ilvl w:val="0"/>
                      <w:numId w:val="14"/>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Pełniona funkcja</w:t>
                  </w:r>
                  <w:r w:rsidRPr="00E21572">
                    <w:rPr>
                      <w:rFonts w:ascii="Arial Narrow" w:hAnsi="Arial Narrow" w:cs="Calibri"/>
                      <w:sz w:val="14"/>
                      <w:szCs w:val="14"/>
                    </w:rPr>
                    <w:t xml:space="preserve"> (koordynator/kierownik) - .................................................</w:t>
                  </w:r>
                </w:p>
                <w:p w14:paraId="6E54109F" w14:textId="1ECE8605" w:rsidR="00532271" w:rsidRPr="00E21572" w:rsidRDefault="00532271" w:rsidP="00D93EFE">
                  <w:pPr>
                    <w:pStyle w:val="Akapitzlist"/>
                    <w:widowControl w:val="0"/>
                    <w:numPr>
                      <w:ilvl w:val="0"/>
                      <w:numId w:val="14"/>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Wartość projektu (wymagana/posiadana)</w:t>
                  </w:r>
                  <w:r w:rsidR="002A7FE9" w:rsidRPr="00E21572">
                    <w:rPr>
                      <w:rFonts w:ascii="Arial Narrow" w:hAnsi="Arial Narrow" w:cs="Calibri"/>
                      <w:b/>
                      <w:sz w:val="14"/>
                      <w:szCs w:val="14"/>
                    </w:rPr>
                    <w:t xml:space="preserve">  </w:t>
                  </w:r>
                  <w:r w:rsidRPr="00E21572">
                    <w:rPr>
                      <w:rFonts w:ascii="Arial Narrow" w:hAnsi="Arial Narrow" w:cs="Calibri"/>
                      <w:sz w:val="14"/>
                      <w:szCs w:val="14"/>
                    </w:rPr>
                    <w:t>3.000.000 /………………………………………………</w:t>
                  </w:r>
                </w:p>
                <w:p w14:paraId="2A0E9FEB" w14:textId="77777777" w:rsidR="00532271" w:rsidRPr="00E21572" w:rsidRDefault="00532271" w:rsidP="00D93EFE">
                  <w:pPr>
                    <w:pStyle w:val="Akapitzlist"/>
                    <w:widowControl w:val="0"/>
                    <w:numPr>
                      <w:ilvl w:val="0"/>
                      <w:numId w:val="14"/>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Źródło dofinasowania (</w:t>
                  </w:r>
                  <w:r w:rsidRPr="00E21572">
                    <w:rPr>
                      <w:rFonts w:ascii="Arial Narrow" w:hAnsi="Arial Narrow" w:cs="Calibri"/>
                      <w:sz w:val="14"/>
                      <w:szCs w:val="14"/>
                    </w:rPr>
                    <w:t>wskazać program/dotację itp.)</w:t>
                  </w:r>
                  <w:r w:rsidRPr="00E21572">
                    <w:rPr>
                      <w:rFonts w:ascii="Arial Narrow" w:hAnsi="Arial Narrow" w:cs="Calibri"/>
                      <w:b/>
                      <w:sz w:val="14"/>
                      <w:szCs w:val="14"/>
                    </w:rPr>
                    <w:t xml:space="preserve"> ………………………………………..</w:t>
                  </w:r>
                </w:p>
              </w:tc>
              <w:tc>
                <w:tcPr>
                  <w:tcW w:w="2553" w:type="dxa"/>
                  <w:tcBorders>
                    <w:top w:val="single" w:sz="4" w:space="0" w:color="000000"/>
                    <w:left w:val="single" w:sz="4" w:space="0" w:color="000000"/>
                    <w:bottom w:val="single" w:sz="4" w:space="0" w:color="000000"/>
                    <w:right w:val="double" w:sz="4" w:space="0" w:color="auto"/>
                  </w:tcBorders>
                  <w:vAlign w:val="center"/>
                </w:tcPr>
                <w:p w14:paraId="0E19D377" w14:textId="77777777" w:rsidR="00532271" w:rsidRPr="00E21572" w:rsidRDefault="00532271" w:rsidP="00D93EFE">
                  <w:pPr>
                    <w:pStyle w:val="Akapitzlist"/>
                    <w:widowControl w:val="0"/>
                    <w:numPr>
                      <w:ilvl w:val="0"/>
                      <w:numId w:val="12"/>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Nazwa inwestora ............</w:t>
                  </w:r>
                </w:p>
                <w:p w14:paraId="0FD22E96" w14:textId="77777777" w:rsidR="00532271" w:rsidRPr="00E21572" w:rsidRDefault="00532271" w:rsidP="00D93EFE">
                  <w:pPr>
                    <w:pStyle w:val="Akapitzlist"/>
                    <w:widowControl w:val="0"/>
                    <w:numPr>
                      <w:ilvl w:val="0"/>
                      <w:numId w:val="12"/>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Adres ............</w:t>
                  </w:r>
                </w:p>
                <w:p w14:paraId="0D51E65E" w14:textId="77777777" w:rsidR="00532271" w:rsidRPr="00E21572" w:rsidRDefault="00532271" w:rsidP="00D93EFE">
                  <w:pPr>
                    <w:pStyle w:val="Akapitzlist"/>
                    <w:widowControl w:val="0"/>
                    <w:numPr>
                      <w:ilvl w:val="0"/>
                      <w:numId w:val="12"/>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Telefon.......................</w:t>
                  </w:r>
                </w:p>
              </w:tc>
            </w:tr>
            <w:tr w:rsidR="00532271" w:rsidRPr="00E21572" w14:paraId="43E2BFFB" w14:textId="77777777" w:rsidTr="003F4C16">
              <w:trPr>
                <w:trHeight w:val="1320"/>
              </w:trPr>
              <w:tc>
                <w:tcPr>
                  <w:tcW w:w="589" w:type="dxa"/>
                  <w:tcBorders>
                    <w:top w:val="single" w:sz="4" w:space="0" w:color="000000"/>
                    <w:left w:val="double" w:sz="4" w:space="0" w:color="auto"/>
                    <w:bottom w:val="single" w:sz="4" w:space="0" w:color="000000"/>
                    <w:right w:val="single" w:sz="4" w:space="0" w:color="000000"/>
                  </w:tcBorders>
                  <w:vAlign w:val="center"/>
                </w:tcPr>
                <w:p w14:paraId="7743DF17" w14:textId="77777777" w:rsidR="00532271" w:rsidRPr="00E21572" w:rsidRDefault="00532271" w:rsidP="00D93EFE">
                  <w:pPr>
                    <w:pStyle w:val="TableParagraph"/>
                    <w:ind w:left="64"/>
                    <w:rPr>
                      <w:rFonts w:ascii="Arial Narrow" w:eastAsia="Arial Narrow" w:hAnsi="Arial Narrow"/>
                      <w:sz w:val="16"/>
                      <w:szCs w:val="16"/>
                      <w:lang w:val="pl-PL"/>
                    </w:rPr>
                  </w:pPr>
                  <w:r w:rsidRPr="00E21572">
                    <w:rPr>
                      <w:rFonts w:ascii="Arial Narrow" w:hAnsi="Arial Narrow"/>
                      <w:sz w:val="16"/>
                      <w:szCs w:val="16"/>
                      <w:lang w:val="pl-PL"/>
                    </w:rPr>
                    <w:t>3</w:t>
                  </w:r>
                </w:p>
              </w:tc>
              <w:tc>
                <w:tcPr>
                  <w:tcW w:w="6497" w:type="dxa"/>
                  <w:tcBorders>
                    <w:top w:val="single" w:sz="4" w:space="0" w:color="000000"/>
                    <w:left w:val="single" w:sz="4" w:space="0" w:color="000000"/>
                    <w:bottom w:val="single" w:sz="4" w:space="0" w:color="000000"/>
                    <w:right w:val="single" w:sz="4" w:space="0" w:color="000000"/>
                  </w:tcBorders>
                  <w:vAlign w:val="center"/>
                </w:tcPr>
                <w:p w14:paraId="01D275F0" w14:textId="77777777" w:rsidR="00532271" w:rsidRPr="00E21572" w:rsidRDefault="00532271" w:rsidP="00D93EFE">
                  <w:pPr>
                    <w:pStyle w:val="Akapitzlist"/>
                    <w:widowControl w:val="0"/>
                    <w:numPr>
                      <w:ilvl w:val="0"/>
                      <w:numId w:val="15"/>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Nazwa projektu</w:t>
                  </w:r>
                  <w:r w:rsidRPr="00E21572">
                    <w:rPr>
                      <w:rFonts w:ascii="Arial Narrow" w:hAnsi="Arial Narrow" w:cs="Calibri"/>
                      <w:sz w:val="14"/>
                      <w:szCs w:val="14"/>
                    </w:rPr>
                    <w:t xml:space="preserve"> ....................................................</w:t>
                  </w:r>
                </w:p>
                <w:p w14:paraId="02031FFB" w14:textId="77777777" w:rsidR="00532271" w:rsidRPr="00E21572" w:rsidRDefault="00532271" w:rsidP="00D93EFE">
                  <w:pPr>
                    <w:pStyle w:val="Akapitzlist"/>
                    <w:widowControl w:val="0"/>
                    <w:numPr>
                      <w:ilvl w:val="0"/>
                      <w:numId w:val="15"/>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 xml:space="preserve">Okres trwania projektu </w:t>
                  </w:r>
                  <w:r w:rsidRPr="00E21572">
                    <w:rPr>
                      <w:rFonts w:ascii="Arial Narrow" w:hAnsi="Arial Narrow" w:cs="Calibri"/>
                      <w:sz w:val="14"/>
                      <w:szCs w:val="14"/>
                    </w:rPr>
                    <w:t xml:space="preserve">(od-do w formacie </w:t>
                  </w:r>
                  <w:proofErr w:type="spellStart"/>
                  <w:r w:rsidRPr="00E21572">
                    <w:rPr>
                      <w:rFonts w:ascii="Arial Narrow" w:hAnsi="Arial Narrow" w:cs="Calibri"/>
                      <w:sz w:val="14"/>
                      <w:szCs w:val="14"/>
                    </w:rPr>
                    <w:t>dz</w:t>
                  </w:r>
                  <w:proofErr w:type="spellEnd"/>
                  <w:r w:rsidRPr="00E21572">
                    <w:rPr>
                      <w:rFonts w:ascii="Arial Narrow" w:hAnsi="Arial Narrow" w:cs="Calibri"/>
                      <w:sz w:val="14"/>
                      <w:szCs w:val="14"/>
                    </w:rPr>
                    <w:t>/mc/rok) ........................</w:t>
                  </w:r>
                </w:p>
                <w:p w14:paraId="4CEE7E9B" w14:textId="77777777" w:rsidR="00532271" w:rsidRPr="00E21572" w:rsidRDefault="00532271" w:rsidP="00D93EFE">
                  <w:pPr>
                    <w:pStyle w:val="Akapitzlist"/>
                    <w:widowControl w:val="0"/>
                    <w:numPr>
                      <w:ilvl w:val="0"/>
                      <w:numId w:val="15"/>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Pełniona funkcja</w:t>
                  </w:r>
                  <w:r w:rsidRPr="00E21572">
                    <w:rPr>
                      <w:rFonts w:ascii="Arial Narrow" w:hAnsi="Arial Narrow" w:cs="Calibri"/>
                      <w:sz w:val="14"/>
                      <w:szCs w:val="14"/>
                    </w:rPr>
                    <w:t xml:space="preserve"> (koordynator/kierownik) - .................................................</w:t>
                  </w:r>
                </w:p>
                <w:p w14:paraId="50695094" w14:textId="45CA09B3" w:rsidR="00532271" w:rsidRPr="00E21572" w:rsidRDefault="00532271" w:rsidP="00D93EFE">
                  <w:pPr>
                    <w:pStyle w:val="Akapitzlist"/>
                    <w:widowControl w:val="0"/>
                    <w:numPr>
                      <w:ilvl w:val="0"/>
                      <w:numId w:val="15"/>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Wartość projektu (wymagana/posiadana)</w:t>
                  </w:r>
                  <w:r w:rsidR="002A7FE9" w:rsidRPr="00E21572">
                    <w:rPr>
                      <w:rFonts w:ascii="Arial Narrow" w:hAnsi="Arial Narrow" w:cs="Calibri"/>
                      <w:b/>
                      <w:sz w:val="14"/>
                      <w:szCs w:val="14"/>
                    </w:rPr>
                    <w:t xml:space="preserve"> </w:t>
                  </w:r>
                  <w:r w:rsidRPr="00E21572">
                    <w:rPr>
                      <w:rFonts w:ascii="Arial Narrow" w:hAnsi="Arial Narrow" w:cs="Calibri"/>
                      <w:sz w:val="14"/>
                      <w:szCs w:val="14"/>
                    </w:rPr>
                    <w:t>3.000.000 /………………………………………………</w:t>
                  </w:r>
                </w:p>
                <w:p w14:paraId="3F3C893C" w14:textId="22D7CB8C" w:rsidR="00532271" w:rsidRPr="00E21572" w:rsidRDefault="00532271" w:rsidP="00D93EFE">
                  <w:pPr>
                    <w:pStyle w:val="Akapitzlist"/>
                    <w:widowControl w:val="0"/>
                    <w:numPr>
                      <w:ilvl w:val="0"/>
                      <w:numId w:val="15"/>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Źródło dofinasowania (</w:t>
                  </w:r>
                  <w:r w:rsidRPr="00E21572">
                    <w:rPr>
                      <w:rFonts w:ascii="Arial Narrow" w:hAnsi="Arial Narrow" w:cs="Calibri"/>
                      <w:sz w:val="14"/>
                      <w:szCs w:val="14"/>
                    </w:rPr>
                    <w:t>wskazać program/dotację itp.)</w:t>
                  </w:r>
                  <w:r w:rsidRPr="00E21572">
                    <w:rPr>
                      <w:rFonts w:ascii="Arial Narrow" w:hAnsi="Arial Narrow" w:cs="Calibri"/>
                      <w:b/>
                      <w:sz w:val="14"/>
                      <w:szCs w:val="14"/>
                    </w:rPr>
                    <w:t xml:space="preserve"> ………………………………………..</w:t>
                  </w:r>
                </w:p>
              </w:tc>
              <w:tc>
                <w:tcPr>
                  <w:tcW w:w="2553" w:type="dxa"/>
                  <w:tcBorders>
                    <w:top w:val="single" w:sz="4" w:space="0" w:color="000000"/>
                    <w:left w:val="single" w:sz="4" w:space="0" w:color="000000"/>
                    <w:bottom w:val="single" w:sz="4" w:space="0" w:color="000000"/>
                    <w:right w:val="double" w:sz="4" w:space="0" w:color="auto"/>
                  </w:tcBorders>
                  <w:vAlign w:val="center"/>
                </w:tcPr>
                <w:p w14:paraId="1069A76E" w14:textId="77777777" w:rsidR="00532271" w:rsidRPr="00E21572" w:rsidRDefault="00532271" w:rsidP="00D93EFE">
                  <w:pPr>
                    <w:pStyle w:val="Akapitzlist"/>
                    <w:widowControl w:val="0"/>
                    <w:numPr>
                      <w:ilvl w:val="0"/>
                      <w:numId w:val="13"/>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Nazwa inwestora ............</w:t>
                  </w:r>
                </w:p>
                <w:p w14:paraId="4048D844" w14:textId="77777777" w:rsidR="00532271" w:rsidRPr="00E21572" w:rsidRDefault="00532271" w:rsidP="00D93EFE">
                  <w:pPr>
                    <w:pStyle w:val="Akapitzlist"/>
                    <w:widowControl w:val="0"/>
                    <w:numPr>
                      <w:ilvl w:val="0"/>
                      <w:numId w:val="13"/>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Adres ............</w:t>
                  </w:r>
                </w:p>
                <w:p w14:paraId="459D701C" w14:textId="77777777" w:rsidR="00532271" w:rsidRPr="00E21572" w:rsidRDefault="00532271" w:rsidP="00D93EFE">
                  <w:pPr>
                    <w:pStyle w:val="Akapitzlist"/>
                    <w:widowControl w:val="0"/>
                    <w:numPr>
                      <w:ilvl w:val="0"/>
                      <w:numId w:val="13"/>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Telefon.......................</w:t>
                  </w:r>
                </w:p>
              </w:tc>
            </w:tr>
            <w:tr w:rsidR="00532271" w:rsidRPr="00E21572" w14:paraId="2AE068DD" w14:textId="77777777" w:rsidTr="003F4C16">
              <w:trPr>
                <w:trHeight w:val="1240"/>
              </w:trPr>
              <w:tc>
                <w:tcPr>
                  <w:tcW w:w="589" w:type="dxa"/>
                  <w:tcBorders>
                    <w:top w:val="single" w:sz="4" w:space="0" w:color="000000"/>
                    <w:left w:val="double" w:sz="4" w:space="0" w:color="auto"/>
                    <w:bottom w:val="single" w:sz="4" w:space="0" w:color="000000"/>
                    <w:right w:val="single" w:sz="4" w:space="0" w:color="000000"/>
                  </w:tcBorders>
                  <w:vAlign w:val="center"/>
                </w:tcPr>
                <w:p w14:paraId="6CEBE9E8" w14:textId="77777777" w:rsidR="00532271" w:rsidRPr="00E21572" w:rsidRDefault="00532271" w:rsidP="00D93EFE">
                  <w:pPr>
                    <w:pStyle w:val="TableParagraph"/>
                    <w:ind w:left="64"/>
                    <w:rPr>
                      <w:rFonts w:ascii="Arial Narrow" w:hAnsi="Arial Narrow"/>
                      <w:sz w:val="16"/>
                      <w:szCs w:val="16"/>
                      <w:lang w:val="pl-PL"/>
                    </w:rPr>
                  </w:pPr>
                  <w:bookmarkStart w:id="2" w:name="_Hlk137650839"/>
                  <w:r w:rsidRPr="00E21572">
                    <w:rPr>
                      <w:rFonts w:ascii="Arial Narrow" w:hAnsi="Arial Narrow"/>
                      <w:sz w:val="16"/>
                      <w:szCs w:val="16"/>
                      <w:lang w:val="pl-PL"/>
                    </w:rPr>
                    <w:lastRenderedPageBreak/>
                    <w:t>4.</w:t>
                  </w:r>
                </w:p>
              </w:tc>
              <w:tc>
                <w:tcPr>
                  <w:tcW w:w="6497" w:type="dxa"/>
                  <w:tcBorders>
                    <w:top w:val="single" w:sz="4" w:space="0" w:color="000000"/>
                    <w:left w:val="single" w:sz="4" w:space="0" w:color="000000"/>
                    <w:bottom w:val="single" w:sz="4" w:space="0" w:color="000000"/>
                    <w:right w:val="single" w:sz="4" w:space="0" w:color="000000"/>
                  </w:tcBorders>
                  <w:vAlign w:val="center"/>
                </w:tcPr>
                <w:p w14:paraId="31794E70" w14:textId="77777777" w:rsidR="00532271" w:rsidRPr="00E21572" w:rsidRDefault="00532271" w:rsidP="00D93EFE">
                  <w:pPr>
                    <w:pStyle w:val="Akapitzlist"/>
                    <w:widowControl w:val="0"/>
                    <w:numPr>
                      <w:ilvl w:val="0"/>
                      <w:numId w:val="16"/>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Nazwa projektu</w:t>
                  </w:r>
                  <w:r w:rsidRPr="00E21572">
                    <w:rPr>
                      <w:rFonts w:ascii="Arial Narrow" w:hAnsi="Arial Narrow" w:cs="Calibri"/>
                      <w:sz w:val="14"/>
                      <w:szCs w:val="14"/>
                    </w:rPr>
                    <w:t xml:space="preserve"> ....................................................</w:t>
                  </w:r>
                </w:p>
                <w:p w14:paraId="15C2DA8F" w14:textId="77777777" w:rsidR="00532271" w:rsidRPr="00E21572" w:rsidRDefault="00532271" w:rsidP="00D93EFE">
                  <w:pPr>
                    <w:pStyle w:val="Akapitzlist"/>
                    <w:widowControl w:val="0"/>
                    <w:numPr>
                      <w:ilvl w:val="0"/>
                      <w:numId w:val="16"/>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 xml:space="preserve">Okres trwania projektu </w:t>
                  </w:r>
                  <w:r w:rsidRPr="00E21572">
                    <w:rPr>
                      <w:rFonts w:ascii="Arial Narrow" w:hAnsi="Arial Narrow" w:cs="Calibri"/>
                      <w:sz w:val="14"/>
                      <w:szCs w:val="14"/>
                    </w:rPr>
                    <w:t xml:space="preserve">(od-do w formacie </w:t>
                  </w:r>
                  <w:proofErr w:type="spellStart"/>
                  <w:r w:rsidRPr="00E21572">
                    <w:rPr>
                      <w:rFonts w:ascii="Arial Narrow" w:hAnsi="Arial Narrow" w:cs="Calibri"/>
                      <w:sz w:val="14"/>
                      <w:szCs w:val="14"/>
                    </w:rPr>
                    <w:t>dz</w:t>
                  </w:r>
                  <w:proofErr w:type="spellEnd"/>
                  <w:r w:rsidRPr="00E21572">
                    <w:rPr>
                      <w:rFonts w:ascii="Arial Narrow" w:hAnsi="Arial Narrow" w:cs="Calibri"/>
                      <w:sz w:val="14"/>
                      <w:szCs w:val="14"/>
                    </w:rPr>
                    <w:t>/mc/rok) ........................</w:t>
                  </w:r>
                </w:p>
                <w:p w14:paraId="6F475871" w14:textId="77777777" w:rsidR="00532271" w:rsidRPr="00E21572" w:rsidRDefault="00532271" w:rsidP="00D93EFE">
                  <w:pPr>
                    <w:pStyle w:val="Akapitzlist"/>
                    <w:widowControl w:val="0"/>
                    <w:numPr>
                      <w:ilvl w:val="0"/>
                      <w:numId w:val="16"/>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Pełniona funkcja</w:t>
                  </w:r>
                  <w:r w:rsidRPr="00E21572">
                    <w:rPr>
                      <w:rFonts w:ascii="Arial Narrow" w:hAnsi="Arial Narrow" w:cs="Calibri"/>
                      <w:sz w:val="14"/>
                      <w:szCs w:val="14"/>
                    </w:rPr>
                    <w:t xml:space="preserve"> (koordynator/kierownik) - .................................................</w:t>
                  </w:r>
                </w:p>
                <w:p w14:paraId="192D3D35" w14:textId="061CD357" w:rsidR="00532271" w:rsidRPr="00E21572" w:rsidRDefault="00532271" w:rsidP="00D93EFE">
                  <w:pPr>
                    <w:pStyle w:val="Akapitzlist"/>
                    <w:widowControl w:val="0"/>
                    <w:numPr>
                      <w:ilvl w:val="0"/>
                      <w:numId w:val="16"/>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Wartość projektu (wymagana/posiadana)</w:t>
                  </w:r>
                  <w:r w:rsidR="002A7FE9" w:rsidRPr="00E21572">
                    <w:rPr>
                      <w:rFonts w:ascii="Arial Narrow" w:hAnsi="Arial Narrow" w:cs="Calibri"/>
                      <w:b/>
                      <w:sz w:val="14"/>
                      <w:szCs w:val="14"/>
                    </w:rPr>
                    <w:t xml:space="preserve"> </w:t>
                  </w:r>
                  <w:r w:rsidRPr="00E21572">
                    <w:rPr>
                      <w:rFonts w:ascii="Arial Narrow" w:hAnsi="Arial Narrow" w:cs="Calibri"/>
                      <w:sz w:val="14"/>
                      <w:szCs w:val="14"/>
                    </w:rPr>
                    <w:t>3.000.000 /………………………………………………</w:t>
                  </w:r>
                </w:p>
                <w:p w14:paraId="329F0D4D" w14:textId="4BA86CE3" w:rsidR="00532271" w:rsidRPr="00E21572" w:rsidRDefault="00532271" w:rsidP="00D93EFE">
                  <w:pPr>
                    <w:pStyle w:val="Akapitzlist"/>
                    <w:widowControl w:val="0"/>
                    <w:numPr>
                      <w:ilvl w:val="0"/>
                      <w:numId w:val="16"/>
                    </w:numPr>
                    <w:spacing w:before="0" w:after="0" w:line="288" w:lineRule="auto"/>
                    <w:ind w:left="272" w:hanging="215"/>
                    <w:rPr>
                      <w:rFonts w:ascii="Arial Narrow" w:hAnsi="Arial Narrow" w:cs="Calibri"/>
                      <w:b/>
                      <w:sz w:val="14"/>
                      <w:szCs w:val="14"/>
                    </w:rPr>
                  </w:pPr>
                  <w:r w:rsidRPr="00E21572">
                    <w:rPr>
                      <w:rFonts w:ascii="Arial Narrow" w:hAnsi="Arial Narrow" w:cs="Calibri"/>
                      <w:b/>
                      <w:sz w:val="14"/>
                      <w:szCs w:val="14"/>
                    </w:rPr>
                    <w:t>Źródło dofinasowania (</w:t>
                  </w:r>
                  <w:r w:rsidRPr="00E21572">
                    <w:rPr>
                      <w:rFonts w:ascii="Arial Narrow" w:hAnsi="Arial Narrow" w:cs="Calibri"/>
                      <w:sz w:val="14"/>
                      <w:szCs w:val="14"/>
                    </w:rPr>
                    <w:t>wskazać program/dotację itp.)</w:t>
                  </w:r>
                  <w:r w:rsidRPr="00E21572">
                    <w:rPr>
                      <w:rFonts w:ascii="Arial Narrow" w:hAnsi="Arial Narrow" w:cs="Calibri"/>
                      <w:b/>
                      <w:sz w:val="14"/>
                      <w:szCs w:val="14"/>
                    </w:rPr>
                    <w:t xml:space="preserve"> ………………………………………..</w:t>
                  </w:r>
                </w:p>
              </w:tc>
              <w:tc>
                <w:tcPr>
                  <w:tcW w:w="2553" w:type="dxa"/>
                  <w:tcBorders>
                    <w:top w:val="single" w:sz="4" w:space="0" w:color="000000"/>
                    <w:left w:val="single" w:sz="4" w:space="0" w:color="000000"/>
                    <w:bottom w:val="single" w:sz="4" w:space="0" w:color="000000"/>
                    <w:right w:val="double" w:sz="4" w:space="0" w:color="auto"/>
                  </w:tcBorders>
                  <w:vAlign w:val="center"/>
                </w:tcPr>
                <w:p w14:paraId="1ACE0FED" w14:textId="77777777" w:rsidR="00532271" w:rsidRPr="00E21572" w:rsidRDefault="00532271" w:rsidP="00D93EFE">
                  <w:pPr>
                    <w:pStyle w:val="Akapitzlist"/>
                    <w:widowControl w:val="0"/>
                    <w:numPr>
                      <w:ilvl w:val="0"/>
                      <w:numId w:val="17"/>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Nazwa inwestora ............</w:t>
                  </w:r>
                </w:p>
                <w:p w14:paraId="6E45BF7A" w14:textId="77777777" w:rsidR="00532271" w:rsidRPr="00E21572" w:rsidRDefault="00532271" w:rsidP="00D93EFE">
                  <w:pPr>
                    <w:pStyle w:val="Akapitzlist"/>
                    <w:widowControl w:val="0"/>
                    <w:numPr>
                      <w:ilvl w:val="0"/>
                      <w:numId w:val="17"/>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Adres ............</w:t>
                  </w:r>
                </w:p>
                <w:p w14:paraId="04CF96FF" w14:textId="77777777" w:rsidR="00532271" w:rsidRPr="00E21572" w:rsidRDefault="00532271" w:rsidP="00D93EFE">
                  <w:pPr>
                    <w:pStyle w:val="Akapitzlist"/>
                    <w:widowControl w:val="0"/>
                    <w:numPr>
                      <w:ilvl w:val="0"/>
                      <w:numId w:val="17"/>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Telefon.......................</w:t>
                  </w:r>
                </w:p>
              </w:tc>
            </w:tr>
            <w:bookmarkEnd w:id="2"/>
            <w:tr w:rsidR="002A7FE9" w:rsidRPr="00E21572" w14:paraId="52C7DA47" w14:textId="77777777" w:rsidTr="003F4C16">
              <w:trPr>
                <w:trHeight w:val="1297"/>
              </w:trPr>
              <w:tc>
                <w:tcPr>
                  <w:tcW w:w="589" w:type="dxa"/>
                  <w:tcBorders>
                    <w:top w:val="single" w:sz="4" w:space="0" w:color="000000"/>
                    <w:left w:val="double" w:sz="4" w:space="0" w:color="auto"/>
                    <w:bottom w:val="single" w:sz="4" w:space="0" w:color="000000"/>
                    <w:right w:val="single" w:sz="4" w:space="0" w:color="000000"/>
                  </w:tcBorders>
                  <w:vAlign w:val="center"/>
                </w:tcPr>
                <w:p w14:paraId="3521DE0F" w14:textId="580DB267" w:rsidR="002A7FE9" w:rsidRPr="00E21572" w:rsidRDefault="002A7FE9" w:rsidP="00D93EFE">
                  <w:pPr>
                    <w:pStyle w:val="TableParagraph"/>
                    <w:ind w:left="64"/>
                    <w:rPr>
                      <w:rFonts w:ascii="Arial Narrow" w:hAnsi="Arial Narrow"/>
                      <w:sz w:val="16"/>
                      <w:szCs w:val="16"/>
                      <w:lang w:val="pl-PL"/>
                    </w:rPr>
                  </w:pPr>
                  <w:r w:rsidRPr="00E21572">
                    <w:rPr>
                      <w:rFonts w:ascii="Arial Narrow" w:hAnsi="Arial Narrow"/>
                      <w:sz w:val="16"/>
                      <w:szCs w:val="16"/>
                      <w:lang w:val="pl-PL"/>
                    </w:rPr>
                    <w:t>5</w:t>
                  </w:r>
                </w:p>
              </w:tc>
              <w:tc>
                <w:tcPr>
                  <w:tcW w:w="6497" w:type="dxa"/>
                  <w:tcBorders>
                    <w:top w:val="single" w:sz="4" w:space="0" w:color="000000"/>
                    <w:left w:val="single" w:sz="4" w:space="0" w:color="000000"/>
                    <w:bottom w:val="single" w:sz="4" w:space="0" w:color="000000"/>
                    <w:right w:val="single" w:sz="4" w:space="0" w:color="000000"/>
                  </w:tcBorders>
                  <w:vAlign w:val="center"/>
                </w:tcPr>
                <w:p w14:paraId="0C106ED5" w14:textId="77777777" w:rsidR="002A7FE9" w:rsidRPr="00E21572" w:rsidRDefault="002A7FE9" w:rsidP="00D93EFE">
                  <w:pPr>
                    <w:pStyle w:val="Akapitzlist"/>
                    <w:widowControl w:val="0"/>
                    <w:numPr>
                      <w:ilvl w:val="0"/>
                      <w:numId w:val="23"/>
                    </w:numPr>
                    <w:spacing w:before="0" w:after="0" w:line="288" w:lineRule="auto"/>
                    <w:ind w:left="272" w:hanging="215"/>
                    <w:rPr>
                      <w:rFonts w:ascii="Arial Narrow" w:hAnsi="Arial Narrow" w:cs="Calibri"/>
                      <w:b/>
                      <w:sz w:val="14"/>
                      <w:szCs w:val="14"/>
                    </w:rPr>
                  </w:pPr>
                  <w:r w:rsidRPr="00E21572">
                    <w:rPr>
                      <w:rFonts w:ascii="Arial Narrow" w:hAnsi="Arial Narrow" w:cs="Calibri"/>
                      <w:b/>
                      <w:sz w:val="14"/>
                      <w:szCs w:val="14"/>
                    </w:rPr>
                    <w:t>Nazwa projektu ....................................................</w:t>
                  </w:r>
                </w:p>
                <w:p w14:paraId="6D7887F7" w14:textId="77777777" w:rsidR="002A7FE9" w:rsidRPr="00E21572" w:rsidRDefault="002A7FE9" w:rsidP="00D93EFE">
                  <w:pPr>
                    <w:pStyle w:val="Akapitzlist"/>
                    <w:widowControl w:val="0"/>
                    <w:numPr>
                      <w:ilvl w:val="0"/>
                      <w:numId w:val="23"/>
                    </w:numPr>
                    <w:spacing w:before="0" w:after="0" w:line="288" w:lineRule="auto"/>
                    <w:ind w:left="272" w:hanging="215"/>
                    <w:rPr>
                      <w:rFonts w:ascii="Arial Narrow" w:hAnsi="Arial Narrow" w:cs="Calibri"/>
                      <w:b/>
                      <w:sz w:val="14"/>
                      <w:szCs w:val="14"/>
                    </w:rPr>
                  </w:pPr>
                  <w:r w:rsidRPr="00E21572">
                    <w:rPr>
                      <w:rFonts w:ascii="Arial Narrow" w:hAnsi="Arial Narrow" w:cs="Calibri"/>
                      <w:b/>
                      <w:sz w:val="14"/>
                      <w:szCs w:val="14"/>
                    </w:rPr>
                    <w:t xml:space="preserve">Okres trwania projektu (od-do w formacie </w:t>
                  </w:r>
                  <w:proofErr w:type="spellStart"/>
                  <w:r w:rsidRPr="00E21572">
                    <w:rPr>
                      <w:rFonts w:ascii="Arial Narrow" w:hAnsi="Arial Narrow" w:cs="Calibri"/>
                      <w:b/>
                      <w:sz w:val="14"/>
                      <w:szCs w:val="14"/>
                    </w:rPr>
                    <w:t>dz</w:t>
                  </w:r>
                  <w:proofErr w:type="spellEnd"/>
                  <w:r w:rsidRPr="00E21572">
                    <w:rPr>
                      <w:rFonts w:ascii="Arial Narrow" w:hAnsi="Arial Narrow" w:cs="Calibri"/>
                      <w:b/>
                      <w:sz w:val="14"/>
                      <w:szCs w:val="14"/>
                    </w:rPr>
                    <w:t>/mc/rok) ........................</w:t>
                  </w:r>
                </w:p>
                <w:p w14:paraId="4404FD79" w14:textId="77777777" w:rsidR="002A7FE9" w:rsidRPr="00E21572" w:rsidRDefault="002A7FE9" w:rsidP="00D93EFE">
                  <w:pPr>
                    <w:pStyle w:val="Akapitzlist"/>
                    <w:widowControl w:val="0"/>
                    <w:numPr>
                      <w:ilvl w:val="0"/>
                      <w:numId w:val="23"/>
                    </w:numPr>
                    <w:spacing w:before="0" w:after="0" w:line="288" w:lineRule="auto"/>
                    <w:ind w:left="272" w:hanging="215"/>
                    <w:rPr>
                      <w:rFonts w:ascii="Arial Narrow" w:hAnsi="Arial Narrow" w:cs="Calibri"/>
                      <w:b/>
                      <w:sz w:val="14"/>
                      <w:szCs w:val="14"/>
                    </w:rPr>
                  </w:pPr>
                  <w:r w:rsidRPr="00E21572">
                    <w:rPr>
                      <w:rFonts w:ascii="Arial Narrow" w:hAnsi="Arial Narrow" w:cs="Calibri"/>
                      <w:b/>
                      <w:sz w:val="14"/>
                      <w:szCs w:val="14"/>
                    </w:rPr>
                    <w:t>Pełniona funkcja (koordynator/kierownik) - .................................................</w:t>
                  </w:r>
                </w:p>
                <w:p w14:paraId="6B1418BE" w14:textId="48BFB83B" w:rsidR="002A7FE9" w:rsidRPr="00E21572" w:rsidRDefault="002A7FE9" w:rsidP="00D93EFE">
                  <w:pPr>
                    <w:pStyle w:val="Akapitzlist"/>
                    <w:widowControl w:val="0"/>
                    <w:numPr>
                      <w:ilvl w:val="0"/>
                      <w:numId w:val="23"/>
                    </w:numPr>
                    <w:spacing w:before="0" w:after="0" w:line="288" w:lineRule="auto"/>
                    <w:ind w:left="272" w:hanging="215"/>
                    <w:rPr>
                      <w:rFonts w:ascii="Arial Narrow" w:hAnsi="Arial Narrow" w:cs="Calibri"/>
                      <w:sz w:val="14"/>
                      <w:szCs w:val="14"/>
                    </w:rPr>
                  </w:pPr>
                  <w:r w:rsidRPr="00E21572">
                    <w:rPr>
                      <w:rFonts w:ascii="Arial Narrow" w:hAnsi="Arial Narrow" w:cs="Calibri"/>
                      <w:b/>
                      <w:sz w:val="14"/>
                      <w:szCs w:val="14"/>
                    </w:rPr>
                    <w:t xml:space="preserve">Wartość projektu (wymagana/posiadana)  </w:t>
                  </w:r>
                  <w:r w:rsidRPr="00E21572">
                    <w:rPr>
                      <w:rFonts w:ascii="Arial Narrow" w:hAnsi="Arial Narrow" w:cs="Calibri"/>
                      <w:sz w:val="14"/>
                      <w:szCs w:val="14"/>
                    </w:rPr>
                    <w:t>3.000.000 /………………………………………………</w:t>
                  </w:r>
                </w:p>
                <w:p w14:paraId="6F50B16D" w14:textId="7D0612CD" w:rsidR="002A7FE9" w:rsidRPr="00E21572" w:rsidRDefault="002A7FE9" w:rsidP="00D93EFE">
                  <w:pPr>
                    <w:pStyle w:val="Akapitzlist"/>
                    <w:widowControl w:val="0"/>
                    <w:numPr>
                      <w:ilvl w:val="0"/>
                      <w:numId w:val="23"/>
                    </w:numPr>
                    <w:spacing w:before="0" w:after="0" w:line="288" w:lineRule="auto"/>
                    <w:ind w:left="272" w:hanging="215"/>
                    <w:rPr>
                      <w:rFonts w:ascii="Arial Narrow" w:hAnsi="Arial Narrow" w:cs="Calibri"/>
                      <w:b/>
                      <w:sz w:val="14"/>
                      <w:szCs w:val="14"/>
                    </w:rPr>
                  </w:pPr>
                  <w:r w:rsidRPr="00E21572">
                    <w:rPr>
                      <w:rFonts w:ascii="Arial Narrow" w:hAnsi="Arial Narrow" w:cs="Calibri"/>
                      <w:b/>
                      <w:sz w:val="14"/>
                      <w:szCs w:val="14"/>
                    </w:rPr>
                    <w:t>Źródło dofinasowania (</w:t>
                  </w:r>
                  <w:r w:rsidRPr="00E21572">
                    <w:rPr>
                      <w:rFonts w:ascii="Arial Narrow" w:hAnsi="Arial Narrow" w:cs="Calibri"/>
                      <w:sz w:val="14"/>
                      <w:szCs w:val="14"/>
                    </w:rPr>
                    <w:t>wskazać program/dotację itp.)</w:t>
                  </w:r>
                  <w:r w:rsidRPr="00E21572">
                    <w:rPr>
                      <w:rFonts w:ascii="Arial Narrow" w:hAnsi="Arial Narrow" w:cs="Calibri"/>
                      <w:b/>
                      <w:sz w:val="14"/>
                      <w:szCs w:val="14"/>
                    </w:rPr>
                    <w:t xml:space="preserve"> ………………………………………..</w:t>
                  </w:r>
                </w:p>
              </w:tc>
              <w:tc>
                <w:tcPr>
                  <w:tcW w:w="2553" w:type="dxa"/>
                  <w:tcBorders>
                    <w:top w:val="single" w:sz="4" w:space="0" w:color="000000"/>
                    <w:left w:val="single" w:sz="4" w:space="0" w:color="000000"/>
                    <w:bottom w:val="single" w:sz="4" w:space="0" w:color="000000"/>
                    <w:right w:val="double" w:sz="4" w:space="0" w:color="auto"/>
                  </w:tcBorders>
                  <w:vAlign w:val="center"/>
                </w:tcPr>
                <w:p w14:paraId="6D0C4452" w14:textId="77777777" w:rsidR="002A7FE9" w:rsidRPr="00E21572" w:rsidRDefault="002A7FE9" w:rsidP="00D93EFE">
                  <w:pPr>
                    <w:pStyle w:val="Akapitzlist"/>
                    <w:widowControl w:val="0"/>
                    <w:numPr>
                      <w:ilvl w:val="0"/>
                      <w:numId w:val="17"/>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Nazwa inwestora ............</w:t>
                  </w:r>
                </w:p>
                <w:p w14:paraId="0AA5F5C1" w14:textId="77777777" w:rsidR="002A7FE9" w:rsidRPr="00E21572" w:rsidRDefault="002A7FE9" w:rsidP="00D93EFE">
                  <w:pPr>
                    <w:pStyle w:val="Akapitzlist"/>
                    <w:widowControl w:val="0"/>
                    <w:numPr>
                      <w:ilvl w:val="0"/>
                      <w:numId w:val="17"/>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Adres ............</w:t>
                  </w:r>
                </w:p>
                <w:p w14:paraId="05B3837C" w14:textId="1BD19940" w:rsidR="002A7FE9" w:rsidRPr="00E21572" w:rsidRDefault="002A7FE9" w:rsidP="00D93EFE">
                  <w:pPr>
                    <w:pStyle w:val="Akapitzlist"/>
                    <w:widowControl w:val="0"/>
                    <w:numPr>
                      <w:ilvl w:val="0"/>
                      <w:numId w:val="17"/>
                    </w:numPr>
                    <w:spacing w:before="0" w:after="0" w:line="288" w:lineRule="auto"/>
                    <w:ind w:left="272" w:hanging="215"/>
                    <w:rPr>
                      <w:rFonts w:ascii="Arial Narrow" w:hAnsi="Arial Narrow" w:cs="Calibri"/>
                      <w:sz w:val="14"/>
                      <w:szCs w:val="14"/>
                    </w:rPr>
                  </w:pPr>
                  <w:r w:rsidRPr="00E21572">
                    <w:rPr>
                      <w:rFonts w:ascii="Arial Narrow" w:hAnsi="Arial Narrow" w:cs="Calibri"/>
                      <w:sz w:val="14"/>
                      <w:szCs w:val="14"/>
                    </w:rPr>
                    <w:t>Telefon.......................</w:t>
                  </w:r>
                </w:p>
              </w:tc>
            </w:tr>
          </w:tbl>
          <w:p w14:paraId="2A8C21C0" w14:textId="25A70C8E" w:rsidR="003B0022" w:rsidRPr="00815CE6" w:rsidRDefault="003B0022" w:rsidP="00D93EFE">
            <w:pPr>
              <w:ind w:left="284" w:firstLine="142"/>
              <w:rPr>
                <w:rFonts w:ascii="Cambria" w:hAnsi="Cambria"/>
                <w:i/>
                <w:sz w:val="16"/>
                <w:szCs w:val="16"/>
              </w:rPr>
            </w:pPr>
            <w:r w:rsidRPr="005E01A2">
              <w:rPr>
                <w:rFonts w:ascii="Cambria" w:hAnsi="Cambria"/>
                <w:b/>
                <w:highlight w:val="yellow"/>
                <w:vertAlign w:val="superscript"/>
              </w:rPr>
              <w:t>1,2</w:t>
            </w:r>
            <w:r w:rsidRPr="00815CE6">
              <w:rPr>
                <w:rFonts w:ascii="Cambria" w:hAnsi="Cambria"/>
                <w:b/>
                <w:vertAlign w:val="superscript"/>
              </w:rPr>
              <w:t>;</w:t>
            </w:r>
            <w:r w:rsidRPr="00815CE6">
              <w:rPr>
                <w:rFonts w:ascii="Cambria" w:hAnsi="Cambria"/>
                <w:b/>
                <w:sz w:val="16"/>
                <w:szCs w:val="16"/>
              </w:rPr>
              <w:t xml:space="preserve"> </w:t>
            </w:r>
            <w:r w:rsidRPr="00815CE6">
              <w:rPr>
                <w:rFonts w:ascii="Cambria" w:hAnsi="Cambria"/>
                <w:b/>
                <w:i/>
                <w:sz w:val="16"/>
                <w:szCs w:val="16"/>
              </w:rPr>
              <w:t xml:space="preserve">- </w:t>
            </w:r>
            <w:r w:rsidRPr="00815CE6">
              <w:rPr>
                <w:rFonts w:ascii="Cambria" w:hAnsi="Cambria"/>
                <w:i/>
                <w:sz w:val="16"/>
                <w:szCs w:val="16"/>
              </w:rPr>
              <w:t xml:space="preserve">wartości podlegają ocenie na zasadach określonych </w:t>
            </w:r>
            <w:r w:rsidRPr="00D35958">
              <w:rPr>
                <w:rFonts w:ascii="Cambria" w:hAnsi="Cambria"/>
                <w:i/>
                <w:sz w:val="16"/>
                <w:szCs w:val="16"/>
              </w:rPr>
              <w:t xml:space="preserve">w rozdziale </w:t>
            </w:r>
            <w:r>
              <w:rPr>
                <w:rFonts w:ascii="Cambria" w:hAnsi="Cambria"/>
                <w:i/>
                <w:sz w:val="16"/>
                <w:szCs w:val="16"/>
              </w:rPr>
              <w:t>XIII</w:t>
            </w:r>
            <w:r w:rsidRPr="00D35958">
              <w:rPr>
                <w:rFonts w:ascii="Cambria" w:hAnsi="Cambria"/>
                <w:i/>
                <w:sz w:val="16"/>
                <w:szCs w:val="16"/>
              </w:rPr>
              <w:t xml:space="preserve"> swz</w:t>
            </w:r>
            <w:r w:rsidRPr="00815CE6">
              <w:rPr>
                <w:rFonts w:ascii="Cambria" w:hAnsi="Cambria"/>
                <w:i/>
                <w:sz w:val="16"/>
                <w:szCs w:val="16"/>
              </w:rPr>
              <w:t xml:space="preserve"> </w:t>
            </w:r>
          </w:p>
          <w:p w14:paraId="783283CB" w14:textId="77777777" w:rsidR="00280347" w:rsidRPr="00E21572" w:rsidRDefault="00280347" w:rsidP="00D93EFE">
            <w:pPr>
              <w:spacing w:before="120" w:after="360"/>
              <w:ind w:left="317" w:right="249" w:hanging="232"/>
              <w:rPr>
                <w:rFonts w:eastAsia="Calibri" w:cs="Calibri"/>
              </w:rPr>
            </w:pPr>
          </w:p>
        </w:tc>
        <w:tc>
          <w:tcPr>
            <w:tcW w:w="25" w:type="dxa"/>
            <w:tcBorders>
              <w:left w:val="single" w:sz="4" w:space="0" w:color="000080"/>
            </w:tcBorders>
            <w:shd w:val="clear" w:color="auto" w:fill="auto"/>
          </w:tcPr>
          <w:p w14:paraId="44F7020D" w14:textId="77777777" w:rsidR="00280347" w:rsidRPr="00E21572" w:rsidRDefault="00280347" w:rsidP="00D93EFE">
            <w:pPr>
              <w:snapToGrid w:val="0"/>
            </w:pPr>
          </w:p>
        </w:tc>
      </w:tr>
      <w:tr w:rsidR="00280347" w:rsidRPr="00E21572" w14:paraId="6FC20064" w14:textId="77777777" w:rsidTr="009F20B5">
        <w:trPr>
          <w:trHeight w:val="8496"/>
        </w:trPr>
        <w:tc>
          <w:tcPr>
            <w:tcW w:w="9923" w:type="dxa"/>
            <w:tcBorders>
              <w:top w:val="single" w:sz="4" w:space="0" w:color="000080"/>
              <w:left w:val="single" w:sz="4" w:space="0" w:color="000080"/>
              <w:bottom w:val="single" w:sz="4" w:space="0" w:color="000080"/>
            </w:tcBorders>
            <w:shd w:val="clear" w:color="auto" w:fill="FFFFFF"/>
          </w:tcPr>
          <w:p w14:paraId="1FF62DDA" w14:textId="77777777" w:rsidR="00280347" w:rsidRPr="00E21572" w:rsidRDefault="00280347">
            <w:pPr>
              <w:pStyle w:val="Bezodstpw10"/>
              <w:numPr>
                <w:ilvl w:val="0"/>
                <w:numId w:val="8"/>
              </w:numPr>
              <w:spacing w:before="0" w:after="120" w:line="240" w:lineRule="auto"/>
              <w:rPr>
                <w:rFonts w:ascii="Cambria" w:hAnsi="Cambria"/>
                <w:b/>
                <w:lang w:val="pl-PL"/>
              </w:rPr>
            </w:pPr>
            <w:r w:rsidRPr="00E21572">
              <w:rPr>
                <w:rFonts w:asciiTheme="majorHAnsi" w:hAnsiTheme="majorHAnsi" w:cs="Century Gothic"/>
                <w:b/>
                <w:bCs/>
                <w:lang w:val="pl-PL"/>
              </w:rPr>
              <w:t>Informacje dodatkowe:</w:t>
            </w:r>
          </w:p>
          <w:p w14:paraId="4ADC10E9" w14:textId="77777777" w:rsidR="00D271D6" w:rsidRPr="00E21572" w:rsidRDefault="00D271D6">
            <w:pPr>
              <w:pStyle w:val="Akapitzlist10"/>
              <w:numPr>
                <w:ilvl w:val="1"/>
                <w:numId w:val="8"/>
              </w:numPr>
              <w:spacing w:before="60" w:after="60" w:line="240" w:lineRule="auto"/>
              <w:ind w:hanging="227"/>
              <w:jc w:val="both"/>
              <w:rPr>
                <w:rFonts w:asciiTheme="majorHAnsi" w:hAnsiTheme="majorHAnsi" w:cs="Century Gothic"/>
                <w:b/>
                <w:bCs/>
              </w:rPr>
            </w:pPr>
            <w:r w:rsidRPr="00E21572">
              <w:rPr>
                <w:rFonts w:asciiTheme="majorHAnsi" w:hAnsiTheme="majorHAnsi" w:cs="Century Gothic"/>
                <w:b/>
                <w:bCs/>
              </w:rPr>
              <w:t xml:space="preserve">Oświadczam(y), że: </w:t>
            </w:r>
          </w:p>
          <w:p w14:paraId="77819FDF" w14:textId="77777777" w:rsidR="00D271D6" w:rsidRPr="00E21572" w:rsidRDefault="00D271D6">
            <w:pPr>
              <w:pStyle w:val="Akapitzlist10"/>
              <w:numPr>
                <w:ilvl w:val="2"/>
                <w:numId w:val="8"/>
              </w:numPr>
              <w:spacing w:before="0" w:after="60" w:line="240" w:lineRule="auto"/>
              <w:ind w:right="272"/>
              <w:jc w:val="both"/>
              <w:rPr>
                <w:rFonts w:asciiTheme="majorHAnsi" w:hAnsiTheme="majorHAnsi" w:cs="Century Gothic"/>
              </w:rPr>
            </w:pPr>
            <w:r w:rsidRPr="00E21572">
              <w:rPr>
                <w:rFonts w:asciiTheme="majorHAnsi" w:hAnsiTheme="majorHAnsi" w:cs="Century Gothic"/>
              </w:rPr>
              <w:t xml:space="preserve">zapoznałem(liśmy) się z ogłoszeniem o zamówieniu, SWZ oraz wyjaśnieniami i zmianami SWZ przekazanymi przez Zamawiającego i uznajemy się za związanych określonymi w nich postanowieniami i zasadami postępowania oraz zdobyłem(liśmy) konieczne informacje potrzebne do właściwego wykonania zamówienia, </w:t>
            </w:r>
          </w:p>
          <w:p w14:paraId="42DF1710" w14:textId="77777777" w:rsidR="00D271D6" w:rsidRPr="00E21572" w:rsidRDefault="00D271D6">
            <w:pPr>
              <w:pStyle w:val="Akapitzlist10"/>
              <w:numPr>
                <w:ilvl w:val="2"/>
                <w:numId w:val="8"/>
              </w:numPr>
              <w:spacing w:before="0" w:after="60" w:line="240" w:lineRule="auto"/>
              <w:ind w:right="272"/>
              <w:jc w:val="both"/>
              <w:rPr>
                <w:rFonts w:asciiTheme="majorHAnsi" w:hAnsiTheme="majorHAnsi" w:cs="Century Gothic"/>
              </w:rPr>
            </w:pPr>
            <w:r w:rsidRPr="00E21572">
              <w:rPr>
                <w:rFonts w:asciiTheme="majorHAnsi" w:hAnsiTheme="majorHAnsi" w:cs="Century Gothic"/>
              </w:rPr>
              <w:t>jestem(</w:t>
            </w:r>
            <w:proofErr w:type="spellStart"/>
            <w:r w:rsidRPr="00E21572">
              <w:rPr>
                <w:rFonts w:asciiTheme="majorHAnsi" w:hAnsiTheme="majorHAnsi" w:cs="Century Gothic"/>
              </w:rPr>
              <w:t>śmy</w:t>
            </w:r>
            <w:proofErr w:type="spellEnd"/>
            <w:r w:rsidRPr="00E21572">
              <w:rPr>
                <w:rFonts w:asciiTheme="majorHAnsi" w:hAnsiTheme="majorHAnsi" w:cs="Century Gothic"/>
              </w:rPr>
              <w:t xml:space="preserve">) związani niniejszą ofertą zgodnie z art. </w:t>
            </w:r>
            <w:r w:rsidRPr="00E21572">
              <w:rPr>
                <w:rFonts w:asciiTheme="majorHAnsi" w:hAnsiTheme="majorHAnsi" w:cs="Century Gothic"/>
                <w:b/>
              </w:rPr>
              <w:t>307 ust.1</w:t>
            </w:r>
            <w:r w:rsidRPr="00E21572">
              <w:rPr>
                <w:rFonts w:asciiTheme="majorHAnsi" w:hAnsiTheme="majorHAnsi" w:cs="Century Gothic"/>
              </w:rPr>
              <w:t xml:space="preserve"> ustawy </w:t>
            </w:r>
            <w:proofErr w:type="spellStart"/>
            <w:r w:rsidRPr="00E21572">
              <w:rPr>
                <w:rFonts w:asciiTheme="majorHAnsi" w:hAnsiTheme="majorHAnsi" w:cs="Century Gothic"/>
              </w:rPr>
              <w:t>Pzp</w:t>
            </w:r>
            <w:proofErr w:type="spellEnd"/>
            <w:r w:rsidRPr="00E21572">
              <w:rPr>
                <w:rFonts w:asciiTheme="majorHAnsi" w:hAnsiTheme="majorHAnsi" w:cs="Century Gothic"/>
              </w:rPr>
              <w:t xml:space="preserve">, </w:t>
            </w:r>
          </w:p>
          <w:p w14:paraId="03848DC5" w14:textId="77777777" w:rsidR="00D271D6" w:rsidRPr="00E21572" w:rsidRDefault="00D271D6">
            <w:pPr>
              <w:pStyle w:val="Akapitzlist10"/>
              <w:numPr>
                <w:ilvl w:val="2"/>
                <w:numId w:val="8"/>
              </w:numPr>
              <w:spacing w:before="0" w:after="60" w:line="240" w:lineRule="auto"/>
              <w:ind w:right="272"/>
              <w:jc w:val="both"/>
              <w:rPr>
                <w:rFonts w:asciiTheme="majorHAnsi" w:hAnsiTheme="majorHAnsi" w:cs="Century Gothic"/>
              </w:rPr>
            </w:pPr>
            <w:r w:rsidRPr="00E21572">
              <w:rPr>
                <w:rFonts w:asciiTheme="majorHAnsi" w:hAnsiTheme="majorHAnsi" w:cs="Century Gothic"/>
              </w:rPr>
              <w:t>zawarty w SWZ wzór umowy został przeze mnie(nas) zaakceptowany bez zastrzeżeń i zobowiązuję(</w:t>
            </w:r>
            <w:proofErr w:type="spellStart"/>
            <w:r w:rsidRPr="00E21572">
              <w:rPr>
                <w:rFonts w:asciiTheme="majorHAnsi" w:hAnsiTheme="majorHAnsi" w:cs="Century Gothic"/>
              </w:rPr>
              <w:t>emy</w:t>
            </w:r>
            <w:proofErr w:type="spellEnd"/>
            <w:r w:rsidRPr="00E21572">
              <w:rPr>
                <w:rFonts w:asciiTheme="majorHAnsi" w:hAnsiTheme="majorHAnsi" w:cs="Century Gothic"/>
              </w:rPr>
              <w:t>) się, w przypadku wybrania mojej (naszej) oferty do zawarcia umowy na warunkach określonych w SWZ oraz w miejscu i terminie wyznaczonym przez Zamawiającego,</w:t>
            </w:r>
          </w:p>
          <w:p w14:paraId="0F3F6096" w14:textId="77777777" w:rsidR="00D271D6" w:rsidRPr="00E21572" w:rsidRDefault="00D271D6">
            <w:pPr>
              <w:pStyle w:val="Akapitzlist10"/>
              <w:numPr>
                <w:ilvl w:val="2"/>
                <w:numId w:val="8"/>
              </w:numPr>
              <w:spacing w:before="0" w:after="60" w:line="240" w:lineRule="auto"/>
              <w:ind w:right="272"/>
              <w:jc w:val="both"/>
              <w:rPr>
                <w:rFonts w:asciiTheme="majorHAnsi" w:hAnsiTheme="majorHAnsi" w:cs="Century Gothic"/>
              </w:rPr>
            </w:pPr>
            <w:r w:rsidRPr="00E21572">
              <w:rPr>
                <w:rFonts w:asciiTheme="majorHAnsi" w:hAnsiTheme="majorHAnsi" w:cs="Century Gothic"/>
              </w:rPr>
              <w:t xml:space="preserve">nie wykonywałem (liśmy) żadnych czynności związanych z przygotowaniem niniejszego postępowania o udzielenie zamówienia publicznego, a w celu sporządzenia oferty nie posługiwałem(liśmy) się osobami uczestniczącymi w dokonaniu tych czynności, </w:t>
            </w:r>
          </w:p>
          <w:p w14:paraId="0D691FCE" w14:textId="77777777" w:rsidR="00D271D6" w:rsidRPr="00E21572" w:rsidRDefault="00D271D6">
            <w:pPr>
              <w:pStyle w:val="Akapitzlist10"/>
              <w:numPr>
                <w:ilvl w:val="2"/>
                <w:numId w:val="8"/>
              </w:numPr>
              <w:spacing w:before="0" w:after="60" w:line="240" w:lineRule="auto"/>
              <w:ind w:right="272"/>
              <w:jc w:val="both"/>
              <w:rPr>
                <w:rFonts w:asciiTheme="majorHAnsi" w:hAnsiTheme="majorHAnsi" w:cs="Century Gothic"/>
              </w:rPr>
            </w:pPr>
            <w:r w:rsidRPr="00E21572">
              <w:rPr>
                <w:rFonts w:asciiTheme="majorHAnsi" w:hAnsiTheme="majorHAnsi" w:cs="Century Gothic"/>
              </w:rPr>
              <w:t>akceptuję(</w:t>
            </w:r>
            <w:proofErr w:type="spellStart"/>
            <w:r w:rsidRPr="00E21572">
              <w:rPr>
                <w:rFonts w:asciiTheme="majorHAnsi" w:hAnsiTheme="majorHAnsi" w:cs="Century Gothic"/>
              </w:rPr>
              <w:t>emy</w:t>
            </w:r>
            <w:proofErr w:type="spellEnd"/>
            <w:r w:rsidRPr="00E21572">
              <w:rPr>
                <w:rFonts w:asciiTheme="majorHAnsi" w:hAnsiTheme="majorHAnsi" w:cs="Century Gothic"/>
              </w:rPr>
              <w:t>) warunki płatności określone przez Zamawiającego w SWZ.</w:t>
            </w:r>
          </w:p>
          <w:p w14:paraId="23D82A4E" w14:textId="77777777" w:rsidR="00B3555F" w:rsidRPr="00E21572" w:rsidRDefault="00B3555F" w:rsidP="00B3555F">
            <w:pPr>
              <w:pStyle w:val="Akapitzlist10"/>
              <w:spacing w:before="0" w:after="0" w:line="240" w:lineRule="auto"/>
              <w:ind w:right="273"/>
              <w:jc w:val="both"/>
              <w:rPr>
                <w:rFonts w:asciiTheme="majorHAnsi" w:hAnsiTheme="majorHAnsi" w:cs="Century Gothic"/>
              </w:rPr>
            </w:pPr>
          </w:p>
          <w:p w14:paraId="14F5D5FD" w14:textId="77777777" w:rsidR="00D271D6" w:rsidRPr="00E21572" w:rsidRDefault="00D271D6">
            <w:pPr>
              <w:pStyle w:val="Akapitzlist10"/>
              <w:numPr>
                <w:ilvl w:val="1"/>
                <w:numId w:val="8"/>
              </w:numPr>
              <w:spacing w:before="60" w:after="60" w:line="240" w:lineRule="auto"/>
              <w:ind w:right="273" w:hanging="227"/>
              <w:jc w:val="both"/>
              <w:rPr>
                <w:rFonts w:asciiTheme="majorHAnsi" w:hAnsiTheme="majorHAnsi" w:cs="Century Gothic"/>
              </w:rPr>
            </w:pPr>
            <w:r w:rsidRPr="00E21572">
              <w:rPr>
                <w:rFonts w:asciiTheme="majorHAnsi" w:hAnsiTheme="majorHAnsi" w:cs="Century Gothic"/>
                <w:b/>
                <w:bCs/>
              </w:rPr>
              <w:t>Nazwisko(a) i imię(ona) osoby(</w:t>
            </w:r>
            <w:proofErr w:type="spellStart"/>
            <w:r w:rsidRPr="00E21572">
              <w:rPr>
                <w:rFonts w:asciiTheme="majorHAnsi" w:hAnsiTheme="majorHAnsi" w:cs="Century Gothic"/>
                <w:b/>
                <w:bCs/>
              </w:rPr>
              <w:t>ób</w:t>
            </w:r>
            <w:proofErr w:type="spellEnd"/>
            <w:r w:rsidRPr="00E21572">
              <w:rPr>
                <w:rFonts w:asciiTheme="majorHAnsi" w:hAnsiTheme="majorHAnsi" w:cs="Century Gothic"/>
                <w:b/>
                <w:bCs/>
              </w:rPr>
              <w:t xml:space="preserve">) odpowiedzialnej za realizację zamówienia i kontakt ze strony Wykonawcy </w:t>
            </w:r>
            <w:r w:rsidRPr="00E21572">
              <w:rPr>
                <w:rFonts w:asciiTheme="majorHAnsi" w:hAnsiTheme="majorHAnsi" w:cs="Century Gothic"/>
              </w:rPr>
              <w:t>..........................................................................................................................................</w:t>
            </w:r>
          </w:p>
          <w:p w14:paraId="361F0E92" w14:textId="77777777" w:rsidR="00D271D6" w:rsidRPr="00E21572" w:rsidRDefault="00D271D6" w:rsidP="00D271D6">
            <w:pPr>
              <w:pStyle w:val="Bezodstpw10"/>
              <w:spacing w:before="0" w:after="0" w:line="240" w:lineRule="auto"/>
              <w:ind w:left="360"/>
              <w:jc w:val="both"/>
              <w:rPr>
                <w:rFonts w:asciiTheme="majorHAnsi" w:hAnsiTheme="majorHAnsi" w:cs="Century Gothic"/>
                <w:b/>
                <w:bCs/>
                <w:lang w:val="pl-PL"/>
              </w:rPr>
            </w:pPr>
          </w:p>
          <w:p w14:paraId="607ED1B3" w14:textId="77777777" w:rsidR="00D271D6" w:rsidRPr="00E21572" w:rsidRDefault="00D271D6">
            <w:pPr>
              <w:pStyle w:val="Akapitzlist10"/>
              <w:numPr>
                <w:ilvl w:val="1"/>
                <w:numId w:val="8"/>
              </w:numPr>
              <w:spacing w:before="60" w:after="60" w:line="240" w:lineRule="auto"/>
              <w:ind w:hanging="227"/>
              <w:jc w:val="both"/>
              <w:rPr>
                <w:rFonts w:asciiTheme="majorHAnsi" w:hAnsiTheme="majorHAnsi" w:cs="Century Gothic"/>
                <w:b/>
                <w:bCs/>
              </w:rPr>
            </w:pPr>
            <w:r w:rsidRPr="00E21572">
              <w:rPr>
                <w:rFonts w:asciiTheme="majorHAnsi" w:hAnsiTheme="majorHAnsi" w:cs="Century Gothic"/>
                <w:b/>
                <w:bCs/>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09"/>
              <w:gridCol w:w="2869"/>
              <w:gridCol w:w="3651"/>
            </w:tblGrid>
            <w:tr w:rsidR="00D271D6" w:rsidRPr="00E21572" w14:paraId="0740D9B5" w14:textId="77777777" w:rsidTr="00B34548">
              <w:trPr>
                <w:trHeight w:val="279"/>
                <w:jc w:val="center"/>
              </w:trPr>
              <w:tc>
                <w:tcPr>
                  <w:tcW w:w="567" w:type="dxa"/>
                  <w:vAlign w:val="center"/>
                </w:tcPr>
                <w:p w14:paraId="7C3FB7FC"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Lp.</w:t>
                  </w:r>
                </w:p>
              </w:tc>
              <w:tc>
                <w:tcPr>
                  <w:tcW w:w="2409" w:type="dxa"/>
                  <w:vAlign w:val="center"/>
                </w:tcPr>
                <w:p w14:paraId="33823755"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Nazwa i adres podwykonawcy</w:t>
                  </w:r>
                </w:p>
                <w:p w14:paraId="25918A3A"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(o ile jest to wiadome)</w:t>
                  </w:r>
                </w:p>
              </w:tc>
              <w:tc>
                <w:tcPr>
                  <w:tcW w:w="2869" w:type="dxa"/>
                  <w:vAlign w:val="center"/>
                </w:tcPr>
                <w:p w14:paraId="5B709E72"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Część zamówienia, której wykonanie zostanie powierzone podwykonawcom</w:t>
                  </w:r>
                </w:p>
              </w:tc>
              <w:tc>
                <w:tcPr>
                  <w:tcW w:w="3651" w:type="dxa"/>
                </w:tcPr>
                <w:p w14:paraId="0A7B7148"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 wartości</w:t>
                  </w:r>
                </w:p>
                <w:p w14:paraId="3CB57FEB"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części zamówienia, której wykonanie zostanie powierzone podwykonawcom</w:t>
                  </w:r>
                </w:p>
                <w:p w14:paraId="19F92D05" w14:textId="77777777" w:rsidR="00D271D6" w:rsidRPr="00E21572" w:rsidRDefault="00D271D6" w:rsidP="00D271D6">
                  <w:pPr>
                    <w:numPr>
                      <w:ilvl w:val="12"/>
                      <w:numId w:val="0"/>
                    </w:numPr>
                    <w:tabs>
                      <w:tab w:val="left" w:pos="360"/>
                      <w:tab w:val="left" w:pos="427"/>
                    </w:tabs>
                    <w:spacing w:before="0" w:after="0" w:line="240" w:lineRule="auto"/>
                    <w:jc w:val="center"/>
                    <w:rPr>
                      <w:rFonts w:asciiTheme="majorHAnsi" w:hAnsiTheme="majorHAnsi" w:cs="Century Gothic"/>
                    </w:rPr>
                  </w:pPr>
                  <w:r w:rsidRPr="00E21572">
                    <w:rPr>
                      <w:rFonts w:asciiTheme="majorHAnsi" w:hAnsiTheme="majorHAnsi" w:cs="Century Gothic"/>
                    </w:rPr>
                    <w:t>(kolumna fakultatywna - Wykonawca nie musi jej wypełniać)</w:t>
                  </w:r>
                </w:p>
              </w:tc>
            </w:tr>
            <w:tr w:rsidR="00D271D6" w:rsidRPr="00E21572" w14:paraId="2FDAF2B1" w14:textId="77777777" w:rsidTr="00B34548">
              <w:trPr>
                <w:trHeight w:val="38"/>
                <w:jc w:val="center"/>
              </w:trPr>
              <w:tc>
                <w:tcPr>
                  <w:tcW w:w="567" w:type="dxa"/>
                  <w:vAlign w:val="center"/>
                </w:tcPr>
                <w:p w14:paraId="5DECB3C4"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c>
                <w:tcPr>
                  <w:tcW w:w="2409" w:type="dxa"/>
                  <w:vAlign w:val="center"/>
                </w:tcPr>
                <w:p w14:paraId="5CB95D30"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c>
                <w:tcPr>
                  <w:tcW w:w="2869" w:type="dxa"/>
                  <w:vAlign w:val="center"/>
                </w:tcPr>
                <w:p w14:paraId="4E38E55C"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c>
                <w:tcPr>
                  <w:tcW w:w="3651" w:type="dxa"/>
                </w:tcPr>
                <w:p w14:paraId="77C3DBFA"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r>
            <w:tr w:rsidR="00D271D6" w:rsidRPr="00E21572" w14:paraId="31325A11" w14:textId="77777777" w:rsidTr="00B34548">
              <w:trPr>
                <w:trHeight w:val="201"/>
                <w:jc w:val="center"/>
              </w:trPr>
              <w:tc>
                <w:tcPr>
                  <w:tcW w:w="567" w:type="dxa"/>
                  <w:vAlign w:val="center"/>
                </w:tcPr>
                <w:p w14:paraId="7D9D474A"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c>
                <w:tcPr>
                  <w:tcW w:w="2409" w:type="dxa"/>
                  <w:vAlign w:val="center"/>
                </w:tcPr>
                <w:p w14:paraId="15C4DDAB"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c>
                <w:tcPr>
                  <w:tcW w:w="2869" w:type="dxa"/>
                  <w:vAlign w:val="center"/>
                </w:tcPr>
                <w:p w14:paraId="3C789F4B"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c>
                <w:tcPr>
                  <w:tcW w:w="3651" w:type="dxa"/>
                </w:tcPr>
                <w:p w14:paraId="7A83E698" w14:textId="77777777" w:rsidR="00D271D6" w:rsidRPr="00E21572" w:rsidRDefault="00D271D6" w:rsidP="00D271D6">
                  <w:pPr>
                    <w:numPr>
                      <w:ilvl w:val="12"/>
                      <w:numId w:val="0"/>
                    </w:numPr>
                    <w:tabs>
                      <w:tab w:val="left" w:pos="360"/>
                      <w:tab w:val="left" w:pos="427"/>
                    </w:tabs>
                    <w:spacing w:before="0" w:after="0" w:line="240" w:lineRule="auto"/>
                    <w:rPr>
                      <w:rFonts w:ascii="Arial Narrow" w:hAnsi="Arial Narrow" w:cs="Century Gothic"/>
                    </w:rPr>
                  </w:pPr>
                </w:p>
              </w:tc>
            </w:tr>
          </w:tbl>
          <w:p w14:paraId="73B619F6" w14:textId="77777777" w:rsidR="00D271D6" w:rsidRPr="00E21572" w:rsidRDefault="00D271D6" w:rsidP="00D271D6">
            <w:pPr>
              <w:pStyle w:val="Bezodstpw10"/>
              <w:spacing w:before="0" w:after="0" w:line="240" w:lineRule="auto"/>
              <w:ind w:left="426"/>
              <w:jc w:val="both"/>
              <w:rPr>
                <w:rFonts w:asciiTheme="majorHAnsi" w:hAnsiTheme="majorHAnsi" w:cs="Times New Roman"/>
                <w:color w:val="FF0000"/>
                <w:lang w:val="pl-PL"/>
              </w:rPr>
            </w:pPr>
          </w:p>
          <w:p w14:paraId="2C0EDFC4" w14:textId="77777777" w:rsidR="00D271D6" w:rsidRPr="00E21572" w:rsidRDefault="00D271D6">
            <w:pPr>
              <w:pStyle w:val="Akapitzlist10"/>
              <w:numPr>
                <w:ilvl w:val="1"/>
                <w:numId w:val="8"/>
              </w:numPr>
              <w:spacing w:before="60" w:after="60" w:line="240" w:lineRule="auto"/>
              <w:ind w:right="273" w:hanging="227"/>
              <w:jc w:val="both"/>
              <w:rPr>
                <w:rFonts w:asciiTheme="majorHAnsi" w:hAnsiTheme="majorHAnsi" w:cs="Century Gothic"/>
              </w:rPr>
            </w:pPr>
            <w:r w:rsidRPr="00E21572">
              <w:rPr>
                <w:rFonts w:asciiTheme="majorHAnsi" w:hAnsiTheme="majorHAnsi" w:cs="Century Gothic"/>
              </w:rPr>
              <w:t>Oświadczam(y), że Wykonawca, którego reprezentuję(</w:t>
            </w:r>
            <w:proofErr w:type="spellStart"/>
            <w:r w:rsidRPr="00E21572">
              <w:rPr>
                <w:rFonts w:asciiTheme="majorHAnsi" w:hAnsiTheme="majorHAnsi" w:cs="Century Gothic"/>
              </w:rPr>
              <w:t>emy</w:t>
            </w:r>
            <w:proofErr w:type="spellEnd"/>
            <w:r w:rsidRPr="00E21572">
              <w:rPr>
                <w:rFonts w:asciiTheme="majorHAnsi" w:hAnsiTheme="majorHAnsi" w:cs="Century Gothic"/>
              </w:rPr>
              <w:t>) jest:</w:t>
            </w:r>
          </w:p>
          <w:p w14:paraId="51AB1D2C" w14:textId="77777777" w:rsidR="00D271D6" w:rsidRPr="00E21572" w:rsidRDefault="00D271D6" w:rsidP="00D271D6">
            <w:pPr>
              <w:spacing w:before="0" w:after="0" w:line="240" w:lineRule="auto"/>
              <w:ind w:left="360" w:right="273"/>
              <w:jc w:val="both"/>
              <w:rPr>
                <w:rFonts w:asciiTheme="majorHAnsi" w:hAnsiTheme="majorHAnsi" w:cs="Arial"/>
                <w:sz w:val="22"/>
                <w:szCs w:val="22"/>
              </w:rPr>
            </w:pPr>
            <w:r w:rsidRPr="00E21572">
              <w:rPr>
                <w:rFonts w:asciiTheme="majorHAnsi" w:hAnsiTheme="majorHAnsi" w:cs="Century Gothic"/>
                <w:b/>
                <w:bCs/>
                <w:sz w:val="22"/>
                <w:szCs w:val="22"/>
              </w:rPr>
              <w:fldChar w:fldCharType="begin">
                <w:ffData>
                  <w:name w:val=""/>
                  <w:enabled/>
                  <w:calcOnExit w:val="0"/>
                  <w:checkBox>
                    <w:size w:val="20"/>
                    <w:default w:val="0"/>
                  </w:checkBox>
                </w:ffData>
              </w:fldChar>
            </w:r>
            <w:r w:rsidRPr="00E21572">
              <w:rPr>
                <w:rFonts w:asciiTheme="majorHAnsi" w:hAnsiTheme="majorHAnsi" w:cs="Century Gothic"/>
                <w:b/>
                <w:bCs/>
                <w:sz w:val="22"/>
                <w:szCs w:val="22"/>
              </w:rPr>
              <w:instrText xml:space="preserve"> FORMCHECKBOX </w:instrText>
            </w:r>
            <w:r w:rsidR="00000000">
              <w:rPr>
                <w:rFonts w:asciiTheme="majorHAnsi" w:hAnsiTheme="majorHAnsi" w:cs="Century Gothic"/>
                <w:b/>
                <w:bCs/>
                <w:sz w:val="22"/>
                <w:szCs w:val="22"/>
              </w:rPr>
            </w:r>
            <w:r w:rsidR="00000000">
              <w:rPr>
                <w:rFonts w:asciiTheme="majorHAnsi" w:hAnsiTheme="majorHAnsi" w:cs="Century Gothic"/>
                <w:b/>
                <w:bCs/>
                <w:sz w:val="22"/>
                <w:szCs w:val="22"/>
              </w:rPr>
              <w:fldChar w:fldCharType="separate"/>
            </w:r>
            <w:r w:rsidRPr="00E21572">
              <w:rPr>
                <w:rFonts w:asciiTheme="majorHAnsi" w:hAnsiTheme="majorHAnsi" w:cs="Century Gothic"/>
                <w:b/>
                <w:bCs/>
                <w:sz w:val="22"/>
                <w:szCs w:val="22"/>
              </w:rPr>
              <w:fldChar w:fldCharType="end"/>
            </w:r>
            <w:r w:rsidRPr="00E21572">
              <w:rPr>
                <w:rFonts w:asciiTheme="majorHAnsi" w:hAnsiTheme="majorHAnsi" w:cs="Century Gothic"/>
                <w:b/>
                <w:bCs/>
                <w:sz w:val="22"/>
                <w:szCs w:val="22"/>
              </w:rPr>
              <w:t xml:space="preserve"> mikro przedsiębiorcą </w:t>
            </w:r>
            <w:r w:rsidRPr="00E21572">
              <w:rPr>
                <w:rFonts w:asciiTheme="majorHAnsi" w:hAnsiTheme="majorHAnsi" w:cs="Century Gothic"/>
                <w:sz w:val="22"/>
                <w:szCs w:val="22"/>
              </w:rPr>
              <w:t>(podmiot nie będący żadnym z poniższych)</w:t>
            </w:r>
          </w:p>
          <w:p w14:paraId="2C8AF8F4" w14:textId="77777777" w:rsidR="00D271D6" w:rsidRPr="00E21572" w:rsidRDefault="00D271D6" w:rsidP="00D271D6">
            <w:pPr>
              <w:spacing w:before="0" w:after="0" w:line="240" w:lineRule="auto"/>
              <w:ind w:left="2800" w:right="273" w:hanging="2440"/>
              <w:jc w:val="both"/>
              <w:rPr>
                <w:rFonts w:asciiTheme="majorHAnsi" w:hAnsiTheme="majorHAnsi" w:cs="Century Gothic"/>
                <w:b/>
                <w:bCs/>
                <w:sz w:val="22"/>
                <w:szCs w:val="22"/>
              </w:rPr>
            </w:pPr>
          </w:p>
          <w:p w14:paraId="6A7D658E" w14:textId="77777777" w:rsidR="00D271D6" w:rsidRPr="00E21572" w:rsidRDefault="00D271D6" w:rsidP="00D271D6">
            <w:pPr>
              <w:spacing w:before="0" w:after="0" w:line="240" w:lineRule="auto"/>
              <w:ind w:left="2800" w:right="273" w:hanging="2440"/>
              <w:jc w:val="both"/>
              <w:rPr>
                <w:rFonts w:asciiTheme="majorHAnsi" w:hAnsiTheme="majorHAnsi" w:cs="Arial"/>
                <w:sz w:val="22"/>
                <w:szCs w:val="22"/>
              </w:rPr>
            </w:pPr>
            <w:r w:rsidRPr="00E21572">
              <w:rPr>
                <w:rFonts w:asciiTheme="majorHAnsi" w:hAnsiTheme="majorHAnsi" w:cs="Century Gothic"/>
                <w:b/>
                <w:bCs/>
                <w:sz w:val="22"/>
                <w:szCs w:val="22"/>
              </w:rPr>
              <w:fldChar w:fldCharType="begin">
                <w:ffData>
                  <w:name w:val=""/>
                  <w:enabled/>
                  <w:calcOnExit w:val="0"/>
                  <w:checkBox>
                    <w:size w:val="20"/>
                    <w:default w:val="0"/>
                  </w:checkBox>
                </w:ffData>
              </w:fldChar>
            </w:r>
            <w:r w:rsidRPr="00E21572">
              <w:rPr>
                <w:rFonts w:asciiTheme="majorHAnsi" w:hAnsiTheme="majorHAnsi" w:cs="Century Gothic"/>
                <w:b/>
                <w:bCs/>
                <w:sz w:val="22"/>
                <w:szCs w:val="22"/>
              </w:rPr>
              <w:instrText xml:space="preserve"> FORMCHECKBOX </w:instrText>
            </w:r>
            <w:r w:rsidR="00000000">
              <w:rPr>
                <w:rFonts w:asciiTheme="majorHAnsi" w:hAnsiTheme="majorHAnsi" w:cs="Century Gothic"/>
                <w:b/>
                <w:bCs/>
                <w:sz w:val="22"/>
                <w:szCs w:val="22"/>
              </w:rPr>
            </w:r>
            <w:r w:rsidR="00000000">
              <w:rPr>
                <w:rFonts w:asciiTheme="majorHAnsi" w:hAnsiTheme="majorHAnsi" w:cs="Century Gothic"/>
                <w:b/>
                <w:bCs/>
                <w:sz w:val="22"/>
                <w:szCs w:val="22"/>
              </w:rPr>
              <w:fldChar w:fldCharType="separate"/>
            </w:r>
            <w:r w:rsidRPr="00E21572">
              <w:rPr>
                <w:rFonts w:asciiTheme="majorHAnsi" w:hAnsiTheme="majorHAnsi" w:cs="Century Gothic"/>
                <w:b/>
                <w:bCs/>
                <w:sz w:val="22"/>
                <w:szCs w:val="22"/>
              </w:rPr>
              <w:fldChar w:fldCharType="end"/>
            </w:r>
            <w:r w:rsidRPr="00E21572">
              <w:rPr>
                <w:rFonts w:asciiTheme="majorHAnsi" w:hAnsiTheme="majorHAnsi" w:cs="Century Gothic"/>
                <w:b/>
                <w:bCs/>
                <w:sz w:val="22"/>
                <w:szCs w:val="22"/>
              </w:rPr>
              <w:t xml:space="preserve"> małym przedsiębiorcą </w:t>
            </w:r>
            <w:r w:rsidRPr="00E21572">
              <w:rPr>
                <w:rFonts w:asciiTheme="majorHAnsi" w:hAnsiTheme="majorHAnsi" w:cs="Century Gothic"/>
                <w:sz w:val="22"/>
                <w:szCs w:val="22"/>
              </w:rPr>
              <w:t>(małe przedsiębiorstwo definiuje się jako przedsiębiorstwo, które zatrudnia mniej niż 50 pracowników i którego roczny obrót lub roczna suma bilansowa nie przekracza 10 milionów EUR)</w:t>
            </w:r>
          </w:p>
          <w:p w14:paraId="67ADEC46" w14:textId="77777777" w:rsidR="00D271D6" w:rsidRPr="00E21572" w:rsidRDefault="00D271D6" w:rsidP="00D271D6">
            <w:pPr>
              <w:spacing w:before="0" w:after="0" w:line="240" w:lineRule="auto"/>
              <w:ind w:left="2835" w:right="273" w:hanging="2475"/>
              <w:jc w:val="both"/>
              <w:rPr>
                <w:rFonts w:asciiTheme="majorHAnsi" w:hAnsiTheme="majorHAnsi" w:cs="Century Gothic"/>
                <w:sz w:val="22"/>
                <w:szCs w:val="22"/>
              </w:rPr>
            </w:pPr>
            <w:r w:rsidRPr="00E21572">
              <w:rPr>
                <w:rFonts w:asciiTheme="majorHAnsi" w:hAnsiTheme="majorHAnsi" w:cs="Century Gothic"/>
                <w:b/>
                <w:bCs/>
                <w:sz w:val="22"/>
                <w:szCs w:val="22"/>
              </w:rPr>
              <w:lastRenderedPageBreak/>
              <w:fldChar w:fldCharType="begin">
                <w:ffData>
                  <w:name w:val=""/>
                  <w:enabled/>
                  <w:calcOnExit w:val="0"/>
                  <w:checkBox>
                    <w:size w:val="20"/>
                    <w:default w:val="0"/>
                  </w:checkBox>
                </w:ffData>
              </w:fldChar>
            </w:r>
            <w:r w:rsidRPr="00E21572">
              <w:rPr>
                <w:rFonts w:asciiTheme="majorHAnsi" w:hAnsiTheme="majorHAnsi" w:cs="Century Gothic"/>
                <w:b/>
                <w:bCs/>
                <w:sz w:val="22"/>
                <w:szCs w:val="22"/>
              </w:rPr>
              <w:instrText xml:space="preserve"> FORMCHECKBOX </w:instrText>
            </w:r>
            <w:r w:rsidR="00000000">
              <w:rPr>
                <w:rFonts w:asciiTheme="majorHAnsi" w:hAnsiTheme="majorHAnsi" w:cs="Century Gothic"/>
                <w:b/>
                <w:bCs/>
                <w:sz w:val="22"/>
                <w:szCs w:val="22"/>
              </w:rPr>
            </w:r>
            <w:r w:rsidR="00000000">
              <w:rPr>
                <w:rFonts w:asciiTheme="majorHAnsi" w:hAnsiTheme="majorHAnsi" w:cs="Century Gothic"/>
                <w:b/>
                <w:bCs/>
                <w:sz w:val="22"/>
                <w:szCs w:val="22"/>
              </w:rPr>
              <w:fldChar w:fldCharType="separate"/>
            </w:r>
            <w:r w:rsidRPr="00E21572">
              <w:rPr>
                <w:rFonts w:asciiTheme="majorHAnsi" w:hAnsiTheme="majorHAnsi" w:cs="Century Gothic"/>
                <w:b/>
                <w:bCs/>
                <w:sz w:val="22"/>
                <w:szCs w:val="22"/>
              </w:rPr>
              <w:fldChar w:fldCharType="end"/>
            </w:r>
            <w:r w:rsidRPr="00E21572">
              <w:rPr>
                <w:rFonts w:asciiTheme="majorHAnsi" w:hAnsiTheme="majorHAnsi" w:cs="Century Gothic"/>
                <w:b/>
                <w:bCs/>
                <w:sz w:val="22"/>
                <w:szCs w:val="22"/>
              </w:rPr>
              <w:t xml:space="preserve"> średnim przedsiębiorcą </w:t>
            </w:r>
            <w:r w:rsidRPr="00E21572">
              <w:rPr>
                <w:rFonts w:asciiTheme="majorHAnsi" w:hAnsiTheme="majorHAnsi" w:cs="Century Gothic"/>
                <w:sz w:val="22"/>
                <w:szCs w:val="22"/>
              </w:rPr>
              <w:t>(średnie przedsiębiorstwo definiuje się jako przedsiębiorstwo, które zatrudnia mniej niż 250 pracowników i którego roczny obrót nie przekracza 50 milionów lub roczna suma bilansowa nie przekracza 43 milionów EUR)</w:t>
            </w:r>
          </w:p>
          <w:p w14:paraId="164E24A8" w14:textId="77777777" w:rsidR="00D271D6" w:rsidRPr="00E21572" w:rsidRDefault="00D271D6" w:rsidP="00D271D6">
            <w:pPr>
              <w:spacing w:before="0" w:after="0" w:line="240" w:lineRule="auto"/>
              <w:ind w:left="2835" w:right="273" w:hanging="2475"/>
              <w:jc w:val="both"/>
              <w:rPr>
                <w:rFonts w:asciiTheme="majorHAnsi" w:hAnsiTheme="majorHAnsi" w:cs="Century Gothic"/>
                <w:b/>
                <w:bCs/>
                <w:sz w:val="22"/>
                <w:szCs w:val="22"/>
              </w:rPr>
            </w:pPr>
            <w:r w:rsidRPr="00E21572">
              <w:rPr>
                <w:rFonts w:asciiTheme="majorHAnsi" w:hAnsiTheme="majorHAnsi" w:cs="Century Gothic"/>
                <w:b/>
                <w:bCs/>
                <w:sz w:val="22"/>
                <w:szCs w:val="22"/>
              </w:rPr>
              <w:fldChar w:fldCharType="begin">
                <w:ffData>
                  <w:name w:val=""/>
                  <w:enabled/>
                  <w:calcOnExit w:val="0"/>
                  <w:checkBox>
                    <w:size w:val="20"/>
                    <w:default w:val="0"/>
                  </w:checkBox>
                </w:ffData>
              </w:fldChar>
            </w:r>
            <w:r w:rsidRPr="00E21572">
              <w:rPr>
                <w:rFonts w:asciiTheme="majorHAnsi" w:hAnsiTheme="majorHAnsi" w:cs="Century Gothic"/>
                <w:b/>
                <w:bCs/>
                <w:sz w:val="22"/>
                <w:szCs w:val="22"/>
              </w:rPr>
              <w:instrText xml:space="preserve"> FORMCHECKBOX </w:instrText>
            </w:r>
            <w:r w:rsidR="00000000">
              <w:rPr>
                <w:rFonts w:asciiTheme="majorHAnsi" w:hAnsiTheme="majorHAnsi" w:cs="Century Gothic"/>
                <w:b/>
                <w:bCs/>
                <w:sz w:val="22"/>
                <w:szCs w:val="22"/>
              </w:rPr>
            </w:r>
            <w:r w:rsidR="00000000">
              <w:rPr>
                <w:rFonts w:asciiTheme="majorHAnsi" w:hAnsiTheme="majorHAnsi" w:cs="Century Gothic"/>
                <w:b/>
                <w:bCs/>
                <w:sz w:val="22"/>
                <w:szCs w:val="22"/>
              </w:rPr>
              <w:fldChar w:fldCharType="separate"/>
            </w:r>
            <w:r w:rsidRPr="00E21572">
              <w:rPr>
                <w:rFonts w:asciiTheme="majorHAnsi" w:hAnsiTheme="majorHAnsi" w:cs="Century Gothic"/>
                <w:b/>
                <w:bCs/>
                <w:sz w:val="22"/>
                <w:szCs w:val="22"/>
              </w:rPr>
              <w:fldChar w:fldCharType="end"/>
            </w:r>
            <w:r w:rsidRPr="00E21572">
              <w:rPr>
                <w:rFonts w:asciiTheme="majorHAnsi" w:hAnsiTheme="majorHAnsi" w:cs="Century Gothic"/>
                <w:b/>
                <w:bCs/>
                <w:sz w:val="22"/>
                <w:szCs w:val="22"/>
              </w:rPr>
              <w:t xml:space="preserve"> dużym przedsiębiorstwem</w:t>
            </w:r>
          </w:p>
          <w:p w14:paraId="4EE0F1BC" w14:textId="77777777" w:rsidR="00D271D6" w:rsidRPr="00E21572" w:rsidRDefault="00D271D6" w:rsidP="00D271D6">
            <w:pPr>
              <w:spacing w:before="0" w:after="0" w:line="240" w:lineRule="auto"/>
              <w:ind w:left="2835" w:right="273" w:hanging="2475"/>
              <w:jc w:val="both"/>
              <w:rPr>
                <w:rFonts w:asciiTheme="majorHAnsi" w:hAnsiTheme="majorHAnsi"/>
                <w:sz w:val="22"/>
                <w:szCs w:val="22"/>
              </w:rPr>
            </w:pPr>
          </w:p>
          <w:p w14:paraId="26A695AF" w14:textId="77777777" w:rsidR="00D271D6" w:rsidRPr="00E21572" w:rsidRDefault="00D271D6">
            <w:pPr>
              <w:pStyle w:val="Akapitzlist10"/>
              <w:numPr>
                <w:ilvl w:val="1"/>
                <w:numId w:val="8"/>
              </w:numPr>
              <w:spacing w:before="60" w:after="120" w:line="240" w:lineRule="auto"/>
              <w:ind w:right="272" w:hanging="227"/>
              <w:jc w:val="both"/>
              <w:rPr>
                <w:rFonts w:asciiTheme="majorHAnsi" w:hAnsiTheme="majorHAnsi" w:cs="Century Gothic"/>
              </w:rPr>
            </w:pPr>
            <w:r w:rsidRPr="00E21572">
              <w:rPr>
                <w:rFonts w:asciiTheme="majorHAnsi" w:hAnsiTheme="majorHAnsi" w:cs="Century Gothic"/>
              </w:rPr>
              <w:t>Oświadczam(y), że oferta nie zawiera/ zawiera (</w:t>
            </w:r>
            <w:r w:rsidRPr="00E21572">
              <w:rPr>
                <w:rFonts w:asciiTheme="majorHAnsi" w:hAnsiTheme="majorHAnsi" w:cs="Century Gothic"/>
                <w:b/>
                <w:bCs/>
                <w:i/>
                <w:iCs/>
              </w:rPr>
              <w:t>niepotrzebne skreślić</w:t>
            </w:r>
            <w:r w:rsidRPr="00E21572">
              <w:rPr>
                <w:rFonts w:asciiTheme="majorHAnsi" w:hAnsiTheme="majorHAnsi" w:cs="Century Gothic"/>
              </w:rPr>
              <w:t>) informacji stanowiących tajemnicę przedsiębiorstwa w rozumieniu przepisów o zwalczaniu nieuczciwej konkurencji. Informacje takie zawarte są w następujących dokumentach: .................................................................................</w:t>
            </w:r>
          </w:p>
          <w:p w14:paraId="5FC932FD" w14:textId="77777777" w:rsidR="00D271D6" w:rsidRPr="00E21572" w:rsidRDefault="00D271D6">
            <w:pPr>
              <w:pStyle w:val="Akapitzlist10"/>
              <w:numPr>
                <w:ilvl w:val="1"/>
                <w:numId w:val="8"/>
              </w:numPr>
              <w:spacing w:before="60" w:after="120" w:line="240" w:lineRule="auto"/>
              <w:ind w:right="272" w:hanging="227"/>
              <w:jc w:val="both"/>
              <w:rPr>
                <w:rFonts w:asciiTheme="majorHAnsi" w:hAnsiTheme="majorHAnsi" w:cs="Century Gothic"/>
              </w:rPr>
            </w:pPr>
            <w:r w:rsidRPr="00E21572">
              <w:rPr>
                <w:rFonts w:asciiTheme="majorHAnsi" w:hAnsiTheme="majorHAnsi"/>
              </w:rPr>
              <w:t>Oświadczam(y) że wypełniłem (</w:t>
            </w:r>
            <w:proofErr w:type="spellStart"/>
            <w:r w:rsidRPr="00E21572">
              <w:rPr>
                <w:rFonts w:asciiTheme="majorHAnsi" w:hAnsiTheme="majorHAnsi"/>
              </w:rPr>
              <w:t>śmy</w:t>
            </w:r>
            <w:proofErr w:type="spellEnd"/>
            <w:r w:rsidRPr="00E21572">
              <w:rPr>
                <w:rFonts w:asciiTheme="majorHAnsi" w:hAnsiTheme="majorHAnsi"/>
              </w:rPr>
              <w:t>) obowiązki informacyjne przewidziane w art. 13 lub art. 14 RODO</w:t>
            </w:r>
            <w:r w:rsidRPr="00E21572">
              <w:rPr>
                <w:rStyle w:val="Odwoanieprzypisudolnego"/>
                <w:rFonts w:asciiTheme="majorHAnsi" w:hAnsiTheme="majorHAnsi" w:cs="Calibri"/>
              </w:rPr>
              <w:footnoteReference w:id="1"/>
            </w:r>
            <w:r w:rsidRPr="00E21572">
              <w:rPr>
                <w:rFonts w:asciiTheme="majorHAnsi" w:hAnsiTheme="majorHAnsi"/>
              </w:rPr>
              <w:t>wobec osób fizycznych, od których dane osobowe bezpośrednio lub pośrednio pozyskałem celu ubiegania się o udzielenie zamówienia publicznego w niniejszym postępowaniu.</w:t>
            </w:r>
            <w:r w:rsidRPr="00E21572">
              <w:rPr>
                <w:rStyle w:val="Odwoanieprzypisudolnego"/>
                <w:rFonts w:asciiTheme="majorHAnsi" w:hAnsiTheme="majorHAnsi" w:cs="Calibri"/>
              </w:rPr>
              <w:footnoteReference w:id="2"/>
            </w:r>
          </w:p>
          <w:p w14:paraId="55E0C2E8" w14:textId="77777777" w:rsidR="00B3555F" w:rsidRPr="00E21572" w:rsidRDefault="00B3555F" w:rsidP="00B3555F">
            <w:pPr>
              <w:pStyle w:val="Akapitzlist10"/>
              <w:spacing w:before="60" w:after="120" w:line="240" w:lineRule="auto"/>
              <w:ind w:right="272"/>
              <w:jc w:val="both"/>
              <w:rPr>
                <w:rFonts w:asciiTheme="majorHAnsi" w:hAnsiTheme="majorHAnsi"/>
              </w:rPr>
            </w:pPr>
          </w:p>
          <w:p w14:paraId="44B5FAA3" w14:textId="2BBF1B86" w:rsidR="00D271D6" w:rsidRPr="00E21572" w:rsidRDefault="00E21572">
            <w:pPr>
              <w:pStyle w:val="Akapitzlist10"/>
              <w:numPr>
                <w:ilvl w:val="1"/>
                <w:numId w:val="8"/>
              </w:numPr>
              <w:spacing w:before="60" w:after="60" w:line="240" w:lineRule="auto"/>
              <w:ind w:right="273" w:hanging="225"/>
              <w:jc w:val="both"/>
              <w:rPr>
                <w:rFonts w:asciiTheme="majorHAnsi" w:hAnsiTheme="majorHAnsi"/>
                <w:b/>
                <w:iCs/>
              </w:rPr>
            </w:pPr>
            <w:r w:rsidRPr="00E21572">
              <w:rPr>
                <w:rFonts w:asciiTheme="majorHAnsi" w:hAnsiTheme="majorHAnsi"/>
                <w:b/>
                <w:lang w:eastAsia="pl-PL"/>
              </w:rPr>
              <w:t>Osobą uprawnioną do kontaktu</w:t>
            </w:r>
            <w:r w:rsidR="00D271D6" w:rsidRPr="00E21572">
              <w:rPr>
                <w:rFonts w:asciiTheme="majorHAnsi" w:hAnsiTheme="majorHAnsi"/>
                <w:lang w:eastAsia="pl-PL"/>
              </w:rPr>
              <w:t xml:space="preserve"> w sprawie postępowania jest:</w:t>
            </w:r>
          </w:p>
          <w:p w14:paraId="145D1A2E" w14:textId="77777777" w:rsidR="00D271D6" w:rsidRPr="00E21572" w:rsidRDefault="00D271D6" w:rsidP="00B3555F">
            <w:pPr>
              <w:spacing w:before="0" w:after="60" w:line="240" w:lineRule="auto"/>
              <w:ind w:left="566" w:right="273" w:hanging="223"/>
              <w:jc w:val="both"/>
              <w:rPr>
                <w:rFonts w:asciiTheme="majorHAnsi" w:hAnsiTheme="majorHAnsi" w:cs="Courier New"/>
                <w:sz w:val="22"/>
                <w:szCs w:val="22"/>
              </w:rPr>
            </w:pPr>
            <w:r w:rsidRPr="00E21572">
              <w:rPr>
                <w:rFonts w:asciiTheme="majorHAnsi" w:hAnsiTheme="majorHAnsi" w:cs="Courier New"/>
                <w:sz w:val="22"/>
                <w:szCs w:val="22"/>
              </w:rPr>
              <w:t>Imię i nazwisko: ……………………………………………………</w:t>
            </w:r>
          </w:p>
          <w:p w14:paraId="52C21DD1" w14:textId="77777777" w:rsidR="00D271D6" w:rsidRPr="00E21572" w:rsidRDefault="00D271D6" w:rsidP="00B3555F">
            <w:pPr>
              <w:spacing w:before="0" w:after="60" w:line="240" w:lineRule="auto"/>
              <w:ind w:left="566" w:right="273" w:hanging="223"/>
              <w:jc w:val="both"/>
              <w:rPr>
                <w:rFonts w:asciiTheme="majorHAnsi" w:hAnsiTheme="majorHAnsi"/>
                <w:sz w:val="22"/>
                <w:szCs w:val="22"/>
              </w:rPr>
            </w:pPr>
            <w:r w:rsidRPr="00E21572">
              <w:rPr>
                <w:rFonts w:asciiTheme="majorHAnsi" w:hAnsiTheme="majorHAnsi" w:cs="Courier New"/>
                <w:sz w:val="22"/>
                <w:szCs w:val="22"/>
              </w:rPr>
              <w:t>e-</w:t>
            </w:r>
            <w:r w:rsidRPr="00E21572">
              <w:rPr>
                <w:rFonts w:asciiTheme="majorHAnsi" w:hAnsiTheme="majorHAnsi"/>
                <w:sz w:val="22"/>
                <w:szCs w:val="22"/>
              </w:rPr>
              <w:t xml:space="preserve">mail: </w:t>
            </w:r>
            <w:r w:rsidRPr="00E21572">
              <w:rPr>
                <w:rFonts w:asciiTheme="majorHAnsi" w:hAnsiTheme="majorHAnsi" w:cs="Courier New"/>
                <w:sz w:val="22"/>
                <w:szCs w:val="22"/>
              </w:rPr>
              <w:t>…………………………………</w:t>
            </w:r>
            <w:r w:rsidRPr="00E21572">
              <w:rPr>
                <w:rFonts w:asciiTheme="majorHAnsi" w:hAnsiTheme="majorHAnsi"/>
                <w:sz w:val="22"/>
                <w:szCs w:val="22"/>
              </w:rPr>
              <w:t xml:space="preserve">, tel. </w:t>
            </w:r>
            <w:r w:rsidRPr="00E21572">
              <w:rPr>
                <w:rFonts w:asciiTheme="majorHAnsi" w:hAnsiTheme="majorHAnsi" w:cs="Courier New"/>
                <w:sz w:val="22"/>
                <w:szCs w:val="22"/>
              </w:rPr>
              <w:t>…………………………………</w:t>
            </w:r>
            <w:r w:rsidRPr="00E21572">
              <w:rPr>
                <w:rFonts w:asciiTheme="majorHAnsi" w:hAnsiTheme="majorHAnsi"/>
                <w:sz w:val="22"/>
                <w:szCs w:val="22"/>
              </w:rPr>
              <w:t>,</w:t>
            </w:r>
          </w:p>
          <w:p w14:paraId="7BFEC339" w14:textId="2DBE8105" w:rsidR="00D271D6" w:rsidRPr="00E21572" w:rsidRDefault="00D271D6" w:rsidP="00B3555F">
            <w:pPr>
              <w:spacing w:before="0" w:after="60" w:line="240" w:lineRule="auto"/>
              <w:ind w:left="566" w:right="273" w:hanging="223"/>
              <w:jc w:val="both"/>
              <w:rPr>
                <w:rFonts w:asciiTheme="majorHAnsi" w:hAnsiTheme="majorHAnsi"/>
                <w:i/>
                <w:sz w:val="22"/>
                <w:szCs w:val="22"/>
              </w:rPr>
            </w:pPr>
            <w:r w:rsidRPr="00E21572">
              <w:rPr>
                <w:rFonts w:asciiTheme="majorHAnsi" w:hAnsiTheme="majorHAnsi"/>
                <w:i/>
                <w:sz w:val="22"/>
                <w:szCs w:val="22"/>
              </w:rPr>
              <w:t>(wykonawca do komunikacji może użyć wyłącznie adresu poczty elektronicznej wskazanego powyżej)</w:t>
            </w:r>
          </w:p>
          <w:p w14:paraId="42CADAA2" w14:textId="77777777" w:rsidR="00B3555F" w:rsidRPr="00E21572" w:rsidRDefault="00B3555F" w:rsidP="00B3555F">
            <w:pPr>
              <w:spacing w:before="0" w:after="60" w:line="240" w:lineRule="auto"/>
              <w:ind w:left="566" w:right="273" w:hanging="223"/>
              <w:jc w:val="both"/>
              <w:rPr>
                <w:rFonts w:asciiTheme="majorHAnsi" w:hAnsiTheme="majorHAnsi"/>
                <w:b/>
                <w:iCs/>
                <w:sz w:val="22"/>
                <w:szCs w:val="22"/>
              </w:rPr>
            </w:pPr>
          </w:p>
          <w:p w14:paraId="77945BE9" w14:textId="77777777" w:rsidR="00D271D6" w:rsidRPr="00E21572" w:rsidRDefault="00D271D6">
            <w:pPr>
              <w:pStyle w:val="Akapitzlist10"/>
              <w:numPr>
                <w:ilvl w:val="1"/>
                <w:numId w:val="8"/>
              </w:numPr>
              <w:spacing w:before="60" w:after="60" w:line="240" w:lineRule="auto"/>
              <w:ind w:right="273" w:hanging="225"/>
              <w:jc w:val="both"/>
              <w:rPr>
                <w:rFonts w:asciiTheme="majorHAnsi" w:hAnsiTheme="majorHAnsi" w:cs="Century Gothic"/>
              </w:rPr>
            </w:pPr>
            <w:r w:rsidRPr="00E21572">
              <w:rPr>
                <w:rFonts w:asciiTheme="majorHAnsi" w:hAnsiTheme="majorHAnsi" w:cs="Century Gothic"/>
              </w:rPr>
              <w:t xml:space="preserve">Stosownie do art. 225 ust. 2 ustawy </w:t>
            </w:r>
            <w:proofErr w:type="spellStart"/>
            <w:r w:rsidRPr="00E21572">
              <w:rPr>
                <w:rFonts w:asciiTheme="majorHAnsi" w:hAnsiTheme="majorHAnsi" w:cs="Century Gothic"/>
              </w:rPr>
              <w:t>Pzp</w:t>
            </w:r>
            <w:proofErr w:type="spellEnd"/>
            <w:r w:rsidRPr="00E21572">
              <w:rPr>
                <w:rFonts w:asciiTheme="majorHAnsi" w:hAnsiTheme="majorHAnsi" w:cs="Century Gothic"/>
              </w:rPr>
              <w:t xml:space="preserve"> oświadczam, że wybór naszej oferty</w:t>
            </w:r>
            <w:r w:rsidRPr="00E21572">
              <w:rPr>
                <w:rStyle w:val="Odwoanieprzypisudolnego"/>
                <w:rFonts w:asciiTheme="majorHAnsi" w:hAnsiTheme="majorHAnsi"/>
              </w:rPr>
              <w:footnoteReference w:id="3"/>
            </w:r>
            <w:r w:rsidRPr="00E21572">
              <w:rPr>
                <w:rFonts w:asciiTheme="majorHAnsi" w:hAnsiTheme="majorHAnsi" w:cs="Century Gothic"/>
              </w:rPr>
              <w:t>:</w:t>
            </w:r>
          </w:p>
          <w:p w14:paraId="119703BE" w14:textId="77777777" w:rsidR="00D271D6" w:rsidRPr="00E21572" w:rsidRDefault="00D271D6" w:rsidP="00B3555F">
            <w:pPr>
              <w:pStyle w:val="Akapitzlist10"/>
              <w:spacing w:before="0" w:after="0" w:line="240" w:lineRule="auto"/>
              <w:ind w:left="798" w:right="273" w:hanging="223"/>
              <w:jc w:val="both"/>
              <w:rPr>
                <w:rFonts w:asciiTheme="majorHAnsi" w:hAnsiTheme="majorHAnsi" w:cs="Century Gothic"/>
              </w:rPr>
            </w:pPr>
            <w:r w:rsidRPr="00E21572">
              <w:rPr>
                <w:rFonts w:asciiTheme="majorHAnsi" w:hAnsiTheme="majorHAnsi" w:cs="Century Gothic"/>
                <w:b/>
                <w:bCs/>
              </w:rPr>
              <w:fldChar w:fldCharType="begin">
                <w:ffData>
                  <w:name w:val=""/>
                  <w:enabled/>
                  <w:calcOnExit w:val="0"/>
                  <w:checkBox>
                    <w:size w:val="20"/>
                    <w:default w:val="0"/>
                  </w:checkBox>
                </w:ffData>
              </w:fldChar>
            </w:r>
            <w:r w:rsidRPr="00E21572">
              <w:rPr>
                <w:rFonts w:asciiTheme="majorHAnsi" w:hAnsiTheme="majorHAnsi" w:cs="Century Gothic"/>
                <w:b/>
                <w:bCs/>
              </w:rPr>
              <w:instrText xml:space="preserve"> FORMCHECKBOX </w:instrText>
            </w:r>
            <w:r w:rsidR="00000000">
              <w:rPr>
                <w:rFonts w:asciiTheme="majorHAnsi" w:hAnsiTheme="majorHAnsi" w:cs="Century Gothic"/>
                <w:b/>
                <w:bCs/>
              </w:rPr>
            </w:r>
            <w:r w:rsidR="00000000">
              <w:rPr>
                <w:rFonts w:asciiTheme="majorHAnsi" w:hAnsiTheme="majorHAnsi" w:cs="Century Gothic"/>
                <w:b/>
                <w:bCs/>
              </w:rPr>
              <w:fldChar w:fldCharType="separate"/>
            </w:r>
            <w:r w:rsidRPr="00E21572">
              <w:rPr>
                <w:rFonts w:asciiTheme="majorHAnsi" w:hAnsiTheme="majorHAnsi" w:cs="Century Gothic"/>
                <w:b/>
                <w:bCs/>
              </w:rPr>
              <w:fldChar w:fldCharType="end"/>
            </w:r>
            <w:r w:rsidRPr="00E21572">
              <w:rPr>
                <w:rFonts w:asciiTheme="majorHAnsi" w:hAnsiTheme="majorHAnsi" w:cs="Century Gothic"/>
                <w:b/>
                <w:bCs/>
              </w:rPr>
              <w:t xml:space="preserve"> </w:t>
            </w:r>
            <w:r w:rsidRPr="00E21572">
              <w:rPr>
                <w:rFonts w:asciiTheme="majorHAnsi" w:hAnsiTheme="majorHAnsi" w:cs="Century Gothic"/>
                <w:b/>
              </w:rPr>
              <w:t>nie będzie</w:t>
            </w:r>
            <w:r w:rsidRPr="00E21572">
              <w:rPr>
                <w:rFonts w:asciiTheme="majorHAnsi" w:hAnsiTheme="majorHAnsi" w:cs="Century Gothic"/>
              </w:rPr>
              <w:t xml:space="preserve"> prowadził do powstania u Zamawiającego obowiązku podatkowego zgodnie z przepisami ustawy z dnia 11 marca 2004 r. o podatku od towarów i usług (tekst jednolity Dz.U. z 2020 r., poz. 106 ze zm.), </w:t>
            </w:r>
          </w:p>
          <w:p w14:paraId="69773A81" w14:textId="77777777" w:rsidR="00D271D6" w:rsidRPr="00E21572" w:rsidRDefault="00D271D6" w:rsidP="00B3555F">
            <w:pPr>
              <w:pStyle w:val="Akapitzlist10"/>
              <w:spacing w:before="0" w:after="0" w:line="240" w:lineRule="auto"/>
              <w:ind w:left="798" w:right="273" w:hanging="223"/>
              <w:jc w:val="both"/>
              <w:rPr>
                <w:rFonts w:asciiTheme="majorHAnsi" w:hAnsiTheme="majorHAnsi" w:cs="Century Gothic"/>
              </w:rPr>
            </w:pPr>
            <w:r w:rsidRPr="00E21572">
              <w:rPr>
                <w:rFonts w:asciiTheme="majorHAnsi" w:hAnsiTheme="majorHAnsi" w:cs="Century Gothic"/>
                <w:b/>
                <w:bCs/>
              </w:rPr>
              <w:fldChar w:fldCharType="begin">
                <w:ffData>
                  <w:name w:val=""/>
                  <w:enabled/>
                  <w:calcOnExit w:val="0"/>
                  <w:checkBox>
                    <w:size w:val="20"/>
                    <w:default w:val="0"/>
                  </w:checkBox>
                </w:ffData>
              </w:fldChar>
            </w:r>
            <w:r w:rsidRPr="00E21572">
              <w:rPr>
                <w:rFonts w:asciiTheme="majorHAnsi" w:hAnsiTheme="majorHAnsi" w:cs="Century Gothic"/>
                <w:b/>
                <w:bCs/>
              </w:rPr>
              <w:instrText xml:space="preserve"> FORMCHECKBOX </w:instrText>
            </w:r>
            <w:r w:rsidR="00000000">
              <w:rPr>
                <w:rFonts w:asciiTheme="majorHAnsi" w:hAnsiTheme="majorHAnsi" w:cs="Century Gothic"/>
                <w:b/>
                <w:bCs/>
              </w:rPr>
            </w:r>
            <w:r w:rsidR="00000000">
              <w:rPr>
                <w:rFonts w:asciiTheme="majorHAnsi" w:hAnsiTheme="majorHAnsi" w:cs="Century Gothic"/>
                <w:b/>
                <w:bCs/>
              </w:rPr>
              <w:fldChar w:fldCharType="separate"/>
            </w:r>
            <w:r w:rsidRPr="00E21572">
              <w:rPr>
                <w:rFonts w:asciiTheme="majorHAnsi" w:hAnsiTheme="majorHAnsi" w:cs="Century Gothic"/>
                <w:b/>
                <w:bCs/>
              </w:rPr>
              <w:fldChar w:fldCharType="end"/>
            </w:r>
            <w:r w:rsidRPr="00E21572">
              <w:rPr>
                <w:rFonts w:asciiTheme="majorHAnsi" w:hAnsiTheme="majorHAnsi" w:cs="Century Gothic"/>
                <w:b/>
                <w:bCs/>
              </w:rPr>
              <w:t xml:space="preserve"> </w:t>
            </w:r>
            <w:r w:rsidRPr="00E21572">
              <w:rPr>
                <w:rFonts w:asciiTheme="majorHAnsi" w:hAnsiTheme="majorHAnsi" w:cs="Century Gothic"/>
                <w:b/>
              </w:rPr>
              <w:t xml:space="preserve">będzie </w:t>
            </w:r>
            <w:r w:rsidRPr="00E21572">
              <w:rPr>
                <w:rFonts w:asciiTheme="majorHAnsi" w:hAnsiTheme="majorHAnsi" w:cs="Century Gothic"/>
              </w:rPr>
              <w:t>prowadził do powstania u Zamawiającego obowiązku podatkowego zgodnie z przepisami ustawy z dnia 11 marca 2004 r. o podatku od towarów i usług (tekst jednolity Dz.U. z 2020 r., poz. 106 ze zm.), w związku z powyższym wskazujemy</w:t>
            </w:r>
            <w:r w:rsidRPr="00E21572">
              <w:rPr>
                <w:rStyle w:val="Odwoanieprzypisudolnego"/>
                <w:rFonts w:asciiTheme="majorHAnsi" w:hAnsiTheme="majorHAnsi"/>
              </w:rPr>
              <w:footnoteReference w:id="4"/>
            </w:r>
            <w:r w:rsidRPr="00E21572">
              <w:rPr>
                <w:rFonts w:asciiTheme="majorHAnsi" w:hAnsiTheme="majorHAnsi" w:cs="Century Gothic"/>
              </w:rPr>
              <w:t xml:space="preserve">: </w:t>
            </w:r>
          </w:p>
          <w:p w14:paraId="1E0C66B1" w14:textId="08CA22AA" w:rsidR="00D271D6" w:rsidRPr="00E21572" w:rsidRDefault="00D271D6">
            <w:pPr>
              <w:pStyle w:val="Akapitzlist10"/>
              <w:numPr>
                <w:ilvl w:val="5"/>
                <w:numId w:val="8"/>
              </w:numPr>
              <w:spacing w:before="0" w:after="0" w:line="240" w:lineRule="auto"/>
              <w:ind w:right="273"/>
              <w:jc w:val="both"/>
              <w:rPr>
                <w:rFonts w:asciiTheme="majorHAnsi" w:hAnsiTheme="majorHAnsi" w:cs="Century Gothic"/>
              </w:rPr>
            </w:pPr>
            <w:r w:rsidRPr="00E21572">
              <w:rPr>
                <w:rFonts w:asciiTheme="majorHAnsi" w:hAnsiTheme="majorHAnsi" w:cs="Century Gothic"/>
              </w:rPr>
              <w:t>nazwy (rodzaju) towaru lub usługi, których dostawa lub świadczenie będą prowadziły do powstania obowiązku podatkowego:</w:t>
            </w:r>
            <w:r w:rsidR="00B3555F" w:rsidRPr="00E21572">
              <w:rPr>
                <w:rFonts w:asciiTheme="majorHAnsi" w:hAnsiTheme="majorHAnsi" w:cs="Century Gothic"/>
              </w:rPr>
              <w:t xml:space="preserve"> </w:t>
            </w:r>
            <w:r w:rsidRPr="00E21572">
              <w:rPr>
                <w:rFonts w:asciiTheme="majorHAnsi" w:hAnsiTheme="majorHAnsi" w:cs="Century Gothic"/>
              </w:rPr>
              <w:t xml:space="preserve">……………………………………………………, </w:t>
            </w:r>
          </w:p>
          <w:p w14:paraId="5CCC697E" w14:textId="1D7B9007" w:rsidR="00D271D6" w:rsidRPr="00E21572" w:rsidRDefault="00D271D6">
            <w:pPr>
              <w:pStyle w:val="Akapitzlist10"/>
              <w:numPr>
                <w:ilvl w:val="5"/>
                <w:numId w:val="8"/>
              </w:numPr>
              <w:spacing w:before="0" w:after="0" w:line="240" w:lineRule="auto"/>
              <w:ind w:right="273"/>
              <w:jc w:val="both"/>
              <w:rPr>
                <w:rFonts w:asciiTheme="majorHAnsi" w:hAnsiTheme="majorHAnsi" w:cs="Century Gothic"/>
              </w:rPr>
            </w:pPr>
            <w:r w:rsidRPr="00E21572">
              <w:rPr>
                <w:rFonts w:asciiTheme="majorHAnsi" w:hAnsiTheme="majorHAnsi" w:cs="Century Gothic"/>
              </w:rPr>
              <w:t>wartość towaru lub usługi objętego obowiązkiem podatkowym zamawiającego, bez kwoty podatku: ……………………………………………………………………………………………………………………</w:t>
            </w:r>
          </w:p>
          <w:p w14:paraId="28F7F4C5" w14:textId="77777777" w:rsidR="00D271D6" w:rsidRPr="00E21572" w:rsidRDefault="00D271D6">
            <w:pPr>
              <w:pStyle w:val="Akapitzlist10"/>
              <w:numPr>
                <w:ilvl w:val="5"/>
                <w:numId w:val="8"/>
              </w:numPr>
              <w:spacing w:before="0" w:after="0" w:line="240" w:lineRule="auto"/>
              <w:ind w:right="273"/>
              <w:jc w:val="both"/>
              <w:rPr>
                <w:rFonts w:asciiTheme="majorHAnsi" w:hAnsiTheme="majorHAnsi" w:cs="Century Gothic"/>
              </w:rPr>
            </w:pPr>
            <w:r w:rsidRPr="00E21572">
              <w:rPr>
                <w:rFonts w:asciiTheme="majorHAnsi" w:hAnsiTheme="majorHAnsi" w:cs="Century Gothic"/>
              </w:rPr>
              <w:t>stawkę podatku od towarów i usług, która będzie miała zastosowanie: ………………………………………………</w:t>
            </w:r>
          </w:p>
          <w:p w14:paraId="6C63E023" w14:textId="77777777" w:rsidR="00E21572" w:rsidRPr="00E21572" w:rsidRDefault="00E21572" w:rsidP="00B3555F">
            <w:pPr>
              <w:pStyle w:val="Akapitzlist10"/>
              <w:spacing w:before="0" w:after="0" w:line="240" w:lineRule="auto"/>
              <w:ind w:left="798" w:right="273" w:hanging="223"/>
              <w:jc w:val="both"/>
              <w:rPr>
                <w:rFonts w:asciiTheme="majorHAnsi" w:hAnsiTheme="majorHAnsi" w:cs="Arial Narrow"/>
              </w:rPr>
            </w:pPr>
          </w:p>
          <w:p w14:paraId="076815BC" w14:textId="77777777" w:rsidR="00D271D6" w:rsidRPr="00E21572" w:rsidRDefault="00D271D6">
            <w:pPr>
              <w:pStyle w:val="Akapitzlist10"/>
              <w:numPr>
                <w:ilvl w:val="1"/>
                <w:numId w:val="8"/>
              </w:numPr>
              <w:spacing w:before="60" w:after="240" w:line="240" w:lineRule="auto"/>
              <w:ind w:right="272"/>
              <w:jc w:val="both"/>
              <w:rPr>
                <w:rFonts w:asciiTheme="majorHAnsi" w:hAnsiTheme="majorHAnsi" w:cs="Century Gothic"/>
              </w:rPr>
            </w:pPr>
            <w:r w:rsidRPr="00E21572">
              <w:rPr>
                <w:rFonts w:asciiTheme="majorHAnsi" w:hAnsiTheme="majorHAnsi" w:cs="Century Gothic"/>
              </w:rPr>
              <w:t>Informuję, że zamawiający może uzyskać odpis lub informację z Krajowego Rejestru Sądowego, Centralnej Ewidencji i Informacji o Działalności Gospodarczej lub innego właściwego rejestru za pomocą bezpłatnych i ogólnodostępnych baz danych</w:t>
            </w:r>
            <w:r w:rsidRPr="00E21572">
              <w:rPr>
                <w:rStyle w:val="Odwoanieprzypisudolnego"/>
                <w:rFonts w:asciiTheme="majorHAnsi" w:hAnsiTheme="majorHAnsi"/>
              </w:rPr>
              <w:footnoteReference w:id="5"/>
            </w:r>
            <w:r w:rsidRPr="00E21572">
              <w:rPr>
                <w:rFonts w:asciiTheme="majorHAnsi" w:hAnsiTheme="majorHAnsi" w:cs="Century Gothic"/>
              </w:rPr>
              <w:t>:</w:t>
            </w:r>
          </w:p>
          <w:p w14:paraId="3F168D36" w14:textId="71844341" w:rsidR="00D271D6" w:rsidRPr="00E21572" w:rsidRDefault="00D271D6" w:rsidP="00D271D6">
            <w:pPr>
              <w:pStyle w:val="Akapitzlist"/>
              <w:spacing w:before="0" w:after="0" w:line="240" w:lineRule="auto"/>
              <w:ind w:left="360"/>
              <w:jc w:val="both"/>
              <w:rPr>
                <w:rFonts w:asciiTheme="majorHAnsi" w:hAnsiTheme="majorHAnsi" w:cs="Century Gothic"/>
                <w:b/>
                <w:bCs/>
                <w:sz w:val="22"/>
                <w:szCs w:val="22"/>
              </w:rPr>
            </w:pPr>
            <w:r w:rsidRPr="00E21572">
              <w:rPr>
                <w:rFonts w:asciiTheme="majorHAnsi" w:hAnsiTheme="majorHAnsi" w:cs="Century Gothic"/>
                <w:b/>
                <w:bCs/>
                <w:sz w:val="22"/>
                <w:szCs w:val="22"/>
              </w:rPr>
              <w:fldChar w:fldCharType="begin">
                <w:ffData>
                  <w:name w:val=""/>
                  <w:enabled/>
                  <w:calcOnExit w:val="0"/>
                  <w:checkBox>
                    <w:size w:val="20"/>
                    <w:default w:val="0"/>
                  </w:checkBox>
                </w:ffData>
              </w:fldChar>
            </w:r>
            <w:r w:rsidRPr="00E21572">
              <w:rPr>
                <w:rFonts w:asciiTheme="majorHAnsi" w:hAnsiTheme="majorHAnsi" w:cs="Century Gothic"/>
                <w:b/>
                <w:bCs/>
                <w:sz w:val="22"/>
                <w:szCs w:val="22"/>
              </w:rPr>
              <w:instrText xml:space="preserve"> FORMCHECKBOX </w:instrText>
            </w:r>
            <w:r w:rsidR="00000000">
              <w:rPr>
                <w:rFonts w:asciiTheme="majorHAnsi" w:hAnsiTheme="majorHAnsi" w:cs="Century Gothic"/>
                <w:b/>
                <w:bCs/>
                <w:sz w:val="22"/>
                <w:szCs w:val="22"/>
              </w:rPr>
            </w:r>
            <w:r w:rsidR="00000000">
              <w:rPr>
                <w:rFonts w:asciiTheme="majorHAnsi" w:hAnsiTheme="majorHAnsi" w:cs="Century Gothic"/>
                <w:b/>
                <w:bCs/>
                <w:sz w:val="22"/>
                <w:szCs w:val="22"/>
              </w:rPr>
              <w:fldChar w:fldCharType="separate"/>
            </w:r>
            <w:r w:rsidRPr="00E21572">
              <w:rPr>
                <w:rFonts w:asciiTheme="majorHAnsi" w:hAnsiTheme="majorHAnsi" w:cs="Century Gothic"/>
                <w:b/>
                <w:bCs/>
                <w:sz w:val="22"/>
                <w:szCs w:val="22"/>
              </w:rPr>
              <w:fldChar w:fldCharType="end"/>
            </w:r>
            <w:r w:rsidR="00B3555F" w:rsidRPr="00E21572">
              <w:rPr>
                <w:rFonts w:asciiTheme="majorHAnsi" w:hAnsiTheme="majorHAnsi" w:cs="Century Gothic"/>
                <w:b/>
                <w:bCs/>
                <w:sz w:val="22"/>
                <w:szCs w:val="22"/>
              </w:rPr>
              <w:t xml:space="preserve">   </w:t>
            </w:r>
            <w:hyperlink r:id="rId8" w:history="1">
              <w:r w:rsidR="00B3555F" w:rsidRPr="00E21572">
                <w:rPr>
                  <w:rStyle w:val="Hipercze"/>
                  <w:rFonts w:asciiTheme="majorHAnsi" w:hAnsiTheme="majorHAnsi" w:cs="Century Gothic"/>
                  <w:b/>
                  <w:bCs/>
                  <w:sz w:val="22"/>
                  <w:szCs w:val="22"/>
                </w:rPr>
                <w:t>https://ems.ms.gov.pl/krs/wyszukiwaniepodmiotu?t:lb=t</w:t>
              </w:r>
            </w:hyperlink>
            <w:r w:rsidRPr="00E21572">
              <w:rPr>
                <w:rFonts w:asciiTheme="majorHAnsi" w:hAnsiTheme="majorHAnsi" w:cs="Century Gothic"/>
                <w:b/>
                <w:bCs/>
                <w:sz w:val="22"/>
                <w:szCs w:val="22"/>
              </w:rPr>
              <w:t xml:space="preserve">, </w:t>
            </w:r>
          </w:p>
          <w:p w14:paraId="5F342822" w14:textId="77777777" w:rsidR="00D271D6" w:rsidRPr="00E21572" w:rsidRDefault="00D271D6" w:rsidP="00D271D6">
            <w:pPr>
              <w:pStyle w:val="Akapitzlist"/>
              <w:spacing w:before="0" w:after="0" w:line="240" w:lineRule="auto"/>
              <w:ind w:left="360"/>
              <w:jc w:val="both"/>
              <w:rPr>
                <w:rFonts w:asciiTheme="majorHAnsi" w:hAnsiTheme="majorHAnsi" w:cs="Century Gothic"/>
                <w:b/>
                <w:bCs/>
                <w:sz w:val="22"/>
                <w:szCs w:val="22"/>
              </w:rPr>
            </w:pPr>
          </w:p>
          <w:p w14:paraId="6EF4802F" w14:textId="0360E014" w:rsidR="00D271D6" w:rsidRPr="00E21572" w:rsidRDefault="00D271D6" w:rsidP="00D271D6">
            <w:pPr>
              <w:pStyle w:val="Akapitzlist"/>
              <w:spacing w:before="0" w:after="60" w:line="240" w:lineRule="auto"/>
              <w:ind w:left="360"/>
              <w:jc w:val="both"/>
              <w:rPr>
                <w:rFonts w:asciiTheme="majorHAnsi" w:hAnsiTheme="majorHAnsi" w:cs="Century Gothic"/>
                <w:sz w:val="22"/>
                <w:szCs w:val="22"/>
              </w:rPr>
            </w:pPr>
            <w:r w:rsidRPr="00E21572">
              <w:rPr>
                <w:rFonts w:asciiTheme="majorHAnsi" w:hAnsiTheme="majorHAnsi" w:cs="Century Gothic"/>
                <w:b/>
                <w:bCs/>
                <w:sz w:val="22"/>
                <w:szCs w:val="22"/>
              </w:rPr>
              <w:fldChar w:fldCharType="begin">
                <w:ffData>
                  <w:name w:val=""/>
                  <w:enabled/>
                  <w:calcOnExit w:val="0"/>
                  <w:checkBox>
                    <w:size w:val="20"/>
                    <w:default w:val="0"/>
                  </w:checkBox>
                </w:ffData>
              </w:fldChar>
            </w:r>
            <w:r w:rsidRPr="00E21572">
              <w:rPr>
                <w:rFonts w:asciiTheme="majorHAnsi" w:hAnsiTheme="majorHAnsi" w:cs="Century Gothic"/>
                <w:b/>
                <w:bCs/>
                <w:sz w:val="22"/>
                <w:szCs w:val="22"/>
              </w:rPr>
              <w:instrText xml:space="preserve"> FORMCHECKBOX </w:instrText>
            </w:r>
            <w:r w:rsidR="00000000">
              <w:rPr>
                <w:rFonts w:asciiTheme="majorHAnsi" w:hAnsiTheme="majorHAnsi" w:cs="Century Gothic"/>
                <w:b/>
                <w:bCs/>
                <w:sz w:val="22"/>
                <w:szCs w:val="22"/>
              </w:rPr>
            </w:r>
            <w:r w:rsidR="00000000">
              <w:rPr>
                <w:rFonts w:asciiTheme="majorHAnsi" w:hAnsiTheme="majorHAnsi" w:cs="Century Gothic"/>
                <w:b/>
                <w:bCs/>
                <w:sz w:val="22"/>
                <w:szCs w:val="22"/>
              </w:rPr>
              <w:fldChar w:fldCharType="separate"/>
            </w:r>
            <w:r w:rsidRPr="00E21572">
              <w:rPr>
                <w:rFonts w:asciiTheme="majorHAnsi" w:hAnsiTheme="majorHAnsi" w:cs="Century Gothic"/>
                <w:b/>
                <w:bCs/>
                <w:sz w:val="22"/>
                <w:szCs w:val="22"/>
              </w:rPr>
              <w:fldChar w:fldCharType="end"/>
            </w:r>
            <w:r w:rsidR="00B3555F" w:rsidRPr="00E21572">
              <w:rPr>
                <w:rFonts w:asciiTheme="majorHAnsi" w:hAnsiTheme="majorHAnsi" w:cs="Century Gothic"/>
                <w:b/>
                <w:bCs/>
                <w:sz w:val="22"/>
                <w:szCs w:val="22"/>
              </w:rPr>
              <w:t xml:space="preserve">   </w:t>
            </w:r>
            <w:hyperlink r:id="rId9" w:history="1">
              <w:r w:rsidR="00B3555F" w:rsidRPr="00E21572">
                <w:rPr>
                  <w:rStyle w:val="Hipercze"/>
                  <w:rFonts w:asciiTheme="majorHAnsi" w:hAnsiTheme="majorHAnsi" w:cs="Century Gothic"/>
                  <w:b/>
                  <w:bCs/>
                  <w:sz w:val="22"/>
                  <w:szCs w:val="22"/>
                </w:rPr>
                <w:t>https://prod.ceidg.gov.pl</w:t>
              </w:r>
            </w:hyperlink>
          </w:p>
          <w:p w14:paraId="34E67121" w14:textId="77777777" w:rsidR="00D271D6" w:rsidRPr="00E21572" w:rsidRDefault="00D271D6" w:rsidP="00D271D6">
            <w:pPr>
              <w:spacing w:before="0" w:after="0" w:line="240" w:lineRule="auto"/>
              <w:rPr>
                <w:rFonts w:asciiTheme="majorHAnsi" w:hAnsiTheme="majorHAnsi" w:cs="Arial Narrow"/>
                <w:sz w:val="22"/>
                <w:szCs w:val="22"/>
              </w:rPr>
            </w:pPr>
          </w:p>
          <w:p w14:paraId="078EC1C1" w14:textId="77777777" w:rsidR="00D271D6" w:rsidRPr="00E21572" w:rsidRDefault="00D271D6" w:rsidP="00D271D6">
            <w:pPr>
              <w:spacing w:before="0" w:after="0" w:line="240" w:lineRule="auto"/>
              <w:rPr>
                <w:rFonts w:ascii="Arial Narrow" w:hAnsi="Arial Narrow" w:cs="Arial Narrow"/>
                <w:sz w:val="18"/>
                <w:szCs w:val="18"/>
              </w:rPr>
            </w:pPr>
          </w:p>
          <w:p w14:paraId="0AABB686" w14:textId="77777777" w:rsidR="00D271D6" w:rsidRPr="00E21572" w:rsidRDefault="00D271D6" w:rsidP="00D271D6">
            <w:pPr>
              <w:spacing w:before="0" w:after="0" w:line="240" w:lineRule="auto"/>
              <w:rPr>
                <w:rFonts w:ascii="Arial Narrow" w:hAnsi="Arial Narrow" w:cs="Arial Narrow"/>
                <w:sz w:val="18"/>
                <w:szCs w:val="18"/>
              </w:rPr>
            </w:pPr>
          </w:p>
          <w:p w14:paraId="0ECF990F" w14:textId="77777777" w:rsidR="00B3555F" w:rsidRPr="00E21572" w:rsidRDefault="00B3555F" w:rsidP="00D271D6">
            <w:pPr>
              <w:spacing w:before="0" w:after="0"/>
              <w:ind w:left="4536"/>
              <w:jc w:val="center"/>
              <w:rPr>
                <w:rFonts w:ascii="Arial Narrow" w:hAnsi="Arial Narrow" w:cs="Century Gothic"/>
                <w:i/>
                <w:iCs/>
                <w:sz w:val="14"/>
                <w:szCs w:val="14"/>
              </w:rPr>
            </w:pPr>
          </w:p>
          <w:p w14:paraId="357E09C0" w14:textId="77777777" w:rsidR="00B3555F" w:rsidRPr="00E21572" w:rsidRDefault="00B3555F" w:rsidP="00D271D6">
            <w:pPr>
              <w:spacing w:before="0" w:after="0"/>
              <w:ind w:left="4536"/>
              <w:jc w:val="center"/>
              <w:rPr>
                <w:rFonts w:ascii="Arial Narrow" w:hAnsi="Arial Narrow" w:cs="Century Gothic"/>
                <w:i/>
                <w:iCs/>
                <w:sz w:val="14"/>
                <w:szCs w:val="14"/>
              </w:rPr>
            </w:pPr>
          </w:p>
          <w:p w14:paraId="69B2CF52" w14:textId="77777777" w:rsidR="00B3555F" w:rsidRPr="00E21572" w:rsidRDefault="00B3555F" w:rsidP="00D271D6">
            <w:pPr>
              <w:spacing w:before="0" w:after="0"/>
              <w:ind w:left="4536"/>
              <w:jc w:val="center"/>
              <w:rPr>
                <w:rFonts w:ascii="Arial Narrow" w:hAnsi="Arial Narrow" w:cs="Century Gothic"/>
                <w:i/>
                <w:iCs/>
                <w:sz w:val="14"/>
                <w:szCs w:val="14"/>
              </w:rPr>
            </w:pPr>
          </w:p>
          <w:p w14:paraId="7885E900" w14:textId="3F48DF7F" w:rsidR="00D271D6" w:rsidRPr="00E21572" w:rsidRDefault="00D271D6" w:rsidP="00D271D6">
            <w:pPr>
              <w:spacing w:before="0" w:after="0"/>
              <w:ind w:left="4536"/>
              <w:jc w:val="center"/>
              <w:rPr>
                <w:rFonts w:ascii="Arial Narrow" w:hAnsi="Arial Narrow" w:cs="Century Gothic"/>
                <w:i/>
                <w:iCs/>
                <w:sz w:val="14"/>
                <w:szCs w:val="14"/>
              </w:rPr>
            </w:pPr>
            <w:r w:rsidRPr="00E21572">
              <w:rPr>
                <w:rFonts w:ascii="Arial Narrow" w:hAnsi="Arial Narrow" w:cs="Century Gothic"/>
                <w:i/>
                <w:iCs/>
                <w:sz w:val="14"/>
                <w:szCs w:val="14"/>
              </w:rPr>
              <w:t xml:space="preserve">- kwalifikowany podpis elektroniczny / podpis zaufany / podpis osobisty </w:t>
            </w:r>
          </w:p>
          <w:p w14:paraId="4448994A" w14:textId="77777777" w:rsidR="00D271D6" w:rsidRPr="00E21572" w:rsidRDefault="00D271D6" w:rsidP="00D271D6">
            <w:pPr>
              <w:spacing w:before="0" w:after="0"/>
              <w:ind w:left="4536"/>
              <w:jc w:val="center"/>
              <w:rPr>
                <w:rFonts w:ascii="Arial Narrow" w:hAnsi="Arial Narrow" w:cs="Century Gothic"/>
                <w:i/>
                <w:iCs/>
                <w:sz w:val="14"/>
                <w:szCs w:val="14"/>
              </w:rPr>
            </w:pPr>
            <w:r w:rsidRPr="00E21572">
              <w:rPr>
                <w:rFonts w:ascii="Arial Narrow" w:hAnsi="Arial Narrow" w:cs="Century Gothic"/>
                <w:i/>
                <w:iCs/>
                <w:sz w:val="14"/>
                <w:szCs w:val="14"/>
              </w:rPr>
              <w:t>Wykonawcy lub osoby upoważnionej</w:t>
            </w:r>
          </w:p>
          <w:p w14:paraId="4C5769DC" w14:textId="77777777" w:rsidR="00280347" w:rsidRDefault="00280347" w:rsidP="00D271D6">
            <w:pPr>
              <w:tabs>
                <w:tab w:val="num" w:pos="715"/>
              </w:tabs>
              <w:autoSpaceDE w:val="0"/>
              <w:autoSpaceDN w:val="0"/>
              <w:adjustRightInd w:val="0"/>
              <w:spacing w:before="0" w:after="60" w:line="240" w:lineRule="auto"/>
              <w:ind w:left="289" w:right="272"/>
              <w:jc w:val="both"/>
              <w:rPr>
                <w:rFonts w:cs="Calibri"/>
              </w:rPr>
            </w:pPr>
          </w:p>
          <w:p w14:paraId="199C35C3" w14:textId="77777777" w:rsidR="00AD254B" w:rsidRDefault="00AD254B" w:rsidP="00D271D6">
            <w:pPr>
              <w:tabs>
                <w:tab w:val="num" w:pos="715"/>
              </w:tabs>
              <w:autoSpaceDE w:val="0"/>
              <w:autoSpaceDN w:val="0"/>
              <w:adjustRightInd w:val="0"/>
              <w:spacing w:before="0" w:after="60" w:line="240" w:lineRule="auto"/>
              <w:ind w:left="289" w:right="272"/>
              <w:jc w:val="both"/>
              <w:rPr>
                <w:rFonts w:cs="Calibri"/>
              </w:rPr>
            </w:pPr>
          </w:p>
          <w:p w14:paraId="18C73D21" w14:textId="77777777" w:rsidR="00AD254B" w:rsidRPr="005B5BDA" w:rsidRDefault="00AD254B" w:rsidP="00AD254B">
            <w:pPr>
              <w:pStyle w:val="Standard"/>
              <w:jc w:val="both"/>
              <w:rPr>
                <w:rFonts w:ascii="Cambria" w:hAnsi="Cambria"/>
                <w:b/>
                <w:bCs/>
                <w:i/>
                <w:iCs/>
                <w:color w:val="FF0000"/>
                <w:sz w:val="18"/>
                <w:szCs w:val="18"/>
              </w:rPr>
            </w:pPr>
            <w:r w:rsidRPr="005B5BDA">
              <w:rPr>
                <w:rFonts w:ascii="Cambria" w:hAnsi="Cambria" w:cs="Arial"/>
                <w:b/>
                <w:bCs/>
                <w:i/>
                <w:iCs/>
                <w:color w:val="FF0000"/>
                <w:sz w:val="18"/>
                <w:szCs w:val="18"/>
              </w:rPr>
              <w:t>Uwaga: Informacja dla Wykonawcy: Formularz oferty musi być opatrzony przez osobę lub osoby uprawnione do reprezentowania firmy kwalifikowanym podpisem elektronicznym, podpisem zaufanych lub podpisem osobistym i przekazany Zamawiającemu wraz  z dokumentem-</w:t>
            </w:r>
            <w:proofErr w:type="spellStart"/>
            <w:r w:rsidRPr="005B5BDA">
              <w:rPr>
                <w:rFonts w:ascii="Cambria" w:hAnsi="Cambria" w:cs="Arial"/>
                <w:b/>
                <w:bCs/>
                <w:i/>
                <w:iCs/>
                <w:color w:val="FF0000"/>
                <w:sz w:val="18"/>
                <w:szCs w:val="18"/>
              </w:rPr>
              <w:t>ami</w:t>
            </w:r>
            <w:proofErr w:type="spellEnd"/>
            <w:r w:rsidRPr="005B5BDA">
              <w:rPr>
                <w:rFonts w:ascii="Cambria" w:hAnsi="Cambria" w:cs="Arial"/>
                <w:b/>
                <w:bCs/>
                <w:i/>
                <w:iCs/>
                <w:color w:val="FF0000"/>
                <w:sz w:val="18"/>
                <w:szCs w:val="18"/>
              </w:rPr>
              <w:t>) potwierdzającymi prawo do reprezentacji Wykonawcy przez osobę podpisującą ofertę.</w:t>
            </w:r>
          </w:p>
          <w:p w14:paraId="2E80D2D0" w14:textId="77777777" w:rsidR="00AD254B" w:rsidRPr="005B5BDA" w:rsidRDefault="00AD254B" w:rsidP="00AD254B">
            <w:pPr>
              <w:tabs>
                <w:tab w:val="left" w:pos="426"/>
              </w:tabs>
              <w:jc w:val="both"/>
              <w:rPr>
                <w:rFonts w:ascii="Cambria" w:hAnsi="Cambria"/>
                <w:b/>
                <w:bCs/>
                <w:i/>
                <w:iCs/>
                <w:color w:val="FF0000"/>
                <w:sz w:val="18"/>
                <w:szCs w:val="18"/>
              </w:rPr>
            </w:pPr>
          </w:p>
          <w:p w14:paraId="1F243567" w14:textId="77777777" w:rsidR="00AD254B" w:rsidRPr="005B5BDA" w:rsidRDefault="00AD254B" w:rsidP="00AD254B">
            <w:pPr>
              <w:tabs>
                <w:tab w:val="left" w:pos="426"/>
              </w:tabs>
              <w:jc w:val="both"/>
              <w:rPr>
                <w:rFonts w:ascii="Cambria" w:hAnsi="Cambria"/>
                <w:color w:val="FF0000"/>
                <w:sz w:val="18"/>
                <w:szCs w:val="18"/>
              </w:rPr>
            </w:pPr>
            <w:r w:rsidRPr="005B5BDA">
              <w:rPr>
                <w:rFonts w:ascii="Cambria" w:hAnsi="Cambria"/>
                <w:b/>
                <w:bCs/>
                <w:i/>
                <w:iCs/>
                <w:color w:val="FF0000"/>
                <w:sz w:val="18"/>
                <w:szCs w:val="18"/>
              </w:rPr>
              <w:t xml:space="preserve">Zamawiający zaleca, aby podpis złożony był na podpisywanym </w:t>
            </w:r>
            <w:r w:rsidRPr="005B5BDA">
              <w:rPr>
                <w:rFonts w:ascii="Cambria" w:hAnsi="Cambria"/>
                <w:b/>
                <w:bCs/>
                <w:i/>
                <w:iCs/>
                <w:color w:val="FF0000"/>
                <w:sz w:val="18"/>
                <w:szCs w:val="18"/>
                <w:u w:val="single"/>
              </w:rPr>
              <w:t>dokumencie PDF</w:t>
            </w:r>
            <w:r w:rsidRPr="005B5BDA">
              <w:rPr>
                <w:rFonts w:ascii="Cambria" w:hAnsi="Cambria"/>
                <w:b/>
                <w:bCs/>
                <w:i/>
                <w:iCs/>
                <w:color w:val="FF0000"/>
                <w:sz w:val="18"/>
                <w:szCs w:val="18"/>
              </w:rPr>
              <w:t xml:space="preserve"> (podpis wewnętrzny) – taki sposób podpisu umożliwia szybką i prawidłową weryfikację.</w:t>
            </w:r>
          </w:p>
          <w:p w14:paraId="0E3CA35C" w14:textId="0AFECCBD" w:rsidR="00AD254B" w:rsidRPr="00E21572" w:rsidRDefault="00AD254B" w:rsidP="00D271D6">
            <w:pPr>
              <w:tabs>
                <w:tab w:val="num" w:pos="715"/>
              </w:tabs>
              <w:autoSpaceDE w:val="0"/>
              <w:autoSpaceDN w:val="0"/>
              <w:adjustRightInd w:val="0"/>
              <w:spacing w:before="0" w:after="60" w:line="240" w:lineRule="auto"/>
              <w:ind w:left="289" w:right="272"/>
              <w:jc w:val="both"/>
              <w:rPr>
                <w:rFonts w:cs="Calibri"/>
              </w:rPr>
            </w:pPr>
          </w:p>
        </w:tc>
        <w:tc>
          <w:tcPr>
            <w:tcW w:w="25" w:type="dxa"/>
            <w:tcBorders>
              <w:left w:val="single" w:sz="4" w:space="0" w:color="000080"/>
            </w:tcBorders>
            <w:shd w:val="clear" w:color="auto" w:fill="auto"/>
          </w:tcPr>
          <w:p w14:paraId="4753AA88" w14:textId="77777777" w:rsidR="00280347" w:rsidRPr="00E21572" w:rsidRDefault="00280347" w:rsidP="00B34548">
            <w:pPr>
              <w:snapToGrid w:val="0"/>
              <w:rPr>
                <w:rFonts w:cs="Calibri"/>
              </w:rPr>
            </w:pPr>
          </w:p>
        </w:tc>
      </w:tr>
    </w:tbl>
    <w:p w14:paraId="032DB94E" w14:textId="5B4AD1D1" w:rsidR="00FB5656" w:rsidRPr="00E21572" w:rsidRDefault="00FB5656" w:rsidP="00266452">
      <w:pPr>
        <w:spacing w:before="0" w:after="0"/>
        <w:ind w:left="4536"/>
        <w:jc w:val="center"/>
        <w:rPr>
          <w:rFonts w:ascii="Arial Narrow" w:hAnsi="Arial Narrow" w:cs="Century Gothic"/>
          <w:b/>
          <w:bCs/>
          <w:sz w:val="18"/>
          <w:szCs w:val="18"/>
        </w:rPr>
      </w:pPr>
    </w:p>
    <w:sectPr w:rsidR="00FB5656" w:rsidRPr="00E21572" w:rsidSect="00392D15">
      <w:headerReference w:type="default" r:id="rId10"/>
      <w:headerReference w:type="first" r:id="rId11"/>
      <w:footnotePr>
        <w:numRestart w:val="eachSect"/>
      </w:footnotePr>
      <w:pgSz w:w="11906" w:h="16838" w:code="9"/>
      <w:pgMar w:top="1383" w:right="851" w:bottom="851" w:left="851"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94D63" w14:textId="77777777" w:rsidR="006E6884" w:rsidRDefault="006E6884" w:rsidP="007F7FC9">
      <w:r>
        <w:separator/>
      </w:r>
    </w:p>
  </w:endnote>
  <w:endnote w:type="continuationSeparator" w:id="0">
    <w:p w14:paraId="0D1555F1" w14:textId="77777777" w:rsidR="006E6884" w:rsidRDefault="006E6884"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Segoe UI Symbol"/>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charset w:val="80"/>
    <w:family w:val="auto"/>
    <w:pitch w:val="default"/>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ヒラギノ角ゴ Pro W3">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96DD0" w14:textId="77777777" w:rsidR="006E6884" w:rsidRDefault="006E6884" w:rsidP="007F7FC9">
      <w:r>
        <w:separator/>
      </w:r>
    </w:p>
  </w:footnote>
  <w:footnote w:type="continuationSeparator" w:id="0">
    <w:p w14:paraId="742AFD2F" w14:textId="77777777" w:rsidR="006E6884" w:rsidRDefault="006E6884" w:rsidP="007F7FC9">
      <w:r>
        <w:continuationSeparator/>
      </w:r>
    </w:p>
  </w:footnote>
  <w:footnote w:id="1">
    <w:p w14:paraId="302D8220" w14:textId="77777777" w:rsidR="00D271D6" w:rsidRPr="009B2CA6" w:rsidRDefault="00D271D6" w:rsidP="00D271D6">
      <w:pPr>
        <w:pStyle w:val="Tekstprzypisudolnego"/>
        <w:spacing w:before="0" w:after="0" w:line="240" w:lineRule="auto"/>
        <w:rPr>
          <w:rFonts w:ascii="Arial Narrow" w:hAnsi="Arial Narrow"/>
          <w:sz w:val="18"/>
          <w:szCs w:val="18"/>
        </w:rPr>
      </w:pPr>
      <w:r w:rsidRPr="009B2CA6">
        <w:rPr>
          <w:rStyle w:val="Odwoanieprzypisudolnego"/>
          <w:rFonts w:ascii="Arial Narrow" w:hAnsi="Arial Narrow" w:cs="Calibri"/>
          <w:sz w:val="18"/>
          <w:szCs w:val="18"/>
        </w:rPr>
        <w:footnoteRef/>
      </w:r>
      <w:r w:rsidRPr="009B2CA6">
        <w:rPr>
          <w:rFonts w:ascii="Arial Narrow" w:hAnsi="Arial Narrow"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CE5E216" w14:textId="77777777" w:rsidR="00D271D6" w:rsidRPr="009B2CA6" w:rsidRDefault="00D271D6" w:rsidP="00D271D6">
      <w:pPr>
        <w:pStyle w:val="Tekstprzypisudolnego"/>
        <w:spacing w:before="0" w:after="0" w:line="240" w:lineRule="auto"/>
        <w:rPr>
          <w:rFonts w:ascii="Arial Narrow" w:hAnsi="Arial Narrow"/>
          <w:sz w:val="18"/>
          <w:szCs w:val="18"/>
        </w:rPr>
      </w:pPr>
      <w:r w:rsidRPr="009B2CA6">
        <w:rPr>
          <w:rStyle w:val="Odwoanieprzypisudolnego"/>
          <w:rFonts w:ascii="Arial Narrow" w:hAnsi="Arial Narrow"/>
          <w:sz w:val="18"/>
          <w:szCs w:val="18"/>
        </w:rPr>
        <w:footnoteRef/>
      </w:r>
      <w:r w:rsidRPr="009B2CA6">
        <w:rPr>
          <w:rFonts w:ascii="Arial Narrow" w:hAnsi="Arial Narrow" w:cs="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3">
    <w:p w14:paraId="7A1F455F" w14:textId="77777777" w:rsidR="00D271D6" w:rsidRPr="009B2CA6" w:rsidRDefault="00D271D6" w:rsidP="00D271D6">
      <w:pPr>
        <w:pStyle w:val="Tekstprzypisudolnego"/>
        <w:spacing w:before="0" w:after="0" w:line="240" w:lineRule="auto"/>
        <w:rPr>
          <w:rFonts w:ascii="Arial Narrow" w:hAnsi="Arial Narrow"/>
          <w:sz w:val="18"/>
          <w:szCs w:val="18"/>
        </w:rPr>
      </w:pPr>
      <w:r w:rsidRPr="009B2CA6">
        <w:rPr>
          <w:rStyle w:val="Odwoanieprzypisudolnego"/>
          <w:rFonts w:ascii="Arial Narrow" w:hAnsi="Arial Narrow"/>
          <w:sz w:val="18"/>
          <w:szCs w:val="18"/>
        </w:rPr>
        <w:footnoteRef/>
      </w:r>
      <w:r w:rsidRPr="009B2CA6">
        <w:rPr>
          <w:rFonts w:ascii="Arial Narrow" w:hAnsi="Arial Narrow"/>
          <w:sz w:val="18"/>
          <w:szCs w:val="18"/>
        </w:rPr>
        <w:t xml:space="preserve"> Wybrać właściwe</w:t>
      </w:r>
    </w:p>
  </w:footnote>
  <w:footnote w:id="4">
    <w:p w14:paraId="1CB5567C" w14:textId="77777777" w:rsidR="00D271D6" w:rsidRPr="009B2CA6" w:rsidRDefault="00D271D6" w:rsidP="00D271D6">
      <w:pPr>
        <w:spacing w:before="0" w:after="0" w:line="240" w:lineRule="auto"/>
        <w:rPr>
          <w:rFonts w:ascii="Arial Narrow" w:hAnsi="Arial Narrow"/>
          <w:sz w:val="18"/>
          <w:szCs w:val="18"/>
          <w:lang w:eastAsia="pl-PL" w:bidi="ar-SA"/>
        </w:rPr>
      </w:pPr>
      <w:r w:rsidRPr="009B2CA6">
        <w:rPr>
          <w:rStyle w:val="Odwoanieprzypisudolnego"/>
          <w:rFonts w:ascii="Arial Narrow" w:hAnsi="Arial Narrow"/>
          <w:sz w:val="18"/>
          <w:szCs w:val="18"/>
        </w:rPr>
        <w:footnoteRef/>
      </w:r>
      <w:r w:rsidRPr="009B2CA6">
        <w:rPr>
          <w:rFonts w:ascii="Arial Narrow" w:hAnsi="Arial Narrow" w:cs="Calibri"/>
          <w:b/>
          <w:bCs/>
          <w:sz w:val="18"/>
          <w:szCs w:val="18"/>
          <w:lang w:eastAsia="en-GB"/>
        </w:rPr>
        <w:t>Dotyczy w szczególności: wewnątrzwspólnotowego nabycia towarów, importu usług lub towarów</w:t>
      </w:r>
    </w:p>
  </w:footnote>
  <w:footnote w:id="5">
    <w:p w14:paraId="73C38805" w14:textId="77777777" w:rsidR="00D271D6" w:rsidRDefault="00D271D6" w:rsidP="00D271D6">
      <w:pPr>
        <w:pStyle w:val="Tekstprzypisudolnego"/>
        <w:spacing w:before="0" w:after="0"/>
      </w:pPr>
      <w:r w:rsidRPr="009B2CA6">
        <w:rPr>
          <w:rStyle w:val="Odwoanieprzypisudolnego"/>
          <w:rFonts w:ascii="Arial Narrow" w:hAnsi="Arial Narrow"/>
          <w:sz w:val="18"/>
          <w:szCs w:val="18"/>
        </w:rPr>
        <w:footnoteRef/>
      </w:r>
      <w:r w:rsidRPr="009B2CA6">
        <w:rPr>
          <w:rFonts w:ascii="Arial Narrow" w:hAnsi="Arial Narrow"/>
          <w:sz w:val="18"/>
          <w:szCs w:val="18"/>
        </w:rP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D87C" w14:textId="404F0FBD" w:rsidR="00392D15" w:rsidRDefault="00392D15" w:rsidP="00392D15">
    <w:pPr>
      <w:pStyle w:val="Nagwek"/>
      <w:tabs>
        <w:tab w:val="clear" w:pos="4536"/>
        <w:tab w:val="clear" w:pos="9072"/>
        <w:tab w:val="left" w:pos="436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5" w:type="dxa"/>
      <w:tblLayout w:type="fixed"/>
      <w:tblCellMar>
        <w:top w:w="55" w:type="dxa"/>
        <w:left w:w="55" w:type="dxa"/>
        <w:bottom w:w="113" w:type="dxa"/>
        <w:right w:w="55" w:type="dxa"/>
      </w:tblCellMar>
      <w:tblLook w:val="0000" w:firstRow="0" w:lastRow="0" w:firstColumn="0" w:lastColumn="0" w:noHBand="0" w:noVBand="0"/>
    </w:tblPr>
    <w:tblGrid>
      <w:gridCol w:w="2053"/>
      <w:gridCol w:w="7585"/>
    </w:tblGrid>
    <w:tr w:rsidR="00392D15" w:rsidRPr="0099672C" w14:paraId="10F883CE" w14:textId="77777777" w:rsidTr="00244E88">
      <w:tc>
        <w:tcPr>
          <w:tcW w:w="2053" w:type="dxa"/>
          <w:tcBorders>
            <w:bottom w:val="double" w:sz="1" w:space="0" w:color="000000"/>
          </w:tcBorders>
          <w:shd w:val="clear" w:color="auto" w:fill="auto"/>
          <w:vAlign w:val="center"/>
        </w:tcPr>
        <w:p w14:paraId="21025759" w14:textId="77777777" w:rsidR="00392D15" w:rsidRDefault="00392D15" w:rsidP="00392D15">
          <w:pPr>
            <w:pStyle w:val="Zawartotabeli"/>
            <w:snapToGrid w:val="0"/>
            <w:rPr>
              <w:color w:val="2323DC"/>
              <w:spacing w:val="20"/>
              <w:sz w:val="26"/>
              <w:szCs w:val="26"/>
            </w:rPr>
          </w:pPr>
          <w:r>
            <w:rPr>
              <w:noProof/>
            </w:rPr>
            <w:drawing>
              <wp:inline distT="0" distB="0" distL="0" distR="0" wp14:anchorId="28E522A5" wp14:editId="796EDF3E">
                <wp:extent cx="742950" cy="742950"/>
                <wp:effectExtent l="0" t="0" r="0" b="0"/>
                <wp:docPr id="997815854" name="Obraz 1" descr="Obraz zawierający symbol, sztu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23491" name="Obraz 1" descr="Obraz zawierający symbol, sztuka, Grafika&#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solidFill>
                          <a:srgbClr val="FFFFFF">
                            <a:alpha val="0"/>
                          </a:srgbClr>
                        </a:solidFill>
                        <a:ln>
                          <a:noFill/>
                        </a:ln>
                      </pic:spPr>
                    </pic:pic>
                  </a:graphicData>
                </a:graphic>
              </wp:inline>
            </w:drawing>
          </w:r>
        </w:p>
      </w:tc>
      <w:tc>
        <w:tcPr>
          <w:tcW w:w="7585" w:type="dxa"/>
          <w:tcBorders>
            <w:bottom w:val="double" w:sz="1" w:space="0" w:color="000000"/>
          </w:tcBorders>
          <w:shd w:val="clear" w:color="auto" w:fill="auto"/>
          <w:vAlign w:val="center"/>
        </w:tcPr>
        <w:p w14:paraId="71DDC16D" w14:textId="77777777" w:rsidR="00392D15" w:rsidRDefault="00392D15" w:rsidP="00392D15">
          <w:pPr>
            <w:pStyle w:val="Zawartotabeli"/>
            <w:jc w:val="center"/>
            <w:rPr>
              <w:color w:val="000873"/>
              <w:spacing w:val="20"/>
              <w:sz w:val="26"/>
              <w:szCs w:val="26"/>
            </w:rPr>
          </w:pPr>
          <w:r>
            <w:rPr>
              <w:color w:val="000873"/>
              <w:spacing w:val="20"/>
              <w:sz w:val="26"/>
              <w:szCs w:val="26"/>
            </w:rPr>
            <w:t xml:space="preserve">POWIATOWE CENTRUM MEDYCZNE </w:t>
          </w:r>
        </w:p>
        <w:p w14:paraId="63527977" w14:textId="77777777" w:rsidR="00392D15" w:rsidRDefault="00392D15" w:rsidP="00392D15">
          <w:pPr>
            <w:pStyle w:val="Zawartotabeli"/>
            <w:jc w:val="center"/>
            <w:rPr>
              <w:color w:val="000873"/>
              <w:spacing w:val="20"/>
              <w:sz w:val="26"/>
              <w:szCs w:val="26"/>
            </w:rPr>
          </w:pPr>
          <w:r>
            <w:rPr>
              <w:color w:val="000873"/>
              <w:spacing w:val="20"/>
              <w:sz w:val="26"/>
              <w:szCs w:val="26"/>
            </w:rPr>
            <w:t>SPÓŁKA Z O.O. W BRANIEWIE</w:t>
          </w:r>
        </w:p>
        <w:p w14:paraId="6E0AC8A2" w14:textId="77777777" w:rsidR="00392D15" w:rsidRDefault="00392D15" w:rsidP="00392D15">
          <w:pPr>
            <w:pStyle w:val="Zawartotabeli"/>
            <w:jc w:val="center"/>
            <w:rPr>
              <w:color w:val="2323DC"/>
              <w:sz w:val="16"/>
              <w:szCs w:val="16"/>
            </w:rPr>
          </w:pPr>
          <w:r>
            <w:rPr>
              <w:color w:val="2323DC"/>
              <w:sz w:val="16"/>
              <w:szCs w:val="16"/>
            </w:rPr>
            <w:t xml:space="preserve">14-500 Braniewo, ul. Moniuszki 13, tel. 55 620 83 61 tel./fax 55 620 83 62, </w:t>
          </w:r>
        </w:p>
        <w:p w14:paraId="2EBFD91A" w14:textId="77777777" w:rsidR="00392D15" w:rsidRPr="00DB5EC8" w:rsidRDefault="00392D15" w:rsidP="00392D15">
          <w:pPr>
            <w:pStyle w:val="Zawartotabeli"/>
            <w:jc w:val="center"/>
            <w:rPr>
              <w:color w:val="0000FF"/>
              <w:lang w:val="de-DE"/>
            </w:rPr>
          </w:pPr>
          <w:r w:rsidRPr="00DB5EC8">
            <w:rPr>
              <w:color w:val="0000FF"/>
              <w:sz w:val="16"/>
              <w:szCs w:val="16"/>
              <w:lang w:val="de-DE"/>
            </w:rPr>
            <w:t xml:space="preserve">e-mail: </w:t>
          </w:r>
          <w:hyperlink r:id="rId2" w:history="1">
            <w:r w:rsidRPr="00F21D82">
              <w:rPr>
                <w:rStyle w:val="Hipercze"/>
                <w:sz w:val="16"/>
                <w:szCs w:val="16"/>
                <w:lang w:val="de-DE"/>
              </w:rPr>
              <w:t>pcm@szpital-braniewo.home.pl</w:t>
            </w:r>
          </w:hyperlink>
        </w:p>
      </w:tc>
    </w:tr>
  </w:tbl>
  <w:p w14:paraId="3783664F" w14:textId="77777777" w:rsidR="00392D15" w:rsidRPr="00392D15" w:rsidRDefault="00392D15">
    <w:pPr>
      <w:pStyle w:val="Nagwek"/>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43EBCDE"/>
    <w:name w:val="WW8Num4"/>
    <w:lvl w:ilvl="0">
      <w:start w:val="1"/>
      <w:numFmt w:val="decimal"/>
      <w:pStyle w:val="par"/>
      <w:lvlText w:val="§ %1."/>
      <w:lvlJc w:val="left"/>
      <w:pPr>
        <w:tabs>
          <w:tab w:val="num" w:pos="4225"/>
        </w:tabs>
        <w:ind w:left="4225" w:hanging="113"/>
      </w:pPr>
      <w:rPr>
        <w:rFonts w:cs="Times New Roman" w:hint="default"/>
        <w:b/>
        <w:color w:val="auto"/>
      </w:rPr>
    </w:lvl>
  </w:abstractNum>
  <w:abstractNum w:abstractNumId="1" w15:restartNumberingAfterBreak="0">
    <w:nsid w:val="00000002"/>
    <w:multiLevelType w:val="singleLevel"/>
    <w:tmpl w:val="F0827294"/>
    <w:name w:val="WW8Num3"/>
    <w:lvl w:ilvl="0">
      <w:numFmt w:val="none"/>
      <w:lvlText w:val=""/>
      <w:lvlJc w:val="left"/>
      <w:pPr>
        <w:tabs>
          <w:tab w:val="num" w:pos="360"/>
        </w:tabs>
      </w:pPr>
    </w:lvl>
  </w:abstractNum>
  <w:abstractNum w:abstractNumId="2" w15:restartNumberingAfterBreak="0">
    <w:nsid w:val="00000004"/>
    <w:multiLevelType w:val="singleLevel"/>
    <w:tmpl w:val="41F6EF24"/>
    <w:name w:val="WW8Num9"/>
    <w:lvl w:ilvl="0">
      <w:start w:val="1"/>
      <w:numFmt w:val="decimal"/>
      <w:lvlText w:val="%1."/>
      <w:lvlJc w:val="left"/>
      <w:pPr>
        <w:tabs>
          <w:tab w:val="num" w:pos="357"/>
        </w:tabs>
        <w:ind w:left="357" w:hanging="357"/>
      </w:pPr>
      <w:rPr>
        <w:rFonts w:ascii="Arial Narrow" w:hAnsi="Arial Narrow" w:cs="Century Gothic" w:hint="default"/>
        <w:b w:val="0"/>
        <w:bCs w:val="0"/>
        <w:sz w:val="22"/>
        <w:szCs w:val="22"/>
      </w:rPr>
    </w:lvl>
  </w:abstractNum>
  <w:abstractNum w:abstractNumId="3" w15:restartNumberingAfterBreak="0">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15:restartNumberingAfterBreak="0">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15:restartNumberingAfterBreak="0">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15:restartNumberingAfterBreak="0">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15:restartNumberingAfterBreak="0">
    <w:nsid w:val="0000000F"/>
    <w:multiLevelType w:val="singleLevel"/>
    <w:tmpl w:val="81E0F68E"/>
    <w:name w:val="WW8Num23"/>
    <w:lvl w:ilvl="0">
      <w:start w:val="1"/>
      <w:numFmt w:val="decimal"/>
      <w:lvlText w:val="%1)"/>
      <w:lvlJc w:val="left"/>
      <w:pPr>
        <w:tabs>
          <w:tab w:val="num" w:pos="357"/>
        </w:tabs>
        <w:ind w:left="357" w:hanging="357"/>
      </w:pPr>
      <w:rPr>
        <w:rFonts w:ascii="Arial Narrow" w:eastAsia="Times New Roman" w:hAnsi="Arial Narrow" w:cs="Arial" w:hint="default"/>
        <w:sz w:val="20"/>
        <w:szCs w:val="20"/>
      </w:rPr>
    </w:lvl>
  </w:abstractNum>
  <w:abstractNum w:abstractNumId="10" w15:restartNumberingAfterBreak="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15:restartNumberingAfterBreak="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15:restartNumberingAfterBreak="0">
    <w:nsid w:val="00000015"/>
    <w:multiLevelType w:val="singleLevel"/>
    <w:tmpl w:val="00000015"/>
    <w:name w:val="WW8Num21"/>
    <w:lvl w:ilvl="0">
      <w:start w:val="1"/>
      <w:numFmt w:val="lowerLetter"/>
      <w:lvlText w:val="%1)"/>
      <w:lvlJc w:val="left"/>
      <w:pPr>
        <w:tabs>
          <w:tab w:val="num" w:pos="0"/>
        </w:tabs>
        <w:ind w:left="1493" w:hanging="360"/>
      </w:pPr>
      <w:rPr>
        <w:rFonts w:cs="Times New Roman" w:hint="default"/>
      </w:rPr>
    </w:lvl>
  </w:abstractNum>
  <w:abstractNum w:abstractNumId="13" w15:restartNumberingAfterBreak="0">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4" w15:restartNumberingAfterBreak="0">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6" w15:restartNumberingAfterBreak="0">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15:restartNumberingAfterBreak="0">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15:restartNumberingAfterBreak="0">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15:restartNumberingAfterBreak="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15:restartNumberingAfterBreak="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15:restartNumberingAfterBreak="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15:restartNumberingAfterBreak="0">
    <w:nsid w:val="00000029"/>
    <w:multiLevelType w:val="singleLevel"/>
    <w:tmpl w:val="00000029"/>
    <w:name w:val="WW8Num41"/>
    <w:lvl w:ilvl="0">
      <w:start w:val="1"/>
      <w:numFmt w:val="lowerLetter"/>
      <w:lvlText w:val="%1)"/>
      <w:lvlJc w:val="left"/>
      <w:pPr>
        <w:tabs>
          <w:tab w:val="num" w:pos="0"/>
        </w:tabs>
        <w:ind w:left="1493" w:hanging="360"/>
      </w:pPr>
      <w:rPr>
        <w:rFonts w:ascii="Symbol" w:hAnsi="Symbol" w:cs="Symbol" w:hint="default"/>
        <w:sz w:val="22"/>
        <w:szCs w:val="22"/>
        <w:lang w:val="pl-PL"/>
      </w:rPr>
    </w:lvl>
  </w:abstractNum>
  <w:abstractNum w:abstractNumId="24" w15:restartNumberingAfterBreak="0">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5" w15:restartNumberingAfterBreak="0">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6" w15:restartNumberingAfterBreak="0">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7" w15:restartNumberingAfterBreak="0">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9" w15:restartNumberingAfterBreak="0">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0" w15:restartNumberingAfterBreak="0">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1" w15:restartNumberingAfterBreak="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2" w15:restartNumberingAfterBreak="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3" w15:restartNumberingAfterBreak="0">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4" w15:restartNumberingAfterBreak="0">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15:restartNumberingAfterBreak="0">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6" w15:restartNumberingAfterBreak="0">
    <w:nsid w:val="0000003F"/>
    <w:multiLevelType w:val="singleLevel"/>
    <w:tmpl w:val="0000003F"/>
    <w:name w:val="WW8Num81"/>
    <w:lvl w:ilvl="0">
      <w:start w:val="1"/>
      <w:numFmt w:val="decimal"/>
      <w:lvlText w:val="%1)"/>
      <w:lvlJc w:val="left"/>
      <w:pPr>
        <w:tabs>
          <w:tab w:val="num" w:pos="0"/>
        </w:tabs>
        <w:ind w:left="717" w:hanging="360"/>
      </w:pPr>
    </w:lvl>
  </w:abstractNum>
  <w:abstractNum w:abstractNumId="37" w15:restartNumberingAfterBreak="0">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8" w15:restartNumberingAfterBreak="0">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9" w15:restartNumberingAfterBreak="0">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0" w15:restartNumberingAfterBreak="0">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1" w15:restartNumberingAfterBreak="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2" w15:restartNumberingAfterBreak="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4" w15:restartNumberingAfterBreak="0">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5" w15:restartNumberingAfterBreak="0">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6" w15:restartNumberingAfterBreak="0">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15:restartNumberingAfterBreak="0">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8" w15:restartNumberingAfterBreak="0">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15:restartNumberingAfterBreak="0">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0" w15:restartNumberingAfterBreak="0">
    <w:nsid w:val="00000058"/>
    <w:multiLevelType w:val="multilevel"/>
    <w:tmpl w:val="AC107BEE"/>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Arial Narrow" w:hAnsi="Arial Narrow" w:cs="Century Gothic" w:hint="default"/>
        <w:b w:val="0"/>
        <w:bCs w:val="0"/>
        <w:i w:val="0"/>
        <w:iCs w:val="0"/>
        <w:sz w:val="22"/>
        <w:szCs w:val="22"/>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Century Gothic" w:hint="default"/>
        <w:b w:val="0"/>
        <w:bCs w:val="0"/>
        <w:i w:val="0"/>
        <w:iCs w:val="0"/>
        <w:sz w:val="22"/>
        <w:szCs w:val="22"/>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1" w15:restartNumberingAfterBreak="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2" w15:restartNumberingAfterBreak="0">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3"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4" w15:restartNumberingAfterBreak="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9663FAF"/>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AF91293"/>
    <w:multiLevelType w:val="multilevel"/>
    <w:tmpl w:val="A1C0BAB0"/>
    <w:lvl w:ilvl="0">
      <w:start w:val="1"/>
      <w:numFmt w:val="decimal"/>
      <w:lvlText w:val="%1."/>
      <w:lvlJc w:val="left"/>
      <w:pPr>
        <w:tabs>
          <w:tab w:val="num" w:pos="850"/>
        </w:tabs>
        <w:ind w:left="850" w:hanging="850"/>
      </w:pPr>
      <w:rPr>
        <w:rFonts w:cs="Segoe UI"/>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0" w:firstLine="0"/>
      </w:pPr>
    </w:lvl>
  </w:abstractNum>
  <w:abstractNum w:abstractNumId="57" w15:restartNumberingAfterBreak="0">
    <w:nsid w:val="0B462566"/>
    <w:multiLevelType w:val="multilevel"/>
    <w:tmpl w:val="E70C7578"/>
    <w:lvl w:ilvl="0">
      <w:start w:val="1"/>
      <w:numFmt w:val="decimal"/>
      <w:pStyle w:val="Wyp3"/>
      <w:lvlText w:val="%1)"/>
      <w:lvlJc w:val="left"/>
      <w:pPr>
        <w:tabs>
          <w:tab w:val="num" w:pos="0"/>
        </w:tabs>
        <w:ind w:left="1004" w:hanging="284"/>
      </w:pPr>
      <w:rPr>
        <w:rFonts w:cs="Times New Roman"/>
        <w:b w:val="0"/>
        <w:color w:val="auto"/>
        <w:w w:val="99"/>
        <w:sz w:val="20"/>
        <w:szCs w:val="20"/>
      </w:rPr>
    </w:lvl>
    <w:lvl w:ilvl="1">
      <w:numFmt w:val="bullet"/>
      <w:lvlText w:val=""/>
      <w:lvlJc w:val="left"/>
      <w:pPr>
        <w:tabs>
          <w:tab w:val="num" w:pos="0"/>
        </w:tabs>
        <w:ind w:left="1977" w:hanging="284"/>
      </w:pPr>
      <w:rPr>
        <w:rFonts w:ascii="Symbol" w:hAnsi="Symbol" w:cs="Symbol" w:hint="default"/>
      </w:rPr>
    </w:lvl>
    <w:lvl w:ilvl="2">
      <w:numFmt w:val="bullet"/>
      <w:lvlText w:val=""/>
      <w:lvlJc w:val="left"/>
      <w:pPr>
        <w:tabs>
          <w:tab w:val="num" w:pos="0"/>
        </w:tabs>
        <w:ind w:left="2950" w:hanging="284"/>
      </w:pPr>
      <w:rPr>
        <w:rFonts w:ascii="Symbol" w:hAnsi="Symbol" w:cs="Symbol" w:hint="default"/>
      </w:rPr>
    </w:lvl>
    <w:lvl w:ilvl="3">
      <w:numFmt w:val="bullet"/>
      <w:lvlText w:val=""/>
      <w:lvlJc w:val="left"/>
      <w:pPr>
        <w:tabs>
          <w:tab w:val="num" w:pos="0"/>
        </w:tabs>
        <w:ind w:left="3922" w:hanging="284"/>
      </w:pPr>
      <w:rPr>
        <w:rFonts w:ascii="Symbol" w:hAnsi="Symbol" w:cs="Symbol" w:hint="default"/>
      </w:rPr>
    </w:lvl>
    <w:lvl w:ilvl="4">
      <w:numFmt w:val="bullet"/>
      <w:lvlText w:val=""/>
      <w:lvlJc w:val="left"/>
      <w:pPr>
        <w:tabs>
          <w:tab w:val="num" w:pos="0"/>
        </w:tabs>
        <w:ind w:left="4895" w:hanging="284"/>
      </w:pPr>
      <w:rPr>
        <w:rFonts w:ascii="Symbol" w:hAnsi="Symbol" w:cs="Symbol" w:hint="default"/>
      </w:rPr>
    </w:lvl>
    <w:lvl w:ilvl="5">
      <w:numFmt w:val="bullet"/>
      <w:lvlText w:val=""/>
      <w:lvlJc w:val="left"/>
      <w:pPr>
        <w:tabs>
          <w:tab w:val="num" w:pos="0"/>
        </w:tabs>
        <w:ind w:left="5868" w:hanging="284"/>
      </w:pPr>
      <w:rPr>
        <w:rFonts w:ascii="Symbol" w:hAnsi="Symbol" w:cs="Symbol" w:hint="default"/>
      </w:rPr>
    </w:lvl>
    <w:lvl w:ilvl="6">
      <w:numFmt w:val="bullet"/>
      <w:lvlText w:val=""/>
      <w:lvlJc w:val="left"/>
      <w:pPr>
        <w:tabs>
          <w:tab w:val="num" w:pos="0"/>
        </w:tabs>
        <w:ind w:left="6840" w:hanging="284"/>
      </w:pPr>
      <w:rPr>
        <w:rFonts w:ascii="Symbol" w:hAnsi="Symbol" w:cs="Symbol" w:hint="default"/>
      </w:rPr>
    </w:lvl>
    <w:lvl w:ilvl="7">
      <w:numFmt w:val="bullet"/>
      <w:lvlText w:val=""/>
      <w:lvlJc w:val="left"/>
      <w:pPr>
        <w:tabs>
          <w:tab w:val="num" w:pos="0"/>
        </w:tabs>
        <w:ind w:left="7813" w:hanging="284"/>
      </w:pPr>
      <w:rPr>
        <w:rFonts w:ascii="Symbol" w:hAnsi="Symbol" w:cs="Symbol" w:hint="default"/>
      </w:rPr>
    </w:lvl>
    <w:lvl w:ilvl="8">
      <w:numFmt w:val="bullet"/>
      <w:lvlText w:val=""/>
      <w:lvlJc w:val="left"/>
      <w:pPr>
        <w:tabs>
          <w:tab w:val="num" w:pos="0"/>
        </w:tabs>
        <w:ind w:left="8786" w:hanging="284"/>
      </w:pPr>
      <w:rPr>
        <w:rFonts w:ascii="Symbol" w:hAnsi="Symbol" w:cs="Symbol" w:hint="default"/>
      </w:rPr>
    </w:lvl>
  </w:abstractNum>
  <w:abstractNum w:abstractNumId="58" w15:restartNumberingAfterBreak="0">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170C5179"/>
    <w:multiLevelType w:val="multilevel"/>
    <w:tmpl w:val="C6B0E1A6"/>
    <w:lvl w:ilvl="0">
      <w:start w:val="1"/>
      <w:numFmt w:val="decimal"/>
      <w:pStyle w:val="Punktparagrafu"/>
      <w:lvlText w:val="%1."/>
      <w:lvlJc w:val="left"/>
      <w:pPr>
        <w:tabs>
          <w:tab w:val="num" w:pos="0"/>
        </w:tabs>
        <w:ind w:left="1414" w:hanging="705"/>
      </w:pPr>
      <w:rPr>
        <w:rFonts w:cs="Times New Roman"/>
      </w:rPr>
    </w:lvl>
    <w:lvl w:ilvl="1">
      <w:start w:val="1"/>
      <w:numFmt w:val="decimal"/>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2" w15:restartNumberingAfterBreak="0">
    <w:nsid w:val="20662F90"/>
    <w:multiLevelType w:val="multilevel"/>
    <w:tmpl w:val="CF4E9F2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3" w15:restartNumberingAfterBreak="0">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28C538B7"/>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77152E"/>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68" w15:restartNumberingAfterBreak="0">
    <w:nsid w:val="34195A7E"/>
    <w:multiLevelType w:val="hybridMultilevel"/>
    <w:tmpl w:val="FF142958"/>
    <w:lvl w:ilvl="0" w:tplc="2AAA0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815BC0"/>
    <w:multiLevelType w:val="hybridMultilevel"/>
    <w:tmpl w:val="683674F0"/>
    <w:lvl w:ilvl="0" w:tplc="66DA5818">
      <w:start w:val="1"/>
      <w:numFmt w:val="upperRoman"/>
      <w:lvlText w:val="%1."/>
      <w:lvlJc w:val="right"/>
      <w:pPr>
        <w:ind w:left="1003" w:hanging="360"/>
      </w:pPr>
      <w:rPr>
        <w:rFonts w:asciiTheme="majorHAnsi" w:hAnsiTheme="majorHAnsi"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15:restartNumberingAfterBreak="0">
    <w:nsid w:val="3851463F"/>
    <w:multiLevelType w:val="hybridMultilevel"/>
    <w:tmpl w:val="FF142958"/>
    <w:lvl w:ilvl="0" w:tplc="1BD2C2D2">
      <w:start w:val="1"/>
      <w:numFmt w:val="decimal"/>
      <w:lvlText w:val="%1."/>
      <w:lvlJc w:val="left"/>
      <w:pPr>
        <w:ind w:left="1069"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72"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15:restartNumberingAfterBreak="0">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43DA32B9"/>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4160BA"/>
    <w:multiLevelType w:val="hybridMultilevel"/>
    <w:tmpl w:val="91E46004"/>
    <w:lvl w:ilvl="0" w:tplc="CDD4EF1C">
      <w:start w:val="1"/>
      <w:numFmt w:val="lowerLetter"/>
      <w:lvlText w:val="%1)"/>
      <w:lvlJc w:val="left"/>
      <w:pPr>
        <w:ind w:left="498" w:hanging="360"/>
      </w:pPr>
      <w:rPr>
        <w:rFonts w:asciiTheme="minorHAnsi" w:eastAsiaTheme="minorEastAsia" w:hAnsiTheme="minorHAnsi" w:cstheme="minorHAnsi" w:hint="default"/>
        <w:b/>
      </w:r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76" w15:restartNumberingAfterBreak="0">
    <w:nsid w:val="4B636123"/>
    <w:multiLevelType w:val="hybridMultilevel"/>
    <w:tmpl w:val="6F602E60"/>
    <w:lvl w:ilvl="0" w:tplc="C2C0C15A">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77" w15:restartNumberingAfterBreak="0">
    <w:nsid w:val="4F0113DB"/>
    <w:multiLevelType w:val="hybridMultilevel"/>
    <w:tmpl w:val="FF142958"/>
    <w:lvl w:ilvl="0" w:tplc="1BD2C2D2">
      <w:start w:val="1"/>
      <w:numFmt w:val="decimal"/>
      <w:lvlText w:val="%1."/>
      <w:lvlJc w:val="left"/>
      <w:pPr>
        <w:ind w:left="1069"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79" w15:restartNumberingAfterBreak="0">
    <w:nsid w:val="567624CC"/>
    <w:multiLevelType w:val="hybridMultilevel"/>
    <w:tmpl w:val="FF142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9153C93"/>
    <w:multiLevelType w:val="hybridMultilevel"/>
    <w:tmpl w:val="A6B8688C"/>
    <w:name w:val="WW8Num15222"/>
    <w:lvl w:ilvl="0" w:tplc="28F24986">
      <w:start w:val="1"/>
      <w:numFmt w:val="decimal"/>
      <w:lvlText w:val="%1."/>
      <w:lvlJc w:val="left"/>
      <w:pPr>
        <w:tabs>
          <w:tab w:val="num" w:pos="360"/>
        </w:tabs>
        <w:ind w:left="357" w:hanging="357"/>
      </w:pPr>
      <w:rPr>
        <w:rFonts w:ascii="Arial Narrow" w:hAnsi="Arial Narrow"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81" w15:restartNumberingAfterBreak="0">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82"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83" w15:restartNumberingAfterBreak="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4" w15:restartNumberingAfterBreak="0">
    <w:nsid w:val="7D101F6A"/>
    <w:multiLevelType w:val="hybridMultilevel"/>
    <w:tmpl w:val="C0E0D0C0"/>
    <w:name w:val="WW8Num132"/>
    <w:lvl w:ilvl="0" w:tplc="05FE348A">
      <w:start w:val="1"/>
      <w:numFmt w:val="decimal"/>
      <w:lvlText w:val="%1."/>
      <w:lvlJc w:val="left"/>
      <w:pPr>
        <w:tabs>
          <w:tab w:val="num" w:pos="1080"/>
        </w:tabs>
        <w:ind w:left="1077" w:hanging="357"/>
      </w:pPr>
      <w:rPr>
        <w:rFonts w:ascii="Arial Narrow" w:hAnsi="Arial Narrow"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85" w15:restartNumberingAfterBreak="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6" w15:restartNumberingAfterBreak="0">
    <w:nsid w:val="7F6B1049"/>
    <w:multiLevelType w:val="hybridMultilevel"/>
    <w:tmpl w:val="FF142958"/>
    <w:lvl w:ilvl="0" w:tplc="315AA7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8502602">
    <w:abstractNumId w:val="73"/>
  </w:num>
  <w:num w:numId="2" w16cid:durableId="311715312">
    <w:abstractNumId w:val="83"/>
  </w:num>
  <w:num w:numId="3" w16cid:durableId="1492716366">
    <w:abstractNumId w:val="72"/>
  </w:num>
  <w:num w:numId="4" w16cid:durableId="655037178">
    <w:abstractNumId w:val="82"/>
  </w:num>
  <w:num w:numId="5" w16cid:durableId="1659572562">
    <w:abstractNumId w:val="63"/>
  </w:num>
  <w:num w:numId="6" w16cid:durableId="59325887">
    <w:abstractNumId w:val="53"/>
  </w:num>
  <w:num w:numId="7" w16cid:durableId="53284815">
    <w:abstractNumId w:val="66"/>
  </w:num>
  <w:num w:numId="8" w16cid:durableId="1799185223">
    <w:abstractNumId w:val="62"/>
  </w:num>
  <w:num w:numId="9" w16cid:durableId="889998389">
    <w:abstractNumId w:val="0"/>
  </w:num>
  <w:num w:numId="10" w16cid:durableId="228228609">
    <w:abstractNumId w:val="55"/>
  </w:num>
  <w:num w:numId="11" w16cid:durableId="992753255">
    <w:abstractNumId w:val="68"/>
  </w:num>
  <w:num w:numId="12" w16cid:durableId="598488782">
    <w:abstractNumId w:val="86"/>
  </w:num>
  <w:num w:numId="13" w16cid:durableId="344478485">
    <w:abstractNumId w:val="77"/>
  </w:num>
  <w:num w:numId="14" w16cid:durableId="442723831">
    <w:abstractNumId w:val="64"/>
  </w:num>
  <w:num w:numId="15" w16cid:durableId="479345739">
    <w:abstractNumId w:val="74"/>
  </w:num>
  <w:num w:numId="16" w16cid:durableId="1648392361">
    <w:abstractNumId w:val="65"/>
  </w:num>
  <w:num w:numId="17" w16cid:durableId="304774881">
    <w:abstractNumId w:val="70"/>
  </w:num>
  <w:num w:numId="18" w16cid:durableId="1914854883">
    <w:abstractNumId w:val="56"/>
  </w:num>
  <w:num w:numId="19" w16cid:durableId="1951542877">
    <w:abstractNumId w:val="61"/>
  </w:num>
  <w:num w:numId="20" w16cid:durableId="670256777">
    <w:abstractNumId w:val="57"/>
  </w:num>
  <w:num w:numId="21" w16cid:durableId="2094160159">
    <w:abstractNumId w:val="69"/>
  </w:num>
  <w:num w:numId="22" w16cid:durableId="1151555341">
    <w:abstractNumId w:val="76"/>
  </w:num>
  <w:num w:numId="23" w16cid:durableId="1629511126">
    <w:abstractNumId w:val="79"/>
  </w:num>
  <w:num w:numId="24" w16cid:durableId="289291390">
    <w:abstractNumId w:val="7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69"/>
    <w:rsid w:val="00000024"/>
    <w:rsid w:val="0000037D"/>
    <w:rsid w:val="00000729"/>
    <w:rsid w:val="000007F1"/>
    <w:rsid w:val="00000CD8"/>
    <w:rsid w:val="0000171E"/>
    <w:rsid w:val="00001EB1"/>
    <w:rsid w:val="00002393"/>
    <w:rsid w:val="000025FA"/>
    <w:rsid w:val="000026AC"/>
    <w:rsid w:val="00002F8B"/>
    <w:rsid w:val="00004EE9"/>
    <w:rsid w:val="000052FA"/>
    <w:rsid w:val="00006813"/>
    <w:rsid w:val="00007ADF"/>
    <w:rsid w:val="00007B58"/>
    <w:rsid w:val="00010917"/>
    <w:rsid w:val="00010BDB"/>
    <w:rsid w:val="00010EB1"/>
    <w:rsid w:val="0001235A"/>
    <w:rsid w:val="00012360"/>
    <w:rsid w:val="00012E74"/>
    <w:rsid w:val="000131F6"/>
    <w:rsid w:val="00013242"/>
    <w:rsid w:val="00013531"/>
    <w:rsid w:val="00013B6B"/>
    <w:rsid w:val="00013E8F"/>
    <w:rsid w:val="000141BB"/>
    <w:rsid w:val="0001426B"/>
    <w:rsid w:val="00014838"/>
    <w:rsid w:val="00014CF4"/>
    <w:rsid w:val="00014D82"/>
    <w:rsid w:val="00014E78"/>
    <w:rsid w:val="00015932"/>
    <w:rsid w:val="000159C4"/>
    <w:rsid w:val="0001637F"/>
    <w:rsid w:val="00016B4D"/>
    <w:rsid w:val="00017188"/>
    <w:rsid w:val="000174BA"/>
    <w:rsid w:val="00017C4F"/>
    <w:rsid w:val="00020623"/>
    <w:rsid w:val="00020E94"/>
    <w:rsid w:val="000210A7"/>
    <w:rsid w:val="00021125"/>
    <w:rsid w:val="000212BD"/>
    <w:rsid w:val="0002240C"/>
    <w:rsid w:val="00022481"/>
    <w:rsid w:val="00022AFB"/>
    <w:rsid w:val="00023142"/>
    <w:rsid w:val="0002341F"/>
    <w:rsid w:val="00023C79"/>
    <w:rsid w:val="00023DDF"/>
    <w:rsid w:val="00025900"/>
    <w:rsid w:val="00025C1B"/>
    <w:rsid w:val="00026D20"/>
    <w:rsid w:val="00026F7C"/>
    <w:rsid w:val="00027226"/>
    <w:rsid w:val="000273B3"/>
    <w:rsid w:val="0002756B"/>
    <w:rsid w:val="000279F5"/>
    <w:rsid w:val="00027AA4"/>
    <w:rsid w:val="00027AD4"/>
    <w:rsid w:val="00027E9E"/>
    <w:rsid w:val="00030444"/>
    <w:rsid w:val="0003158D"/>
    <w:rsid w:val="00031881"/>
    <w:rsid w:val="00031B3E"/>
    <w:rsid w:val="00032CE3"/>
    <w:rsid w:val="00033806"/>
    <w:rsid w:val="00033CDA"/>
    <w:rsid w:val="00033EBA"/>
    <w:rsid w:val="000340A2"/>
    <w:rsid w:val="00034B22"/>
    <w:rsid w:val="00034B29"/>
    <w:rsid w:val="00035464"/>
    <w:rsid w:val="000358DA"/>
    <w:rsid w:val="00035E22"/>
    <w:rsid w:val="0003603D"/>
    <w:rsid w:val="000374D1"/>
    <w:rsid w:val="00037611"/>
    <w:rsid w:val="00037C86"/>
    <w:rsid w:val="00037DDE"/>
    <w:rsid w:val="00040112"/>
    <w:rsid w:val="0004049A"/>
    <w:rsid w:val="00040593"/>
    <w:rsid w:val="00040C42"/>
    <w:rsid w:val="00041455"/>
    <w:rsid w:val="000415FA"/>
    <w:rsid w:val="00041ABF"/>
    <w:rsid w:val="00042717"/>
    <w:rsid w:val="00042DFE"/>
    <w:rsid w:val="0004385E"/>
    <w:rsid w:val="0004389B"/>
    <w:rsid w:val="00044DAC"/>
    <w:rsid w:val="000451EC"/>
    <w:rsid w:val="000455F8"/>
    <w:rsid w:val="000456D0"/>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4DB"/>
    <w:rsid w:val="00052BD5"/>
    <w:rsid w:val="00052D16"/>
    <w:rsid w:val="00053045"/>
    <w:rsid w:val="00053929"/>
    <w:rsid w:val="000539B4"/>
    <w:rsid w:val="00053A9A"/>
    <w:rsid w:val="00053E12"/>
    <w:rsid w:val="00053E9C"/>
    <w:rsid w:val="00054C6F"/>
    <w:rsid w:val="00054C7C"/>
    <w:rsid w:val="00054C95"/>
    <w:rsid w:val="000552EF"/>
    <w:rsid w:val="000558E6"/>
    <w:rsid w:val="00055976"/>
    <w:rsid w:val="00055D3B"/>
    <w:rsid w:val="0005633A"/>
    <w:rsid w:val="00056518"/>
    <w:rsid w:val="00056605"/>
    <w:rsid w:val="00056A6B"/>
    <w:rsid w:val="00056B0E"/>
    <w:rsid w:val="00057602"/>
    <w:rsid w:val="000603D4"/>
    <w:rsid w:val="000605B5"/>
    <w:rsid w:val="0006102A"/>
    <w:rsid w:val="0006112F"/>
    <w:rsid w:val="000616E6"/>
    <w:rsid w:val="00061DB8"/>
    <w:rsid w:val="00061F2D"/>
    <w:rsid w:val="000627BE"/>
    <w:rsid w:val="000627C5"/>
    <w:rsid w:val="00062B12"/>
    <w:rsid w:val="000630F7"/>
    <w:rsid w:val="00063606"/>
    <w:rsid w:val="00063FF4"/>
    <w:rsid w:val="00064AEC"/>
    <w:rsid w:val="00064CD8"/>
    <w:rsid w:val="00064E43"/>
    <w:rsid w:val="0006503D"/>
    <w:rsid w:val="00065A54"/>
    <w:rsid w:val="00065DD3"/>
    <w:rsid w:val="000660C2"/>
    <w:rsid w:val="00066351"/>
    <w:rsid w:val="0006699B"/>
    <w:rsid w:val="000679D1"/>
    <w:rsid w:val="00067C17"/>
    <w:rsid w:val="00070648"/>
    <w:rsid w:val="000708E5"/>
    <w:rsid w:val="000709DA"/>
    <w:rsid w:val="00070A57"/>
    <w:rsid w:val="00071106"/>
    <w:rsid w:val="00071355"/>
    <w:rsid w:val="00071666"/>
    <w:rsid w:val="00071B2A"/>
    <w:rsid w:val="00071D0E"/>
    <w:rsid w:val="00072209"/>
    <w:rsid w:val="0007311D"/>
    <w:rsid w:val="00073380"/>
    <w:rsid w:val="000736ED"/>
    <w:rsid w:val="0007377F"/>
    <w:rsid w:val="00074CF7"/>
    <w:rsid w:val="0007530B"/>
    <w:rsid w:val="00075BB9"/>
    <w:rsid w:val="000763CC"/>
    <w:rsid w:val="000766D0"/>
    <w:rsid w:val="000776A7"/>
    <w:rsid w:val="00077BAC"/>
    <w:rsid w:val="00077DF7"/>
    <w:rsid w:val="00080E08"/>
    <w:rsid w:val="000816FD"/>
    <w:rsid w:val="00081721"/>
    <w:rsid w:val="000817F4"/>
    <w:rsid w:val="00081901"/>
    <w:rsid w:val="00081D08"/>
    <w:rsid w:val="0008204C"/>
    <w:rsid w:val="00082DF9"/>
    <w:rsid w:val="00082E78"/>
    <w:rsid w:val="000830D6"/>
    <w:rsid w:val="000837E8"/>
    <w:rsid w:val="00083837"/>
    <w:rsid w:val="00083C59"/>
    <w:rsid w:val="00083DE3"/>
    <w:rsid w:val="00084D43"/>
    <w:rsid w:val="00085AD9"/>
    <w:rsid w:val="00086EEF"/>
    <w:rsid w:val="00087BDC"/>
    <w:rsid w:val="00090352"/>
    <w:rsid w:val="000908C6"/>
    <w:rsid w:val="000919FB"/>
    <w:rsid w:val="00091C9B"/>
    <w:rsid w:val="0009218B"/>
    <w:rsid w:val="0009222D"/>
    <w:rsid w:val="00092454"/>
    <w:rsid w:val="000930E4"/>
    <w:rsid w:val="000938D9"/>
    <w:rsid w:val="000943EA"/>
    <w:rsid w:val="00094C32"/>
    <w:rsid w:val="0009540A"/>
    <w:rsid w:val="00095860"/>
    <w:rsid w:val="00095922"/>
    <w:rsid w:val="00095A3C"/>
    <w:rsid w:val="00096C92"/>
    <w:rsid w:val="00096CBA"/>
    <w:rsid w:val="00096E45"/>
    <w:rsid w:val="000974A3"/>
    <w:rsid w:val="000A0C0F"/>
    <w:rsid w:val="000A0FBB"/>
    <w:rsid w:val="000A1C8B"/>
    <w:rsid w:val="000A1E04"/>
    <w:rsid w:val="000A250D"/>
    <w:rsid w:val="000A2A03"/>
    <w:rsid w:val="000A2BF7"/>
    <w:rsid w:val="000A2EA3"/>
    <w:rsid w:val="000A3407"/>
    <w:rsid w:val="000A387B"/>
    <w:rsid w:val="000A43B7"/>
    <w:rsid w:val="000A4673"/>
    <w:rsid w:val="000A4878"/>
    <w:rsid w:val="000A4F63"/>
    <w:rsid w:val="000A4FD2"/>
    <w:rsid w:val="000A509E"/>
    <w:rsid w:val="000A5AA9"/>
    <w:rsid w:val="000A5B0E"/>
    <w:rsid w:val="000A5EC9"/>
    <w:rsid w:val="000A606C"/>
    <w:rsid w:val="000A649D"/>
    <w:rsid w:val="000A6597"/>
    <w:rsid w:val="000A6DB6"/>
    <w:rsid w:val="000A7E54"/>
    <w:rsid w:val="000A7FE4"/>
    <w:rsid w:val="000B0084"/>
    <w:rsid w:val="000B0488"/>
    <w:rsid w:val="000B05B6"/>
    <w:rsid w:val="000B0A2C"/>
    <w:rsid w:val="000B0F33"/>
    <w:rsid w:val="000B1CA1"/>
    <w:rsid w:val="000B250C"/>
    <w:rsid w:val="000B27F4"/>
    <w:rsid w:val="000B2AB5"/>
    <w:rsid w:val="000B2C33"/>
    <w:rsid w:val="000B2CBD"/>
    <w:rsid w:val="000B2E4C"/>
    <w:rsid w:val="000B3EB4"/>
    <w:rsid w:val="000B3F20"/>
    <w:rsid w:val="000B465D"/>
    <w:rsid w:val="000B4819"/>
    <w:rsid w:val="000B4CB1"/>
    <w:rsid w:val="000B5BD7"/>
    <w:rsid w:val="000B5E84"/>
    <w:rsid w:val="000B6277"/>
    <w:rsid w:val="000B69AE"/>
    <w:rsid w:val="000B732F"/>
    <w:rsid w:val="000B786E"/>
    <w:rsid w:val="000B7925"/>
    <w:rsid w:val="000B798D"/>
    <w:rsid w:val="000B7E1A"/>
    <w:rsid w:val="000C0A8F"/>
    <w:rsid w:val="000C0BDA"/>
    <w:rsid w:val="000C0CA5"/>
    <w:rsid w:val="000C1AAA"/>
    <w:rsid w:val="000C216B"/>
    <w:rsid w:val="000C233D"/>
    <w:rsid w:val="000C2A2A"/>
    <w:rsid w:val="000C2B9C"/>
    <w:rsid w:val="000C2E1C"/>
    <w:rsid w:val="000C2F45"/>
    <w:rsid w:val="000C33B7"/>
    <w:rsid w:val="000C37B3"/>
    <w:rsid w:val="000C388F"/>
    <w:rsid w:val="000C39E1"/>
    <w:rsid w:val="000C3ADE"/>
    <w:rsid w:val="000C4BAD"/>
    <w:rsid w:val="000C4CDE"/>
    <w:rsid w:val="000C51EC"/>
    <w:rsid w:val="000C5473"/>
    <w:rsid w:val="000C572F"/>
    <w:rsid w:val="000C583E"/>
    <w:rsid w:val="000C59DF"/>
    <w:rsid w:val="000C5D34"/>
    <w:rsid w:val="000C5DA9"/>
    <w:rsid w:val="000C6793"/>
    <w:rsid w:val="000C6A50"/>
    <w:rsid w:val="000C73CF"/>
    <w:rsid w:val="000C7570"/>
    <w:rsid w:val="000C7BE5"/>
    <w:rsid w:val="000D0010"/>
    <w:rsid w:val="000D09C8"/>
    <w:rsid w:val="000D0F21"/>
    <w:rsid w:val="000D1161"/>
    <w:rsid w:val="000D17EE"/>
    <w:rsid w:val="000D1A1F"/>
    <w:rsid w:val="000D1BB0"/>
    <w:rsid w:val="000D1FAD"/>
    <w:rsid w:val="000D2D9D"/>
    <w:rsid w:val="000D34B6"/>
    <w:rsid w:val="000D3D6E"/>
    <w:rsid w:val="000D3EB1"/>
    <w:rsid w:val="000D4672"/>
    <w:rsid w:val="000D49D7"/>
    <w:rsid w:val="000D4B12"/>
    <w:rsid w:val="000D4EFE"/>
    <w:rsid w:val="000D516D"/>
    <w:rsid w:val="000D53AE"/>
    <w:rsid w:val="000D568E"/>
    <w:rsid w:val="000D64B6"/>
    <w:rsid w:val="000D6827"/>
    <w:rsid w:val="000D6B78"/>
    <w:rsid w:val="000D6B7E"/>
    <w:rsid w:val="000D6D19"/>
    <w:rsid w:val="000D6D88"/>
    <w:rsid w:val="000D6EF2"/>
    <w:rsid w:val="000D6F3C"/>
    <w:rsid w:val="000D7718"/>
    <w:rsid w:val="000D7854"/>
    <w:rsid w:val="000E08C6"/>
    <w:rsid w:val="000E0981"/>
    <w:rsid w:val="000E0B3C"/>
    <w:rsid w:val="000E0CBA"/>
    <w:rsid w:val="000E1166"/>
    <w:rsid w:val="000E1BFB"/>
    <w:rsid w:val="000E2188"/>
    <w:rsid w:val="000E26FB"/>
    <w:rsid w:val="000E29DF"/>
    <w:rsid w:val="000E2A97"/>
    <w:rsid w:val="000E30F7"/>
    <w:rsid w:val="000E3348"/>
    <w:rsid w:val="000E3EE2"/>
    <w:rsid w:val="000E41A2"/>
    <w:rsid w:val="000E4A26"/>
    <w:rsid w:val="000E51E0"/>
    <w:rsid w:val="000E54D3"/>
    <w:rsid w:val="000E5C65"/>
    <w:rsid w:val="000E677C"/>
    <w:rsid w:val="000E6854"/>
    <w:rsid w:val="000E68BE"/>
    <w:rsid w:val="000E696C"/>
    <w:rsid w:val="000E6E18"/>
    <w:rsid w:val="000E6F52"/>
    <w:rsid w:val="000E71A6"/>
    <w:rsid w:val="000E754D"/>
    <w:rsid w:val="000E75CF"/>
    <w:rsid w:val="000E7C1A"/>
    <w:rsid w:val="000F0009"/>
    <w:rsid w:val="000F00FC"/>
    <w:rsid w:val="000F0336"/>
    <w:rsid w:val="000F09AA"/>
    <w:rsid w:val="000F0E03"/>
    <w:rsid w:val="000F124F"/>
    <w:rsid w:val="000F1B49"/>
    <w:rsid w:val="000F1CD0"/>
    <w:rsid w:val="000F1CF9"/>
    <w:rsid w:val="000F20EB"/>
    <w:rsid w:val="000F21B0"/>
    <w:rsid w:val="000F25A8"/>
    <w:rsid w:val="000F2677"/>
    <w:rsid w:val="000F2895"/>
    <w:rsid w:val="000F2E16"/>
    <w:rsid w:val="000F3433"/>
    <w:rsid w:val="000F373D"/>
    <w:rsid w:val="000F3A13"/>
    <w:rsid w:val="000F3D45"/>
    <w:rsid w:val="000F4A5E"/>
    <w:rsid w:val="000F4FEF"/>
    <w:rsid w:val="000F4FF0"/>
    <w:rsid w:val="000F5872"/>
    <w:rsid w:val="000F7DA7"/>
    <w:rsid w:val="000F7E05"/>
    <w:rsid w:val="001017AE"/>
    <w:rsid w:val="00101ABB"/>
    <w:rsid w:val="00101B34"/>
    <w:rsid w:val="001021C6"/>
    <w:rsid w:val="001025D8"/>
    <w:rsid w:val="001026DD"/>
    <w:rsid w:val="00102CA7"/>
    <w:rsid w:val="00103438"/>
    <w:rsid w:val="001038D3"/>
    <w:rsid w:val="001042D3"/>
    <w:rsid w:val="00104A94"/>
    <w:rsid w:val="00104FA9"/>
    <w:rsid w:val="001050C1"/>
    <w:rsid w:val="00105C56"/>
    <w:rsid w:val="0010620A"/>
    <w:rsid w:val="00106764"/>
    <w:rsid w:val="00106ABD"/>
    <w:rsid w:val="00107482"/>
    <w:rsid w:val="001075B5"/>
    <w:rsid w:val="00111A8A"/>
    <w:rsid w:val="001125E0"/>
    <w:rsid w:val="00112798"/>
    <w:rsid w:val="00112AD8"/>
    <w:rsid w:val="00112B4F"/>
    <w:rsid w:val="0011314C"/>
    <w:rsid w:val="001136AB"/>
    <w:rsid w:val="00113850"/>
    <w:rsid w:val="001138A4"/>
    <w:rsid w:val="00113E17"/>
    <w:rsid w:val="001140FE"/>
    <w:rsid w:val="00114ACB"/>
    <w:rsid w:val="00115425"/>
    <w:rsid w:val="00115638"/>
    <w:rsid w:val="001157C1"/>
    <w:rsid w:val="0011590D"/>
    <w:rsid w:val="0011594A"/>
    <w:rsid w:val="00115C02"/>
    <w:rsid w:val="0011685C"/>
    <w:rsid w:val="0011698E"/>
    <w:rsid w:val="00116DE6"/>
    <w:rsid w:val="00117049"/>
    <w:rsid w:val="001170F2"/>
    <w:rsid w:val="00117139"/>
    <w:rsid w:val="00117543"/>
    <w:rsid w:val="00117726"/>
    <w:rsid w:val="001201CC"/>
    <w:rsid w:val="00120D86"/>
    <w:rsid w:val="0012188E"/>
    <w:rsid w:val="001219EF"/>
    <w:rsid w:val="00121F06"/>
    <w:rsid w:val="00121FBA"/>
    <w:rsid w:val="001221E4"/>
    <w:rsid w:val="00122263"/>
    <w:rsid w:val="00122576"/>
    <w:rsid w:val="001225A5"/>
    <w:rsid w:val="0012318C"/>
    <w:rsid w:val="00123C54"/>
    <w:rsid w:val="001242D0"/>
    <w:rsid w:val="0012434A"/>
    <w:rsid w:val="00124B7C"/>
    <w:rsid w:val="00124D06"/>
    <w:rsid w:val="001251E6"/>
    <w:rsid w:val="0012543E"/>
    <w:rsid w:val="0012606C"/>
    <w:rsid w:val="001267F1"/>
    <w:rsid w:val="00127102"/>
    <w:rsid w:val="00127287"/>
    <w:rsid w:val="00127925"/>
    <w:rsid w:val="00127D4F"/>
    <w:rsid w:val="00127E05"/>
    <w:rsid w:val="00127E42"/>
    <w:rsid w:val="001304A2"/>
    <w:rsid w:val="0013067B"/>
    <w:rsid w:val="00130D79"/>
    <w:rsid w:val="001311E7"/>
    <w:rsid w:val="001318DF"/>
    <w:rsid w:val="00131CD7"/>
    <w:rsid w:val="001321A2"/>
    <w:rsid w:val="001330D1"/>
    <w:rsid w:val="00133669"/>
    <w:rsid w:val="001338F6"/>
    <w:rsid w:val="001340C2"/>
    <w:rsid w:val="00134F65"/>
    <w:rsid w:val="001350B1"/>
    <w:rsid w:val="001354DF"/>
    <w:rsid w:val="0013563D"/>
    <w:rsid w:val="00135F84"/>
    <w:rsid w:val="00136225"/>
    <w:rsid w:val="0013689C"/>
    <w:rsid w:val="001368D6"/>
    <w:rsid w:val="001370BC"/>
    <w:rsid w:val="00140471"/>
    <w:rsid w:val="00140B63"/>
    <w:rsid w:val="0014181C"/>
    <w:rsid w:val="00141C4D"/>
    <w:rsid w:val="001420ED"/>
    <w:rsid w:val="001421D7"/>
    <w:rsid w:val="00142200"/>
    <w:rsid w:val="00142C7D"/>
    <w:rsid w:val="00142CF1"/>
    <w:rsid w:val="001432A5"/>
    <w:rsid w:val="0014331D"/>
    <w:rsid w:val="0014349D"/>
    <w:rsid w:val="001437AB"/>
    <w:rsid w:val="00143CC6"/>
    <w:rsid w:val="00143EDA"/>
    <w:rsid w:val="00144B4B"/>
    <w:rsid w:val="0014563C"/>
    <w:rsid w:val="001456C5"/>
    <w:rsid w:val="00145A4C"/>
    <w:rsid w:val="00145C90"/>
    <w:rsid w:val="00146C3C"/>
    <w:rsid w:val="00146F90"/>
    <w:rsid w:val="00147115"/>
    <w:rsid w:val="00147673"/>
    <w:rsid w:val="0014783C"/>
    <w:rsid w:val="00147E7F"/>
    <w:rsid w:val="00150078"/>
    <w:rsid w:val="001500EB"/>
    <w:rsid w:val="00150786"/>
    <w:rsid w:val="00151297"/>
    <w:rsid w:val="00151441"/>
    <w:rsid w:val="00151458"/>
    <w:rsid w:val="00151BEC"/>
    <w:rsid w:val="00152D27"/>
    <w:rsid w:val="00152D84"/>
    <w:rsid w:val="001530DE"/>
    <w:rsid w:val="0015349B"/>
    <w:rsid w:val="001535A6"/>
    <w:rsid w:val="00153F16"/>
    <w:rsid w:val="00154626"/>
    <w:rsid w:val="00155351"/>
    <w:rsid w:val="0015586E"/>
    <w:rsid w:val="001566CD"/>
    <w:rsid w:val="00156C22"/>
    <w:rsid w:val="001572B2"/>
    <w:rsid w:val="00157320"/>
    <w:rsid w:val="00157988"/>
    <w:rsid w:val="00157AB9"/>
    <w:rsid w:val="00157AC5"/>
    <w:rsid w:val="00157F1B"/>
    <w:rsid w:val="00160239"/>
    <w:rsid w:val="0016045C"/>
    <w:rsid w:val="00160C7D"/>
    <w:rsid w:val="001617CB"/>
    <w:rsid w:val="00161B07"/>
    <w:rsid w:val="0016214F"/>
    <w:rsid w:val="001630C7"/>
    <w:rsid w:val="00163372"/>
    <w:rsid w:val="0016377A"/>
    <w:rsid w:val="0016397D"/>
    <w:rsid w:val="00163D3D"/>
    <w:rsid w:val="00163DC8"/>
    <w:rsid w:val="00163DF2"/>
    <w:rsid w:val="00163E69"/>
    <w:rsid w:val="00163FDE"/>
    <w:rsid w:val="001645B8"/>
    <w:rsid w:val="00164768"/>
    <w:rsid w:val="00164895"/>
    <w:rsid w:val="001652CF"/>
    <w:rsid w:val="0016570D"/>
    <w:rsid w:val="00165AA6"/>
    <w:rsid w:val="0016675F"/>
    <w:rsid w:val="0016678B"/>
    <w:rsid w:val="0016682C"/>
    <w:rsid w:val="00166E0B"/>
    <w:rsid w:val="00166E71"/>
    <w:rsid w:val="00167828"/>
    <w:rsid w:val="00167D32"/>
    <w:rsid w:val="001700B6"/>
    <w:rsid w:val="00170769"/>
    <w:rsid w:val="00170C0A"/>
    <w:rsid w:val="00170DFD"/>
    <w:rsid w:val="00171144"/>
    <w:rsid w:val="00172176"/>
    <w:rsid w:val="00172270"/>
    <w:rsid w:val="001722EE"/>
    <w:rsid w:val="0017250E"/>
    <w:rsid w:val="001726E9"/>
    <w:rsid w:val="0017275A"/>
    <w:rsid w:val="00172E54"/>
    <w:rsid w:val="0017304C"/>
    <w:rsid w:val="001730BF"/>
    <w:rsid w:val="001737E4"/>
    <w:rsid w:val="00173868"/>
    <w:rsid w:val="00174651"/>
    <w:rsid w:val="001753C0"/>
    <w:rsid w:val="001757FC"/>
    <w:rsid w:val="00175E36"/>
    <w:rsid w:val="00176B05"/>
    <w:rsid w:val="00176FA7"/>
    <w:rsid w:val="00177B4E"/>
    <w:rsid w:val="00177E8C"/>
    <w:rsid w:val="00180177"/>
    <w:rsid w:val="001801DE"/>
    <w:rsid w:val="00180731"/>
    <w:rsid w:val="00180E4E"/>
    <w:rsid w:val="00180E5E"/>
    <w:rsid w:val="00180E97"/>
    <w:rsid w:val="0018112A"/>
    <w:rsid w:val="00181306"/>
    <w:rsid w:val="00181B73"/>
    <w:rsid w:val="00181C7B"/>
    <w:rsid w:val="00181FF8"/>
    <w:rsid w:val="0018219D"/>
    <w:rsid w:val="00182510"/>
    <w:rsid w:val="00182AAC"/>
    <w:rsid w:val="00182C7D"/>
    <w:rsid w:val="00182CFD"/>
    <w:rsid w:val="001832F5"/>
    <w:rsid w:val="00183CF1"/>
    <w:rsid w:val="00183F77"/>
    <w:rsid w:val="001840AE"/>
    <w:rsid w:val="0018463D"/>
    <w:rsid w:val="001849EA"/>
    <w:rsid w:val="00185154"/>
    <w:rsid w:val="001851D9"/>
    <w:rsid w:val="00185279"/>
    <w:rsid w:val="001853FE"/>
    <w:rsid w:val="0018575D"/>
    <w:rsid w:val="00185A24"/>
    <w:rsid w:val="00185E4D"/>
    <w:rsid w:val="00185F86"/>
    <w:rsid w:val="0018628D"/>
    <w:rsid w:val="001867B3"/>
    <w:rsid w:val="001868F1"/>
    <w:rsid w:val="00186EF7"/>
    <w:rsid w:val="00187818"/>
    <w:rsid w:val="00187C42"/>
    <w:rsid w:val="00187D0A"/>
    <w:rsid w:val="001900E3"/>
    <w:rsid w:val="00190273"/>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8DF"/>
    <w:rsid w:val="00197F50"/>
    <w:rsid w:val="001A0CA4"/>
    <w:rsid w:val="001A104C"/>
    <w:rsid w:val="001A11DA"/>
    <w:rsid w:val="001A1341"/>
    <w:rsid w:val="001A18D2"/>
    <w:rsid w:val="001A19AD"/>
    <w:rsid w:val="001A19DB"/>
    <w:rsid w:val="001A1E00"/>
    <w:rsid w:val="001A2061"/>
    <w:rsid w:val="001A23E2"/>
    <w:rsid w:val="001A2ED4"/>
    <w:rsid w:val="001A3143"/>
    <w:rsid w:val="001A39F5"/>
    <w:rsid w:val="001A42B3"/>
    <w:rsid w:val="001A463B"/>
    <w:rsid w:val="001A4776"/>
    <w:rsid w:val="001A4A70"/>
    <w:rsid w:val="001A4E7D"/>
    <w:rsid w:val="001A581C"/>
    <w:rsid w:val="001A5AE7"/>
    <w:rsid w:val="001A5BC4"/>
    <w:rsid w:val="001A5E6B"/>
    <w:rsid w:val="001A6187"/>
    <w:rsid w:val="001A6346"/>
    <w:rsid w:val="001A6DAD"/>
    <w:rsid w:val="001A78B3"/>
    <w:rsid w:val="001A78E5"/>
    <w:rsid w:val="001A7A26"/>
    <w:rsid w:val="001B035E"/>
    <w:rsid w:val="001B0913"/>
    <w:rsid w:val="001B0E52"/>
    <w:rsid w:val="001B0EAB"/>
    <w:rsid w:val="001B1748"/>
    <w:rsid w:val="001B176F"/>
    <w:rsid w:val="001B1B85"/>
    <w:rsid w:val="001B1B8B"/>
    <w:rsid w:val="001B1BA3"/>
    <w:rsid w:val="001B1E77"/>
    <w:rsid w:val="001B2303"/>
    <w:rsid w:val="001B2420"/>
    <w:rsid w:val="001B27DD"/>
    <w:rsid w:val="001B2FCA"/>
    <w:rsid w:val="001B3265"/>
    <w:rsid w:val="001B55F3"/>
    <w:rsid w:val="001B5646"/>
    <w:rsid w:val="001B6296"/>
    <w:rsid w:val="001B69DB"/>
    <w:rsid w:val="001B6D6B"/>
    <w:rsid w:val="001B7322"/>
    <w:rsid w:val="001B7D60"/>
    <w:rsid w:val="001B7E2B"/>
    <w:rsid w:val="001B7F62"/>
    <w:rsid w:val="001C0779"/>
    <w:rsid w:val="001C0FEA"/>
    <w:rsid w:val="001C1260"/>
    <w:rsid w:val="001C14EA"/>
    <w:rsid w:val="001C1986"/>
    <w:rsid w:val="001C1A30"/>
    <w:rsid w:val="001C1D10"/>
    <w:rsid w:val="001C211C"/>
    <w:rsid w:val="001C23ED"/>
    <w:rsid w:val="001C2D0D"/>
    <w:rsid w:val="001C2E4A"/>
    <w:rsid w:val="001C2F49"/>
    <w:rsid w:val="001C339F"/>
    <w:rsid w:val="001C3791"/>
    <w:rsid w:val="001C3B0A"/>
    <w:rsid w:val="001C416F"/>
    <w:rsid w:val="001C4E01"/>
    <w:rsid w:val="001C51FE"/>
    <w:rsid w:val="001C5224"/>
    <w:rsid w:val="001C5D97"/>
    <w:rsid w:val="001C62C5"/>
    <w:rsid w:val="001C64F6"/>
    <w:rsid w:val="001C6C26"/>
    <w:rsid w:val="001C71C5"/>
    <w:rsid w:val="001C71FF"/>
    <w:rsid w:val="001C7A51"/>
    <w:rsid w:val="001C7D70"/>
    <w:rsid w:val="001C7FB5"/>
    <w:rsid w:val="001D0799"/>
    <w:rsid w:val="001D085C"/>
    <w:rsid w:val="001D0949"/>
    <w:rsid w:val="001D0AAE"/>
    <w:rsid w:val="001D0C82"/>
    <w:rsid w:val="001D11BE"/>
    <w:rsid w:val="001D1308"/>
    <w:rsid w:val="001D1535"/>
    <w:rsid w:val="001D1969"/>
    <w:rsid w:val="001D1AD9"/>
    <w:rsid w:val="001D21DF"/>
    <w:rsid w:val="001D2E97"/>
    <w:rsid w:val="001D37E6"/>
    <w:rsid w:val="001D3AEA"/>
    <w:rsid w:val="001D3D33"/>
    <w:rsid w:val="001D3D52"/>
    <w:rsid w:val="001D3F39"/>
    <w:rsid w:val="001D4015"/>
    <w:rsid w:val="001D52E5"/>
    <w:rsid w:val="001D5763"/>
    <w:rsid w:val="001D5878"/>
    <w:rsid w:val="001D5B2B"/>
    <w:rsid w:val="001D5B80"/>
    <w:rsid w:val="001D6DE4"/>
    <w:rsid w:val="001D6E4D"/>
    <w:rsid w:val="001D721A"/>
    <w:rsid w:val="001D7509"/>
    <w:rsid w:val="001D7673"/>
    <w:rsid w:val="001D7B1F"/>
    <w:rsid w:val="001E0063"/>
    <w:rsid w:val="001E00EF"/>
    <w:rsid w:val="001E0362"/>
    <w:rsid w:val="001E0917"/>
    <w:rsid w:val="001E099A"/>
    <w:rsid w:val="001E0B12"/>
    <w:rsid w:val="001E0DD3"/>
    <w:rsid w:val="001E20D5"/>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659"/>
    <w:rsid w:val="001E6C32"/>
    <w:rsid w:val="001E6C40"/>
    <w:rsid w:val="001E6D93"/>
    <w:rsid w:val="001F0AA9"/>
    <w:rsid w:val="001F0AFA"/>
    <w:rsid w:val="001F0C1B"/>
    <w:rsid w:val="001F0D85"/>
    <w:rsid w:val="001F111F"/>
    <w:rsid w:val="001F1178"/>
    <w:rsid w:val="001F13BF"/>
    <w:rsid w:val="001F1B42"/>
    <w:rsid w:val="001F1BC3"/>
    <w:rsid w:val="001F1F7F"/>
    <w:rsid w:val="001F204B"/>
    <w:rsid w:val="001F2948"/>
    <w:rsid w:val="001F2A96"/>
    <w:rsid w:val="001F2E4F"/>
    <w:rsid w:val="001F3253"/>
    <w:rsid w:val="001F34A5"/>
    <w:rsid w:val="001F3E3A"/>
    <w:rsid w:val="001F3FF7"/>
    <w:rsid w:val="001F41F6"/>
    <w:rsid w:val="001F4BF0"/>
    <w:rsid w:val="001F4C82"/>
    <w:rsid w:val="001F4F11"/>
    <w:rsid w:val="001F52B5"/>
    <w:rsid w:val="001F5433"/>
    <w:rsid w:val="001F608A"/>
    <w:rsid w:val="001F6675"/>
    <w:rsid w:val="001F7624"/>
    <w:rsid w:val="001F7F19"/>
    <w:rsid w:val="00200501"/>
    <w:rsid w:val="00200B1B"/>
    <w:rsid w:val="00200B4B"/>
    <w:rsid w:val="002013C4"/>
    <w:rsid w:val="0020187F"/>
    <w:rsid w:val="00202371"/>
    <w:rsid w:val="00202623"/>
    <w:rsid w:val="0020328B"/>
    <w:rsid w:val="0020379C"/>
    <w:rsid w:val="00203FD3"/>
    <w:rsid w:val="002043C3"/>
    <w:rsid w:val="00204690"/>
    <w:rsid w:val="002047C7"/>
    <w:rsid w:val="00204A08"/>
    <w:rsid w:val="00204D6C"/>
    <w:rsid w:val="00205057"/>
    <w:rsid w:val="00205366"/>
    <w:rsid w:val="0020585B"/>
    <w:rsid w:val="00205920"/>
    <w:rsid w:val="00205A74"/>
    <w:rsid w:val="00205F72"/>
    <w:rsid w:val="00205FBA"/>
    <w:rsid w:val="0020696A"/>
    <w:rsid w:val="00206A17"/>
    <w:rsid w:val="00206B1C"/>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AA9"/>
    <w:rsid w:val="00212BA8"/>
    <w:rsid w:val="00213F98"/>
    <w:rsid w:val="002150D8"/>
    <w:rsid w:val="0021596C"/>
    <w:rsid w:val="00216051"/>
    <w:rsid w:val="002167A3"/>
    <w:rsid w:val="00216AF5"/>
    <w:rsid w:val="00216B10"/>
    <w:rsid w:val="00216D1C"/>
    <w:rsid w:val="0021714F"/>
    <w:rsid w:val="002172D8"/>
    <w:rsid w:val="00217534"/>
    <w:rsid w:val="00220244"/>
    <w:rsid w:val="002202EE"/>
    <w:rsid w:val="00220BFA"/>
    <w:rsid w:val="00220D73"/>
    <w:rsid w:val="00220DFF"/>
    <w:rsid w:val="00221026"/>
    <w:rsid w:val="00221511"/>
    <w:rsid w:val="0022175A"/>
    <w:rsid w:val="00221955"/>
    <w:rsid w:val="00221AB6"/>
    <w:rsid w:val="00222372"/>
    <w:rsid w:val="00223A3D"/>
    <w:rsid w:val="00223C82"/>
    <w:rsid w:val="00223D7D"/>
    <w:rsid w:val="00223E0B"/>
    <w:rsid w:val="00224220"/>
    <w:rsid w:val="00224B38"/>
    <w:rsid w:val="00224F4E"/>
    <w:rsid w:val="00224F8E"/>
    <w:rsid w:val="002257C4"/>
    <w:rsid w:val="00225CDD"/>
    <w:rsid w:val="00225F50"/>
    <w:rsid w:val="0022635C"/>
    <w:rsid w:val="00226AEC"/>
    <w:rsid w:val="00226EB1"/>
    <w:rsid w:val="00226F84"/>
    <w:rsid w:val="00227137"/>
    <w:rsid w:val="002271BA"/>
    <w:rsid w:val="0022735D"/>
    <w:rsid w:val="0022792A"/>
    <w:rsid w:val="00227E09"/>
    <w:rsid w:val="0023063E"/>
    <w:rsid w:val="002309B8"/>
    <w:rsid w:val="00230B21"/>
    <w:rsid w:val="00230F58"/>
    <w:rsid w:val="0023143E"/>
    <w:rsid w:val="002315EA"/>
    <w:rsid w:val="00231C27"/>
    <w:rsid w:val="00232333"/>
    <w:rsid w:val="00232521"/>
    <w:rsid w:val="00232695"/>
    <w:rsid w:val="002328D1"/>
    <w:rsid w:val="00232DCC"/>
    <w:rsid w:val="00232DF3"/>
    <w:rsid w:val="00232E86"/>
    <w:rsid w:val="002334F4"/>
    <w:rsid w:val="002337B4"/>
    <w:rsid w:val="00233ADC"/>
    <w:rsid w:val="00233F29"/>
    <w:rsid w:val="00233F3D"/>
    <w:rsid w:val="00234383"/>
    <w:rsid w:val="002343C6"/>
    <w:rsid w:val="0023451A"/>
    <w:rsid w:val="002346F9"/>
    <w:rsid w:val="0023498F"/>
    <w:rsid w:val="00234C78"/>
    <w:rsid w:val="00234FF7"/>
    <w:rsid w:val="0023510E"/>
    <w:rsid w:val="002364CB"/>
    <w:rsid w:val="00236508"/>
    <w:rsid w:val="00237219"/>
    <w:rsid w:val="00237415"/>
    <w:rsid w:val="002377E3"/>
    <w:rsid w:val="0023793A"/>
    <w:rsid w:val="00237D16"/>
    <w:rsid w:val="00237DBD"/>
    <w:rsid w:val="00237EB4"/>
    <w:rsid w:val="00237F4C"/>
    <w:rsid w:val="00240459"/>
    <w:rsid w:val="0024083C"/>
    <w:rsid w:val="002408E9"/>
    <w:rsid w:val="00240F65"/>
    <w:rsid w:val="00241B9A"/>
    <w:rsid w:val="00241DE9"/>
    <w:rsid w:val="00241E32"/>
    <w:rsid w:val="00242717"/>
    <w:rsid w:val="00242BA0"/>
    <w:rsid w:val="00243580"/>
    <w:rsid w:val="002437D5"/>
    <w:rsid w:val="00243EF2"/>
    <w:rsid w:val="00244174"/>
    <w:rsid w:val="00244965"/>
    <w:rsid w:val="00244AA8"/>
    <w:rsid w:val="00244CD1"/>
    <w:rsid w:val="00244F95"/>
    <w:rsid w:val="002454C7"/>
    <w:rsid w:val="0024594D"/>
    <w:rsid w:val="00245A4E"/>
    <w:rsid w:val="00245B3F"/>
    <w:rsid w:val="002469B4"/>
    <w:rsid w:val="00247BC5"/>
    <w:rsid w:val="002501A1"/>
    <w:rsid w:val="0025105C"/>
    <w:rsid w:val="00251265"/>
    <w:rsid w:val="002515FB"/>
    <w:rsid w:val="00251847"/>
    <w:rsid w:val="00251997"/>
    <w:rsid w:val="00251B18"/>
    <w:rsid w:val="00252624"/>
    <w:rsid w:val="00252958"/>
    <w:rsid w:val="00252C25"/>
    <w:rsid w:val="002538DE"/>
    <w:rsid w:val="00253C92"/>
    <w:rsid w:val="00254BE6"/>
    <w:rsid w:val="002552B8"/>
    <w:rsid w:val="002553B3"/>
    <w:rsid w:val="002558A2"/>
    <w:rsid w:val="002559F7"/>
    <w:rsid w:val="00255CD2"/>
    <w:rsid w:val="00255F40"/>
    <w:rsid w:val="00256661"/>
    <w:rsid w:val="002566DD"/>
    <w:rsid w:val="00256FF2"/>
    <w:rsid w:val="00257031"/>
    <w:rsid w:val="0025739E"/>
    <w:rsid w:val="002578C4"/>
    <w:rsid w:val="00260DA0"/>
    <w:rsid w:val="00261755"/>
    <w:rsid w:val="002624AD"/>
    <w:rsid w:val="002633DF"/>
    <w:rsid w:val="002634FC"/>
    <w:rsid w:val="00264826"/>
    <w:rsid w:val="00264AD4"/>
    <w:rsid w:val="00264BB4"/>
    <w:rsid w:val="00264BE2"/>
    <w:rsid w:val="00264CD9"/>
    <w:rsid w:val="00264EA4"/>
    <w:rsid w:val="00264EF0"/>
    <w:rsid w:val="002654F1"/>
    <w:rsid w:val="00265AC4"/>
    <w:rsid w:val="00266452"/>
    <w:rsid w:val="00266794"/>
    <w:rsid w:val="00267272"/>
    <w:rsid w:val="002675E5"/>
    <w:rsid w:val="0026768C"/>
    <w:rsid w:val="00267AFD"/>
    <w:rsid w:val="00267BEB"/>
    <w:rsid w:val="00267D8E"/>
    <w:rsid w:val="00267EC5"/>
    <w:rsid w:val="002702CB"/>
    <w:rsid w:val="00270AD7"/>
    <w:rsid w:val="002710AE"/>
    <w:rsid w:val="002712C1"/>
    <w:rsid w:val="002712E6"/>
    <w:rsid w:val="002714EF"/>
    <w:rsid w:val="00271984"/>
    <w:rsid w:val="00271DEC"/>
    <w:rsid w:val="00271E62"/>
    <w:rsid w:val="0027263D"/>
    <w:rsid w:val="00273FD4"/>
    <w:rsid w:val="00274018"/>
    <w:rsid w:val="00274983"/>
    <w:rsid w:val="00274A52"/>
    <w:rsid w:val="00274DEB"/>
    <w:rsid w:val="00275238"/>
    <w:rsid w:val="002760C1"/>
    <w:rsid w:val="002763B0"/>
    <w:rsid w:val="00276C75"/>
    <w:rsid w:val="00276CAE"/>
    <w:rsid w:val="00277849"/>
    <w:rsid w:val="0027799C"/>
    <w:rsid w:val="00280347"/>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599"/>
    <w:rsid w:val="002835D6"/>
    <w:rsid w:val="00283B75"/>
    <w:rsid w:val="00283BB7"/>
    <w:rsid w:val="00283D21"/>
    <w:rsid w:val="002840E7"/>
    <w:rsid w:val="002847F9"/>
    <w:rsid w:val="00284BD7"/>
    <w:rsid w:val="00284C13"/>
    <w:rsid w:val="00284F77"/>
    <w:rsid w:val="0028525D"/>
    <w:rsid w:val="00285867"/>
    <w:rsid w:val="00285E53"/>
    <w:rsid w:val="00286466"/>
    <w:rsid w:val="00286651"/>
    <w:rsid w:val="0028671C"/>
    <w:rsid w:val="00286843"/>
    <w:rsid w:val="002868ED"/>
    <w:rsid w:val="002876E4"/>
    <w:rsid w:val="002877BF"/>
    <w:rsid w:val="00287E04"/>
    <w:rsid w:val="0029111D"/>
    <w:rsid w:val="002914E9"/>
    <w:rsid w:val="00291A5D"/>
    <w:rsid w:val="00291C8B"/>
    <w:rsid w:val="00291D8A"/>
    <w:rsid w:val="00292974"/>
    <w:rsid w:val="00292CF3"/>
    <w:rsid w:val="00292D35"/>
    <w:rsid w:val="00292D5B"/>
    <w:rsid w:val="002931AB"/>
    <w:rsid w:val="00293486"/>
    <w:rsid w:val="002942EE"/>
    <w:rsid w:val="0029456D"/>
    <w:rsid w:val="00294A2F"/>
    <w:rsid w:val="00295268"/>
    <w:rsid w:val="002952E4"/>
    <w:rsid w:val="00295313"/>
    <w:rsid w:val="002958BC"/>
    <w:rsid w:val="00295C33"/>
    <w:rsid w:val="00296398"/>
    <w:rsid w:val="0029672B"/>
    <w:rsid w:val="00296960"/>
    <w:rsid w:val="00296A1E"/>
    <w:rsid w:val="00296A4E"/>
    <w:rsid w:val="00296F43"/>
    <w:rsid w:val="002972AA"/>
    <w:rsid w:val="0029755D"/>
    <w:rsid w:val="00297602"/>
    <w:rsid w:val="00297776"/>
    <w:rsid w:val="002A01F5"/>
    <w:rsid w:val="002A0579"/>
    <w:rsid w:val="002A058F"/>
    <w:rsid w:val="002A0B35"/>
    <w:rsid w:val="002A108A"/>
    <w:rsid w:val="002A13E8"/>
    <w:rsid w:val="002A1B46"/>
    <w:rsid w:val="002A1B8A"/>
    <w:rsid w:val="002A1D32"/>
    <w:rsid w:val="002A1F9C"/>
    <w:rsid w:val="002A243E"/>
    <w:rsid w:val="002A2660"/>
    <w:rsid w:val="002A3586"/>
    <w:rsid w:val="002A4173"/>
    <w:rsid w:val="002A4D34"/>
    <w:rsid w:val="002A51CE"/>
    <w:rsid w:val="002A57E4"/>
    <w:rsid w:val="002A6068"/>
    <w:rsid w:val="002A6784"/>
    <w:rsid w:val="002A6B3D"/>
    <w:rsid w:val="002A75E1"/>
    <w:rsid w:val="002A7C92"/>
    <w:rsid w:val="002A7FE9"/>
    <w:rsid w:val="002B003C"/>
    <w:rsid w:val="002B04C3"/>
    <w:rsid w:val="002B0673"/>
    <w:rsid w:val="002B0E5A"/>
    <w:rsid w:val="002B13EC"/>
    <w:rsid w:val="002B17D4"/>
    <w:rsid w:val="002B18E4"/>
    <w:rsid w:val="002B1A6C"/>
    <w:rsid w:val="002B1DCA"/>
    <w:rsid w:val="002B1F0C"/>
    <w:rsid w:val="002B1FA4"/>
    <w:rsid w:val="002B2BAB"/>
    <w:rsid w:val="002B2F58"/>
    <w:rsid w:val="002B3319"/>
    <w:rsid w:val="002B3961"/>
    <w:rsid w:val="002B3A34"/>
    <w:rsid w:val="002B3C43"/>
    <w:rsid w:val="002B3D4B"/>
    <w:rsid w:val="002B3DF5"/>
    <w:rsid w:val="002B543F"/>
    <w:rsid w:val="002B616B"/>
    <w:rsid w:val="002B6891"/>
    <w:rsid w:val="002B6F42"/>
    <w:rsid w:val="002B71B3"/>
    <w:rsid w:val="002B71B7"/>
    <w:rsid w:val="002C02C1"/>
    <w:rsid w:val="002C0313"/>
    <w:rsid w:val="002C05F9"/>
    <w:rsid w:val="002C14FF"/>
    <w:rsid w:val="002C1AF9"/>
    <w:rsid w:val="002C2074"/>
    <w:rsid w:val="002C2CF2"/>
    <w:rsid w:val="002C34AE"/>
    <w:rsid w:val="002C3DA5"/>
    <w:rsid w:val="002C3F33"/>
    <w:rsid w:val="002C3FAC"/>
    <w:rsid w:val="002C405B"/>
    <w:rsid w:val="002C4467"/>
    <w:rsid w:val="002C46CF"/>
    <w:rsid w:val="002C53C4"/>
    <w:rsid w:val="002C56B4"/>
    <w:rsid w:val="002C5B77"/>
    <w:rsid w:val="002C5C2E"/>
    <w:rsid w:val="002C6ADD"/>
    <w:rsid w:val="002C6E35"/>
    <w:rsid w:val="002C6FAD"/>
    <w:rsid w:val="002C7086"/>
    <w:rsid w:val="002C75CD"/>
    <w:rsid w:val="002C76E6"/>
    <w:rsid w:val="002C7AEE"/>
    <w:rsid w:val="002C7CF1"/>
    <w:rsid w:val="002D023E"/>
    <w:rsid w:val="002D02A9"/>
    <w:rsid w:val="002D095A"/>
    <w:rsid w:val="002D0985"/>
    <w:rsid w:val="002D0D89"/>
    <w:rsid w:val="002D19BC"/>
    <w:rsid w:val="002D21C3"/>
    <w:rsid w:val="002D2260"/>
    <w:rsid w:val="002D2AE5"/>
    <w:rsid w:val="002D2B13"/>
    <w:rsid w:val="002D2CB6"/>
    <w:rsid w:val="002D2DD2"/>
    <w:rsid w:val="002D328E"/>
    <w:rsid w:val="002D372E"/>
    <w:rsid w:val="002D3E6E"/>
    <w:rsid w:val="002D4031"/>
    <w:rsid w:val="002D41A4"/>
    <w:rsid w:val="002D4287"/>
    <w:rsid w:val="002D465F"/>
    <w:rsid w:val="002D4A78"/>
    <w:rsid w:val="002D4F33"/>
    <w:rsid w:val="002D5CC1"/>
    <w:rsid w:val="002D5D70"/>
    <w:rsid w:val="002D627B"/>
    <w:rsid w:val="002D6B32"/>
    <w:rsid w:val="002D6EBF"/>
    <w:rsid w:val="002D6F06"/>
    <w:rsid w:val="002D7687"/>
    <w:rsid w:val="002D7835"/>
    <w:rsid w:val="002D7A46"/>
    <w:rsid w:val="002E023E"/>
    <w:rsid w:val="002E03F8"/>
    <w:rsid w:val="002E06A2"/>
    <w:rsid w:val="002E08EE"/>
    <w:rsid w:val="002E11DB"/>
    <w:rsid w:val="002E1245"/>
    <w:rsid w:val="002E1267"/>
    <w:rsid w:val="002E1AC6"/>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67F0"/>
    <w:rsid w:val="002E71A7"/>
    <w:rsid w:val="002E7361"/>
    <w:rsid w:val="002E73BF"/>
    <w:rsid w:val="002E768D"/>
    <w:rsid w:val="002E7947"/>
    <w:rsid w:val="002E797C"/>
    <w:rsid w:val="002E7D78"/>
    <w:rsid w:val="002E7E6C"/>
    <w:rsid w:val="002F0002"/>
    <w:rsid w:val="002F0675"/>
    <w:rsid w:val="002F0B7E"/>
    <w:rsid w:val="002F1329"/>
    <w:rsid w:val="002F1C87"/>
    <w:rsid w:val="002F1F28"/>
    <w:rsid w:val="002F2E5F"/>
    <w:rsid w:val="002F2EBD"/>
    <w:rsid w:val="002F2ECD"/>
    <w:rsid w:val="002F2F08"/>
    <w:rsid w:val="002F370A"/>
    <w:rsid w:val="002F3DA5"/>
    <w:rsid w:val="002F3EA9"/>
    <w:rsid w:val="002F3F87"/>
    <w:rsid w:val="002F4307"/>
    <w:rsid w:val="002F43C9"/>
    <w:rsid w:val="002F4C8E"/>
    <w:rsid w:val="002F4E2B"/>
    <w:rsid w:val="002F53BA"/>
    <w:rsid w:val="002F58A9"/>
    <w:rsid w:val="002F5983"/>
    <w:rsid w:val="002F59D3"/>
    <w:rsid w:val="002F5BE2"/>
    <w:rsid w:val="002F69FD"/>
    <w:rsid w:val="002F6AB9"/>
    <w:rsid w:val="002F74A3"/>
    <w:rsid w:val="002F76C0"/>
    <w:rsid w:val="00300849"/>
    <w:rsid w:val="00300D21"/>
    <w:rsid w:val="003012A7"/>
    <w:rsid w:val="00301EB2"/>
    <w:rsid w:val="00303311"/>
    <w:rsid w:val="00304639"/>
    <w:rsid w:val="00304A8D"/>
    <w:rsid w:val="00305952"/>
    <w:rsid w:val="00305CE0"/>
    <w:rsid w:val="00306ABA"/>
    <w:rsid w:val="00306BFE"/>
    <w:rsid w:val="00307151"/>
    <w:rsid w:val="003074C8"/>
    <w:rsid w:val="00307853"/>
    <w:rsid w:val="00307A36"/>
    <w:rsid w:val="00307D56"/>
    <w:rsid w:val="00307DCE"/>
    <w:rsid w:val="00307E09"/>
    <w:rsid w:val="003101B0"/>
    <w:rsid w:val="00310451"/>
    <w:rsid w:val="00310BBD"/>
    <w:rsid w:val="0031190C"/>
    <w:rsid w:val="00311CC6"/>
    <w:rsid w:val="003120DC"/>
    <w:rsid w:val="00312429"/>
    <w:rsid w:val="003124A6"/>
    <w:rsid w:val="003135FB"/>
    <w:rsid w:val="00313B0A"/>
    <w:rsid w:val="0031468A"/>
    <w:rsid w:val="0031529D"/>
    <w:rsid w:val="0031571E"/>
    <w:rsid w:val="00315806"/>
    <w:rsid w:val="00316965"/>
    <w:rsid w:val="00316A76"/>
    <w:rsid w:val="00316BBC"/>
    <w:rsid w:val="003173CC"/>
    <w:rsid w:val="003177CB"/>
    <w:rsid w:val="00317CB6"/>
    <w:rsid w:val="00317EE2"/>
    <w:rsid w:val="00317FDC"/>
    <w:rsid w:val="0032057C"/>
    <w:rsid w:val="003205C3"/>
    <w:rsid w:val="00320628"/>
    <w:rsid w:val="00320932"/>
    <w:rsid w:val="00320AB9"/>
    <w:rsid w:val="003211CC"/>
    <w:rsid w:val="00321641"/>
    <w:rsid w:val="0032213F"/>
    <w:rsid w:val="003227C1"/>
    <w:rsid w:val="00322ACE"/>
    <w:rsid w:val="00322F0A"/>
    <w:rsid w:val="003234F5"/>
    <w:rsid w:val="00323644"/>
    <w:rsid w:val="00323B42"/>
    <w:rsid w:val="00323E1E"/>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4D"/>
    <w:rsid w:val="00332573"/>
    <w:rsid w:val="00332BD8"/>
    <w:rsid w:val="00333184"/>
    <w:rsid w:val="00333C99"/>
    <w:rsid w:val="00333E08"/>
    <w:rsid w:val="0033437C"/>
    <w:rsid w:val="00334575"/>
    <w:rsid w:val="00334F78"/>
    <w:rsid w:val="00335347"/>
    <w:rsid w:val="003353B2"/>
    <w:rsid w:val="003353BD"/>
    <w:rsid w:val="003356A2"/>
    <w:rsid w:val="00336313"/>
    <w:rsid w:val="00336571"/>
    <w:rsid w:val="003369EB"/>
    <w:rsid w:val="00337060"/>
    <w:rsid w:val="00337131"/>
    <w:rsid w:val="00337BF8"/>
    <w:rsid w:val="00340484"/>
    <w:rsid w:val="00340EE2"/>
    <w:rsid w:val="00341364"/>
    <w:rsid w:val="00341668"/>
    <w:rsid w:val="00341884"/>
    <w:rsid w:val="0034216B"/>
    <w:rsid w:val="0034242E"/>
    <w:rsid w:val="003429DC"/>
    <w:rsid w:val="00342BA3"/>
    <w:rsid w:val="00342DE8"/>
    <w:rsid w:val="00343E84"/>
    <w:rsid w:val="00344070"/>
    <w:rsid w:val="00344487"/>
    <w:rsid w:val="00344719"/>
    <w:rsid w:val="00344CD0"/>
    <w:rsid w:val="00344D2F"/>
    <w:rsid w:val="003453A7"/>
    <w:rsid w:val="0034557B"/>
    <w:rsid w:val="0034566F"/>
    <w:rsid w:val="00345AA7"/>
    <w:rsid w:val="00345E65"/>
    <w:rsid w:val="00346C7A"/>
    <w:rsid w:val="00347D96"/>
    <w:rsid w:val="00350229"/>
    <w:rsid w:val="00350887"/>
    <w:rsid w:val="00350909"/>
    <w:rsid w:val="00350952"/>
    <w:rsid w:val="0035131A"/>
    <w:rsid w:val="003516D8"/>
    <w:rsid w:val="00352194"/>
    <w:rsid w:val="003523F5"/>
    <w:rsid w:val="0035302F"/>
    <w:rsid w:val="00353629"/>
    <w:rsid w:val="00353F92"/>
    <w:rsid w:val="00354168"/>
    <w:rsid w:val="00354E3E"/>
    <w:rsid w:val="0035502A"/>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2F96"/>
    <w:rsid w:val="00362FE3"/>
    <w:rsid w:val="0036326A"/>
    <w:rsid w:val="003633E9"/>
    <w:rsid w:val="0036403D"/>
    <w:rsid w:val="003644F4"/>
    <w:rsid w:val="00365ACA"/>
    <w:rsid w:val="00365E5D"/>
    <w:rsid w:val="003664F2"/>
    <w:rsid w:val="003665B4"/>
    <w:rsid w:val="00366A49"/>
    <w:rsid w:val="00367CEA"/>
    <w:rsid w:val="00367D67"/>
    <w:rsid w:val="00367EA3"/>
    <w:rsid w:val="00370036"/>
    <w:rsid w:val="0037023A"/>
    <w:rsid w:val="003716AB"/>
    <w:rsid w:val="0037214F"/>
    <w:rsid w:val="00372555"/>
    <w:rsid w:val="00372A06"/>
    <w:rsid w:val="00372CFE"/>
    <w:rsid w:val="0037362D"/>
    <w:rsid w:val="00373E25"/>
    <w:rsid w:val="003742D4"/>
    <w:rsid w:val="00374451"/>
    <w:rsid w:val="00374520"/>
    <w:rsid w:val="00374963"/>
    <w:rsid w:val="00374C40"/>
    <w:rsid w:val="0037526D"/>
    <w:rsid w:val="00375541"/>
    <w:rsid w:val="003757B1"/>
    <w:rsid w:val="003759A0"/>
    <w:rsid w:val="00375D04"/>
    <w:rsid w:val="00375DB3"/>
    <w:rsid w:val="003760CB"/>
    <w:rsid w:val="00376599"/>
    <w:rsid w:val="00376D87"/>
    <w:rsid w:val="00377980"/>
    <w:rsid w:val="00377CE7"/>
    <w:rsid w:val="003802A3"/>
    <w:rsid w:val="0038089E"/>
    <w:rsid w:val="00380991"/>
    <w:rsid w:val="003809C9"/>
    <w:rsid w:val="00380B37"/>
    <w:rsid w:val="0038177B"/>
    <w:rsid w:val="00381BC2"/>
    <w:rsid w:val="0038263C"/>
    <w:rsid w:val="003829AA"/>
    <w:rsid w:val="00382B12"/>
    <w:rsid w:val="00382B33"/>
    <w:rsid w:val="0038350D"/>
    <w:rsid w:val="003836D8"/>
    <w:rsid w:val="003839AC"/>
    <w:rsid w:val="00383BED"/>
    <w:rsid w:val="0038474C"/>
    <w:rsid w:val="00384DA8"/>
    <w:rsid w:val="003850A5"/>
    <w:rsid w:val="00385B79"/>
    <w:rsid w:val="0038655C"/>
    <w:rsid w:val="00386B44"/>
    <w:rsid w:val="00387086"/>
    <w:rsid w:val="0038726B"/>
    <w:rsid w:val="00387305"/>
    <w:rsid w:val="00387E11"/>
    <w:rsid w:val="003901C1"/>
    <w:rsid w:val="00390504"/>
    <w:rsid w:val="00390546"/>
    <w:rsid w:val="0039058E"/>
    <w:rsid w:val="00390A5E"/>
    <w:rsid w:val="00390DD6"/>
    <w:rsid w:val="00390FE7"/>
    <w:rsid w:val="00392350"/>
    <w:rsid w:val="00392D15"/>
    <w:rsid w:val="003930D3"/>
    <w:rsid w:val="0039316C"/>
    <w:rsid w:val="003937F6"/>
    <w:rsid w:val="0039394A"/>
    <w:rsid w:val="003939B3"/>
    <w:rsid w:val="00394076"/>
    <w:rsid w:val="00394342"/>
    <w:rsid w:val="00394EF0"/>
    <w:rsid w:val="003951D8"/>
    <w:rsid w:val="003959F6"/>
    <w:rsid w:val="00395ACC"/>
    <w:rsid w:val="00395B39"/>
    <w:rsid w:val="00395C70"/>
    <w:rsid w:val="00396110"/>
    <w:rsid w:val="00396A65"/>
    <w:rsid w:val="00397068"/>
    <w:rsid w:val="003970F5"/>
    <w:rsid w:val="00397302"/>
    <w:rsid w:val="00397D72"/>
    <w:rsid w:val="003A0355"/>
    <w:rsid w:val="003A0E49"/>
    <w:rsid w:val="003A16BC"/>
    <w:rsid w:val="003A16E7"/>
    <w:rsid w:val="003A17E7"/>
    <w:rsid w:val="003A1B48"/>
    <w:rsid w:val="003A1D35"/>
    <w:rsid w:val="003A1FD9"/>
    <w:rsid w:val="003A3425"/>
    <w:rsid w:val="003A3750"/>
    <w:rsid w:val="003A3F7C"/>
    <w:rsid w:val="003A404A"/>
    <w:rsid w:val="003A47F9"/>
    <w:rsid w:val="003A5364"/>
    <w:rsid w:val="003A5955"/>
    <w:rsid w:val="003A5C81"/>
    <w:rsid w:val="003A5CCB"/>
    <w:rsid w:val="003A5D0B"/>
    <w:rsid w:val="003A609E"/>
    <w:rsid w:val="003A6245"/>
    <w:rsid w:val="003A6786"/>
    <w:rsid w:val="003A6A3E"/>
    <w:rsid w:val="003A70B5"/>
    <w:rsid w:val="003A748B"/>
    <w:rsid w:val="003A754E"/>
    <w:rsid w:val="003B0022"/>
    <w:rsid w:val="003B004C"/>
    <w:rsid w:val="003B048E"/>
    <w:rsid w:val="003B0504"/>
    <w:rsid w:val="003B065D"/>
    <w:rsid w:val="003B09AA"/>
    <w:rsid w:val="003B1971"/>
    <w:rsid w:val="003B2403"/>
    <w:rsid w:val="003B2728"/>
    <w:rsid w:val="003B2769"/>
    <w:rsid w:val="003B2C54"/>
    <w:rsid w:val="003B2E5B"/>
    <w:rsid w:val="003B3376"/>
    <w:rsid w:val="003B3747"/>
    <w:rsid w:val="003B38BA"/>
    <w:rsid w:val="003B3A8D"/>
    <w:rsid w:val="003B525F"/>
    <w:rsid w:val="003B52B2"/>
    <w:rsid w:val="003B5351"/>
    <w:rsid w:val="003B5822"/>
    <w:rsid w:val="003B5E85"/>
    <w:rsid w:val="003B67F7"/>
    <w:rsid w:val="003B69B6"/>
    <w:rsid w:val="003B7477"/>
    <w:rsid w:val="003B7576"/>
    <w:rsid w:val="003B761C"/>
    <w:rsid w:val="003B7A95"/>
    <w:rsid w:val="003C0789"/>
    <w:rsid w:val="003C1134"/>
    <w:rsid w:val="003C168C"/>
    <w:rsid w:val="003C1D3E"/>
    <w:rsid w:val="003C290B"/>
    <w:rsid w:val="003C2F83"/>
    <w:rsid w:val="003C420C"/>
    <w:rsid w:val="003C58F1"/>
    <w:rsid w:val="003C5F05"/>
    <w:rsid w:val="003C6A3F"/>
    <w:rsid w:val="003C6C04"/>
    <w:rsid w:val="003C7442"/>
    <w:rsid w:val="003C7548"/>
    <w:rsid w:val="003C7D24"/>
    <w:rsid w:val="003D0875"/>
    <w:rsid w:val="003D0A9D"/>
    <w:rsid w:val="003D1333"/>
    <w:rsid w:val="003D19C7"/>
    <w:rsid w:val="003D1D34"/>
    <w:rsid w:val="003D2009"/>
    <w:rsid w:val="003D2BA6"/>
    <w:rsid w:val="003D2D8B"/>
    <w:rsid w:val="003D344C"/>
    <w:rsid w:val="003D3755"/>
    <w:rsid w:val="003D3B9D"/>
    <w:rsid w:val="003D484E"/>
    <w:rsid w:val="003D4A1D"/>
    <w:rsid w:val="003D5084"/>
    <w:rsid w:val="003D5EFF"/>
    <w:rsid w:val="003D6143"/>
    <w:rsid w:val="003D6F09"/>
    <w:rsid w:val="003D772D"/>
    <w:rsid w:val="003D77AD"/>
    <w:rsid w:val="003E00ED"/>
    <w:rsid w:val="003E0171"/>
    <w:rsid w:val="003E0315"/>
    <w:rsid w:val="003E1710"/>
    <w:rsid w:val="003E1B1C"/>
    <w:rsid w:val="003E1EA9"/>
    <w:rsid w:val="003E1F8D"/>
    <w:rsid w:val="003E266E"/>
    <w:rsid w:val="003E2765"/>
    <w:rsid w:val="003E3317"/>
    <w:rsid w:val="003E3346"/>
    <w:rsid w:val="003E3E18"/>
    <w:rsid w:val="003E3E22"/>
    <w:rsid w:val="003E3EC0"/>
    <w:rsid w:val="003E46CB"/>
    <w:rsid w:val="003E47A2"/>
    <w:rsid w:val="003E4E06"/>
    <w:rsid w:val="003E4E3A"/>
    <w:rsid w:val="003E5EDB"/>
    <w:rsid w:val="003E674A"/>
    <w:rsid w:val="003E7025"/>
    <w:rsid w:val="003E77A4"/>
    <w:rsid w:val="003E7AA2"/>
    <w:rsid w:val="003E7CC2"/>
    <w:rsid w:val="003F0026"/>
    <w:rsid w:val="003F0443"/>
    <w:rsid w:val="003F086A"/>
    <w:rsid w:val="003F0CE7"/>
    <w:rsid w:val="003F0FB5"/>
    <w:rsid w:val="003F16E4"/>
    <w:rsid w:val="003F172D"/>
    <w:rsid w:val="003F20D1"/>
    <w:rsid w:val="003F2F23"/>
    <w:rsid w:val="003F3058"/>
    <w:rsid w:val="003F3539"/>
    <w:rsid w:val="003F3C12"/>
    <w:rsid w:val="003F3C2B"/>
    <w:rsid w:val="003F4534"/>
    <w:rsid w:val="003F4C16"/>
    <w:rsid w:val="003F4F72"/>
    <w:rsid w:val="003F58AC"/>
    <w:rsid w:val="003F6300"/>
    <w:rsid w:val="003F7169"/>
    <w:rsid w:val="003F7BB5"/>
    <w:rsid w:val="003F7D71"/>
    <w:rsid w:val="004002C1"/>
    <w:rsid w:val="00400441"/>
    <w:rsid w:val="00400512"/>
    <w:rsid w:val="004009EB"/>
    <w:rsid w:val="004013D1"/>
    <w:rsid w:val="0040195D"/>
    <w:rsid w:val="00401B8F"/>
    <w:rsid w:val="004026A0"/>
    <w:rsid w:val="004026B8"/>
    <w:rsid w:val="00402AFF"/>
    <w:rsid w:val="00402CBF"/>
    <w:rsid w:val="00404BED"/>
    <w:rsid w:val="00404D6B"/>
    <w:rsid w:val="004055A0"/>
    <w:rsid w:val="00405EF8"/>
    <w:rsid w:val="0040631D"/>
    <w:rsid w:val="00406567"/>
    <w:rsid w:val="0040662B"/>
    <w:rsid w:val="0040682E"/>
    <w:rsid w:val="004071BB"/>
    <w:rsid w:val="00407256"/>
    <w:rsid w:val="00410C88"/>
    <w:rsid w:val="004111E5"/>
    <w:rsid w:val="0041143C"/>
    <w:rsid w:val="00411DAF"/>
    <w:rsid w:val="00411FB8"/>
    <w:rsid w:val="004135C3"/>
    <w:rsid w:val="004139E8"/>
    <w:rsid w:val="00413CBD"/>
    <w:rsid w:val="00413CE0"/>
    <w:rsid w:val="00414490"/>
    <w:rsid w:val="00414B93"/>
    <w:rsid w:val="00414C8A"/>
    <w:rsid w:val="00414EA6"/>
    <w:rsid w:val="004150B0"/>
    <w:rsid w:val="00415548"/>
    <w:rsid w:val="00415A66"/>
    <w:rsid w:val="004160B8"/>
    <w:rsid w:val="004161F2"/>
    <w:rsid w:val="0041636F"/>
    <w:rsid w:val="00416746"/>
    <w:rsid w:val="004167E4"/>
    <w:rsid w:val="00416922"/>
    <w:rsid w:val="00416B84"/>
    <w:rsid w:val="00416E11"/>
    <w:rsid w:val="00416F9A"/>
    <w:rsid w:val="00416FDD"/>
    <w:rsid w:val="00417071"/>
    <w:rsid w:val="00417A4B"/>
    <w:rsid w:val="00420755"/>
    <w:rsid w:val="004209BA"/>
    <w:rsid w:val="00420D87"/>
    <w:rsid w:val="004214DB"/>
    <w:rsid w:val="00421592"/>
    <w:rsid w:val="0042188B"/>
    <w:rsid w:val="00421E7B"/>
    <w:rsid w:val="00422202"/>
    <w:rsid w:val="004224CA"/>
    <w:rsid w:val="004227D0"/>
    <w:rsid w:val="004229A2"/>
    <w:rsid w:val="00422B65"/>
    <w:rsid w:val="00422E70"/>
    <w:rsid w:val="00423149"/>
    <w:rsid w:val="00423211"/>
    <w:rsid w:val="00423A44"/>
    <w:rsid w:val="00423E48"/>
    <w:rsid w:val="0042427B"/>
    <w:rsid w:val="004244DC"/>
    <w:rsid w:val="004246B4"/>
    <w:rsid w:val="004251AF"/>
    <w:rsid w:val="00425374"/>
    <w:rsid w:val="004259D6"/>
    <w:rsid w:val="004269D6"/>
    <w:rsid w:val="00426BCE"/>
    <w:rsid w:val="00426FF2"/>
    <w:rsid w:val="00427476"/>
    <w:rsid w:val="0042776A"/>
    <w:rsid w:val="00427E19"/>
    <w:rsid w:val="00427F62"/>
    <w:rsid w:val="00430381"/>
    <w:rsid w:val="00430705"/>
    <w:rsid w:val="0043136C"/>
    <w:rsid w:val="0043193F"/>
    <w:rsid w:val="004319FF"/>
    <w:rsid w:val="00431AC5"/>
    <w:rsid w:val="00432753"/>
    <w:rsid w:val="00432CBF"/>
    <w:rsid w:val="00432E3C"/>
    <w:rsid w:val="004334D1"/>
    <w:rsid w:val="00433812"/>
    <w:rsid w:val="00433974"/>
    <w:rsid w:val="004348D0"/>
    <w:rsid w:val="004357D3"/>
    <w:rsid w:val="00435970"/>
    <w:rsid w:val="00435CF9"/>
    <w:rsid w:val="00436501"/>
    <w:rsid w:val="00436EAD"/>
    <w:rsid w:val="004370E4"/>
    <w:rsid w:val="0043735D"/>
    <w:rsid w:val="004377CD"/>
    <w:rsid w:val="0043792C"/>
    <w:rsid w:val="00437A8F"/>
    <w:rsid w:val="00437D5C"/>
    <w:rsid w:val="00437E95"/>
    <w:rsid w:val="0044043D"/>
    <w:rsid w:val="00440B19"/>
    <w:rsid w:val="00440BE8"/>
    <w:rsid w:val="00440E0F"/>
    <w:rsid w:val="00440E15"/>
    <w:rsid w:val="0044109B"/>
    <w:rsid w:val="00441264"/>
    <w:rsid w:val="00441AAC"/>
    <w:rsid w:val="00441FD6"/>
    <w:rsid w:val="00442520"/>
    <w:rsid w:val="00442C87"/>
    <w:rsid w:val="0044302B"/>
    <w:rsid w:val="00443281"/>
    <w:rsid w:val="00443622"/>
    <w:rsid w:val="0044399E"/>
    <w:rsid w:val="00443DFB"/>
    <w:rsid w:val="004442FF"/>
    <w:rsid w:val="004444F3"/>
    <w:rsid w:val="00444D9A"/>
    <w:rsid w:val="00444F1F"/>
    <w:rsid w:val="0044541D"/>
    <w:rsid w:val="00445570"/>
    <w:rsid w:val="00445572"/>
    <w:rsid w:val="004458A9"/>
    <w:rsid w:val="004458E1"/>
    <w:rsid w:val="00446090"/>
    <w:rsid w:val="00446A12"/>
    <w:rsid w:val="00446E15"/>
    <w:rsid w:val="0044712B"/>
    <w:rsid w:val="004479EA"/>
    <w:rsid w:val="00447CCD"/>
    <w:rsid w:val="00447E82"/>
    <w:rsid w:val="00447F80"/>
    <w:rsid w:val="0045002D"/>
    <w:rsid w:val="0045081C"/>
    <w:rsid w:val="00451BB0"/>
    <w:rsid w:val="00451CFB"/>
    <w:rsid w:val="00452107"/>
    <w:rsid w:val="004527CC"/>
    <w:rsid w:val="00452C26"/>
    <w:rsid w:val="00452DC5"/>
    <w:rsid w:val="00452E8E"/>
    <w:rsid w:val="004532CD"/>
    <w:rsid w:val="004536E9"/>
    <w:rsid w:val="00453C4F"/>
    <w:rsid w:val="00453EB0"/>
    <w:rsid w:val="00454C37"/>
    <w:rsid w:val="00455134"/>
    <w:rsid w:val="004552CE"/>
    <w:rsid w:val="0045568E"/>
    <w:rsid w:val="004556D2"/>
    <w:rsid w:val="0045581E"/>
    <w:rsid w:val="00455B14"/>
    <w:rsid w:val="00455E72"/>
    <w:rsid w:val="004560A0"/>
    <w:rsid w:val="004561D0"/>
    <w:rsid w:val="004564B5"/>
    <w:rsid w:val="004564CD"/>
    <w:rsid w:val="0045663D"/>
    <w:rsid w:val="00456A13"/>
    <w:rsid w:val="00456A2D"/>
    <w:rsid w:val="00456A79"/>
    <w:rsid w:val="00456B3C"/>
    <w:rsid w:val="0045764C"/>
    <w:rsid w:val="004576DD"/>
    <w:rsid w:val="00457BFA"/>
    <w:rsid w:val="00457FF6"/>
    <w:rsid w:val="00460706"/>
    <w:rsid w:val="00460960"/>
    <w:rsid w:val="00460C75"/>
    <w:rsid w:val="00460E03"/>
    <w:rsid w:val="00460EE9"/>
    <w:rsid w:val="004614B5"/>
    <w:rsid w:val="00461877"/>
    <w:rsid w:val="0046249D"/>
    <w:rsid w:val="00462614"/>
    <w:rsid w:val="00463383"/>
    <w:rsid w:val="00463D79"/>
    <w:rsid w:val="00464007"/>
    <w:rsid w:val="00464C1D"/>
    <w:rsid w:val="00466062"/>
    <w:rsid w:val="0046657C"/>
    <w:rsid w:val="00466831"/>
    <w:rsid w:val="00466AE8"/>
    <w:rsid w:val="00466F58"/>
    <w:rsid w:val="00467633"/>
    <w:rsid w:val="00470910"/>
    <w:rsid w:val="00471063"/>
    <w:rsid w:val="0047124F"/>
    <w:rsid w:val="0047175F"/>
    <w:rsid w:val="00471BA0"/>
    <w:rsid w:val="00471E26"/>
    <w:rsid w:val="0047294A"/>
    <w:rsid w:val="00472A5D"/>
    <w:rsid w:val="004734CA"/>
    <w:rsid w:val="00473E59"/>
    <w:rsid w:val="00474245"/>
    <w:rsid w:val="00474EFD"/>
    <w:rsid w:val="00474F62"/>
    <w:rsid w:val="004750E7"/>
    <w:rsid w:val="00475AA1"/>
    <w:rsid w:val="00476EC5"/>
    <w:rsid w:val="00477187"/>
    <w:rsid w:val="004771FE"/>
    <w:rsid w:val="004778C5"/>
    <w:rsid w:val="00480A0F"/>
    <w:rsid w:val="00480BED"/>
    <w:rsid w:val="00480D8C"/>
    <w:rsid w:val="00480E55"/>
    <w:rsid w:val="0048119A"/>
    <w:rsid w:val="00481918"/>
    <w:rsid w:val="00482343"/>
    <w:rsid w:val="0048279C"/>
    <w:rsid w:val="00482B29"/>
    <w:rsid w:val="00482B8D"/>
    <w:rsid w:val="00482E26"/>
    <w:rsid w:val="004837E5"/>
    <w:rsid w:val="00483FC5"/>
    <w:rsid w:val="004842C3"/>
    <w:rsid w:val="004846A3"/>
    <w:rsid w:val="0048503C"/>
    <w:rsid w:val="00485281"/>
    <w:rsid w:val="0048640C"/>
    <w:rsid w:val="00486C89"/>
    <w:rsid w:val="00487245"/>
    <w:rsid w:val="0048789B"/>
    <w:rsid w:val="00490424"/>
    <w:rsid w:val="00490465"/>
    <w:rsid w:val="00490AFD"/>
    <w:rsid w:val="00490D0D"/>
    <w:rsid w:val="0049101E"/>
    <w:rsid w:val="004911CB"/>
    <w:rsid w:val="00491CAA"/>
    <w:rsid w:val="00491CC6"/>
    <w:rsid w:val="0049208C"/>
    <w:rsid w:val="00492E36"/>
    <w:rsid w:val="00493A5B"/>
    <w:rsid w:val="00493F57"/>
    <w:rsid w:val="00494082"/>
    <w:rsid w:val="004941AB"/>
    <w:rsid w:val="0049491D"/>
    <w:rsid w:val="00494BD1"/>
    <w:rsid w:val="00494C48"/>
    <w:rsid w:val="00494EB3"/>
    <w:rsid w:val="004950FF"/>
    <w:rsid w:val="004953A0"/>
    <w:rsid w:val="0049542C"/>
    <w:rsid w:val="00495670"/>
    <w:rsid w:val="00495EEE"/>
    <w:rsid w:val="00495FA2"/>
    <w:rsid w:val="0049630C"/>
    <w:rsid w:val="0049632C"/>
    <w:rsid w:val="0049633E"/>
    <w:rsid w:val="00496493"/>
    <w:rsid w:val="004967C4"/>
    <w:rsid w:val="00496CA0"/>
    <w:rsid w:val="0049780C"/>
    <w:rsid w:val="00497A00"/>
    <w:rsid w:val="00497D98"/>
    <w:rsid w:val="004A0038"/>
    <w:rsid w:val="004A02FE"/>
    <w:rsid w:val="004A0F71"/>
    <w:rsid w:val="004A18DD"/>
    <w:rsid w:val="004A1C09"/>
    <w:rsid w:val="004A259A"/>
    <w:rsid w:val="004A2AA0"/>
    <w:rsid w:val="004A30C0"/>
    <w:rsid w:val="004A31C7"/>
    <w:rsid w:val="004A3414"/>
    <w:rsid w:val="004A3485"/>
    <w:rsid w:val="004A38E0"/>
    <w:rsid w:val="004A3C3C"/>
    <w:rsid w:val="004A408A"/>
    <w:rsid w:val="004A42EA"/>
    <w:rsid w:val="004A5D82"/>
    <w:rsid w:val="004A5E69"/>
    <w:rsid w:val="004A61BA"/>
    <w:rsid w:val="004A6236"/>
    <w:rsid w:val="004A706B"/>
    <w:rsid w:val="004A72E3"/>
    <w:rsid w:val="004A74D7"/>
    <w:rsid w:val="004A760D"/>
    <w:rsid w:val="004A780C"/>
    <w:rsid w:val="004A7959"/>
    <w:rsid w:val="004A7F30"/>
    <w:rsid w:val="004B0036"/>
    <w:rsid w:val="004B0679"/>
    <w:rsid w:val="004B102C"/>
    <w:rsid w:val="004B1BFE"/>
    <w:rsid w:val="004B1DB8"/>
    <w:rsid w:val="004B1E2A"/>
    <w:rsid w:val="004B1E57"/>
    <w:rsid w:val="004B2813"/>
    <w:rsid w:val="004B2BA6"/>
    <w:rsid w:val="004B346F"/>
    <w:rsid w:val="004B374E"/>
    <w:rsid w:val="004B3BD7"/>
    <w:rsid w:val="004B3E1C"/>
    <w:rsid w:val="004B46B6"/>
    <w:rsid w:val="004B530D"/>
    <w:rsid w:val="004B5C02"/>
    <w:rsid w:val="004B648C"/>
    <w:rsid w:val="004B68C1"/>
    <w:rsid w:val="004B69F7"/>
    <w:rsid w:val="004B6ACA"/>
    <w:rsid w:val="004B7230"/>
    <w:rsid w:val="004C02F7"/>
    <w:rsid w:val="004C0488"/>
    <w:rsid w:val="004C0820"/>
    <w:rsid w:val="004C0BC5"/>
    <w:rsid w:val="004C102C"/>
    <w:rsid w:val="004C11AA"/>
    <w:rsid w:val="004C12B4"/>
    <w:rsid w:val="004C18ED"/>
    <w:rsid w:val="004C1BBC"/>
    <w:rsid w:val="004C233E"/>
    <w:rsid w:val="004C3348"/>
    <w:rsid w:val="004C3349"/>
    <w:rsid w:val="004C33EC"/>
    <w:rsid w:val="004C4679"/>
    <w:rsid w:val="004C4BB9"/>
    <w:rsid w:val="004C4E3D"/>
    <w:rsid w:val="004C54AF"/>
    <w:rsid w:val="004C57E1"/>
    <w:rsid w:val="004C5F74"/>
    <w:rsid w:val="004C60CA"/>
    <w:rsid w:val="004C61DB"/>
    <w:rsid w:val="004C6472"/>
    <w:rsid w:val="004C6AAC"/>
    <w:rsid w:val="004C6C9F"/>
    <w:rsid w:val="004C7023"/>
    <w:rsid w:val="004C7059"/>
    <w:rsid w:val="004C706F"/>
    <w:rsid w:val="004C7524"/>
    <w:rsid w:val="004C76AD"/>
    <w:rsid w:val="004C77F6"/>
    <w:rsid w:val="004C79EA"/>
    <w:rsid w:val="004C7F85"/>
    <w:rsid w:val="004D0276"/>
    <w:rsid w:val="004D04B8"/>
    <w:rsid w:val="004D0535"/>
    <w:rsid w:val="004D0675"/>
    <w:rsid w:val="004D1B46"/>
    <w:rsid w:val="004D209C"/>
    <w:rsid w:val="004D21F2"/>
    <w:rsid w:val="004D23FA"/>
    <w:rsid w:val="004D277A"/>
    <w:rsid w:val="004D3AE6"/>
    <w:rsid w:val="004D422E"/>
    <w:rsid w:val="004D4284"/>
    <w:rsid w:val="004D43AA"/>
    <w:rsid w:val="004D49C7"/>
    <w:rsid w:val="004D5627"/>
    <w:rsid w:val="004D5804"/>
    <w:rsid w:val="004D7410"/>
    <w:rsid w:val="004D759E"/>
    <w:rsid w:val="004D7615"/>
    <w:rsid w:val="004D7A03"/>
    <w:rsid w:val="004D7E48"/>
    <w:rsid w:val="004E075E"/>
    <w:rsid w:val="004E0B8C"/>
    <w:rsid w:val="004E1039"/>
    <w:rsid w:val="004E14DA"/>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5440"/>
    <w:rsid w:val="004E6642"/>
    <w:rsid w:val="004E673B"/>
    <w:rsid w:val="004E6815"/>
    <w:rsid w:val="004E6F1B"/>
    <w:rsid w:val="004E70AA"/>
    <w:rsid w:val="004E74E7"/>
    <w:rsid w:val="004E777E"/>
    <w:rsid w:val="004E77D6"/>
    <w:rsid w:val="004F06F4"/>
    <w:rsid w:val="004F0785"/>
    <w:rsid w:val="004F0B46"/>
    <w:rsid w:val="004F0D9A"/>
    <w:rsid w:val="004F1010"/>
    <w:rsid w:val="004F1898"/>
    <w:rsid w:val="004F1C03"/>
    <w:rsid w:val="004F1C4A"/>
    <w:rsid w:val="004F3445"/>
    <w:rsid w:val="004F3604"/>
    <w:rsid w:val="004F3710"/>
    <w:rsid w:val="004F45EC"/>
    <w:rsid w:val="004F4CC9"/>
    <w:rsid w:val="004F50EC"/>
    <w:rsid w:val="004F53DA"/>
    <w:rsid w:val="004F5983"/>
    <w:rsid w:val="004F5BC5"/>
    <w:rsid w:val="004F625A"/>
    <w:rsid w:val="004F661B"/>
    <w:rsid w:val="004F688C"/>
    <w:rsid w:val="004F704C"/>
    <w:rsid w:val="004F708B"/>
    <w:rsid w:val="004F7BE6"/>
    <w:rsid w:val="00500201"/>
    <w:rsid w:val="0050029A"/>
    <w:rsid w:val="005005D4"/>
    <w:rsid w:val="0050093F"/>
    <w:rsid w:val="005009D0"/>
    <w:rsid w:val="00500D8C"/>
    <w:rsid w:val="0050113C"/>
    <w:rsid w:val="00501581"/>
    <w:rsid w:val="00501895"/>
    <w:rsid w:val="005019E0"/>
    <w:rsid w:val="005022F6"/>
    <w:rsid w:val="00502A2B"/>
    <w:rsid w:val="00502B0C"/>
    <w:rsid w:val="00502B23"/>
    <w:rsid w:val="00502DE8"/>
    <w:rsid w:val="00502DEA"/>
    <w:rsid w:val="00503429"/>
    <w:rsid w:val="00503A18"/>
    <w:rsid w:val="005040C8"/>
    <w:rsid w:val="0050450E"/>
    <w:rsid w:val="00504EDA"/>
    <w:rsid w:val="00505C36"/>
    <w:rsid w:val="005061A8"/>
    <w:rsid w:val="00506F18"/>
    <w:rsid w:val="0050716B"/>
    <w:rsid w:val="00507302"/>
    <w:rsid w:val="005075E5"/>
    <w:rsid w:val="00507A22"/>
    <w:rsid w:val="00507B77"/>
    <w:rsid w:val="00510149"/>
    <w:rsid w:val="0051080A"/>
    <w:rsid w:val="00510ECA"/>
    <w:rsid w:val="00511181"/>
    <w:rsid w:val="00511BC8"/>
    <w:rsid w:val="005129BF"/>
    <w:rsid w:val="005130C3"/>
    <w:rsid w:val="005132D9"/>
    <w:rsid w:val="005133CF"/>
    <w:rsid w:val="0051435E"/>
    <w:rsid w:val="005143AB"/>
    <w:rsid w:val="0051522A"/>
    <w:rsid w:val="005161C1"/>
    <w:rsid w:val="00516961"/>
    <w:rsid w:val="005169A6"/>
    <w:rsid w:val="005174F5"/>
    <w:rsid w:val="005178A0"/>
    <w:rsid w:val="00520661"/>
    <w:rsid w:val="0052073E"/>
    <w:rsid w:val="00521182"/>
    <w:rsid w:val="00521368"/>
    <w:rsid w:val="0052149A"/>
    <w:rsid w:val="005215A0"/>
    <w:rsid w:val="005215F7"/>
    <w:rsid w:val="00521C49"/>
    <w:rsid w:val="00521DFE"/>
    <w:rsid w:val="00521E38"/>
    <w:rsid w:val="005227C3"/>
    <w:rsid w:val="005229E1"/>
    <w:rsid w:val="00522AE5"/>
    <w:rsid w:val="00522BF6"/>
    <w:rsid w:val="00523766"/>
    <w:rsid w:val="00523D25"/>
    <w:rsid w:val="00523F00"/>
    <w:rsid w:val="00524622"/>
    <w:rsid w:val="00524A77"/>
    <w:rsid w:val="00524BD1"/>
    <w:rsid w:val="00524E42"/>
    <w:rsid w:val="00525341"/>
    <w:rsid w:val="00525E0C"/>
    <w:rsid w:val="00525E6C"/>
    <w:rsid w:val="00525E94"/>
    <w:rsid w:val="00526166"/>
    <w:rsid w:val="005263C9"/>
    <w:rsid w:val="00526AC7"/>
    <w:rsid w:val="00527138"/>
    <w:rsid w:val="00527139"/>
    <w:rsid w:val="00527389"/>
    <w:rsid w:val="00530305"/>
    <w:rsid w:val="005304B0"/>
    <w:rsid w:val="00531B24"/>
    <w:rsid w:val="00532233"/>
    <w:rsid w:val="00532271"/>
    <w:rsid w:val="00532294"/>
    <w:rsid w:val="005322CC"/>
    <w:rsid w:val="005326AE"/>
    <w:rsid w:val="00532D9E"/>
    <w:rsid w:val="00532FFD"/>
    <w:rsid w:val="00533299"/>
    <w:rsid w:val="0053362E"/>
    <w:rsid w:val="00533A02"/>
    <w:rsid w:val="0053493B"/>
    <w:rsid w:val="00534B77"/>
    <w:rsid w:val="00534E27"/>
    <w:rsid w:val="00534FA3"/>
    <w:rsid w:val="005356C3"/>
    <w:rsid w:val="00535E5B"/>
    <w:rsid w:val="00537114"/>
    <w:rsid w:val="00537816"/>
    <w:rsid w:val="00537DEF"/>
    <w:rsid w:val="00540160"/>
    <w:rsid w:val="00540520"/>
    <w:rsid w:val="00540C22"/>
    <w:rsid w:val="00540E99"/>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497"/>
    <w:rsid w:val="005468EA"/>
    <w:rsid w:val="005468F7"/>
    <w:rsid w:val="00546993"/>
    <w:rsid w:val="005476D6"/>
    <w:rsid w:val="0054775A"/>
    <w:rsid w:val="005478D5"/>
    <w:rsid w:val="005478FA"/>
    <w:rsid w:val="00547BD4"/>
    <w:rsid w:val="00547E35"/>
    <w:rsid w:val="005505E0"/>
    <w:rsid w:val="0055069B"/>
    <w:rsid w:val="00550A96"/>
    <w:rsid w:val="00550D79"/>
    <w:rsid w:val="00550D7A"/>
    <w:rsid w:val="00550E0F"/>
    <w:rsid w:val="005514E5"/>
    <w:rsid w:val="00551C40"/>
    <w:rsid w:val="00552081"/>
    <w:rsid w:val="00552816"/>
    <w:rsid w:val="00552BC1"/>
    <w:rsid w:val="00552C01"/>
    <w:rsid w:val="00553236"/>
    <w:rsid w:val="00553E11"/>
    <w:rsid w:val="00553F74"/>
    <w:rsid w:val="005545E4"/>
    <w:rsid w:val="005549DA"/>
    <w:rsid w:val="00554A21"/>
    <w:rsid w:val="00554BE8"/>
    <w:rsid w:val="005550B8"/>
    <w:rsid w:val="0055518C"/>
    <w:rsid w:val="0055542A"/>
    <w:rsid w:val="00555862"/>
    <w:rsid w:val="00556B2A"/>
    <w:rsid w:val="00556FC7"/>
    <w:rsid w:val="00557228"/>
    <w:rsid w:val="00557882"/>
    <w:rsid w:val="00557B3E"/>
    <w:rsid w:val="005601BF"/>
    <w:rsid w:val="0056043E"/>
    <w:rsid w:val="0056059D"/>
    <w:rsid w:val="00560791"/>
    <w:rsid w:val="0056087A"/>
    <w:rsid w:val="005610F6"/>
    <w:rsid w:val="00561B4C"/>
    <w:rsid w:val="00561D7A"/>
    <w:rsid w:val="00561ED7"/>
    <w:rsid w:val="00562523"/>
    <w:rsid w:val="005628EC"/>
    <w:rsid w:val="00562AE4"/>
    <w:rsid w:val="005633BD"/>
    <w:rsid w:val="00563595"/>
    <w:rsid w:val="00563730"/>
    <w:rsid w:val="005645B9"/>
    <w:rsid w:val="00565107"/>
    <w:rsid w:val="0056532C"/>
    <w:rsid w:val="00565866"/>
    <w:rsid w:val="00565A2A"/>
    <w:rsid w:val="00565DA8"/>
    <w:rsid w:val="00565F23"/>
    <w:rsid w:val="005660C6"/>
    <w:rsid w:val="00566ECC"/>
    <w:rsid w:val="00566F04"/>
    <w:rsid w:val="00567238"/>
    <w:rsid w:val="0056727F"/>
    <w:rsid w:val="00567808"/>
    <w:rsid w:val="00567F40"/>
    <w:rsid w:val="0057055A"/>
    <w:rsid w:val="005707F6"/>
    <w:rsid w:val="00570ECF"/>
    <w:rsid w:val="00570F5A"/>
    <w:rsid w:val="00571347"/>
    <w:rsid w:val="00571842"/>
    <w:rsid w:val="00571B1C"/>
    <w:rsid w:val="00571E08"/>
    <w:rsid w:val="00571F22"/>
    <w:rsid w:val="0057235D"/>
    <w:rsid w:val="005724F0"/>
    <w:rsid w:val="00572530"/>
    <w:rsid w:val="00572C41"/>
    <w:rsid w:val="00572DE8"/>
    <w:rsid w:val="00572EEA"/>
    <w:rsid w:val="005733D1"/>
    <w:rsid w:val="00573440"/>
    <w:rsid w:val="00573DD1"/>
    <w:rsid w:val="00574476"/>
    <w:rsid w:val="00574621"/>
    <w:rsid w:val="005746BF"/>
    <w:rsid w:val="00575517"/>
    <w:rsid w:val="00575A87"/>
    <w:rsid w:val="00575B79"/>
    <w:rsid w:val="00575BC0"/>
    <w:rsid w:val="005769D3"/>
    <w:rsid w:val="00577080"/>
    <w:rsid w:val="0057725F"/>
    <w:rsid w:val="005772E8"/>
    <w:rsid w:val="005773A5"/>
    <w:rsid w:val="005776C2"/>
    <w:rsid w:val="00577CAC"/>
    <w:rsid w:val="00577DD2"/>
    <w:rsid w:val="00577DDC"/>
    <w:rsid w:val="00580981"/>
    <w:rsid w:val="00580D10"/>
    <w:rsid w:val="0058115D"/>
    <w:rsid w:val="00581284"/>
    <w:rsid w:val="005812F9"/>
    <w:rsid w:val="0058137B"/>
    <w:rsid w:val="0058176A"/>
    <w:rsid w:val="00582498"/>
    <w:rsid w:val="0058285B"/>
    <w:rsid w:val="005828C5"/>
    <w:rsid w:val="00582D86"/>
    <w:rsid w:val="005830A3"/>
    <w:rsid w:val="005833AB"/>
    <w:rsid w:val="00583574"/>
    <w:rsid w:val="0058371D"/>
    <w:rsid w:val="005838EF"/>
    <w:rsid w:val="00583926"/>
    <w:rsid w:val="00583F0F"/>
    <w:rsid w:val="00583FDA"/>
    <w:rsid w:val="005844A9"/>
    <w:rsid w:val="00584516"/>
    <w:rsid w:val="00584626"/>
    <w:rsid w:val="00584866"/>
    <w:rsid w:val="00584C25"/>
    <w:rsid w:val="00584D75"/>
    <w:rsid w:val="00584ECB"/>
    <w:rsid w:val="00585217"/>
    <w:rsid w:val="00585588"/>
    <w:rsid w:val="00586BEC"/>
    <w:rsid w:val="005873B7"/>
    <w:rsid w:val="00587F1A"/>
    <w:rsid w:val="0059068E"/>
    <w:rsid w:val="005907FE"/>
    <w:rsid w:val="00590F27"/>
    <w:rsid w:val="0059112F"/>
    <w:rsid w:val="00591250"/>
    <w:rsid w:val="00591899"/>
    <w:rsid w:val="00591BBF"/>
    <w:rsid w:val="00592004"/>
    <w:rsid w:val="00592332"/>
    <w:rsid w:val="00592947"/>
    <w:rsid w:val="00592FAA"/>
    <w:rsid w:val="00593048"/>
    <w:rsid w:val="0059318C"/>
    <w:rsid w:val="00593569"/>
    <w:rsid w:val="00594470"/>
    <w:rsid w:val="00594849"/>
    <w:rsid w:val="00594CB3"/>
    <w:rsid w:val="00594DD9"/>
    <w:rsid w:val="005952EA"/>
    <w:rsid w:val="00595A6A"/>
    <w:rsid w:val="00596189"/>
    <w:rsid w:val="005965AC"/>
    <w:rsid w:val="005966A4"/>
    <w:rsid w:val="00596CBF"/>
    <w:rsid w:val="00596D00"/>
    <w:rsid w:val="00597183"/>
    <w:rsid w:val="005977A4"/>
    <w:rsid w:val="00597D52"/>
    <w:rsid w:val="005A0645"/>
    <w:rsid w:val="005A07B1"/>
    <w:rsid w:val="005A099E"/>
    <w:rsid w:val="005A0E12"/>
    <w:rsid w:val="005A1403"/>
    <w:rsid w:val="005A189D"/>
    <w:rsid w:val="005A21D7"/>
    <w:rsid w:val="005A2280"/>
    <w:rsid w:val="005A24EA"/>
    <w:rsid w:val="005A258E"/>
    <w:rsid w:val="005A2710"/>
    <w:rsid w:val="005A30B8"/>
    <w:rsid w:val="005A3506"/>
    <w:rsid w:val="005A3841"/>
    <w:rsid w:val="005A4535"/>
    <w:rsid w:val="005A4C82"/>
    <w:rsid w:val="005A5541"/>
    <w:rsid w:val="005A557C"/>
    <w:rsid w:val="005A5C27"/>
    <w:rsid w:val="005A5E90"/>
    <w:rsid w:val="005A72FB"/>
    <w:rsid w:val="005A7345"/>
    <w:rsid w:val="005A77A6"/>
    <w:rsid w:val="005A7EBE"/>
    <w:rsid w:val="005B0074"/>
    <w:rsid w:val="005B00A4"/>
    <w:rsid w:val="005B0422"/>
    <w:rsid w:val="005B08AF"/>
    <w:rsid w:val="005B0982"/>
    <w:rsid w:val="005B0BB1"/>
    <w:rsid w:val="005B111D"/>
    <w:rsid w:val="005B1B28"/>
    <w:rsid w:val="005B27C4"/>
    <w:rsid w:val="005B2834"/>
    <w:rsid w:val="005B2B13"/>
    <w:rsid w:val="005B2E58"/>
    <w:rsid w:val="005B349B"/>
    <w:rsid w:val="005B3672"/>
    <w:rsid w:val="005B3EBA"/>
    <w:rsid w:val="005B406C"/>
    <w:rsid w:val="005B4534"/>
    <w:rsid w:val="005B4D9B"/>
    <w:rsid w:val="005B57DE"/>
    <w:rsid w:val="005B5BA7"/>
    <w:rsid w:val="005B5CC4"/>
    <w:rsid w:val="005B5E57"/>
    <w:rsid w:val="005B5FA6"/>
    <w:rsid w:val="005B60EA"/>
    <w:rsid w:val="005B6591"/>
    <w:rsid w:val="005B68C2"/>
    <w:rsid w:val="005B6BED"/>
    <w:rsid w:val="005C0A82"/>
    <w:rsid w:val="005C0E18"/>
    <w:rsid w:val="005C0FA6"/>
    <w:rsid w:val="005C121C"/>
    <w:rsid w:val="005C173C"/>
    <w:rsid w:val="005C199D"/>
    <w:rsid w:val="005C1D85"/>
    <w:rsid w:val="005C20A2"/>
    <w:rsid w:val="005C2A1A"/>
    <w:rsid w:val="005C4205"/>
    <w:rsid w:val="005C4349"/>
    <w:rsid w:val="005C4443"/>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632"/>
    <w:rsid w:val="005D1E41"/>
    <w:rsid w:val="005D275C"/>
    <w:rsid w:val="005D2C5F"/>
    <w:rsid w:val="005D2FDF"/>
    <w:rsid w:val="005D3A8D"/>
    <w:rsid w:val="005D4172"/>
    <w:rsid w:val="005D4F25"/>
    <w:rsid w:val="005D50AC"/>
    <w:rsid w:val="005D58D9"/>
    <w:rsid w:val="005D5DF5"/>
    <w:rsid w:val="005D5FA8"/>
    <w:rsid w:val="005D6652"/>
    <w:rsid w:val="005D6ACC"/>
    <w:rsid w:val="005D7777"/>
    <w:rsid w:val="005D7CCD"/>
    <w:rsid w:val="005D7F50"/>
    <w:rsid w:val="005D7F8D"/>
    <w:rsid w:val="005E05B8"/>
    <w:rsid w:val="005E065A"/>
    <w:rsid w:val="005E12E7"/>
    <w:rsid w:val="005E1478"/>
    <w:rsid w:val="005E1AD0"/>
    <w:rsid w:val="005E1EB2"/>
    <w:rsid w:val="005E21C0"/>
    <w:rsid w:val="005E24F5"/>
    <w:rsid w:val="005E2BC7"/>
    <w:rsid w:val="005E2DBD"/>
    <w:rsid w:val="005E2E1B"/>
    <w:rsid w:val="005E2E52"/>
    <w:rsid w:val="005E31B4"/>
    <w:rsid w:val="005E35B8"/>
    <w:rsid w:val="005E3AC7"/>
    <w:rsid w:val="005E470C"/>
    <w:rsid w:val="005E4AD8"/>
    <w:rsid w:val="005E4EEA"/>
    <w:rsid w:val="005E55D4"/>
    <w:rsid w:val="005E59C4"/>
    <w:rsid w:val="005E5B77"/>
    <w:rsid w:val="005E6026"/>
    <w:rsid w:val="005E6827"/>
    <w:rsid w:val="005E6CB7"/>
    <w:rsid w:val="005E78FA"/>
    <w:rsid w:val="005F07E9"/>
    <w:rsid w:val="005F0E49"/>
    <w:rsid w:val="005F21E0"/>
    <w:rsid w:val="005F280F"/>
    <w:rsid w:val="005F2B11"/>
    <w:rsid w:val="005F35C9"/>
    <w:rsid w:val="005F385C"/>
    <w:rsid w:val="005F3C6E"/>
    <w:rsid w:val="005F5296"/>
    <w:rsid w:val="005F59D0"/>
    <w:rsid w:val="005F5A99"/>
    <w:rsid w:val="005F6EBE"/>
    <w:rsid w:val="005F70FE"/>
    <w:rsid w:val="005F73B4"/>
    <w:rsid w:val="005F764A"/>
    <w:rsid w:val="005F776B"/>
    <w:rsid w:val="005F79DF"/>
    <w:rsid w:val="0060024A"/>
    <w:rsid w:val="006006CE"/>
    <w:rsid w:val="0060099B"/>
    <w:rsid w:val="00600A63"/>
    <w:rsid w:val="006012C9"/>
    <w:rsid w:val="00601BB2"/>
    <w:rsid w:val="00601EEC"/>
    <w:rsid w:val="00602EA8"/>
    <w:rsid w:val="00603160"/>
    <w:rsid w:val="006031BF"/>
    <w:rsid w:val="00603515"/>
    <w:rsid w:val="00604FA0"/>
    <w:rsid w:val="0060537A"/>
    <w:rsid w:val="0060566C"/>
    <w:rsid w:val="00605727"/>
    <w:rsid w:val="006057AC"/>
    <w:rsid w:val="00606176"/>
    <w:rsid w:val="006061CA"/>
    <w:rsid w:val="00606437"/>
    <w:rsid w:val="00606840"/>
    <w:rsid w:val="00606B8A"/>
    <w:rsid w:val="006071A7"/>
    <w:rsid w:val="00607921"/>
    <w:rsid w:val="006079B8"/>
    <w:rsid w:val="00607D8D"/>
    <w:rsid w:val="00610590"/>
    <w:rsid w:val="006108C3"/>
    <w:rsid w:val="006109EC"/>
    <w:rsid w:val="00610C7D"/>
    <w:rsid w:val="00610CC0"/>
    <w:rsid w:val="006110FF"/>
    <w:rsid w:val="00611274"/>
    <w:rsid w:val="00611A6E"/>
    <w:rsid w:val="00611F77"/>
    <w:rsid w:val="00611FBC"/>
    <w:rsid w:val="006120BE"/>
    <w:rsid w:val="006120D8"/>
    <w:rsid w:val="0061257A"/>
    <w:rsid w:val="00612591"/>
    <w:rsid w:val="00612659"/>
    <w:rsid w:val="00612743"/>
    <w:rsid w:val="006128AF"/>
    <w:rsid w:val="00612C43"/>
    <w:rsid w:val="00613105"/>
    <w:rsid w:val="0061332F"/>
    <w:rsid w:val="0061394E"/>
    <w:rsid w:val="006145EA"/>
    <w:rsid w:val="00614FC7"/>
    <w:rsid w:val="0061529D"/>
    <w:rsid w:val="006160FD"/>
    <w:rsid w:val="006163BD"/>
    <w:rsid w:val="00616872"/>
    <w:rsid w:val="00616A7B"/>
    <w:rsid w:val="00616ED4"/>
    <w:rsid w:val="00617689"/>
    <w:rsid w:val="00617E83"/>
    <w:rsid w:val="00620039"/>
    <w:rsid w:val="006207CE"/>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B94"/>
    <w:rsid w:val="00624C27"/>
    <w:rsid w:val="00625085"/>
    <w:rsid w:val="006258EE"/>
    <w:rsid w:val="00625B57"/>
    <w:rsid w:val="00625D1D"/>
    <w:rsid w:val="00626725"/>
    <w:rsid w:val="006270FD"/>
    <w:rsid w:val="00627D1B"/>
    <w:rsid w:val="00631204"/>
    <w:rsid w:val="00631251"/>
    <w:rsid w:val="00631274"/>
    <w:rsid w:val="006314BB"/>
    <w:rsid w:val="00631661"/>
    <w:rsid w:val="006321A2"/>
    <w:rsid w:val="0063223A"/>
    <w:rsid w:val="0063254B"/>
    <w:rsid w:val="00632832"/>
    <w:rsid w:val="00633042"/>
    <w:rsid w:val="006338EC"/>
    <w:rsid w:val="00633F3B"/>
    <w:rsid w:val="00634076"/>
    <w:rsid w:val="00634675"/>
    <w:rsid w:val="00634D8A"/>
    <w:rsid w:val="00635218"/>
    <w:rsid w:val="00635F41"/>
    <w:rsid w:val="0063692B"/>
    <w:rsid w:val="00636A88"/>
    <w:rsid w:val="00636F97"/>
    <w:rsid w:val="00637250"/>
    <w:rsid w:val="00640B81"/>
    <w:rsid w:val="00640F6D"/>
    <w:rsid w:val="006412B8"/>
    <w:rsid w:val="006419C0"/>
    <w:rsid w:val="00641D62"/>
    <w:rsid w:val="00641F4F"/>
    <w:rsid w:val="006427AF"/>
    <w:rsid w:val="00642860"/>
    <w:rsid w:val="00642987"/>
    <w:rsid w:val="00642AF6"/>
    <w:rsid w:val="00642B2C"/>
    <w:rsid w:val="00642C66"/>
    <w:rsid w:val="00642DF5"/>
    <w:rsid w:val="00643645"/>
    <w:rsid w:val="006436B9"/>
    <w:rsid w:val="006436DE"/>
    <w:rsid w:val="006437FF"/>
    <w:rsid w:val="006439C9"/>
    <w:rsid w:val="00643FD9"/>
    <w:rsid w:val="006440C5"/>
    <w:rsid w:val="00644225"/>
    <w:rsid w:val="006442CF"/>
    <w:rsid w:val="00644555"/>
    <w:rsid w:val="00644A8A"/>
    <w:rsid w:val="00645298"/>
    <w:rsid w:val="00645CCF"/>
    <w:rsid w:val="00645F05"/>
    <w:rsid w:val="00646673"/>
    <w:rsid w:val="00646B10"/>
    <w:rsid w:val="00646B1F"/>
    <w:rsid w:val="00646B4C"/>
    <w:rsid w:val="00646BC6"/>
    <w:rsid w:val="00646E07"/>
    <w:rsid w:val="00647B09"/>
    <w:rsid w:val="00647C8C"/>
    <w:rsid w:val="00647CE5"/>
    <w:rsid w:val="00650B65"/>
    <w:rsid w:val="00651013"/>
    <w:rsid w:val="006514EC"/>
    <w:rsid w:val="00651562"/>
    <w:rsid w:val="00651732"/>
    <w:rsid w:val="00651C25"/>
    <w:rsid w:val="00652340"/>
    <w:rsid w:val="00652496"/>
    <w:rsid w:val="006527E4"/>
    <w:rsid w:val="00652CB1"/>
    <w:rsid w:val="00652DB9"/>
    <w:rsid w:val="0065324A"/>
    <w:rsid w:val="00653613"/>
    <w:rsid w:val="006538C8"/>
    <w:rsid w:val="00653C60"/>
    <w:rsid w:val="00653E7A"/>
    <w:rsid w:val="00654090"/>
    <w:rsid w:val="006541D4"/>
    <w:rsid w:val="00654695"/>
    <w:rsid w:val="006557A1"/>
    <w:rsid w:val="00655812"/>
    <w:rsid w:val="00655879"/>
    <w:rsid w:val="00656D0E"/>
    <w:rsid w:val="00657040"/>
    <w:rsid w:val="006574D4"/>
    <w:rsid w:val="0065766F"/>
    <w:rsid w:val="006601D9"/>
    <w:rsid w:val="006609F3"/>
    <w:rsid w:val="0066146C"/>
    <w:rsid w:val="00661E1D"/>
    <w:rsid w:val="0066297C"/>
    <w:rsid w:val="00663E72"/>
    <w:rsid w:val="0066517F"/>
    <w:rsid w:val="00665189"/>
    <w:rsid w:val="00665439"/>
    <w:rsid w:val="00665C44"/>
    <w:rsid w:val="00665D8D"/>
    <w:rsid w:val="006665E0"/>
    <w:rsid w:val="00666B04"/>
    <w:rsid w:val="00666C76"/>
    <w:rsid w:val="00666DE4"/>
    <w:rsid w:val="00666E46"/>
    <w:rsid w:val="00666F93"/>
    <w:rsid w:val="00667188"/>
    <w:rsid w:val="00667A97"/>
    <w:rsid w:val="00667B1E"/>
    <w:rsid w:val="00671564"/>
    <w:rsid w:val="006718ED"/>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7BC"/>
    <w:rsid w:val="00684911"/>
    <w:rsid w:val="00684E4B"/>
    <w:rsid w:val="00684F73"/>
    <w:rsid w:val="006867F6"/>
    <w:rsid w:val="00687664"/>
    <w:rsid w:val="0068791F"/>
    <w:rsid w:val="00687A61"/>
    <w:rsid w:val="00690451"/>
    <w:rsid w:val="006907F9"/>
    <w:rsid w:val="00690F1E"/>
    <w:rsid w:val="0069117A"/>
    <w:rsid w:val="00691653"/>
    <w:rsid w:val="00692408"/>
    <w:rsid w:val="006924C6"/>
    <w:rsid w:val="006925A4"/>
    <w:rsid w:val="00692CA0"/>
    <w:rsid w:val="0069346B"/>
    <w:rsid w:val="006936AC"/>
    <w:rsid w:val="00693BE4"/>
    <w:rsid w:val="00693D0E"/>
    <w:rsid w:val="00693E55"/>
    <w:rsid w:val="00694A0B"/>
    <w:rsid w:val="00694EB1"/>
    <w:rsid w:val="00694EF1"/>
    <w:rsid w:val="00695059"/>
    <w:rsid w:val="006959F5"/>
    <w:rsid w:val="00695D3A"/>
    <w:rsid w:val="00695DD4"/>
    <w:rsid w:val="00696065"/>
    <w:rsid w:val="0069768B"/>
    <w:rsid w:val="00697BBD"/>
    <w:rsid w:val="00697FCD"/>
    <w:rsid w:val="006A0044"/>
    <w:rsid w:val="006A021F"/>
    <w:rsid w:val="006A0356"/>
    <w:rsid w:val="006A0649"/>
    <w:rsid w:val="006A0C50"/>
    <w:rsid w:val="006A0CCD"/>
    <w:rsid w:val="006A0F5C"/>
    <w:rsid w:val="006A11A7"/>
    <w:rsid w:val="006A1D49"/>
    <w:rsid w:val="006A2C6A"/>
    <w:rsid w:val="006A4268"/>
    <w:rsid w:val="006A4328"/>
    <w:rsid w:val="006A4B4F"/>
    <w:rsid w:val="006A4BB1"/>
    <w:rsid w:val="006A4BC3"/>
    <w:rsid w:val="006A5C57"/>
    <w:rsid w:val="006A5DB6"/>
    <w:rsid w:val="006A64BF"/>
    <w:rsid w:val="006A77AB"/>
    <w:rsid w:val="006A78EA"/>
    <w:rsid w:val="006A7A4E"/>
    <w:rsid w:val="006A7DAB"/>
    <w:rsid w:val="006B02F7"/>
    <w:rsid w:val="006B1060"/>
    <w:rsid w:val="006B1E30"/>
    <w:rsid w:val="006B1E55"/>
    <w:rsid w:val="006B217F"/>
    <w:rsid w:val="006B24F5"/>
    <w:rsid w:val="006B3FBA"/>
    <w:rsid w:val="006B4D7A"/>
    <w:rsid w:val="006B4D80"/>
    <w:rsid w:val="006B52B2"/>
    <w:rsid w:val="006B54D8"/>
    <w:rsid w:val="006B5D97"/>
    <w:rsid w:val="006B6A2F"/>
    <w:rsid w:val="006B70B7"/>
    <w:rsid w:val="006B7121"/>
    <w:rsid w:val="006B7373"/>
    <w:rsid w:val="006B77E5"/>
    <w:rsid w:val="006B7E6F"/>
    <w:rsid w:val="006B7E86"/>
    <w:rsid w:val="006C00F2"/>
    <w:rsid w:val="006C01DC"/>
    <w:rsid w:val="006C0A06"/>
    <w:rsid w:val="006C0DF3"/>
    <w:rsid w:val="006C1138"/>
    <w:rsid w:val="006C11CE"/>
    <w:rsid w:val="006C145E"/>
    <w:rsid w:val="006C1D5C"/>
    <w:rsid w:val="006C2212"/>
    <w:rsid w:val="006C2913"/>
    <w:rsid w:val="006C2CC5"/>
    <w:rsid w:val="006C3C18"/>
    <w:rsid w:val="006C3C61"/>
    <w:rsid w:val="006C42EB"/>
    <w:rsid w:val="006C4A74"/>
    <w:rsid w:val="006C4EC9"/>
    <w:rsid w:val="006C5BAF"/>
    <w:rsid w:val="006C608A"/>
    <w:rsid w:val="006C62B4"/>
    <w:rsid w:val="006C63A9"/>
    <w:rsid w:val="006C6749"/>
    <w:rsid w:val="006C704E"/>
    <w:rsid w:val="006C7259"/>
    <w:rsid w:val="006C73C6"/>
    <w:rsid w:val="006D0068"/>
    <w:rsid w:val="006D08DD"/>
    <w:rsid w:val="006D0D42"/>
    <w:rsid w:val="006D1273"/>
    <w:rsid w:val="006D1975"/>
    <w:rsid w:val="006D1C53"/>
    <w:rsid w:val="006D1CD3"/>
    <w:rsid w:val="006D1F0E"/>
    <w:rsid w:val="006D27F6"/>
    <w:rsid w:val="006D2AAD"/>
    <w:rsid w:val="006D2D45"/>
    <w:rsid w:val="006D3237"/>
    <w:rsid w:val="006D32EF"/>
    <w:rsid w:val="006D3BBC"/>
    <w:rsid w:val="006D3CD8"/>
    <w:rsid w:val="006D3DA4"/>
    <w:rsid w:val="006D3FBE"/>
    <w:rsid w:val="006D4096"/>
    <w:rsid w:val="006D438D"/>
    <w:rsid w:val="006D4624"/>
    <w:rsid w:val="006D4876"/>
    <w:rsid w:val="006D493B"/>
    <w:rsid w:val="006D4C94"/>
    <w:rsid w:val="006D4E57"/>
    <w:rsid w:val="006D55CD"/>
    <w:rsid w:val="006D58D6"/>
    <w:rsid w:val="006D63EC"/>
    <w:rsid w:val="006D646B"/>
    <w:rsid w:val="006D6714"/>
    <w:rsid w:val="006D6D33"/>
    <w:rsid w:val="006D6FB8"/>
    <w:rsid w:val="006D6FF2"/>
    <w:rsid w:val="006D7257"/>
    <w:rsid w:val="006D7973"/>
    <w:rsid w:val="006D79F0"/>
    <w:rsid w:val="006D7A29"/>
    <w:rsid w:val="006E0236"/>
    <w:rsid w:val="006E034A"/>
    <w:rsid w:val="006E199A"/>
    <w:rsid w:val="006E1FA7"/>
    <w:rsid w:val="006E242A"/>
    <w:rsid w:val="006E26ED"/>
    <w:rsid w:val="006E2941"/>
    <w:rsid w:val="006E2CAA"/>
    <w:rsid w:val="006E3551"/>
    <w:rsid w:val="006E388F"/>
    <w:rsid w:val="006E4245"/>
    <w:rsid w:val="006E4B60"/>
    <w:rsid w:val="006E4FBC"/>
    <w:rsid w:val="006E5999"/>
    <w:rsid w:val="006E611D"/>
    <w:rsid w:val="006E6884"/>
    <w:rsid w:val="006E69B8"/>
    <w:rsid w:val="006E6E26"/>
    <w:rsid w:val="006E710F"/>
    <w:rsid w:val="006E76FF"/>
    <w:rsid w:val="006E7959"/>
    <w:rsid w:val="006E7D64"/>
    <w:rsid w:val="006E7ED7"/>
    <w:rsid w:val="006F06C6"/>
    <w:rsid w:val="006F071C"/>
    <w:rsid w:val="006F15D2"/>
    <w:rsid w:val="006F2CF8"/>
    <w:rsid w:val="006F3836"/>
    <w:rsid w:val="006F3C37"/>
    <w:rsid w:val="006F409A"/>
    <w:rsid w:val="006F4648"/>
    <w:rsid w:val="006F4772"/>
    <w:rsid w:val="006F510A"/>
    <w:rsid w:val="006F51A4"/>
    <w:rsid w:val="006F5477"/>
    <w:rsid w:val="006F5A3E"/>
    <w:rsid w:val="006F6227"/>
    <w:rsid w:val="006F639B"/>
    <w:rsid w:val="006F6585"/>
    <w:rsid w:val="006F66EF"/>
    <w:rsid w:val="006F6BBA"/>
    <w:rsid w:val="006F6F00"/>
    <w:rsid w:val="006F6F52"/>
    <w:rsid w:val="006F798E"/>
    <w:rsid w:val="007000D6"/>
    <w:rsid w:val="00700250"/>
    <w:rsid w:val="00700536"/>
    <w:rsid w:val="0070118F"/>
    <w:rsid w:val="00701454"/>
    <w:rsid w:val="007015D6"/>
    <w:rsid w:val="007020B7"/>
    <w:rsid w:val="007020BA"/>
    <w:rsid w:val="00702119"/>
    <w:rsid w:val="00702175"/>
    <w:rsid w:val="007021A3"/>
    <w:rsid w:val="00702CA3"/>
    <w:rsid w:val="00702E3E"/>
    <w:rsid w:val="0070304B"/>
    <w:rsid w:val="00703114"/>
    <w:rsid w:val="007032BB"/>
    <w:rsid w:val="007033B2"/>
    <w:rsid w:val="007036FE"/>
    <w:rsid w:val="007049FC"/>
    <w:rsid w:val="007051CA"/>
    <w:rsid w:val="00705654"/>
    <w:rsid w:val="00706344"/>
    <w:rsid w:val="007065AB"/>
    <w:rsid w:val="0070681B"/>
    <w:rsid w:val="00706DA4"/>
    <w:rsid w:val="007071D1"/>
    <w:rsid w:val="00707368"/>
    <w:rsid w:val="00707E3E"/>
    <w:rsid w:val="00710474"/>
    <w:rsid w:val="0071098D"/>
    <w:rsid w:val="00710D55"/>
    <w:rsid w:val="00711012"/>
    <w:rsid w:val="0071135E"/>
    <w:rsid w:val="007117C9"/>
    <w:rsid w:val="00711DE4"/>
    <w:rsid w:val="00712138"/>
    <w:rsid w:val="0071308B"/>
    <w:rsid w:val="00713748"/>
    <w:rsid w:val="00713B5B"/>
    <w:rsid w:val="00713FF3"/>
    <w:rsid w:val="0071437F"/>
    <w:rsid w:val="00714533"/>
    <w:rsid w:val="00714FE7"/>
    <w:rsid w:val="007154B6"/>
    <w:rsid w:val="00715DD7"/>
    <w:rsid w:val="00716660"/>
    <w:rsid w:val="007167FA"/>
    <w:rsid w:val="007169B5"/>
    <w:rsid w:val="00716AA7"/>
    <w:rsid w:val="00716F6D"/>
    <w:rsid w:val="007174CB"/>
    <w:rsid w:val="0071780C"/>
    <w:rsid w:val="00717991"/>
    <w:rsid w:val="00717CBB"/>
    <w:rsid w:val="00717CD2"/>
    <w:rsid w:val="007203D9"/>
    <w:rsid w:val="0072085F"/>
    <w:rsid w:val="00720885"/>
    <w:rsid w:val="00720D6A"/>
    <w:rsid w:val="0072118A"/>
    <w:rsid w:val="007213B2"/>
    <w:rsid w:val="00721583"/>
    <w:rsid w:val="00721786"/>
    <w:rsid w:val="00721933"/>
    <w:rsid w:val="007221DD"/>
    <w:rsid w:val="00722B12"/>
    <w:rsid w:val="00722B40"/>
    <w:rsid w:val="007233AE"/>
    <w:rsid w:val="007233E1"/>
    <w:rsid w:val="0072342A"/>
    <w:rsid w:val="00723443"/>
    <w:rsid w:val="00723573"/>
    <w:rsid w:val="00723B3B"/>
    <w:rsid w:val="00723BF7"/>
    <w:rsid w:val="00723C52"/>
    <w:rsid w:val="00723EF8"/>
    <w:rsid w:val="00723FE5"/>
    <w:rsid w:val="00723FFE"/>
    <w:rsid w:val="007247F4"/>
    <w:rsid w:val="0072498F"/>
    <w:rsid w:val="00725539"/>
    <w:rsid w:val="00725BEC"/>
    <w:rsid w:val="0072603A"/>
    <w:rsid w:val="0072620C"/>
    <w:rsid w:val="0072670D"/>
    <w:rsid w:val="00726CF4"/>
    <w:rsid w:val="00727C80"/>
    <w:rsid w:val="00727E9A"/>
    <w:rsid w:val="00730C23"/>
    <w:rsid w:val="0073118E"/>
    <w:rsid w:val="00731A20"/>
    <w:rsid w:val="00731A68"/>
    <w:rsid w:val="00731B67"/>
    <w:rsid w:val="00731D0A"/>
    <w:rsid w:val="00731D6D"/>
    <w:rsid w:val="00731D87"/>
    <w:rsid w:val="007328A4"/>
    <w:rsid w:val="00732983"/>
    <w:rsid w:val="00732B3F"/>
    <w:rsid w:val="00732E1B"/>
    <w:rsid w:val="00732EAB"/>
    <w:rsid w:val="007331AB"/>
    <w:rsid w:val="0073358B"/>
    <w:rsid w:val="00733D87"/>
    <w:rsid w:val="00733DD3"/>
    <w:rsid w:val="00734096"/>
    <w:rsid w:val="007341A1"/>
    <w:rsid w:val="007341F3"/>
    <w:rsid w:val="00734736"/>
    <w:rsid w:val="00734AC1"/>
    <w:rsid w:val="00734D22"/>
    <w:rsid w:val="00734E36"/>
    <w:rsid w:val="00735725"/>
    <w:rsid w:val="00735F08"/>
    <w:rsid w:val="007365DD"/>
    <w:rsid w:val="00736D28"/>
    <w:rsid w:val="007373EB"/>
    <w:rsid w:val="0073747B"/>
    <w:rsid w:val="007375FA"/>
    <w:rsid w:val="0074021E"/>
    <w:rsid w:val="00740278"/>
    <w:rsid w:val="00740B12"/>
    <w:rsid w:val="007413A7"/>
    <w:rsid w:val="00741C81"/>
    <w:rsid w:val="00741F52"/>
    <w:rsid w:val="00741F87"/>
    <w:rsid w:val="00742DC4"/>
    <w:rsid w:val="00743398"/>
    <w:rsid w:val="007435A4"/>
    <w:rsid w:val="0074371F"/>
    <w:rsid w:val="00743D82"/>
    <w:rsid w:val="007445C2"/>
    <w:rsid w:val="00744666"/>
    <w:rsid w:val="00744CFB"/>
    <w:rsid w:val="00744FEF"/>
    <w:rsid w:val="0074589D"/>
    <w:rsid w:val="00745E1A"/>
    <w:rsid w:val="007469DD"/>
    <w:rsid w:val="00746F73"/>
    <w:rsid w:val="00747681"/>
    <w:rsid w:val="007478CC"/>
    <w:rsid w:val="007478E9"/>
    <w:rsid w:val="00747990"/>
    <w:rsid w:val="00747D3A"/>
    <w:rsid w:val="0075098A"/>
    <w:rsid w:val="00750AA0"/>
    <w:rsid w:val="00751189"/>
    <w:rsid w:val="00751380"/>
    <w:rsid w:val="00751462"/>
    <w:rsid w:val="00751BE0"/>
    <w:rsid w:val="00751D28"/>
    <w:rsid w:val="00752449"/>
    <w:rsid w:val="00752D5E"/>
    <w:rsid w:val="00752FBC"/>
    <w:rsid w:val="00753E4B"/>
    <w:rsid w:val="00754317"/>
    <w:rsid w:val="007544D1"/>
    <w:rsid w:val="00754959"/>
    <w:rsid w:val="00755DCB"/>
    <w:rsid w:val="00755FE3"/>
    <w:rsid w:val="0075605F"/>
    <w:rsid w:val="007565CC"/>
    <w:rsid w:val="00757E6E"/>
    <w:rsid w:val="007605E7"/>
    <w:rsid w:val="007606E1"/>
    <w:rsid w:val="00760C71"/>
    <w:rsid w:val="007625A2"/>
    <w:rsid w:val="0076343E"/>
    <w:rsid w:val="00763784"/>
    <w:rsid w:val="00764950"/>
    <w:rsid w:val="007657AD"/>
    <w:rsid w:val="00765D4C"/>
    <w:rsid w:val="007665AA"/>
    <w:rsid w:val="00766740"/>
    <w:rsid w:val="007678E5"/>
    <w:rsid w:val="00767BD8"/>
    <w:rsid w:val="0077044E"/>
    <w:rsid w:val="0077053B"/>
    <w:rsid w:val="007705E7"/>
    <w:rsid w:val="00770770"/>
    <w:rsid w:val="00771168"/>
    <w:rsid w:val="007711AF"/>
    <w:rsid w:val="00771E77"/>
    <w:rsid w:val="007720A6"/>
    <w:rsid w:val="00772566"/>
    <w:rsid w:val="007726E2"/>
    <w:rsid w:val="007727A6"/>
    <w:rsid w:val="00772EF2"/>
    <w:rsid w:val="00773040"/>
    <w:rsid w:val="00773CA9"/>
    <w:rsid w:val="00773D6B"/>
    <w:rsid w:val="00773EE7"/>
    <w:rsid w:val="00774608"/>
    <w:rsid w:val="007747FD"/>
    <w:rsid w:val="00775159"/>
    <w:rsid w:val="0077523D"/>
    <w:rsid w:val="00775802"/>
    <w:rsid w:val="00775AD6"/>
    <w:rsid w:val="00776135"/>
    <w:rsid w:val="00776457"/>
    <w:rsid w:val="007767E7"/>
    <w:rsid w:val="00776AC3"/>
    <w:rsid w:val="00776BBF"/>
    <w:rsid w:val="0077710F"/>
    <w:rsid w:val="0077717D"/>
    <w:rsid w:val="00777183"/>
    <w:rsid w:val="0077764B"/>
    <w:rsid w:val="007777B5"/>
    <w:rsid w:val="00777B72"/>
    <w:rsid w:val="00777B84"/>
    <w:rsid w:val="00780351"/>
    <w:rsid w:val="0078131D"/>
    <w:rsid w:val="007814B2"/>
    <w:rsid w:val="00781AA6"/>
    <w:rsid w:val="007822E3"/>
    <w:rsid w:val="0078283F"/>
    <w:rsid w:val="00782E43"/>
    <w:rsid w:val="007830B3"/>
    <w:rsid w:val="00783CF3"/>
    <w:rsid w:val="00783DF0"/>
    <w:rsid w:val="007844F5"/>
    <w:rsid w:val="007845B6"/>
    <w:rsid w:val="007850A9"/>
    <w:rsid w:val="00785298"/>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E23"/>
    <w:rsid w:val="00791F00"/>
    <w:rsid w:val="00792239"/>
    <w:rsid w:val="0079268F"/>
    <w:rsid w:val="007927B0"/>
    <w:rsid w:val="0079292C"/>
    <w:rsid w:val="00792B15"/>
    <w:rsid w:val="007931E2"/>
    <w:rsid w:val="0079372B"/>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3F06"/>
    <w:rsid w:val="007A40FD"/>
    <w:rsid w:val="007A4724"/>
    <w:rsid w:val="007A4F5E"/>
    <w:rsid w:val="007A51A6"/>
    <w:rsid w:val="007A5576"/>
    <w:rsid w:val="007A59FA"/>
    <w:rsid w:val="007A5BE8"/>
    <w:rsid w:val="007A603D"/>
    <w:rsid w:val="007A6D59"/>
    <w:rsid w:val="007A6DB7"/>
    <w:rsid w:val="007A7399"/>
    <w:rsid w:val="007A757B"/>
    <w:rsid w:val="007A76E6"/>
    <w:rsid w:val="007B0219"/>
    <w:rsid w:val="007B0B33"/>
    <w:rsid w:val="007B13F8"/>
    <w:rsid w:val="007B1A79"/>
    <w:rsid w:val="007B1AC9"/>
    <w:rsid w:val="007B1CAD"/>
    <w:rsid w:val="007B209E"/>
    <w:rsid w:val="007B2126"/>
    <w:rsid w:val="007B2566"/>
    <w:rsid w:val="007B2586"/>
    <w:rsid w:val="007B34B0"/>
    <w:rsid w:val="007B3618"/>
    <w:rsid w:val="007B3B62"/>
    <w:rsid w:val="007B440D"/>
    <w:rsid w:val="007B44BB"/>
    <w:rsid w:val="007B51D4"/>
    <w:rsid w:val="007B51FD"/>
    <w:rsid w:val="007B5757"/>
    <w:rsid w:val="007B5C59"/>
    <w:rsid w:val="007B6018"/>
    <w:rsid w:val="007B6156"/>
    <w:rsid w:val="007B67DA"/>
    <w:rsid w:val="007B68C9"/>
    <w:rsid w:val="007B6A3D"/>
    <w:rsid w:val="007B6AAD"/>
    <w:rsid w:val="007B739B"/>
    <w:rsid w:val="007B7935"/>
    <w:rsid w:val="007B7987"/>
    <w:rsid w:val="007B7B02"/>
    <w:rsid w:val="007C0072"/>
    <w:rsid w:val="007C0805"/>
    <w:rsid w:val="007C0C8E"/>
    <w:rsid w:val="007C2784"/>
    <w:rsid w:val="007C27FA"/>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0DF5"/>
    <w:rsid w:val="007D1161"/>
    <w:rsid w:val="007D15B3"/>
    <w:rsid w:val="007D21B9"/>
    <w:rsid w:val="007D34A3"/>
    <w:rsid w:val="007D3743"/>
    <w:rsid w:val="007D3BC7"/>
    <w:rsid w:val="007D403D"/>
    <w:rsid w:val="007D4C72"/>
    <w:rsid w:val="007D4D95"/>
    <w:rsid w:val="007D4F25"/>
    <w:rsid w:val="007D52BE"/>
    <w:rsid w:val="007D5CC7"/>
    <w:rsid w:val="007D61BA"/>
    <w:rsid w:val="007D6AB6"/>
    <w:rsid w:val="007D6D1E"/>
    <w:rsid w:val="007D6E23"/>
    <w:rsid w:val="007D7868"/>
    <w:rsid w:val="007D7B87"/>
    <w:rsid w:val="007D7FAF"/>
    <w:rsid w:val="007E0461"/>
    <w:rsid w:val="007E151B"/>
    <w:rsid w:val="007E1770"/>
    <w:rsid w:val="007E1D3A"/>
    <w:rsid w:val="007E27B0"/>
    <w:rsid w:val="007E2958"/>
    <w:rsid w:val="007E2A4A"/>
    <w:rsid w:val="007E2C7E"/>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C6"/>
    <w:rsid w:val="007F29E7"/>
    <w:rsid w:val="007F2BA4"/>
    <w:rsid w:val="007F2ED2"/>
    <w:rsid w:val="007F31C0"/>
    <w:rsid w:val="007F3CEB"/>
    <w:rsid w:val="007F6418"/>
    <w:rsid w:val="007F64EA"/>
    <w:rsid w:val="007F716D"/>
    <w:rsid w:val="007F71E8"/>
    <w:rsid w:val="007F7579"/>
    <w:rsid w:val="007F7BC5"/>
    <w:rsid w:val="007F7BF5"/>
    <w:rsid w:val="007F7FC9"/>
    <w:rsid w:val="0080010D"/>
    <w:rsid w:val="00800422"/>
    <w:rsid w:val="00800BF3"/>
    <w:rsid w:val="00800DE5"/>
    <w:rsid w:val="00800EAC"/>
    <w:rsid w:val="00801572"/>
    <w:rsid w:val="00802382"/>
    <w:rsid w:val="00802440"/>
    <w:rsid w:val="008035D2"/>
    <w:rsid w:val="008039E2"/>
    <w:rsid w:val="00803FF9"/>
    <w:rsid w:val="0080469A"/>
    <w:rsid w:val="00804B45"/>
    <w:rsid w:val="00804D07"/>
    <w:rsid w:val="00804E74"/>
    <w:rsid w:val="0080566E"/>
    <w:rsid w:val="00805C52"/>
    <w:rsid w:val="00806032"/>
    <w:rsid w:val="00806A26"/>
    <w:rsid w:val="00806BC6"/>
    <w:rsid w:val="00807E30"/>
    <w:rsid w:val="0081012B"/>
    <w:rsid w:val="0081054C"/>
    <w:rsid w:val="00811298"/>
    <w:rsid w:val="00811C13"/>
    <w:rsid w:val="008126F2"/>
    <w:rsid w:val="00812E4F"/>
    <w:rsid w:val="00812EC9"/>
    <w:rsid w:val="00812EE1"/>
    <w:rsid w:val="0081353C"/>
    <w:rsid w:val="008136CD"/>
    <w:rsid w:val="00813B84"/>
    <w:rsid w:val="00813D4C"/>
    <w:rsid w:val="00814032"/>
    <w:rsid w:val="00814223"/>
    <w:rsid w:val="00814319"/>
    <w:rsid w:val="0081463A"/>
    <w:rsid w:val="00814BBD"/>
    <w:rsid w:val="008162B7"/>
    <w:rsid w:val="008163CF"/>
    <w:rsid w:val="00816878"/>
    <w:rsid w:val="00816944"/>
    <w:rsid w:val="00816EF1"/>
    <w:rsid w:val="008170AD"/>
    <w:rsid w:val="0081727D"/>
    <w:rsid w:val="00817573"/>
    <w:rsid w:val="008204CB"/>
    <w:rsid w:val="00820D3A"/>
    <w:rsid w:val="00820DE7"/>
    <w:rsid w:val="00820EAC"/>
    <w:rsid w:val="0082121F"/>
    <w:rsid w:val="00822070"/>
    <w:rsid w:val="008225CC"/>
    <w:rsid w:val="00822CDB"/>
    <w:rsid w:val="00822DEA"/>
    <w:rsid w:val="008238B8"/>
    <w:rsid w:val="00824058"/>
    <w:rsid w:val="008246E9"/>
    <w:rsid w:val="00824AFE"/>
    <w:rsid w:val="00824F79"/>
    <w:rsid w:val="00825095"/>
    <w:rsid w:val="00825651"/>
    <w:rsid w:val="008258B9"/>
    <w:rsid w:val="00825D49"/>
    <w:rsid w:val="00825F39"/>
    <w:rsid w:val="008261C8"/>
    <w:rsid w:val="00826670"/>
    <w:rsid w:val="00826836"/>
    <w:rsid w:val="00826A08"/>
    <w:rsid w:val="00826E0B"/>
    <w:rsid w:val="00827582"/>
    <w:rsid w:val="00827AD0"/>
    <w:rsid w:val="00827F46"/>
    <w:rsid w:val="00830B0D"/>
    <w:rsid w:val="00831330"/>
    <w:rsid w:val="00831888"/>
    <w:rsid w:val="00831A4D"/>
    <w:rsid w:val="00831A8F"/>
    <w:rsid w:val="00831F16"/>
    <w:rsid w:val="008324AE"/>
    <w:rsid w:val="00832AD4"/>
    <w:rsid w:val="00833292"/>
    <w:rsid w:val="008335B3"/>
    <w:rsid w:val="0083397E"/>
    <w:rsid w:val="008339C5"/>
    <w:rsid w:val="00833CC0"/>
    <w:rsid w:val="008344B5"/>
    <w:rsid w:val="00834704"/>
    <w:rsid w:val="0083485D"/>
    <w:rsid w:val="00834982"/>
    <w:rsid w:val="00834C36"/>
    <w:rsid w:val="008351EE"/>
    <w:rsid w:val="00835490"/>
    <w:rsid w:val="0083552C"/>
    <w:rsid w:val="00835BF9"/>
    <w:rsid w:val="00836C3E"/>
    <w:rsid w:val="008372DC"/>
    <w:rsid w:val="00837A7A"/>
    <w:rsid w:val="008401E4"/>
    <w:rsid w:val="008406DB"/>
    <w:rsid w:val="008414B3"/>
    <w:rsid w:val="008417EF"/>
    <w:rsid w:val="008418CF"/>
    <w:rsid w:val="00841992"/>
    <w:rsid w:val="00841B85"/>
    <w:rsid w:val="00841BB5"/>
    <w:rsid w:val="00841F6A"/>
    <w:rsid w:val="008420CF"/>
    <w:rsid w:val="00842190"/>
    <w:rsid w:val="00842D0C"/>
    <w:rsid w:val="0084312E"/>
    <w:rsid w:val="00843389"/>
    <w:rsid w:val="0084376B"/>
    <w:rsid w:val="00844594"/>
    <w:rsid w:val="0084471C"/>
    <w:rsid w:val="00844A28"/>
    <w:rsid w:val="00844B30"/>
    <w:rsid w:val="00844CD6"/>
    <w:rsid w:val="00844D19"/>
    <w:rsid w:val="00844ED5"/>
    <w:rsid w:val="00845B83"/>
    <w:rsid w:val="00845F2B"/>
    <w:rsid w:val="00846AF0"/>
    <w:rsid w:val="00846F2E"/>
    <w:rsid w:val="00847114"/>
    <w:rsid w:val="0085046F"/>
    <w:rsid w:val="00850F20"/>
    <w:rsid w:val="00851546"/>
    <w:rsid w:val="00851A96"/>
    <w:rsid w:val="00851D9B"/>
    <w:rsid w:val="00852970"/>
    <w:rsid w:val="00852B8C"/>
    <w:rsid w:val="0085332B"/>
    <w:rsid w:val="008536FE"/>
    <w:rsid w:val="0085389E"/>
    <w:rsid w:val="00854212"/>
    <w:rsid w:val="00854397"/>
    <w:rsid w:val="008543B0"/>
    <w:rsid w:val="0085503D"/>
    <w:rsid w:val="0085568D"/>
    <w:rsid w:val="008560CF"/>
    <w:rsid w:val="00856195"/>
    <w:rsid w:val="008561D3"/>
    <w:rsid w:val="0085672A"/>
    <w:rsid w:val="00856971"/>
    <w:rsid w:val="00856C44"/>
    <w:rsid w:val="008571E7"/>
    <w:rsid w:val="008577B5"/>
    <w:rsid w:val="00857EBF"/>
    <w:rsid w:val="00860B52"/>
    <w:rsid w:val="008618AC"/>
    <w:rsid w:val="00861925"/>
    <w:rsid w:val="008624D3"/>
    <w:rsid w:val="00862C56"/>
    <w:rsid w:val="008631B7"/>
    <w:rsid w:val="008637E0"/>
    <w:rsid w:val="00863E6B"/>
    <w:rsid w:val="00864062"/>
    <w:rsid w:val="00864968"/>
    <w:rsid w:val="00864D7C"/>
    <w:rsid w:val="00864F64"/>
    <w:rsid w:val="00865249"/>
    <w:rsid w:val="008657A3"/>
    <w:rsid w:val="00866BC8"/>
    <w:rsid w:val="0086786C"/>
    <w:rsid w:val="00867D71"/>
    <w:rsid w:val="008704A5"/>
    <w:rsid w:val="00870A00"/>
    <w:rsid w:val="00870D43"/>
    <w:rsid w:val="00870FE2"/>
    <w:rsid w:val="008711E6"/>
    <w:rsid w:val="008712CA"/>
    <w:rsid w:val="00871F84"/>
    <w:rsid w:val="00872070"/>
    <w:rsid w:val="00872143"/>
    <w:rsid w:val="00872958"/>
    <w:rsid w:val="00872A26"/>
    <w:rsid w:val="00872D4D"/>
    <w:rsid w:val="00873EB5"/>
    <w:rsid w:val="00873FFF"/>
    <w:rsid w:val="008741C6"/>
    <w:rsid w:val="0087475B"/>
    <w:rsid w:val="008747E2"/>
    <w:rsid w:val="00874A01"/>
    <w:rsid w:val="00876109"/>
    <w:rsid w:val="0087767F"/>
    <w:rsid w:val="00877C78"/>
    <w:rsid w:val="00877D94"/>
    <w:rsid w:val="00880681"/>
    <w:rsid w:val="008806E2"/>
    <w:rsid w:val="0088083F"/>
    <w:rsid w:val="008809DA"/>
    <w:rsid w:val="00880B52"/>
    <w:rsid w:val="00880DA4"/>
    <w:rsid w:val="00881010"/>
    <w:rsid w:val="00881400"/>
    <w:rsid w:val="00881D72"/>
    <w:rsid w:val="00882231"/>
    <w:rsid w:val="0088236C"/>
    <w:rsid w:val="008833A1"/>
    <w:rsid w:val="00883C4D"/>
    <w:rsid w:val="00884346"/>
    <w:rsid w:val="0088447E"/>
    <w:rsid w:val="0088464D"/>
    <w:rsid w:val="0088525C"/>
    <w:rsid w:val="008856F4"/>
    <w:rsid w:val="00886088"/>
    <w:rsid w:val="00886429"/>
    <w:rsid w:val="00886794"/>
    <w:rsid w:val="008869BE"/>
    <w:rsid w:val="008870ED"/>
    <w:rsid w:val="0088713A"/>
    <w:rsid w:val="008877D4"/>
    <w:rsid w:val="00887BAC"/>
    <w:rsid w:val="0089051F"/>
    <w:rsid w:val="008907FB"/>
    <w:rsid w:val="00890FE5"/>
    <w:rsid w:val="008918C3"/>
    <w:rsid w:val="00891938"/>
    <w:rsid w:val="00891D1D"/>
    <w:rsid w:val="00891D78"/>
    <w:rsid w:val="008924F5"/>
    <w:rsid w:val="008931CF"/>
    <w:rsid w:val="00893572"/>
    <w:rsid w:val="00893A55"/>
    <w:rsid w:val="00893A6B"/>
    <w:rsid w:val="00893B20"/>
    <w:rsid w:val="00893D4B"/>
    <w:rsid w:val="0089500D"/>
    <w:rsid w:val="008951F2"/>
    <w:rsid w:val="0089603C"/>
    <w:rsid w:val="00896FDC"/>
    <w:rsid w:val="0089781B"/>
    <w:rsid w:val="00897DD6"/>
    <w:rsid w:val="00897ECF"/>
    <w:rsid w:val="008A0035"/>
    <w:rsid w:val="008A05F6"/>
    <w:rsid w:val="008A08DB"/>
    <w:rsid w:val="008A10BD"/>
    <w:rsid w:val="008A18C9"/>
    <w:rsid w:val="008A2207"/>
    <w:rsid w:val="008A2784"/>
    <w:rsid w:val="008A2E8F"/>
    <w:rsid w:val="008A334D"/>
    <w:rsid w:val="008A3610"/>
    <w:rsid w:val="008A36E8"/>
    <w:rsid w:val="008A38C7"/>
    <w:rsid w:val="008A3E23"/>
    <w:rsid w:val="008A49C1"/>
    <w:rsid w:val="008A4AA4"/>
    <w:rsid w:val="008A4E70"/>
    <w:rsid w:val="008A5474"/>
    <w:rsid w:val="008A56EE"/>
    <w:rsid w:val="008A5AEF"/>
    <w:rsid w:val="008A673F"/>
    <w:rsid w:val="008A77A1"/>
    <w:rsid w:val="008A7DAD"/>
    <w:rsid w:val="008A7E29"/>
    <w:rsid w:val="008B1397"/>
    <w:rsid w:val="008B1F13"/>
    <w:rsid w:val="008B2055"/>
    <w:rsid w:val="008B20F1"/>
    <w:rsid w:val="008B2F20"/>
    <w:rsid w:val="008B3141"/>
    <w:rsid w:val="008B3313"/>
    <w:rsid w:val="008B3525"/>
    <w:rsid w:val="008B367C"/>
    <w:rsid w:val="008B3704"/>
    <w:rsid w:val="008B3732"/>
    <w:rsid w:val="008B3885"/>
    <w:rsid w:val="008B3E6B"/>
    <w:rsid w:val="008B44A4"/>
    <w:rsid w:val="008B48A1"/>
    <w:rsid w:val="008B4DB1"/>
    <w:rsid w:val="008B6B34"/>
    <w:rsid w:val="008B6D33"/>
    <w:rsid w:val="008B7184"/>
    <w:rsid w:val="008B7477"/>
    <w:rsid w:val="008B760A"/>
    <w:rsid w:val="008C0048"/>
    <w:rsid w:val="008C028A"/>
    <w:rsid w:val="008C0584"/>
    <w:rsid w:val="008C08F5"/>
    <w:rsid w:val="008C09B1"/>
    <w:rsid w:val="008C0F60"/>
    <w:rsid w:val="008C1BA4"/>
    <w:rsid w:val="008C1E76"/>
    <w:rsid w:val="008C207C"/>
    <w:rsid w:val="008C20C4"/>
    <w:rsid w:val="008C21F9"/>
    <w:rsid w:val="008C2AF4"/>
    <w:rsid w:val="008C2D3D"/>
    <w:rsid w:val="008C390B"/>
    <w:rsid w:val="008C3DBF"/>
    <w:rsid w:val="008C3EB5"/>
    <w:rsid w:val="008C4C17"/>
    <w:rsid w:val="008C50B4"/>
    <w:rsid w:val="008C549F"/>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53D9"/>
    <w:rsid w:val="008D54E5"/>
    <w:rsid w:val="008D6C17"/>
    <w:rsid w:val="008D6CC5"/>
    <w:rsid w:val="008D6E63"/>
    <w:rsid w:val="008D6E84"/>
    <w:rsid w:val="008D72AE"/>
    <w:rsid w:val="008D738B"/>
    <w:rsid w:val="008D7DB1"/>
    <w:rsid w:val="008D7E9B"/>
    <w:rsid w:val="008E0147"/>
    <w:rsid w:val="008E01CC"/>
    <w:rsid w:val="008E0703"/>
    <w:rsid w:val="008E0816"/>
    <w:rsid w:val="008E095A"/>
    <w:rsid w:val="008E0CC2"/>
    <w:rsid w:val="008E135E"/>
    <w:rsid w:val="008E15CF"/>
    <w:rsid w:val="008E1650"/>
    <w:rsid w:val="008E1731"/>
    <w:rsid w:val="008E182C"/>
    <w:rsid w:val="008E2229"/>
    <w:rsid w:val="008E22F0"/>
    <w:rsid w:val="008E25F0"/>
    <w:rsid w:val="008E343C"/>
    <w:rsid w:val="008E3FB2"/>
    <w:rsid w:val="008E4CB4"/>
    <w:rsid w:val="008E5452"/>
    <w:rsid w:val="008E5E34"/>
    <w:rsid w:val="008E6DE9"/>
    <w:rsid w:val="008E7E59"/>
    <w:rsid w:val="008F01E7"/>
    <w:rsid w:val="008F05B8"/>
    <w:rsid w:val="008F07D2"/>
    <w:rsid w:val="008F0E0D"/>
    <w:rsid w:val="008F1319"/>
    <w:rsid w:val="008F1527"/>
    <w:rsid w:val="008F1AB8"/>
    <w:rsid w:val="008F1AF4"/>
    <w:rsid w:val="008F1F28"/>
    <w:rsid w:val="008F2417"/>
    <w:rsid w:val="008F254D"/>
    <w:rsid w:val="008F2D08"/>
    <w:rsid w:val="008F3641"/>
    <w:rsid w:val="008F3C02"/>
    <w:rsid w:val="008F417F"/>
    <w:rsid w:val="008F41A9"/>
    <w:rsid w:val="008F4897"/>
    <w:rsid w:val="008F4963"/>
    <w:rsid w:val="008F4F00"/>
    <w:rsid w:val="008F4F81"/>
    <w:rsid w:val="008F535E"/>
    <w:rsid w:val="008F56F8"/>
    <w:rsid w:val="008F5B89"/>
    <w:rsid w:val="008F6054"/>
    <w:rsid w:val="008F6081"/>
    <w:rsid w:val="008F60F1"/>
    <w:rsid w:val="008F6B01"/>
    <w:rsid w:val="008F6C40"/>
    <w:rsid w:val="008F7124"/>
    <w:rsid w:val="008F716F"/>
    <w:rsid w:val="008F75F4"/>
    <w:rsid w:val="008F7734"/>
    <w:rsid w:val="008F7A93"/>
    <w:rsid w:val="008F7AB5"/>
    <w:rsid w:val="008F7E5D"/>
    <w:rsid w:val="00900370"/>
    <w:rsid w:val="009009E5"/>
    <w:rsid w:val="0090105D"/>
    <w:rsid w:val="00901956"/>
    <w:rsid w:val="00901A26"/>
    <w:rsid w:val="00901CA6"/>
    <w:rsid w:val="0090281F"/>
    <w:rsid w:val="00903130"/>
    <w:rsid w:val="009036BD"/>
    <w:rsid w:val="00903774"/>
    <w:rsid w:val="00903A30"/>
    <w:rsid w:val="00903FC8"/>
    <w:rsid w:val="009046D6"/>
    <w:rsid w:val="00904789"/>
    <w:rsid w:val="00905108"/>
    <w:rsid w:val="009055A2"/>
    <w:rsid w:val="00905CFD"/>
    <w:rsid w:val="00905DA7"/>
    <w:rsid w:val="0090629D"/>
    <w:rsid w:val="00906440"/>
    <w:rsid w:val="009064B3"/>
    <w:rsid w:val="009070B5"/>
    <w:rsid w:val="0090761E"/>
    <w:rsid w:val="00907BE5"/>
    <w:rsid w:val="00907EAF"/>
    <w:rsid w:val="00910387"/>
    <w:rsid w:val="0091043E"/>
    <w:rsid w:val="00910AB9"/>
    <w:rsid w:val="00910ABD"/>
    <w:rsid w:val="009119EF"/>
    <w:rsid w:val="00911EDC"/>
    <w:rsid w:val="00912338"/>
    <w:rsid w:val="009128DD"/>
    <w:rsid w:val="0091321D"/>
    <w:rsid w:val="0091334F"/>
    <w:rsid w:val="0091338D"/>
    <w:rsid w:val="00913407"/>
    <w:rsid w:val="009137F6"/>
    <w:rsid w:val="00913BD1"/>
    <w:rsid w:val="00913E1D"/>
    <w:rsid w:val="00913EF3"/>
    <w:rsid w:val="00913F1F"/>
    <w:rsid w:val="009140DF"/>
    <w:rsid w:val="0091430E"/>
    <w:rsid w:val="00915160"/>
    <w:rsid w:val="009153E1"/>
    <w:rsid w:val="009159FC"/>
    <w:rsid w:val="00915B3D"/>
    <w:rsid w:val="00915BC1"/>
    <w:rsid w:val="00915DC2"/>
    <w:rsid w:val="009160B6"/>
    <w:rsid w:val="00916561"/>
    <w:rsid w:val="00916B44"/>
    <w:rsid w:val="00916EA9"/>
    <w:rsid w:val="009204A6"/>
    <w:rsid w:val="00921305"/>
    <w:rsid w:val="00921B78"/>
    <w:rsid w:val="00921BAB"/>
    <w:rsid w:val="00921BF5"/>
    <w:rsid w:val="009221C0"/>
    <w:rsid w:val="00922568"/>
    <w:rsid w:val="00922933"/>
    <w:rsid w:val="00923CEA"/>
    <w:rsid w:val="0092531B"/>
    <w:rsid w:val="00925733"/>
    <w:rsid w:val="00925AE9"/>
    <w:rsid w:val="0092654E"/>
    <w:rsid w:val="009276EE"/>
    <w:rsid w:val="0092784D"/>
    <w:rsid w:val="00927F60"/>
    <w:rsid w:val="009306C4"/>
    <w:rsid w:val="00930A74"/>
    <w:rsid w:val="00930ED2"/>
    <w:rsid w:val="00930ED9"/>
    <w:rsid w:val="00931557"/>
    <w:rsid w:val="00931A75"/>
    <w:rsid w:val="00931A80"/>
    <w:rsid w:val="00931E53"/>
    <w:rsid w:val="009320A2"/>
    <w:rsid w:val="00932376"/>
    <w:rsid w:val="00932442"/>
    <w:rsid w:val="0093255A"/>
    <w:rsid w:val="00932868"/>
    <w:rsid w:val="00932914"/>
    <w:rsid w:val="009329DB"/>
    <w:rsid w:val="00932F75"/>
    <w:rsid w:val="00933CC5"/>
    <w:rsid w:val="00933F16"/>
    <w:rsid w:val="00934A3A"/>
    <w:rsid w:val="00935697"/>
    <w:rsid w:val="00935839"/>
    <w:rsid w:val="0093602A"/>
    <w:rsid w:val="009370DB"/>
    <w:rsid w:val="00937223"/>
    <w:rsid w:val="00937359"/>
    <w:rsid w:val="00937452"/>
    <w:rsid w:val="009375EB"/>
    <w:rsid w:val="0093798D"/>
    <w:rsid w:val="00937ADD"/>
    <w:rsid w:val="00937FA4"/>
    <w:rsid w:val="00940E27"/>
    <w:rsid w:val="00940E34"/>
    <w:rsid w:val="009410A6"/>
    <w:rsid w:val="00941A3C"/>
    <w:rsid w:val="00941C7C"/>
    <w:rsid w:val="009425F5"/>
    <w:rsid w:val="00942717"/>
    <w:rsid w:val="00943198"/>
    <w:rsid w:val="009433A8"/>
    <w:rsid w:val="00944D5A"/>
    <w:rsid w:val="0094555E"/>
    <w:rsid w:val="0094587A"/>
    <w:rsid w:val="00945C20"/>
    <w:rsid w:val="00945F28"/>
    <w:rsid w:val="0094661E"/>
    <w:rsid w:val="00946D3F"/>
    <w:rsid w:val="00946DAF"/>
    <w:rsid w:val="009470C3"/>
    <w:rsid w:val="00947735"/>
    <w:rsid w:val="00947DE4"/>
    <w:rsid w:val="00947E68"/>
    <w:rsid w:val="00950B3D"/>
    <w:rsid w:val="00950D82"/>
    <w:rsid w:val="00950DA3"/>
    <w:rsid w:val="0095123B"/>
    <w:rsid w:val="0095182D"/>
    <w:rsid w:val="00951B45"/>
    <w:rsid w:val="00951BE0"/>
    <w:rsid w:val="009521AE"/>
    <w:rsid w:val="009527AC"/>
    <w:rsid w:val="00952A11"/>
    <w:rsid w:val="00952BEB"/>
    <w:rsid w:val="00952CE5"/>
    <w:rsid w:val="00953E35"/>
    <w:rsid w:val="00954072"/>
    <w:rsid w:val="0095415B"/>
    <w:rsid w:val="00954327"/>
    <w:rsid w:val="00954CB1"/>
    <w:rsid w:val="009550A9"/>
    <w:rsid w:val="009553E2"/>
    <w:rsid w:val="009566A7"/>
    <w:rsid w:val="00956AE1"/>
    <w:rsid w:val="00956F5B"/>
    <w:rsid w:val="00957091"/>
    <w:rsid w:val="009572BE"/>
    <w:rsid w:val="009578CA"/>
    <w:rsid w:val="00957949"/>
    <w:rsid w:val="009600D6"/>
    <w:rsid w:val="00962E83"/>
    <w:rsid w:val="00962F49"/>
    <w:rsid w:val="00962F70"/>
    <w:rsid w:val="00963087"/>
    <w:rsid w:val="00964030"/>
    <w:rsid w:val="009648C8"/>
    <w:rsid w:val="00964B42"/>
    <w:rsid w:val="0096510A"/>
    <w:rsid w:val="0096517D"/>
    <w:rsid w:val="009652E1"/>
    <w:rsid w:val="009657D0"/>
    <w:rsid w:val="00965961"/>
    <w:rsid w:val="00966868"/>
    <w:rsid w:val="009668CC"/>
    <w:rsid w:val="00967358"/>
    <w:rsid w:val="009679BE"/>
    <w:rsid w:val="00967ACB"/>
    <w:rsid w:val="00970AC4"/>
    <w:rsid w:val="00970BBF"/>
    <w:rsid w:val="00970BFE"/>
    <w:rsid w:val="00970EED"/>
    <w:rsid w:val="00970F9E"/>
    <w:rsid w:val="00970FEE"/>
    <w:rsid w:val="00972BC9"/>
    <w:rsid w:val="00972BFF"/>
    <w:rsid w:val="00972C5B"/>
    <w:rsid w:val="00973300"/>
    <w:rsid w:val="009738F1"/>
    <w:rsid w:val="00973BFA"/>
    <w:rsid w:val="00973FE1"/>
    <w:rsid w:val="00974156"/>
    <w:rsid w:val="0097479C"/>
    <w:rsid w:val="00974819"/>
    <w:rsid w:val="009749E7"/>
    <w:rsid w:val="009753A9"/>
    <w:rsid w:val="0097590E"/>
    <w:rsid w:val="00975B4F"/>
    <w:rsid w:val="009761DB"/>
    <w:rsid w:val="00976229"/>
    <w:rsid w:val="009763BE"/>
    <w:rsid w:val="00976B2C"/>
    <w:rsid w:val="00976C69"/>
    <w:rsid w:val="00976D78"/>
    <w:rsid w:val="0097713B"/>
    <w:rsid w:val="009777FF"/>
    <w:rsid w:val="00977957"/>
    <w:rsid w:val="00977D78"/>
    <w:rsid w:val="00977EA6"/>
    <w:rsid w:val="009802D7"/>
    <w:rsid w:val="0098037C"/>
    <w:rsid w:val="009803D6"/>
    <w:rsid w:val="009804ED"/>
    <w:rsid w:val="009808A4"/>
    <w:rsid w:val="00980909"/>
    <w:rsid w:val="00980D43"/>
    <w:rsid w:val="009814E8"/>
    <w:rsid w:val="0098159F"/>
    <w:rsid w:val="00981959"/>
    <w:rsid w:val="00981FBF"/>
    <w:rsid w:val="009823A1"/>
    <w:rsid w:val="00982523"/>
    <w:rsid w:val="009825BF"/>
    <w:rsid w:val="00982837"/>
    <w:rsid w:val="0098292C"/>
    <w:rsid w:val="009832FE"/>
    <w:rsid w:val="00983796"/>
    <w:rsid w:val="0098386E"/>
    <w:rsid w:val="00984307"/>
    <w:rsid w:val="00984BE5"/>
    <w:rsid w:val="00985271"/>
    <w:rsid w:val="0098543F"/>
    <w:rsid w:val="0098544F"/>
    <w:rsid w:val="0098600D"/>
    <w:rsid w:val="00986387"/>
    <w:rsid w:val="00986452"/>
    <w:rsid w:val="0098645F"/>
    <w:rsid w:val="0098677E"/>
    <w:rsid w:val="00986D54"/>
    <w:rsid w:val="0098791A"/>
    <w:rsid w:val="00987C22"/>
    <w:rsid w:val="00987F92"/>
    <w:rsid w:val="0099013D"/>
    <w:rsid w:val="009905F3"/>
    <w:rsid w:val="00990AA1"/>
    <w:rsid w:val="00990B0A"/>
    <w:rsid w:val="00990E91"/>
    <w:rsid w:val="009913D0"/>
    <w:rsid w:val="009919DF"/>
    <w:rsid w:val="00992F81"/>
    <w:rsid w:val="00993182"/>
    <w:rsid w:val="009933FD"/>
    <w:rsid w:val="00993592"/>
    <w:rsid w:val="00993E29"/>
    <w:rsid w:val="00993F4E"/>
    <w:rsid w:val="009943FA"/>
    <w:rsid w:val="0099452D"/>
    <w:rsid w:val="0099504E"/>
    <w:rsid w:val="00995760"/>
    <w:rsid w:val="0099588E"/>
    <w:rsid w:val="0099672C"/>
    <w:rsid w:val="00996A2B"/>
    <w:rsid w:val="00996D17"/>
    <w:rsid w:val="00996E2A"/>
    <w:rsid w:val="00996E6B"/>
    <w:rsid w:val="0099706A"/>
    <w:rsid w:val="00997124"/>
    <w:rsid w:val="009A0096"/>
    <w:rsid w:val="009A00B3"/>
    <w:rsid w:val="009A04A9"/>
    <w:rsid w:val="009A069F"/>
    <w:rsid w:val="009A08A5"/>
    <w:rsid w:val="009A08D5"/>
    <w:rsid w:val="009A0D12"/>
    <w:rsid w:val="009A1033"/>
    <w:rsid w:val="009A1403"/>
    <w:rsid w:val="009A156B"/>
    <w:rsid w:val="009A1643"/>
    <w:rsid w:val="009A19A0"/>
    <w:rsid w:val="009A1A5A"/>
    <w:rsid w:val="009A2ED5"/>
    <w:rsid w:val="009A2FF6"/>
    <w:rsid w:val="009A3348"/>
    <w:rsid w:val="009A3470"/>
    <w:rsid w:val="009A36AC"/>
    <w:rsid w:val="009A36C6"/>
    <w:rsid w:val="009A36CC"/>
    <w:rsid w:val="009A3880"/>
    <w:rsid w:val="009A3A99"/>
    <w:rsid w:val="009A3EFF"/>
    <w:rsid w:val="009A4696"/>
    <w:rsid w:val="009A56BF"/>
    <w:rsid w:val="009A56F5"/>
    <w:rsid w:val="009A5D32"/>
    <w:rsid w:val="009A5EEF"/>
    <w:rsid w:val="009A603C"/>
    <w:rsid w:val="009A68C5"/>
    <w:rsid w:val="009A6AFC"/>
    <w:rsid w:val="009A6EAB"/>
    <w:rsid w:val="009A71F9"/>
    <w:rsid w:val="009A792B"/>
    <w:rsid w:val="009B011B"/>
    <w:rsid w:val="009B0755"/>
    <w:rsid w:val="009B0C5A"/>
    <w:rsid w:val="009B10CE"/>
    <w:rsid w:val="009B12E4"/>
    <w:rsid w:val="009B1F4E"/>
    <w:rsid w:val="009B2804"/>
    <w:rsid w:val="009B2ADC"/>
    <w:rsid w:val="009B2CA6"/>
    <w:rsid w:val="009B41BD"/>
    <w:rsid w:val="009B4542"/>
    <w:rsid w:val="009B4AC4"/>
    <w:rsid w:val="009B4EC8"/>
    <w:rsid w:val="009B546F"/>
    <w:rsid w:val="009B54C1"/>
    <w:rsid w:val="009B556F"/>
    <w:rsid w:val="009B5905"/>
    <w:rsid w:val="009B5E8C"/>
    <w:rsid w:val="009B5F67"/>
    <w:rsid w:val="009B6488"/>
    <w:rsid w:val="009B6923"/>
    <w:rsid w:val="009B6A4A"/>
    <w:rsid w:val="009B761F"/>
    <w:rsid w:val="009B7EF5"/>
    <w:rsid w:val="009C05CC"/>
    <w:rsid w:val="009C05D2"/>
    <w:rsid w:val="009C0615"/>
    <w:rsid w:val="009C083D"/>
    <w:rsid w:val="009C1337"/>
    <w:rsid w:val="009C3344"/>
    <w:rsid w:val="009C3BF0"/>
    <w:rsid w:val="009C40FC"/>
    <w:rsid w:val="009C48AD"/>
    <w:rsid w:val="009C4A53"/>
    <w:rsid w:val="009C4A99"/>
    <w:rsid w:val="009C4E7B"/>
    <w:rsid w:val="009C4EED"/>
    <w:rsid w:val="009C58FE"/>
    <w:rsid w:val="009C5D22"/>
    <w:rsid w:val="009C5FAB"/>
    <w:rsid w:val="009C60C8"/>
    <w:rsid w:val="009C6328"/>
    <w:rsid w:val="009C7303"/>
    <w:rsid w:val="009C7672"/>
    <w:rsid w:val="009D0CFF"/>
    <w:rsid w:val="009D174B"/>
    <w:rsid w:val="009D1A2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76E"/>
    <w:rsid w:val="009D7AAC"/>
    <w:rsid w:val="009E02EA"/>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17C"/>
    <w:rsid w:val="009F05E6"/>
    <w:rsid w:val="009F0C1E"/>
    <w:rsid w:val="009F0D1E"/>
    <w:rsid w:val="009F0DFA"/>
    <w:rsid w:val="009F112B"/>
    <w:rsid w:val="009F12B0"/>
    <w:rsid w:val="009F13B0"/>
    <w:rsid w:val="009F156D"/>
    <w:rsid w:val="009F1F6D"/>
    <w:rsid w:val="009F1FB9"/>
    <w:rsid w:val="009F20B5"/>
    <w:rsid w:val="009F23E3"/>
    <w:rsid w:val="009F2554"/>
    <w:rsid w:val="009F3BAC"/>
    <w:rsid w:val="009F3D99"/>
    <w:rsid w:val="009F41AD"/>
    <w:rsid w:val="009F41C3"/>
    <w:rsid w:val="009F493F"/>
    <w:rsid w:val="009F4D82"/>
    <w:rsid w:val="009F4F90"/>
    <w:rsid w:val="009F60D5"/>
    <w:rsid w:val="009F60F3"/>
    <w:rsid w:val="009F6291"/>
    <w:rsid w:val="009F6454"/>
    <w:rsid w:val="009F672E"/>
    <w:rsid w:val="009F6C1C"/>
    <w:rsid w:val="009F70FF"/>
    <w:rsid w:val="00A003B6"/>
    <w:rsid w:val="00A00ECC"/>
    <w:rsid w:val="00A00ED3"/>
    <w:rsid w:val="00A00FA3"/>
    <w:rsid w:val="00A01172"/>
    <w:rsid w:val="00A01249"/>
    <w:rsid w:val="00A01688"/>
    <w:rsid w:val="00A0178D"/>
    <w:rsid w:val="00A018B0"/>
    <w:rsid w:val="00A01A6D"/>
    <w:rsid w:val="00A02173"/>
    <w:rsid w:val="00A02407"/>
    <w:rsid w:val="00A02665"/>
    <w:rsid w:val="00A02759"/>
    <w:rsid w:val="00A0305C"/>
    <w:rsid w:val="00A035CF"/>
    <w:rsid w:val="00A0462C"/>
    <w:rsid w:val="00A04A65"/>
    <w:rsid w:val="00A04ED7"/>
    <w:rsid w:val="00A050FF"/>
    <w:rsid w:val="00A05A38"/>
    <w:rsid w:val="00A07129"/>
    <w:rsid w:val="00A07567"/>
    <w:rsid w:val="00A07589"/>
    <w:rsid w:val="00A1089C"/>
    <w:rsid w:val="00A10A99"/>
    <w:rsid w:val="00A11B99"/>
    <w:rsid w:val="00A11C31"/>
    <w:rsid w:val="00A12C06"/>
    <w:rsid w:val="00A13102"/>
    <w:rsid w:val="00A135E5"/>
    <w:rsid w:val="00A13920"/>
    <w:rsid w:val="00A14255"/>
    <w:rsid w:val="00A14765"/>
    <w:rsid w:val="00A151CB"/>
    <w:rsid w:val="00A15887"/>
    <w:rsid w:val="00A15FF6"/>
    <w:rsid w:val="00A16475"/>
    <w:rsid w:val="00A16997"/>
    <w:rsid w:val="00A16FA3"/>
    <w:rsid w:val="00A170A7"/>
    <w:rsid w:val="00A170EE"/>
    <w:rsid w:val="00A1725E"/>
    <w:rsid w:val="00A17CC9"/>
    <w:rsid w:val="00A201B4"/>
    <w:rsid w:val="00A201C9"/>
    <w:rsid w:val="00A21BDB"/>
    <w:rsid w:val="00A22647"/>
    <w:rsid w:val="00A227F5"/>
    <w:rsid w:val="00A22DCF"/>
    <w:rsid w:val="00A22E16"/>
    <w:rsid w:val="00A22F6E"/>
    <w:rsid w:val="00A232DF"/>
    <w:rsid w:val="00A2391A"/>
    <w:rsid w:val="00A24036"/>
    <w:rsid w:val="00A25335"/>
    <w:rsid w:val="00A256B6"/>
    <w:rsid w:val="00A257ED"/>
    <w:rsid w:val="00A25BE3"/>
    <w:rsid w:val="00A26354"/>
    <w:rsid w:val="00A2663C"/>
    <w:rsid w:val="00A26874"/>
    <w:rsid w:val="00A268B2"/>
    <w:rsid w:val="00A2708B"/>
    <w:rsid w:val="00A278E1"/>
    <w:rsid w:val="00A30326"/>
    <w:rsid w:val="00A30704"/>
    <w:rsid w:val="00A30C31"/>
    <w:rsid w:val="00A30CF2"/>
    <w:rsid w:val="00A30D8C"/>
    <w:rsid w:val="00A30E2D"/>
    <w:rsid w:val="00A30E46"/>
    <w:rsid w:val="00A310FE"/>
    <w:rsid w:val="00A314F6"/>
    <w:rsid w:val="00A31977"/>
    <w:rsid w:val="00A31AA6"/>
    <w:rsid w:val="00A31B47"/>
    <w:rsid w:val="00A321D0"/>
    <w:rsid w:val="00A32303"/>
    <w:rsid w:val="00A32D97"/>
    <w:rsid w:val="00A32FE6"/>
    <w:rsid w:val="00A334CF"/>
    <w:rsid w:val="00A339B6"/>
    <w:rsid w:val="00A33B59"/>
    <w:rsid w:val="00A33C22"/>
    <w:rsid w:val="00A33D74"/>
    <w:rsid w:val="00A33F57"/>
    <w:rsid w:val="00A341D1"/>
    <w:rsid w:val="00A3433B"/>
    <w:rsid w:val="00A345DF"/>
    <w:rsid w:val="00A34C06"/>
    <w:rsid w:val="00A357C0"/>
    <w:rsid w:val="00A358B8"/>
    <w:rsid w:val="00A35AA4"/>
    <w:rsid w:val="00A35BA5"/>
    <w:rsid w:val="00A3601E"/>
    <w:rsid w:val="00A3606D"/>
    <w:rsid w:val="00A360B8"/>
    <w:rsid w:val="00A369BB"/>
    <w:rsid w:val="00A36F7A"/>
    <w:rsid w:val="00A373D8"/>
    <w:rsid w:val="00A3768E"/>
    <w:rsid w:val="00A37E49"/>
    <w:rsid w:val="00A37E64"/>
    <w:rsid w:val="00A37E90"/>
    <w:rsid w:val="00A41E4D"/>
    <w:rsid w:val="00A41F28"/>
    <w:rsid w:val="00A426E3"/>
    <w:rsid w:val="00A42803"/>
    <w:rsid w:val="00A43224"/>
    <w:rsid w:val="00A4322F"/>
    <w:rsid w:val="00A43474"/>
    <w:rsid w:val="00A43B9E"/>
    <w:rsid w:val="00A43EC0"/>
    <w:rsid w:val="00A44C9B"/>
    <w:rsid w:val="00A45399"/>
    <w:rsid w:val="00A4547A"/>
    <w:rsid w:val="00A45649"/>
    <w:rsid w:val="00A45B3F"/>
    <w:rsid w:val="00A45E0F"/>
    <w:rsid w:val="00A45E8B"/>
    <w:rsid w:val="00A46BE0"/>
    <w:rsid w:val="00A47DB9"/>
    <w:rsid w:val="00A50186"/>
    <w:rsid w:val="00A50226"/>
    <w:rsid w:val="00A50666"/>
    <w:rsid w:val="00A51078"/>
    <w:rsid w:val="00A51165"/>
    <w:rsid w:val="00A514CE"/>
    <w:rsid w:val="00A5160A"/>
    <w:rsid w:val="00A522FD"/>
    <w:rsid w:val="00A52AEE"/>
    <w:rsid w:val="00A52B97"/>
    <w:rsid w:val="00A5316E"/>
    <w:rsid w:val="00A534CC"/>
    <w:rsid w:val="00A5350C"/>
    <w:rsid w:val="00A5371F"/>
    <w:rsid w:val="00A53ABC"/>
    <w:rsid w:val="00A53D40"/>
    <w:rsid w:val="00A556CF"/>
    <w:rsid w:val="00A55B0D"/>
    <w:rsid w:val="00A55B79"/>
    <w:rsid w:val="00A563F8"/>
    <w:rsid w:val="00A568B3"/>
    <w:rsid w:val="00A56F62"/>
    <w:rsid w:val="00A56F86"/>
    <w:rsid w:val="00A57715"/>
    <w:rsid w:val="00A57EF2"/>
    <w:rsid w:val="00A6017B"/>
    <w:rsid w:val="00A60833"/>
    <w:rsid w:val="00A60B9B"/>
    <w:rsid w:val="00A60DC1"/>
    <w:rsid w:val="00A61271"/>
    <w:rsid w:val="00A61644"/>
    <w:rsid w:val="00A61907"/>
    <w:rsid w:val="00A61BC8"/>
    <w:rsid w:val="00A623AE"/>
    <w:rsid w:val="00A62510"/>
    <w:rsid w:val="00A62687"/>
    <w:rsid w:val="00A62F8D"/>
    <w:rsid w:val="00A6393F"/>
    <w:rsid w:val="00A63C87"/>
    <w:rsid w:val="00A63C9A"/>
    <w:rsid w:val="00A64E69"/>
    <w:rsid w:val="00A653BA"/>
    <w:rsid w:val="00A65A4D"/>
    <w:rsid w:val="00A65D06"/>
    <w:rsid w:val="00A65FF0"/>
    <w:rsid w:val="00A664CB"/>
    <w:rsid w:val="00A66D8F"/>
    <w:rsid w:val="00A66F47"/>
    <w:rsid w:val="00A672E4"/>
    <w:rsid w:val="00A6747A"/>
    <w:rsid w:val="00A67B90"/>
    <w:rsid w:val="00A67F7E"/>
    <w:rsid w:val="00A701B4"/>
    <w:rsid w:val="00A70841"/>
    <w:rsid w:val="00A7097C"/>
    <w:rsid w:val="00A71112"/>
    <w:rsid w:val="00A7125A"/>
    <w:rsid w:val="00A7139F"/>
    <w:rsid w:val="00A7192A"/>
    <w:rsid w:val="00A71964"/>
    <w:rsid w:val="00A72372"/>
    <w:rsid w:val="00A724F9"/>
    <w:rsid w:val="00A73506"/>
    <w:rsid w:val="00A73E6E"/>
    <w:rsid w:val="00A73EB8"/>
    <w:rsid w:val="00A74304"/>
    <w:rsid w:val="00A74688"/>
    <w:rsid w:val="00A7469C"/>
    <w:rsid w:val="00A74958"/>
    <w:rsid w:val="00A74A3C"/>
    <w:rsid w:val="00A7532A"/>
    <w:rsid w:val="00A75795"/>
    <w:rsid w:val="00A75A31"/>
    <w:rsid w:val="00A76351"/>
    <w:rsid w:val="00A763CF"/>
    <w:rsid w:val="00A765F8"/>
    <w:rsid w:val="00A76650"/>
    <w:rsid w:val="00A76B96"/>
    <w:rsid w:val="00A76D37"/>
    <w:rsid w:val="00A76E6A"/>
    <w:rsid w:val="00A77065"/>
    <w:rsid w:val="00A7723C"/>
    <w:rsid w:val="00A77B4F"/>
    <w:rsid w:val="00A77B8D"/>
    <w:rsid w:val="00A77CD5"/>
    <w:rsid w:val="00A77EA2"/>
    <w:rsid w:val="00A81B99"/>
    <w:rsid w:val="00A81D43"/>
    <w:rsid w:val="00A81E84"/>
    <w:rsid w:val="00A81F22"/>
    <w:rsid w:val="00A8243C"/>
    <w:rsid w:val="00A828F4"/>
    <w:rsid w:val="00A82D4D"/>
    <w:rsid w:val="00A82E22"/>
    <w:rsid w:val="00A83096"/>
    <w:rsid w:val="00A83A89"/>
    <w:rsid w:val="00A83DC1"/>
    <w:rsid w:val="00A844CE"/>
    <w:rsid w:val="00A8466D"/>
    <w:rsid w:val="00A84717"/>
    <w:rsid w:val="00A84965"/>
    <w:rsid w:val="00A84FF6"/>
    <w:rsid w:val="00A8523C"/>
    <w:rsid w:val="00A85986"/>
    <w:rsid w:val="00A859CE"/>
    <w:rsid w:val="00A85A40"/>
    <w:rsid w:val="00A86463"/>
    <w:rsid w:val="00A86572"/>
    <w:rsid w:val="00A865A7"/>
    <w:rsid w:val="00A86FAB"/>
    <w:rsid w:val="00A874B6"/>
    <w:rsid w:val="00A87869"/>
    <w:rsid w:val="00A90BDE"/>
    <w:rsid w:val="00A91121"/>
    <w:rsid w:val="00A91F1D"/>
    <w:rsid w:val="00A91F33"/>
    <w:rsid w:val="00A92BB4"/>
    <w:rsid w:val="00A92BDC"/>
    <w:rsid w:val="00A931BD"/>
    <w:rsid w:val="00A93447"/>
    <w:rsid w:val="00A9376C"/>
    <w:rsid w:val="00A93E79"/>
    <w:rsid w:val="00A942DB"/>
    <w:rsid w:val="00A9434B"/>
    <w:rsid w:val="00A944BE"/>
    <w:rsid w:val="00A94AB9"/>
    <w:rsid w:val="00A94CBD"/>
    <w:rsid w:val="00A952BC"/>
    <w:rsid w:val="00A95A48"/>
    <w:rsid w:val="00A95B72"/>
    <w:rsid w:val="00A95F9D"/>
    <w:rsid w:val="00A967CC"/>
    <w:rsid w:val="00A96838"/>
    <w:rsid w:val="00A96B7C"/>
    <w:rsid w:val="00A96F38"/>
    <w:rsid w:val="00A970BD"/>
    <w:rsid w:val="00A974A5"/>
    <w:rsid w:val="00A978C0"/>
    <w:rsid w:val="00A97D0E"/>
    <w:rsid w:val="00A97F72"/>
    <w:rsid w:val="00AA01A6"/>
    <w:rsid w:val="00AA0489"/>
    <w:rsid w:val="00AA0A20"/>
    <w:rsid w:val="00AA0C44"/>
    <w:rsid w:val="00AA184D"/>
    <w:rsid w:val="00AA1865"/>
    <w:rsid w:val="00AA231C"/>
    <w:rsid w:val="00AA2382"/>
    <w:rsid w:val="00AA25BE"/>
    <w:rsid w:val="00AA2D40"/>
    <w:rsid w:val="00AA3530"/>
    <w:rsid w:val="00AA3ABA"/>
    <w:rsid w:val="00AA3AD3"/>
    <w:rsid w:val="00AA40A5"/>
    <w:rsid w:val="00AA4272"/>
    <w:rsid w:val="00AA4BB4"/>
    <w:rsid w:val="00AA4E40"/>
    <w:rsid w:val="00AA5454"/>
    <w:rsid w:val="00AA59AC"/>
    <w:rsid w:val="00AA5AC9"/>
    <w:rsid w:val="00AA5C9F"/>
    <w:rsid w:val="00AA5F71"/>
    <w:rsid w:val="00AA6579"/>
    <w:rsid w:val="00AA728E"/>
    <w:rsid w:val="00AA7623"/>
    <w:rsid w:val="00AB0457"/>
    <w:rsid w:val="00AB0821"/>
    <w:rsid w:val="00AB0DE4"/>
    <w:rsid w:val="00AB1540"/>
    <w:rsid w:val="00AB19A1"/>
    <w:rsid w:val="00AB19D7"/>
    <w:rsid w:val="00AB246C"/>
    <w:rsid w:val="00AB24B3"/>
    <w:rsid w:val="00AB250C"/>
    <w:rsid w:val="00AB2A14"/>
    <w:rsid w:val="00AB43C3"/>
    <w:rsid w:val="00AB4A0C"/>
    <w:rsid w:val="00AB4FA6"/>
    <w:rsid w:val="00AB5DB5"/>
    <w:rsid w:val="00AB5F16"/>
    <w:rsid w:val="00AB5FE7"/>
    <w:rsid w:val="00AB60ED"/>
    <w:rsid w:val="00AB6226"/>
    <w:rsid w:val="00AB65FB"/>
    <w:rsid w:val="00AB7078"/>
    <w:rsid w:val="00AB7ED6"/>
    <w:rsid w:val="00AC014A"/>
    <w:rsid w:val="00AC028C"/>
    <w:rsid w:val="00AC063C"/>
    <w:rsid w:val="00AC0C09"/>
    <w:rsid w:val="00AC0ECE"/>
    <w:rsid w:val="00AC169B"/>
    <w:rsid w:val="00AC1A1D"/>
    <w:rsid w:val="00AC1BB8"/>
    <w:rsid w:val="00AC1F96"/>
    <w:rsid w:val="00AC22E4"/>
    <w:rsid w:val="00AC27AA"/>
    <w:rsid w:val="00AC2C07"/>
    <w:rsid w:val="00AC2F18"/>
    <w:rsid w:val="00AC353B"/>
    <w:rsid w:val="00AC356B"/>
    <w:rsid w:val="00AC3AE6"/>
    <w:rsid w:val="00AC3FFD"/>
    <w:rsid w:val="00AC467D"/>
    <w:rsid w:val="00AC5842"/>
    <w:rsid w:val="00AC659B"/>
    <w:rsid w:val="00AC67FD"/>
    <w:rsid w:val="00AC6B3F"/>
    <w:rsid w:val="00AC6B94"/>
    <w:rsid w:val="00AC6C1B"/>
    <w:rsid w:val="00AC6E38"/>
    <w:rsid w:val="00AC7E5C"/>
    <w:rsid w:val="00AD04EA"/>
    <w:rsid w:val="00AD0513"/>
    <w:rsid w:val="00AD07C0"/>
    <w:rsid w:val="00AD0A1B"/>
    <w:rsid w:val="00AD0C31"/>
    <w:rsid w:val="00AD1614"/>
    <w:rsid w:val="00AD1768"/>
    <w:rsid w:val="00AD1B90"/>
    <w:rsid w:val="00AD1E88"/>
    <w:rsid w:val="00AD1FFF"/>
    <w:rsid w:val="00AD254B"/>
    <w:rsid w:val="00AD27D0"/>
    <w:rsid w:val="00AD2F41"/>
    <w:rsid w:val="00AD357B"/>
    <w:rsid w:val="00AD38AA"/>
    <w:rsid w:val="00AD3946"/>
    <w:rsid w:val="00AD3FF2"/>
    <w:rsid w:val="00AD4422"/>
    <w:rsid w:val="00AD44AB"/>
    <w:rsid w:val="00AD4933"/>
    <w:rsid w:val="00AD49AC"/>
    <w:rsid w:val="00AD4D6F"/>
    <w:rsid w:val="00AD503F"/>
    <w:rsid w:val="00AD5339"/>
    <w:rsid w:val="00AD565C"/>
    <w:rsid w:val="00AD5C15"/>
    <w:rsid w:val="00AD65EC"/>
    <w:rsid w:val="00AD6A83"/>
    <w:rsid w:val="00AD72D0"/>
    <w:rsid w:val="00AE04E2"/>
    <w:rsid w:val="00AE0776"/>
    <w:rsid w:val="00AE0777"/>
    <w:rsid w:val="00AE0BFF"/>
    <w:rsid w:val="00AE0C3B"/>
    <w:rsid w:val="00AE0E31"/>
    <w:rsid w:val="00AE0E38"/>
    <w:rsid w:val="00AE131F"/>
    <w:rsid w:val="00AE17D5"/>
    <w:rsid w:val="00AE17F8"/>
    <w:rsid w:val="00AE18AC"/>
    <w:rsid w:val="00AE2C5F"/>
    <w:rsid w:val="00AE352A"/>
    <w:rsid w:val="00AE36C0"/>
    <w:rsid w:val="00AE4155"/>
    <w:rsid w:val="00AE41D9"/>
    <w:rsid w:val="00AE4B5E"/>
    <w:rsid w:val="00AE50A8"/>
    <w:rsid w:val="00AE51E1"/>
    <w:rsid w:val="00AE53B8"/>
    <w:rsid w:val="00AE596C"/>
    <w:rsid w:val="00AE6719"/>
    <w:rsid w:val="00AE67B9"/>
    <w:rsid w:val="00AF094A"/>
    <w:rsid w:val="00AF0B33"/>
    <w:rsid w:val="00AF1457"/>
    <w:rsid w:val="00AF1B12"/>
    <w:rsid w:val="00AF345B"/>
    <w:rsid w:val="00AF384D"/>
    <w:rsid w:val="00AF3D1F"/>
    <w:rsid w:val="00AF3FF2"/>
    <w:rsid w:val="00AF43E7"/>
    <w:rsid w:val="00AF44B9"/>
    <w:rsid w:val="00AF50BD"/>
    <w:rsid w:val="00AF5CD5"/>
    <w:rsid w:val="00AF5F34"/>
    <w:rsid w:val="00AF5F81"/>
    <w:rsid w:val="00AF64C1"/>
    <w:rsid w:val="00AF66B6"/>
    <w:rsid w:val="00AF674F"/>
    <w:rsid w:val="00AF7508"/>
    <w:rsid w:val="00AF7745"/>
    <w:rsid w:val="00AF78DD"/>
    <w:rsid w:val="00AF7C38"/>
    <w:rsid w:val="00B0082C"/>
    <w:rsid w:val="00B0082D"/>
    <w:rsid w:val="00B009F4"/>
    <w:rsid w:val="00B00EA8"/>
    <w:rsid w:val="00B00F49"/>
    <w:rsid w:val="00B010A1"/>
    <w:rsid w:val="00B014CB"/>
    <w:rsid w:val="00B01528"/>
    <w:rsid w:val="00B018C1"/>
    <w:rsid w:val="00B01B15"/>
    <w:rsid w:val="00B02CEA"/>
    <w:rsid w:val="00B02DCE"/>
    <w:rsid w:val="00B02F0D"/>
    <w:rsid w:val="00B033EA"/>
    <w:rsid w:val="00B04419"/>
    <w:rsid w:val="00B04B32"/>
    <w:rsid w:val="00B04B95"/>
    <w:rsid w:val="00B05217"/>
    <w:rsid w:val="00B05295"/>
    <w:rsid w:val="00B0563C"/>
    <w:rsid w:val="00B05D8F"/>
    <w:rsid w:val="00B05F5F"/>
    <w:rsid w:val="00B05FF9"/>
    <w:rsid w:val="00B063BA"/>
    <w:rsid w:val="00B0676F"/>
    <w:rsid w:val="00B06B78"/>
    <w:rsid w:val="00B07088"/>
    <w:rsid w:val="00B0734D"/>
    <w:rsid w:val="00B073D3"/>
    <w:rsid w:val="00B07BF3"/>
    <w:rsid w:val="00B07EEC"/>
    <w:rsid w:val="00B104EE"/>
    <w:rsid w:val="00B10A61"/>
    <w:rsid w:val="00B10F08"/>
    <w:rsid w:val="00B1126B"/>
    <w:rsid w:val="00B1175D"/>
    <w:rsid w:val="00B11895"/>
    <w:rsid w:val="00B11D26"/>
    <w:rsid w:val="00B1218F"/>
    <w:rsid w:val="00B12918"/>
    <w:rsid w:val="00B12976"/>
    <w:rsid w:val="00B137FC"/>
    <w:rsid w:val="00B13AC7"/>
    <w:rsid w:val="00B13C89"/>
    <w:rsid w:val="00B13E3B"/>
    <w:rsid w:val="00B14117"/>
    <w:rsid w:val="00B1459C"/>
    <w:rsid w:val="00B1506A"/>
    <w:rsid w:val="00B1517A"/>
    <w:rsid w:val="00B157BB"/>
    <w:rsid w:val="00B15CBE"/>
    <w:rsid w:val="00B15D3E"/>
    <w:rsid w:val="00B168F6"/>
    <w:rsid w:val="00B16CF6"/>
    <w:rsid w:val="00B17264"/>
    <w:rsid w:val="00B17805"/>
    <w:rsid w:val="00B17846"/>
    <w:rsid w:val="00B17EDA"/>
    <w:rsid w:val="00B20127"/>
    <w:rsid w:val="00B20550"/>
    <w:rsid w:val="00B20605"/>
    <w:rsid w:val="00B213DD"/>
    <w:rsid w:val="00B21450"/>
    <w:rsid w:val="00B2179D"/>
    <w:rsid w:val="00B217F9"/>
    <w:rsid w:val="00B21D8B"/>
    <w:rsid w:val="00B21F86"/>
    <w:rsid w:val="00B2247D"/>
    <w:rsid w:val="00B22620"/>
    <w:rsid w:val="00B243B1"/>
    <w:rsid w:val="00B24527"/>
    <w:rsid w:val="00B2457A"/>
    <w:rsid w:val="00B24BBA"/>
    <w:rsid w:val="00B2526F"/>
    <w:rsid w:val="00B25B7B"/>
    <w:rsid w:val="00B26216"/>
    <w:rsid w:val="00B2655C"/>
    <w:rsid w:val="00B265CF"/>
    <w:rsid w:val="00B26B48"/>
    <w:rsid w:val="00B274D6"/>
    <w:rsid w:val="00B27620"/>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234"/>
    <w:rsid w:val="00B3555F"/>
    <w:rsid w:val="00B35723"/>
    <w:rsid w:val="00B35890"/>
    <w:rsid w:val="00B35F19"/>
    <w:rsid w:val="00B360B3"/>
    <w:rsid w:val="00B36121"/>
    <w:rsid w:val="00B366F6"/>
    <w:rsid w:val="00B367AA"/>
    <w:rsid w:val="00B36AE5"/>
    <w:rsid w:val="00B36DF1"/>
    <w:rsid w:val="00B376B9"/>
    <w:rsid w:val="00B377BA"/>
    <w:rsid w:val="00B37AAA"/>
    <w:rsid w:val="00B37FAF"/>
    <w:rsid w:val="00B4058F"/>
    <w:rsid w:val="00B405E4"/>
    <w:rsid w:val="00B40858"/>
    <w:rsid w:val="00B40884"/>
    <w:rsid w:val="00B409C4"/>
    <w:rsid w:val="00B40FA4"/>
    <w:rsid w:val="00B41017"/>
    <w:rsid w:val="00B411BB"/>
    <w:rsid w:val="00B41795"/>
    <w:rsid w:val="00B417A5"/>
    <w:rsid w:val="00B417B6"/>
    <w:rsid w:val="00B41E78"/>
    <w:rsid w:val="00B41EC5"/>
    <w:rsid w:val="00B42350"/>
    <w:rsid w:val="00B42B83"/>
    <w:rsid w:val="00B43CC3"/>
    <w:rsid w:val="00B43F50"/>
    <w:rsid w:val="00B440EA"/>
    <w:rsid w:val="00B4440B"/>
    <w:rsid w:val="00B444A9"/>
    <w:rsid w:val="00B44598"/>
    <w:rsid w:val="00B44967"/>
    <w:rsid w:val="00B44BF8"/>
    <w:rsid w:val="00B4543F"/>
    <w:rsid w:val="00B45DCC"/>
    <w:rsid w:val="00B46193"/>
    <w:rsid w:val="00B465F4"/>
    <w:rsid w:val="00B46711"/>
    <w:rsid w:val="00B46842"/>
    <w:rsid w:val="00B46B05"/>
    <w:rsid w:val="00B46D47"/>
    <w:rsid w:val="00B47395"/>
    <w:rsid w:val="00B475A0"/>
    <w:rsid w:val="00B47B77"/>
    <w:rsid w:val="00B47FB1"/>
    <w:rsid w:val="00B505B3"/>
    <w:rsid w:val="00B50798"/>
    <w:rsid w:val="00B509D0"/>
    <w:rsid w:val="00B51697"/>
    <w:rsid w:val="00B51CF7"/>
    <w:rsid w:val="00B52338"/>
    <w:rsid w:val="00B528C5"/>
    <w:rsid w:val="00B529AA"/>
    <w:rsid w:val="00B52B90"/>
    <w:rsid w:val="00B52C9C"/>
    <w:rsid w:val="00B52D1B"/>
    <w:rsid w:val="00B5311C"/>
    <w:rsid w:val="00B53322"/>
    <w:rsid w:val="00B53855"/>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30FB"/>
    <w:rsid w:val="00B6378C"/>
    <w:rsid w:val="00B63968"/>
    <w:rsid w:val="00B63A22"/>
    <w:rsid w:val="00B63D91"/>
    <w:rsid w:val="00B642B9"/>
    <w:rsid w:val="00B6480F"/>
    <w:rsid w:val="00B64D85"/>
    <w:rsid w:val="00B64EFA"/>
    <w:rsid w:val="00B65790"/>
    <w:rsid w:val="00B668EB"/>
    <w:rsid w:val="00B66B61"/>
    <w:rsid w:val="00B66C59"/>
    <w:rsid w:val="00B66CBC"/>
    <w:rsid w:val="00B66F25"/>
    <w:rsid w:val="00B67223"/>
    <w:rsid w:val="00B6726D"/>
    <w:rsid w:val="00B673F1"/>
    <w:rsid w:val="00B67C72"/>
    <w:rsid w:val="00B70979"/>
    <w:rsid w:val="00B709C6"/>
    <w:rsid w:val="00B71054"/>
    <w:rsid w:val="00B712A5"/>
    <w:rsid w:val="00B71833"/>
    <w:rsid w:val="00B71C8F"/>
    <w:rsid w:val="00B72710"/>
    <w:rsid w:val="00B73464"/>
    <w:rsid w:val="00B739A3"/>
    <w:rsid w:val="00B73A01"/>
    <w:rsid w:val="00B74734"/>
    <w:rsid w:val="00B7534B"/>
    <w:rsid w:val="00B77A2E"/>
    <w:rsid w:val="00B77EF4"/>
    <w:rsid w:val="00B80908"/>
    <w:rsid w:val="00B8120B"/>
    <w:rsid w:val="00B8162D"/>
    <w:rsid w:val="00B819D4"/>
    <w:rsid w:val="00B81BCB"/>
    <w:rsid w:val="00B81F7B"/>
    <w:rsid w:val="00B824A3"/>
    <w:rsid w:val="00B8263F"/>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1AB"/>
    <w:rsid w:val="00B91752"/>
    <w:rsid w:val="00B91AD8"/>
    <w:rsid w:val="00B921F1"/>
    <w:rsid w:val="00B928B2"/>
    <w:rsid w:val="00B92A46"/>
    <w:rsid w:val="00B92B68"/>
    <w:rsid w:val="00B92C19"/>
    <w:rsid w:val="00B92C34"/>
    <w:rsid w:val="00B935CD"/>
    <w:rsid w:val="00B93A8F"/>
    <w:rsid w:val="00B94016"/>
    <w:rsid w:val="00B94646"/>
    <w:rsid w:val="00B94BD1"/>
    <w:rsid w:val="00B94D48"/>
    <w:rsid w:val="00B94F24"/>
    <w:rsid w:val="00B956D0"/>
    <w:rsid w:val="00B96715"/>
    <w:rsid w:val="00B9791A"/>
    <w:rsid w:val="00BA04EA"/>
    <w:rsid w:val="00BA1008"/>
    <w:rsid w:val="00BA126E"/>
    <w:rsid w:val="00BA185D"/>
    <w:rsid w:val="00BA1B38"/>
    <w:rsid w:val="00BA1D4D"/>
    <w:rsid w:val="00BA1EF4"/>
    <w:rsid w:val="00BA3AD6"/>
    <w:rsid w:val="00BA4361"/>
    <w:rsid w:val="00BA4B25"/>
    <w:rsid w:val="00BA4FB1"/>
    <w:rsid w:val="00BA5665"/>
    <w:rsid w:val="00BA6088"/>
    <w:rsid w:val="00BA654D"/>
    <w:rsid w:val="00BA778E"/>
    <w:rsid w:val="00BA7E5D"/>
    <w:rsid w:val="00BA7ED3"/>
    <w:rsid w:val="00BB0B88"/>
    <w:rsid w:val="00BB0D29"/>
    <w:rsid w:val="00BB0FDC"/>
    <w:rsid w:val="00BB1BD8"/>
    <w:rsid w:val="00BB25A9"/>
    <w:rsid w:val="00BB25D7"/>
    <w:rsid w:val="00BB2BBC"/>
    <w:rsid w:val="00BB3071"/>
    <w:rsid w:val="00BB3233"/>
    <w:rsid w:val="00BB3311"/>
    <w:rsid w:val="00BB34C8"/>
    <w:rsid w:val="00BB39DD"/>
    <w:rsid w:val="00BB3A30"/>
    <w:rsid w:val="00BB3BAD"/>
    <w:rsid w:val="00BB49BD"/>
    <w:rsid w:val="00BB5595"/>
    <w:rsid w:val="00BB5C2C"/>
    <w:rsid w:val="00BB6672"/>
    <w:rsid w:val="00BB75E3"/>
    <w:rsid w:val="00BB77A9"/>
    <w:rsid w:val="00BB7C45"/>
    <w:rsid w:val="00BB7E88"/>
    <w:rsid w:val="00BC0122"/>
    <w:rsid w:val="00BC09F9"/>
    <w:rsid w:val="00BC15C5"/>
    <w:rsid w:val="00BC18C0"/>
    <w:rsid w:val="00BC3537"/>
    <w:rsid w:val="00BC3846"/>
    <w:rsid w:val="00BC3AB9"/>
    <w:rsid w:val="00BC3B01"/>
    <w:rsid w:val="00BC4983"/>
    <w:rsid w:val="00BC5072"/>
    <w:rsid w:val="00BC57B0"/>
    <w:rsid w:val="00BC5F20"/>
    <w:rsid w:val="00BC5FC8"/>
    <w:rsid w:val="00BC62C5"/>
    <w:rsid w:val="00BC65DD"/>
    <w:rsid w:val="00BC6792"/>
    <w:rsid w:val="00BC73FA"/>
    <w:rsid w:val="00BC796E"/>
    <w:rsid w:val="00BD06AE"/>
    <w:rsid w:val="00BD0710"/>
    <w:rsid w:val="00BD0E4E"/>
    <w:rsid w:val="00BD1E0F"/>
    <w:rsid w:val="00BD2D5D"/>
    <w:rsid w:val="00BD3088"/>
    <w:rsid w:val="00BD31C1"/>
    <w:rsid w:val="00BD40A7"/>
    <w:rsid w:val="00BD4B92"/>
    <w:rsid w:val="00BD4EF7"/>
    <w:rsid w:val="00BD5E5A"/>
    <w:rsid w:val="00BD6028"/>
    <w:rsid w:val="00BD61B6"/>
    <w:rsid w:val="00BD61BE"/>
    <w:rsid w:val="00BD65F1"/>
    <w:rsid w:val="00BD6A02"/>
    <w:rsid w:val="00BD6CAD"/>
    <w:rsid w:val="00BD766A"/>
    <w:rsid w:val="00BD7CE1"/>
    <w:rsid w:val="00BE05CF"/>
    <w:rsid w:val="00BE0AB3"/>
    <w:rsid w:val="00BE0BCF"/>
    <w:rsid w:val="00BE0CA3"/>
    <w:rsid w:val="00BE0D33"/>
    <w:rsid w:val="00BE118C"/>
    <w:rsid w:val="00BE1455"/>
    <w:rsid w:val="00BE1867"/>
    <w:rsid w:val="00BE1DB4"/>
    <w:rsid w:val="00BE27C9"/>
    <w:rsid w:val="00BE3457"/>
    <w:rsid w:val="00BE3589"/>
    <w:rsid w:val="00BE35D2"/>
    <w:rsid w:val="00BE36E7"/>
    <w:rsid w:val="00BE3820"/>
    <w:rsid w:val="00BE3883"/>
    <w:rsid w:val="00BE3AD8"/>
    <w:rsid w:val="00BE3DC9"/>
    <w:rsid w:val="00BE3F82"/>
    <w:rsid w:val="00BE41BD"/>
    <w:rsid w:val="00BE4323"/>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0B9"/>
    <w:rsid w:val="00BF2323"/>
    <w:rsid w:val="00BF240B"/>
    <w:rsid w:val="00BF2937"/>
    <w:rsid w:val="00BF2E5D"/>
    <w:rsid w:val="00BF3C6B"/>
    <w:rsid w:val="00BF3DDC"/>
    <w:rsid w:val="00BF4424"/>
    <w:rsid w:val="00BF4483"/>
    <w:rsid w:val="00BF4C1E"/>
    <w:rsid w:val="00BF5393"/>
    <w:rsid w:val="00BF5AC7"/>
    <w:rsid w:val="00BF6A0F"/>
    <w:rsid w:val="00BF6BAA"/>
    <w:rsid w:val="00BF6CA9"/>
    <w:rsid w:val="00BF6D46"/>
    <w:rsid w:val="00BF7044"/>
    <w:rsid w:val="00BF7325"/>
    <w:rsid w:val="00BF7568"/>
    <w:rsid w:val="00BF7D47"/>
    <w:rsid w:val="00BF7DC9"/>
    <w:rsid w:val="00BF7F28"/>
    <w:rsid w:val="00C000B3"/>
    <w:rsid w:val="00C002A1"/>
    <w:rsid w:val="00C003A0"/>
    <w:rsid w:val="00C00A12"/>
    <w:rsid w:val="00C012B4"/>
    <w:rsid w:val="00C01489"/>
    <w:rsid w:val="00C01609"/>
    <w:rsid w:val="00C01B90"/>
    <w:rsid w:val="00C02023"/>
    <w:rsid w:val="00C021E1"/>
    <w:rsid w:val="00C022F3"/>
    <w:rsid w:val="00C0259D"/>
    <w:rsid w:val="00C02D20"/>
    <w:rsid w:val="00C0338F"/>
    <w:rsid w:val="00C036B5"/>
    <w:rsid w:val="00C0392E"/>
    <w:rsid w:val="00C03BC7"/>
    <w:rsid w:val="00C04037"/>
    <w:rsid w:val="00C043F9"/>
    <w:rsid w:val="00C0468D"/>
    <w:rsid w:val="00C0508C"/>
    <w:rsid w:val="00C05552"/>
    <w:rsid w:val="00C055A4"/>
    <w:rsid w:val="00C0568E"/>
    <w:rsid w:val="00C05A69"/>
    <w:rsid w:val="00C05C54"/>
    <w:rsid w:val="00C05CE7"/>
    <w:rsid w:val="00C05E1B"/>
    <w:rsid w:val="00C064C7"/>
    <w:rsid w:val="00C0652D"/>
    <w:rsid w:val="00C0653B"/>
    <w:rsid w:val="00C066F5"/>
    <w:rsid w:val="00C06F55"/>
    <w:rsid w:val="00C07882"/>
    <w:rsid w:val="00C07E7C"/>
    <w:rsid w:val="00C07FB9"/>
    <w:rsid w:val="00C10D53"/>
    <w:rsid w:val="00C10F46"/>
    <w:rsid w:val="00C110D9"/>
    <w:rsid w:val="00C11183"/>
    <w:rsid w:val="00C117E4"/>
    <w:rsid w:val="00C118D8"/>
    <w:rsid w:val="00C11986"/>
    <w:rsid w:val="00C11AB3"/>
    <w:rsid w:val="00C1215A"/>
    <w:rsid w:val="00C12411"/>
    <w:rsid w:val="00C12CB6"/>
    <w:rsid w:val="00C12F5B"/>
    <w:rsid w:val="00C130A8"/>
    <w:rsid w:val="00C13743"/>
    <w:rsid w:val="00C13D87"/>
    <w:rsid w:val="00C141BD"/>
    <w:rsid w:val="00C1436F"/>
    <w:rsid w:val="00C145ED"/>
    <w:rsid w:val="00C15978"/>
    <w:rsid w:val="00C15EA9"/>
    <w:rsid w:val="00C15FC9"/>
    <w:rsid w:val="00C16301"/>
    <w:rsid w:val="00C16B7D"/>
    <w:rsid w:val="00C170D3"/>
    <w:rsid w:val="00C17A74"/>
    <w:rsid w:val="00C17B8A"/>
    <w:rsid w:val="00C20D52"/>
    <w:rsid w:val="00C20D7B"/>
    <w:rsid w:val="00C20DAC"/>
    <w:rsid w:val="00C20F0B"/>
    <w:rsid w:val="00C210E1"/>
    <w:rsid w:val="00C21720"/>
    <w:rsid w:val="00C2178B"/>
    <w:rsid w:val="00C2254E"/>
    <w:rsid w:val="00C2289F"/>
    <w:rsid w:val="00C2297C"/>
    <w:rsid w:val="00C22F4D"/>
    <w:rsid w:val="00C22F9E"/>
    <w:rsid w:val="00C23401"/>
    <w:rsid w:val="00C23D3E"/>
    <w:rsid w:val="00C2446A"/>
    <w:rsid w:val="00C2467D"/>
    <w:rsid w:val="00C24C90"/>
    <w:rsid w:val="00C2674D"/>
    <w:rsid w:val="00C26B6A"/>
    <w:rsid w:val="00C26C1B"/>
    <w:rsid w:val="00C26DEB"/>
    <w:rsid w:val="00C27986"/>
    <w:rsid w:val="00C303FF"/>
    <w:rsid w:val="00C30473"/>
    <w:rsid w:val="00C308FD"/>
    <w:rsid w:val="00C3092A"/>
    <w:rsid w:val="00C30A70"/>
    <w:rsid w:val="00C30F5C"/>
    <w:rsid w:val="00C31355"/>
    <w:rsid w:val="00C31A8D"/>
    <w:rsid w:val="00C325E8"/>
    <w:rsid w:val="00C333C7"/>
    <w:rsid w:val="00C334A8"/>
    <w:rsid w:val="00C3376A"/>
    <w:rsid w:val="00C33995"/>
    <w:rsid w:val="00C33DC4"/>
    <w:rsid w:val="00C34520"/>
    <w:rsid w:val="00C3456E"/>
    <w:rsid w:val="00C34882"/>
    <w:rsid w:val="00C349EA"/>
    <w:rsid w:val="00C34D9F"/>
    <w:rsid w:val="00C3611C"/>
    <w:rsid w:val="00C36188"/>
    <w:rsid w:val="00C36D6A"/>
    <w:rsid w:val="00C3758B"/>
    <w:rsid w:val="00C37C5C"/>
    <w:rsid w:val="00C400F7"/>
    <w:rsid w:val="00C404CF"/>
    <w:rsid w:val="00C40639"/>
    <w:rsid w:val="00C40BAD"/>
    <w:rsid w:val="00C40DB2"/>
    <w:rsid w:val="00C41427"/>
    <w:rsid w:val="00C4165D"/>
    <w:rsid w:val="00C4183C"/>
    <w:rsid w:val="00C41A52"/>
    <w:rsid w:val="00C41A81"/>
    <w:rsid w:val="00C41B4E"/>
    <w:rsid w:val="00C42509"/>
    <w:rsid w:val="00C4275D"/>
    <w:rsid w:val="00C42DD7"/>
    <w:rsid w:val="00C4390A"/>
    <w:rsid w:val="00C43AEA"/>
    <w:rsid w:val="00C44AE1"/>
    <w:rsid w:val="00C455B6"/>
    <w:rsid w:val="00C45DDB"/>
    <w:rsid w:val="00C464E3"/>
    <w:rsid w:val="00C46598"/>
    <w:rsid w:val="00C466CC"/>
    <w:rsid w:val="00C46F85"/>
    <w:rsid w:val="00C4726C"/>
    <w:rsid w:val="00C479C1"/>
    <w:rsid w:val="00C50027"/>
    <w:rsid w:val="00C5054A"/>
    <w:rsid w:val="00C505CD"/>
    <w:rsid w:val="00C50691"/>
    <w:rsid w:val="00C50F4E"/>
    <w:rsid w:val="00C519D2"/>
    <w:rsid w:val="00C51F80"/>
    <w:rsid w:val="00C521D9"/>
    <w:rsid w:val="00C52719"/>
    <w:rsid w:val="00C52876"/>
    <w:rsid w:val="00C52D78"/>
    <w:rsid w:val="00C52DDA"/>
    <w:rsid w:val="00C52E22"/>
    <w:rsid w:val="00C53275"/>
    <w:rsid w:val="00C53B4A"/>
    <w:rsid w:val="00C53EB4"/>
    <w:rsid w:val="00C53F37"/>
    <w:rsid w:val="00C53FBD"/>
    <w:rsid w:val="00C542EA"/>
    <w:rsid w:val="00C54E6E"/>
    <w:rsid w:val="00C554B6"/>
    <w:rsid w:val="00C5574F"/>
    <w:rsid w:val="00C5589B"/>
    <w:rsid w:val="00C55A31"/>
    <w:rsid w:val="00C55BF8"/>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D53"/>
    <w:rsid w:val="00C64240"/>
    <w:rsid w:val="00C6483C"/>
    <w:rsid w:val="00C64AEE"/>
    <w:rsid w:val="00C64B3B"/>
    <w:rsid w:val="00C64D08"/>
    <w:rsid w:val="00C652F2"/>
    <w:rsid w:val="00C658C8"/>
    <w:rsid w:val="00C66026"/>
    <w:rsid w:val="00C66E67"/>
    <w:rsid w:val="00C67827"/>
    <w:rsid w:val="00C67844"/>
    <w:rsid w:val="00C6790A"/>
    <w:rsid w:val="00C67B2E"/>
    <w:rsid w:val="00C67BE9"/>
    <w:rsid w:val="00C67C20"/>
    <w:rsid w:val="00C70067"/>
    <w:rsid w:val="00C70387"/>
    <w:rsid w:val="00C70504"/>
    <w:rsid w:val="00C70CCA"/>
    <w:rsid w:val="00C71046"/>
    <w:rsid w:val="00C71188"/>
    <w:rsid w:val="00C71AFA"/>
    <w:rsid w:val="00C72697"/>
    <w:rsid w:val="00C7298F"/>
    <w:rsid w:val="00C72FC3"/>
    <w:rsid w:val="00C734D0"/>
    <w:rsid w:val="00C7360C"/>
    <w:rsid w:val="00C7364E"/>
    <w:rsid w:val="00C738B2"/>
    <w:rsid w:val="00C73FA7"/>
    <w:rsid w:val="00C74AF2"/>
    <w:rsid w:val="00C75440"/>
    <w:rsid w:val="00C7576F"/>
    <w:rsid w:val="00C75B91"/>
    <w:rsid w:val="00C75E82"/>
    <w:rsid w:val="00C75FD9"/>
    <w:rsid w:val="00C761AC"/>
    <w:rsid w:val="00C7640C"/>
    <w:rsid w:val="00C76491"/>
    <w:rsid w:val="00C76671"/>
    <w:rsid w:val="00C76A1B"/>
    <w:rsid w:val="00C7736A"/>
    <w:rsid w:val="00C77A74"/>
    <w:rsid w:val="00C77D18"/>
    <w:rsid w:val="00C77EA5"/>
    <w:rsid w:val="00C80119"/>
    <w:rsid w:val="00C8056C"/>
    <w:rsid w:val="00C805A0"/>
    <w:rsid w:val="00C806A9"/>
    <w:rsid w:val="00C811B0"/>
    <w:rsid w:val="00C81265"/>
    <w:rsid w:val="00C818A0"/>
    <w:rsid w:val="00C81B76"/>
    <w:rsid w:val="00C81CF2"/>
    <w:rsid w:val="00C826FF"/>
    <w:rsid w:val="00C835A5"/>
    <w:rsid w:val="00C83A04"/>
    <w:rsid w:val="00C840F0"/>
    <w:rsid w:val="00C843FB"/>
    <w:rsid w:val="00C84E82"/>
    <w:rsid w:val="00C857BA"/>
    <w:rsid w:val="00C857F2"/>
    <w:rsid w:val="00C85A6E"/>
    <w:rsid w:val="00C85D36"/>
    <w:rsid w:val="00C860AD"/>
    <w:rsid w:val="00C90171"/>
    <w:rsid w:val="00C90DE3"/>
    <w:rsid w:val="00C912F5"/>
    <w:rsid w:val="00C91345"/>
    <w:rsid w:val="00C914ED"/>
    <w:rsid w:val="00C917BA"/>
    <w:rsid w:val="00C9196C"/>
    <w:rsid w:val="00C91D1A"/>
    <w:rsid w:val="00C91EE1"/>
    <w:rsid w:val="00C924A4"/>
    <w:rsid w:val="00C93934"/>
    <w:rsid w:val="00C93BF1"/>
    <w:rsid w:val="00C93EBA"/>
    <w:rsid w:val="00C94198"/>
    <w:rsid w:val="00C94790"/>
    <w:rsid w:val="00C94C52"/>
    <w:rsid w:val="00C952C8"/>
    <w:rsid w:val="00C95B29"/>
    <w:rsid w:val="00C95F92"/>
    <w:rsid w:val="00C962D0"/>
    <w:rsid w:val="00C9632A"/>
    <w:rsid w:val="00C965E7"/>
    <w:rsid w:val="00C96634"/>
    <w:rsid w:val="00C96E72"/>
    <w:rsid w:val="00C9757A"/>
    <w:rsid w:val="00CA0714"/>
    <w:rsid w:val="00CA0753"/>
    <w:rsid w:val="00CA1DBE"/>
    <w:rsid w:val="00CA2B1C"/>
    <w:rsid w:val="00CA323B"/>
    <w:rsid w:val="00CA35AF"/>
    <w:rsid w:val="00CA3815"/>
    <w:rsid w:val="00CA3DF5"/>
    <w:rsid w:val="00CA4480"/>
    <w:rsid w:val="00CA497C"/>
    <w:rsid w:val="00CA498B"/>
    <w:rsid w:val="00CA4DA9"/>
    <w:rsid w:val="00CA582B"/>
    <w:rsid w:val="00CA5B6D"/>
    <w:rsid w:val="00CA5E94"/>
    <w:rsid w:val="00CA65E5"/>
    <w:rsid w:val="00CA72F7"/>
    <w:rsid w:val="00CA7919"/>
    <w:rsid w:val="00CB02AA"/>
    <w:rsid w:val="00CB07E9"/>
    <w:rsid w:val="00CB096C"/>
    <w:rsid w:val="00CB0E4F"/>
    <w:rsid w:val="00CB1104"/>
    <w:rsid w:val="00CB134E"/>
    <w:rsid w:val="00CB198F"/>
    <w:rsid w:val="00CB2654"/>
    <w:rsid w:val="00CB2F67"/>
    <w:rsid w:val="00CB2F6F"/>
    <w:rsid w:val="00CB2F70"/>
    <w:rsid w:val="00CB3352"/>
    <w:rsid w:val="00CB387C"/>
    <w:rsid w:val="00CB3ABE"/>
    <w:rsid w:val="00CB4663"/>
    <w:rsid w:val="00CB497A"/>
    <w:rsid w:val="00CB50E0"/>
    <w:rsid w:val="00CB5374"/>
    <w:rsid w:val="00CB56C4"/>
    <w:rsid w:val="00CB5B07"/>
    <w:rsid w:val="00CB5E62"/>
    <w:rsid w:val="00CB67F6"/>
    <w:rsid w:val="00CB6B84"/>
    <w:rsid w:val="00CB74BB"/>
    <w:rsid w:val="00CB7AAF"/>
    <w:rsid w:val="00CC0184"/>
    <w:rsid w:val="00CC032D"/>
    <w:rsid w:val="00CC04EA"/>
    <w:rsid w:val="00CC1764"/>
    <w:rsid w:val="00CC1BF8"/>
    <w:rsid w:val="00CC210C"/>
    <w:rsid w:val="00CC2217"/>
    <w:rsid w:val="00CC22D6"/>
    <w:rsid w:val="00CC2361"/>
    <w:rsid w:val="00CC24CE"/>
    <w:rsid w:val="00CC2687"/>
    <w:rsid w:val="00CC31B7"/>
    <w:rsid w:val="00CC3B4E"/>
    <w:rsid w:val="00CC3B96"/>
    <w:rsid w:val="00CC3D77"/>
    <w:rsid w:val="00CC417E"/>
    <w:rsid w:val="00CC4360"/>
    <w:rsid w:val="00CC4559"/>
    <w:rsid w:val="00CC483F"/>
    <w:rsid w:val="00CC4BE2"/>
    <w:rsid w:val="00CC5067"/>
    <w:rsid w:val="00CC54A3"/>
    <w:rsid w:val="00CC5691"/>
    <w:rsid w:val="00CC767A"/>
    <w:rsid w:val="00CC7909"/>
    <w:rsid w:val="00CC7F6B"/>
    <w:rsid w:val="00CD000D"/>
    <w:rsid w:val="00CD0394"/>
    <w:rsid w:val="00CD0979"/>
    <w:rsid w:val="00CD0FC2"/>
    <w:rsid w:val="00CD14E0"/>
    <w:rsid w:val="00CD15DC"/>
    <w:rsid w:val="00CD2CE6"/>
    <w:rsid w:val="00CD3139"/>
    <w:rsid w:val="00CD36B3"/>
    <w:rsid w:val="00CD38D8"/>
    <w:rsid w:val="00CD40D7"/>
    <w:rsid w:val="00CD4501"/>
    <w:rsid w:val="00CD450C"/>
    <w:rsid w:val="00CD48BC"/>
    <w:rsid w:val="00CD4DA9"/>
    <w:rsid w:val="00CD4FDF"/>
    <w:rsid w:val="00CD56DD"/>
    <w:rsid w:val="00CD614B"/>
    <w:rsid w:val="00CD67FC"/>
    <w:rsid w:val="00CD6F32"/>
    <w:rsid w:val="00CD70BF"/>
    <w:rsid w:val="00CE019E"/>
    <w:rsid w:val="00CE0B10"/>
    <w:rsid w:val="00CE0B72"/>
    <w:rsid w:val="00CE10E1"/>
    <w:rsid w:val="00CE11E5"/>
    <w:rsid w:val="00CE15A8"/>
    <w:rsid w:val="00CE1F2A"/>
    <w:rsid w:val="00CE210D"/>
    <w:rsid w:val="00CE23CD"/>
    <w:rsid w:val="00CE26D8"/>
    <w:rsid w:val="00CE3029"/>
    <w:rsid w:val="00CE39FD"/>
    <w:rsid w:val="00CE4633"/>
    <w:rsid w:val="00CE47B5"/>
    <w:rsid w:val="00CE4854"/>
    <w:rsid w:val="00CE5960"/>
    <w:rsid w:val="00CE609E"/>
    <w:rsid w:val="00CE710C"/>
    <w:rsid w:val="00CE77C0"/>
    <w:rsid w:val="00CE7CEA"/>
    <w:rsid w:val="00CE7E58"/>
    <w:rsid w:val="00CF02C9"/>
    <w:rsid w:val="00CF073C"/>
    <w:rsid w:val="00CF08A2"/>
    <w:rsid w:val="00CF0C63"/>
    <w:rsid w:val="00CF0F7B"/>
    <w:rsid w:val="00CF1337"/>
    <w:rsid w:val="00CF1ECA"/>
    <w:rsid w:val="00CF23E2"/>
    <w:rsid w:val="00CF2914"/>
    <w:rsid w:val="00CF2B45"/>
    <w:rsid w:val="00CF3245"/>
    <w:rsid w:val="00CF3E97"/>
    <w:rsid w:val="00CF4225"/>
    <w:rsid w:val="00CF4436"/>
    <w:rsid w:val="00CF47A0"/>
    <w:rsid w:val="00CF4A61"/>
    <w:rsid w:val="00CF4D80"/>
    <w:rsid w:val="00CF534D"/>
    <w:rsid w:val="00CF53D6"/>
    <w:rsid w:val="00CF559F"/>
    <w:rsid w:val="00CF5F59"/>
    <w:rsid w:val="00CF628F"/>
    <w:rsid w:val="00CF6BA4"/>
    <w:rsid w:val="00CF6C92"/>
    <w:rsid w:val="00CF7ED0"/>
    <w:rsid w:val="00D00AAD"/>
    <w:rsid w:val="00D00C70"/>
    <w:rsid w:val="00D01DAA"/>
    <w:rsid w:val="00D0208D"/>
    <w:rsid w:val="00D023F6"/>
    <w:rsid w:val="00D0297E"/>
    <w:rsid w:val="00D02E00"/>
    <w:rsid w:val="00D02EB2"/>
    <w:rsid w:val="00D03378"/>
    <w:rsid w:val="00D03509"/>
    <w:rsid w:val="00D03569"/>
    <w:rsid w:val="00D0363F"/>
    <w:rsid w:val="00D03A2B"/>
    <w:rsid w:val="00D04470"/>
    <w:rsid w:val="00D044C3"/>
    <w:rsid w:val="00D04A1C"/>
    <w:rsid w:val="00D04DDF"/>
    <w:rsid w:val="00D0515D"/>
    <w:rsid w:val="00D057D8"/>
    <w:rsid w:val="00D05A45"/>
    <w:rsid w:val="00D05B3C"/>
    <w:rsid w:val="00D060B9"/>
    <w:rsid w:val="00D06B93"/>
    <w:rsid w:val="00D076AE"/>
    <w:rsid w:val="00D078E1"/>
    <w:rsid w:val="00D07B36"/>
    <w:rsid w:val="00D07DBB"/>
    <w:rsid w:val="00D07EBA"/>
    <w:rsid w:val="00D07F09"/>
    <w:rsid w:val="00D1073D"/>
    <w:rsid w:val="00D10B42"/>
    <w:rsid w:val="00D11734"/>
    <w:rsid w:val="00D121CC"/>
    <w:rsid w:val="00D1222C"/>
    <w:rsid w:val="00D12320"/>
    <w:rsid w:val="00D126EF"/>
    <w:rsid w:val="00D12FB4"/>
    <w:rsid w:val="00D13418"/>
    <w:rsid w:val="00D1359D"/>
    <w:rsid w:val="00D13D26"/>
    <w:rsid w:val="00D1484A"/>
    <w:rsid w:val="00D150C0"/>
    <w:rsid w:val="00D15603"/>
    <w:rsid w:val="00D15CCF"/>
    <w:rsid w:val="00D1608A"/>
    <w:rsid w:val="00D1616E"/>
    <w:rsid w:val="00D165C6"/>
    <w:rsid w:val="00D171B2"/>
    <w:rsid w:val="00D17AA9"/>
    <w:rsid w:val="00D17AB5"/>
    <w:rsid w:val="00D20173"/>
    <w:rsid w:val="00D202B3"/>
    <w:rsid w:val="00D20CCB"/>
    <w:rsid w:val="00D20F82"/>
    <w:rsid w:val="00D21448"/>
    <w:rsid w:val="00D2170F"/>
    <w:rsid w:val="00D21B54"/>
    <w:rsid w:val="00D21D82"/>
    <w:rsid w:val="00D21EA0"/>
    <w:rsid w:val="00D22174"/>
    <w:rsid w:val="00D2238B"/>
    <w:rsid w:val="00D226F8"/>
    <w:rsid w:val="00D23480"/>
    <w:rsid w:val="00D23FC6"/>
    <w:rsid w:val="00D2414C"/>
    <w:rsid w:val="00D243FC"/>
    <w:rsid w:val="00D25062"/>
    <w:rsid w:val="00D25BB2"/>
    <w:rsid w:val="00D262D2"/>
    <w:rsid w:val="00D269DE"/>
    <w:rsid w:val="00D26E85"/>
    <w:rsid w:val="00D271D6"/>
    <w:rsid w:val="00D27949"/>
    <w:rsid w:val="00D27B0F"/>
    <w:rsid w:val="00D27C7E"/>
    <w:rsid w:val="00D27FC2"/>
    <w:rsid w:val="00D3004F"/>
    <w:rsid w:val="00D301C5"/>
    <w:rsid w:val="00D30CF2"/>
    <w:rsid w:val="00D3167F"/>
    <w:rsid w:val="00D317A5"/>
    <w:rsid w:val="00D3197C"/>
    <w:rsid w:val="00D32546"/>
    <w:rsid w:val="00D3256A"/>
    <w:rsid w:val="00D32615"/>
    <w:rsid w:val="00D3338E"/>
    <w:rsid w:val="00D33B4B"/>
    <w:rsid w:val="00D33BC6"/>
    <w:rsid w:val="00D33D4C"/>
    <w:rsid w:val="00D343CB"/>
    <w:rsid w:val="00D34743"/>
    <w:rsid w:val="00D3499B"/>
    <w:rsid w:val="00D34D81"/>
    <w:rsid w:val="00D35625"/>
    <w:rsid w:val="00D35770"/>
    <w:rsid w:val="00D359E3"/>
    <w:rsid w:val="00D35F09"/>
    <w:rsid w:val="00D363AA"/>
    <w:rsid w:val="00D369A0"/>
    <w:rsid w:val="00D36A95"/>
    <w:rsid w:val="00D36E51"/>
    <w:rsid w:val="00D37543"/>
    <w:rsid w:val="00D37A06"/>
    <w:rsid w:val="00D37F1F"/>
    <w:rsid w:val="00D40053"/>
    <w:rsid w:val="00D4064F"/>
    <w:rsid w:val="00D409F3"/>
    <w:rsid w:val="00D411F1"/>
    <w:rsid w:val="00D41725"/>
    <w:rsid w:val="00D41777"/>
    <w:rsid w:val="00D418C8"/>
    <w:rsid w:val="00D41ADC"/>
    <w:rsid w:val="00D41FEE"/>
    <w:rsid w:val="00D42841"/>
    <w:rsid w:val="00D4369B"/>
    <w:rsid w:val="00D437AB"/>
    <w:rsid w:val="00D4394E"/>
    <w:rsid w:val="00D440F0"/>
    <w:rsid w:val="00D4473E"/>
    <w:rsid w:val="00D448BE"/>
    <w:rsid w:val="00D44BF6"/>
    <w:rsid w:val="00D44FEB"/>
    <w:rsid w:val="00D45463"/>
    <w:rsid w:val="00D45876"/>
    <w:rsid w:val="00D45D66"/>
    <w:rsid w:val="00D45EDE"/>
    <w:rsid w:val="00D4663D"/>
    <w:rsid w:val="00D46A7C"/>
    <w:rsid w:val="00D47182"/>
    <w:rsid w:val="00D501F8"/>
    <w:rsid w:val="00D5075A"/>
    <w:rsid w:val="00D5083D"/>
    <w:rsid w:val="00D51E76"/>
    <w:rsid w:val="00D52431"/>
    <w:rsid w:val="00D524FE"/>
    <w:rsid w:val="00D52D4A"/>
    <w:rsid w:val="00D52E9B"/>
    <w:rsid w:val="00D52ECA"/>
    <w:rsid w:val="00D5315A"/>
    <w:rsid w:val="00D532FF"/>
    <w:rsid w:val="00D53F95"/>
    <w:rsid w:val="00D547DA"/>
    <w:rsid w:val="00D5564E"/>
    <w:rsid w:val="00D55B5A"/>
    <w:rsid w:val="00D55FA4"/>
    <w:rsid w:val="00D55FC8"/>
    <w:rsid w:val="00D56DF0"/>
    <w:rsid w:val="00D5730E"/>
    <w:rsid w:val="00D5772F"/>
    <w:rsid w:val="00D577F5"/>
    <w:rsid w:val="00D57D59"/>
    <w:rsid w:val="00D603E2"/>
    <w:rsid w:val="00D606AE"/>
    <w:rsid w:val="00D607AA"/>
    <w:rsid w:val="00D60DF1"/>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0680"/>
    <w:rsid w:val="00D717E4"/>
    <w:rsid w:val="00D71A1D"/>
    <w:rsid w:val="00D7232C"/>
    <w:rsid w:val="00D72A08"/>
    <w:rsid w:val="00D72A78"/>
    <w:rsid w:val="00D730CE"/>
    <w:rsid w:val="00D7310C"/>
    <w:rsid w:val="00D73CBE"/>
    <w:rsid w:val="00D74F9F"/>
    <w:rsid w:val="00D750C4"/>
    <w:rsid w:val="00D75149"/>
    <w:rsid w:val="00D7523E"/>
    <w:rsid w:val="00D75A79"/>
    <w:rsid w:val="00D7655C"/>
    <w:rsid w:val="00D774C8"/>
    <w:rsid w:val="00D8018E"/>
    <w:rsid w:val="00D8050F"/>
    <w:rsid w:val="00D80A4C"/>
    <w:rsid w:val="00D80D7D"/>
    <w:rsid w:val="00D80F49"/>
    <w:rsid w:val="00D81185"/>
    <w:rsid w:val="00D8133C"/>
    <w:rsid w:val="00D816F6"/>
    <w:rsid w:val="00D8187B"/>
    <w:rsid w:val="00D81DD3"/>
    <w:rsid w:val="00D823B3"/>
    <w:rsid w:val="00D8304D"/>
    <w:rsid w:val="00D83520"/>
    <w:rsid w:val="00D83751"/>
    <w:rsid w:val="00D83B6C"/>
    <w:rsid w:val="00D84145"/>
    <w:rsid w:val="00D84493"/>
    <w:rsid w:val="00D84CEE"/>
    <w:rsid w:val="00D85B95"/>
    <w:rsid w:val="00D860D6"/>
    <w:rsid w:val="00D865A5"/>
    <w:rsid w:val="00D865CD"/>
    <w:rsid w:val="00D874D8"/>
    <w:rsid w:val="00D9008F"/>
    <w:rsid w:val="00D9013A"/>
    <w:rsid w:val="00D90C45"/>
    <w:rsid w:val="00D916C9"/>
    <w:rsid w:val="00D923D8"/>
    <w:rsid w:val="00D92916"/>
    <w:rsid w:val="00D929AD"/>
    <w:rsid w:val="00D92C1E"/>
    <w:rsid w:val="00D931BE"/>
    <w:rsid w:val="00D931FF"/>
    <w:rsid w:val="00D93638"/>
    <w:rsid w:val="00D936DF"/>
    <w:rsid w:val="00D93858"/>
    <w:rsid w:val="00D93A1F"/>
    <w:rsid w:val="00D93D6A"/>
    <w:rsid w:val="00D93EFE"/>
    <w:rsid w:val="00D9412D"/>
    <w:rsid w:val="00D94C40"/>
    <w:rsid w:val="00D95007"/>
    <w:rsid w:val="00D950C6"/>
    <w:rsid w:val="00D95566"/>
    <w:rsid w:val="00D9556A"/>
    <w:rsid w:val="00D95747"/>
    <w:rsid w:val="00D96848"/>
    <w:rsid w:val="00D96854"/>
    <w:rsid w:val="00D96E4D"/>
    <w:rsid w:val="00D97B96"/>
    <w:rsid w:val="00DA00D8"/>
    <w:rsid w:val="00DA0A36"/>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9BA"/>
    <w:rsid w:val="00DA7D6B"/>
    <w:rsid w:val="00DB02FE"/>
    <w:rsid w:val="00DB0452"/>
    <w:rsid w:val="00DB08DD"/>
    <w:rsid w:val="00DB1419"/>
    <w:rsid w:val="00DB1ABF"/>
    <w:rsid w:val="00DB1AE4"/>
    <w:rsid w:val="00DB1B5F"/>
    <w:rsid w:val="00DB1C1C"/>
    <w:rsid w:val="00DB1D19"/>
    <w:rsid w:val="00DB2221"/>
    <w:rsid w:val="00DB260D"/>
    <w:rsid w:val="00DB2B36"/>
    <w:rsid w:val="00DB3153"/>
    <w:rsid w:val="00DB31A0"/>
    <w:rsid w:val="00DB668B"/>
    <w:rsid w:val="00DB68EA"/>
    <w:rsid w:val="00DB6E86"/>
    <w:rsid w:val="00DB7115"/>
    <w:rsid w:val="00DB725A"/>
    <w:rsid w:val="00DC0324"/>
    <w:rsid w:val="00DC08B1"/>
    <w:rsid w:val="00DC0CA7"/>
    <w:rsid w:val="00DC0EFE"/>
    <w:rsid w:val="00DC1032"/>
    <w:rsid w:val="00DC13D2"/>
    <w:rsid w:val="00DC1A82"/>
    <w:rsid w:val="00DC1C56"/>
    <w:rsid w:val="00DC1E7C"/>
    <w:rsid w:val="00DC23A0"/>
    <w:rsid w:val="00DC2615"/>
    <w:rsid w:val="00DC27B0"/>
    <w:rsid w:val="00DC319B"/>
    <w:rsid w:val="00DC349A"/>
    <w:rsid w:val="00DC35D1"/>
    <w:rsid w:val="00DC3C1F"/>
    <w:rsid w:val="00DC3EDE"/>
    <w:rsid w:val="00DC4310"/>
    <w:rsid w:val="00DC4986"/>
    <w:rsid w:val="00DC4A5F"/>
    <w:rsid w:val="00DC4D34"/>
    <w:rsid w:val="00DC50FC"/>
    <w:rsid w:val="00DC553F"/>
    <w:rsid w:val="00DC563F"/>
    <w:rsid w:val="00DC5C5A"/>
    <w:rsid w:val="00DC5F08"/>
    <w:rsid w:val="00DC6376"/>
    <w:rsid w:val="00DC64A3"/>
    <w:rsid w:val="00DC6CB4"/>
    <w:rsid w:val="00DC6CE7"/>
    <w:rsid w:val="00DC6E2C"/>
    <w:rsid w:val="00DC7964"/>
    <w:rsid w:val="00DC7DCE"/>
    <w:rsid w:val="00DC7F1B"/>
    <w:rsid w:val="00DD01CD"/>
    <w:rsid w:val="00DD0A27"/>
    <w:rsid w:val="00DD132A"/>
    <w:rsid w:val="00DD1686"/>
    <w:rsid w:val="00DD1B89"/>
    <w:rsid w:val="00DD1C49"/>
    <w:rsid w:val="00DD1E83"/>
    <w:rsid w:val="00DD2222"/>
    <w:rsid w:val="00DD251B"/>
    <w:rsid w:val="00DD26F5"/>
    <w:rsid w:val="00DD2965"/>
    <w:rsid w:val="00DD2B76"/>
    <w:rsid w:val="00DD33EA"/>
    <w:rsid w:val="00DD344F"/>
    <w:rsid w:val="00DD39AD"/>
    <w:rsid w:val="00DD43C1"/>
    <w:rsid w:val="00DD4A6F"/>
    <w:rsid w:val="00DD4C64"/>
    <w:rsid w:val="00DD5F92"/>
    <w:rsid w:val="00DD629E"/>
    <w:rsid w:val="00DD684F"/>
    <w:rsid w:val="00DD6B77"/>
    <w:rsid w:val="00DD6DE7"/>
    <w:rsid w:val="00DD6FC2"/>
    <w:rsid w:val="00DD7798"/>
    <w:rsid w:val="00DE09AB"/>
    <w:rsid w:val="00DE1ECC"/>
    <w:rsid w:val="00DE2288"/>
    <w:rsid w:val="00DE2546"/>
    <w:rsid w:val="00DE275A"/>
    <w:rsid w:val="00DE2D7D"/>
    <w:rsid w:val="00DE4077"/>
    <w:rsid w:val="00DE429E"/>
    <w:rsid w:val="00DE483D"/>
    <w:rsid w:val="00DE491F"/>
    <w:rsid w:val="00DE4953"/>
    <w:rsid w:val="00DE4B25"/>
    <w:rsid w:val="00DE57E6"/>
    <w:rsid w:val="00DE595D"/>
    <w:rsid w:val="00DE63D5"/>
    <w:rsid w:val="00DE6A7A"/>
    <w:rsid w:val="00DE6D35"/>
    <w:rsid w:val="00DE7925"/>
    <w:rsid w:val="00DF088E"/>
    <w:rsid w:val="00DF0DD9"/>
    <w:rsid w:val="00DF11F7"/>
    <w:rsid w:val="00DF166E"/>
    <w:rsid w:val="00DF179C"/>
    <w:rsid w:val="00DF1CE2"/>
    <w:rsid w:val="00DF1FE5"/>
    <w:rsid w:val="00DF2685"/>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8CE"/>
    <w:rsid w:val="00E00923"/>
    <w:rsid w:val="00E00A42"/>
    <w:rsid w:val="00E00CCF"/>
    <w:rsid w:val="00E01526"/>
    <w:rsid w:val="00E016C9"/>
    <w:rsid w:val="00E017FD"/>
    <w:rsid w:val="00E01EFA"/>
    <w:rsid w:val="00E02091"/>
    <w:rsid w:val="00E027C9"/>
    <w:rsid w:val="00E03026"/>
    <w:rsid w:val="00E032C0"/>
    <w:rsid w:val="00E034AD"/>
    <w:rsid w:val="00E038A7"/>
    <w:rsid w:val="00E03B8D"/>
    <w:rsid w:val="00E04057"/>
    <w:rsid w:val="00E043D0"/>
    <w:rsid w:val="00E04464"/>
    <w:rsid w:val="00E047F7"/>
    <w:rsid w:val="00E04AF4"/>
    <w:rsid w:val="00E04D71"/>
    <w:rsid w:val="00E0544C"/>
    <w:rsid w:val="00E0557C"/>
    <w:rsid w:val="00E05CE1"/>
    <w:rsid w:val="00E0611E"/>
    <w:rsid w:val="00E0630D"/>
    <w:rsid w:val="00E06445"/>
    <w:rsid w:val="00E06B4B"/>
    <w:rsid w:val="00E071E5"/>
    <w:rsid w:val="00E07AF8"/>
    <w:rsid w:val="00E07EDB"/>
    <w:rsid w:val="00E10033"/>
    <w:rsid w:val="00E10230"/>
    <w:rsid w:val="00E10555"/>
    <w:rsid w:val="00E10A52"/>
    <w:rsid w:val="00E10BEB"/>
    <w:rsid w:val="00E11426"/>
    <w:rsid w:val="00E11457"/>
    <w:rsid w:val="00E11782"/>
    <w:rsid w:val="00E11E5C"/>
    <w:rsid w:val="00E126BC"/>
    <w:rsid w:val="00E12A05"/>
    <w:rsid w:val="00E13A2D"/>
    <w:rsid w:val="00E13A46"/>
    <w:rsid w:val="00E13E58"/>
    <w:rsid w:val="00E13EAB"/>
    <w:rsid w:val="00E14B65"/>
    <w:rsid w:val="00E154FC"/>
    <w:rsid w:val="00E15619"/>
    <w:rsid w:val="00E16098"/>
    <w:rsid w:val="00E16A3F"/>
    <w:rsid w:val="00E16C7B"/>
    <w:rsid w:val="00E16D2E"/>
    <w:rsid w:val="00E17111"/>
    <w:rsid w:val="00E17EAF"/>
    <w:rsid w:val="00E2026F"/>
    <w:rsid w:val="00E20350"/>
    <w:rsid w:val="00E205DE"/>
    <w:rsid w:val="00E210C5"/>
    <w:rsid w:val="00E21572"/>
    <w:rsid w:val="00E217FB"/>
    <w:rsid w:val="00E21B19"/>
    <w:rsid w:val="00E21B1B"/>
    <w:rsid w:val="00E21EC7"/>
    <w:rsid w:val="00E2216C"/>
    <w:rsid w:val="00E224E1"/>
    <w:rsid w:val="00E22715"/>
    <w:rsid w:val="00E22CCA"/>
    <w:rsid w:val="00E23965"/>
    <w:rsid w:val="00E23CA6"/>
    <w:rsid w:val="00E24A4F"/>
    <w:rsid w:val="00E24D64"/>
    <w:rsid w:val="00E24D97"/>
    <w:rsid w:val="00E25400"/>
    <w:rsid w:val="00E255D7"/>
    <w:rsid w:val="00E2657E"/>
    <w:rsid w:val="00E2668D"/>
    <w:rsid w:val="00E268B0"/>
    <w:rsid w:val="00E26BF5"/>
    <w:rsid w:val="00E27B14"/>
    <w:rsid w:val="00E27BD0"/>
    <w:rsid w:val="00E27E00"/>
    <w:rsid w:val="00E27F99"/>
    <w:rsid w:val="00E302C9"/>
    <w:rsid w:val="00E30659"/>
    <w:rsid w:val="00E3067F"/>
    <w:rsid w:val="00E30FF7"/>
    <w:rsid w:val="00E31581"/>
    <w:rsid w:val="00E3238F"/>
    <w:rsid w:val="00E32747"/>
    <w:rsid w:val="00E32B34"/>
    <w:rsid w:val="00E330A7"/>
    <w:rsid w:val="00E33BCC"/>
    <w:rsid w:val="00E34517"/>
    <w:rsid w:val="00E349EB"/>
    <w:rsid w:val="00E34B5C"/>
    <w:rsid w:val="00E34CAF"/>
    <w:rsid w:val="00E3515D"/>
    <w:rsid w:val="00E35BB3"/>
    <w:rsid w:val="00E363DC"/>
    <w:rsid w:val="00E3646A"/>
    <w:rsid w:val="00E37CDA"/>
    <w:rsid w:val="00E40480"/>
    <w:rsid w:val="00E40DEB"/>
    <w:rsid w:val="00E41182"/>
    <w:rsid w:val="00E41DC2"/>
    <w:rsid w:val="00E4251A"/>
    <w:rsid w:val="00E42870"/>
    <w:rsid w:val="00E4292E"/>
    <w:rsid w:val="00E42C8C"/>
    <w:rsid w:val="00E42CAA"/>
    <w:rsid w:val="00E43733"/>
    <w:rsid w:val="00E44046"/>
    <w:rsid w:val="00E451EF"/>
    <w:rsid w:val="00E45FAC"/>
    <w:rsid w:val="00E461E5"/>
    <w:rsid w:val="00E462F0"/>
    <w:rsid w:val="00E466BA"/>
    <w:rsid w:val="00E469F0"/>
    <w:rsid w:val="00E475A1"/>
    <w:rsid w:val="00E47779"/>
    <w:rsid w:val="00E47AA2"/>
    <w:rsid w:val="00E50301"/>
    <w:rsid w:val="00E504CA"/>
    <w:rsid w:val="00E50535"/>
    <w:rsid w:val="00E5071B"/>
    <w:rsid w:val="00E50824"/>
    <w:rsid w:val="00E5191D"/>
    <w:rsid w:val="00E52043"/>
    <w:rsid w:val="00E52D27"/>
    <w:rsid w:val="00E5334A"/>
    <w:rsid w:val="00E536A1"/>
    <w:rsid w:val="00E53713"/>
    <w:rsid w:val="00E53E4C"/>
    <w:rsid w:val="00E5539E"/>
    <w:rsid w:val="00E553D6"/>
    <w:rsid w:val="00E5545D"/>
    <w:rsid w:val="00E559DF"/>
    <w:rsid w:val="00E5689E"/>
    <w:rsid w:val="00E568DC"/>
    <w:rsid w:val="00E56B60"/>
    <w:rsid w:val="00E56B8B"/>
    <w:rsid w:val="00E56E34"/>
    <w:rsid w:val="00E57981"/>
    <w:rsid w:val="00E57A83"/>
    <w:rsid w:val="00E60361"/>
    <w:rsid w:val="00E6045A"/>
    <w:rsid w:val="00E6126B"/>
    <w:rsid w:val="00E61470"/>
    <w:rsid w:val="00E615C5"/>
    <w:rsid w:val="00E6167C"/>
    <w:rsid w:val="00E61700"/>
    <w:rsid w:val="00E61FAE"/>
    <w:rsid w:val="00E62004"/>
    <w:rsid w:val="00E623AD"/>
    <w:rsid w:val="00E626BB"/>
    <w:rsid w:val="00E627F2"/>
    <w:rsid w:val="00E629DA"/>
    <w:rsid w:val="00E63265"/>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3F72"/>
    <w:rsid w:val="00E749C9"/>
    <w:rsid w:val="00E74DA2"/>
    <w:rsid w:val="00E75BCF"/>
    <w:rsid w:val="00E76B26"/>
    <w:rsid w:val="00E76B51"/>
    <w:rsid w:val="00E77467"/>
    <w:rsid w:val="00E778FB"/>
    <w:rsid w:val="00E802EC"/>
    <w:rsid w:val="00E806B5"/>
    <w:rsid w:val="00E80FC5"/>
    <w:rsid w:val="00E81123"/>
    <w:rsid w:val="00E811E4"/>
    <w:rsid w:val="00E81224"/>
    <w:rsid w:val="00E813C6"/>
    <w:rsid w:val="00E81462"/>
    <w:rsid w:val="00E81990"/>
    <w:rsid w:val="00E81AAA"/>
    <w:rsid w:val="00E82799"/>
    <w:rsid w:val="00E8283B"/>
    <w:rsid w:val="00E82C9F"/>
    <w:rsid w:val="00E83169"/>
    <w:rsid w:val="00E83653"/>
    <w:rsid w:val="00E8441E"/>
    <w:rsid w:val="00E844D4"/>
    <w:rsid w:val="00E8524C"/>
    <w:rsid w:val="00E853DC"/>
    <w:rsid w:val="00E85B84"/>
    <w:rsid w:val="00E866F8"/>
    <w:rsid w:val="00E87645"/>
    <w:rsid w:val="00E87E02"/>
    <w:rsid w:val="00E90183"/>
    <w:rsid w:val="00E90E79"/>
    <w:rsid w:val="00E90F9F"/>
    <w:rsid w:val="00E9149C"/>
    <w:rsid w:val="00E914E7"/>
    <w:rsid w:val="00E91CF7"/>
    <w:rsid w:val="00E91DF8"/>
    <w:rsid w:val="00E9204C"/>
    <w:rsid w:val="00E921D1"/>
    <w:rsid w:val="00E9267D"/>
    <w:rsid w:val="00E92A17"/>
    <w:rsid w:val="00E92F73"/>
    <w:rsid w:val="00E934C1"/>
    <w:rsid w:val="00E93C1F"/>
    <w:rsid w:val="00E940D7"/>
    <w:rsid w:val="00E941A8"/>
    <w:rsid w:val="00E95378"/>
    <w:rsid w:val="00E95958"/>
    <w:rsid w:val="00E95DD3"/>
    <w:rsid w:val="00E967F1"/>
    <w:rsid w:val="00E96967"/>
    <w:rsid w:val="00EA0552"/>
    <w:rsid w:val="00EA119D"/>
    <w:rsid w:val="00EA1497"/>
    <w:rsid w:val="00EA1B93"/>
    <w:rsid w:val="00EA1EF8"/>
    <w:rsid w:val="00EA2EAB"/>
    <w:rsid w:val="00EA302D"/>
    <w:rsid w:val="00EA3787"/>
    <w:rsid w:val="00EA3839"/>
    <w:rsid w:val="00EA5607"/>
    <w:rsid w:val="00EA6164"/>
    <w:rsid w:val="00EA6576"/>
    <w:rsid w:val="00EA7239"/>
    <w:rsid w:val="00EA72C0"/>
    <w:rsid w:val="00EA748D"/>
    <w:rsid w:val="00EA7B14"/>
    <w:rsid w:val="00EB0440"/>
    <w:rsid w:val="00EB0B88"/>
    <w:rsid w:val="00EB17F6"/>
    <w:rsid w:val="00EB1E62"/>
    <w:rsid w:val="00EB1F64"/>
    <w:rsid w:val="00EB1FA6"/>
    <w:rsid w:val="00EB20B9"/>
    <w:rsid w:val="00EB2EA1"/>
    <w:rsid w:val="00EB339C"/>
    <w:rsid w:val="00EB34A4"/>
    <w:rsid w:val="00EB3B27"/>
    <w:rsid w:val="00EB3BF5"/>
    <w:rsid w:val="00EB522A"/>
    <w:rsid w:val="00EB5493"/>
    <w:rsid w:val="00EB5A4E"/>
    <w:rsid w:val="00EB5BA9"/>
    <w:rsid w:val="00EB5C4A"/>
    <w:rsid w:val="00EB5D77"/>
    <w:rsid w:val="00EB6B1D"/>
    <w:rsid w:val="00EC015E"/>
    <w:rsid w:val="00EC03FB"/>
    <w:rsid w:val="00EC1515"/>
    <w:rsid w:val="00EC1E20"/>
    <w:rsid w:val="00EC23DE"/>
    <w:rsid w:val="00EC25E9"/>
    <w:rsid w:val="00EC2669"/>
    <w:rsid w:val="00EC30FE"/>
    <w:rsid w:val="00EC3A7B"/>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2C2"/>
    <w:rsid w:val="00ED1A70"/>
    <w:rsid w:val="00ED1BA7"/>
    <w:rsid w:val="00ED1D99"/>
    <w:rsid w:val="00ED2520"/>
    <w:rsid w:val="00ED2EFC"/>
    <w:rsid w:val="00ED358A"/>
    <w:rsid w:val="00ED39FB"/>
    <w:rsid w:val="00ED3CA6"/>
    <w:rsid w:val="00ED3FA2"/>
    <w:rsid w:val="00ED4390"/>
    <w:rsid w:val="00ED4B0E"/>
    <w:rsid w:val="00ED4E5C"/>
    <w:rsid w:val="00ED53AD"/>
    <w:rsid w:val="00ED6174"/>
    <w:rsid w:val="00ED64E5"/>
    <w:rsid w:val="00ED6D4F"/>
    <w:rsid w:val="00ED70AB"/>
    <w:rsid w:val="00ED79A1"/>
    <w:rsid w:val="00EE0179"/>
    <w:rsid w:val="00EE0349"/>
    <w:rsid w:val="00EE06EB"/>
    <w:rsid w:val="00EE083C"/>
    <w:rsid w:val="00EE09C9"/>
    <w:rsid w:val="00EE0AC0"/>
    <w:rsid w:val="00EE0EF5"/>
    <w:rsid w:val="00EE1B98"/>
    <w:rsid w:val="00EE1E30"/>
    <w:rsid w:val="00EE1F86"/>
    <w:rsid w:val="00EE215D"/>
    <w:rsid w:val="00EE2E41"/>
    <w:rsid w:val="00EE3229"/>
    <w:rsid w:val="00EE3568"/>
    <w:rsid w:val="00EE4C35"/>
    <w:rsid w:val="00EE4C78"/>
    <w:rsid w:val="00EE4F98"/>
    <w:rsid w:val="00EE52B4"/>
    <w:rsid w:val="00EE53B0"/>
    <w:rsid w:val="00EE6401"/>
    <w:rsid w:val="00EE6F7A"/>
    <w:rsid w:val="00EE75C8"/>
    <w:rsid w:val="00EE7722"/>
    <w:rsid w:val="00EE78F7"/>
    <w:rsid w:val="00EE7C65"/>
    <w:rsid w:val="00EE7DF3"/>
    <w:rsid w:val="00EF069D"/>
    <w:rsid w:val="00EF08FA"/>
    <w:rsid w:val="00EF0B3D"/>
    <w:rsid w:val="00EF1F47"/>
    <w:rsid w:val="00EF1F76"/>
    <w:rsid w:val="00EF227B"/>
    <w:rsid w:val="00EF2837"/>
    <w:rsid w:val="00EF2921"/>
    <w:rsid w:val="00EF322C"/>
    <w:rsid w:val="00EF3341"/>
    <w:rsid w:val="00EF3368"/>
    <w:rsid w:val="00EF3457"/>
    <w:rsid w:val="00EF3D48"/>
    <w:rsid w:val="00EF405A"/>
    <w:rsid w:val="00EF4714"/>
    <w:rsid w:val="00EF5010"/>
    <w:rsid w:val="00EF501A"/>
    <w:rsid w:val="00EF54DD"/>
    <w:rsid w:val="00EF5DFC"/>
    <w:rsid w:val="00EF6654"/>
    <w:rsid w:val="00EF6B00"/>
    <w:rsid w:val="00EF6B93"/>
    <w:rsid w:val="00EF6EB0"/>
    <w:rsid w:val="00EF7276"/>
    <w:rsid w:val="00EF7F62"/>
    <w:rsid w:val="00F0045E"/>
    <w:rsid w:val="00F00606"/>
    <w:rsid w:val="00F00651"/>
    <w:rsid w:val="00F006B9"/>
    <w:rsid w:val="00F00728"/>
    <w:rsid w:val="00F00C15"/>
    <w:rsid w:val="00F0135B"/>
    <w:rsid w:val="00F0145D"/>
    <w:rsid w:val="00F01F32"/>
    <w:rsid w:val="00F02951"/>
    <w:rsid w:val="00F02E70"/>
    <w:rsid w:val="00F034C5"/>
    <w:rsid w:val="00F035BB"/>
    <w:rsid w:val="00F0391C"/>
    <w:rsid w:val="00F03AF3"/>
    <w:rsid w:val="00F03C21"/>
    <w:rsid w:val="00F03FAE"/>
    <w:rsid w:val="00F043BB"/>
    <w:rsid w:val="00F04484"/>
    <w:rsid w:val="00F04635"/>
    <w:rsid w:val="00F046B8"/>
    <w:rsid w:val="00F046CC"/>
    <w:rsid w:val="00F058BC"/>
    <w:rsid w:val="00F06869"/>
    <w:rsid w:val="00F06A56"/>
    <w:rsid w:val="00F0722B"/>
    <w:rsid w:val="00F072DD"/>
    <w:rsid w:val="00F07D6E"/>
    <w:rsid w:val="00F10666"/>
    <w:rsid w:val="00F10EA9"/>
    <w:rsid w:val="00F117C5"/>
    <w:rsid w:val="00F11A39"/>
    <w:rsid w:val="00F11A54"/>
    <w:rsid w:val="00F11F8A"/>
    <w:rsid w:val="00F12578"/>
    <w:rsid w:val="00F12855"/>
    <w:rsid w:val="00F1285A"/>
    <w:rsid w:val="00F13064"/>
    <w:rsid w:val="00F13554"/>
    <w:rsid w:val="00F13838"/>
    <w:rsid w:val="00F1447E"/>
    <w:rsid w:val="00F146BB"/>
    <w:rsid w:val="00F148F7"/>
    <w:rsid w:val="00F151B3"/>
    <w:rsid w:val="00F15481"/>
    <w:rsid w:val="00F1566F"/>
    <w:rsid w:val="00F1571B"/>
    <w:rsid w:val="00F158FD"/>
    <w:rsid w:val="00F15921"/>
    <w:rsid w:val="00F159D0"/>
    <w:rsid w:val="00F1764C"/>
    <w:rsid w:val="00F17962"/>
    <w:rsid w:val="00F179EB"/>
    <w:rsid w:val="00F20483"/>
    <w:rsid w:val="00F20491"/>
    <w:rsid w:val="00F20BC2"/>
    <w:rsid w:val="00F2173A"/>
    <w:rsid w:val="00F217A8"/>
    <w:rsid w:val="00F21AE0"/>
    <w:rsid w:val="00F21D22"/>
    <w:rsid w:val="00F22135"/>
    <w:rsid w:val="00F22546"/>
    <w:rsid w:val="00F22B9C"/>
    <w:rsid w:val="00F22BF6"/>
    <w:rsid w:val="00F22C7E"/>
    <w:rsid w:val="00F23273"/>
    <w:rsid w:val="00F232FD"/>
    <w:rsid w:val="00F23579"/>
    <w:rsid w:val="00F2376C"/>
    <w:rsid w:val="00F23840"/>
    <w:rsid w:val="00F23D3C"/>
    <w:rsid w:val="00F2430E"/>
    <w:rsid w:val="00F2433C"/>
    <w:rsid w:val="00F24955"/>
    <w:rsid w:val="00F25139"/>
    <w:rsid w:val="00F2514A"/>
    <w:rsid w:val="00F252B1"/>
    <w:rsid w:val="00F2599E"/>
    <w:rsid w:val="00F25A10"/>
    <w:rsid w:val="00F25D74"/>
    <w:rsid w:val="00F26303"/>
    <w:rsid w:val="00F27038"/>
    <w:rsid w:val="00F27542"/>
    <w:rsid w:val="00F278F1"/>
    <w:rsid w:val="00F279C9"/>
    <w:rsid w:val="00F30A2F"/>
    <w:rsid w:val="00F3120B"/>
    <w:rsid w:val="00F31BB8"/>
    <w:rsid w:val="00F32787"/>
    <w:rsid w:val="00F32CAB"/>
    <w:rsid w:val="00F3311D"/>
    <w:rsid w:val="00F3324A"/>
    <w:rsid w:val="00F33540"/>
    <w:rsid w:val="00F33631"/>
    <w:rsid w:val="00F33841"/>
    <w:rsid w:val="00F3407D"/>
    <w:rsid w:val="00F347F3"/>
    <w:rsid w:val="00F35755"/>
    <w:rsid w:val="00F35A94"/>
    <w:rsid w:val="00F36158"/>
    <w:rsid w:val="00F36330"/>
    <w:rsid w:val="00F3644A"/>
    <w:rsid w:val="00F3673B"/>
    <w:rsid w:val="00F36BA9"/>
    <w:rsid w:val="00F37F5F"/>
    <w:rsid w:val="00F400A5"/>
    <w:rsid w:val="00F4075C"/>
    <w:rsid w:val="00F40791"/>
    <w:rsid w:val="00F407F4"/>
    <w:rsid w:val="00F40903"/>
    <w:rsid w:val="00F409B4"/>
    <w:rsid w:val="00F40DC1"/>
    <w:rsid w:val="00F40DE3"/>
    <w:rsid w:val="00F41409"/>
    <w:rsid w:val="00F4189E"/>
    <w:rsid w:val="00F41BF4"/>
    <w:rsid w:val="00F4222E"/>
    <w:rsid w:val="00F423A0"/>
    <w:rsid w:val="00F42486"/>
    <w:rsid w:val="00F42844"/>
    <w:rsid w:val="00F42C8E"/>
    <w:rsid w:val="00F43465"/>
    <w:rsid w:val="00F43615"/>
    <w:rsid w:val="00F438E3"/>
    <w:rsid w:val="00F43CA0"/>
    <w:rsid w:val="00F44326"/>
    <w:rsid w:val="00F44C4E"/>
    <w:rsid w:val="00F44EEA"/>
    <w:rsid w:val="00F450F6"/>
    <w:rsid w:val="00F455D3"/>
    <w:rsid w:val="00F45847"/>
    <w:rsid w:val="00F45ABF"/>
    <w:rsid w:val="00F45FFA"/>
    <w:rsid w:val="00F462A4"/>
    <w:rsid w:val="00F47192"/>
    <w:rsid w:val="00F47439"/>
    <w:rsid w:val="00F47BAA"/>
    <w:rsid w:val="00F50442"/>
    <w:rsid w:val="00F5047E"/>
    <w:rsid w:val="00F504E1"/>
    <w:rsid w:val="00F50597"/>
    <w:rsid w:val="00F51820"/>
    <w:rsid w:val="00F51C08"/>
    <w:rsid w:val="00F52191"/>
    <w:rsid w:val="00F522B8"/>
    <w:rsid w:val="00F52ADA"/>
    <w:rsid w:val="00F53004"/>
    <w:rsid w:val="00F53096"/>
    <w:rsid w:val="00F5335F"/>
    <w:rsid w:val="00F536A0"/>
    <w:rsid w:val="00F5372D"/>
    <w:rsid w:val="00F53D09"/>
    <w:rsid w:val="00F54416"/>
    <w:rsid w:val="00F54600"/>
    <w:rsid w:val="00F54F1C"/>
    <w:rsid w:val="00F5505D"/>
    <w:rsid w:val="00F55210"/>
    <w:rsid w:val="00F55C7D"/>
    <w:rsid w:val="00F55C87"/>
    <w:rsid w:val="00F56081"/>
    <w:rsid w:val="00F5655C"/>
    <w:rsid w:val="00F56917"/>
    <w:rsid w:val="00F56A36"/>
    <w:rsid w:val="00F56C36"/>
    <w:rsid w:val="00F56E12"/>
    <w:rsid w:val="00F573AB"/>
    <w:rsid w:val="00F573CD"/>
    <w:rsid w:val="00F57AD2"/>
    <w:rsid w:val="00F60690"/>
    <w:rsid w:val="00F60802"/>
    <w:rsid w:val="00F61656"/>
    <w:rsid w:val="00F61735"/>
    <w:rsid w:val="00F61C6D"/>
    <w:rsid w:val="00F61E8F"/>
    <w:rsid w:val="00F6240C"/>
    <w:rsid w:val="00F62D44"/>
    <w:rsid w:val="00F62DCF"/>
    <w:rsid w:val="00F6378F"/>
    <w:rsid w:val="00F6380B"/>
    <w:rsid w:val="00F63BE2"/>
    <w:rsid w:val="00F63D91"/>
    <w:rsid w:val="00F63FEB"/>
    <w:rsid w:val="00F64113"/>
    <w:rsid w:val="00F64B9A"/>
    <w:rsid w:val="00F64C58"/>
    <w:rsid w:val="00F652CF"/>
    <w:rsid w:val="00F6582E"/>
    <w:rsid w:val="00F65C3F"/>
    <w:rsid w:val="00F65D70"/>
    <w:rsid w:val="00F66595"/>
    <w:rsid w:val="00F6723C"/>
    <w:rsid w:val="00F67624"/>
    <w:rsid w:val="00F6790E"/>
    <w:rsid w:val="00F70932"/>
    <w:rsid w:val="00F70F19"/>
    <w:rsid w:val="00F70F3D"/>
    <w:rsid w:val="00F71C2C"/>
    <w:rsid w:val="00F71C9C"/>
    <w:rsid w:val="00F71D83"/>
    <w:rsid w:val="00F72086"/>
    <w:rsid w:val="00F7239E"/>
    <w:rsid w:val="00F726A4"/>
    <w:rsid w:val="00F72B6A"/>
    <w:rsid w:val="00F72F78"/>
    <w:rsid w:val="00F734BF"/>
    <w:rsid w:val="00F735BF"/>
    <w:rsid w:val="00F73AC3"/>
    <w:rsid w:val="00F74002"/>
    <w:rsid w:val="00F741CD"/>
    <w:rsid w:val="00F750AE"/>
    <w:rsid w:val="00F75345"/>
    <w:rsid w:val="00F761F2"/>
    <w:rsid w:val="00F764B6"/>
    <w:rsid w:val="00F76719"/>
    <w:rsid w:val="00F76AA1"/>
    <w:rsid w:val="00F76FA9"/>
    <w:rsid w:val="00F76FFB"/>
    <w:rsid w:val="00F7704F"/>
    <w:rsid w:val="00F771DC"/>
    <w:rsid w:val="00F77312"/>
    <w:rsid w:val="00F77596"/>
    <w:rsid w:val="00F777DE"/>
    <w:rsid w:val="00F77E49"/>
    <w:rsid w:val="00F77E75"/>
    <w:rsid w:val="00F81984"/>
    <w:rsid w:val="00F81A54"/>
    <w:rsid w:val="00F81BAD"/>
    <w:rsid w:val="00F82093"/>
    <w:rsid w:val="00F82167"/>
    <w:rsid w:val="00F836B0"/>
    <w:rsid w:val="00F839CB"/>
    <w:rsid w:val="00F83DBB"/>
    <w:rsid w:val="00F843CB"/>
    <w:rsid w:val="00F85C67"/>
    <w:rsid w:val="00F85F48"/>
    <w:rsid w:val="00F85FA2"/>
    <w:rsid w:val="00F8634A"/>
    <w:rsid w:val="00F8652A"/>
    <w:rsid w:val="00F8754A"/>
    <w:rsid w:val="00F879F7"/>
    <w:rsid w:val="00F87BEF"/>
    <w:rsid w:val="00F87DFB"/>
    <w:rsid w:val="00F87FBA"/>
    <w:rsid w:val="00F91448"/>
    <w:rsid w:val="00F91A0F"/>
    <w:rsid w:val="00F9208D"/>
    <w:rsid w:val="00F9237F"/>
    <w:rsid w:val="00F926D2"/>
    <w:rsid w:val="00F9302D"/>
    <w:rsid w:val="00F93959"/>
    <w:rsid w:val="00F9477F"/>
    <w:rsid w:val="00F9507D"/>
    <w:rsid w:val="00F957C2"/>
    <w:rsid w:val="00F95A81"/>
    <w:rsid w:val="00F95F9E"/>
    <w:rsid w:val="00F967BB"/>
    <w:rsid w:val="00F96CAA"/>
    <w:rsid w:val="00F96FAC"/>
    <w:rsid w:val="00F973C5"/>
    <w:rsid w:val="00F97711"/>
    <w:rsid w:val="00FA02B0"/>
    <w:rsid w:val="00FA16FD"/>
    <w:rsid w:val="00FA1FBA"/>
    <w:rsid w:val="00FA2378"/>
    <w:rsid w:val="00FA2CD3"/>
    <w:rsid w:val="00FA3375"/>
    <w:rsid w:val="00FA36D3"/>
    <w:rsid w:val="00FA3870"/>
    <w:rsid w:val="00FA3C58"/>
    <w:rsid w:val="00FA4240"/>
    <w:rsid w:val="00FA4B12"/>
    <w:rsid w:val="00FA4B77"/>
    <w:rsid w:val="00FA4F7C"/>
    <w:rsid w:val="00FA52DC"/>
    <w:rsid w:val="00FA66C9"/>
    <w:rsid w:val="00FB00D0"/>
    <w:rsid w:val="00FB0719"/>
    <w:rsid w:val="00FB0CA6"/>
    <w:rsid w:val="00FB0E7A"/>
    <w:rsid w:val="00FB1634"/>
    <w:rsid w:val="00FB169B"/>
    <w:rsid w:val="00FB1E9B"/>
    <w:rsid w:val="00FB1F8B"/>
    <w:rsid w:val="00FB1FC2"/>
    <w:rsid w:val="00FB36D3"/>
    <w:rsid w:val="00FB38A3"/>
    <w:rsid w:val="00FB3989"/>
    <w:rsid w:val="00FB4867"/>
    <w:rsid w:val="00FB4919"/>
    <w:rsid w:val="00FB4939"/>
    <w:rsid w:val="00FB505A"/>
    <w:rsid w:val="00FB50ED"/>
    <w:rsid w:val="00FB52A2"/>
    <w:rsid w:val="00FB552A"/>
    <w:rsid w:val="00FB5656"/>
    <w:rsid w:val="00FB56FB"/>
    <w:rsid w:val="00FB5B39"/>
    <w:rsid w:val="00FB5BD1"/>
    <w:rsid w:val="00FB5E00"/>
    <w:rsid w:val="00FB5EC7"/>
    <w:rsid w:val="00FB610D"/>
    <w:rsid w:val="00FB6184"/>
    <w:rsid w:val="00FB692B"/>
    <w:rsid w:val="00FB6B06"/>
    <w:rsid w:val="00FB6C21"/>
    <w:rsid w:val="00FB6C72"/>
    <w:rsid w:val="00FB73A9"/>
    <w:rsid w:val="00FB73ED"/>
    <w:rsid w:val="00FB74A0"/>
    <w:rsid w:val="00FB7660"/>
    <w:rsid w:val="00FB783A"/>
    <w:rsid w:val="00FC00BF"/>
    <w:rsid w:val="00FC0C28"/>
    <w:rsid w:val="00FC11F9"/>
    <w:rsid w:val="00FC1345"/>
    <w:rsid w:val="00FC1990"/>
    <w:rsid w:val="00FC1EE3"/>
    <w:rsid w:val="00FC227D"/>
    <w:rsid w:val="00FC2F49"/>
    <w:rsid w:val="00FC328A"/>
    <w:rsid w:val="00FC3D33"/>
    <w:rsid w:val="00FC3DA7"/>
    <w:rsid w:val="00FC442F"/>
    <w:rsid w:val="00FC611E"/>
    <w:rsid w:val="00FC615D"/>
    <w:rsid w:val="00FC6BBC"/>
    <w:rsid w:val="00FC6D4F"/>
    <w:rsid w:val="00FC6FEA"/>
    <w:rsid w:val="00FC764F"/>
    <w:rsid w:val="00FC76BC"/>
    <w:rsid w:val="00FC7A1B"/>
    <w:rsid w:val="00FC7B6B"/>
    <w:rsid w:val="00FD0151"/>
    <w:rsid w:val="00FD0B84"/>
    <w:rsid w:val="00FD10AF"/>
    <w:rsid w:val="00FD1B00"/>
    <w:rsid w:val="00FD1C28"/>
    <w:rsid w:val="00FD25C9"/>
    <w:rsid w:val="00FD27BB"/>
    <w:rsid w:val="00FD288E"/>
    <w:rsid w:val="00FD28E3"/>
    <w:rsid w:val="00FD2D0A"/>
    <w:rsid w:val="00FD3204"/>
    <w:rsid w:val="00FD3AF0"/>
    <w:rsid w:val="00FD4938"/>
    <w:rsid w:val="00FD4AF5"/>
    <w:rsid w:val="00FD4AFE"/>
    <w:rsid w:val="00FD5509"/>
    <w:rsid w:val="00FD56C0"/>
    <w:rsid w:val="00FD5E7C"/>
    <w:rsid w:val="00FD5F15"/>
    <w:rsid w:val="00FD63C9"/>
    <w:rsid w:val="00FD6482"/>
    <w:rsid w:val="00FD6A25"/>
    <w:rsid w:val="00FD713A"/>
    <w:rsid w:val="00FD76C6"/>
    <w:rsid w:val="00FD7A0B"/>
    <w:rsid w:val="00FD7A98"/>
    <w:rsid w:val="00FD7D56"/>
    <w:rsid w:val="00FE02EB"/>
    <w:rsid w:val="00FE0A1E"/>
    <w:rsid w:val="00FE0B05"/>
    <w:rsid w:val="00FE0BD4"/>
    <w:rsid w:val="00FE16C3"/>
    <w:rsid w:val="00FE243F"/>
    <w:rsid w:val="00FE342C"/>
    <w:rsid w:val="00FE34DE"/>
    <w:rsid w:val="00FE3502"/>
    <w:rsid w:val="00FE373E"/>
    <w:rsid w:val="00FE4231"/>
    <w:rsid w:val="00FE48DC"/>
    <w:rsid w:val="00FE4C92"/>
    <w:rsid w:val="00FE5585"/>
    <w:rsid w:val="00FE5ECF"/>
    <w:rsid w:val="00FE6088"/>
    <w:rsid w:val="00FE6304"/>
    <w:rsid w:val="00FE64EE"/>
    <w:rsid w:val="00FE652C"/>
    <w:rsid w:val="00FE66BD"/>
    <w:rsid w:val="00FE6AA6"/>
    <w:rsid w:val="00FE6B84"/>
    <w:rsid w:val="00FE6E52"/>
    <w:rsid w:val="00FE7128"/>
    <w:rsid w:val="00FF024B"/>
    <w:rsid w:val="00FF063C"/>
    <w:rsid w:val="00FF1CA6"/>
    <w:rsid w:val="00FF254E"/>
    <w:rsid w:val="00FF25F7"/>
    <w:rsid w:val="00FF2652"/>
    <w:rsid w:val="00FF2ABE"/>
    <w:rsid w:val="00FF3283"/>
    <w:rsid w:val="00FF389A"/>
    <w:rsid w:val="00FF4715"/>
    <w:rsid w:val="00FF4D9F"/>
    <w:rsid w:val="00FF529A"/>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1837"/>
  <w15:docId w15:val="{01D0D4D1-1883-4D93-BBFF-B2713601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iPriority="0" w:unhideWhenUsed="1" w:qFormat="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iPriority="0" w:unhideWhenUsed="1" w:qFormat="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iPriority="0" w:unhideWhenUsed="1" w:qFormat="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locked="1" w:uiPriority="0"/>
    <w:lsdException w:name="Table Theme" w:locked="1"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qFormat/>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qFormat/>
    <w:locked/>
    <w:rsid w:val="00121F06"/>
    <w:rPr>
      <w:caps/>
      <w:color w:val="243F60"/>
      <w:spacing w:val="15"/>
    </w:rPr>
  </w:style>
  <w:style w:type="character" w:customStyle="1" w:styleId="Nagwek4Znak">
    <w:name w:val="Nagłówek 4 Znak"/>
    <w:aliases w:val="Nag.3 Znak,Org Heading 2 Znak,h2 Znak"/>
    <w:basedOn w:val="Domylnaczcionkaakapitu"/>
    <w:link w:val="Nagwek4"/>
    <w:qFormat/>
    <w:locked/>
    <w:rsid w:val="00121F06"/>
    <w:rPr>
      <w:caps/>
      <w:color w:val="365F91"/>
      <w:spacing w:val="10"/>
    </w:rPr>
  </w:style>
  <w:style w:type="character" w:customStyle="1" w:styleId="Nagwek5Znak">
    <w:name w:val="Nagłówek 5 Znak"/>
    <w:aliases w:val="Org Heading 3 Znak,h3 Znak"/>
    <w:basedOn w:val="Domylnaczcionkaakapitu"/>
    <w:link w:val="Nagwek5"/>
    <w:qFormat/>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qFormat/>
    <w:locked/>
    <w:rsid w:val="00121F06"/>
    <w:rPr>
      <w:caps/>
      <w:color w:val="365F91"/>
      <w:spacing w:val="10"/>
    </w:rPr>
  </w:style>
  <w:style w:type="character" w:customStyle="1" w:styleId="Nagwek8Znak">
    <w:name w:val="Nagłówek 8 Znak"/>
    <w:basedOn w:val="Domylnaczcionkaakapitu"/>
    <w:link w:val="Nagwek8"/>
    <w:qFormat/>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qForma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qFormat/>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qFormat/>
    <w:rsid w:val="00643FD9"/>
    <w:rPr>
      <w:rFonts w:ascii="Tahoma" w:hAnsi="Tahoma" w:cs="Tahoma"/>
      <w:sz w:val="16"/>
      <w:szCs w:val="16"/>
    </w:rPr>
  </w:style>
  <w:style w:type="character" w:customStyle="1" w:styleId="TekstdymkaZnak">
    <w:name w:val="Tekst dymka Znak"/>
    <w:basedOn w:val="Domylnaczcionkaakapitu"/>
    <w:link w:val="Tekstdymka"/>
    <w:qFormat/>
    <w:locked/>
    <w:rsid w:val="00643FD9"/>
    <w:rPr>
      <w:rFonts w:ascii="Tahoma" w:hAnsi="Tahoma" w:cs="Tahoma"/>
      <w:sz w:val="16"/>
      <w:szCs w:val="16"/>
      <w:lang w:eastAsia="pl-PL"/>
    </w:rPr>
  </w:style>
  <w:style w:type="paragraph" w:styleId="Spistreci1">
    <w:name w:val="toc 1"/>
    <w:basedOn w:val="Normalny"/>
    <w:next w:val="Normalny"/>
    <w:autoRedefine/>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uiPriority w:val="99"/>
    <w:qFormat/>
    <w:rsid w:val="004E23E4"/>
  </w:style>
  <w:style w:type="character" w:customStyle="1" w:styleId="TekstkomentarzaZnak">
    <w:name w:val="Tekst komentarza Znak"/>
    <w:basedOn w:val="Domylnaczcionkaakapitu"/>
    <w:link w:val="Tekstkomentarza"/>
    <w:qFormat/>
    <w:locked/>
    <w:rsid w:val="004E23E4"/>
    <w:rPr>
      <w:rFonts w:ascii="Times New Roman" w:hAnsi="Times New Roman" w:cs="Times New Roman"/>
      <w:sz w:val="20"/>
      <w:szCs w:val="20"/>
      <w:lang w:eastAsia="pl-PL"/>
    </w:rPr>
  </w:style>
  <w:style w:type="character" w:customStyle="1" w:styleId="apple-style-span">
    <w:name w:val="apple-style-span"/>
    <w:qFormat/>
    <w:rsid w:val="004E23E4"/>
  </w:style>
  <w:style w:type="paragraph" w:styleId="Tekstpodstawowy">
    <w:name w:val="Body Text"/>
    <w:aliases w:val="Brødtekst Tegn Tegn"/>
    <w:basedOn w:val="Normalny"/>
    <w:link w:val="TekstpodstawowyZnak"/>
    <w:rsid w:val="006061CA"/>
    <w:pPr>
      <w:spacing w:after="120"/>
    </w:pPr>
  </w:style>
  <w:style w:type="character" w:customStyle="1" w:styleId="TekstpodstawowyZnak">
    <w:name w:val="Tekst podstawowy Znak"/>
    <w:aliases w:val="Brødtekst Tegn Tegn Znak1"/>
    <w:basedOn w:val="Domylnaczcionkaakapitu"/>
    <w:link w:val="Tekstpodstawowy"/>
    <w:qFormat/>
    <w:locked/>
    <w:rsid w:val="006061CA"/>
    <w:rPr>
      <w:rFonts w:ascii="Times New Roman" w:hAnsi="Times New Roman" w:cs="Times New Roman"/>
      <w:sz w:val="24"/>
      <w:szCs w:val="24"/>
      <w:lang w:eastAsia="pl-PL"/>
    </w:rPr>
  </w:style>
  <w:style w:type="paragraph" w:styleId="Tytu">
    <w:name w:val="Title"/>
    <w:basedOn w:val="Normalny"/>
    <w:next w:val="Normalny"/>
    <w:link w:val="TytuZnak"/>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qFormat/>
    <w:locked/>
    <w:rsid w:val="00121F06"/>
    <w:rPr>
      <w:caps/>
      <w:color w:val="4F81BD"/>
      <w:spacing w:val="10"/>
      <w:kern w:val="28"/>
      <w:sz w:val="52"/>
      <w:szCs w:val="52"/>
    </w:rPr>
  </w:style>
  <w:style w:type="character" w:customStyle="1" w:styleId="alb">
    <w:name w:val="a_lb"/>
    <w:qFormat/>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qFormat/>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qFormat/>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qFormat/>
    <w:rsid w:val="00AA0C44"/>
    <w:pPr>
      <w:tabs>
        <w:tab w:val="center" w:pos="4536"/>
        <w:tab w:val="right" w:pos="9072"/>
      </w:tabs>
    </w:pPr>
  </w:style>
  <w:style w:type="character" w:customStyle="1" w:styleId="NagwekZnak">
    <w:name w:val="Nagłówek Znak"/>
    <w:aliases w:val="Nagłówek strony Znak"/>
    <w:basedOn w:val="Domylnaczcionkaakapitu"/>
    <w:link w:val="Nagwek"/>
    <w:uiPriority w:val="99"/>
    <w:qFormat/>
    <w:locked/>
    <w:rsid w:val="00AA0C44"/>
    <w:rPr>
      <w:rFonts w:ascii="Times New Roman" w:hAnsi="Times New Roman" w:cs="Times New Roman"/>
      <w:sz w:val="20"/>
      <w:szCs w:val="20"/>
      <w:lang w:eastAsia="pl-PL"/>
    </w:rPr>
  </w:style>
  <w:style w:type="character" w:styleId="Numerstrony">
    <w:name w:val="page number"/>
    <w:basedOn w:val="Domylnaczcionkaakapitu"/>
    <w:qFormat/>
    <w:rsid w:val="009276EE"/>
    <w:rPr>
      <w:rFonts w:cs="Times New Roman"/>
    </w:rPr>
  </w:style>
  <w:style w:type="paragraph" w:customStyle="1" w:styleId="Tekstpodstawowy31">
    <w:name w:val="Tekst podstawowy 31"/>
    <w:basedOn w:val="Normalny"/>
    <w:qFormat/>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qFormat/>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qFormat/>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uiPriority w:val="39"/>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qFormat/>
    <w:locked/>
    <w:rsid w:val="009276EE"/>
    <w:rPr>
      <w:rFonts w:ascii="Arial" w:hAnsi="Arial" w:cs="Arial"/>
      <w:sz w:val="20"/>
      <w:szCs w:val="20"/>
      <w:lang w:eastAsia="pl-PL"/>
    </w:rPr>
  </w:style>
  <w:style w:type="paragraph" w:customStyle="1" w:styleId="pkt">
    <w:name w:val="pkt"/>
    <w:basedOn w:val="Normalny"/>
    <w:link w:val="pktZnak"/>
    <w:qFormat/>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qFormat/>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qFormat/>
    <w:locked/>
    <w:rsid w:val="009276EE"/>
    <w:rPr>
      <w:rFonts w:ascii="Times New Roman" w:hAnsi="Times New Roman" w:cs="Times New Roman"/>
      <w:sz w:val="16"/>
      <w:szCs w:val="16"/>
      <w:lang w:eastAsia="pl-PL"/>
    </w:rPr>
  </w:style>
  <w:style w:type="paragraph" w:customStyle="1" w:styleId="Standard">
    <w:name w:val="Standard"/>
    <w:link w:val="StandardZnak"/>
    <w:qFormat/>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qFormat/>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4"/>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qFormat/>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qFormat/>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uiPriority w:val="99"/>
    <w:qFormat/>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rsid w:val="009276EE"/>
  </w:style>
  <w:style w:type="character" w:customStyle="1" w:styleId="TekstprzypisukocowegoZnak">
    <w:name w:val="Tekst przypisu końcowego Znak"/>
    <w:basedOn w:val="Domylnaczcionkaakapitu"/>
    <w:link w:val="Tekstprzypisukocowego"/>
    <w:qFormat/>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qFormat/>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qFormat/>
    <w:rsid w:val="009276EE"/>
    <w:rPr>
      <w:b/>
      <w:bCs/>
    </w:rPr>
  </w:style>
  <w:style w:type="character" w:customStyle="1" w:styleId="TematkomentarzaZnak">
    <w:name w:val="Temat komentarza Znak"/>
    <w:basedOn w:val="TekstkomentarzaZnak"/>
    <w:link w:val="Tematkomentarza"/>
    <w:qFormat/>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6"/>
      </w:numPr>
      <w:tabs>
        <w:tab w:val="left" w:pos="720"/>
      </w:tabs>
      <w:spacing w:before="100" w:line="200" w:lineRule="exact"/>
    </w:pPr>
    <w:rPr>
      <w:rFonts w:ascii="Arial Narrow" w:hAnsi="Arial Narrow" w:cs="Arial Narrow"/>
      <w:sz w:val="18"/>
      <w:szCs w:val="18"/>
    </w:rPr>
  </w:style>
  <w:style w:type="character" w:customStyle="1" w:styleId="ZnakZnak">
    <w:name w:val="Znak Znak"/>
    <w:qFormat/>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qFormat/>
    <w:rsid w:val="009276EE"/>
    <w:rPr>
      <w:rFonts w:ascii="Arial" w:hAnsi="Arial" w:cs="Arial"/>
    </w:rPr>
  </w:style>
  <w:style w:type="character" w:customStyle="1" w:styleId="ZnakZnak3">
    <w:name w:val="Znak Znak3"/>
    <w:aliases w:val="Znak Znak4, Znak Znak3"/>
    <w:qFormat/>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qFormat/>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qFormat/>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qFormat/>
    <w:rsid w:val="009276EE"/>
    <w:rPr>
      <w:rFonts w:cs="Times New Roman"/>
      <w:sz w:val="16"/>
      <w:szCs w:val="16"/>
    </w:rPr>
  </w:style>
  <w:style w:type="paragraph" w:customStyle="1" w:styleId="Zwykytekst1">
    <w:name w:val="Zwykły tekst1"/>
    <w:basedOn w:val="Normalny"/>
    <w:qFormat/>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qFormat/>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qFormat/>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qFormat/>
    <w:rsid w:val="009276EE"/>
    <w:rPr>
      <w:rFonts w:ascii="Arial Narrow" w:hAnsi="Arial Narrow"/>
      <w:color w:val="auto"/>
      <w:sz w:val="20"/>
    </w:rPr>
  </w:style>
  <w:style w:type="character" w:customStyle="1" w:styleId="WW8Num15z1">
    <w:name w:val="WW8Num15z1"/>
    <w:qFormat/>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qFormat/>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qFormat/>
    <w:rsid w:val="00FB3989"/>
    <w:rPr>
      <w:rFonts w:ascii="Courier New" w:hAnsi="Courier New"/>
    </w:rPr>
  </w:style>
  <w:style w:type="character" w:customStyle="1" w:styleId="WW8Num28z2">
    <w:name w:val="WW8Num28z2"/>
    <w:qFormat/>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2"/>
    <w:semiHidden/>
    <w:qFormat/>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qFormat/>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qFormat/>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qFormat/>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qFormat/>
    <w:rsid w:val="00452E8E"/>
    <w:rPr>
      <w:rFonts w:ascii="Tahoma" w:hAnsi="Tahoma"/>
      <w:sz w:val="20"/>
      <w:lang w:val="en-US"/>
    </w:rPr>
  </w:style>
  <w:style w:type="paragraph" w:customStyle="1" w:styleId="BodyText31">
    <w:name w:val="Body Text 31"/>
    <w:basedOn w:val="Normalny"/>
    <w:qFormat/>
    <w:rsid w:val="006E6E26"/>
    <w:pPr>
      <w:widowControl w:val="0"/>
      <w:overflowPunct w:val="0"/>
      <w:autoSpaceDE w:val="0"/>
      <w:autoSpaceDN w:val="0"/>
      <w:adjustRightInd w:val="0"/>
      <w:textAlignment w:val="baseline"/>
    </w:pPr>
  </w:style>
  <w:style w:type="paragraph" w:customStyle="1" w:styleId="BodyText21">
    <w:name w:val="Body Text 21"/>
    <w:basedOn w:val="Normalny"/>
    <w:qFormat/>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qFormat/>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3"/>
      </w:numPr>
    </w:pPr>
  </w:style>
  <w:style w:type="numbering" w:styleId="Artykusekcja">
    <w:name w:val="Outline List 3"/>
    <w:aliases w:val="Dział"/>
    <w:basedOn w:val="Bezlisty"/>
    <w:unhideWhenUsed/>
    <w:rsid w:val="00E5624C"/>
    <w:pPr>
      <w:numPr>
        <w:numId w:val="2"/>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qFormat/>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qFormat/>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Dot p"/>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Nierozpoznanawzmianka1">
    <w:name w:val="Nierozpoznana wzmianka1"/>
    <w:basedOn w:val="Domylnaczcionkaakapitu"/>
    <w:uiPriority w:val="99"/>
    <w:semiHidden/>
    <w:unhideWhenUsed/>
    <w:qFormat/>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qFormat/>
    <w:locked/>
    <w:rsid w:val="00C10F46"/>
    <w:rPr>
      <w:lang w:eastAsia="en-US" w:bidi="en-US"/>
    </w:rPr>
  </w:style>
  <w:style w:type="paragraph" w:customStyle="1" w:styleId="arimr">
    <w:name w:val="arimr"/>
    <w:basedOn w:val="Normalny"/>
    <w:qFormat/>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qFormat/>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paragraph" w:customStyle="1" w:styleId="Bulletwithtext2">
    <w:name w:val="Bullet with text 2"/>
    <w:basedOn w:val="Normalny"/>
    <w:rsid w:val="00F76FA9"/>
    <w:pPr>
      <w:tabs>
        <w:tab w:val="num" w:pos="360"/>
      </w:tabs>
      <w:spacing w:before="60" w:after="0" w:line="252" w:lineRule="auto"/>
      <w:ind w:left="360" w:hanging="360"/>
    </w:pPr>
    <w:rPr>
      <w:sz w:val="24"/>
      <w:lang w:bidi="ar-SA"/>
    </w:rPr>
  </w:style>
  <w:style w:type="paragraph" w:customStyle="1" w:styleId="NagwektabeliL">
    <w:name w:val="Nagłówek tabeli (L)"/>
    <w:basedOn w:val="Normalny"/>
    <w:next w:val="Normalny"/>
    <w:rsid w:val="00081721"/>
    <w:pPr>
      <w:keepNext/>
      <w:keepLines/>
      <w:spacing w:before="40" w:after="40" w:line="252" w:lineRule="auto"/>
      <w:jc w:val="both"/>
    </w:pPr>
    <w:rPr>
      <w:b/>
      <w:sz w:val="22"/>
      <w:lang w:bidi="ar-SA"/>
    </w:rPr>
  </w:style>
  <w:style w:type="paragraph" w:customStyle="1" w:styleId="Left">
    <w:name w:val="Left"/>
    <w:basedOn w:val="Normalny"/>
    <w:qFormat/>
    <w:rsid w:val="00081721"/>
    <w:pPr>
      <w:spacing w:before="20" w:after="60" w:line="252" w:lineRule="auto"/>
    </w:pPr>
    <w:rPr>
      <w:sz w:val="22"/>
      <w:lang w:bidi="ar-SA"/>
    </w:rPr>
  </w:style>
  <w:style w:type="paragraph" w:customStyle="1" w:styleId="par">
    <w:name w:val="par."/>
    <w:basedOn w:val="Normalny"/>
    <w:next w:val="Normalny"/>
    <w:rsid w:val="00485281"/>
    <w:pPr>
      <w:keepNext/>
      <w:keepLines/>
      <w:numPr>
        <w:numId w:val="9"/>
      </w:numPr>
      <w:tabs>
        <w:tab w:val="left" w:pos="709"/>
      </w:tabs>
      <w:spacing w:before="360" w:after="240" w:line="252" w:lineRule="auto"/>
      <w:jc w:val="center"/>
      <w:outlineLvl w:val="0"/>
    </w:pPr>
    <w:rPr>
      <w:rFonts w:eastAsia="Calibri"/>
      <w:b/>
      <w:sz w:val="24"/>
      <w:szCs w:val="22"/>
      <w:lang w:bidi="ar-SA"/>
    </w:rPr>
  </w:style>
  <w:style w:type="paragraph" w:customStyle="1" w:styleId="a-podst-2">
    <w:name w:val="a-podst-2"/>
    <w:basedOn w:val="Normalny"/>
    <w:rsid w:val="00E07AF8"/>
    <w:pPr>
      <w:spacing w:before="0" w:after="0" w:line="360" w:lineRule="auto"/>
      <w:ind w:left="284" w:hanging="284"/>
    </w:pPr>
    <w:rPr>
      <w:rFonts w:ascii="Times New Roman" w:hAnsi="Times New Roman"/>
      <w:sz w:val="24"/>
      <w:lang w:eastAsia="pl-PL" w:bidi="ar-SA"/>
    </w:rPr>
  </w:style>
  <w:style w:type="paragraph" w:customStyle="1" w:styleId="ust">
    <w:name w:val="ust."/>
    <w:basedOn w:val="Normalny"/>
    <w:link w:val="ustChar"/>
    <w:rsid w:val="00741F52"/>
    <w:pPr>
      <w:tabs>
        <w:tab w:val="left" w:pos="567"/>
      </w:tabs>
      <w:spacing w:before="20" w:after="40" w:line="252" w:lineRule="auto"/>
      <w:jc w:val="both"/>
      <w:outlineLvl w:val="1"/>
    </w:pPr>
    <w:rPr>
      <w:rFonts w:eastAsia="Calibri"/>
      <w:spacing w:val="2"/>
      <w:kern w:val="1"/>
      <w:lang w:bidi="ar-SA"/>
    </w:rPr>
  </w:style>
  <w:style w:type="character" w:customStyle="1" w:styleId="ustChar">
    <w:name w:val="ust. Char"/>
    <w:link w:val="ust"/>
    <w:rsid w:val="00741F52"/>
    <w:rPr>
      <w:rFonts w:eastAsia="Calibri"/>
      <w:spacing w:val="2"/>
      <w:kern w:val="1"/>
    </w:rPr>
  </w:style>
  <w:style w:type="paragraph" w:customStyle="1" w:styleId="tytulrozdzialu">
    <w:name w:val="tytul rozdzialu"/>
    <w:basedOn w:val="Normalny"/>
    <w:uiPriority w:val="99"/>
    <w:rsid w:val="00741F52"/>
    <w:pPr>
      <w:widowControl w:val="0"/>
      <w:adjustRightInd w:val="0"/>
      <w:spacing w:before="240" w:after="120" w:line="360" w:lineRule="auto"/>
      <w:jc w:val="center"/>
      <w:textAlignment w:val="baseline"/>
    </w:pPr>
    <w:rPr>
      <w:rFonts w:ascii="Arial" w:hAnsi="Arial" w:cs="Arial"/>
      <w:b/>
      <w:bCs/>
      <w:sz w:val="22"/>
      <w:szCs w:val="22"/>
      <w:lang w:eastAsia="pl-PL" w:bidi="ar-SA"/>
    </w:rPr>
  </w:style>
  <w:style w:type="character" w:customStyle="1" w:styleId="Teksttreci2">
    <w:name w:val="Tekst treści (2)_"/>
    <w:basedOn w:val="Domylnaczcionkaakapitu"/>
    <w:link w:val="Teksttreci20"/>
    <w:rsid w:val="00502DE8"/>
    <w:rPr>
      <w:rFonts w:ascii="Times New Roman" w:hAnsi="Times New Roman"/>
      <w:shd w:val="clear" w:color="auto" w:fill="FFFFFF"/>
    </w:rPr>
  </w:style>
  <w:style w:type="paragraph" w:customStyle="1" w:styleId="Teksttreci20">
    <w:name w:val="Tekst treści (2)"/>
    <w:basedOn w:val="Normalny"/>
    <w:link w:val="Teksttreci2"/>
    <w:rsid w:val="00502DE8"/>
    <w:pPr>
      <w:widowControl w:val="0"/>
      <w:shd w:val="clear" w:color="auto" w:fill="FFFFFF"/>
      <w:spacing w:before="60" w:after="0" w:line="384" w:lineRule="exact"/>
      <w:ind w:hanging="580"/>
      <w:jc w:val="both"/>
    </w:pPr>
    <w:rPr>
      <w:rFonts w:ascii="Times New Roman" w:hAnsi="Times New Roman"/>
      <w:lang w:eastAsia="pl-PL" w:bidi="ar-SA"/>
    </w:rPr>
  </w:style>
  <w:style w:type="character" w:customStyle="1" w:styleId="WW8Num14z0">
    <w:name w:val="WW8Num14z0"/>
    <w:qFormat/>
    <w:rsid w:val="00B073D3"/>
    <w:rPr>
      <w:rFonts w:ascii="Symbol" w:hAnsi="Symbol" w:cs="Symbol" w:hint="default"/>
    </w:rPr>
  </w:style>
  <w:style w:type="paragraph" w:customStyle="1" w:styleId="kompunkt">
    <w:name w:val=".kompunkt"/>
    <w:rsid w:val="009D1A2B"/>
    <w:pPr>
      <w:widowControl w:val="0"/>
      <w:autoSpaceDE w:val="0"/>
      <w:autoSpaceDN w:val="0"/>
      <w:adjustRightInd w:val="0"/>
      <w:spacing w:line="40" w:lineRule="atLeast"/>
      <w:ind w:left="460" w:right="540" w:hanging="260"/>
      <w:jc w:val="both"/>
    </w:pPr>
    <w:rPr>
      <w:rFonts w:ascii="Helvetica" w:hAnsi="Helvetica" w:cs="Helvetica"/>
      <w:color w:val="000000"/>
      <w:sz w:val="18"/>
      <w:szCs w:val="18"/>
    </w:rPr>
  </w:style>
  <w:style w:type="paragraph" w:customStyle="1" w:styleId="beckformolarz">
    <w:name w:val=".beckformolarz"/>
    <w:uiPriority w:val="99"/>
    <w:rsid w:val="009D1A2B"/>
    <w:pPr>
      <w:widowControl w:val="0"/>
      <w:autoSpaceDE w:val="0"/>
      <w:autoSpaceDN w:val="0"/>
      <w:adjustRightInd w:val="0"/>
      <w:spacing w:before="180" w:after="180" w:line="40" w:lineRule="atLeast"/>
      <w:ind w:left="180" w:right="180"/>
      <w:jc w:val="both"/>
    </w:pPr>
    <w:rPr>
      <w:rFonts w:ascii="Helvetica" w:hAnsi="Helvetica" w:cs="Helvetica"/>
      <w:color w:val="000000"/>
      <w:sz w:val="18"/>
      <w:szCs w:val="18"/>
    </w:rPr>
  </w:style>
  <w:style w:type="paragraph" w:customStyle="1" w:styleId="leftnote">
    <w:name w:val=".leftnote"/>
    <w:uiPriority w:val="99"/>
    <w:rsid w:val="009D1A2B"/>
    <w:pPr>
      <w:widowControl w:val="0"/>
      <w:autoSpaceDE w:val="0"/>
      <w:autoSpaceDN w:val="0"/>
      <w:adjustRightInd w:val="0"/>
      <w:spacing w:before="80" w:line="40" w:lineRule="atLeast"/>
      <w:ind w:right="100"/>
      <w:jc w:val="right"/>
    </w:pPr>
    <w:rPr>
      <w:rFonts w:ascii="Helvetica" w:hAnsi="Helvetica" w:cs="Helvetica"/>
      <w:b/>
      <w:bCs/>
      <w:color w:val="808080"/>
      <w:sz w:val="18"/>
      <w:szCs w:val="18"/>
    </w:rPr>
  </w:style>
  <w:style w:type="paragraph" w:customStyle="1" w:styleId="divpara">
    <w:name w:val="div.para"/>
    <w:uiPriority w:val="99"/>
    <w:rsid w:val="009D1A2B"/>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character" w:customStyle="1" w:styleId="Nierozpoznanawzmianka2">
    <w:name w:val="Nierozpoznana wzmianka2"/>
    <w:basedOn w:val="Domylnaczcionkaakapitu"/>
    <w:uiPriority w:val="99"/>
    <w:semiHidden/>
    <w:unhideWhenUsed/>
    <w:qFormat/>
    <w:rsid w:val="009119EF"/>
    <w:rPr>
      <w:color w:val="605E5C"/>
      <w:shd w:val="clear" w:color="auto" w:fill="E1DFDD"/>
    </w:rPr>
  </w:style>
  <w:style w:type="character" w:customStyle="1" w:styleId="Nierozpoznanawzmianka3">
    <w:name w:val="Nierozpoznana wzmianka3"/>
    <w:basedOn w:val="Domylnaczcionkaakapitu"/>
    <w:uiPriority w:val="99"/>
    <w:semiHidden/>
    <w:unhideWhenUsed/>
    <w:qFormat/>
    <w:rsid w:val="00910387"/>
    <w:rPr>
      <w:color w:val="605E5C"/>
      <w:shd w:val="clear" w:color="auto" w:fill="E1DFDD"/>
    </w:rPr>
  </w:style>
  <w:style w:type="character" w:customStyle="1" w:styleId="Nierozpoznanawzmianka4">
    <w:name w:val="Nierozpoznana wzmianka4"/>
    <w:basedOn w:val="Domylnaczcionkaakapitu"/>
    <w:uiPriority w:val="99"/>
    <w:semiHidden/>
    <w:unhideWhenUsed/>
    <w:rsid w:val="001F4F11"/>
    <w:rPr>
      <w:color w:val="605E5C"/>
      <w:shd w:val="clear" w:color="auto" w:fill="E1DFDD"/>
    </w:rPr>
  </w:style>
  <w:style w:type="character" w:customStyle="1" w:styleId="WW8Num1z0">
    <w:name w:val="WW8Num1z0"/>
    <w:qFormat/>
    <w:rsid w:val="00280347"/>
    <w:rPr>
      <w:b w:val="0"/>
      <w:i w:val="0"/>
    </w:rPr>
  </w:style>
  <w:style w:type="character" w:customStyle="1" w:styleId="WW8Num1z1">
    <w:name w:val="WW8Num1z1"/>
    <w:qFormat/>
    <w:rsid w:val="00280347"/>
  </w:style>
  <w:style w:type="character" w:customStyle="1" w:styleId="WW8Num1z2">
    <w:name w:val="WW8Num1z2"/>
    <w:qFormat/>
    <w:rsid w:val="00280347"/>
  </w:style>
  <w:style w:type="character" w:customStyle="1" w:styleId="WW8Num1z3">
    <w:name w:val="WW8Num1z3"/>
    <w:qFormat/>
    <w:rsid w:val="00280347"/>
  </w:style>
  <w:style w:type="character" w:customStyle="1" w:styleId="WW8Num1z4">
    <w:name w:val="WW8Num1z4"/>
    <w:qFormat/>
    <w:rsid w:val="00280347"/>
  </w:style>
  <w:style w:type="character" w:customStyle="1" w:styleId="WW8Num1z5">
    <w:name w:val="WW8Num1z5"/>
    <w:qFormat/>
    <w:rsid w:val="00280347"/>
  </w:style>
  <w:style w:type="character" w:customStyle="1" w:styleId="WW8Num1z6">
    <w:name w:val="WW8Num1z6"/>
    <w:qFormat/>
    <w:rsid w:val="00280347"/>
  </w:style>
  <w:style w:type="character" w:customStyle="1" w:styleId="WW8Num1z7">
    <w:name w:val="WW8Num1z7"/>
    <w:qFormat/>
    <w:rsid w:val="00280347"/>
  </w:style>
  <w:style w:type="character" w:customStyle="1" w:styleId="WW8Num1z8">
    <w:name w:val="WW8Num1z8"/>
    <w:qFormat/>
    <w:rsid w:val="00280347"/>
  </w:style>
  <w:style w:type="character" w:customStyle="1" w:styleId="WW8Num2z0">
    <w:name w:val="WW8Num2z0"/>
    <w:qFormat/>
    <w:rsid w:val="00280347"/>
    <w:rPr>
      <w:b w:val="0"/>
      <w:i w:val="0"/>
    </w:rPr>
  </w:style>
  <w:style w:type="character" w:customStyle="1" w:styleId="WW8Num2z1">
    <w:name w:val="WW8Num2z1"/>
    <w:qFormat/>
    <w:rsid w:val="00280347"/>
  </w:style>
  <w:style w:type="character" w:customStyle="1" w:styleId="WW8Num2z2">
    <w:name w:val="WW8Num2z2"/>
    <w:qFormat/>
    <w:rsid w:val="00280347"/>
  </w:style>
  <w:style w:type="character" w:customStyle="1" w:styleId="WW8Num2z3">
    <w:name w:val="WW8Num2z3"/>
    <w:qFormat/>
    <w:rsid w:val="00280347"/>
  </w:style>
  <w:style w:type="character" w:customStyle="1" w:styleId="WW8Num2z4">
    <w:name w:val="WW8Num2z4"/>
    <w:qFormat/>
    <w:rsid w:val="00280347"/>
  </w:style>
  <w:style w:type="character" w:customStyle="1" w:styleId="WW8Num2z5">
    <w:name w:val="WW8Num2z5"/>
    <w:qFormat/>
    <w:rsid w:val="00280347"/>
  </w:style>
  <w:style w:type="character" w:customStyle="1" w:styleId="WW8Num2z6">
    <w:name w:val="WW8Num2z6"/>
    <w:qFormat/>
    <w:rsid w:val="00280347"/>
  </w:style>
  <w:style w:type="character" w:customStyle="1" w:styleId="WW8Num2z7">
    <w:name w:val="WW8Num2z7"/>
    <w:qFormat/>
    <w:rsid w:val="00280347"/>
  </w:style>
  <w:style w:type="character" w:customStyle="1" w:styleId="WW8Num2z8">
    <w:name w:val="WW8Num2z8"/>
    <w:qFormat/>
    <w:rsid w:val="00280347"/>
  </w:style>
  <w:style w:type="character" w:customStyle="1" w:styleId="WW8Num3z0">
    <w:name w:val="WW8Num3z0"/>
    <w:qFormat/>
    <w:rsid w:val="00280347"/>
    <w:rPr>
      <w:rFonts w:ascii="Calibri" w:hAnsi="Calibri" w:cs="Calibri"/>
      <w:b w:val="0"/>
      <w:i w:val="0"/>
      <w:sz w:val="22"/>
      <w:szCs w:val="22"/>
    </w:rPr>
  </w:style>
  <w:style w:type="character" w:customStyle="1" w:styleId="WW8Num3z2">
    <w:name w:val="WW8Num3z2"/>
    <w:qFormat/>
    <w:rsid w:val="00280347"/>
  </w:style>
  <w:style w:type="character" w:customStyle="1" w:styleId="WW8Num3z3">
    <w:name w:val="WW8Num3z3"/>
    <w:qFormat/>
    <w:rsid w:val="00280347"/>
  </w:style>
  <w:style w:type="character" w:customStyle="1" w:styleId="WW8Num3z4">
    <w:name w:val="WW8Num3z4"/>
    <w:qFormat/>
    <w:rsid w:val="00280347"/>
  </w:style>
  <w:style w:type="character" w:customStyle="1" w:styleId="WW8Num3z5">
    <w:name w:val="WW8Num3z5"/>
    <w:qFormat/>
    <w:rsid w:val="00280347"/>
  </w:style>
  <w:style w:type="character" w:customStyle="1" w:styleId="WW8Num3z6">
    <w:name w:val="WW8Num3z6"/>
    <w:qFormat/>
    <w:rsid w:val="00280347"/>
  </w:style>
  <w:style w:type="character" w:customStyle="1" w:styleId="WW8Num3z7">
    <w:name w:val="WW8Num3z7"/>
    <w:qFormat/>
    <w:rsid w:val="00280347"/>
  </w:style>
  <w:style w:type="character" w:customStyle="1" w:styleId="WW8Num3z8">
    <w:name w:val="WW8Num3z8"/>
    <w:qFormat/>
    <w:rsid w:val="00280347"/>
  </w:style>
  <w:style w:type="character" w:customStyle="1" w:styleId="WW8Num4z0">
    <w:name w:val="WW8Num4z0"/>
    <w:qFormat/>
    <w:rsid w:val="00280347"/>
    <w:rPr>
      <w:rFonts w:ascii="Times New Roman" w:hAnsi="Times New Roman" w:cs="Times New Roman"/>
      <w:b w:val="0"/>
      <w:bCs w:val="0"/>
      <w:sz w:val="22"/>
      <w:szCs w:val="22"/>
    </w:rPr>
  </w:style>
  <w:style w:type="character" w:customStyle="1" w:styleId="WW8Num4z1">
    <w:name w:val="WW8Num4z1"/>
    <w:qFormat/>
    <w:rsid w:val="00280347"/>
  </w:style>
  <w:style w:type="character" w:customStyle="1" w:styleId="WW8Num4z2">
    <w:name w:val="WW8Num4z2"/>
    <w:qFormat/>
    <w:rsid w:val="00280347"/>
  </w:style>
  <w:style w:type="character" w:customStyle="1" w:styleId="WW8Num4z3">
    <w:name w:val="WW8Num4z3"/>
    <w:qFormat/>
    <w:rsid w:val="00280347"/>
  </w:style>
  <w:style w:type="character" w:customStyle="1" w:styleId="WW8Num4z4">
    <w:name w:val="WW8Num4z4"/>
    <w:qFormat/>
    <w:rsid w:val="00280347"/>
  </w:style>
  <w:style w:type="character" w:customStyle="1" w:styleId="WW8Num4z5">
    <w:name w:val="WW8Num4z5"/>
    <w:qFormat/>
    <w:rsid w:val="00280347"/>
  </w:style>
  <w:style w:type="character" w:customStyle="1" w:styleId="WW8Num4z6">
    <w:name w:val="WW8Num4z6"/>
    <w:qFormat/>
    <w:rsid w:val="00280347"/>
  </w:style>
  <w:style w:type="character" w:customStyle="1" w:styleId="WW8Num4z7">
    <w:name w:val="WW8Num4z7"/>
    <w:qFormat/>
    <w:rsid w:val="00280347"/>
  </w:style>
  <w:style w:type="character" w:customStyle="1" w:styleId="WW8Num4z8">
    <w:name w:val="WW8Num4z8"/>
    <w:qFormat/>
    <w:rsid w:val="00280347"/>
  </w:style>
  <w:style w:type="character" w:customStyle="1" w:styleId="WW8Num5z0">
    <w:name w:val="WW8Num5z0"/>
    <w:qFormat/>
    <w:rsid w:val="00280347"/>
    <w:rPr>
      <w:rFonts w:cs="Segoe UI"/>
      <w:lang w:val="pl-PL"/>
    </w:rPr>
  </w:style>
  <w:style w:type="character" w:customStyle="1" w:styleId="WW8Num5z1">
    <w:name w:val="WW8Num5z1"/>
    <w:qFormat/>
    <w:rsid w:val="00280347"/>
  </w:style>
  <w:style w:type="character" w:customStyle="1" w:styleId="WW8Num5z2">
    <w:name w:val="WW8Num5z2"/>
    <w:qFormat/>
    <w:rsid w:val="00280347"/>
  </w:style>
  <w:style w:type="character" w:customStyle="1" w:styleId="WW8Num5z3">
    <w:name w:val="WW8Num5z3"/>
    <w:qFormat/>
    <w:rsid w:val="00280347"/>
  </w:style>
  <w:style w:type="character" w:customStyle="1" w:styleId="WW8Num5z4">
    <w:name w:val="WW8Num5z4"/>
    <w:qFormat/>
    <w:rsid w:val="00280347"/>
    <w:rPr>
      <w:rFonts w:ascii="Calibri" w:hAnsi="Calibri" w:cs="Times New Roman"/>
    </w:rPr>
  </w:style>
  <w:style w:type="character" w:customStyle="1" w:styleId="WW8Num5z5">
    <w:name w:val="WW8Num5z5"/>
    <w:qFormat/>
    <w:rsid w:val="00280347"/>
  </w:style>
  <w:style w:type="character" w:customStyle="1" w:styleId="WW8Num5z6">
    <w:name w:val="WW8Num5z6"/>
    <w:qFormat/>
    <w:rsid w:val="00280347"/>
  </w:style>
  <w:style w:type="character" w:customStyle="1" w:styleId="WW8Num5z7">
    <w:name w:val="WW8Num5z7"/>
    <w:qFormat/>
    <w:rsid w:val="00280347"/>
  </w:style>
  <w:style w:type="character" w:customStyle="1" w:styleId="WW8Num5z8">
    <w:name w:val="WW8Num5z8"/>
    <w:qFormat/>
    <w:rsid w:val="00280347"/>
  </w:style>
  <w:style w:type="character" w:customStyle="1" w:styleId="WW8Num6z0">
    <w:name w:val="WW8Num6z0"/>
    <w:qFormat/>
    <w:rsid w:val="00280347"/>
    <w:rPr>
      <w:rFonts w:ascii="Calibri" w:hAnsi="Calibri" w:cs="Calibri"/>
      <w:b w:val="0"/>
      <w:color w:val="000000"/>
      <w:sz w:val="20"/>
      <w:szCs w:val="20"/>
      <w:lang w:val="pl-PL"/>
    </w:rPr>
  </w:style>
  <w:style w:type="character" w:customStyle="1" w:styleId="WW8Num6z1">
    <w:name w:val="WW8Num6z1"/>
    <w:qFormat/>
    <w:rsid w:val="00280347"/>
  </w:style>
  <w:style w:type="character" w:customStyle="1" w:styleId="WW8Num6z2">
    <w:name w:val="WW8Num6z2"/>
    <w:qFormat/>
    <w:rsid w:val="00280347"/>
  </w:style>
  <w:style w:type="character" w:customStyle="1" w:styleId="WW8Num6z3">
    <w:name w:val="WW8Num6z3"/>
    <w:qFormat/>
    <w:rsid w:val="00280347"/>
  </w:style>
  <w:style w:type="character" w:customStyle="1" w:styleId="WW8Num6z4">
    <w:name w:val="WW8Num6z4"/>
    <w:qFormat/>
    <w:rsid w:val="00280347"/>
  </w:style>
  <w:style w:type="character" w:customStyle="1" w:styleId="WW8Num6z5">
    <w:name w:val="WW8Num6z5"/>
    <w:qFormat/>
    <w:rsid w:val="00280347"/>
  </w:style>
  <w:style w:type="character" w:customStyle="1" w:styleId="WW8Num6z6">
    <w:name w:val="WW8Num6z6"/>
    <w:qFormat/>
    <w:rsid w:val="00280347"/>
  </w:style>
  <w:style w:type="character" w:customStyle="1" w:styleId="WW8Num6z7">
    <w:name w:val="WW8Num6z7"/>
    <w:qFormat/>
    <w:rsid w:val="00280347"/>
  </w:style>
  <w:style w:type="character" w:customStyle="1" w:styleId="WW8Num6z8">
    <w:name w:val="WW8Num6z8"/>
    <w:qFormat/>
    <w:rsid w:val="00280347"/>
  </w:style>
  <w:style w:type="character" w:customStyle="1" w:styleId="WW8Num7z0">
    <w:name w:val="WW8Num7z0"/>
    <w:qFormat/>
    <w:rsid w:val="00280347"/>
    <w:rPr>
      <w:rFonts w:cs="Arial"/>
      <w:b w:val="0"/>
    </w:rPr>
  </w:style>
  <w:style w:type="character" w:customStyle="1" w:styleId="WW8Num7z1">
    <w:name w:val="WW8Num7z1"/>
    <w:qFormat/>
    <w:rsid w:val="00280347"/>
  </w:style>
  <w:style w:type="character" w:customStyle="1" w:styleId="WW8Num7z3">
    <w:name w:val="WW8Num7z3"/>
    <w:qFormat/>
    <w:rsid w:val="00280347"/>
  </w:style>
  <w:style w:type="character" w:customStyle="1" w:styleId="WW8Num7z4">
    <w:name w:val="WW8Num7z4"/>
    <w:qFormat/>
    <w:rsid w:val="00280347"/>
  </w:style>
  <w:style w:type="character" w:customStyle="1" w:styleId="WW8Num7z5">
    <w:name w:val="WW8Num7z5"/>
    <w:qFormat/>
    <w:rsid w:val="00280347"/>
  </w:style>
  <w:style w:type="character" w:customStyle="1" w:styleId="WW8Num7z6">
    <w:name w:val="WW8Num7z6"/>
    <w:qFormat/>
    <w:rsid w:val="00280347"/>
  </w:style>
  <w:style w:type="character" w:customStyle="1" w:styleId="WW8Num7z7">
    <w:name w:val="WW8Num7z7"/>
    <w:qFormat/>
    <w:rsid w:val="00280347"/>
  </w:style>
  <w:style w:type="character" w:customStyle="1" w:styleId="WW8Num7z8">
    <w:name w:val="WW8Num7z8"/>
    <w:qFormat/>
    <w:rsid w:val="00280347"/>
  </w:style>
  <w:style w:type="character" w:customStyle="1" w:styleId="WW8Num8z0">
    <w:name w:val="WW8Num8z0"/>
    <w:qFormat/>
    <w:rsid w:val="00280347"/>
    <w:rPr>
      <w:rFonts w:ascii="Calibri" w:eastAsia="Times New Roman" w:hAnsi="Calibri" w:cs="Segoe UI"/>
      <w:b w:val="0"/>
      <w:color w:val="000000"/>
      <w:kern w:val="2"/>
      <w:sz w:val="20"/>
      <w:szCs w:val="20"/>
    </w:rPr>
  </w:style>
  <w:style w:type="character" w:customStyle="1" w:styleId="WW8Num8z1">
    <w:name w:val="WW8Num8z1"/>
    <w:qFormat/>
    <w:rsid w:val="00280347"/>
  </w:style>
  <w:style w:type="character" w:customStyle="1" w:styleId="WW8Num8z2">
    <w:name w:val="WW8Num8z2"/>
    <w:qFormat/>
    <w:rsid w:val="00280347"/>
  </w:style>
  <w:style w:type="character" w:customStyle="1" w:styleId="WW8Num8z3">
    <w:name w:val="WW8Num8z3"/>
    <w:qFormat/>
    <w:rsid w:val="00280347"/>
  </w:style>
  <w:style w:type="character" w:customStyle="1" w:styleId="WW8Num8z4">
    <w:name w:val="WW8Num8z4"/>
    <w:qFormat/>
    <w:rsid w:val="00280347"/>
  </w:style>
  <w:style w:type="character" w:customStyle="1" w:styleId="WW8Num8z5">
    <w:name w:val="WW8Num8z5"/>
    <w:qFormat/>
    <w:rsid w:val="00280347"/>
  </w:style>
  <w:style w:type="character" w:customStyle="1" w:styleId="WW8Num8z6">
    <w:name w:val="WW8Num8z6"/>
    <w:qFormat/>
    <w:rsid w:val="00280347"/>
  </w:style>
  <w:style w:type="character" w:customStyle="1" w:styleId="WW8Num8z7">
    <w:name w:val="WW8Num8z7"/>
    <w:qFormat/>
    <w:rsid w:val="00280347"/>
  </w:style>
  <w:style w:type="character" w:customStyle="1" w:styleId="WW8Num8z8">
    <w:name w:val="WW8Num8z8"/>
    <w:qFormat/>
    <w:rsid w:val="00280347"/>
  </w:style>
  <w:style w:type="character" w:customStyle="1" w:styleId="WW8Num9z0">
    <w:name w:val="WW8Num9z0"/>
    <w:qFormat/>
    <w:rsid w:val="00280347"/>
    <w:rPr>
      <w:rFonts w:ascii="Calibri" w:hAnsi="Calibri" w:cs="Segoe UI"/>
      <w:sz w:val="20"/>
      <w:szCs w:val="20"/>
    </w:rPr>
  </w:style>
  <w:style w:type="character" w:customStyle="1" w:styleId="WW8Num9z1">
    <w:name w:val="WW8Num9z1"/>
    <w:qFormat/>
    <w:rsid w:val="00280347"/>
  </w:style>
  <w:style w:type="character" w:customStyle="1" w:styleId="WW8Num9z2">
    <w:name w:val="WW8Num9z2"/>
    <w:qFormat/>
    <w:rsid w:val="00280347"/>
  </w:style>
  <w:style w:type="character" w:customStyle="1" w:styleId="WW8Num9z3">
    <w:name w:val="WW8Num9z3"/>
    <w:qFormat/>
    <w:rsid w:val="00280347"/>
  </w:style>
  <w:style w:type="character" w:customStyle="1" w:styleId="WW8Num9z4">
    <w:name w:val="WW8Num9z4"/>
    <w:qFormat/>
    <w:rsid w:val="00280347"/>
  </w:style>
  <w:style w:type="character" w:customStyle="1" w:styleId="WW8Num9z5">
    <w:name w:val="WW8Num9z5"/>
    <w:qFormat/>
    <w:rsid w:val="00280347"/>
  </w:style>
  <w:style w:type="character" w:customStyle="1" w:styleId="WW8Num9z6">
    <w:name w:val="WW8Num9z6"/>
    <w:qFormat/>
    <w:rsid w:val="00280347"/>
  </w:style>
  <w:style w:type="character" w:customStyle="1" w:styleId="WW8Num9z7">
    <w:name w:val="WW8Num9z7"/>
    <w:qFormat/>
    <w:rsid w:val="00280347"/>
  </w:style>
  <w:style w:type="character" w:customStyle="1" w:styleId="WW8Num9z8">
    <w:name w:val="WW8Num9z8"/>
    <w:qFormat/>
    <w:rsid w:val="00280347"/>
  </w:style>
  <w:style w:type="character" w:customStyle="1" w:styleId="WW8Num10z0">
    <w:name w:val="WW8Num10z0"/>
    <w:qFormat/>
    <w:rsid w:val="00280347"/>
    <w:rPr>
      <w:rFonts w:ascii="Calibri" w:hAnsi="Calibri" w:cs="Segoe UI"/>
      <w:b w:val="0"/>
      <w:bCs w:val="0"/>
      <w:sz w:val="20"/>
      <w:szCs w:val="20"/>
    </w:rPr>
  </w:style>
  <w:style w:type="character" w:customStyle="1" w:styleId="WW8Num10z1">
    <w:name w:val="WW8Num10z1"/>
    <w:qFormat/>
    <w:rsid w:val="00280347"/>
  </w:style>
  <w:style w:type="character" w:customStyle="1" w:styleId="WW8Num10z2">
    <w:name w:val="WW8Num10z2"/>
    <w:qFormat/>
    <w:rsid w:val="00280347"/>
  </w:style>
  <w:style w:type="character" w:customStyle="1" w:styleId="WW8Num10z3">
    <w:name w:val="WW8Num10z3"/>
    <w:qFormat/>
    <w:rsid w:val="00280347"/>
  </w:style>
  <w:style w:type="character" w:customStyle="1" w:styleId="WW8Num10z4">
    <w:name w:val="WW8Num10z4"/>
    <w:qFormat/>
    <w:rsid w:val="00280347"/>
  </w:style>
  <w:style w:type="character" w:customStyle="1" w:styleId="WW8Num10z5">
    <w:name w:val="WW8Num10z5"/>
    <w:qFormat/>
    <w:rsid w:val="00280347"/>
  </w:style>
  <w:style w:type="character" w:customStyle="1" w:styleId="WW8Num10z6">
    <w:name w:val="WW8Num10z6"/>
    <w:qFormat/>
    <w:rsid w:val="00280347"/>
  </w:style>
  <w:style w:type="character" w:customStyle="1" w:styleId="WW8Num10z7">
    <w:name w:val="WW8Num10z7"/>
    <w:qFormat/>
    <w:rsid w:val="00280347"/>
  </w:style>
  <w:style w:type="character" w:customStyle="1" w:styleId="WW8Num10z8">
    <w:name w:val="WW8Num10z8"/>
    <w:qFormat/>
    <w:rsid w:val="00280347"/>
  </w:style>
  <w:style w:type="character" w:customStyle="1" w:styleId="WW8Num11z1">
    <w:name w:val="WW8Num11z1"/>
    <w:qFormat/>
    <w:rsid w:val="00280347"/>
  </w:style>
  <w:style w:type="character" w:customStyle="1" w:styleId="WW8Num11z2">
    <w:name w:val="WW8Num11z2"/>
    <w:qFormat/>
    <w:rsid w:val="00280347"/>
    <w:rPr>
      <w:b/>
    </w:rPr>
  </w:style>
  <w:style w:type="character" w:customStyle="1" w:styleId="WW8Num11z3">
    <w:name w:val="WW8Num11z3"/>
    <w:qFormat/>
    <w:rsid w:val="00280347"/>
  </w:style>
  <w:style w:type="character" w:customStyle="1" w:styleId="WW8Num11z4">
    <w:name w:val="WW8Num11z4"/>
    <w:qFormat/>
    <w:rsid w:val="00280347"/>
  </w:style>
  <w:style w:type="character" w:customStyle="1" w:styleId="WW8Num11z5">
    <w:name w:val="WW8Num11z5"/>
    <w:qFormat/>
    <w:rsid w:val="00280347"/>
  </w:style>
  <w:style w:type="character" w:customStyle="1" w:styleId="WW8Num11z6">
    <w:name w:val="WW8Num11z6"/>
    <w:qFormat/>
    <w:rsid w:val="00280347"/>
  </w:style>
  <w:style w:type="character" w:customStyle="1" w:styleId="WW8Num11z7">
    <w:name w:val="WW8Num11z7"/>
    <w:qFormat/>
    <w:rsid w:val="00280347"/>
  </w:style>
  <w:style w:type="character" w:customStyle="1" w:styleId="WW8Num11z8">
    <w:name w:val="WW8Num11z8"/>
    <w:qFormat/>
    <w:rsid w:val="00280347"/>
  </w:style>
  <w:style w:type="character" w:customStyle="1" w:styleId="WW8Num12z0">
    <w:name w:val="WW8Num12z0"/>
    <w:qFormat/>
    <w:rsid w:val="00280347"/>
    <w:rPr>
      <w:rFonts w:ascii="Calibri" w:hAnsi="Calibri" w:cs="Calibri"/>
      <w:sz w:val="20"/>
    </w:rPr>
  </w:style>
  <w:style w:type="character" w:customStyle="1" w:styleId="WW8Num12z1">
    <w:name w:val="WW8Num12z1"/>
    <w:qFormat/>
    <w:rsid w:val="00280347"/>
  </w:style>
  <w:style w:type="character" w:customStyle="1" w:styleId="WW8Num12z2">
    <w:name w:val="WW8Num12z2"/>
    <w:qFormat/>
    <w:rsid w:val="00280347"/>
  </w:style>
  <w:style w:type="character" w:customStyle="1" w:styleId="WW8Num12z3">
    <w:name w:val="WW8Num12z3"/>
    <w:qFormat/>
    <w:rsid w:val="00280347"/>
  </w:style>
  <w:style w:type="character" w:customStyle="1" w:styleId="WW8Num12z4">
    <w:name w:val="WW8Num12z4"/>
    <w:qFormat/>
    <w:rsid w:val="00280347"/>
  </w:style>
  <w:style w:type="character" w:customStyle="1" w:styleId="WW8Num12z5">
    <w:name w:val="WW8Num12z5"/>
    <w:qFormat/>
    <w:rsid w:val="00280347"/>
  </w:style>
  <w:style w:type="character" w:customStyle="1" w:styleId="WW8Num12z6">
    <w:name w:val="WW8Num12z6"/>
    <w:qFormat/>
    <w:rsid w:val="00280347"/>
  </w:style>
  <w:style w:type="character" w:customStyle="1" w:styleId="WW8Num12z7">
    <w:name w:val="WW8Num12z7"/>
    <w:qFormat/>
    <w:rsid w:val="00280347"/>
  </w:style>
  <w:style w:type="character" w:customStyle="1" w:styleId="WW8Num12z8">
    <w:name w:val="WW8Num12z8"/>
    <w:qFormat/>
    <w:rsid w:val="00280347"/>
  </w:style>
  <w:style w:type="character" w:customStyle="1" w:styleId="WW8Num13z0">
    <w:name w:val="WW8Num13z0"/>
    <w:qFormat/>
    <w:rsid w:val="00280347"/>
    <w:rPr>
      <w:bCs/>
      <w:iCs/>
    </w:rPr>
  </w:style>
  <w:style w:type="character" w:customStyle="1" w:styleId="WW8Num13z1">
    <w:name w:val="WW8Num13z1"/>
    <w:qFormat/>
    <w:rsid w:val="00280347"/>
  </w:style>
  <w:style w:type="character" w:customStyle="1" w:styleId="WW8Num13z2">
    <w:name w:val="WW8Num13z2"/>
    <w:qFormat/>
    <w:rsid w:val="00280347"/>
    <w:rPr>
      <w:rFonts w:cs="Segoe UI"/>
    </w:rPr>
  </w:style>
  <w:style w:type="character" w:customStyle="1" w:styleId="WW8Num13z3">
    <w:name w:val="WW8Num13z3"/>
    <w:qFormat/>
    <w:rsid w:val="00280347"/>
  </w:style>
  <w:style w:type="character" w:customStyle="1" w:styleId="WW8Num13z4">
    <w:name w:val="WW8Num13z4"/>
    <w:qFormat/>
    <w:rsid w:val="00280347"/>
  </w:style>
  <w:style w:type="character" w:customStyle="1" w:styleId="WW8Num13z5">
    <w:name w:val="WW8Num13z5"/>
    <w:qFormat/>
    <w:rsid w:val="00280347"/>
  </w:style>
  <w:style w:type="character" w:customStyle="1" w:styleId="WW8Num13z6">
    <w:name w:val="WW8Num13z6"/>
    <w:qFormat/>
    <w:rsid w:val="00280347"/>
  </w:style>
  <w:style w:type="character" w:customStyle="1" w:styleId="WW8Num13z7">
    <w:name w:val="WW8Num13z7"/>
    <w:qFormat/>
    <w:rsid w:val="00280347"/>
  </w:style>
  <w:style w:type="character" w:customStyle="1" w:styleId="WW8Num13z8">
    <w:name w:val="WW8Num13z8"/>
    <w:qFormat/>
    <w:rsid w:val="00280347"/>
  </w:style>
  <w:style w:type="character" w:customStyle="1" w:styleId="WW8Num14z2">
    <w:name w:val="WW8Num14z2"/>
    <w:qFormat/>
    <w:rsid w:val="00280347"/>
    <w:rPr>
      <w:rFonts w:ascii="Calibri" w:hAnsi="Calibri" w:cs="Calibri"/>
      <w:b w:val="0"/>
      <w:bCs w:val="0"/>
      <w:sz w:val="20"/>
      <w:szCs w:val="20"/>
    </w:rPr>
  </w:style>
  <w:style w:type="character" w:customStyle="1" w:styleId="WW8Num14z4">
    <w:name w:val="WW8Num14z4"/>
    <w:qFormat/>
    <w:rsid w:val="00280347"/>
  </w:style>
  <w:style w:type="character" w:customStyle="1" w:styleId="WW8Num14z5">
    <w:name w:val="WW8Num14z5"/>
    <w:qFormat/>
    <w:rsid w:val="00280347"/>
  </w:style>
  <w:style w:type="character" w:customStyle="1" w:styleId="WW8Num14z6">
    <w:name w:val="WW8Num14z6"/>
    <w:qFormat/>
    <w:rsid w:val="00280347"/>
  </w:style>
  <w:style w:type="character" w:customStyle="1" w:styleId="WW8Num14z7">
    <w:name w:val="WW8Num14z7"/>
    <w:qFormat/>
    <w:rsid w:val="00280347"/>
  </w:style>
  <w:style w:type="character" w:customStyle="1" w:styleId="WW8Num14z8">
    <w:name w:val="WW8Num14z8"/>
    <w:qFormat/>
    <w:rsid w:val="00280347"/>
  </w:style>
  <w:style w:type="character" w:customStyle="1" w:styleId="WW8Num15z0">
    <w:name w:val="WW8Num15z0"/>
    <w:qFormat/>
    <w:rsid w:val="00280347"/>
    <w:rPr>
      <w:rFonts w:ascii="Calibri" w:eastAsia="Arial Unicode MS" w:hAnsi="Calibri" w:cs="Calibri"/>
      <w:b w:val="0"/>
      <w:bCs w:val="0"/>
      <w:color w:val="000000"/>
      <w:sz w:val="20"/>
      <w:szCs w:val="20"/>
    </w:rPr>
  </w:style>
  <w:style w:type="character" w:customStyle="1" w:styleId="WW8Num15z4">
    <w:name w:val="WW8Num15z4"/>
    <w:qFormat/>
    <w:rsid w:val="00280347"/>
  </w:style>
  <w:style w:type="character" w:customStyle="1" w:styleId="WW8Num15z5">
    <w:name w:val="WW8Num15z5"/>
    <w:qFormat/>
    <w:rsid w:val="00280347"/>
  </w:style>
  <w:style w:type="character" w:customStyle="1" w:styleId="WW8Num15z6">
    <w:name w:val="WW8Num15z6"/>
    <w:qFormat/>
    <w:rsid w:val="00280347"/>
  </w:style>
  <w:style w:type="character" w:customStyle="1" w:styleId="WW8Num15z7">
    <w:name w:val="WW8Num15z7"/>
    <w:qFormat/>
    <w:rsid w:val="00280347"/>
  </w:style>
  <w:style w:type="character" w:customStyle="1" w:styleId="WW8Num15z8">
    <w:name w:val="WW8Num15z8"/>
    <w:qFormat/>
    <w:rsid w:val="00280347"/>
  </w:style>
  <w:style w:type="character" w:customStyle="1" w:styleId="WW8Num16z0">
    <w:name w:val="WW8Num16z0"/>
    <w:qFormat/>
    <w:rsid w:val="00280347"/>
    <w:rPr>
      <w:rFonts w:ascii="Calibri" w:eastAsia="Times New Roman" w:hAnsi="Calibri" w:cs="Segoe UI"/>
      <w:b/>
      <w:bCs/>
      <w:color w:val="000000"/>
      <w:kern w:val="2"/>
      <w:sz w:val="20"/>
      <w:szCs w:val="20"/>
    </w:rPr>
  </w:style>
  <w:style w:type="character" w:customStyle="1" w:styleId="WW8Num16z1">
    <w:name w:val="WW8Num16z1"/>
    <w:qFormat/>
    <w:rsid w:val="00280347"/>
    <w:rPr>
      <w:rFonts w:ascii="Calibri" w:hAnsi="Calibri" w:cs="Calibri"/>
      <w:b w:val="0"/>
      <w:sz w:val="20"/>
    </w:rPr>
  </w:style>
  <w:style w:type="character" w:customStyle="1" w:styleId="WW8Num16z3">
    <w:name w:val="WW8Num16z3"/>
    <w:qFormat/>
    <w:rsid w:val="00280347"/>
  </w:style>
  <w:style w:type="character" w:customStyle="1" w:styleId="WW8Num16z4">
    <w:name w:val="WW8Num16z4"/>
    <w:qFormat/>
    <w:rsid w:val="00280347"/>
  </w:style>
  <w:style w:type="character" w:customStyle="1" w:styleId="WW8Num16z5">
    <w:name w:val="WW8Num16z5"/>
    <w:qFormat/>
    <w:rsid w:val="00280347"/>
  </w:style>
  <w:style w:type="character" w:customStyle="1" w:styleId="WW8Num16z6">
    <w:name w:val="WW8Num16z6"/>
    <w:qFormat/>
    <w:rsid w:val="00280347"/>
  </w:style>
  <w:style w:type="character" w:customStyle="1" w:styleId="WW8Num16z7">
    <w:name w:val="WW8Num16z7"/>
    <w:qFormat/>
    <w:rsid w:val="00280347"/>
  </w:style>
  <w:style w:type="character" w:customStyle="1" w:styleId="WW8Num16z8">
    <w:name w:val="WW8Num16z8"/>
    <w:qFormat/>
    <w:rsid w:val="00280347"/>
  </w:style>
  <w:style w:type="character" w:customStyle="1" w:styleId="WW8Num17z0">
    <w:name w:val="WW8Num17z0"/>
    <w:qFormat/>
    <w:rsid w:val="00280347"/>
    <w:rPr>
      <w:rFonts w:ascii="Calibri" w:hAnsi="Calibri" w:cs="Times New Roman"/>
      <w:b/>
      <w:bCs/>
      <w:iCs/>
      <w:color w:val="00000A"/>
      <w:sz w:val="20"/>
      <w:szCs w:val="20"/>
    </w:rPr>
  </w:style>
  <w:style w:type="character" w:customStyle="1" w:styleId="WW8Num17z1">
    <w:name w:val="WW8Num17z1"/>
    <w:qFormat/>
    <w:rsid w:val="00280347"/>
  </w:style>
  <w:style w:type="character" w:customStyle="1" w:styleId="WW8Num17z2">
    <w:name w:val="WW8Num17z2"/>
    <w:qFormat/>
    <w:rsid w:val="00280347"/>
  </w:style>
  <w:style w:type="character" w:customStyle="1" w:styleId="WW8Num17z3">
    <w:name w:val="WW8Num17z3"/>
    <w:qFormat/>
    <w:rsid w:val="00280347"/>
  </w:style>
  <w:style w:type="character" w:customStyle="1" w:styleId="WW8Num17z4">
    <w:name w:val="WW8Num17z4"/>
    <w:qFormat/>
    <w:rsid w:val="00280347"/>
  </w:style>
  <w:style w:type="character" w:customStyle="1" w:styleId="WW8Num17z5">
    <w:name w:val="WW8Num17z5"/>
    <w:qFormat/>
    <w:rsid w:val="00280347"/>
  </w:style>
  <w:style w:type="character" w:customStyle="1" w:styleId="WW8Num17z6">
    <w:name w:val="WW8Num17z6"/>
    <w:qFormat/>
    <w:rsid w:val="00280347"/>
  </w:style>
  <w:style w:type="character" w:customStyle="1" w:styleId="WW8Num17z7">
    <w:name w:val="WW8Num17z7"/>
    <w:qFormat/>
    <w:rsid w:val="00280347"/>
  </w:style>
  <w:style w:type="character" w:customStyle="1" w:styleId="WW8Num17z8">
    <w:name w:val="WW8Num17z8"/>
    <w:qFormat/>
    <w:rsid w:val="00280347"/>
  </w:style>
  <w:style w:type="character" w:customStyle="1" w:styleId="WW8Num18z1">
    <w:name w:val="WW8Num18z1"/>
    <w:qFormat/>
    <w:rsid w:val="00280347"/>
    <w:rPr>
      <w:rFonts w:cs="Calibri"/>
    </w:rPr>
  </w:style>
  <w:style w:type="character" w:customStyle="1" w:styleId="WW8Num18z2">
    <w:name w:val="WW8Num18z2"/>
    <w:qFormat/>
    <w:rsid w:val="00280347"/>
    <w:rPr>
      <w:rFonts w:ascii="Times New Roman" w:eastAsia="Times New Roman" w:hAnsi="Times New Roman" w:cs="Times New Roman"/>
      <w:b w:val="0"/>
      <w:sz w:val="20"/>
      <w:szCs w:val="20"/>
    </w:rPr>
  </w:style>
  <w:style w:type="character" w:customStyle="1" w:styleId="WW8Num18z3">
    <w:name w:val="WW8Num18z3"/>
    <w:qFormat/>
    <w:rsid w:val="00280347"/>
  </w:style>
  <w:style w:type="character" w:customStyle="1" w:styleId="WW8Num18z4">
    <w:name w:val="WW8Num18z4"/>
    <w:qFormat/>
    <w:rsid w:val="00280347"/>
  </w:style>
  <w:style w:type="character" w:customStyle="1" w:styleId="WW8Num18z6">
    <w:name w:val="WW8Num18z6"/>
    <w:qFormat/>
    <w:rsid w:val="00280347"/>
  </w:style>
  <w:style w:type="character" w:customStyle="1" w:styleId="WW8Num18z7">
    <w:name w:val="WW8Num18z7"/>
    <w:qFormat/>
    <w:rsid w:val="00280347"/>
  </w:style>
  <w:style w:type="character" w:customStyle="1" w:styleId="WW8Num18z8">
    <w:name w:val="WW8Num18z8"/>
    <w:qFormat/>
    <w:rsid w:val="00280347"/>
  </w:style>
  <w:style w:type="character" w:customStyle="1" w:styleId="WW8Num19z0">
    <w:name w:val="WW8Num19z0"/>
    <w:qFormat/>
    <w:rsid w:val="00280347"/>
    <w:rPr>
      <w:rFonts w:ascii="Symbol" w:hAnsi="Symbol" w:cs="Symbol"/>
    </w:rPr>
  </w:style>
  <w:style w:type="character" w:customStyle="1" w:styleId="WW8Num19z1">
    <w:name w:val="WW8Num19z1"/>
    <w:qFormat/>
    <w:rsid w:val="00280347"/>
    <w:rPr>
      <w:rFonts w:ascii="Courier New" w:hAnsi="Courier New" w:cs="Courier New"/>
      <w:b/>
      <w:sz w:val="20"/>
      <w:szCs w:val="20"/>
    </w:rPr>
  </w:style>
  <w:style w:type="character" w:customStyle="1" w:styleId="WW8Num19z2">
    <w:name w:val="WW8Num19z2"/>
    <w:qFormat/>
    <w:rsid w:val="00280347"/>
    <w:rPr>
      <w:rFonts w:ascii="Wingdings" w:hAnsi="Wingdings" w:cs="Wingdings"/>
    </w:rPr>
  </w:style>
  <w:style w:type="character" w:customStyle="1" w:styleId="WW8Num19z3">
    <w:name w:val="WW8Num19z3"/>
    <w:qFormat/>
    <w:rsid w:val="00280347"/>
  </w:style>
  <w:style w:type="character" w:customStyle="1" w:styleId="WW8Num19z4">
    <w:name w:val="WW8Num19z4"/>
    <w:qFormat/>
    <w:rsid w:val="00280347"/>
  </w:style>
  <w:style w:type="character" w:customStyle="1" w:styleId="WW8Num19z5">
    <w:name w:val="WW8Num19z5"/>
    <w:qFormat/>
    <w:rsid w:val="00280347"/>
  </w:style>
  <w:style w:type="character" w:customStyle="1" w:styleId="WW8Num19z6">
    <w:name w:val="WW8Num19z6"/>
    <w:qFormat/>
    <w:rsid w:val="00280347"/>
    <w:rPr>
      <w:rFonts w:cs="Calibri"/>
    </w:rPr>
  </w:style>
  <w:style w:type="character" w:customStyle="1" w:styleId="WW8Num19z7">
    <w:name w:val="WW8Num19z7"/>
    <w:qFormat/>
    <w:rsid w:val="00280347"/>
  </w:style>
  <w:style w:type="character" w:customStyle="1" w:styleId="WW8Num19z8">
    <w:name w:val="WW8Num19z8"/>
    <w:qFormat/>
    <w:rsid w:val="00280347"/>
  </w:style>
  <w:style w:type="character" w:customStyle="1" w:styleId="WW8Num20z1">
    <w:name w:val="WW8Num20z1"/>
    <w:qFormat/>
    <w:rsid w:val="00280347"/>
    <w:rPr>
      <w:rFonts w:ascii="Calibri" w:hAnsi="Calibri" w:cs="Calibri"/>
      <w:strike w:val="0"/>
      <w:dstrike w:val="0"/>
      <w:color w:val="FF0000"/>
      <w:sz w:val="20"/>
      <w:szCs w:val="20"/>
    </w:rPr>
  </w:style>
  <w:style w:type="character" w:customStyle="1" w:styleId="WW8Num20z2">
    <w:name w:val="WW8Num20z2"/>
    <w:qFormat/>
    <w:rsid w:val="00280347"/>
    <w:rPr>
      <w:rFonts w:ascii="Calibri" w:hAnsi="Calibri" w:cs="Calibri"/>
      <w:b w:val="0"/>
      <w:bCs/>
      <w:color w:val="000000"/>
      <w:sz w:val="20"/>
      <w:szCs w:val="20"/>
    </w:rPr>
  </w:style>
  <w:style w:type="character" w:customStyle="1" w:styleId="WW8Num20z3">
    <w:name w:val="WW8Num20z3"/>
    <w:qFormat/>
    <w:rsid w:val="00280347"/>
    <w:rPr>
      <w:rFonts w:ascii="Calibri" w:hAnsi="Calibri" w:cs="Calibri"/>
      <w:b w:val="0"/>
      <w:sz w:val="20"/>
    </w:rPr>
  </w:style>
  <w:style w:type="character" w:customStyle="1" w:styleId="WW8Num20z4">
    <w:name w:val="WW8Num20z4"/>
    <w:qFormat/>
    <w:rsid w:val="00280347"/>
  </w:style>
  <w:style w:type="character" w:customStyle="1" w:styleId="WW8Num20z5">
    <w:name w:val="WW8Num20z5"/>
    <w:qFormat/>
    <w:rsid w:val="00280347"/>
  </w:style>
  <w:style w:type="character" w:customStyle="1" w:styleId="WW8Num20z6">
    <w:name w:val="WW8Num20z6"/>
    <w:qFormat/>
    <w:rsid w:val="00280347"/>
  </w:style>
  <w:style w:type="character" w:customStyle="1" w:styleId="WW8Num20z7">
    <w:name w:val="WW8Num20z7"/>
    <w:qFormat/>
    <w:rsid w:val="00280347"/>
  </w:style>
  <w:style w:type="character" w:customStyle="1" w:styleId="WW8Num20z8">
    <w:name w:val="WW8Num20z8"/>
    <w:qFormat/>
    <w:rsid w:val="00280347"/>
  </w:style>
  <w:style w:type="character" w:customStyle="1" w:styleId="WW8Num21z0">
    <w:name w:val="WW8Num21z0"/>
    <w:qFormat/>
    <w:rsid w:val="00280347"/>
    <w:rPr>
      <w:rFonts w:cs="Calibri"/>
      <w:b w:val="0"/>
      <w:sz w:val="20"/>
      <w:szCs w:val="20"/>
    </w:rPr>
  </w:style>
  <w:style w:type="character" w:customStyle="1" w:styleId="WW8Num21z1">
    <w:name w:val="WW8Num21z1"/>
    <w:qFormat/>
    <w:rsid w:val="00280347"/>
  </w:style>
  <w:style w:type="character" w:customStyle="1" w:styleId="WW8Num21z2">
    <w:name w:val="WW8Num21z2"/>
    <w:qFormat/>
    <w:rsid w:val="00280347"/>
  </w:style>
  <w:style w:type="character" w:customStyle="1" w:styleId="WW8Num21z3">
    <w:name w:val="WW8Num21z3"/>
    <w:qFormat/>
    <w:rsid w:val="00280347"/>
  </w:style>
  <w:style w:type="character" w:customStyle="1" w:styleId="WW8Num21z4">
    <w:name w:val="WW8Num21z4"/>
    <w:qFormat/>
    <w:rsid w:val="00280347"/>
  </w:style>
  <w:style w:type="character" w:customStyle="1" w:styleId="WW8Num21z5">
    <w:name w:val="WW8Num21z5"/>
    <w:qFormat/>
    <w:rsid w:val="00280347"/>
  </w:style>
  <w:style w:type="character" w:customStyle="1" w:styleId="WW8Num21z6">
    <w:name w:val="WW8Num21z6"/>
    <w:qFormat/>
    <w:rsid w:val="00280347"/>
    <w:rPr>
      <w:rFonts w:cs="Calibri"/>
    </w:rPr>
  </w:style>
  <w:style w:type="character" w:customStyle="1" w:styleId="WW8Num21z7">
    <w:name w:val="WW8Num21z7"/>
    <w:qFormat/>
    <w:rsid w:val="00280347"/>
  </w:style>
  <w:style w:type="character" w:customStyle="1" w:styleId="WW8Num21z8">
    <w:name w:val="WW8Num21z8"/>
    <w:qFormat/>
    <w:rsid w:val="00280347"/>
  </w:style>
  <w:style w:type="character" w:customStyle="1" w:styleId="WW8Num22z0">
    <w:name w:val="WW8Num22z0"/>
    <w:qFormat/>
    <w:rsid w:val="00280347"/>
    <w:rPr>
      <w:rFonts w:ascii="Calibri" w:hAnsi="Calibri" w:cs="Calibri"/>
      <w:b w:val="0"/>
      <w:bCs w:val="0"/>
      <w:i w:val="0"/>
      <w:color w:val="00000A"/>
      <w:sz w:val="20"/>
      <w:szCs w:val="20"/>
    </w:rPr>
  </w:style>
  <w:style w:type="character" w:customStyle="1" w:styleId="WW8Num23z0">
    <w:name w:val="WW8Num23z0"/>
    <w:qFormat/>
    <w:rsid w:val="00280347"/>
    <w:rPr>
      <w:rFonts w:ascii="Calibri" w:hAnsi="Calibri" w:cs="Calibri"/>
      <w:b w:val="0"/>
      <w:bCs/>
      <w:sz w:val="20"/>
      <w:szCs w:val="20"/>
    </w:rPr>
  </w:style>
  <w:style w:type="character" w:customStyle="1" w:styleId="WW8Num24z0">
    <w:name w:val="WW8Num24z0"/>
    <w:qFormat/>
    <w:rsid w:val="00280347"/>
    <w:rPr>
      <w:rFonts w:ascii="Calibri" w:hAnsi="Calibri" w:cs="Calibri"/>
      <w:b w:val="0"/>
      <w:bCs/>
      <w:sz w:val="20"/>
      <w:szCs w:val="20"/>
    </w:rPr>
  </w:style>
  <w:style w:type="character" w:customStyle="1" w:styleId="WW8Num24z1">
    <w:name w:val="WW8Num24z1"/>
    <w:qFormat/>
    <w:rsid w:val="00280347"/>
  </w:style>
  <w:style w:type="character" w:customStyle="1" w:styleId="WW8Num24z2">
    <w:name w:val="WW8Num24z2"/>
    <w:qFormat/>
    <w:rsid w:val="00280347"/>
  </w:style>
  <w:style w:type="character" w:customStyle="1" w:styleId="WW8Num24z3">
    <w:name w:val="WW8Num24z3"/>
    <w:qFormat/>
    <w:rsid w:val="00280347"/>
  </w:style>
  <w:style w:type="character" w:customStyle="1" w:styleId="WW8Num24z4">
    <w:name w:val="WW8Num24z4"/>
    <w:qFormat/>
    <w:rsid w:val="00280347"/>
  </w:style>
  <w:style w:type="character" w:customStyle="1" w:styleId="WW8Num24z5">
    <w:name w:val="WW8Num24z5"/>
    <w:qFormat/>
    <w:rsid w:val="00280347"/>
  </w:style>
  <w:style w:type="character" w:customStyle="1" w:styleId="WW8Num24z6">
    <w:name w:val="WW8Num24z6"/>
    <w:qFormat/>
    <w:rsid w:val="00280347"/>
  </w:style>
  <w:style w:type="character" w:customStyle="1" w:styleId="WW8Num24z7">
    <w:name w:val="WW8Num24z7"/>
    <w:qFormat/>
    <w:rsid w:val="00280347"/>
  </w:style>
  <w:style w:type="character" w:customStyle="1" w:styleId="WW8Num24z8">
    <w:name w:val="WW8Num24z8"/>
    <w:qFormat/>
    <w:rsid w:val="00280347"/>
  </w:style>
  <w:style w:type="character" w:customStyle="1" w:styleId="WW8Num25z0">
    <w:name w:val="WW8Num25z0"/>
    <w:qFormat/>
    <w:rsid w:val="00280347"/>
    <w:rPr>
      <w:rFonts w:ascii="Calibri" w:hAnsi="Calibri" w:cs="Calibri"/>
      <w:kern w:val="2"/>
      <w:sz w:val="20"/>
      <w:szCs w:val="20"/>
      <w:lang w:val="pl-PL"/>
    </w:rPr>
  </w:style>
  <w:style w:type="character" w:customStyle="1" w:styleId="WW8Num25z2">
    <w:name w:val="WW8Num25z2"/>
    <w:qFormat/>
    <w:rsid w:val="00280347"/>
  </w:style>
  <w:style w:type="character" w:customStyle="1" w:styleId="WW8Num25z3">
    <w:name w:val="WW8Num25z3"/>
    <w:qFormat/>
    <w:rsid w:val="00280347"/>
  </w:style>
  <w:style w:type="character" w:customStyle="1" w:styleId="WW8Num25z4">
    <w:name w:val="WW8Num25z4"/>
    <w:qFormat/>
    <w:rsid w:val="00280347"/>
  </w:style>
  <w:style w:type="character" w:customStyle="1" w:styleId="WW8Num25z5">
    <w:name w:val="WW8Num25z5"/>
    <w:qFormat/>
    <w:rsid w:val="00280347"/>
  </w:style>
  <w:style w:type="character" w:customStyle="1" w:styleId="WW8Num25z6">
    <w:name w:val="WW8Num25z6"/>
    <w:qFormat/>
    <w:rsid w:val="00280347"/>
  </w:style>
  <w:style w:type="character" w:customStyle="1" w:styleId="WW8Num25z7">
    <w:name w:val="WW8Num25z7"/>
    <w:qFormat/>
    <w:rsid w:val="00280347"/>
  </w:style>
  <w:style w:type="character" w:customStyle="1" w:styleId="WW8Num25z8">
    <w:name w:val="WW8Num25z8"/>
    <w:qFormat/>
    <w:rsid w:val="00280347"/>
  </w:style>
  <w:style w:type="character" w:customStyle="1" w:styleId="WW8Num26z0">
    <w:name w:val="WW8Num26z0"/>
    <w:qFormat/>
    <w:rsid w:val="00280347"/>
    <w:rPr>
      <w:rFonts w:ascii="Calibri" w:hAnsi="Calibri" w:cs="Calibri"/>
      <w:b/>
      <w:bCs/>
      <w:i w:val="0"/>
      <w:iCs w:val="0"/>
      <w:color w:val="000000"/>
      <w:sz w:val="20"/>
      <w:szCs w:val="20"/>
    </w:rPr>
  </w:style>
  <w:style w:type="character" w:customStyle="1" w:styleId="WW8Num26z1">
    <w:name w:val="WW8Num26z1"/>
    <w:qFormat/>
    <w:rsid w:val="00280347"/>
  </w:style>
  <w:style w:type="character" w:customStyle="1" w:styleId="WW8Num26z2">
    <w:name w:val="WW8Num26z2"/>
    <w:qFormat/>
    <w:rsid w:val="00280347"/>
    <w:rPr>
      <w:b w:val="0"/>
      <w:kern w:val="2"/>
      <w:sz w:val="20"/>
      <w:szCs w:val="20"/>
    </w:rPr>
  </w:style>
  <w:style w:type="character" w:customStyle="1" w:styleId="WW8Num26z3">
    <w:name w:val="WW8Num26z3"/>
    <w:qFormat/>
    <w:rsid w:val="00280347"/>
  </w:style>
  <w:style w:type="character" w:customStyle="1" w:styleId="WW8Num26z4">
    <w:name w:val="WW8Num26z4"/>
    <w:qFormat/>
    <w:rsid w:val="00280347"/>
  </w:style>
  <w:style w:type="character" w:customStyle="1" w:styleId="WW8Num26z5">
    <w:name w:val="WW8Num26z5"/>
    <w:qFormat/>
    <w:rsid w:val="00280347"/>
  </w:style>
  <w:style w:type="character" w:customStyle="1" w:styleId="WW8Num26z6">
    <w:name w:val="WW8Num26z6"/>
    <w:qFormat/>
    <w:rsid w:val="00280347"/>
  </w:style>
  <w:style w:type="character" w:customStyle="1" w:styleId="WW8Num26z7">
    <w:name w:val="WW8Num26z7"/>
    <w:qFormat/>
    <w:rsid w:val="00280347"/>
  </w:style>
  <w:style w:type="character" w:customStyle="1" w:styleId="WW8Num26z8">
    <w:name w:val="WW8Num26z8"/>
    <w:qFormat/>
    <w:rsid w:val="00280347"/>
  </w:style>
  <w:style w:type="character" w:customStyle="1" w:styleId="WW8Num27z0">
    <w:name w:val="WW8Num27z0"/>
    <w:qFormat/>
    <w:rsid w:val="00280347"/>
    <w:rPr>
      <w:b w:val="0"/>
      <w:sz w:val="20"/>
      <w:szCs w:val="20"/>
    </w:rPr>
  </w:style>
  <w:style w:type="character" w:customStyle="1" w:styleId="WW8Num27z1">
    <w:name w:val="WW8Num27z1"/>
    <w:qFormat/>
    <w:rsid w:val="00280347"/>
  </w:style>
  <w:style w:type="character" w:customStyle="1" w:styleId="WW8Num27z2">
    <w:name w:val="WW8Num27z2"/>
    <w:qFormat/>
    <w:rsid w:val="00280347"/>
  </w:style>
  <w:style w:type="character" w:customStyle="1" w:styleId="WW8Num27z3">
    <w:name w:val="WW8Num27z3"/>
    <w:qFormat/>
    <w:rsid w:val="00280347"/>
  </w:style>
  <w:style w:type="character" w:customStyle="1" w:styleId="WW8Num27z4">
    <w:name w:val="WW8Num27z4"/>
    <w:qFormat/>
    <w:rsid w:val="00280347"/>
  </w:style>
  <w:style w:type="character" w:customStyle="1" w:styleId="WW8Num27z5">
    <w:name w:val="WW8Num27z5"/>
    <w:qFormat/>
    <w:rsid w:val="00280347"/>
  </w:style>
  <w:style w:type="character" w:customStyle="1" w:styleId="WW8Num27z6">
    <w:name w:val="WW8Num27z6"/>
    <w:qFormat/>
    <w:rsid w:val="00280347"/>
  </w:style>
  <w:style w:type="character" w:customStyle="1" w:styleId="WW8Num27z7">
    <w:name w:val="WW8Num27z7"/>
    <w:qFormat/>
    <w:rsid w:val="00280347"/>
  </w:style>
  <w:style w:type="character" w:customStyle="1" w:styleId="WW8Num27z8">
    <w:name w:val="WW8Num27z8"/>
    <w:qFormat/>
    <w:rsid w:val="00280347"/>
  </w:style>
  <w:style w:type="character" w:customStyle="1" w:styleId="WW8Num28z0">
    <w:name w:val="WW8Num28z0"/>
    <w:qFormat/>
    <w:rsid w:val="00280347"/>
    <w:rPr>
      <w:rFonts w:ascii="Calibri" w:hAnsi="Calibri" w:cs="Calibri"/>
      <w:b w:val="0"/>
      <w:bCs/>
      <w:sz w:val="20"/>
      <w:szCs w:val="20"/>
    </w:rPr>
  </w:style>
  <w:style w:type="character" w:customStyle="1" w:styleId="WW8Num28z1">
    <w:name w:val="WW8Num28z1"/>
    <w:qFormat/>
    <w:rsid w:val="00280347"/>
    <w:rPr>
      <w:rFonts w:ascii="Calibri" w:hAnsi="Calibri" w:cs="Calibri"/>
      <w:sz w:val="20"/>
      <w:szCs w:val="20"/>
    </w:rPr>
  </w:style>
  <w:style w:type="character" w:customStyle="1" w:styleId="WW8Num28z3">
    <w:name w:val="WW8Num28z3"/>
    <w:qFormat/>
    <w:rsid w:val="00280347"/>
  </w:style>
  <w:style w:type="character" w:customStyle="1" w:styleId="WW8Num28z4">
    <w:name w:val="WW8Num28z4"/>
    <w:qFormat/>
    <w:rsid w:val="00280347"/>
  </w:style>
  <w:style w:type="character" w:customStyle="1" w:styleId="WW8Num28z5">
    <w:name w:val="WW8Num28z5"/>
    <w:qFormat/>
    <w:rsid w:val="00280347"/>
  </w:style>
  <w:style w:type="character" w:customStyle="1" w:styleId="WW8Num28z6">
    <w:name w:val="WW8Num28z6"/>
    <w:qFormat/>
    <w:rsid w:val="00280347"/>
  </w:style>
  <w:style w:type="character" w:customStyle="1" w:styleId="WW8Num28z7">
    <w:name w:val="WW8Num28z7"/>
    <w:qFormat/>
    <w:rsid w:val="00280347"/>
  </w:style>
  <w:style w:type="character" w:customStyle="1" w:styleId="WW8Num28z8">
    <w:name w:val="WW8Num28z8"/>
    <w:qFormat/>
    <w:rsid w:val="00280347"/>
  </w:style>
  <w:style w:type="character" w:customStyle="1" w:styleId="WW8Num29z0">
    <w:name w:val="WW8Num29z0"/>
    <w:qFormat/>
    <w:rsid w:val="00280347"/>
  </w:style>
  <w:style w:type="character" w:customStyle="1" w:styleId="WW8Num29z1">
    <w:name w:val="WW8Num29z1"/>
    <w:qFormat/>
    <w:rsid w:val="00280347"/>
  </w:style>
  <w:style w:type="character" w:customStyle="1" w:styleId="WW8Num29z2">
    <w:name w:val="WW8Num29z2"/>
    <w:qFormat/>
    <w:rsid w:val="00280347"/>
  </w:style>
  <w:style w:type="character" w:customStyle="1" w:styleId="WW8Num29z3">
    <w:name w:val="WW8Num29z3"/>
    <w:qFormat/>
    <w:rsid w:val="00280347"/>
  </w:style>
  <w:style w:type="character" w:customStyle="1" w:styleId="WW8Num29z4">
    <w:name w:val="WW8Num29z4"/>
    <w:qFormat/>
    <w:rsid w:val="00280347"/>
  </w:style>
  <w:style w:type="character" w:customStyle="1" w:styleId="WW8Num29z5">
    <w:name w:val="WW8Num29z5"/>
    <w:qFormat/>
    <w:rsid w:val="00280347"/>
  </w:style>
  <w:style w:type="character" w:customStyle="1" w:styleId="WW8Num29z6">
    <w:name w:val="WW8Num29z6"/>
    <w:qFormat/>
    <w:rsid w:val="00280347"/>
  </w:style>
  <w:style w:type="character" w:customStyle="1" w:styleId="WW8Num29z7">
    <w:name w:val="WW8Num29z7"/>
    <w:qFormat/>
    <w:rsid w:val="00280347"/>
  </w:style>
  <w:style w:type="character" w:customStyle="1" w:styleId="WW8Num29z8">
    <w:name w:val="WW8Num29z8"/>
    <w:qFormat/>
    <w:rsid w:val="00280347"/>
  </w:style>
  <w:style w:type="character" w:customStyle="1" w:styleId="WW8Num30z0">
    <w:name w:val="WW8Num30z0"/>
    <w:qFormat/>
    <w:rsid w:val="00280347"/>
  </w:style>
  <w:style w:type="character" w:customStyle="1" w:styleId="WW8Num30z1">
    <w:name w:val="WW8Num30z1"/>
    <w:qFormat/>
    <w:rsid w:val="00280347"/>
  </w:style>
  <w:style w:type="character" w:customStyle="1" w:styleId="WW8Num30z2">
    <w:name w:val="WW8Num30z2"/>
    <w:qFormat/>
    <w:rsid w:val="00280347"/>
  </w:style>
  <w:style w:type="character" w:customStyle="1" w:styleId="WW8Num30z3">
    <w:name w:val="WW8Num30z3"/>
    <w:qFormat/>
    <w:rsid w:val="00280347"/>
  </w:style>
  <w:style w:type="character" w:customStyle="1" w:styleId="WW8Num30z4">
    <w:name w:val="WW8Num30z4"/>
    <w:qFormat/>
    <w:rsid w:val="00280347"/>
  </w:style>
  <w:style w:type="character" w:customStyle="1" w:styleId="WW8Num30z5">
    <w:name w:val="WW8Num30z5"/>
    <w:qFormat/>
    <w:rsid w:val="00280347"/>
  </w:style>
  <w:style w:type="character" w:customStyle="1" w:styleId="WW8Num30z6">
    <w:name w:val="WW8Num30z6"/>
    <w:qFormat/>
    <w:rsid w:val="00280347"/>
  </w:style>
  <w:style w:type="character" w:customStyle="1" w:styleId="WW8Num30z7">
    <w:name w:val="WW8Num30z7"/>
    <w:qFormat/>
    <w:rsid w:val="00280347"/>
  </w:style>
  <w:style w:type="character" w:customStyle="1" w:styleId="WW8Num30z8">
    <w:name w:val="WW8Num30z8"/>
    <w:qFormat/>
    <w:rsid w:val="00280347"/>
  </w:style>
  <w:style w:type="character" w:customStyle="1" w:styleId="WW8Num31z0">
    <w:name w:val="WW8Num31z0"/>
    <w:qFormat/>
    <w:rsid w:val="00280347"/>
    <w:rPr>
      <w:rFonts w:ascii="Calibri" w:hAnsi="Calibri" w:cs="Calibri"/>
      <w:b w:val="0"/>
      <w:sz w:val="20"/>
      <w:szCs w:val="20"/>
    </w:rPr>
  </w:style>
  <w:style w:type="character" w:customStyle="1" w:styleId="WW8Num31z1">
    <w:name w:val="WW8Num31z1"/>
    <w:qFormat/>
    <w:rsid w:val="00280347"/>
  </w:style>
  <w:style w:type="character" w:customStyle="1" w:styleId="WW8Num31z2">
    <w:name w:val="WW8Num31z2"/>
    <w:qFormat/>
    <w:rsid w:val="00280347"/>
  </w:style>
  <w:style w:type="character" w:customStyle="1" w:styleId="WW8Num31z3">
    <w:name w:val="WW8Num31z3"/>
    <w:qFormat/>
    <w:rsid w:val="00280347"/>
  </w:style>
  <w:style w:type="character" w:customStyle="1" w:styleId="WW8Num31z4">
    <w:name w:val="WW8Num31z4"/>
    <w:qFormat/>
    <w:rsid w:val="00280347"/>
  </w:style>
  <w:style w:type="character" w:customStyle="1" w:styleId="WW8Num31z5">
    <w:name w:val="WW8Num31z5"/>
    <w:qFormat/>
    <w:rsid w:val="00280347"/>
  </w:style>
  <w:style w:type="character" w:customStyle="1" w:styleId="WW8Num31z6">
    <w:name w:val="WW8Num31z6"/>
    <w:qFormat/>
    <w:rsid w:val="00280347"/>
  </w:style>
  <w:style w:type="character" w:customStyle="1" w:styleId="WW8Num31z7">
    <w:name w:val="WW8Num31z7"/>
    <w:qFormat/>
    <w:rsid w:val="00280347"/>
  </w:style>
  <w:style w:type="character" w:customStyle="1" w:styleId="WW8Num31z8">
    <w:name w:val="WW8Num31z8"/>
    <w:qFormat/>
    <w:rsid w:val="00280347"/>
  </w:style>
  <w:style w:type="character" w:customStyle="1" w:styleId="WW8Num32z0">
    <w:name w:val="WW8Num32z0"/>
    <w:qFormat/>
    <w:rsid w:val="00280347"/>
    <w:rPr>
      <w:rFonts w:ascii="Calibri" w:hAnsi="Calibri" w:cs="Calibri"/>
      <w:b w:val="0"/>
      <w:sz w:val="20"/>
      <w:szCs w:val="20"/>
    </w:rPr>
  </w:style>
  <w:style w:type="character" w:customStyle="1" w:styleId="WW8Num32z1">
    <w:name w:val="WW8Num32z1"/>
    <w:qFormat/>
    <w:rsid w:val="00280347"/>
  </w:style>
  <w:style w:type="character" w:customStyle="1" w:styleId="WW8Num32z2">
    <w:name w:val="WW8Num32z2"/>
    <w:qFormat/>
    <w:rsid w:val="00280347"/>
  </w:style>
  <w:style w:type="character" w:customStyle="1" w:styleId="WW8Num32z3">
    <w:name w:val="WW8Num32z3"/>
    <w:qFormat/>
    <w:rsid w:val="00280347"/>
  </w:style>
  <w:style w:type="character" w:customStyle="1" w:styleId="WW8Num32z4">
    <w:name w:val="WW8Num32z4"/>
    <w:qFormat/>
    <w:rsid w:val="00280347"/>
  </w:style>
  <w:style w:type="character" w:customStyle="1" w:styleId="WW8Num32z5">
    <w:name w:val="WW8Num32z5"/>
    <w:qFormat/>
    <w:rsid w:val="00280347"/>
  </w:style>
  <w:style w:type="character" w:customStyle="1" w:styleId="WW8Num32z6">
    <w:name w:val="WW8Num32z6"/>
    <w:qFormat/>
    <w:rsid w:val="00280347"/>
  </w:style>
  <w:style w:type="character" w:customStyle="1" w:styleId="WW8Num32z7">
    <w:name w:val="WW8Num32z7"/>
    <w:qFormat/>
    <w:rsid w:val="00280347"/>
  </w:style>
  <w:style w:type="character" w:customStyle="1" w:styleId="WW8Num32z8">
    <w:name w:val="WW8Num32z8"/>
    <w:qFormat/>
    <w:rsid w:val="00280347"/>
  </w:style>
  <w:style w:type="character" w:customStyle="1" w:styleId="WW8Num33z0">
    <w:name w:val="WW8Num33z0"/>
    <w:qFormat/>
    <w:rsid w:val="00280347"/>
  </w:style>
  <w:style w:type="character" w:customStyle="1" w:styleId="WW8Num33z1">
    <w:name w:val="WW8Num33z1"/>
    <w:qFormat/>
    <w:rsid w:val="00280347"/>
  </w:style>
  <w:style w:type="character" w:customStyle="1" w:styleId="WW8Num33z2">
    <w:name w:val="WW8Num33z2"/>
    <w:qFormat/>
    <w:rsid w:val="00280347"/>
  </w:style>
  <w:style w:type="character" w:customStyle="1" w:styleId="WW8Num33z3">
    <w:name w:val="WW8Num33z3"/>
    <w:qFormat/>
    <w:rsid w:val="00280347"/>
  </w:style>
  <w:style w:type="character" w:customStyle="1" w:styleId="WW8Num33z4">
    <w:name w:val="WW8Num33z4"/>
    <w:qFormat/>
    <w:rsid w:val="00280347"/>
  </w:style>
  <w:style w:type="character" w:customStyle="1" w:styleId="WW8Num33z5">
    <w:name w:val="WW8Num33z5"/>
    <w:qFormat/>
    <w:rsid w:val="00280347"/>
  </w:style>
  <w:style w:type="character" w:customStyle="1" w:styleId="WW8Num33z6">
    <w:name w:val="WW8Num33z6"/>
    <w:qFormat/>
    <w:rsid w:val="00280347"/>
  </w:style>
  <w:style w:type="character" w:customStyle="1" w:styleId="WW8Num33z7">
    <w:name w:val="WW8Num33z7"/>
    <w:qFormat/>
    <w:rsid w:val="00280347"/>
  </w:style>
  <w:style w:type="character" w:customStyle="1" w:styleId="WW8Num33z8">
    <w:name w:val="WW8Num33z8"/>
    <w:qFormat/>
    <w:rsid w:val="00280347"/>
  </w:style>
  <w:style w:type="character" w:customStyle="1" w:styleId="WW8Num14z3">
    <w:name w:val="WW8Num14z3"/>
    <w:qFormat/>
    <w:rsid w:val="00280347"/>
  </w:style>
  <w:style w:type="character" w:customStyle="1" w:styleId="WW8Num15z2">
    <w:name w:val="WW8Num15z2"/>
    <w:qFormat/>
    <w:rsid w:val="00280347"/>
    <w:rPr>
      <w:rFonts w:ascii="Calibri" w:hAnsi="Calibri" w:cs="Calibri"/>
      <w:b w:val="0"/>
      <w:bCs w:val="0"/>
      <w:sz w:val="20"/>
      <w:szCs w:val="20"/>
    </w:rPr>
  </w:style>
  <w:style w:type="character" w:customStyle="1" w:styleId="WW8Num22z1">
    <w:name w:val="WW8Num22z1"/>
    <w:qFormat/>
    <w:rsid w:val="00280347"/>
    <w:rPr>
      <w:rFonts w:ascii="Calibri" w:hAnsi="Calibri" w:cs="Calibri"/>
      <w:strike w:val="0"/>
      <w:dstrike w:val="0"/>
      <w:color w:val="FF0000"/>
      <w:sz w:val="20"/>
      <w:szCs w:val="20"/>
    </w:rPr>
  </w:style>
  <w:style w:type="character" w:customStyle="1" w:styleId="WW8Num22z2">
    <w:name w:val="WW8Num22z2"/>
    <w:qFormat/>
    <w:rsid w:val="00280347"/>
    <w:rPr>
      <w:rFonts w:ascii="Calibri" w:hAnsi="Calibri" w:cs="Calibri"/>
      <w:b w:val="0"/>
      <w:bCs/>
      <w:color w:val="000000"/>
      <w:sz w:val="20"/>
      <w:szCs w:val="20"/>
    </w:rPr>
  </w:style>
  <w:style w:type="character" w:customStyle="1" w:styleId="WW8Num22z3">
    <w:name w:val="WW8Num22z3"/>
    <w:qFormat/>
    <w:rsid w:val="00280347"/>
    <w:rPr>
      <w:rFonts w:ascii="Calibri" w:hAnsi="Calibri" w:cs="Calibri"/>
      <w:b w:val="0"/>
      <w:sz w:val="20"/>
    </w:rPr>
  </w:style>
  <w:style w:type="character" w:customStyle="1" w:styleId="WW8Num22z4">
    <w:name w:val="WW8Num22z4"/>
    <w:qFormat/>
    <w:rsid w:val="00280347"/>
  </w:style>
  <w:style w:type="character" w:customStyle="1" w:styleId="WW8Num22z5">
    <w:name w:val="WW8Num22z5"/>
    <w:qFormat/>
    <w:rsid w:val="00280347"/>
  </w:style>
  <w:style w:type="character" w:customStyle="1" w:styleId="WW8Num22z6">
    <w:name w:val="WW8Num22z6"/>
    <w:qFormat/>
    <w:rsid w:val="00280347"/>
  </w:style>
  <w:style w:type="character" w:customStyle="1" w:styleId="WW8Num22z7">
    <w:name w:val="WW8Num22z7"/>
    <w:qFormat/>
    <w:rsid w:val="00280347"/>
  </w:style>
  <w:style w:type="character" w:customStyle="1" w:styleId="WW8Num22z8">
    <w:name w:val="WW8Num22z8"/>
    <w:qFormat/>
    <w:rsid w:val="00280347"/>
  </w:style>
  <w:style w:type="character" w:customStyle="1" w:styleId="WW8Num23z1">
    <w:name w:val="WW8Num23z1"/>
    <w:qFormat/>
    <w:rsid w:val="00280347"/>
  </w:style>
  <w:style w:type="character" w:customStyle="1" w:styleId="WW8Num23z2">
    <w:name w:val="WW8Num23z2"/>
    <w:qFormat/>
    <w:rsid w:val="00280347"/>
  </w:style>
  <w:style w:type="character" w:customStyle="1" w:styleId="WW8Num23z3">
    <w:name w:val="WW8Num23z3"/>
    <w:qFormat/>
    <w:rsid w:val="00280347"/>
  </w:style>
  <w:style w:type="character" w:customStyle="1" w:styleId="WW8Num23z4">
    <w:name w:val="WW8Num23z4"/>
    <w:qFormat/>
    <w:rsid w:val="00280347"/>
  </w:style>
  <w:style w:type="character" w:customStyle="1" w:styleId="WW8Num23z5">
    <w:name w:val="WW8Num23z5"/>
    <w:qFormat/>
    <w:rsid w:val="00280347"/>
  </w:style>
  <w:style w:type="character" w:customStyle="1" w:styleId="WW8Num23z6">
    <w:name w:val="WW8Num23z6"/>
    <w:qFormat/>
    <w:rsid w:val="00280347"/>
  </w:style>
  <w:style w:type="character" w:customStyle="1" w:styleId="WW8Num23z7">
    <w:name w:val="WW8Num23z7"/>
    <w:qFormat/>
    <w:rsid w:val="00280347"/>
  </w:style>
  <w:style w:type="character" w:customStyle="1" w:styleId="WW8Num23z8">
    <w:name w:val="WW8Num23z8"/>
    <w:qFormat/>
    <w:rsid w:val="00280347"/>
  </w:style>
  <w:style w:type="character" w:customStyle="1" w:styleId="WW8Num34z0">
    <w:name w:val="WW8Num34z0"/>
    <w:qFormat/>
    <w:rsid w:val="00280347"/>
  </w:style>
  <w:style w:type="character" w:customStyle="1" w:styleId="WW8Num34z1">
    <w:name w:val="WW8Num34z1"/>
    <w:qFormat/>
    <w:rsid w:val="00280347"/>
  </w:style>
  <w:style w:type="character" w:customStyle="1" w:styleId="WW8Num34z2">
    <w:name w:val="WW8Num34z2"/>
    <w:qFormat/>
    <w:rsid w:val="00280347"/>
  </w:style>
  <w:style w:type="character" w:customStyle="1" w:styleId="WW8Num34z3">
    <w:name w:val="WW8Num34z3"/>
    <w:qFormat/>
    <w:rsid w:val="00280347"/>
  </w:style>
  <w:style w:type="character" w:customStyle="1" w:styleId="WW8Num34z4">
    <w:name w:val="WW8Num34z4"/>
    <w:qFormat/>
    <w:rsid w:val="00280347"/>
  </w:style>
  <w:style w:type="character" w:customStyle="1" w:styleId="WW8Num34z5">
    <w:name w:val="WW8Num34z5"/>
    <w:qFormat/>
    <w:rsid w:val="00280347"/>
  </w:style>
  <w:style w:type="character" w:customStyle="1" w:styleId="WW8Num34z6">
    <w:name w:val="WW8Num34z6"/>
    <w:qFormat/>
    <w:rsid w:val="00280347"/>
  </w:style>
  <w:style w:type="character" w:customStyle="1" w:styleId="WW8Num34z7">
    <w:name w:val="WW8Num34z7"/>
    <w:qFormat/>
    <w:rsid w:val="00280347"/>
  </w:style>
  <w:style w:type="character" w:customStyle="1" w:styleId="WW8Num34z8">
    <w:name w:val="WW8Num34z8"/>
    <w:qFormat/>
    <w:rsid w:val="00280347"/>
  </w:style>
  <w:style w:type="character" w:customStyle="1" w:styleId="WW8Num35z0">
    <w:name w:val="WW8Num35z0"/>
    <w:qFormat/>
    <w:rsid w:val="00280347"/>
    <w:rPr>
      <w:rFonts w:ascii="Calibri" w:hAnsi="Calibri" w:cs="Calibri"/>
      <w:b w:val="0"/>
      <w:sz w:val="20"/>
      <w:szCs w:val="20"/>
    </w:rPr>
  </w:style>
  <w:style w:type="character" w:customStyle="1" w:styleId="WW8Num35z1">
    <w:name w:val="WW8Num35z1"/>
    <w:qFormat/>
    <w:rsid w:val="00280347"/>
  </w:style>
  <w:style w:type="character" w:customStyle="1" w:styleId="WW8Num35z2">
    <w:name w:val="WW8Num35z2"/>
    <w:qFormat/>
    <w:rsid w:val="00280347"/>
  </w:style>
  <w:style w:type="character" w:customStyle="1" w:styleId="WW8Num35z3">
    <w:name w:val="WW8Num35z3"/>
    <w:qFormat/>
    <w:rsid w:val="00280347"/>
  </w:style>
  <w:style w:type="character" w:customStyle="1" w:styleId="WW8Num35z4">
    <w:name w:val="WW8Num35z4"/>
    <w:qFormat/>
    <w:rsid w:val="00280347"/>
  </w:style>
  <w:style w:type="character" w:customStyle="1" w:styleId="WW8Num35z5">
    <w:name w:val="WW8Num35z5"/>
    <w:qFormat/>
    <w:rsid w:val="00280347"/>
  </w:style>
  <w:style w:type="character" w:customStyle="1" w:styleId="WW8Num35z6">
    <w:name w:val="WW8Num35z6"/>
    <w:qFormat/>
    <w:rsid w:val="00280347"/>
  </w:style>
  <w:style w:type="character" w:customStyle="1" w:styleId="WW8Num35z7">
    <w:name w:val="WW8Num35z7"/>
    <w:qFormat/>
    <w:rsid w:val="00280347"/>
  </w:style>
  <w:style w:type="character" w:customStyle="1" w:styleId="WW8Num35z8">
    <w:name w:val="WW8Num35z8"/>
    <w:qFormat/>
    <w:rsid w:val="00280347"/>
  </w:style>
  <w:style w:type="character" w:customStyle="1" w:styleId="WW8Num36z0">
    <w:name w:val="WW8Num36z0"/>
    <w:qFormat/>
    <w:rsid w:val="00280347"/>
    <w:rPr>
      <w:rFonts w:ascii="Calibri" w:hAnsi="Calibri" w:cs="Calibri"/>
      <w:b w:val="0"/>
      <w:sz w:val="20"/>
      <w:szCs w:val="20"/>
    </w:rPr>
  </w:style>
  <w:style w:type="character" w:customStyle="1" w:styleId="WW8Num36z1">
    <w:name w:val="WW8Num36z1"/>
    <w:qFormat/>
    <w:rsid w:val="00280347"/>
  </w:style>
  <w:style w:type="character" w:customStyle="1" w:styleId="WW8Num36z2">
    <w:name w:val="WW8Num36z2"/>
    <w:qFormat/>
    <w:rsid w:val="00280347"/>
  </w:style>
  <w:style w:type="character" w:customStyle="1" w:styleId="WW8Num36z3">
    <w:name w:val="WW8Num36z3"/>
    <w:qFormat/>
    <w:rsid w:val="00280347"/>
  </w:style>
  <w:style w:type="character" w:customStyle="1" w:styleId="WW8Num36z4">
    <w:name w:val="WW8Num36z4"/>
    <w:qFormat/>
    <w:rsid w:val="00280347"/>
  </w:style>
  <w:style w:type="character" w:customStyle="1" w:styleId="WW8Num36z5">
    <w:name w:val="WW8Num36z5"/>
    <w:qFormat/>
    <w:rsid w:val="00280347"/>
  </w:style>
  <w:style w:type="character" w:customStyle="1" w:styleId="WW8Num36z6">
    <w:name w:val="WW8Num36z6"/>
    <w:qFormat/>
    <w:rsid w:val="00280347"/>
  </w:style>
  <w:style w:type="character" w:customStyle="1" w:styleId="WW8Num36z7">
    <w:name w:val="WW8Num36z7"/>
    <w:qFormat/>
    <w:rsid w:val="00280347"/>
  </w:style>
  <w:style w:type="character" w:customStyle="1" w:styleId="WW8Num36z8">
    <w:name w:val="WW8Num36z8"/>
    <w:qFormat/>
    <w:rsid w:val="00280347"/>
  </w:style>
  <w:style w:type="character" w:customStyle="1" w:styleId="WW8Num37z0">
    <w:name w:val="WW8Num37z0"/>
    <w:qFormat/>
    <w:rsid w:val="00280347"/>
    <w:rPr>
      <w:rFonts w:ascii="Calibri" w:hAnsi="Calibri" w:cs="Calibri"/>
      <w:strike w:val="0"/>
      <w:dstrike w:val="0"/>
      <w:sz w:val="20"/>
      <w:szCs w:val="20"/>
    </w:rPr>
  </w:style>
  <w:style w:type="character" w:customStyle="1" w:styleId="WW8Num37z1">
    <w:name w:val="WW8Num37z1"/>
    <w:qFormat/>
    <w:rsid w:val="00280347"/>
  </w:style>
  <w:style w:type="character" w:customStyle="1" w:styleId="WW8Num37z2">
    <w:name w:val="WW8Num37z2"/>
    <w:qFormat/>
    <w:rsid w:val="00280347"/>
  </w:style>
  <w:style w:type="character" w:customStyle="1" w:styleId="WW8Num37z3">
    <w:name w:val="WW8Num37z3"/>
    <w:qFormat/>
    <w:rsid w:val="00280347"/>
  </w:style>
  <w:style w:type="character" w:customStyle="1" w:styleId="WW8Num37z4">
    <w:name w:val="WW8Num37z4"/>
    <w:qFormat/>
    <w:rsid w:val="00280347"/>
  </w:style>
  <w:style w:type="character" w:customStyle="1" w:styleId="WW8Num37z5">
    <w:name w:val="WW8Num37z5"/>
    <w:qFormat/>
    <w:rsid w:val="00280347"/>
  </w:style>
  <w:style w:type="character" w:customStyle="1" w:styleId="WW8Num37z6">
    <w:name w:val="WW8Num37z6"/>
    <w:qFormat/>
    <w:rsid w:val="00280347"/>
  </w:style>
  <w:style w:type="character" w:customStyle="1" w:styleId="WW8Num37z7">
    <w:name w:val="WW8Num37z7"/>
    <w:qFormat/>
    <w:rsid w:val="00280347"/>
  </w:style>
  <w:style w:type="character" w:customStyle="1" w:styleId="WW8Num37z8">
    <w:name w:val="WW8Num37z8"/>
    <w:qFormat/>
    <w:rsid w:val="00280347"/>
  </w:style>
  <w:style w:type="character" w:customStyle="1" w:styleId="WW8Num38z0">
    <w:name w:val="WW8Num38z0"/>
    <w:qFormat/>
    <w:rsid w:val="00280347"/>
  </w:style>
  <w:style w:type="character" w:customStyle="1" w:styleId="WW8Num38z1">
    <w:name w:val="WW8Num38z1"/>
    <w:qFormat/>
    <w:rsid w:val="00280347"/>
  </w:style>
  <w:style w:type="character" w:customStyle="1" w:styleId="WW8Num38z2">
    <w:name w:val="WW8Num38z2"/>
    <w:qFormat/>
    <w:rsid w:val="00280347"/>
  </w:style>
  <w:style w:type="character" w:customStyle="1" w:styleId="WW8Num38z3">
    <w:name w:val="WW8Num38z3"/>
    <w:qFormat/>
    <w:rsid w:val="00280347"/>
  </w:style>
  <w:style w:type="character" w:customStyle="1" w:styleId="WW8Num38z4">
    <w:name w:val="WW8Num38z4"/>
    <w:qFormat/>
    <w:rsid w:val="00280347"/>
  </w:style>
  <w:style w:type="character" w:customStyle="1" w:styleId="WW8Num38z5">
    <w:name w:val="WW8Num38z5"/>
    <w:qFormat/>
    <w:rsid w:val="00280347"/>
  </w:style>
  <w:style w:type="character" w:customStyle="1" w:styleId="WW8Num38z6">
    <w:name w:val="WW8Num38z6"/>
    <w:qFormat/>
    <w:rsid w:val="00280347"/>
  </w:style>
  <w:style w:type="character" w:customStyle="1" w:styleId="WW8Num38z7">
    <w:name w:val="WW8Num38z7"/>
    <w:qFormat/>
    <w:rsid w:val="00280347"/>
  </w:style>
  <w:style w:type="character" w:customStyle="1" w:styleId="WW8Num38z8">
    <w:name w:val="WW8Num38z8"/>
    <w:qFormat/>
    <w:rsid w:val="00280347"/>
  </w:style>
  <w:style w:type="character" w:customStyle="1" w:styleId="WW8Num39z0">
    <w:name w:val="WW8Num39z0"/>
    <w:qFormat/>
    <w:rsid w:val="00280347"/>
    <w:rPr>
      <w:rFonts w:ascii="Times New Roman" w:hAnsi="Times New Roman" w:cs="Times New Roman"/>
      <w:b w:val="0"/>
      <w:i w:val="0"/>
    </w:rPr>
  </w:style>
  <w:style w:type="character" w:customStyle="1" w:styleId="WW8Num39z1">
    <w:name w:val="WW8Num39z1"/>
    <w:qFormat/>
    <w:rsid w:val="00280347"/>
  </w:style>
  <w:style w:type="character" w:customStyle="1" w:styleId="WW8Num39z2">
    <w:name w:val="WW8Num39z2"/>
    <w:qFormat/>
    <w:rsid w:val="00280347"/>
  </w:style>
  <w:style w:type="character" w:customStyle="1" w:styleId="WW8Num39z3">
    <w:name w:val="WW8Num39z3"/>
    <w:qFormat/>
    <w:rsid w:val="00280347"/>
  </w:style>
  <w:style w:type="character" w:customStyle="1" w:styleId="WW8Num39z4">
    <w:name w:val="WW8Num39z4"/>
    <w:qFormat/>
    <w:rsid w:val="00280347"/>
  </w:style>
  <w:style w:type="character" w:customStyle="1" w:styleId="WW8Num39z5">
    <w:name w:val="WW8Num39z5"/>
    <w:qFormat/>
    <w:rsid w:val="00280347"/>
  </w:style>
  <w:style w:type="character" w:customStyle="1" w:styleId="WW8Num39z6">
    <w:name w:val="WW8Num39z6"/>
    <w:qFormat/>
    <w:rsid w:val="00280347"/>
  </w:style>
  <w:style w:type="character" w:customStyle="1" w:styleId="WW8Num39z7">
    <w:name w:val="WW8Num39z7"/>
    <w:qFormat/>
    <w:rsid w:val="00280347"/>
  </w:style>
  <w:style w:type="character" w:customStyle="1" w:styleId="WW8Num39z8">
    <w:name w:val="WW8Num39z8"/>
    <w:qFormat/>
    <w:rsid w:val="00280347"/>
  </w:style>
  <w:style w:type="character" w:customStyle="1" w:styleId="WW8Num40z0">
    <w:name w:val="WW8Num40z0"/>
    <w:qFormat/>
    <w:rsid w:val="00280347"/>
  </w:style>
  <w:style w:type="character" w:customStyle="1" w:styleId="WW8Num40z1">
    <w:name w:val="WW8Num40z1"/>
    <w:qFormat/>
    <w:rsid w:val="00280347"/>
  </w:style>
  <w:style w:type="character" w:customStyle="1" w:styleId="WW8Num40z2">
    <w:name w:val="WW8Num40z2"/>
    <w:qFormat/>
    <w:rsid w:val="00280347"/>
  </w:style>
  <w:style w:type="character" w:customStyle="1" w:styleId="WW8Num40z3">
    <w:name w:val="WW8Num40z3"/>
    <w:qFormat/>
    <w:rsid w:val="00280347"/>
  </w:style>
  <w:style w:type="character" w:customStyle="1" w:styleId="WW8Num40z4">
    <w:name w:val="WW8Num40z4"/>
    <w:qFormat/>
    <w:rsid w:val="00280347"/>
  </w:style>
  <w:style w:type="character" w:customStyle="1" w:styleId="WW8Num40z5">
    <w:name w:val="WW8Num40z5"/>
    <w:qFormat/>
    <w:rsid w:val="00280347"/>
  </w:style>
  <w:style w:type="character" w:customStyle="1" w:styleId="WW8Num40z6">
    <w:name w:val="WW8Num40z6"/>
    <w:qFormat/>
    <w:rsid w:val="00280347"/>
  </w:style>
  <w:style w:type="character" w:customStyle="1" w:styleId="WW8Num40z7">
    <w:name w:val="WW8Num40z7"/>
    <w:qFormat/>
    <w:rsid w:val="00280347"/>
  </w:style>
  <w:style w:type="character" w:customStyle="1" w:styleId="WW8Num40z8">
    <w:name w:val="WW8Num40z8"/>
    <w:qFormat/>
    <w:rsid w:val="00280347"/>
  </w:style>
  <w:style w:type="character" w:customStyle="1" w:styleId="WW8Num15z3">
    <w:name w:val="WW8Num15z3"/>
    <w:qFormat/>
    <w:rsid w:val="00280347"/>
  </w:style>
  <w:style w:type="character" w:customStyle="1" w:styleId="WW8Num16z2">
    <w:name w:val="WW8Num16z2"/>
    <w:qFormat/>
    <w:rsid w:val="00280347"/>
  </w:style>
  <w:style w:type="character" w:customStyle="1" w:styleId="WW8Num41z0">
    <w:name w:val="WW8Num41z0"/>
    <w:qFormat/>
    <w:rsid w:val="00280347"/>
  </w:style>
  <w:style w:type="character" w:customStyle="1" w:styleId="WW8Num41z1">
    <w:name w:val="WW8Num41z1"/>
    <w:qFormat/>
    <w:rsid w:val="00280347"/>
  </w:style>
  <w:style w:type="character" w:customStyle="1" w:styleId="WW8Num41z2">
    <w:name w:val="WW8Num41z2"/>
    <w:qFormat/>
    <w:rsid w:val="00280347"/>
  </w:style>
  <w:style w:type="character" w:customStyle="1" w:styleId="WW8Num41z3">
    <w:name w:val="WW8Num41z3"/>
    <w:qFormat/>
    <w:rsid w:val="00280347"/>
  </w:style>
  <w:style w:type="character" w:customStyle="1" w:styleId="WW8Num41z4">
    <w:name w:val="WW8Num41z4"/>
    <w:qFormat/>
    <w:rsid w:val="00280347"/>
  </w:style>
  <w:style w:type="character" w:customStyle="1" w:styleId="WW8Num41z5">
    <w:name w:val="WW8Num41z5"/>
    <w:qFormat/>
    <w:rsid w:val="00280347"/>
  </w:style>
  <w:style w:type="character" w:customStyle="1" w:styleId="WW8Num41z6">
    <w:name w:val="WW8Num41z6"/>
    <w:qFormat/>
    <w:rsid w:val="00280347"/>
  </w:style>
  <w:style w:type="character" w:customStyle="1" w:styleId="WW8Num41z7">
    <w:name w:val="WW8Num41z7"/>
    <w:qFormat/>
    <w:rsid w:val="00280347"/>
  </w:style>
  <w:style w:type="character" w:customStyle="1" w:styleId="WW8Num41z8">
    <w:name w:val="WW8Num41z8"/>
    <w:qFormat/>
    <w:rsid w:val="00280347"/>
  </w:style>
  <w:style w:type="character" w:customStyle="1" w:styleId="WW8Num42z0">
    <w:name w:val="WW8Num42z0"/>
    <w:qFormat/>
    <w:rsid w:val="00280347"/>
    <w:rPr>
      <w:rFonts w:ascii="Calibri" w:hAnsi="Calibri" w:cs="Calibri"/>
      <w:sz w:val="20"/>
      <w:szCs w:val="20"/>
    </w:rPr>
  </w:style>
  <w:style w:type="character" w:customStyle="1" w:styleId="WW8Num42z1">
    <w:name w:val="WW8Num42z1"/>
    <w:qFormat/>
    <w:rsid w:val="00280347"/>
  </w:style>
  <w:style w:type="character" w:customStyle="1" w:styleId="WW8Num42z2">
    <w:name w:val="WW8Num42z2"/>
    <w:qFormat/>
    <w:rsid w:val="00280347"/>
  </w:style>
  <w:style w:type="character" w:customStyle="1" w:styleId="WW8Num42z3">
    <w:name w:val="WW8Num42z3"/>
    <w:qFormat/>
    <w:rsid w:val="00280347"/>
  </w:style>
  <w:style w:type="character" w:customStyle="1" w:styleId="WW8Num42z4">
    <w:name w:val="WW8Num42z4"/>
    <w:qFormat/>
    <w:rsid w:val="00280347"/>
  </w:style>
  <w:style w:type="character" w:customStyle="1" w:styleId="WW8Num42z5">
    <w:name w:val="WW8Num42z5"/>
    <w:qFormat/>
    <w:rsid w:val="00280347"/>
  </w:style>
  <w:style w:type="character" w:customStyle="1" w:styleId="WW8Num42z6">
    <w:name w:val="WW8Num42z6"/>
    <w:qFormat/>
    <w:rsid w:val="00280347"/>
  </w:style>
  <w:style w:type="character" w:customStyle="1" w:styleId="WW8Num42z7">
    <w:name w:val="WW8Num42z7"/>
    <w:qFormat/>
    <w:rsid w:val="00280347"/>
  </w:style>
  <w:style w:type="character" w:customStyle="1" w:styleId="WW8Num42z8">
    <w:name w:val="WW8Num42z8"/>
    <w:qFormat/>
    <w:rsid w:val="00280347"/>
  </w:style>
  <w:style w:type="character" w:customStyle="1" w:styleId="WW8Num43z0">
    <w:name w:val="WW8Num43z0"/>
    <w:qFormat/>
    <w:rsid w:val="00280347"/>
  </w:style>
  <w:style w:type="character" w:customStyle="1" w:styleId="WW8Num43z1">
    <w:name w:val="WW8Num43z1"/>
    <w:qFormat/>
    <w:rsid w:val="00280347"/>
  </w:style>
  <w:style w:type="character" w:customStyle="1" w:styleId="WW8Num43z2">
    <w:name w:val="WW8Num43z2"/>
    <w:qFormat/>
    <w:rsid w:val="00280347"/>
  </w:style>
  <w:style w:type="character" w:customStyle="1" w:styleId="WW8Num43z3">
    <w:name w:val="WW8Num43z3"/>
    <w:qFormat/>
    <w:rsid w:val="00280347"/>
  </w:style>
  <w:style w:type="character" w:customStyle="1" w:styleId="WW8Num43z4">
    <w:name w:val="WW8Num43z4"/>
    <w:qFormat/>
    <w:rsid w:val="00280347"/>
  </w:style>
  <w:style w:type="character" w:customStyle="1" w:styleId="WW8Num43z5">
    <w:name w:val="WW8Num43z5"/>
    <w:qFormat/>
    <w:rsid w:val="00280347"/>
  </w:style>
  <w:style w:type="character" w:customStyle="1" w:styleId="WW8Num43z6">
    <w:name w:val="WW8Num43z6"/>
    <w:qFormat/>
    <w:rsid w:val="00280347"/>
  </w:style>
  <w:style w:type="character" w:customStyle="1" w:styleId="WW8Num43z7">
    <w:name w:val="WW8Num43z7"/>
    <w:qFormat/>
    <w:rsid w:val="00280347"/>
  </w:style>
  <w:style w:type="character" w:customStyle="1" w:styleId="WW8Num43z8">
    <w:name w:val="WW8Num43z8"/>
    <w:qFormat/>
    <w:rsid w:val="00280347"/>
  </w:style>
  <w:style w:type="character" w:customStyle="1" w:styleId="WW8Num44z0">
    <w:name w:val="WW8Num44z0"/>
    <w:qFormat/>
    <w:rsid w:val="00280347"/>
  </w:style>
  <w:style w:type="character" w:customStyle="1" w:styleId="WW8Num44z1">
    <w:name w:val="WW8Num44z1"/>
    <w:qFormat/>
    <w:rsid w:val="00280347"/>
  </w:style>
  <w:style w:type="character" w:customStyle="1" w:styleId="WW8Num44z2">
    <w:name w:val="WW8Num44z2"/>
    <w:qFormat/>
    <w:rsid w:val="00280347"/>
  </w:style>
  <w:style w:type="character" w:customStyle="1" w:styleId="WW8Num44z3">
    <w:name w:val="WW8Num44z3"/>
    <w:qFormat/>
    <w:rsid w:val="00280347"/>
  </w:style>
  <w:style w:type="character" w:customStyle="1" w:styleId="WW8Num44z4">
    <w:name w:val="WW8Num44z4"/>
    <w:qFormat/>
    <w:rsid w:val="00280347"/>
  </w:style>
  <w:style w:type="character" w:customStyle="1" w:styleId="WW8Num44z5">
    <w:name w:val="WW8Num44z5"/>
    <w:qFormat/>
    <w:rsid w:val="00280347"/>
  </w:style>
  <w:style w:type="character" w:customStyle="1" w:styleId="WW8Num44z6">
    <w:name w:val="WW8Num44z6"/>
    <w:qFormat/>
    <w:rsid w:val="00280347"/>
  </w:style>
  <w:style w:type="character" w:customStyle="1" w:styleId="WW8Num44z7">
    <w:name w:val="WW8Num44z7"/>
    <w:qFormat/>
    <w:rsid w:val="00280347"/>
  </w:style>
  <w:style w:type="character" w:customStyle="1" w:styleId="WW8Num44z8">
    <w:name w:val="WW8Num44z8"/>
    <w:qFormat/>
    <w:rsid w:val="00280347"/>
  </w:style>
  <w:style w:type="character" w:customStyle="1" w:styleId="WW8Num45z0">
    <w:name w:val="WW8Num45z0"/>
    <w:qFormat/>
    <w:rsid w:val="00280347"/>
    <w:rPr>
      <w:b/>
      <w:bCs/>
      <w:i/>
      <w:iCs/>
      <w:sz w:val="24"/>
      <w:szCs w:val="24"/>
      <w:shd w:val="clear" w:color="auto" w:fill="auto"/>
    </w:rPr>
  </w:style>
  <w:style w:type="character" w:customStyle="1" w:styleId="WW8Num45z1">
    <w:name w:val="WW8Num45z1"/>
    <w:qFormat/>
    <w:rsid w:val="00280347"/>
  </w:style>
  <w:style w:type="character" w:customStyle="1" w:styleId="WW8Num45z2">
    <w:name w:val="WW8Num45z2"/>
    <w:qFormat/>
    <w:rsid w:val="00280347"/>
  </w:style>
  <w:style w:type="character" w:customStyle="1" w:styleId="WW8Num45z3">
    <w:name w:val="WW8Num45z3"/>
    <w:qFormat/>
    <w:rsid w:val="00280347"/>
    <w:rPr>
      <w:rFonts w:eastAsia="Calibri"/>
    </w:rPr>
  </w:style>
  <w:style w:type="character" w:customStyle="1" w:styleId="WW8Num45z4">
    <w:name w:val="WW8Num45z4"/>
    <w:qFormat/>
    <w:rsid w:val="00280347"/>
  </w:style>
  <w:style w:type="character" w:customStyle="1" w:styleId="WW8Num45z5">
    <w:name w:val="WW8Num45z5"/>
    <w:qFormat/>
    <w:rsid w:val="00280347"/>
  </w:style>
  <w:style w:type="character" w:customStyle="1" w:styleId="WW8Num45z6">
    <w:name w:val="WW8Num45z6"/>
    <w:qFormat/>
    <w:rsid w:val="00280347"/>
  </w:style>
  <w:style w:type="character" w:customStyle="1" w:styleId="WW8Num45z7">
    <w:name w:val="WW8Num45z7"/>
    <w:qFormat/>
    <w:rsid w:val="00280347"/>
  </w:style>
  <w:style w:type="character" w:customStyle="1" w:styleId="WW8Num45z8">
    <w:name w:val="WW8Num45z8"/>
    <w:qFormat/>
    <w:rsid w:val="00280347"/>
  </w:style>
  <w:style w:type="character" w:customStyle="1" w:styleId="WW8Num46z0">
    <w:name w:val="WW8Num46z0"/>
    <w:qFormat/>
    <w:rsid w:val="00280347"/>
    <w:rPr>
      <w:b/>
      <w:bCs/>
      <w:i/>
      <w:iCs/>
      <w:sz w:val="24"/>
      <w:szCs w:val="24"/>
      <w:shd w:val="clear" w:color="auto" w:fill="auto"/>
    </w:rPr>
  </w:style>
  <w:style w:type="character" w:customStyle="1" w:styleId="WW8Num46z1">
    <w:name w:val="WW8Num46z1"/>
    <w:qFormat/>
    <w:rsid w:val="00280347"/>
  </w:style>
  <w:style w:type="character" w:customStyle="1" w:styleId="WW8Num46z2">
    <w:name w:val="WW8Num46z2"/>
    <w:qFormat/>
    <w:rsid w:val="00280347"/>
  </w:style>
  <w:style w:type="character" w:customStyle="1" w:styleId="WW8Num46z3">
    <w:name w:val="WW8Num46z3"/>
    <w:qFormat/>
    <w:rsid w:val="00280347"/>
  </w:style>
  <w:style w:type="character" w:customStyle="1" w:styleId="WW8Num46z4">
    <w:name w:val="WW8Num46z4"/>
    <w:qFormat/>
    <w:rsid w:val="00280347"/>
  </w:style>
  <w:style w:type="character" w:customStyle="1" w:styleId="WW8Num46z5">
    <w:name w:val="WW8Num46z5"/>
    <w:qFormat/>
    <w:rsid w:val="00280347"/>
  </w:style>
  <w:style w:type="character" w:customStyle="1" w:styleId="WW8Num46z6">
    <w:name w:val="WW8Num46z6"/>
    <w:qFormat/>
    <w:rsid w:val="00280347"/>
  </w:style>
  <w:style w:type="character" w:customStyle="1" w:styleId="WW8Num46z7">
    <w:name w:val="WW8Num46z7"/>
    <w:qFormat/>
    <w:rsid w:val="00280347"/>
  </w:style>
  <w:style w:type="character" w:customStyle="1" w:styleId="WW8Num46z8">
    <w:name w:val="WW8Num46z8"/>
    <w:qFormat/>
    <w:rsid w:val="00280347"/>
  </w:style>
  <w:style w:type="character" w:customStyle="1" w:styleId="WW8Num47z0">
    <w:name w:val="WW8Num47z0"/>
    <w:qFormat/>
    <w:rsid w:val="00280347"/>
  </w:style>
  <w:style w:type="character" w:customStyle="1" w:styleId="WW8Num47z1">
    <w:name w:val="WW8Num47z1"/>
    <w:qFormat/>
    <w:rsid w:val="00280347"/>
  </w:style>
  <w:style w:type="character" w:customStyle="1" w:styleId="WW8Num47z2">
    <w:name w:val="WW8Num47z2"/>
    <w:qFormat/>
    <w:rsid w:val="00280347"/>
  </w:style>
  <w:style w:type="character" w:customStyle="1" w:styleId="WW8Num47z3">
    <w:name w:val="WW8Num47z3"/>
    <w:qFormat/>
    <w:rsid w:val="00280347"/>
  </w:style>
  <w:style w:type="character" w:customStyle="1" w:styleId="WW8Num47z4">
    <w:name w:val="WW8Num47z4"/>
    <w:qFormat/>
    <w:rsid w:val="00280347"/>
  </w:style>
  <w:style w:type="character" w:customStyle="1" w:styleId="WW8Num47z5">
    <w:name w:val="WW8Num47z5"/>
    <w:qFormat/>
    <w:rsid w:val="00280347"/>
  </w:style>
  <w:style w:type="character" w:customStyle="1" w:styleId="WW8Num47z6">
    <w:name w:val="WW8Num47z6"/>
    <w:qFormat/>
    <w:rsid w:val="00280347"/>
  </w:style>
  <w:style w:type="character" w:customStyle="1" w:styleId="WW8Num47z7">
    <w:name w:val="WW8Num47z7"/>
    <w:qFormat/>
    <w:rsid w:val="00280347"/>
  </w:style>
  <w:style w:type="character" w:customStyle="1" w:styleId="WW8Num47z8">
    <w:name w:val="WW8Num47z8"/>
    <w:qFormat/>
    <w:rsid w:val="00280347"/>
  </w:style>
  <w:style w:type="character" w:customStyle="1" w:styleId="WW8Num48z0">
    <w:name w:val="WW8Num48z0"/>
    <w:qFormat/>
    <w:rsid w:val="00280347"/>
    <w:rPr>
      <w:rFonts w:ascii="Calibri" w:hAnsi="Calibri" w:cs="Calibri"/>
      <w:color w:val="000000"/>
      <w:sz w:val="20"/>
      <w:szCs w:val="20"/>
    </w:rPr>
  </w:style>
  <w:style w:type="character" w:customStyle="1" w:styleId="WW8Num48z1">
    <w:name w:val="WW8Num48z1"/>
    <w:qFormat/>
    <w:rsid w:val="00280347"/>
  </w:style>
  <w:style w:type="character" w:customStyle="1" w:styleId="WW8Num48z2">
    <w:name w:val="WW8Num48z2"/>
    <w:qFormat/>
    <w:rsid w:val="00280347"/>
  </w:style>
  <w:style w:type="character" w:customStyle="1" w:styleId="WW8Num48z3">
    <w:name w:val="WW8Num48z3"/>
    <w:qFormat/>
    <w:rsid w:val="00280347"/>
  </w:style>
  <w:style w:type="character" w:customStyle="1" w:styleId="WW8Num48z4">
    <w:name w:val="WW8Num48z4"/>
    <w:qFormat/>
    <w:rsid w:val="00280347"/>
  </w:style>
  <w:style w:type="character" w:customStyle="1" w:styleId="WW8Num48z5">
    <w:name w:val="WW8Num48z5"/>
    <w:qFormat/>
    <w:rsid w:val="00280347"/>
  </w:style>
  <w:style w:type="character" w:customStyle="1" w:styleId="WW8Num48z6">
    <w:name w:val="WW8Num48z6"/>
    <w:qFormat/>
    <w:rsid w:val="00280347"/>
  </w:style>
  <w:style w:type="character" w:customStyle="1" w:styleId="WW8Num48z7">
    <w:name w:val="WW8Num48z7"/>
    <w:qFormat/>
    <w:rsid w:val="00280347"/>
  </w:style>
  <w:style w:type="character" w:customStyle="1" w:styleId="WW8Num48z8">
    <w:name w:val="WW8Num48z8"/>
    <w:qFormat/>
    <w:rsid w:val="00280347"/>
  </w:style>
  <w:style w:type="character" w:customStyle="1" w:styleId="WW8Num49z0">
    <w:name w:val="WW8Num49z0"/>
    <w:qFormat/>
    <w:rsid w:val="00280347"/>
  </w:style>
  <w:style w:type="character" w:customStyle="1" w:styleId="WW8Num49z1">
    <w:name w:val="WW8Num49z1"/>
    <w:qFormat/>
    <w:rsid w:val="00280347"/>
  </w:style>
  <w:style w:type="character" w:customStyle="1" w:styleId="WW8Num49z2">
    <w:name w:val="WW8Num49z2"/>
    <w:qFormat/>
    <w:rsid w:val="00280347"/>
  </w:style>
  <w:style w:type="character" w:customStyle="1" w:styleId="WW8Num49z3">
    <w:name w:val="WW8Num49z3"/>
    <w:qFormat/>
    <w:rsid w:val="00280347"/>
  </w:style>
  <w:style w:type="character" w:customStyle="1" w:styleId="WW8Num49z4">
    <w:name w:val="WW8Num49z4"/>
    <w:qFormat/>
    <w:rsid w:val="00280347"/>
  </w:style>
  <w:style w:type="character" w:customStyle="1" w:styleId="WW8Num49z5">
    <w:name w:val="WW8Num49z5"/>
    <w:qFormat/>
    <w:rsid w:val="00280347"/>
  </w:style>
  <w:style w:type="character" w:customStyle="1" w:styleId="WW8Num49z6">
    <w:name w:val="WW8Num49z6"/>
    <w:qFormat/>
    <w:rsid w:val="00280347"/>
  </w:style>
  <w:style w:type="character" w:customStyle="1" w:styleId="WW8Num49z7">
    <w:name w:val="WW8Num49z7"/>
    <w:qFormat/>
    <w:rsid w:val="00280347"/>
  </w:style>
  <w:style w:type="character" w:customStyle="1" w:styleId="WW8Num49z8">
    <w:name w:val="WW8Num49z8"/>
    <w:qFormat/>
    <w:rsid w:val="00280347"/>
  </w:style>
  <w:style w:type="character" w:customStyle="1" w:styleId="WW8Num50z0">
    <w:name w:val="WW8Num50z0"/>
    <w:qFormat/>
    <w:rsid w:val="00280347"/>
    <w:rPr>
      <w:rFonts w:cs="Segoe UI"/>
      <w:b w:val="0"/>
      <w:i w:val="0"/>
      <w:strike w:val="0"/>
      <w:dstrike w:val="0"/>
      <w:sz w:val="24"/>
    </w:rPr>
  </w:style>
  <w:style w:type="character" w:customStyle="1" w:styleId="WW8Num50z1">
    <w:name w:val="WW8Num50z1"/>
    <w:qFormat/>
    <w:rsid w:val="00280347"/>
    <w:rPr>
      <w:rFonts w:ascii="Times New Roman" w:eastAsia="Times New Roman" w:hAnsi="Times New Roman" w:cs="Times New Roman"/>
    </w:rPr>
  </w:style>
  <w:style w:type="character" w:customStyle="1" w:styleId="WW8Num50z2">
    <w:name w:val="WW8Num50z2"/>
    <w:qFormat/>
    <w:rsid w:val="00280347"/>
  </w:style>
  <w:style w:type="character" w:customStyle="1" w:styleId="WW8Num50z3">
    <w:name w:val="WW8Num50z3"/>
    <w:qFormat/>
    <w:rsid w:val="00280347"/>
  </w:style>
  <w:style w:type="character" w:customStyle="1" w:styleId="WW8Num50z4">
    <w:name w:val="WW8Num50z4"/>
    <w:qFormat/>
    <w:rsid w:val="00280347"/>
  </w:style>
  <w:style w:type="character" w:customStyle="1" w:styleId="WW8Num50z5">
    <w:name w:val="WW8Num50z5"/>
    <w:qFormat/>
    <w:rsid w:val="00280347"/>
  </w:style>
  <w:style w:type="character" w:customStyle="1" w:styleId="WW8Num50z6">
    <w:name w:val="WW8Num50z6"/>
    <w:qFormat/>
    <w:rsid w:val="00280347"/>
  </w:style>
  <w:style w:type="character" w:customStyle="1" w:styleId="WW8Num50z7">
    <w:name w:val="WW8Num50z7"/>
    <w:qFormat/>
    <w:rsid w:val="00280347"/>
  </w:style>
  <w:style w:type="character" w:customStyle="1" w:styleId="WW8Num50z8">
    <w:name w:val="WW8Num50z8"/>
    <w:qFormat/>
    <w:rsid w:val="00280347"/>
  </w:style>
  <w:style w:type="character" w:customStyle="1" w:styleId="WW8Num51z0">
    <w:name w:val="WW8Num51z0"/>
    <w:qFormat/>
    <w:rsid w:val="00280347"/>
    <w:rPr>
      <w:rFonts w:cs="Calibri"/>
      <w:strike w:val="0"/>
      <w:dstrike w:val="0"/>
    </w:rPr>
  </w:style>
  <w:style w:type="character" w:customStyle="1" w:styleId="WW8Num51z1">
    <w:name w:val="WW8Num51z1"/>
    <w:qFormat/>
    <w:rsid w:val="00280347"/>
  </w:style>
  <w:style w:type="character" w:customStyle="1" w:styleId="WW8Num51z2">
    <w:name w:val="WW8Num51z2"/>
    <w:qFormat/>
    <w:rsid w:val="00280347"/>
  </w:style>
  <w:style w:type="character" w:customStyle="1" w:styleId="WW8Num51z3">
    <w:name w:val="WW8Num51z3"/>
    <w:qFormat/>
    <w:rsid w:val="00280347"/>
  </w:style>
  <w:style w:type="character" w:customStyle="1" w:styleId="WW8Num51z4">
    <w:name w:val="WW8Num51z4"/>
    <w:qFormat/>
    <w:rsid w:val="00280347"/>
  </w:style>
  <w:style w:type="character" w:customStyle="1" w:styleId="WW8Num51z5">
    <w:name w:val="WW8Num51z5"/>
    <w:qFormat/>
    <w:rsid w:val="00280347"/>
  </w:style>
  <w:style w:type="character" w:customStyle="1" w:styleId="WW8Num51z6">
    <w:name w:val="WW8Num51z6"/>
    <w:qFormat/>
    <w:rsid w:val="00280347"/>
  </w:style>
  <w:style w:type="character" w:customStyle="1" w:styleId="WW8Num51z7">
    <w:name w:val="WW8Num51z7"/>
    <w:qFormat/>
    <w:rsid w:val="00280347"/>
  </w:style>
  <w:style w:type="character" w:customStyle="1" w:styleId="WW8Num51z8">
    <w:name w:val="WW8Num51z8"/>
    <w:qFormat/>
    <w:rsid w:val="00280347"/>
  </w:style>
  <w:style w:type="character" w:customStyle="1" w:styleId="WW8Num52z0">
    <w:name w:val="WW8Num52z0"/>
    <w:qFormat/>
    <w:rsid w:val="00280347"/>
    <w:rPr>
      <w:rFonts w:cs="Calibri"/>
      <w:strike w:val="0"/>
      <w:dstrike w:val="0"/>
    </w:rPr>
  </w:style>
  <w:style w:type="character" w:customStyle="1" w:styleId="WW8Num52z1">
    <w:name w:val="WW8Num52z1"/>
    <w:qFormat/>
    <w:rsid w:val="00280347"/>
  </w:style>
  <w:style w:type="character" w:customStyle="1" w:styleId="WW8Num52z2">
    <w:name w:val="WW8Num52z2"/>
    <w:qFormat/>
    <w:rsid w:val="00280347"/>
  </w:style>
  <w:style w:type="character" w:customStyle="1" w:styleId="WW8Num52z3">
    <w:name w:val="WW8Num52z3"/>
    <w:qFormat/>
    <w:rsid w:val="00280347"/>
  </w:style>
  <w:style w:type="character" w:customStyle="1" w:styleId="WW8Num52z4">
    <w:name w:val="WW8Num52z4"/>
    <w:qFormat/>
    <w:rsid w:val="00280347"/>
  </w:style>
  <w:style w:type="character" w:customStyle="1" w:styleId="WW8Num52z5">
    <w:name w:val="WW8Num52z5"/>
    <w:qFormat/>
    <w:rsid w:val="00280347"/>
  </w:style>
  <w:style w:type="character" w:customStyle="1" w:styleId="WW8Num52z6">
    <w:name w:val="WW8Num52z6"/>
    <w:qFormat/>
    <w:rsid w:val="00280347"/>
  </w:style>
  <w:style w:type="character" w:customStyle="1" w:styleId="WW8Num52z7">
    <w:name w:val="WW8Num52z7"/>
    <w:qFormat/>
    <w:rsid w:val="00280347"/>
  </w:style>
  <w:style w:type="character" w:customStyle="1" w:styleId="WW8Num52z8">
    <w:name w:val="WW8Num52z8"/>
    <w:qFormat/>
    <w:rsid w:val="00280347"/>
  </w:style>
  <w:style w:type="character" w:customStyle="1" w:styleId="WW8Num53z0">
    <w:name w:val="WW8Num53z0"/>
    <w:qFormat/>
    <w:rsid w:val="00280347"/>
    <w:rPr>
      <w:rFonts w:cs="Calibri"/>
    </w:rPr>
  </w:style>
  <w:style w:type="character" w:customStyle="1" w:styleId="WW8Num53z1">
    <w:name w:val="WW8Num53z1"/>
    <w:qFormat/>
    <w:rsid w:val="00280347"/>
  </w:style>
  <w:style w:type="character" w:customStyle="1" w:styleId="WW8Num53z2">
    <w:name w:val="WW8Num53z2"/>
    <w:qFormat/>
    <w:rsid w:val="00280347"/>
  </w:style>
  <w:style w:type="character" w:customStyle="1" w:styleId="WW8Num53z3">
    <w:name w:val="WW8Num53z3"/>
    <w:qFormat/>
    <w:rsid w:val="00280347"/>
  </w:style>
  <w:style w:type="character" w:customStyle="1" w:styleId="WW8Num53z4">
    <w:name w:val="WW8Num53z4"/>
    <w:qFormat/>
    <w:rsid w:val="00280347"/>
  </w:style>
  <w:style w:type="character" w:customStyle="1" w:styleId="WW8Num53z5">
    <w:name w:val="WW8Num53z5"/>
    <w:qFormat/>
    <w:rsid w:val="00280347"/>
  </w:style>
  <w:style w:type="character" w:customStyle="1" w:styleId="WW8Num53z6">
    <w:name w:val="WW8Num53z6"/>
    <w:qFormat/>
    <w:rsid w:val="00280347"/>
  </w:style>
  <w:style w:type="character" w:customStyle="1" w:styleId="WW8Num53z7">
    <w:name w:val="WW8Num53z7"/>
    <w:qFormat/>
    <w:rsid w:val="00280347"/>
  </w:style>
  <w:style w:type="character" w:customStyle="1" w:styleId="WW8Num53z8">
    <w:name w:val="WW8Num53z8"/>
    <w:qFormat/>
    <w:rsid w:val="00280347"/>
  </w:style>
  <w:style w:type="character" w:customStyle="1" w:styleId="WW8Num54z0">
    <w:name w:val="WW8Num54z0"/>
    <w:qFormat/>
    <w:rsid w:val="00280347"/>
    <w:rPr>
      <w:rFonts w:ascii="Calibri" w:hAnsi="Calibri" w:cs="Calibri"/>
      <w:b w:val="0"/>
      <w:strike w:val="0"/>
      <w:dstrike w:val="0"/>
      <w:sz w:val="20"/>
    </w:rPr>
  </w:style>
  <w:style w:type="character" w:customStyle="1" w:styleId="WW8Num54z1">
    <w:name w:val="WW8Num54z1"/>
    <w:qFormat/>
    <w:rsid w:val="00280347"/>
  </w:style>
  <w:style w:type="character" w:customStyle="1" w:styleId="WW8Num54z2">
    <w:name w:val="WW8Num54z2"/>
    <w:qFormat/>
    <w:rsid w:val="00280347"/>
  </w:style>
  <w:style w:type="character" w:customStyle="1" w:styleId="WW8Num54z3">
    <w:name w:val="WW8Num54z3"/>
    <w:qFormat/>
    <w:rsid w:val="00280347"/>
  </w:style>
  <w:style w:type="character" w:customStyle="1" w:styleId="WW8Num54z4">
    <w:name w:val="WW8Num54z4"/>
    <w:qFormat/>
    <w:rsid w:val="00280347"/>
  </w:style>
  <w:style w:type="character" w:customStyle="1" w:styleId="WW8Num54z5">
    <w:name w:val="WW8Num54z5"/>
    <w:qFormat/>
    <w:rsid w:val="00280347"/>
  </w:style>
  <w:style w:type="character" w:customStyle="1" w:styleId="WW8Num54z6">
    <w:name w:val="WW8Num54z6"/>
    <w:qFormat/>
    <w:rsid w:val="00280347"/>
  </w:style>
  <w:style w:type="character" w:customStyle="1" w:styleId="WW8Num54z7">
    <w:name w:val="WW8Num54z7"/>
    <w:qFormat/>
    <w:rsid w:val="00280347"/>
  </w:style>
  <w:style w:type="character" w:customStyle="1" w:styleId="WW8Num54z8">
    <w:name w:val="WW8Num54z8"/>
    <w:qFormat/>
    <w:rsid w:val="00280347"/>
  </w:style>
  <w:style w:type="character" w:customStyle="1" w:styleId="WW8Num55z0">
    <w:name w:val="WW8Num55z0"/>
    <w:qFormat/>
    <w:rsid w:val="00280347"/>
    <w:rPr>
      <w:rFonts w:ascii="Calibri" w:hAnsi="Calibri" w:cs="Calibri"/>
      <w:color w:val="000000"/>
      <w:sz w:val="20"/>
      <w:szCs w:val="20"/>
    </w:rPr>
  </w:style>
  <w:style w:type="character" w:customStyle="1" w:styleId="WW8Num55z1">
    <w:name w:val="WW8Num55z1"/>
    <w:qFormat/>
    <w:rsid w:val="00280347"/>
  </w:style>
  <w:style w:type="character" w:customStyle="1" w:styleId="WW8Num55z2">
    <w:name w:val="WW8Num55z2"/>
    <w:qFormat/>
    <w:rsid w:val="00280347"/>
    <w:rPr>
      <w:rFonts w:ascii="Calibri" w:hAnsi="Calibri" w:cs="Segoe UI"/>
      <w:b/>
      <w:color w:val="auto"/>
      <w:sz w:val="20"/>
      <w:szCs w:val="20"/>
    </w:rPr>
  </w:style>
  <w:style w:type="character" w:customStyle="1" w:styleId="WW8Num55z3">
    <w:name w:val="WW8Num55z3"/>
    <w:qFormat/>
    <w:rsid w:val="00280347"/>
  </w:style>
  <w:style w:type="character" w:customStyle="1" w:styleId="WW8Num55z4">
    <w:name w:val="WW8Num55z4"/>
    <w:qFormat/>
    <w:rsid w:val="00280347"/>
  </w:style>
  <w:style w:type="character" w:customStyle="1" w:styleId="WW8Num55z5">
    <w:name w:val="WW8Num55z5"/>
    <w:qFormat/>
    <w:rsid w:val="00280347"/>
  </w:style>
  <w:style w:type="character" w:customStyle="1" w:styleId="WW8Num55z6">
    <w:name w:val="WW8Num55z6"/>
    <w:qFormat/>
    <w:rsid w:val="00280347"/>
  </w:style>
  <w:style w:type="character" w:customStyle="1" w:styleId="WW8Num55z7">
    <w:name w:val="WW8Num55z7"/>
    <w:qFormat/>
    <w:rsid w:val="00280347"/>
  </w:style>
  <w:style w:type="character" w:customStyle="1" w:styleId="WW8Num55z8">
    <w:name w:val="WW8Num55z8"/>
    <w:qFormat/>
    <w:rsid w:val="00280347"/>
  </w:style>
  <w:style w:type="character" w:customStyle="1" w:styleId="WW8Num56z0">
    <w:name w:val="WW8Num56z0"/>
    <w:qFormat/>
    <w:rsid w:val="00280347"/>
    <w:rPr>
      <w:rFonts w:ascii="Calibri" w:hAnsi="Calibri" w:cs="Calibri"/>
      <w:b w:val="0"/>
      <w:sz w:val="20"/>
    </w:rPr>
  </w:style>
  <w:style w:type="character" w:customStyle="1" w:styleId="WW8Num56z1">
    <w:name w:val="WW8Num56z1"/>
    <w:qFormat/>
    <w:rsid w:val="00280347"/>
  </w:style>
  <w:style w:type="character" w:customStyle="1" w:styleId="WW8Num56z2">
    <w:name w:val="WW8Num56z2"/>
    <w:qFormat/>
    <w:rsid w:val="00280347"/>
  </w:style>
  <w:style w:type="character" w:customStyle="1" w:styleId="WW8Num56z3">
    <w:name w:val="WW8Num56z3"/>
    <w:qFormat/>
    <w:rsid w:val="00280347"/>
  </w:style>
  <w:style w:type="character" w:customStyle="1" w:styleId="WW8Num56z4">
    <w:name w:val="WW8Num56z4"/>
    <w:qFormat/>
    <w:rsid w:val="00280347"/>
  </w:style>
  <w:style w:type="character" w:customStyle="1" w:styleId="WW8Num56z5">
    <w:name w:val="WW8Num56z5"/>
    <w:qFormat/>
    <w:rsid w:val="00280347"/>
  </w:style>
  <w:style w:type="character" w:customStyle="1" w:styleId="WW8Num56z6">
    <w:name w:val="WW8Num56z6"/>
    <w:qFormat/>
    <w:rsid w:val="00280347"/>
  </w:style>
  <w:style w:type="character" w:customStyle="1" w:styleId="WW8Num56z7">
    <w:name w:val="WW8Num56z7"/>
    <w:qFormat/>
    <w:rsid w:val="00280347"/>
  </w:style>
  <w:style w:type="character" w:customStyle="1" w:styleId="WW8Num56z8">
    <w:name w:val="WW8Num56z8"/>
    <w:qFormat/>
    <w:rsid w:val="00280347"/>
  </w:style>
  <w:style w:type="character" w:customStyle="1" w:styleId="WW8Num57z0">
    <w:name w:val="WW8Num57z0"/>
    <w:qFormat/>
    <w:rsid w:val="00280347"/>
    <w:rPr>
      <w:b w:val="0"/>
      <w:sz w:val="20"/>
      <w:szCs w:val="20"/>
    </w:rPr>
  </w:style>
  <w:style w:type="character" w:customStyle="1" w:styleId="WW8Num57z1">
    <w:name w:val="WW8Num57z1"/>
    <w:qFormat/>
    <w:rsid w:val="00280347"/>
  </w:style>
  <w:style w:type="character" w:customStyle="1" w:styleId="WW8Num57z2">
    <w:name w:val="WW8Num57z2"/>
    <w:qFormat/>
    <w:rsid w:val="00280347"/>
  </w:style>
  <w:style w:type="character" w:customStyle="1" w:styleId="WW8Num57z3">
    <w:name w:val="WW8Num57z3"/>
    <w:qFormat/>
    <w:rsid w:val="00280347"/>
  </w:style>
  <w:style w:type="character" w:customStyle="1" w:styleId="WW8Num57z4">
    <w:name w:val="WW8Num57z4"/>
    <w:qFormat/>
    <w:rsid w:val="00280347"/>
  </w:style>
  <w:style w:type="character" w:customStyle="1" w:styleId="WW8Num57z5">
    <w:name w:val="WW8Num57z5"/>
    <w:qFormat/>
    <w:rsid w:val="00280347"/>
  </w:style>
  <w:style w:type="character" w:customStyle="1" w:styleId="WW8Num57z6">
    <w:name w:val="WW8Num57z6"/>
    <w:qFormat/>
    <w:rsid w:val="00280347"/>
  </w:style>
  <w:style w:type="character" w:customStyle="1" w:styleId="WW8Num57z7">
    <w:name w:val="WW8Num57z7"/>
    <w:qFormat/>
    <w:rsid w:val="00280347"/>
  </w:style>
  <w:style w:type="character" w:customStyle="1" w:styleId="WW8Num57z8">
    <w:name w:val="WW8Num57z8"/>
    <w:qFormat/>
    <w:rsid w:val="00280347"/>
  </w:style>
  <w:style w:type="character" w:customStyle="1" w:styleId="WW8Num58z0">
    <w:name w:val="WW8Num58z0"/>
    <w:qFormat/>
    <w:rsid w:val="00280347"/>
  </w:style>
  <w:style w:type="character" w:customStyle="1" w:styleId="WW8Num58z1">
    <w:name w:val="WW8Num58z1"/>
    <w:qFormat/>
    <w:rsid w:val="00280347"/>
  </w:style>
  <w:style w:type="character" w:customStyle="1" w:styleId="WW8Num58z2">
    <w:name w:val="WW8Num58z2"/>
    <w:qFormat/>
    <w:rsid w:val="00280347"/>
    <w:rPr>
      <w:rFonts w:eastAsia="Calibri"/>
      <w:b w:val="0"/>
      <w:strike w:val="0"/>
      <w:dstrike w:val="0"/>
      <w:color w:val="000000"/>
      <w:kern w:val="2"/>
      <w:sz w:val="20"/>
      <w:szCs w:val="20"/>
    </w:rPr>
  </w:style>
  <w:style w:type="character" w:customStyle="1" w:styleId="WW8Num58z3">
    <w:name w:val="WW8Num58z3"/>
    <w:qFormat/>
    <w:rsid w:val="00280347"/>
    <w:rPr>
      <w:b w:val="0"/>
      <w:sz w:val="24"/>
    </w:rPr>
  </w:style>
  <w:style w:type="character" w:customStyle="1" w:styleId="WW8Num58z4">
    <w:name w:val="WW8Num58z4"/>
    <w:qFormat/>
    <w:rsid w:val="00280347"/>
  </w:style>
  <w:style w:type="character" w:customStyle="1" w:styleId="WW8Num58z5">
    <w:name w:val="WW8Num58z5"/>
    <w:qFormat/>
    <w:rsid w:val="00280347"/>
  </w:style>
  <w:style w:type="character" w:customStyle="1" w:styleId="WW8Num58z6">
    <w:name w:val="WW8Num58z6"/>
    <w:qFormat/>
    <w:rsid w:val="00280347"/>
  </w:style>
  <w:style w:type="character" w:customStyle="1" w:styleId="WW8Num58z7">
    <w:name w:val="WW8Num58z7"/>
    <w:qFormat/>
    <w:rsid w:val="00280347"/>
  </w:style>
  <w:style w:type="character" w:customStyle="1" w:styleId="WW8Num58z8">
    <w:name w:val="WW8Num58z8"/>
    <w:qFormat/>
    <w:rsid w:val="00280347"/>
  </w:style>
  <w:style w:type="character" w:customStyle="1" w:styleId="WW8Num59z0">
    <w:name w:val="WW8Num59z0"/>
    <w:qFormat/>
    <w:rsid w:val="00280347"/>
    <w:rPr>
      <w:rFonts w:ascii="Calibri" w:hAnsi="Calibri" w:cs="Calibri"/>
      <w:bCs/>
      <w:color w:val="FF0000"/>
      <w:sz w:val="20"/>
      <w:szCs w:val="20"/>
    </w:rPr>
  </w:style>
  <w:style w:type="character" w:customStyle="1" w:styleId="WW8Num59z1">
    <w:name w:val="WW8Num59z1"/>
    <w:qFormat/>
    <w:rsid w:val="00280347"/>
  </w:style>
  <w:style w:type="character" w:customStyle="1" w:styleId="WW8Num59z2">
    <w:name w:val="WW8Num59z2"/>
    <w:qFormat/>
    <w:rsid w:val="00280347"/>
  </w:style>
  <w:style w:type="character" w:customStyle="1" w:styleId="WW8Num59z3">
    <w:name w:val="WW8Num59z3"/>
    <w:qFormat/>
    <w:rsid w:val="00280347"/>
  </w:style>
  <w:style w:type="character" w:customStyle="1" w:styleId="WW8Num59z4">
    <w:name w:val="WW8Num59z4"/>
    <w:qFormat/>
    <w:rsid w:val="00280347"/>
  </w:style>
  <w:style w:type="character" w:customStyle="1" w:styleId="WW8Num59z5">
    <w:name w:val="WW8Num59z5"/>
    <w:qFormat/>
    <w:rsid w:val="00280347"/>
  </w:style>
  <w:style w:type="character" w:customStyle="1" w:styleId="WW8Num59z6">
    <w:name w:val="WW8Num59z6"/>
    <w:qFormat/>
    <w:rsid w:val="00280347"/>
  </w:style>
  <w:style w:type="character" w:customStyle="1" w:styleId="WW8Num59z7">
    <w:name w:val="WW8Num59z7"/>
    <w:qFormat/>
    <w:rsid w:val="00280347"/>
  </w:style>
  <w:style w:type="character" w:customStyle="1" w:styleId="WW8Num59z8">
    <w:name w:val="WW8Num59z8"/>
    <w:qFormat/>
    <w:rsid w:val="00280347"/>
  </w:style>
  <w:style w:type="character" w:customStyle="1" w:styleId="WW8Num60z0">
    <w:name w:val="WW8Num60z0"/>
    <w:qFormat/>
    <w:rsid w:val="00280347"/>
    <w:rPr>
      <w:rFonts w:ascii="Calibri" w:hAnsi="Calibri" w:cs="Calibri"/>
      <w:sz w:val="20"/>
      <w:szCs w:val="20"/>
    </w:rPr>
  </w:style>
  <w:style w:type="character" w:customStyle="1" w:styleId="WW8Num60z1">
    <w:name w:val="WW8Num60z1"/>
    <w:qFormat/>
    <w:rsid w:val="00280347"/>
    <w:rPr>
      <w:rFonts w:ascii="Calibri" w:hAnsi="Calibri" w:cs="Calibri"/>
      <w:sz w:val="20"/>
      <w:szCs w:val="20"/>
    </w:rPr>
  </w:style>
  <w:style w:type="character" w:customStyle="1" w:styleId="WW8Num60z2">
    <w:name w:val="WW8Num60z2"/>
    <w:qFormat/>
    <w:rsid w:val="00280347"/>
  </w:style>
  <w:style w:type="character" w:customStyle="1" w:styleId="WW8Num60z3">
    <w:name w:val="WW8Num60z3"/>
    <w:qFormat/>
    <w:rsid w:val="00280347"/>
    <w:rPr>
      <w:rFonts w:ascii="Calibri" w:hAnsi="Calibri" w:cs="Calibri"/>
      <w:b w:val="0"/>
      <w:sz w:val="20"/>
    </w:rPr>
  </w:style>
  <w:style w:type="character" w:customStyle="1" w:styleId="WW8Num60z4">
    <w:name w:val="WW8Num60z4"/>
    <w:qFormat/>
    <w:rsid w:val="00280347"/>
  </w:style>
  <w:style w:type="character" w:customStyle="1" w:styleId="WW8Num60z5">
    <w:name w:val="WW8Num60z5"/>
    <w:qFormat/>
    <w:rsid w:val="00280347"/>
  </w:style>
  <w:style w:type="character" w:customStyle="1" w:styleId="WW8Num60z6">
    <w:name w:val="WW8Num60z6"/>
    <w:qFormat/>
    <w:rsid w:val="00280347"/>
  </w:style>
  <w:style w:type="character" w:customStyle="1" w:styleId="WW8Num60z7">
    <w:name w:val="WW8Num60z7"/>
    <w:qFormat/>
    <w:rsid w:val="00280347"/>
  </w:style>
  <w:style w:type="character" w:customStyle="1" w:styleId="WW8Num60z8">
    <w:name w:val="WW8Num60z8"/>
    <w:qFormat/>
    <w:rsid w:val="00280347"/>
  </w:style>
  <w:style w:type="character" w:customStyle="1" w:styleId="WW8Num61z0">
    <w:name w:val="WW8Num61z0"/>
    <w:qFormat/>
    <w:rsid w:val="00280347"/>
  </w:style>
  <w:style w:type="character" w:customStyle="1" w:styleId="WW8Num61z1">
    <w:name w:val="WW8Num61z1"/>
    <w:qFormat/>
    <w:rsid w:val="00280347"/>
  </w:style>
  <w:style w:type="character" w:customStyle="1" w:styleId="WW8Num61z2">
    <w:name w:val="WW8Num61z2"/>
    <w:qFormat/>
    <w:rsid w:val="00280347"/>
  </w:style>
  <w:style w:type="character" w:customStyle="1" w:styleId="WW8Num61z3">
    <w:name w:val="WW8Num61z3"/>
    <w:qFormat/>
    <w:rsid w:val="00280347"/>
  </w:style>
  <w:style w:type="character" w:customStyle="1" w:styleId="WW8Num61z4">
    <w:name w:val="WW8Num61z4"/>
    <w:qFormat/>
    <w:rsid w:val="00280347"/>
  </w:style>
  <w:style w:type="character" w:customStyle="1" w:styleId="WW8Num61z5">
    <w:name w:val="WW8Num61z5"/>
    <w:qFormat/>
    <w:rsid w:val="00280347"/>
  </w:style>
  <w:style w:type="character" w:customStyle="1" w:styleId="WW8Num61z6">
    <w:name w:val="WW8Num61z6"/>
    <w:qFormat/>
    <w:rsid w:val="00280347"/>
  </w:style>
  <w:style w:type="character" w:customStyle="1" w:styleId="WW8Num61z7">
    <w:name w:val="WW8Num61z7"/>
    <w:qFormat/>
    <w:rsid w:val="00280347"/>
  </w:style>
  <w:style w:type="character" w:customStyle="1" w:styleId="WW8Num61z8">
    <w:name w:val="WW8Num61z8"/>
    <w:qFormat/>
    <w:rsid w:val="00280347"/>
  </w:style>
  <w:style w:type="character" w:customStyle="1" w:styleId="WW8Num62z0">
    <w:name w:val="WW8Num62z0"/>
    <w:qFormat/>
    <w:rsid w:val="00280347"/>
    <w:rPr>
      <w:rFonts w:ascii="Calibri" w:hAnsi="Calibri" w:cs="Segoe UI"/>
      <w:b/>
      <w:sz w:val="20"/>
      <w:szCs w:val="20"/>
    </w:rPr>
  </w:style>
  <w:style w:type="character" w:customStyle="1" w:styleId="WW8Num63z0">
    <w:name w:val="WW8Num63z0"/>
    <w:qFormat/>
    <w:rsid w:val="00280347"/>
  </w:style>
  <w:style w:type="character" w:customStyle="1" w:styleId="WW8Num63z1">
    <w:name w:val="WW8Num63z1"/>
    <w:qFormat/>
    <w:rsid w:val="00280347"/>
  </w:style>
  <w:style w:type="character" w:customStyle="1" w:styleId="WW8Num63z2">
    <w:name w:val="WW8Num63z2"/>
    <w:qFormat/>
    <w:rsid w:val="00280347"/>
  </w:style>
  <w:style w:type="character" w:customStyle="1" w:styleId="WW8Num63z3">
    <w:name w:val="WW8Num63z3"/>
    <w:qFormat/>
    <w:rsid w:val="00280347"/>
  </w:style>
  <w:style w:type="character" w:customStyle="1" w:styleId="WW8Num63z4">
    <w:name w:val="WW8Num63z4"/>
    <w:qFormat/>
    <w:rsid w:val="00280347"/>
  </w:style>
  <w:style w:type="character" w:customStyle="1" w:styleId="WW8Num63z5">
    <w:name w:val="WW8Num63z5"/>
    <w:qFormat/>
    <w:rsid w:val="00280347"/>
  </w:style>
  <w:style w:type="character" w:customStyle="1" w:styleId="WW8Num63z6">
    <w:name w:val="WW8Num63z6"/>
    <w:qFormat/>
    <w:rsid w:val="00280347"/>
  </w:style>
  <w:style w:type="character" w:customStyle="1" w:styleId="WW8Num63z7">
    <w:name w:val="WW8Num63z7"/>
    <w:qFormat/>
    <w:rsid w:val="00280347"/>
  </w:style>
  <w:style w:type="character" w:customStyle="1" w:styleId="WW8Num63z8">
    <w:name w:val="WW8Num63z8"/>
    <w:qFormat/>
    <w:rsid w:val="00280347"/>
  </w:style>
  <w:style w:type="character" w:customStyle="1" w:styleId="WW8Num64z0">
    <w:name w:val="WW8Num64z0"/>
    <w:qFormat/>
    <w:rsid w:val="00280347"/>
    <w:rPr>
      <w:rFonts w:ascii="Calibri" w:hAnsi="Calibri" w:cs="Calibri"/>
      <w:bCs/>
      <w:sz w:val="20"/>
      <w:szCs w:val="20"/>
    </w:rPr>
  </w:style>
  <w:style w:type="character" w:customStyle="1" w:styleId="WW8Num65z0">
    <w:name w:val="WW8Num65z0"/>
    <w:qFormat/>
    <w:rsid w:val="00280347"/>
  </w:style>
  <w:style w:type="character" w:customStyle="1" w:styleId="WW8Num65z1">
    <w:name w:val="WW8Num65z1"/>
    <w:qFormat/>
    <w:rsid w:val="00280347"/>
    <w:rPr>
      <w:b/>
      <w:w w:val="87"/>
    </w:rPr>
  </w:style>
  <w:style w:type="character" w:customStyle="1" w:styleId="WW8Num65z2">
    <w:name w:val="WW8Num65z2"/>
    <w:qFormat/>
    <w:rsid w:val="00280347"/>
  </w:style>
  <w:style w:type="character" w:customStyle="1" w:styleId="WW8Num65z3">
    <w:name w:val="WW8Num65z3"/>
    <w:qFormat/>
    <w:rsid w:val="00280347"/>
  </w:style>
  <w:style w:type="character" w:customStyle="1" w:styleId="WW8Num65z4">
    <w:name w:val="WW8Num65z4"/>
    <w:qFormat/>
    <w:rsid w:val="00280347"/>
  </w:style>
  <w:style w:type="character" w:customStyle="1" w:styleId="WW8Num65z5">
    <w:name w:val="WW8Num65z5"/>
    <w:qFormat/>
    <w:rsid w:val="00280347"/>
  </w:style>
  <w:style w:type="character" w:customStyle="1" w:styleId="WW8Num65z6">
    <w:name w:val="WW8Num65z6"/>
    <w:qFormat/>
    <w:rsid w:val="00280347"/>
  </w:style>
  <w:style w:type="character" w:customStyle="1" w:styleId="WW8Num65z7">
    <w:name w:val="WW8Num65z7"/>
    <w:qFormat/>
    <w:rsid w:val="00280347"/>
  </w:style>
  <w:style w:type="character" w:customStyle="1" w:styleId="WW8Num65z8">
    <w:name w:val="WW8Num65z8"/>
    <w:qFormat/>
    <w:rsid w:val="00280347"/>
  </w:style>
  <w:style w:type="character" w:customStyle="1" w:styleId="WW8Num66z0">
    <w:name w:val="WW8Num66z0"/>
    <w:qFormat/>
    <w:rsid w:val="00280347"/>
  </w:style>
  <w:style w:type="character" w:customStyle="1" w:styleId="WW8Num66z1">
    <w:name w:val="WW8Num66z1"/>
    <w:qFormat/>
    <w:rsid w:val="00280347"/>
  </w:style>
  <w:style w:type="character" w:customStyle="1" w:styleId="WW8Num66z2">
    <w:name w:val="WW8Num66z2"/>
    <w:qFormat/>
    <w:rsid w:val="00280347"/>
  </w:style>
  <w:style w:type="character" w:customStyle="1" w:styleId="WW8Num66z3">
    <w:name w:val="WW8Num66z3"/>
    <w:qFormat/>
    <w:rsid w:val="00280347"/>
  </w:style>
  <w:style w:type="character" w:customStyle="1" w:styleId="WW8Num66z4">
    <w:name w:val="WW8Num66z4"/>
    <w:qFormat/>
    <w:rsid w:val="00280347"/>
  </w:style>
  <w:style w:type="character" w:customStyle="1" w:styleId="WW8Num66z5">
    <w:name w:val="WW8Num66z5"/>
    <w:qFormat/>
    <w:rsid w:val="00280347"/>
  </w:style>
  <w:style w:type="character" w:customStyle="1" w:styleId="WW8Num66z6">
    <w:name w:val="WW8Num66z6"/>
    <w:qFormat/>
    <w:rsid w:val="00280347"/>
  </w:style>
  <w:style w:type="character" w:customStyle="1" w:styleId="WW8Num66z7">
    <w:name w:val="WW8Num66z7"/>
    <w:qFormat/>
    <w:rsid w:val="00280347"/>
  </w:style>
  <w:style w:type="character" w:customStyle="1" w:styleId="WW8Num66z8">
    <w:name w:val="WW8Num66z8"/>
    <w:qFormat/>
    <w:rsid w:val="00280347"/>
  </w:style>
  <w:style w:type="character" w:customStyle="1" w:styleId="WW8Num67z0">
    <w:name w:val="WW8Num67z0"/>
    <w:qFormat/>
    <w:rsid w:val="00280347"/>
    <w:rPr>
      <w:rFonts w:ascii="Calibri" w:hAnsi="Calibri" w:cs="Calibri"/>
      <w:strike w:val="0"/>
      <w:dstrike w:val="0"/>
      <w:color w:val="000000"/>
      <w:sz w:val="20"/>
      <w:szCs w:val="20"/>
    </w:rPr>
  </w:style>
  <w:style w:type="character" w:customStyle="1" w:styleId="WW8Num67z1">
    <w:name w:val="WW8Num67z1"/>
    <w:qFormat/>
    <w:rsid w:val="00280347"/>
    <w:rPr>
      <w:rFonts w:ascii="Symbol" w:hAnsi="Symbol" w:cs="Symbol"/>
    </w:rPr>
  </w:style>
  <w:style w:type="character" w:customStyle="1" w:styleId="WW8Num67z2">
    <w:name w:val="WW8Num67z2"/>
    <w:qFormat/>
    <w:rsid w:val="00280347"/>
  </w:style>
  <w:style w:type="character" w:customStyle="1" w:styleId="WW8Num67z3">
    <w:name w:val="WW8Num67z3"/>
    <w:qFormat/>
    <w:rsid w:val="00280347"/>
  </w:style>
  <w:style w:type="character" w:customStyle="1" w:styleId="WW8Num67z4">
    <w:name w:val="WW8Num67z4"/>
    <w:qFormat/>
    <w:rsid w:val="00280347"/>
  </w:style>
  <w:style w:type="character" w:customStyle="1" w:styleId="WW8Num67z5">
    <w:name w:val="WW8Num67z5"/>
    <w:qFormat/>
    <w:rsid w:val="00280347"/>
  </w:style>
  <w:style w:type="character" w:customStyle="1" w:styleId="WW8Num67z6">
    <w:name w:val="WW8Num67z6"/>
    <w:qFormat/>
    <w:rsid w:val="00280347"/>
  </w:style>
  <w:style w:type="character" w:customStyle="1" w:styleId="WW8Num67z7">
    <w:name w:val="WW8Num67z7"/>
    <w:qFormat/>
    <w:rsid w:val="00280347"/>
  </w:style>
  <w:style w:type="character" w:customStyle="1" w:styleId="WW8Num67z8">
    <w:name w:val="WW8Num67z8"/>
    <w:qFormat/>
    <w:rsid w:val="00280347"/>
  </w:style>
  <w:style w:type="character" w:customStyle="1" w:styleId="WW8Num68z0">
    <w:name w:val="WW8Num68z0"/>
    <w:qFormat/>
    <w:rsid w:val="00280347"/>
  </w:style>
  <w:style w:type="character" w:customStyle="1" w:styleId="WW8Num68z1">
    <w:name w:val="WW8Num68z1"/>
    <w:qFormat/>
    <w:rsid w:val="00280347"/>
  </w:style>
  <w:style w:type="character" w:customStyle="1" w:styleId="WW8Num68z2">
    <w:name w:val="WW8Num68z2"/>
    <w:qFormat/>
    <w:rsid w:val="00280347"/>
  </w:style>
  <w:style w:type="character" w:customStyle="1" w:styleId="WW8Num68z3">
    <w:name w:val="WW8Num68z3"/>
    <w:qFormat/>
    <w:rsid w:val="00280347"/>
  </w:style>
  <w:style w:type="character" w:customStyle="1" w:styleId="WW8Num68z4">
    <w:name w:val="WW8Num68z4"/>
    <w:qFormat/>
    <w:rsid w:val="00280347"/>
  </w:style>
  <w:style w:type="character" w:customStyle="1" w:styleId="WW8Num68z5">
    <w:name w:val="WW8Num68z5"/>
    <w:qFormat/>
    <w:rsid w:val="00280347"/>
  </w:style>
  <w:style w:type="character" w:customStyle="1" w:styleId="WW8Num68z6">
    <w:name w:val="WW8Num68z6"/>
    <w:qFormat/>
    <w:rsid w:val="00280347"/>
  </w:style>
  <w:style w:type="character" w:customStyle="1" w:styleId="WW8Num68z7">
    <w:name w:val="WW8Num68z7"/>
    <w:qFormat/>
    <w:rsid w:val="00280347"/>
  </w:style>
  <w:style w:type="character" w:customStyle="1" w:styleId="WW8Num68z8">
    <w:name w:val="WW8Num68z8"/>
    <w:qFormat/>
    <w:rsid w:val="00280347"/>
  </w:style>
  <w:style w:type="character" w:customStyle="1" w:styleId="WW8Num69z0">
    <w:name w:val="WW8Num69z0"/>
    <w:qFormat/>
    <w:rsid w:val="00280347"/>
    <w:rPr>
      <w:rFonts w:eastAsia="Times New Roman" w:cs="Times New Roman"/>
      <w:kern w:val="2"/>
    </w:rPr>
  </w:style>
  <w:style w:type="character" w:customStyle="1" w:styleId="WW8Num69z1">
    <w:name w:val="WW8Num69z1"/>
    <w:qFormat/>
    <w:rsid w:val="00280347"/>
  </w:style>
  <w:style w:type="character" w:customStyle="1" w:styleId="WW8Num69z2">
    <w:name w:val="WW8Num69z2"/>
    <w:qFormat/>
    <w:rsid w:val="00280347"/>
  </w:style>
  <w:style w:type="character" w:customStyle="1" w:styleId="WW8Num69z3">
    <w:name w:val="WW8Num69z3"/>
    <w:qFormat/>
    <w:rsid w:val="00280347"/>
  </w:style>
  <w:style w:type="character" w:customStyle="1" w:styleId="WW8Num69z4">
    <w:name w:val="WW8Num69z4"/>
    <w:qFormat/>
    <w:rsid w:val="00280347"/>
  </w:style>
  <w:style w:type="character" w:customStyle="1" w:styleId="WW8Num69z5">
    <w:name w:val="WW8Num69z5"/>
    <w:qFormat/>
    <w:rsid w:val="00280347"/>
  </w:style>
  <w:style w:type="character" w:customStyle="1" w:styleId="WW8Num69z6">
    <w:name w:val="WW8Num69z6"/>
    <w:qFormat/>
    <w:rsid w:val="00280347"/>
  </w:style>
  <w:style w:type="character" w:customStyle="1" w:styleId="WW8Num69z7">
    <w:name w:val="WW8Num69z7"/>
    <w:qFormat/>
    <w:rsid w:val="00280347"/>
  </w:style>
  <w:style w:type="character" w:customStyle="1" w:styleId="WW8Num69z8">
    <w:name w:val="WW8Num69z8"/>
    <w:qFormat/>
    <w:rsid w:val="00280347"/>
  </w:style>
  <w:style w:type="character" w:customStyle="1" w:styleId="WW8Num70z0">
    <w:name w:val="WW8Num70z0"/>
    <w:qFormat/>
    <w:rsid w:val="00280347"/>
  </w:style>
  <w:style w:type="character" w:customStyle="1" w:styleId="WW8Num70z1">
    <w:name w:val="WW8Num70z1"/>
    <w:qFormat/>
    <w:rsid w:val="00280347"/>
  </w:style>
  <w:style w:type="character" w:customStyle="1" w:styleId="WW8Num70z2">
    <w:name w:val="WW8Num70z2"/>
    <w:qFormat/>
    <w:rsid w:val="00280347"/>
  </w:style>
  <w:style w:type="character" w:customStyle="1" w:styleId="WW8Num70z3">
    <w:name w:val="WW8Num70z3"/>
    <w:qFormat/>
    <w:rsid w:val="00280347"/>
  </w:style>
  <w:style w:type="character" w:customStyle="1" w:styleId="WW8Num70z4">
    <w:name w:val="WW8Num70z4"/>
    <w:qFormat/>
    <w:rsid w:val="00280347"/>
  </w:style>
  <w:style w:type="character" w:customStyle="1" w:styleId="WW8Num70z5">
    <w:name w:val="WW8Num70z5"/>
    <w:qFormat/>
    <w:rsid w:val="00280347"/>
  </w:style>
  <w:style w:type="character" w:customStyle="1" w:styleId="WW8Num70z6">
    <w:name w:val="WW8Num70z6"/>
    <w:qFormat/>
    <w:rsid w:val="00280347"/>
  </w:style>
  <w:style w:type="character" w:customStyle="1" w:styleId="WW8Num70z7">
    <w:name w:val="WW8Num70z7"/>
    <w:qFormat/>
    <w:rsid w:val="00280347"/>
  </w:style>
  <w:style w:type="character" w:customStyle="1" w:styleId="WW8Num70z8">
    <w:name w:val="WW8Num70z8"/>
    <w:qFormat/>
    <w:rsid w:val="00280347"/>
  </w:style>
  <w:style w:type="character" w:customStyle="1" w:styleId="WW8Num71z0">
    <w:name w:val="WW8Num71z0"/>
    <w:qFormat/>
    <w:rsid w:val="00280347"/>
    <w:rPr>
      <w:rFonts w:ascii="Calibri" w:hAnsi="Calibri" w:cs="Arial"/>
      <w:sz w:val="20"/>
    </w:rPr>
  </w:style>
  <w:style w:type="character" w:customStyle="1" w:styleId="WW8Num71z1">
    <w:name w:val="WW8Num71z1"/>
    <w:qFormat/>
    <w:rsid w:val="00280347"/>
  </w:style>
  <w:style w:type="character" w:customStyle="1" w:styleId="WW8Num71z2">
    <w:name w:val="WW8Num71z2"/>
    <w:qFormat/>
    <w:rsid w:val="00280347"/>
  </w:style>
  <w:style w:type="character" w:customStyle="1" w:styleId="WW8Num71z3">
    <w:name w:val="WW8Num71z3"/>
    <w:qFormat/>
    <w:rsid w:val="00280347"/>
  </w:style>
  <w:style w:type="character" w:customStyle="1" w:styleId="WW8Num71z4">
    <w:name w:val="WW8Num71z4"/>
    <w:qFormat/>
    <w:rsid w:val="00280347"/>
  </w:style>
  <w:style w:type="character" w:customStyle="1" w:styleId="WW8Num71z5">
    <w:name w:val="WW8Num71z5"/>
    <w:qFormat/>
    <w:rsid w:val="00280347"/>
  </w:style>
  <w:style w:type="character" w:customStyle="1" w:styleId="WW8Num71z6">
    <w:name w:val="WW8Num71z6"/>
    <w:qFormat/>
    <w:rsid w:val="00280347"/>
  </w:style>
  <w:style w:type="character" w:customStyle="1" w:styleId="WW8Num71z7">
    <w:name w:val="WW8Num71z7"/>
    <w:qFormat/>
    <w:rsid w:val="00280347"/>
  </w:style>
  <w:style w:type="character" w:customStyle="1" w:styleId="WW8Num71z8">
    <w:name w:val="WW8Num71z8"/>
    <w:qFormat/>
    <w:rsid w:val="00280347"/>
  </w:style>
  <w:style w:type="character" w:customStyle="1" w:styleId="WW8NumSt38z0">
    <w:name w:val="WW8NumSt38z0"/>
    <w:qFormat/>
    <w:rsid w:val="00280347"/>
    <w:rPr>
      <w:b w:val="0"/>
    </w:rPr>
  </w:style>
  <w:style w:type="character" w:customStyle="1" w:styleId="Domylnaczcionkaakapitu1">
    <w:name w:val="Domyślna czcionka akapitu1"/>
    <w:qFormat/>
    <w:rsid w:val="00280347"/>
  </w:style>
  <w:style w:type="character" w:customStyle="1" w:styleId="DefaultParagraphFont1">
    <w:name w:val="Default Paragraph Font1"/>
    <w:qFormat/>
    <w:rsid w:val="00280347"/>
  </w:style>
  <w:style w:type="character" w:customStyle="1" w:styleId="Odwoaniedokomentarza1">
    <w:name w:val="Odwołanie do komentarza1"/>
    <w:qFormat/>
    <w:rsid w:val="00280347"/>
    <w:rPr>
      <w:sz w:val="18"/>
      <w:szCs w:val="18"/>
    </w:rPr>
  </w:style>
  <w:style w:type="character" w:customStyle="1" w:styleId="Odwoanieprzypisudolnego1">
    <w:name w:val="Odwołanie przypisu dolnego1"/>
    <w:qFormat/>
    <w:rsid w:val="00280347"/>
    <w:rPr>
      <w:sz w:val="20"/>
      <w:vertAlign w:val="superscript"/>
    </w:rPr>
  </w:style>
  <w:style w:type="character" w:customStyle="1" w:styleId="Numerstrony1">
    <w:name w:val="Numer strony1"/>
    <w:qFormat/>
    <w:rsid w:val="00280347"/>
  </w:style>
  <w:style w:type="character" w:customStyle="1" w:styleId="PodpisZnak">
    <w:name w:val="Podpis Znak"/>
    <w:qFormat/>
    <w:rsid w:val="00280347"/>
    <w:rPr>
      <w:rFonts w:ascii="Times New Roman" w:eastAsia="Times New Roman" w:hAnsi="Times New Roman" w:cs="Times New Roman"/>
      <w:b/>
      <w:bCs/>
      <w:i/>
      <w:iCs/>
      <w:lang w:val="pl-PL"/>
    </w:rPr>
  </w:style>
  <w:style w:type="character" w:customStyle="1" w:styleId="ZnakZnak8">
    <w:name w:val="Znak Znak8"/>
    <w:qFormat/>
    <w:rsid w:val="00280347"/>
    <w:rPr>
      <w:sz w:val="24"/>
      <w:szCs w:val="24"/>
      <w:lang w:val="pl-PL" w:bidi="ar-SA"/>
    </w:rPr>
  </w:style>
  <w:style w:type="character" w:customStyle="1" w:styleId="FontStyle17">
    <w:name w:val="Font Style17"/>
    <w:qFormat/>
    <w:rsid w:val="00280347"/>
    <w:rPr>
      <w:rFonts w:ascii="Arial Unicode MS" w:eastAsia="Arial Unicode MS" w:hAnsi="Arial Unicode MS" w:cs="Arial Unicode MS"/>
      <w:sz w:val="18"/>
      <w:szCs w:val="18"/>
    </w:rPr>
  </w:style>
  <w:style w:type="character" w:customStyle="1" w:styleId="FollowedHyperlink1">
    <w:name w:val="FollowedHyperlink1"/>
    <w:qFormat/>
    <w:rsid w:val="00280347"/>
    <w:rPr>
      <w:color w:val="800080"/>
      <w:u w:val="single"/>
    </w:rPr>
  </w:style>
  <w:style w:type="character" w:customStyle="1" w:styleId="NormalBoldChar">
    <w:name w:val="NormalBold Char"/>
    <w:qFormat/>
    <w:rsid w:val="00280347"/>
    <w:rPr>
      <w:rFonts w:ascii="Times New Roman" w:eastAsia="Times New Roman" w:hAnsi="Times New Roman" w:cs="Times New Roman"/>
      <w:b/>
      <w:szCs w:val="22"/>
      <w:lang w:val="pl-PL"/>
    </w:rPr>
  </w:style>
  <w:style w:type="character" w:customStyle="1" w:styleId="DeltaViewInsertion">
    <w:name w:val="DeltaView Insertion"/>
    <w:qFormat/>
    <w:rsid w:val="00280347"/>
    <w:rPr>
      <w:b/>
      <w:i/>
      <w:spacing w:val="0"/>
    </w:rPr>
  </w:style>
  <w:style w:type="character" w:customStyle="1" w:styleId="Odwiedzoneczeinternetowe">
    <w:name w:val="Odwiedzone łącze internetowe"/>
    <w:rsid w:val="00280347"/>
    <w:rPr>
      <w:color w:val="800000"/>
      <w:u w:val="single"/>
    </w:rPr>
  </w:style>
  <w:style w:type="character" w:customStyle="1" w:styleId="Odwoanieprzypisu">
    <w:name w:val="Odwołanie przypisu"/>
    <w:qFormat/>
    <w:rsid w:val="00280347"/>
    <w:rPr>
      <w:vertAlign w:val="superscript"/>
    </w:rPr>
  </w:style>
  <w:style w:type="character" w:customStyle="1" w:styleId="Znakiprzypiswkocowych">
    <w:name w:val="Znaki przypisów końcowych"/>
    <w:qFormat/>
    <w:rsid w:val="00280347"/>
    <w:rPr>
      <w:vertAlign w:val="superscript"/>
    </w:rPr>
  </w:style>
  <w:style w:type="character" w:customStyle="1" w:styleId="WW-Znakiprzypiswkocowych">
    <w:name w:val="WW-Znaki przypisów końcowych"/>
    <w:qFormat/>
    <w:rsid w:val="00280347"/>
  </w:style>
  <w:style w:type="character" w:customStyle="1" w:styleId="txZnak">
    <w:name w:val="tx Znak"/>
    <w:qFormat/>
    <w:rsid w:val="00280347"/>
    <w:rPr>
      <w:rFonts w:eastAsia="Lucida Sans Unicode" w:cs="Tahoma"/>
      <w:b/>
      <w:bCs/>
      <w:kern w:val="2"/>
      <w:sz w:val="24"/>
      <w:szCs w:val="24"/>
      <w:lang w:val="en-US" w:bidi="ar-SA"/>
    </w:rPr>
  </w:style>
  <w:style w:type="character" w:customStyle="1" w:styleId="Wyrnienie">
    <w:name w:val="Wyróżnienie"/>
    <w:qFormat/>
    <w:rsid w:val="00280347"/>
    <w:rPr>
      <w:i/>
      <w:iCs/>
    </w:rPr>
  </w:style>
  <w:style w:type="character" w:customStyle="1" w:styleId="fn-refannotated-elem">
    <w:name w:val="fn-ref annotated-elem"/>
    <w:basedOn w:val="Domylnaczcionkaakapitu1"/>
    <w:qFormat/>
    <w:rsid w:val="00280347"/>
  </w:style>
  <w:style w:type="character" w:customStyle="1" w:styleId="Znakinumeracji">
    <w:name w:val="Znaki numeracji"/>
    <w:qFormat/>
    <w:rsid w:val="00280347"/>
  </w:style>
  <w:style w:type="character" w:customStyle="1" w:styleId="WW8Num74z0">
    <w:name w:val="WW8Num74z0"/>
    <w:qFormat/>
    <w:rsid w:val="00280347"/>
    <w:rPr>
      <w:rFonts w:ascii="Calibri" w:hAnsi="Calibri" w:cs="Arial"/>
      <w:sz w:val="20"/>
    </w:rPr>
  </w:style>
  <w:style w:type="character" w:customStyle="1" w:styleId="WW8Num74z1">
    <w:name w:val="WW8Num74z1"/>
    <w:qFormat/>
    <w:rsid w:val="00280347"/>
  </w:style>
  <w:style w:type="character" w:customStyle="1" w:styleId="WW8Num74z2">
    <w:name w:val="WW8Num74z2"/>
    <w:qFormat/>
    <w:rsid w:val="00280347"/>
  </w:style>
  <w:style w:type="character" w:customStyle="1" w:styleId="WW8Num74z3">
    <w:name w:val="WW8Num74z3"/>
    <w:qFormat/>
    <w:rsid w:val="00280347"/>
  </w:style>
  <w:style w:type="character" w:customStyle="1" w:styleId="WW8Num74z4">
    <w:name w:val="WW8Num74z4"/>
    <w:qFormat/>
    <w:rsid w:val="00280347"/>
  </w:style>
  <w:style w:type="character" w:customStyle="1" w:styleId="WW8Num74z5">
    <w:name w:val="WW8Num74z5"/>
    <w:qFormat/>
    <w:rsid w:val="00280347"/>
  </w:style>
  <w:style w:type="character" w:customStyle="1" w:styleId="WW8Num74z6">
    <w:name w:val="WW8Num74z6"/>
    <w:qFormat/>
    <w:rsid w:val="00280347"/>
  </w:style>
  <w:style w:type="character" w:customStyle="1" w:styleId="WW8Num74z7">
    <w:name w:val="WW8Num74z7"/>
    <w:qFormat/>
    <w:rsid w:val="00280347"/>
  </w:style>
  <w:style w:type="character" w:customStyle="1" w:styleId="WW8Num74z8">
    <w:name w:val="WW8Num74z8"/>
    <w:qFormat/>
    <w:rsid w:val="00280347"/>
  </w:style>
  <w:style w:type="character" w:customStyle="1" w:styleId="RTFNum41">
    <w:name w:val="RTF_Num 4 1"/>
    <w:qFormat/>
    <w:rsid w:val="00280347"/>
    <w:rPr>
      <w:rFonts w:ascii="Times New Roman" w:eastAsia="Times New Roman" w:hAnsi="Times New Roman" w:cs="Times New Roman"/>
      <w:b w:val="0"/>
      <w:bCs w:val="0"/>
      <w:color w:val="auto"/>
      <w:sz w:val="24"/>
      <w:szCs w:val="24"/>
    </w:rPr>
  </w:style>
  <w:style w:type="character" w:customStyle="1" w:styleId="RTFNum141">
    <w:name w:val="RTF_Num 14 1"/>
    <w:qFormat/>
    <w:rsid w:val="00280347"/>
    <w:rPr>
      <w:rFonts w:ascii="Times New Roman" w:eastAsia="Times New Roman" w:hAnsi="Times New Roman" w:cs="Times New Roman"/>
      <w:b/>
      <w:bCs/>
      <w:color w:val="auto"/>
      <w:sz w:val="24"/>
      <w:szCs w:val="24"/>
    </w:rPr>
  </w:style>
  <w:style w:type="character" w:customStyle="1" w:styleId="RTFNum142">
    <w:name w:val="RTF_Num 14 2"/>
    <w:qFormat/>
    <w:rsid w:val="00280347"/>
    <w:rPr>
      <w:rFonts w:cs="Times New Roman"/>
    </w:rPr>
  </w:style>
  <w:style w:type="character" w:customStyle="1" w:styleId="RTFNum143">
    <w:name w:val="RTF_Num 14 3"/>
    <w:qFormat/>
    <w:rsid w:val="00280347"/>
    <w:rPr>
      <w:rFonts w:cs="Times New Roman"/>
    </w:rPr>
  </w:style>
  <w:style w:type="character" w:customStyle="1" w:styleId="RTFNum144">
    <w:name w:val="RTF_Num 14 4"/>
    <w:qFormat/>
    <w:rsid w:val="00280347"/>
    <w:rPr>
      <w:rFonts w:cs="Times New Roman"/>
    </w:rPr>
  </w:style>
  <w:style w:type="character" w:customStyle="1" w:styleId="RTFNum145">
    <w:name w:val="RTF_Num 14 5"/>
    <w:qFormat/>
    <w:rsid w:val="00280347"/>
    <w:rPr>
      <w:rFonts w:cs="Times New Roman"/>
    </w:rPr>
  </w:style>
  <w:style w:type="character" w:customStyle="1" w:styleId="RTFNum146">
    <w:name w:val="RTF_Num 14 6"/>
    <w:qFormat/>
    <w:rsid w:val="00280347"/>
    <w:rPr>
      <w:rFonts w:cs="Times New Roman"/>
    </w:rPr>
  </w:style>
  <w:style w:type="character" w:customStyle="1" w:styleId="RTFNum147">
    <w:name w:val="RTF_Num 14 7"/>
    <w:qFormat/>
    <w:rsid w:val="00280347"/>
    <w:rPr>
      <w:rFonts w:cs="Times New Roman"/>
    </w:rPr>
  </w:style>
  <w:style w:type="character" w:customStyle="1" w:styleId="RTFNum148">
    <w:name w:val="RTF_Num 14 8"/>
    <w:qFormat/>
    <w:rsid w:val="00280347"/>
    <w:rPr>
      <w:rFonts w:cs="Times New Roman"/>
    </w:rPr>
  </w:style>
  <w:style w:type="character" w:customStyle="1" w:styleId="RTFNum149">
    <w:name w:val="RTF_Num 14 9"/>
    <w:qFormat/>
    <w:rsid w:val="00280347"/>
    <w:rPr>
      <w:rFonts w:cs="Times New Roman"/>
    </w:rPr>
  </w:style>
  <w:style w:type="character" w:customStyle="1" w:styleId="RTFNum271">
    <w:name w:val="RTF_Num 27 1"/>
    <w:qFormat/>
    <w:rsid w:val="00280347"/>
    <w:rPr>
      <w:rFonts w:ascii="Times New Roman" w:eastAsia="Times New Roman" w:hAnsi="Times New Roman" w:cs="Times New Roman"/>
      <w:b/>
      <w:bCs/>
      <w:color w:val="auto"/>
      <w:sz w:val="24"/>
      <w:szCs w:val="24"/>
    </w:rPr>
  </w:style>
  <w:style w:type="character" w:customStyle="1" w:styleId="RTFNum272">
    <w:name w:val="RTF_Num 27 2"/>
    <w:qFormat/>
    <w:rsid w:val="00280347"/>
    <w:rPr>
      <w:rFonts w:cs="Times New Roman"/>
    </w:rPr>
  </w:style>
  <w:style w:type="character" w:customStyle="1" w:styleId="RTFNum273">
    <w:name w:val="RTF_Num 27 3"/>
    <w:qFormat/>
    <w:rsid w:val="00280347"/>
    <w:rPr>
      <w:rFonts w:cs="Times New Roman"/>
    </w:rPr>
  </w:style>
  <w:style w:type="character" w:customStyle="1" w:styleId="RTFNum274">
    <w:name w:val="RTF_Num 27 4"/>
    <w:qFormat/>
    <w:rsid w:val="00280347"/>
    <w:rPr>
      <w:rFonts w:cs="Times New Roman"/>
    </w:rPr>
  </w:style>
  <w:style w:type="character" w:customStyle="1" w:styleId="RTFNum275">
    <w:name w:val="RTF_Num 27 5"/>
    <w:qFormat/>
    <w:rsid w:val="00280347"/>
    <w:rPr>
      <w:rFonts w:cs="Times New Roman"/>
    </w:rPr>
  </w:style>
  <w:style w:type="character" w:customStyle="1" w:styleId="RTFNum276">
    <w:name w:val="RTF_Num 27 6"/>
    <w:qFormat/>
    <w:rsid w:val="00280347"/>
    <w:rPr>
      <w:rFonts w:cs="Times New Roman"/>
    </w:rPr>
  </w:style>
  <w:style w:type="character" w:customStyle="1" w:styleId="RTFNum277">
    <w:name w:val="RTF_Num 27 7"/>
    <w:qFormat/>
    <w:rsid w:val="00280347"/>
    <w:rPr>
      <w:rFonts w:cs="Times New Roman"/>
    </w:rPr>
  </w:style>
  <w:style w:type="character" w:customStyle="1" w:styleId="RTFNum278">
    <w:name w:val="RTF_Num 27 8"/>
    <w:qFormat/>
    <w:rsid w:val="00280347"/>
    <w:rPr>
      <w:rFonts w:cs="Times New Roman"/>
    </w:rPr>
  </w:style>
  <w:style w:type="character" w:customStyle="1" w:styleId="RTFNum279">
    <w:name w:val="RTF_Num 27 9"/>
    <w:qFormat/>
    <w:rsid w:val="00280347"/>
    <w:rPr>
      <w:rFonts w:cs="Times New Roman"/>
    </w:rPr>
  </w:style>
  <w:style w:type="character" w:customStyle="1" w:styleId="RTFNum351">
    <w:name w:val="RTF_Num 35 1"/>
    <w:qFormat/>
    <w:rsid w:val="00280347"/>
    <w:rPr>
      <w:rFonts w:ascii="Times New Roman" w:eastAsia="Times New Roman" w:hAnsi="Times New Roman" w:cs="Times New Roman"/>
      <w:b/>
      <w:bCs/>
      <w:color w:val="auto"/>
      <w:sz w:val="24"/>
      <w:szCs w:val="24"/>
    </w:rPr>
  </w:style>
  <w:style w:type="character" w:customStyle="1" w:styleId="RTFNum352">
    <w:name w:val="RTF_Num 35 2"/>
    <w:qFormat/>
    <w:rsid w:val="00280347"/>
    <w:rPr>
      <w:rFonts w:cs="Times New Roman"/>
    </w:rPr>
  </w:style>
  <w:style w:type="character" w:customStyle="1" w:styleId="RTFNum353">
    <w:name w:val="RTF_Num 35 3"/>
    <w:qFormat/>
    <w:rsid w:val="00280347"/>
    <w:rPr>
      <w:rFonts w:cs="Times New Roman"/>
    </w:rPr>
  </w:style>
  <w:style w:type="character" w:customStyle="1" w:styleId="RTFNum354">
    <w:name w:val="RTF_Num 35 4"/>
    <w:qFormat/>
    <w:rsid w:val="00280347"/>
    <w:rPr>
      <w:rFonts w:cs="Times New Roman"/>
    </w:rPr>
  </w:style>
  <w:style w:type="character" w:customStyle="1" w:styleId="RTFNum355">
    <w:name w:val="RTF_Num 35 5"/>
    <w:qFormat/>
    <w:rsid w:val="00280347"/>
    <w:rPr>
      <w:rFonts w:cs="Times New Roman"/>
    </w:rPr>
  </w:style>
  <w:style w:type="character" w:customStyle="1" w:styleId="RTFNum356">
    <w:name w:val="RTF_Num 35 6"/>
    <w:qFormat/>
    <w:rsid w:val="00280347"/>
    <w:rPr>
      <w:rFonts w:cs="Times New Roman"/>
    </w:rPr>
  </w:style>
  <w:style w:type="character" w:customStyle="1" w:styleId="RTFNum357">
    <w:name w:val="RTF_Num 35 7"/>
    <w:qFormat/>
    <w:rsid w:val="00280347"/>
    <w:rPr>
      <w:rFonts w:cs="Times New Roman"/>
    </w:rPr>
  </w:style>
  <w:style w:type="character" w:customStyle="1" w:styleId="RTFNum358">
    <w:name w:val="RTF_Num 35 8"/>
    <w:qFormat/>
    <w:rsid w:val="00280347"/>
    <w:rPr>
      <w:rFonts w:cs="Times New Roman"/>
    </w:rPr>
  </w:style>
  <w:style w:type="character" w:customStyle="1" w:styleId="RTFNum359">
    <w:name w:val="RTF_Num 35 9"/>
    <w:qFormat/>
    <w:rsid w:val="00280347"/>
    <w:rPr>
      <w:rFonts w:cs="Times New Roman"/>
    </w:rPr>
  </w:style>
  <w:style w:type="character" w:customStyle="1" w:styleId="RTFNum31">
    <w:name w:val="RTF_Num 3 1"/>
    <w:qFormat/>
    <w:rsid w:val="00280347"/>
    <w:rPr>
      <w:rFonts w:ascii="StarSymbol" w:eastAsia="StarSymbol" w:hAnsi="StarSymbol" w:cs="StarSymbol"/>
      <w:sz w:val="18"/>
      <w:szCs w:val="18"/>
    </w:rPr>
  </w:style>
  <w:style w:type="character" w:customStyle="1" w:styleId="RTFNum32">
    <w:name w:val="RTF_Num 3 2"/>
    <w:qFormat/>
    <w:rsid w:val="00280347"/>
    <w:rPr>
      <w:rFonts w:ascii="StarSymbol" w:eastAsia="StarSymbol" w:hAnsi="StarSymbol" w:cs="StarSymbol"/>
      <w:sz w:val="18"/>
      <w:szCs w:val="18"/>
    </w:rPr>
  </w:style>
  <w:style w:type="character" w:customStyle="1" w:styleId="RTFNum33">
    <w:name w:val="RTF_Num 3 3"/>
    <w:qFormat/>
    <w:rsid w:val="00280347"/>
    <w:rPr>
      <w:rFonts w:ascii="StarSymbol" w:eastAsia="StarSymbol" w:hAnsi="StarSymbol" w:cs="StarSymbol"/>
      <w:sz w:val="18"/>
      <w:szCs w:val="18"/>
    </w:rPr>
  </w:style>
  <w:style w:type="character" w:customStyle="1" w:styleId="RTFNum34">
    <w:name w:val="RTF_Num 3 4"/>
    <w:qFormat/>
    <w:rsid w:val="00280347"/>
    <w:rPr>
      <w:rFonts w:ascii="StarSymbol" w:eastAsia="StarSymbol" w:hAnsi="StarSymbol" w:cs="StarSymbol"/>
      <w:sz w:val="18"/>
      <w:szCs w:val="18"/>
    </w:rPr>
  </w:style>
  <w:style w:type="character" w:customStyle="1" w:styleId="RTFNum35">
    <w:name w:val="RTF_Num 3 5"/>
    <w:qFormat/>
    <w:rsid w:val="00280347"/>
    <w:rPr>
      <w:rFonts w:ascii="StarSymbol" w:eastAsia="StarSymbol" w:hAnsi="StarSymbol" w:cs="StarSymbol"/>
      <w:sz w:val="18"/>
      <w:szCs w:val="18"/>
    </w:rPr>
  </w:style>
  <w:style w:type="character" w:customStyle="1" w:styleId="RTFNum36">
    <w:name w:val="RTF_Num 3 6"/>
    <w:qFormat/>
    <w:rsid w:val="00280347"/>
    <w:rPr>
      <w:rFonts w:ascii="StarSymbol" w:eastAsia="StarSymbol" w:hAnsi="StarSymbol" w:cs="StarSymbol"/>
      <w:sz w:val="18"/>
      <w:szCs w:val="18"/>
    </w:rPr>
  </w:style>
  <w:style w:type="character" w:customStyle="1" w:styleId="RTFNum37">
    <w:name w:val="RTF_Num 3 7"/>
    <w:qFormat/>
    <w:rsid w:val="00280347"/>
    <w:rPr>
      <w:rFonts w:ascii="StarSymbol" w:eastAsia="StarSymbol" w:hAnsi="StarSymbol" w:cs="StarSymbol"/>
      <w:sz w:val="18"/>
      <w:szCs w:val="18"/>
    </w:rPr>
  </w:style>
  <w:style w:type="character" w:customStyle="1" w:styleId="RTFNum38">
    <w:name w:val="RTF_Num 3 8"/>
    <w:qFormat/>
    <w:rsid w:val="00280347"/>
    <w:rPr>
      <w:rFonts w:ascii="StarSymbol" w:eastAsia="StarSymbol" w:hAnsi="StarSymbol" w:cs="StarSymbol"/>
      <w:sz w:val="18"/>
      <w:szCs w:val="18"/>
    </w:rPr>
  </w:style>
  <w:style w:type="character" w:customStyle="1" w:styleId="RTFNum39">
    <w:name w:val="RTF_Num 3 9"/>
    <w:qFormat/>
    <w:rsid w:val="00280347"/>
    <w:rPr>
      <w:rFonts w:ascii="StarSymbol" w:eastAsia="StarSymbol" w:hAnsi="StarSymbol" w:cs="StarSymbol"/>
      <w:sz w:val="18"/>
      <w:szCs w:val="18"/>
    </w:rPr>
  </w:style>
  <w:style w:type="character" w:customStyle="1" w:styleId="RTFNum261">
    <w:name w:val="RTF_Num 26 1"/>
    <w:qFormat/>
    <w:rsid w:val="00280347"/>
    <w:rPr>
      <w:rFonts w:cs="Times New Roman"/>
    </w:rPr>
  </w:style>
  <w:style w:type="character" w:customStyle="1" w:styleId="RTFNum262">
    <w:name w:val="RTF_Num 26 2"/>
    <w:qFormat/>
    <w:rsid w:val="00280347"/>
    <w:rPr>
      <w:rFonts w:cs="Times New Roman"/>
    </w:rPr>
  </w:style>
  <w:style w:type="character" w:customStyle="1" w:styleId="RTFNum263">
    <w:name w:val="RTF_Num 26 3"/>
    <w:qFormat/>
    <w:rsid w:val="00280347"/>
    <w:rPr>
      <w:rFonts w:cs="Times New Roman"/>
    </w:rPr>
  </w:style>
  <w:style w:type="character" w:customStyle="1" w:styleId="RTFNum264">
    <w:name w:val="RTF_Num 26 4"/>
    <w:qFormat/>
    <w:rsid w:val="00280347"/>
    <w:rPr>
      <w:rFonts w:cs="Times New Roman"/>
    </w:rPr>
  </w:style>
  <w:style w:type="character" w:customStyle="1" w:styleId="RTFNum265">
    <w:name w:val="RTF_Num 26 5"/>
    <w:qFormat/>
    <w:rsid w:val="00280347"/>
    <w:rPr>
      <w:rFonts w:cs="Times New Roman"/>
    </w:rPr>
  </w:style>
  <w:style w:type="character" w:customStyle="1" w:styleId="RTFNum266">
    <w:name w:val="RTF_Num 26 6"/>
    <w:qFormat/>
    <w:rsid w:val="00280347"/>
    <w:rPr>
      <w:rFonts w:cs="Times New Roman"/>
    </w:rPr>
  </w:style>
  <w:style w:type="character" w:customStyle="1" w:styleId="RTFNum267">
    <w:name w:val="RTF_Num 26 7"/>
    <w:qFormat/>
    <w:rsid w:val="00280347"/>
    <w:rPr>
      <w:rFonts w:cs="Times New Roman"/>
    </w:rPr>
  </w:style>
  <w:style w:type="character" w:customStyle="1" w:styleId="RTFNum268">
    <w:name w:val="RTF_Num 26 8"/>
    <w:qFormat/>
    <w:rsid w:val="00280347"/>
    <w:rPr>
      <w:rFonts w:cs="Times New Roman"/>
    </w:rPr>
  </w:style>
  <w:style w:type="character" w:customStyle="1" w:styleId="RTFNum269">
    <w:name w:val="RTF_Num 26 9"/>
    <w:qFormat/>
    <w:rsid w:val="00280347"/>
    <w:rPr>
      <w:rFonts w:cs="Times New Roman"/>
    </w:rPr>
  </w:style>
  <w:style w:type="character" w:customStyle="1" w:styleId="RTFNum81">
    <w:name w:val="RTF_Num 8 1"/>
    <w:qFormat/>
    <w:rsid w:val="00280347"/>
    <w:rPr>
      <w:rFonts w:cs="Times New Roman"/>
      <w:b w:val="0"/>
      <w:bCs w:val="0"/>
    </w:rPr>
  </w:style>
  <w:style w:type="character" w:customStyle="1" w:styleId="RTFNum82">
    <w:name w:val="RTF_Num 8 2"/>
    <w:qFormat/>
    <w:rsid w:val="00280347"/>
    <w:rPr>
      <w:rFonts w:cs="Times New Roman"/>
    </w:rPr>
  </w:style>
  <w:style w:type="character" w:customStyle="1" w:styleId="RTFNum83">
    <w:name w:val="RTF_Num 8 3"/>
    <w:qFormat/>
    <w:rsid w:val="00280347"/>
    <w:rPr>
      <w:rFonts w:cs="Times New Roman"/>
    </w:rPr>
  </w:style>
  <w:style w:type="character" w:customStyle="1" w:styleId="RTFNum84">
    <w:name w:val="RTF_Num 8 4"/>
    <w:qFormat/>
    <w:rsid w:val="00280347"/>
    <w:rPr>
      <w:rFonts w:cs="Times New Roman"/>
    </w:rPr>
  </w:style>
  <w:style w:type="character" w:customStyle="1" w:styleId="RTFNum85">
    <w:name w:val="RTF_Num 8 5"/>
    <w:qFormat/>
    <w:rsid w:val="00280347"/>
    <w:rPr>
      <w:rFonts w:cs="Times New Roman"/>
    </w:rPr>
  </w:style>
  <w:style w:type="character" w:customStyle="1" w:styleId="RTFNum86">
    <w:name w:val="RTF_Num 8 6"/>
    <w:qFormat/>
    <w:rsid w:val="00280347"/>
    <w:rPr>
      <w:rFonts w:cs="Times New Roman"/>
    </w:rPr>
  </w:style>
  <w:style w:type="character" w:customStyle="1" w:styleId="RTFNum87">
    <w:name w:val="RTF_Num 8 7"/>
    <w:qFormat/>
    <w:rsid w:val="00280347"/>
    <w:rPr>
      <w:rFonts w:cs="Times New Roman"/>
    </w:rPr>
  </w:style>
  <w:style w:type="character" w:customStyle="1" w:styleId="RTFNum88">
    <w:name w:val="RTF_Num 8 8"/>
    <w:qFormat/>
    <w:rsid w:val="00280347"/>
    <w:rPr>
      <w:rFonts w:cs="Times New Roman"/>
    </w:rPr>
  </w:style>
  <w:style w:type="character" w:customStyle="1" w:styleId="RTFNum89">
    <w:name w:val="RTF_Num 8 9"/>
    <w:qFormat/>
    <w:rsid w:val="00280347"/>
    <w:rPr>
      <w:rFonts w:cs="Times New Roman"/>
    </w:rPr>
  </w:style>
  <w:style w:type="character" w:customStyle="1" w:styleId="HTML-wstpniesformatowanyZnak">
    <w:name w:val="HTML - wstępnie sformatowany Znak"/>
    <w:qFormat/>
    <w:rsid w:val="00280347"/>
    <w:rPr>
      <w:rFonts w:ascii="Courier New" w:hAnsi="Courier New" w:cs="Courier New"/>
    </w:rPr>
  </w:style>
  <w:style w:type="character" w:customStyle="1" w:styleId="st1">
    <w:name w:val="st1"/>
    <w:qFormat/>
    <w:rsid w:val="00280347"/>
  </w:style>
  <w:style w:type="character" w:customStyle="1" w:styleId="WW8NumSt35z0">
    <w:name w:val="WW8NumSt35z0"/>
    <w:qFormat/>
    <w:rsid w:val="00280347"/>
    <w:rPr>
      <w:b w:val="0"/>
    </w:rPr>
  </w:style>
  <w:style w:type="character" w:customStyle="1" w:styleId="Domylnaczcionkaakapitu2">
    <w:name w:val="Domyślna czcionka akapitu2"/>
    <w:qFormat/>
    <w:rsid w:val="00280347"/>
  </w:style>
  <w:style w:type="character" w:customStyle="1" w:styleId="FootnoteCharacters">
    <w:name w:val="Footnote Characters"/>
    <w:semiHidden/>
    <w:qFormat/>
    <w:rsid w:val="00280347"/>
    <w:rPr>
      <w:rFonts w:cs="Times New Roman"/>
      <w:vertAlign w:val="superscript"/>
    </w:rPr>
  </w:style>
  <w:style w:type="character" w:customStyle="1" w:styleId="Kolorowalistaakcent1Znak">
    <w:name w:val="Kolorowa lista — akcent 1 Znak"/>
    <w:link w:val="Kolorowalistaakcent11"/>
    <w:qFormat/>
    <w:rsid w:val="00280347"/>
    <w:rPr>
      <w:kern w:val="2"/>
      <w:sz w:val="24"/>
      <w:lang w:eastAsia="zh-CN"/>
    </w:rPr>
  </w:style>
  <w:style w:type="character" w:customStyle="1" w:styleId="TekstkomentarzaZnak1">
    <w:name w:val="Tekst komentarza Znak1"/>
    <w:uiPriority w:val="99"/>
    <w:qFormat/>
    <w:rsid w:val="00280347"/>
    <w:rPr>
      <w:rFonts w:eastAsia="Lucida Sans Unicode" w:cs="Tahoma"/>
      <w:kern w:val="2"/>
      <w:lang w:eastAsia="zh-CN"/>
    </w:rPr>
  </w:style>
  <w:style w:type="character" w:customStyle="1" w:styleId="ng-binding">
    <w:name w:val="ng-binding"/>
    <w:basedOn w:val="Domylnaczcionkaakapitu"/>
    <w:qFormat/>
    <w:rsid w:val="00280347"/>
  </w:style>
  <w:style w:type="character" w:customStyle="1" w:styleId="Wyp3Znak">
    <w:name w:val="Wyp 3 Znak"/>
    <w:basedOn w:val="Domylnaczcionkaakapitu"/>
    <w:link w:val="Wyp3"/>
    <w:uiPriority w:val="99"/>
    <w:qFormat/>
    <w:locked/>
    <w:rsid w:val="00280347"/>
    <w:rPr>
      <w:rFonts w:eastAsia="Calibri"/>
      <w:lang w:eastAsia="en-US"/>
    </w:rPr>
  </w:style>
  <w:style w:type="character" w:customStyle="1" w:styleId="Numeracjawierszy">
    <w:name w:val="Numeracja wierszy"/>
    <w:rsid w:val="00280347"/>
  </w:style>
  <w:style w:type="character" w:customStyle="1" w:styleId="Zakotwiczenieprzypisukocowego">
    <w:name w:val="Zakotwiczenie przypisu końcowego"/>
    <w:rsid w:val="00280347"/>
    <w:rPr>
      <w:vertAlign w:val="superscript"/>
    </w:rPr>
  </w:style>
  <w:style w:type="paragraph" w:styleId="Lista">
    <w:name w:val="List"/>
    <w:basedOn w:val="Normalny"/>
    <w:locked/>
    <w:rsid w:val="00280347"/>
    <w:pPr>
      <w:widowControl w:val="0"/>
      <w:suppressAutoHyphens/>
      <w:spacing w:before="0" w:after="0" w:line="240" w:lineRule="auto"/>
      <w:ind w:left="283" w:hanging="283"/>
    </w:pPr>
    <w:rPr>
      <w:rFonts w:ascii="Times New Roman" w:eastAsia="Lucida Sans Unicode" w:hAnsi="Times New Roman" w:cs="Mangal"/>
      <w:kern w:val="2"/>
      <w:sz w:val="24"/>
      <w:szCs w:val="24"/>
      <w:lang w:eastAsia="zh-CN" w:bidi="ar-SA"/>
    </w:rPr>
  </w:style>
  <w:style w:type="paragraph" w:customStyle="1" w:styleId="Indeks">
    <w:name w:val="Indeks"/>
    <w:basedOn w:val="Normalny"/>
    <w:qFormat/>
    <w:rsid w:val="00280347"/>
    <w:pPr>
      <w:widowControl w:val="0"/>
      <w:suppressLineNumbers/>
      <w:suppressAutoHyphens/>
      <w:spacing w:before="0" w:after="0" w:line="240" w:lineRule="auto"/>
    </w:pPr>
    <w:rPr>
      <w:rFonts w:ascii="Times New Roman" w:eastAsia="Lucida Sans Unicode" w:hAnsi="Times New Roman" w:cs="Mangal"/>
      <w:kern w:val="2"/>
      <w:sz w:val="24"/>
      <w:szCs w:val="24"/>
      <w:lang w:eastAsia="zh-CN" w:bidi="ar-SA"/>
    </w:rPr>
  </w:style>
  <w:style w:type="paragraph" w:customStyle="1" w:styleId="Gwkaistopka">
    <w:name w:val="Główka i stopka"/>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Legenda1">
    <w:name w:val="Legenda1"/>
    <w:basedOn w:val="Normalny"/>
    <w:qFormat/>
    <w:rsid w:val="00280347"/>
    <w:pPr>
      <w:widowControl w:val="0"/>
      <w:suppressLineNumbers/>
      <w:suppressAutoHyphens/>
      <w:spacing w:before="120" w:after="120" w:line="240" w:lineRule="auto"/>
      <w:jc w:val="right"/>
    </w:pPr>
    <w:rPr>
      <w:rFonts w:ascii="Times New Roman" w:eastAsia="Lucida Sans Unicode" w:hAnsi="Times New Roman" w:cs="Mangal"/>
      <w:b/>
      <w:bCs/>
      <w:i/>
      <w:iCs/>
      <w:kern w:val="2"/>
      <w:sz w:val="24"/>
      <w:szCs w:val="24"/>
      <w:lang w:eastAsia="zh-CN" w:bidi="ar-SA"/>
    </w:rPr>
  </w:style>
  <w:style w:type="paragraph" w:customStyle="1" w:styleId="pkt1">
    <w:name w:val="pkt1"/>
    <w:basedOn w:val="pkt"/>
    <w:qFormat/>
    <w:rsid w:val="00280347"/>
    <w:pPr>
      <w:widowControl w:val="0"/>
      <w:suppressAutoHyphens/>
      <w:spacing w:line="240" w:lineRule="auto"/>
      <w:ind w:left="850" w:hanging="425"/>
    </w:pPr>
    <w:rPr>
      <w:rFonts w:ascii="Times New Roman" w:eastAsia="Lucida Sans Unicode" w:hAnsi="Times New Roman" w:cs="Tahoma"/>
      <w:kern w:val="2"/>
      <w:sz w:val="24"/>
      <w:lang w:eastAsia="zh-CN" w:bidi="ar-SA"/>
    </w:rPr>
  </w:style>
  <w:style w:type="paragraph" w:customStyle="1" w:styleId="NormalWeb1">
    <w:name w:val="Normal (Web)1"/>
    <w:basedOn w:val="Normalny"/>
    <w:qFormat/>
    <w:rsid w:val="00280347"/>
    <w:pPr>
      <w:widowControl w:val="0"/>
      <w:suppressAutoHyphens/>
      <w:spacing w:before="100" w:after="100" w:line="240" w:lineRule="auto"/>
      <w:jc w:val="both"/>
    </w:pPr>
    <w:rPr>
      <w:rFonts w:ascii="Times New Roman" w:eastAsia="Lucida Sans Unicode" w:hAnsi="Times New Roman" w:cs="Tahoma"/>
      <w:kern w:val="2"/>
      <w:lang w:eastAsia="zh-CN" w:bidi="ar-SA"/>
    </w:rPr>
  </w:style>
  <w:style w:type="paragraph" w:customStyle="1" w:styleId="BodyTextIndent21">
    <w:name w:val="Body Text Indent 21"/>
    <w:basedOn w:val="Normalny"/>
    <w:qFormat/>
    <w:rsid w:val="00280347"/>
    <w:pPr>
      <w:widowControl w:val="0"/>
      <w:suppressAutoHyphens/>
      <w:spacing w:before="0" w:after="120" w:line="480" w:lineRule="auto"/>
      <w:ind w:left="283"/>
    </w:pPr>
    <w:rPr>
      <w:rFonts w:ascii="Times New Roman" w:eastAsia="Lucida Sans Unicode" w:hAnsi="Times New Roman" w:cs="Tahoma"/>
      <w:kern w:val="2"/>
      <w:sz w:val="24"/>
      <w:szCs w:val="24"/>
      <w:lang w:eastAsia="zh-CN" w:bidi="ar-SA"/>
    </w:rPr>
  </w:style>
  <w:style w:type="paragraph" w:customStyle="1" w:styleId="Tekstprzypisudolnego1">
    <w:name w:val="Tekst przypisu dolnego1"/>
    <w:basedOn w:val="Normalny"/>
    <w:qFormat/>
    <w:rsid w:val="00280347"/>
    <w:pPr>
      <w:widowControl w:val="0"/>
      <w:suppressAutoHyphens/>
      <w:spacing w:before="0" w:after="0" w:line="240" w:lineRule="auto"/>
    </w:pPr>
    <w:rPr>
      <w:rFonts w:ascii="Tahoma" w:eastAsia="Lucida Sans Unicode" w:hAnsi="Tahoma" w:cs="Tahoma"/>
      <w:kern w:val="2"/>
      <w:lang w:eastAsia="zh-CN" w:bidi="ar-SA"/>
    </w:rPr>
  </w:style>
  <w:style w:type="paragraph" w:customStyle="1" w:styleId="PlainText1">
    <w:name w:val="Plain Text1"/>
    <w:basedOn w:val="Normalny"/>
    <w:qFormat/>
    <w:rsid w:val="00280347"/>
    <w:pPr>
      <w:widowControl w:val="0"/>
      <w:suppressAutoHyphens/>
      <w:spacing w:before="0" w:after="0" w:line="240" w:lineRule="auto"/>
    </w:pPr>
    <w:rPr>
      <w:rFonts w:ascii="Courier New" w:eastAsia="Lucida Sans Unicode" w:hAnsi="Courier New" w:cs="Courier New"/>
      <w:kern w:val="2"/>
      <w:lang w:eastAsia="zh-CN" w:bidi="ar-SA"/>
    </w:rPr>
  </w:style>
  <w:style w:type="paragraph" w:customStyle="1" w:styleId="wypunkt">
    <w:name w:val="wypunkt"/>
    <w:basedOn w:val="Normalny"/>
    <w:qFormat/>
    <w:rsid w:val="00280347"/>
    <w:pPr>
      <w:widowControl w:val="0"/>
      <w:tabs>
        <w:tab w:val="left" w:pos="0"/>
        <w:tab w:val="left" w:pos="850"/>
      </w:tabs>
      <w:suppressAutoHyphens/>
      <w:spacing w:before="0" w:after="0" w:line="360" w:lineRule="auto"/>
      <w:ind w:left="850" w:hanging="850"/>
      <w:jc w:val="both"/>
    </w:pPr>
    <w:rPr>
      <w:rFonts w:ascii="Times New Roman" w:eastAsia="Lucida Sans Unicode" w:hAnsi="Times New Roman" w:cs="Tahoma"/>
      <w:kern w:val="2"/>
      <w:sz w:val="24"/>
      <w:lang w:eastAsia="zh-CN" w:bidi="ar-SA"/>
    </w:rPr>
  </w:style>
  <w:style w:type="paragraph" w:customStyle="1" w:styleId="Tekstkomentarza1">
    <w:name w:val="Tekst komentarza1"/>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BalloonText1">
    <w:name w:val="Balloon Text1"/>
    <w:basedOn w:val="Normalny"/>
    <w:qFormat/>
    <w:rsid w:val="00280347"/>
    <w:pPr>
      <w:widowControl w:val="0"/>
      <w:suppressAutoHyphens/>
      <w:spacing w:before="0" w:after="0" w:line="240" w:lineRule="auto"/>
    </w:pPr>
    <w:rPr>
      <w:rFonts w:ascii="Tahoma" w:eastAsia="Lucida Sans Unicode" w:hAnsi="Tahoma" w:cs="Tahoma"/>
      <w:kern w:val="2"/>
      <w:sz w:val="16"/>
      <w:szCs w:val="16"/>
      <w:lang w:val="en-US" w:eastAsia="zh-CN" w:bidi="ar-SA"/>
    </w:rPr>
  </w:style>
  <w:style w:type="paragraph" w:customStyle="1" w:styleId="ust0">
    <w:name w:val="ust"/>
    <w:qFormat/>
    <w:rsid w:val="00280347"/>
    <w:pPr>
      <w:suppressAutoHyphens/>
      <w:spacing w:before="60" w:after="60"/>
      <w:ind w:left="426" w:hanging="284"/>
      <w:jc w:val="both"/>
    </w:pPr>
    <w:rPr>
      <w:rFonts w:ascii="Times New Roman" w:hAnsi="Times New Roman"/>
      <w:sz w:val="24"/>
      <w:lang w:eastAsia="zh-CN"/>
    </w:rPr>
  </w:style>
  <w:style w:type="paragraph" w:customStyle="1" w:styleId="ustp">
    <w:name w:val="ustęp"/>
    <w:basedOn w:val="Normalny"/>
    <w:qFormat/>
    <w:rsid w:val="00280347"/>
    <w:pPr>
      <w:widowControl w:val="0"/>
      <w:tabs>
        <w:tab w:val="left" w:pos="1080"/>
      </w:tabs>
      <w:suppressAutoHyphens/>
      <w:spacing w:before="0" w:after="120" w:line="312" w:lineRule="auto"/>
      <w:jc w:val="both"/>
    </w:pPr>
    <w:rPr>
      <w:rFonts w:ascii="Times New Roman" w:eastAsia="Lucida Sans Unicode" w:hAnsi="Times New Roman" w:cs="Tahoma"/>
      <w:kern w:val="2"/>
      <w:sz w:val="26"/>
      <w:lang w:eastAsia="zh-CN" w:bidi="ar-SA"/>
    </w:rPr>
  </w:style>
  <w:style w:type="paragraph" w:customStyle="1" w:styleId="tx">
    <w:name w:val="tx"/>
    <w:basedOn w:val="Normalny"/>
    <w:qFormat/>
    <w:rsid w:val="00280347"/>
    <w:pPr>
      <w:widowControl w:val="0"/>
      <w:suppressAutoHyphens/>
      <w:spacing w:before="100" w:after="100" w:line="240" w:lineRule="auto"/>
    </w:pPr>
    <w:rPr>
      <w:rFonts w:ascii="Times New Roman" w:eastAsia="Lucida Sans Unicode" w:hAnsi="Times New Roman" w:cs="Tahoma"/>
      <w:b/>
      <w:bCs/>
      <w:kern w:val="2"/>
      <w:sz w:val="24"/>
      <w:szCs w:val="24"/>
      <w:lang w:val="en-US" w:eastAsia="zh-CN" w:bidi="ar-SA"/>
    </w:rPr>
  </w:style>
  <w:style w:type="paragraph" w:customStyle="1" w:styleId="ust1art">
    <w:name w:val="ust1 art"/>
    <w:qFormat/>
    <w:rsid w:val="00280347"/>
    <w:pPr>
      <w:suppressAutoHyphens/>
      <w:spacing w:before="60" w:after="60"/>
      <w:ind w:left="1843" w:hanging="255"/>
      <w:jc w:val="both"/>
    </w:pPr>
    <w:rPr>
      <w:rFonts w:ascii="Times New Roman" w:hAnsi="Times New Roman"/>
      <w:sz w:val="24"/>
      <w:lang w:eastAsia="zh-CN"/>
    </w:rPr>
  </w:style>
  <w:style w:type="paragraph" w:customStyle="1" w:styleId="Tematkomentarza1">
    <w:name w:val="Temat komentarza1"/>
    <w:basedOn w:val="Tekstkomentarza1"/>
    <w:qFormat/>
    <w:rsid w:val="00280347"/>
    <w:rPr>
      <w:rFonts w:cs="Times New Roman"/>
      <w:b/>
      <w:bCs/>
      <w:sz w:val="20"/>
      <w:szCs w:val="20"/>
      <w:lang w:val="en-US"/>
    </w:rPr>
  </w:style>
  <w:style w:type="paragraph" w:customStyle="1" w:styleId="WW-Nagwekstrony">
    <w:name w:val="WW-Nagłówek strony"/>
    <w:basedOn w:val="Normalny"/>
    <w:qFormat/>
    <w:rsid w:val="00280347"/>
    <w:pPr>
      <w:widowControl w:val="0"/>
      <w:suppressLineNumbers/>
      <w:tabs>
        <w:tab w:val="center" w:pos="4536"/>
        <w:tab w:val="right" w:pos="9072"/>
      </w:tabs>
      <w:suppressAutoHyphens/>
      <w:spacing w:before="0" w:after="0" w:line="240" w:lineRule="auto"/>
    </w:pPr>
    <w:rPr>
      <w:rFonts w:ascii="Times New Roman" w:eastAsia="Lucida Sans Unicode" w:hAnsi="Times New Roman" w:cs="Tahoma"/>
      <w:kern w:val="2"/>
      <w:sz w:val="24"/>
      <w:szCs w:val="24"/>
      <w:lang w:val="en-US" w:eastAsia="zh-CN" w:bidi="ar-SA"/>
    </w:rPr>
  </w:style>
  <w:style w:type="paragraph" w:customStyle="1" w:styleId="BodyTextIndent31">
    <w:name w:val="Body Text Indent 31"/>
    <w:basedOn w:val="Normalny"/>
    <w:qFormat/>
    <w:rsid w:val="00280347"/>
    <w:pPr>
      <w:widowControl w:val="0"/>
      <w:suppressAutoHyphens/>
      <w:spacing w:before="0" w:after="120" w:line="240" w:lineRule="auto"/>
      <w:ind w:left="283"/>
    </w:pPr>
    <w:rPr>
      <w:rFonts w:ascii="Times New Roman" w:eastAsia="Lucida Sans Unicode" w:hAnsi="Times New Roman" w:cs="Tahoma"/>
      <w:kern w:val="2"/>
      <w:sz w:val="16"/>
      <w:szCs w:val="16"/>
      <w:lang w:eastAsia="zh-CN" w:bidi="ar-SA"/>
    </w:rPr>
  </w:style>
  <w:style w:type="paragraph" w:customStyle="1" w:styleId="CharZnakCharZnakCharZnakCharZnakZnakZnakZnak">
    <w:name w:val="Char Znak Char Znak Char Znak Char Znak Znak Znak Znak"/>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Listawypunktowana2">
    <w:name w:val="Lista wypunktowana 2"/>
    <w:basedOn w:val="Normalny"/>
    <w:qFormat/>
    <w:rsid w:val="00280347"/>
    <w:pPr>
      <w:widowControl w:val="0"/>
      <w:suppressAutoHyphens/>
      <w:spacing w:before="0" w:after="120" w:line="240" w:lineRule="auto"/>
      <w:ind w:left="566" w:hanging="283"/>
    </w:pPr>
    <w:rPr>
      <w:rFonts w:ascii="Times New Roman" w:eastAsia="Lucida Sans Unicode" w:hAnsi="Times New Roman" w:cs="Tahoma"/>
      <w:kern w:val="2"/>
      <w:sz w:val="24"/>
      <w:szCs w:val="24"/>
      <w:lang w:eastAsia="zh-CN" w:bidi="ar-SA"/>
    </w:rPr>
  </w:style>
  <w:style w:type="paragraph" w:customStyle="1" w:styleId="ListBullet1">
    <w:name w:val="List Bullet1"/>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ListBullet21">
    <w:name w:val="List Bullet 21"/>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ListBullet31">
    <w:name w:val="List Bullet 31"/>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ListContinue1">
    <w:name w:val="List Continue1"/>
    <w:basedOn w:val="Normalny"/>
    <w:qFormat/>
    <w:rsid w:val="00280347"/>
    <w:pPr>
      <w:widowControl w:val="0"/>
      <w:suppressAutoHyphens/>
      <w:spacing w:before="0" w:after="120" w:line="240" w:lineRule="auto"/>
      <w:ind w:left="283"/>
    </w:pPr>
    <w:rPr>
      <w:rFonts w:ascii="Times New Roman" w:eastAsia="Lucida Sans Unicode" w:hAnsi="Times New Roman" w:cs="Tahoma"/>
      <w:kern w:val="2"/>
      <w:sz w:val="24"/>
      <w:szCs w:val="24"/>
      <w:lang w:eastAsia="zh-CN" w:bidi="ar-SA"/>
    </w:rPr>
  </w:style>
  <w:style w:type="paragraph" w:customStyle="1" w:styleId="ListContinue21">
    <w:name w:val="List Continue 21"/>
    <w:basedOn w:val="Normalny"/>
    <w:qFormat/>
    <w:rsid w:val="00280347"/>
    <w:pPr>
      <w:widowControl w:val="0"/>
      <w:suppressAutoHyphens/>
      <w:spacing w:before="0" w:after="120" w:line="240" w:lineRule="auto"/>
      <w:ind w:left="566"/>
    </w:pPr>
    <w:rPr>
      <w:rFonts w:ascii="Times New Roman" w:eastAsia="Lucida Sans Unicode" w:hAnsi="Times New Roman" w:cs="Tahoma"/>
      <w:kern w:val="2"/>
      <w:sz w:val="24"/>
      <w:szCs w:val="24"/>
      <w:lang w:eastAsia="zh-CN" w:bidi="ar-SA"/>
    </w:rPr>
  </w:style>
  <w:style w:type="paragraph" w:customStyle="1" w:styleId="CharZnakCharZnakCharZnakCharZnak">
    <w:name w:val="Char Znak Char Znak Char Znak Char Znak"/>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CharZnakCharZnakCharZnakCharZnakZnakZnakZnakZnakZnakZnak">
    <w:name w:val="Char Znak Char Znak Char Znak Char Znak Znak Znak Znak Znak Znak Znak"/>
    <w:basedOn w:val="Normalny"/>
    <w:qFormat/>
    <w:rsid w:val="00280347"/>
    <w:pPr>
      <w:widowControl w:val="0"/>
      <w:suppressAutoHyphens/>
      <w:spacing w:before="0" w:after="0" w:line="240" w:lineRule="auto"/>
    </w:pPr>
    <w:rPr>
      <w:rFonts w:ascii="Times New Roman" w:eastAsia="Lucida Sans Unicode" w:hAnsi="Times New Roman" w:cs="Tahoma"/>
      <w:kern w:val="2"/>
      <w:sz w:val="24"/>
      <w:szCs w:val="24"/>
      <w:lang w:eastAsia="zh-CN" w:bidi="ar-SA"/>
    </w:rPr>
  </w:style>
  <w:style w:type="paragraph" w:customStyle="1" w:styleId="Tekstpodstawowywcity21">
    <w:name w:val="Tekst podstawowy wcięty 21"/>
    <w:basedOn w:val="Normalny"/>
    <w:qFormat/>
    <w:rsid w:val="00280347"/>
    <w:pPr>
      <w:widowControl w:val="0"/>
      <w:suppressAutoHyphens/>
      <w:spacing w:before="0" w:after="0" w:line="240" w:lineRule="auto"/>
      <w:ind w:left="360"/>
    </w:pPr>
    <w:rPr>
      <w:rFonts w:ascii="Arial" w:eastAsia="Lucida Sans Unicode" w:hAnsi="Arial" w:cs="Arial"/>
      <w:kern w:val="2"/>
      <w:sz w:val="22"/>
      <w:lang w:eastAsia="zh-CN" w:bidi="ar-SA"/>
    </w:rPr>
  </w:style>
  <w:style w:type="paragraph" w:customStyle="1" w:styleId="Tekstpodstawowywcity31">
    <w:name w:val="Tekst podstawowy wcięty 31"/>
    <w:basedOn w:val="Normalny"/>
    <w:qFormat/>
    <w:rsid w:val="00280347"/>
    <w:pPr>
      <w:widowControl w:val="0"/>
      <w:suppressAutoHyphens/>
      <w:spacing w:before="0" w:after="0" w:line="240" w:lineRule="auto"/>
      <w:ind w:left="360"/>
      <w:jc w:val="both"/>
    </w:pPr>
    <w:rPr>
      <w:rFonts w:ascii="Arial" w:eastAsia="Lucida Sans Unicode" w:hAnsi="Arial" w:cs="Arial"/>
      <w:color w:val="000000"/>
      <w:kern w:val="2"/>
      <w:sz w:val="22"/>
      <w:szCs w:val="24"/>
      <w:lang w:eastAsia="zh-CN" w:bidi="ar-SA"/>
    </w:rPr>
  </w:style>
  <w:style w:type="paragraph" w:customStyle="1" w:styleId="Tekstpodstawowywcity32">
    <w:name w:val="Tekst podstawowy wcięty 32"/>
    <w:basedOn w:val="Normalny"/>
    <w:qFormat/>
    <w:rsid w:val="00280347"/>
    <w:pPr>
      <w:widowControl w:val="0"/>
      <w:suppressAutoHyphens/>
      <w:spacing w:before="0" w:after="0" w:line="240" w:lineRule="auto"/>
      <w:ind w:left="360"/>
    </w:pPr>
    <w:rPr>
      <w:rFonts w:ascii="Arial" w:eastAsia="Lucida Sans Unicode" w:hAnsi="Arial" w:cs="Arial"/>
      <w:i/>
      <w:color w:val="000000"/>
      <w:kern w:val="2"/>
      <w:sz w:val="22"/>
      <w:szCs w:val="24"/>
      <w:lang w:eastAsia="zh-CN" w:bidi="ar-SA"/>
    </w:rPr>
  </w:style>
  <w:style w:type="paragraph" w:customStyle="1" w:styleId="Normalny4">
    <w:name w:val="Normalny+4"/>
    <w:basedOn w:val="Default"/>
    <w:qFormat/>
    <w:rsid w:val="00280347"/>
    <w:pPr>
      <w:suppressAutoHyphens/>
      <w:autoSpaceDE/>
      <w:autoSpaceDN/>
      <w:adjustRightInd/>
      <w:spacing w:before="0" w:after="0" w:line="240" w:lineRule="auto"/>
    </w:pPr>
    <w:rPr>
      <w:rFonts w:ascii="Arial" w:hAnsi="Arial" w:cs="Arial"/>
      <w:color w:val="00000A"/>
      <w:lang w:eastAsia="zh-CN"/>
    </w:rPr>
  </w:style>
  <w:style w:type="paragraph" w:customStyle="1" w:styleId="Tekstpodstawowy23">
    <w:name w:val="Tekst podstawowy 2+3"/>
    <w:basedOn w:val="Default"/>
    <w:qFormat/>
    <w:rsid w:val="00280347"/>
    <w:pPr>
      <w:suppressAutoHyphens/>
      <w:autoSpaceDE/>
      <w:autoSpaceDN/>
      <w:adjustRightInd/>
      <w:spacing w:before="0" w:after="0" w:line="240" w:lineRule="auto"/>
    </w:pPr>
    <w:rPr>
      <w:rFonts w:ascii="Arial" w:hAnsi="Arial" w:cs="Arial"/>
      <w:color w:val="00000A"/>
      <w:lang w:eastAsia="zh-CN"/>
    </w:rPr>
  </w:style>
  <w:style w:type="paragraph" w:customStyle="1" w:styleId="Tytu0">
    <w:name w:val="Tytu?"/>
    <w:basedOn w:val="Normalny"/>
    <w:qFormat/>
    <w:rsid w:val="00280347"/>
    <w:pPr>
      <w:widowControl w:val="0"/>
      <w:suppressAutoHyphens/>
      <w:spacing w:before="0" w:after="0" w:line="240" w:lineRule="auto"/>
      <w:jc w:val="center"/>
    </w:pPr>
    <w:rPr>
      <w:rFonts w:ascii="Times New Roman" w:eastAsia="Lucida Sans Unicode" w:hAnsi="Times New Roman" w:cs="Tahoma"/>
      <w:b/>
      <w:kern w:val="2"/>
      <w:sz w:val="24"/>
      <w:lang w:eastAsia="zh-CN" w:bidi="ar-SA"/>
    </w:rPr>
  </w:style>
  <w:style w:type="paragraph" w:customStyle="1" w:styleId="Tekstprzypisukocowego1">
    <w:name w:val="Tekst przypisu końcowego1"/>
    <w:basedOn w:val="Normalny"/>
    <w:qFormat/>
    <w:rsid w:val="00280347"/>
    <w:pPr>
      <w:widowControl w:val="0"/>
      <w:suppressAutoHyphens/>
      <w:spacing w:before="0" w:after="0" w:line="240" w:lineRule="auto"/>
    </w:pPr>
    <w:rPr>
      <w:rFonts w:ascii="Times New Roman" w:eastAsia="Lucida Sans Unicode" w:hAnsi="Times New Roman" w:cs="Tahoma"/>
      <w:kern w:val="2"/>
      <w:lang w:eastAsia="zh-CN" w:bidi="ar-SA"/>
    </w:rPr>
  </w:style>
  <w:style w:type="paragraph" w:customStyle="1" w:styleId="paragraf">
    <w:name w:val="paragraf"/>
    <w:basedOn w:val="Normalny"/>
    <w:qFormat/>
    <w:rsid w:val="00280347"/>
    <w:pPr>
      <w:keepNext/>
      <w:widowControl w:val="0"/>
      <w:tabs>
        <w:tab w:val="left" w:pos="850"/>
      </w:tabs>
      <w:suppressAutoHyphens/>
      <w:spacing w:before="240" w:after="120" w:line="312" w:lineRule="auto"/>
      <w:ind w:left="850" w:hanging="850"/>
      <w:jc w:val="center"/>
    </w:pPr>
    <w:rPr>
      <w:rFonts w:ascii="Times New Roman" w:eastAsia="Lucida Sans Unicode" w:hAnsi="Times New Roman" w:cs="Tahoma"/>
      <w:b/>
      <w:kern w:val="2"/>
      <w:sz w:val="26"/>
      <w:lang w:eastAsia="zh-CN" w:bidi="ar-SA"/>
    </w:rPr>
  </w:style>
  <w:style w:type="paragraph" w:customStyle="1" w:styleId="litera">
    <w:name w:val="litera"/>
    <w:basedOn w:val="Normalny"/>
    <w:qFormat/>
    <w:rsid w:val="00280347"/>
    <w:pPr>
      <w:widowControl w:val="0"/>
      <w:tabs>
        <w:tab w:val="left" w:pos="720"/>
      </w:tabs>
      <w:suppressAutoHyphens/>
      <w:spacing w:before="0" w:after="120" w:line="288" w:lineRule="auto"/>
      <w:ind w:left="720" w:hanging="432"/>
      <w:jc w:val="both"/>
    </w:pPr>
    <w:rPr>
      <w:rFonts w:ascii="Times New Roman" w:eastAsia="Lucida Sans Unicode" w:hAnsi="Times New Roman" w:cs="Tahoma"/>
      <w:kern w:val="2"/>
      <w:sz w:val="26"/>
      <w:lang w:eastAsia="zh-CN" w:bidi="ar-SA"/>
    </w:rPr>
  </w:style>
  <w:style w:type="paragraph" w:customStyle="1" w:styleId="podpisy">
    <w:name w:val="podpisy"/>
    <w:basedOn w:val="Normalny"/>
    <w:qFormat/>
    <w:rsid w:val="00280347"/>
    <w:pPr>
      <w:keepNext/>
      <w:keepLines/>
      <w:widowControl w:val="0"/>
      <w:tabs>
        <w:tab w:val="center" w:pos="2268"/>
        <w:tab w:val="center" w:pos="7371"/>
      </w:tabs>
      <w:suppressAutoHyphens/>
      <w:spacing w:before="600" w:after="0" w:line="288" w:lineRule="auto"/>
      <w:jc w:val="both"/>
    </w:pPr>
    <w:rPr>
      <w:rFonts w:ascii="Times New Roman" w:eastAsia="Lucida Sans Unicode" w:hAnsi="Times New Roman" w:cs="Tahoma"/>
      <w:kern w:val="2"/>
      <w:sz w:val="26"/>
      <w:lang w:eastAsia="zh-CN" w:bidi="ar-SA"/>
    </w:rPr>
  </w:style>
  <w:style w:type="paragraph" w:customStyle="1" w:styleId="Tekstpodstawowy230">
    <w:name w:val="Tekst podstawowy 23"/>
    <w:basedOn w:val="Normalny"/>
    <w:qFormat/>
    <w:rsid w:val="00280347"/>
    <w:pPr>
      <w:widowControl w:val="0"/>
      <w:suppressAutoHyphens/>
      <w:spacing w:before="0" w:after="120" w:line="480" w:lineRule="auto"/>
    </w:pPr>
    <w:rPr>
      <w:rFonts w:ascii="Times New Roman" w:eastAsia="Lucida Sans Unicode" w:hAnsi="Times New Roman" w:cs="Tahoma"/>
      <w:kern w:val="2"/>
      <w:lang w:eastAsia="zh-CN" w:bidi="ar-SA"/>
    </w:rPr>
  </w:style>
  <w:style w:type="paragraph" w:customStyle="1" w:styleId="DocumentMap1">
    <w:name w:val="Document Map1"/>
    <w:basedOn w:val="Normalny"/>
    <w:qFormat/>
    <w:rsid w:val="00280347"/>
    <w:pPr>
      <w:widowControl w:val="0"/>
      <w:suppressAutoHyphens/>
      <w:spacing w:before="0" w:after="0" w:line="240" w:lineRule="auto"/>
    </w:pPr>
    <w:rPr>
      <w:rFonts w:ascii="Tahoma" w:eastAsia="Lucida Sans Unicode" w:hAnsi="Tahoma" w:cs="Tahoma"/>
      <w:kern w:val="2"/>
      <w:sz w:val="16"/>
      <w:szCs w:val="16"/>
      <w:lang w:eastAsia="zh-CN" w:bidi="ar-SA"/>
    </w:rPr>
  </w:style>
  <w:style w:type="paragraph" w:customStyle="1" w:styleId="Poprawka1">
    <w:name w:val="Poprawka1"/>
    <w:qFormat/>
    <w:rsid w:val="00280347"/>
    <w:pPr>
      <w:suppressAutoHyphens/>
    </w:pPr>
    <w:rPr>
      <w:rFonts w:ascii="Times New Roman" w:hAnsi="Times New Roman"/>
      <w:sz w:val="24"/>
      <w:szCs w:val="24"/>
      <w:lang w:eastAsia="zh-CN"/>
    </w:rPr>
  </w:style>
  <w:style w:type="paragraph" w:customStyle="1" w:styleId="wt-listawielopoziomowa">
    <w:name w:val="wt-lista_wielopoziomowa"/>
    <w:basedOn w:val="Normalny"/>
    <w:qFormat/>
    <w:rsid w:val="00280347"/>
    <w:pPr>
      <w:widowControl w:val="0"/>
      <w:tabs>
        <w:tab w:val="left" w:pos="850"/>
      </w:tabs>
      <w:suppressAutoHyphens/>
      <w:spacing w:before="120" w:after="120" w:line="240" w:lineRule="auto"/>
      <w:ind w:left="850" w:hanging="850"/>
    </w:pPr>
    <w:rPr>
      <w:rFonts w:ascii="Arial" w:eastAsia="Lucida Sans Unicode" w:hAnsi="Arial" w:cs="Arial"/>
      <w:kern w:val="2"/>
      <w:sz w:val="22"/>
      <w:szCs w:val="24"/>
      <w:lang w:eastAsia="zh-CN" w:bidi="ar-SA"/>
    </w:rPr>
  </w:style>
  <w:style w:type="paragraph" w:customStyle="1" w:styleId="Zawartotabeli">
    <w:name w:val="Zawartość tabeli"/>
    <w:basedOn w:val="Normalny"/>
    <w:qFormat/>
    <w:rsid w:val="00280347"/>
    <w:pPr>
      <w:widowControl w:val="0"/>
      <w:suppressLineNumbers/>
      <w:suppressAutoHyphens/>
      <w:spacing w:before="0" w:after="0" w:line="240" w:lineRule="auto"/>
    </w:pPr>
    <w:rPr>
      <w:rFonts w:ascii="Times New Roman" w:eastAsia="MS Mincho" w:hAnsi="Times New Roman" w:cs="Tahoma"/>
      <w:kern w:val="2"/>
      <w:lang w:eastAsia="zh-CN" w:bidi="ar-SA"/>
    </w:rPr>
  </w:style>
  <w:style w:type="paragraph" w:customStyle="1" w:styleId="wylicz">
    <w:name w:val="wylicz"/>
    <w:basedOn w:val="Normalny"/>
    <w:qFormat/>
    <w:rsid w:val="00280347"/>
    <w:pPr>
      <w:widowControl w:val="0"/>
      <w:suppressAutoHyphens/>
      <w:spacing w:before="0" w:after="0" w:line="240" w:lineRule="auto"/>
      <w:ind w:left="993" w:hanging="426"/>
    </w:pPr>
    <w:rPr>
      <w:rFonts w:ascii="Arial" w:eastAsia="Lucida Sans Unicode" w:hAnsi="Arial" w:cs="Arial"/>
      <w:kern w:val="2"/>
      <w:sz w:val="22"/>
      <w:lang w:val="de-DE" w:eastAsia="zh-CN" w:bidi="ar-SA"/>
    </w:rPr>
  </w:style>
  <w:style w:type="paragraph" w:customStyle="1" w:styleId="podpunkt">
    <w:name w:val="podpunkt"/>
    <w:basedOn w:val="Normalny"/>
    <w:qFormat/>
    <w:rsid w:val="00280347"/>
    <w:pPr>
      <w:widowControl w:val="0"/>
      <w:suppressAutoHyphens/>
      <w:spacing w:before="0" w:after="0" w:line="240" w:lineRule="auto"/>
      <w:ind w:left="567"/>
    </w:pPr>
    <w:rPr>
      <w:rFonts w:ascii="Arial" w:eastAsia="Lucida Sans Unicode" w:hAnsi="Arial" w:cs="Arial"/>
      <w:b/>
      <w:kern w:val="2"/>
      <w:sz w:val="22"/>
      <w:lang w:val="de-DE" w:eastAsia="zh-CN" w:bidi="ar-SA"/>
    </w:rPr>
  </w:style>
  <w:style w:type="paragraph" w:customStyle="1" w:styleId="AbsatzTableFormat">
    <w:name w:val="AbsatzTableFormat"/>
    <w:basedOn w:val="Normalny"/>
    <w:qFormat/>
    <w:rsid w:val="00280347"/>
    <w:pPr>
      <w:widowControl w:val="0"/>
      <w:suppressAutoHyphens/>
      <w:spacing w:before="0" w:after="0" w:line="240" w:lineRule="auto"/>
      <w:ind w:left="-69"/>
    </w:pPr>
    <w:rPr>
      <w:rFonts w:ascii="Times New Roman" w:eastAsia="MS Mincho" w:hAnsi="Times New Roman" w:cs="Tahoma"/>
      <w:kern w:val="2"/>
      <w:sz w:val="16"/>
      <w:szCs w:val="16"/>
      <w:lang w:eastAsia="zh-CN" w:bidi="ar-SA"/>
    </w:rPr>
  </w:style>
  <w:style w:type="paragraph" w:customStyle="1" w:styleId="NormalBold">
    <w:name w:val="NormalBold"/>
    <w:basedOn w:val="Normalny"/>
    <w:qFormat/>
    <w:rsid w:val="00280347"/>
    <w:pPr>
      <w:widowControl w:val="0"/>
      <w:suppressAutoHyphens/>
      <w:spacing w:before="0" w:after="0" w:line="240" w:lineRule="auto"/>
    </w:pPr>
    <w:rPr>
      <w:rFonts w:ascii="Times New Roman" w:eastAsia="Lucida Sans Unicode" w:hAnsi="Times New Roman" w:cs="Tahoma"/>
      <w:b/>
      <w:kern w:val="2"/>
      <w:sz w:val="24"/>
      <w:szCs w:val="22"/>
      <w:lang w:eastAsia="zh-CN" w:bidi="ar-SA"/>
    </w:rPr>
  </w:style>
  <w:style w:type="paragraph" w:customStyle="1" w:styleId="Text10">
    <w:name w:val="Text 1"/>
    <w:basedOn w:val="Normalny"/>
    <w:qFormat/>
    <w:rsid w:val="00280347"/>
    <w:pPr>
      <w:widowControl w:val="0"/>
      <w:suppressAutoHyphens/>
      <w:spacing w:before="120" w:after="120" w:line="240" w:lineRule="auto"/>
      <w:ind w:left="850"/>
      <w:jc w:val="both"/>
    </w:pPr>
    <w:rPr>
      <w:rFonts w:ascii="Times New Roman" w:eastAsia="Calibri" w:hAnsi="Times New Roman" w:cs="Tahoma"/>
      <w:kern w:val="2"/>
      <w:sz w:val="24"/>
      <w:szCs w:val="22"/>
      <w:lang w:eastAsia="zh-CN" w:bidi="ar-SA"/>
    </w:rPr>
  </w:style>
  <w:style w:type="paragraph" w:customStyle="1" w:styleId="NormalLeft">
    <w:name w:val="Normal Left"/>
    <w:basedOn w:val="Normalny"/>
    <w:qFormat/>
    <w:rsid w:val="00280347"/>
    <w:pPr>
      <w:widowControl w:val="0"/>
      <w:suppressAutoHyphens/>
      <w:spacing w:before="120" w:after="120" w:line="240" w:lineRule="auto"/>
    </w:pPr>
    <w:rPr>
      <w:rFonts w:ascii="Times New Roman" w:eastAsia="Calibri" w:hAnsi="Times New Roman" w:cs="Tahoma"/>
      <w:kern w:val="2"/>
      <w:sz w:val="24"/>
      <w:szCs w:val="22"/>
      <w:lang w:eastAsia="zh-CN" w:bidi="ar-SA"/>
    </w:rPr>
  </w:style>
  <w:style w:type="paragraph" w:customStyle="1" w:styleId="Tiret0">
    <w:name w:val="Tiret 0"/>
    <w:basedOn w:val="Normalny"/>
    <w:qFormat/>
    <w:rsid w:val="00280347"/>
    <w:pPr>
      <w:widowControl w:val="0"/>
      <w:suppressAutoHyphens/>
      <w:spacing w:before="120" w:after="120" w:line="240" w:lineRule="auto"/>
      <w:jc w:val="both"/>
    </w:pPr>
    <w:rPr>
      <w:rFonts w:ascii="Times New Roman" w:eastAsia="Calibri" w:hAnsi="Times New Roman" w:cs="Tahoma"/>
      <w:kern w:val="2"/>
      <w:sz w:val="24"/>
      <w:szCs w:val="22"/>
      <w:lang w:eastAsia="zh-CN" w:bidi="ar-SA"/>
    </w:rPr>
  </w:style>
  <w:style w:type="paragraph" w:customStyle="1" w:styleId="Tiret1">
    <w:name w:val="Tiret 1"/>
    <w:basedOn w:val="Normalny"/>
    <w:qFormat/>
    <w:rsid w:val="00280347"/>
    <w:pPr>
      <w:widowControl w:val="0"/>
      <w:suppressAutoHyphens/>
      <w:spacing w:before="120" w:after="120" w:line="240" w:lineRule="auto"/>
      <w:jc w:val="both"/>
    </w:pPr>
    <w:rPr>
      <w:rFonts w:ascii="Times New Roman" w:eastAsia="Calibri" w:hAnsi="Times New Roman" w:cs="Tahoma"/>
      <w:kern w:val="2"/>
      <w:sz w:val="24"/>
      <w:szCs w:val="22"/>
      <w:lang w:eastAsia="zh-CN" w:bidi="ar-SA"/>
    </w:rPr>
  </w:style>
  <w:style w:type="paragraph" w:customStyle="1" w:styleId="NumPar1">
    <w:name w:val="NumPar 1"/>
    <w:basedOn w:val="Normalny"/>
    <w:qFormat/>
    <w:rsid w:val="00280347"/>
    <w:pPr>
      <w:widowControl w:val="0"/>
      <w:tabs>
        <w:tab w:val="left" w:pos="850"/>
      </w:tabs>
      <w:suppressAutoHyphens/>
      <w:spacing w:before="120" w:after="120" w:line="240" w:lineRule="auto"/>
      <w:ind w:left="850" w:hanging="850"/>
      <w:jc w:val="both"/>
    </w:pPr>
    <w:rPr>
      <w:rFonts w:ascii="Times New Roman" w:eastAsia="Calibri" w:hAnsi="Times New Roman" w:cs="Tahoma"/>
      <w:kern w:val="2"/>
      <w:sz w:val="24"/>
      <w:szCs w:val="22"/>
      <w:lang w:eastAsia="zh-CN" w:bidi="ar-SA"/>
    </w:rPr>
  </w:style>
  <w:style w:type="paragraph" w:customStyle="1" w:styleId="NumPar2">
    <w:name w:val="NumPar 2"/>
    <w:basedOn w:val="Normalny"/>
    <w:qFormat/>
    <w:rsid w:val="00280347"/>
    <w:pPr>
      <w:widowControl w:val="0"/>
      <w:tabs>
        <w:tab w:val="left" w:pos="850"/>
      </w:tabs>
      <w:suppressAutoHyphens/>
      <w:spacing w:before="120" w:after="120" w:line="240" w:lineRule="auto"/>
      <w:ind w:left="850" w:hanging="850"/>
      <w:jc w:val="both"/>
    </w:pPr>
    <w:rPr>
      <w:rFonts w:ascii="Times New Roman" w:eastAsia="Calibri" w:hAnsi="Times New Roman" w:cs="Tahoma"/>
      <w:kern w:val="2"/>
      <w:sz w:val="24"/>
      <w:szCs w:val="22"/>
      <w:lang w:eastAsia="zh-CN" w:bidi="ar-SA"/>
    </w:rPr>
  </w:style>
  <w:style w:type="paragraph" w:customStyle="1" w:styleId="NumPar3">
    <w:name w:val="NumPar 3"/>
    <w:basedOn w:val="Normalny"/>
    <w:qFormat/>
    <w:rsid w:val="00280347"/>
    <w:pPr>
      <w:widowControl w:val="0"/>
      <w:tabs>
        <w:tab w:val="left" w:pos="850"/>
      </w:tabs>
      <w:suppressAutoHyphens/>
      <w:spacing w:before="120" w:after="120" w:line="240" w:lineRule="auto"/>
      <w:ind w:left="850" w:hanging="850"/>
      <w:jc w:val="both"/>
    </w:pPr>
    <w:rPr>
      <w:rFonts w:ascii="Times New Roman" w:eastAsia="Calibri" w:hAnsi="Times New Roman" w:cs="Tahoma"/>
      <w:kern w:val="2"/>
      <w:sz w:val="24"/>
      <w:szCs w:val="22"/>
      <w:lang w:eastAsia="zh-CN" w:bidi="ar-SA"/>
    </w:rPr>
  </w:style>
  <w:style w:type="paragraph" w:customStyle="1" w:styleId="NumPar4">
    <w:name w:val="NumPar 4"/>
    <w:basedOn w:val="Normalny"/>
    <w:qFormat/>
    <w:rsid w:val="00280347"/>
    <w:pPr>
      <w:widowControl w:val="0"/>
      <w:tabs>
        <w:tab w:val="left" w:pos="850"/>
      </w:tabs>
      <w:suppressAutoHyphens/>
      <w:spacing w:before="120" w:after="120" w:line="240" w:lineRule="auto"/>
      <w:ind w:left="850" w:hanging="850"/>
      <w:jc w:val="both"/>
    </w:pPr>
    <w:rPr>
      <w:rFonts w:ascii="Times New Roman" w:eastAsia="Calibri" w:hAnsi="Times New Roman" w:cs="Tahoma"/>
      <w:kern w:val="2"/>
      <w:sz w:val="24"/>
      <w:szCs w:val="22"/>
      <w:lang w:eastAsia="zh-CN" w:bidi="ar-SA"/>
    </w:rPr>
  </w:style>
  <w:style w:type="paragraph" w:customStyle="1" w:styleId="ChapterTitle">
    <w:name w:val="ChapterTitle"/>
    <w:basedOn w:val="Normalny"/>
    <w:qFormat/>
    <w:rsid w:val="00280347"/>
    <w:pPr>
      <w:keepNext/>
      <w:widowControl w:val="0"/>
      <w:suppressAutoHyphens/>
      <w:spacing w:before="120" w:after="360" w:line="240" w:lineRule="auto"/>
      <w:jc w:val="center"/>
    </w:pPr>
    <w:rPr>
      <w:rFonts w:ascii="Times New Roman" w:eastAsia="Calibri" w:hAnsi="Times New Roman" w:cs="Tahoma"/>
      <w:b/>
      <w:kern w:val="2"/>
      <w:sz w:val="32"/>
      <w:szCs w:val="22"/>
      <w:lang w:eastAsia="zh-CN" w:bidi="ar-SA"/>
    </w:rPr>
  </w:style>
  <w:style w:type="paragraph" w:customStyle="1" w:styleId="SectionTitle">
    <w:name w:val="SectionTitle"/>
    <w:basedOn w:val="Normalny"/>
    <w:qFormat/>
    <w:rsid w:val="00280347"/>
    <w:pPr>
      <w:keepNext/>
      <w:widowControl w:val="0"/>
      <w:suppressAutoHyphens/>
      <w:spacing w:before="120" w:after="360" w:line="240" w:lineRule="auto"/>
      <w:jc w:val="center"/>
    </w:pPr>
    <w:rPr>
      <w:rFonts w:ascii="Times New Roman" w:eastAsia="Calibri" w:hAnsi="Times New Roman" w:cs="Tahoma"/>
      <w:b/>
      <w:smallCaps/>
      <w:kern w:val="2"/>
      <w:sz w:val="28"/>
      <w:szCs w:val="22"/>
      <w:lang w:eastAsia="zh-CN" w:bidi="ar-SA"/>
    </w:rPr>
  </w:style>
  <w:style w:type="paragraph" w:customStyle="1" w:styleId="Annexetitre">
    <w:name w:val="Annexe titre"/>
    <w:basedOn w:val="Normalny"/>
    <w:qFormat/>
    <w:rsid w:val="00280347"/>
    <w:pPr>
      <w:widowControl w:val="0"/>
      <w:suppressAutoHyphens/>
      <w:spacing w:before="120" w:after="120" w:line="240" w:lineRule="auto"/>
      <w:jc w:val="center"/>
    </w:pPr>
    <w:rPr>
      <w:rFonts w:ascii="Times New Roman" w:eastAsia="Calibri" w:hAnsi="Times New Roman" w:cs="Tahoma"/>
      <w:b/>
      <w:kern w:val="2"/>
      <w:sz w:val="24"/>
      <w:szCs w:val="22"/>
      <w:u w:val="single"/>
      <w:lang w:eastAsia="zh-CN" w:bidi="ar-SA"/>
    </w:rPr>
  </w:style>
  <w:style w:type="paragraph" w:customStyle="1" w:styleId="Tekstpodstawowy24">
    <w:name w:val="Tekst podstawowy 24"/>
    <w:basedOn w:val="Normalny"/>
    <w:qFormat/>
    <w:rsid w:val="00280347"/>
    <w:pPr>
      <w:widowControl w:val="0"/>
      <w:suppressAutoHyphens/>
      <w:spacing w:before="0" w:after="0" w:line="240" w:lineRule="auto"/>
      <w:jc w:val="center"/>
    </w:pPr>
    <w:rPr>
      <w:rFonts w:eastAsia="Lucida Sans Unicode" w:cs="Calibri"/>
      <w:b/>
      <w:kern w:val="2"/>
      <w:sz w:val="48"/>
      <w:szCs w:val="36"/>
      <w:lang w:eastAsia="zh-CN" w:bidi="ar-SA"/>
    </w:rPr>
  </w:style>
  <w:style w:type="paragraph" w:customStyle="1" w:styleId="Tekstpodstawowywcity22">
    <w:name w:val="Tekst podstawowy wcięty 22"/>
    <w:basedOn w:val="Normalny"/>
    <w:qFormat/>
    <w:rsid w:val="00280347"/>
    <w:pPr>
      <w:widowControl w:val="0"/>
      <w:suppressAutoHyphens/>
      <w:spacing w:before="0" w:after="40" w:line="240" w:lineRule="auto"/>
      <w:ind w:left="426" w:hanging="408"/>
      <w:jc w:val="both"/>
    </w:pPr>
    <w:rPr>
      <w:rFonts w:eastAsia="Lucida Sans Unicode" w:cs="Calibri"/>
      <w:kern w:val="2"/>
      <w:lang w:eastAsia="zh-CN" w:bidi="ar-SA"/>
    </w:rPr>
  </w:style>
  <w:style w:type="paragraph" w:customStyle="1" w:styleId="WW-Tekstpodstawowy3">
    <w:name w:val="WW-Tekst podstawowy 3"/>
    <w:basedOn w:val="Normalny"/>
    <w:qFormat/>
    <w:rsid w:val="00280347"/>
    <w:pPr>
      <w:widowControl w:val="0"/>
      <w:suppressAutoHyphens/>
      <w:spacing w:before="0" w:after="0" w:line="240" w:lineRule="auto"/>
      <w:jc w:val="center"/>
    </w:pPr>
    <w:rPr>
      <w:rFonts w:ascii="Times New Roman" w:hAnsi="Times New Roman"/>
      <w:b/>
      <w:kern w:val="2"/>
      <w:sz w:val="24"/>
      <w:lang w:eastAsia="zh-CN" w:bidi="ar-SA"/>
    </w:rPr>
  </w:style>
  <w:style w:type="paragraph" w:customStyle="1" w:styleId="Kolorowalistaakcent11">
    <w:name w:val="Kolorowa lista — akcent 11"/>
    <w:basedOn w:val="Normalny"/>
    <w:link w:val="Kolorowalistaakcent1Znak"/>
    <w:qFormat/>
    <w:rsid w:val="00280347"/>
    <w:pPr>
      <w:suppressAutoHyphens/>
      <w:spacing w:before="0" w:after="0" w:line="240" w:lineRule="auto"/>
      <w:ind w:left="708"/>
      <w:textAlignment w:val="baseline"/>
    </w:pPr>
    <w:rPr>
      <w:kern w:val="2"/>
      <w:sz w:val="24"/>
      <w:lang w:eastAsia="zh-CN" w:bidi="ar-SA"/>
    </w:rPr>
  </w:style>
  <w:style w:type="paragraph" w:customStyle="1" w:styleId="western">
    <w:name w:val="western"/>
    <w:basedOn w:val="Normalny"/>
    <w:qFormat/>
    <w:rsid w:val="00280347"/>
    <w:pPr>
      <w:spacing w:before="280" w:after="280" w:line="240" w:lineRule="auto"/>
      <w:jc w:val="both"/>
    </w:pPr>
    <w:rPr>
      <w:rFonts w:ascii="Times New Roman" w:hAnsi="Times New Roman"/>
      <w:kern w:val="2"/>
      <w:sz w:val="24"/>
      <w:szCs w:val="24"/>
      <w:lang w:eastAsia="zh-CN" w:bidi="ar-SA"/>
    </w:rPr>
  </w:style>
  <w:style w:type="paragraph" w:customStyle="1" w:styleId="Tekstpodstawowywcity33">
    <w:name w:val="Tekst podstawowy wcięty 33"/>
    <w:basedOn w:val="Normalny"/>
    <w:qFormat/>
    <w:rsid w:val="00280347"/>
    <w:pPr>
      <w:widowControl w:val="0"/>
      <w:tabs>
        <w:tab w:val="left" w:pos="284"/>
        <w:tab w:val="left" w:pos="426"/>
      </w:tabs>
      <w:suppressAutoHyphens/>
      <w:spacing w:before="0" w:after="40" w:line="240" w:lineRule="auto"/>
      <w:ind w:left="284" w:hanging="142"/>
      <w:jc w:val="both"/>
    </w:pPr>
    <w:rPr>
      <w:rFonts w:eastAsia="Lucida Sans Unicode" w:cs="Segoe UI"/>
      <w:kern w:val="2"/>
      <w:lang w:eastAsia="zh-CN" w:bidi="ar-SA"/>
    </w:rPr>
  </w:style>
  <w:style w:type="paragraph" w:customStyle="1" w:styleId="Zwykytekst2">
    <w:name w:val="Zwykły tekst2"/>
    <w:basedOn w:val="Normalny"/>
    <w:qFormat/>
    <w:rsid w:val="00280347"/>
    <w:pPr>
      <w:widowControl w:val="0"/>
      <w:suppressAutoHyphens/>
      <w:spacing w:before="0" w:after="0" w:line="240" w:lineRule="auto"/>
    </w:pPr>
    <w:rPr>
      <w:rFonts w:ascii="Courier New" w:hAnsi="Courier New"/>
      <w:kern w:val="2"/>
      <w:lang w:val="en-US" w:eastAsia="pl-PL" w:bidi="ar-SA"/>
    </w:rPr>
  </w:style>
  <w:style w:type="paragraph" w:customStyle="1" w:styleId="Nagwektabeli">
    <w:name w:val="Nagłówek tabeli"/>
    <w:basedOn w:val="Zawartotabeli"/>
    <w:qFormat/>
    <w:rsid w:val="00280347"/>
    <w:pPr>
      <w:jc w:val="center"/>
    </w:pPr>
    <w:rPr>
      <w:b/>
      <w:bCs/>
    </w:rPr>
  </w:style>
  <w:style w:type="paragraph" w:customStyle="1" w:styleId="Zawartoramki">
    <w:name w:val="Zawartość ramki"/>
    <w:basedOn w:val="Tekstpodstawowy"/>
    <w:qFormat/>
    <w:rsid w:val="00280347"/>
    <w:pPr>
      <w:widowControl w:val="0"/>
      <w:suppressAutoHyphens/>
      <w:spacing w:before="0" w:after="0" w:line="240" w:lineRule="auto"/>
      <w:jc w:val="both"/>
    </w:pPr>
    <w:rPr>
      <w:rFonts w:ascii="Arial" w:eastAsia="Lucida Sans Unicode" w:hAnsi="Arial" w:cs="Arial"/>
      <w:b/>
      <w:kern w:val="2"/>
      <w:sz w:val="22"/>
      <w:lang w:eastAsia="zh-CN" w:bidi="ar-SA"/>
    </w:rPr>
  </w:style>
  <w:style w:type="paragraph" w:customStyle="1" w:styleId="WW-Nagwek">
    <w:name w:val="WW-Nagłówek"/>
    <w:basedOn w:val="Normalny"/>
    <w:qFormat/>
    <w:rsid w:val="00280347"/>
    <w:pPr>
      <w:widowControl w:val="0"/>
      <w:suppressLineNumbers/>
      <w:tabs>
        <w:tab w:val="center" w:pos="4536"/>
        <w:tab w:val="right" w:pos="9072"/>
      </w:tabs>
      <w:suppressAutoHyphens/>
      <w:spacing w:before="0" w:after="0" w:line="240" w:lineRule="auto"/>
    </w:pPr>
    <w:rPr>
      <w:rFonts w:ascii="Times New Roman" w:eastAsia="Lucida Sans Unicode" w:hAnsi="Times New Roman" w:cs="Tahoma"/>
      <w:kern w:val="2"/>
      <w:sz w:val="24"/>
      <w:szCs w:val="24"/>
      <w:lang w:val="en-US" w:eastAsia="zh-CN" w:bidi="ar-SA"/>
    </w:rPr>
  </w:style>
  <w:style w:type="paragraph" w:customStyle="1" w:styleId="Tekstwstpniesformatowany">
    <w:name w:val="Tekst wstępnie sformatowany"/>
    <w:basedOn w:val="Normalny"/>
    <w:qFormat/>
    <w:rsid w:val="00280347"/>
    <w:pPr>
      <w:widowControl w:val="0"/>
      <w:suppressAutoHyphens/>
      <w:spacing w:before="0" w:after="0" w:line="240" w:lineRule="auto"/>
    </w:pPr>
    <w:rPr>
      <w:rFonts w:ascii="Courier New" w:eastAsia="NSimSun" w:hAnsi="Courier New" w:cs="Courier New"/>
      <w:kern w:val="2"/>
      <w:lang w:eastAsia="zh-CN" w:bidi="ar-SA"/>
    </w:rPr>
  </w:style>
  <w:style w:type="paragraph" w:customStyle="1" w:styleId="Liniapozioma">
    <w:name w:val="Linia pozioma"/>
    <w:basedOn w:val="Normalny"/>
    <w:next w:val="Tekstpodstawowy"/>
    <w:qFormat/>
    <w:rsid w:val="00280347"/>
    <w:pPr>
      <w:widowControl w:val="0"/>
      <w:suppressLineNumbers/>
      <w:pBdr>
        <w:bottom w:val="double" w:sz="2" w:space="0" w:color="808080"/>
      </w:pBdr>
      <w:suppressAutoHyphens/>
      <w:spacing w:before="0" w:after="283" w:line="240" w:lineRule="auto"/>
    </w:pPr>
    <w:rPr>
      <w:rFonts w:ascii="Times New Roman" w:eastAsia="Lucida Sans Unicode" w:hAnsi="Times New Roman" w:cs="Tahoma"/>
      <w:kern w:val="2"/>
      <w:sz w:val="12"/>
      <w:szCs w:val="12"/>
      <w:lang w:eastAsia="zh-CN" w:bidi="ar-SA"/>
    </w:rPr>
  </w:style>
  <w:style w:type="paragraph" w:customStyle="1" w:styleId="redniasiatka21">
    <w:name w:val="Średnia siatka 21"/>
    <w:qFormat/>
    <w:rsid w:val="00280347"/>
    <w:pPr>
      <w:widowControl w:val="0"/>
      <w:suppressAutoHyphens/>
    </w:pPr>
    <w:rPr>
      <w:rFonts w:eastAsia="Calibri" w:cs="Calibri"/>
      <w:sz w:val="22"/>
      <w:szCs w:val="22"/>
    </w:rPr>
  </w:style>
  <w:style w:type="paragraph" w:customStyle="1" w:styleId="Tekstpodstawowy22">
    <w:name w:val="Tekst podstawowy 22"/>
    <w:basedOn w:val="Normalny"/>
    <w:qFormat/>
    <w:rsid w:val="00280347"/>
    <w:pPr>
      <w:widowControl w:val="0"/>
      <w:suppressAutoHyphens/>
      <w:spacing w:before="0" w:after="0" w:line="240" w:lineRule="auto"/>
      <w:jc w:val="center"/>
    </w:pPr>
    <w:rPr>
      <w:rFonts w:eastAsia="Lucida Sans Unicode" w:cs="Calibri"/>
      <w:b/>
      <w:kern w:val="2"/>
      <w:sz w:val="48"/>
      <w:szCs w:val="36"/>
      <w:lang w:eastAsia="zh-CN" w:bidi="ar-SA"/>
    </w:rPr>
  </w:style>
  <w:style w:type="paragraph" w:customStyle="1" w:styleId="lista-western">
    <w:name w:val="lista-western"/>
    <w:basedOn w:val="Normalny"/>
    <w:qFormat/>
    <w:rsid w:val="00280347"/>
    <w:pPr>
      <w:spacing w:before="280" w:after="280" w:line="240" w:lineRule="auto"/>
      <w:jc w:val="both"/>
    </w:pPr>
    <w:rPr>
      <w:rFonts w:ascii="Times New Roman" w:hAnsi="Times New Roman"/>
      <w:kern w:val="2"/>
      <w:sz w:val="24"/>
      <w:szCs w:val="24"/>
      <w:lang w:eastAsia="zh-CN" w:bidi="ar-SA"/>
    </w:rPr>
  </w:style>
  <w:style w:type="paragraph" w:customStyle="1" w:styleId="Style8">
    <w:name w:val="Style8"/>
    <w:basedOn w:val="Normalny"/>
    <w:qFormat/>
    <w:rsid w:val="00280347"/>
    <w:pPr>
      <w:widowControl w:val="0"/>
      <w:suppressAutoHyphens/>
      <w:spacing w:before="0" w:after="0" w:line="206" w:lineRule="exact"/>
    </w:pPr>
    <w:rPr>
      <w:rFonts w:ascii="Times New Roman" w:eastAsia="Lucida Sans Unicode" w:hAnsi="Times New Roman" w:cs="Tahoma"/>
      <w:kern w:val="2"/>
      <w:sz w:val="24"/>
      <w:szCs w:val="24"/>
      <w:lang w:eastAsia="zh-CN" w:bidi="ar-SA"/>
    </w:rPr>
  </w:style>
  <w:style w:type="paragraph" w:styleId="HTML-wstpniesformatowany">
    <w:name w:val="HTML Preformatted"/>
    <w:basedOn w:val="Normalny"/>
    <w:link w:val="HTML-wstpniesformatowanyZnak1"/>
    <w:qFormat/>
    <w:locked/>
    <w:rsid w:val="0028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eastAsia="pl-PL" w:bidi="ar-SA"/>
    </w:rPr>
  </w:style>
  <w:style w:type="character" w:customStyle="1" w:styleId="HTML-wstpniesformatowanyZnak1">
    <w:name w:val="HTML - wstępnie sformatowany Znak1"/>
    <w:basedOn w:val="Domylnaczcionkaakapitu"/>
    <w:link w:val="HTML-wstpniesformatowany"/>
    <w:rsid w:val="00280347"/>
    <w:rPr>
      <w:rFonts w:ascii="Courier New" w:hAnsi="Courier New" w:cs="Courier New"/>
    </w:rPr>
  </w:style>
  <w:style w:type="paragraph" w:customStyle="1" w:styleId="western1">
    <w:name w:val="western1"/>
    <w:basedOn w:val="Normalny"/>
    <w:qFormat/>
    <w:rsid w:val="00280347"/>
    <w:pPr>
      <w:spacing w:before="0" w:beforeAutospacing="1" w:after="119" w:line="240" w:lineRule="auto"/>
    </w:pPr>
    <w:rPr>
      <w:rFonts w:ascii="Times New Roman" w:hAnsi="Times New Roman"/>
      <w:color w:val="000000"/>
      <w:lang w:eastAsia="pl-PL" w:bidi="ar-SA"/>
    </w:rPr>
  </w:style>
  <w:style w:type="paragraph" w:customStyle="1" w:styleId="Bezformatowania">
    <w:name w:val="Bez formatowania"/>
    <w:qFormat/>
    <w:rsid w:val="00280347"/>
    <w:pPr>
      <w:widowControl w:val="0"/>
      <w:suppressAutoHyphens/>
    </w:pPr>
    <w:rPr>
      <w:rFonts w:ascii="Times New Roman" w:eastAsia="ヒラギノ角ゴ Pro W3" w:hAnsi="Times New Roman"/>
      <w:color w:val="000000"/>
      <w:kern w:val="2"/>
      <w:shd w:val="clear" w:color="auto" w:fill="FFFFFF"/>
      <w:lang w:eastAsia="hi-IN" w:bidi="hi-IN"/>
    </w:rPr>
  </w:style>
  <w:style w:type="paragraph" w:customStyle="1" w:styleId="Nagwek20">
    <w:name w:val="Nagłówek2"/>
    <w:basedOn w:val="Normalny"/>
    <w:next w:val="Podtytu"/>
    <w:qFormat/>
    <w:rsid w:val="00280347"/>
    <w:pPr>
      <w:widowControl w:val="0"/>
      <w:suppressAutoHyphens/>
      <w:spacing w:before="0" w:after="0" w:line="240" w:lineRule="auto"/>
      <w:jc w:val="center"/>
    </w:pPr>
    <w:rPr>
      <w:rFonts w:ascii="Arial" w:eastAsia="Lucida Sans Unicode" w:hAnsi="Arial" w:cs="Arial"/>
      <w:b/>
      <w:bCs/>
      <w:kern w:val="2"/>
      <w:sz w:val="22"/>
      <w:lang w:eastAsia="zh-CN" w:bidi="ar-SA"/>
    </w:rPr>
  </w:style>
  <w:style w:type="paragraph" w:customStyle="1" w:styleId="Legenda2">
    <w:name w:val="Legenda2"/>
    <w:basedOn w:val="Normalny"/>
    <w:qFormat/>
    <w:rsid w:val="00280347"/>
    <w:pPr>
      <w:widowControl w:val="0"/>
      <w:suppressLineNumbers/>
      <w:suppressAutoHyphens/>
      <w:spacing w:before="120" w:after="120" w:line="240" w:lineRule="auto"/>
    </w:pPr>
    <w:rPr>
      <w:rFonts w:ascii="Times New Roman" w:eastAsia="Lucida Sans Unicode" w:hAnsi="Times New Roman" w:cs="Mangal"/>
      <w:i/>
      <w:iCs/>
      <w:kern w:val="2"/>
      <w:sz w:val="24"/>
      <w:szCs w:val="24"/>
      <w:lang w:eastAsia="zh-CN" w:bidi="ar-SA"/>
    </w:rPr>
  </w:style>
  <w:style w:type="paragraph" w:customStyle="1" w:styleId="Tekstpodstawowy25">
    <w:name w:val="Tekst podstawowy 25"/>
    <w:basedOn w:val="Normalny"/>
    <w:qFormat/>
    <w:rsid w:val="00280347"/>
    <w:pPr>
      <w:widowControl w:val="0"/>
      <w:suppressAutoHyphens/>
      <w:spacing w:before="0" w:after="120" w:line="480" w:lineRule="auto"/>
    </w:pPr>
    <w:rPr>
      <w:rFonts w:ascii="Times New Roman" w:eastAsia="Lucida Sans Unicode" w:hAnsi="Times New Roman" w:cs="Tahoma"/>
      <w:kern w:val="2"/>
      <w:sz w:val="24"/>
      <w:szCs w:val="24"/>
      <w:lang w:eastAsia="zh-CN" w:bidi="ar-SA"/>
    </w:rPr>
  </w:style>
  <w:style w:type="paragraph" w:customStyle="1" w:styleId="WW-Tekstpodstawowy2">
    <w:name w:val="WW-Tekst podstawowy 2"/>
    <w:basedOn w:val="Normalny"/>
    <w:qFormat/>
    <w:rsid w:val="00280347"/>
    <w:pPr>
      <w:widowControl w:val="0"/>
      <w:suppressAutoHyphens/>
      <w:spacing w:before="0" w:after="0" w:line="240" w:lineRule="auto"/>
      <w:jc w:val="both"/>
    </w:pPr>
    <w:rPr>
      <w:rFonts w:ascii="Times New Roman" w:hAnsi="Times New Roman"/>
      <w:kern w:val="2"/>
      <w:lang w:eastAsia="pl-PL" w:bidi="ar-SA"/>
    </w:rPr>
  </w:style>
  <w:style w:type="paragraph" w:customStyle="1" w:styleId="Tekstpodstawowy33">
    <w:name w:val="Tekst podstawowy 33"/>
    <w:basedOn w:val="Normalny"/>
    <w:qFormat/>
    <w:rsid w:val="00280347"/>
    <w:pPr>
      <w:widowControl w:val="0"/>
      <w:suppressAutoHyphens/>
      <w:spacing w:before="0" w:after="120" w:line="240" w:lineRule="auto"/>
    </w:pPr>
    <w:rPr>
      <w:rFonts w:ascii="Times New Roman" w:eastAsia="Lucida Sans Unicode" w:hAnsi="Times New Roman" w:cs="Tahoma"/>
      <w:kern w:val="2"/>
      <w:sz w:val="16"/>
      <w:szCs w:val="16"/>
      <w:lang w:eastAsia="zh-CN" w:bidi="ar-SA"/>
    </w:rPr>
  </w:style>
  <w:style w:type="paragraph" w:customStyle="1" w:styleId="Zwykytekst3">
    <w:name w:val="Zwykły tekst3"/>
    <w:basedOn w:val="Normalny"/>
    <w:qFormat/>
    <w:rsid w:val="00280347"/>
    <w:pPr>
      <w:widowControl w:val="0"/>
      <w:suppressAutoHyphens/>
      <w:spacing w:before="0" w:after="0" w:line="240" w:lineRule="auto"/>
    </w:pPr>
    <w:rPr>
      <w:rFonts w:ascii="Courier New" w:hAnsi="Courier New"/>
      <w:kern w:val="2"/>
      <w:lang w:val="en-US" w:eastAsia="pl-PL" w:bidi="ar-SA"/>
    </w:rPr>
  </w:style>
  <w:style w:type="paragraph" w:styleId="Adreszwrotnynakopercie">
    <w:name w:val="envelope return"/>
    <w:basedOn w:val="Normalny"/>
    <w:qFormat/>
    <w:locked/>
    <w:rsid w:val="00280347"/>
    <w:pPr>
      <w:spacing w:before="0" w:after="0" w:line="240" w:lineRule="auto"/>
    </w:pPr>
    <w:rPr>
      <w:rFonts w:ascii="Times New Roman" w:hAnsi="Times New Roman"/>
      <w:lang w:eastAsia="pl-PL" w:bidi="ar-SA"/>
    </w:rPr>
  </w:style>
  <w:style w:type="paragraph" w:customStyle="1" w:styleId="Punktparagrafu">
    <w:name w:val="Punkt paragrafu"/>
    <w:basedOn w:val="Akapitzlist"/>
    <w:uiPriority w:val="99"/>
    <w:qFormat/>
    <w:rsid w:val="00280347"/>
    <w:pPr>
      <w:numPr>
        <w:numId w:val="19"/>
      </w:numPr>
      <w:suppressAutoHyphens/>
      <w:spacing w:before="240" w:after="240" w:line="240" w:lineRule="auto"/>
      <w:jc w:val="both"/>
      <w:textAlignment w:val="baseline"/>
    </w:pPr>
    <w:rPr>
      <w:rFonts w:ascii="Cambria" w:eastAsia="Calibri" w:hAnsi="Cambria"/>
      <w:lang w:eastAsia="pl-PL" w:bidi="ar-SA"/>
    </w:rPr>
  </w:style>
  <w:style w:type="paragraph" w:styleId="Poprawka">
    <w:name w:val="Revision"/>
    <w:uiPriority w:val="99"/>
    <w:semiHidden/>
    <w:qFormat/>
    <w:rsid w:val="00280347"/>
    <w:pPr>
      <w:suppressAutoHyphens/>
    </w:pPr>
    <w:rPr>
      <w:rFonts w:ascii="Times New Roman" w:eastAsia="Lucida Sans Unicode" w:hAnsi="Times New Roman" w:cs="Tahoma"/>
      <w:kern w:val="2"/>
      <w:sz w:val="24"/>
      <w:szCs w:val="24"/>
      <w:lang w:eastAsia="zh-CN"/>
    </w:rPr>
  </w:style>
  <w:style w:type="paragraph" w:customStyle="1" w:styleId="Wyp3">
    <w:name w:val="Wyp 3"/>
    <w:basedOn w:val="Tekstpodstawowy"/>
    <w:link w:val="Wyp3Znak"/>
    <w:autoRedefine/>
    <w:uiPriority w:val="99"/>
    <w:qFormat/>
    <w:rsid w:val="00280347"/>
    <w:pPr>
      <w:widowControl w:val="0"/>
      <w:numPr>
        <w:numId w:val="20"/>
      </w:numPr>
      <w:spacing w:before="0" w:line="240" w:lineRule="auto"/>
      <w:ind w:right="284" w:firstLine="0"/>
      <w:jc w:val="both"/>
    </w:pPr>
    <w:rPr>
      <w:rFonts w:eastAsia="Calibri"/>
      <w:lang w:bidi="ar-SA"/>
    </w:rPr>
  </w:style>
  <w:style w:type="numbering" w:customStyle="1" w:styleId="LFO2">
    <w:name w:val="LFO2"/>
    <w:qFormat/>
    <w:rsid w:val="00280347"/>
  </w:style>
  <w:style w:type="character" w:styleId="Nierozpoznanawzmianka">
    <w:name w:val="Unresolved Mention"/>
    <w:basedOn w:val="Domylnaczcionkaakapitu"/>
    <w:uiPriority w:val="99"/>
    <w:semiHidden/>
    <w:unhideWhenUsed/>
    <w:rsid w:val="00B3555F"/>
    <w:rPr>
      <w:color w:val="605E5C"/>
      <w:shd w:val="clear" w:color="auto" w:fill="E1DFDD"/>
    </w:rPr>
  </w:style>
  <w:style w:type="character" w:customStyle="1" w:styleId="StandardZnak">
    <w:name w:val="Standard Znak"/>
    <w:link w:val="Standard"/>
    <w:rsid w:val="00AD254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16477613">
      <w:bodyDiv w:val="1"/>
      <w:marLeft w:val="0"/>
      <w:marRight w:val="0"/>
      <w:marTop w:val="0"/>
      <w:marBottom w:val="0"/>
      <w:divBdr>
        <w:top w:val="none" w:sz="0" w:space="0" w:color="auto"/>
        <w:left w:val="none" w:sz="0" w:space="0" w:color="auto"/>
        <w:bottom w:val="none" w:sz="0" w:space="0" w:color="auto"/>
        <w:right w:val="none" w:sz="0" w:space="0" w:color="auto"/>
      </w:divBdr>
      <w:divsChild>
        <w:div w:id="303319342">
          <w:marLeft w:val="360"/>
          <w:marRight w:val="0"/>
          <w:marTop w:val="72"/>
          <w:marBottom w:val="72"/>
          <w:divBdr>
            <w:top w:val="none" w:sz="0" w:space="0" w:color="auto"/>
            <w:left w:val="none" w:sz="0" w:space="0" w:color="auto"/>
            <w:bottom w:val="none" w:sz="0" w:space="0" w:color="auto"/>
            <w:right w:val="none" w:sz="0" w:space="0" w:color="auto"/>
          </w:divBdr>
        </w:div>
        <w:div w:id="316082370">
          <w:marLeft w:val="360"/>
          <w:marRight w:val="0"/>
          <w:marTop w:val="0"/>
          <w:marBottom w:val="72"/>
          <w:divBdr>
            <w:top w:val="none" w:sz="0" w:space="0" w:color="auto"/>
            <w:left w:val="none" w:sz="0" w:space="0" w:color="auto"/>
            <w:bottom w:val="none" w:sz="0" w:space="0" w:color="auto"/>
            <w:right w:val="none" w:sz="0" w:space="0" w:color="auto"/>
          </w:divBdr>
        </w:div>
        <w:div w:id="144978868">
          <w:marLeft w:val="360"/>
          <w:marRight w:val="0"/>
          <w:marTop w:val="0"/>
          <w:marBottom w:val="72"/>
          <w:divBdr>
            <w:top w:val="none" w:sz="0" w:space="0" w:color="auto"/>
            <w:left w:val="none" w:sz="0" w:space="0" w:color="auto"/>
            <w:bottom w:val="none" w:sz="0" w:space="0" w:color="auto"/>
            <w:right w:val="none" w:sz="0" w:space="0" w:color="auto"/>
          </w:divBdr>
        </w:div>
        <w:div w:id="211578282">
          <w:marLeft w:val="360"/>
          <w:marRight w:val="0"/>
          <w:marTop w:val="0"/>
          <w:marBottom w:val="72"/>
          <w:divBdr>
            <w:top w:val="none" w:sz="0" w:space="0" w:color="auto"/>
            <w:left w:val="none" w:sz="0" w:space="0" w:color="auto"/>
            <w:bottom w:val="none" w:sz="0" w:space="0" w:color="auto"/>
            <w:right w:val="none" w:sz="0" w:space="0" w:color="auto"/>
          </w:divBdr>
        </w:div>
      </w:divsChild>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202074">
      <w:bodyDiv w:val="1"/>
      <w:marLeft w:val="0"/>
      <w:marRight w:val="0"/>
      <w:marTop w:val="0"/>
      <w:marBottom w:val="0"/>
      <w:divBdr>
        <w:top w:val="none" w:sz="0" w:space="0" w:color="auto"/>
        <w:left w:val="none" w:sz="0" w:space="0" w:color="auto"/>
        <w:bottom w:val="none" w:sz="0" w:space="0" w:color="auto"/>
        <w:right w:val="none" w:sz="0" w:space="0" w:color="auto"/>
      </w:divBdr>
    </w:div>
    <w:div w:id="1056395620">
      <w:bodyDiv w:val="1"/>
      <w:marLeft w:val="0"/>
      <w:marRight w:val="0"/>
      <w:marTop w:val="0"/>
      <w:marBottom w:val="0"/>
      <w:divBdr>
        <w:top w:val="none" w:sz="0" w:space="0" w:color="auto"/>
        <w:left w:val="none" w:sz="0" w:space="0" w:color="auto"/>
        <w:bottom w:val="none" w:sz="0" w:space="0" w:color="auto"/>
        <w:right w:val="none" w:sz="0" w:space="0" w:color="auto"/>
      </w:divBdr>
      <w:divsChild>
        <w:div w:id="870535575">
          <w:marLeft w:val="360"/>
          <w:marRight w:val="0"/>
          <w:marTop w:val="72"/>
          <w:marBottom w:val="72"/>
          <w:divBdr>
            <w:top w:val="none" w:sz="0" w:space="0" w:color="auto"/>
            <w:left w:val="none" w:sz="0" w:space="0" w:color="auto"/>
            <w:bottom w:val="none" w:sz="0" w:space="0" w:color="auto"/>
            <w:right w:val="none" w:sz="0" w:space="0" w:color="auto"/>
          </w:divBdr>
        </w:div>
        <w:div w:id="901871492">
          <w:marLeft w:val="360"/>
          <w:marRight w:val="0"/>
          <w:marTop w:val="0"/>
          <w:marBottom w:val="72"/>
          <w:divBdr>
            <w:top w:val="none" w:sz="0" w:space="0" w:color="auto"/>
            <w:left w:val="none" w:sz="0" w:space="0" w:color="auto"/>
            <w:bottom w:val="none" w:sz="0" w:space="0" w:color="auto"/>
            <w:right w:val="none" w:sz="0" w:space="0" w:color="auto"/>
          </w:divBdr>
        </w:div>
        <w:div w:id="541284459">
          <w:marLeft w:val="360"/>
          <w:marRight w:val="0"/>
          <w:marTop w:val="0"/>
          <w:marBottom w:val="72"/>
          <w:divBdr>
            <w:top w:val="none" w:sz="0" w:space="0" w:color="auto"/>
            <w:left w:val="none" w:sz="0" w:space="0" w:color="auto"/>
            <w:bottom w:val="none" w:sz="0" w:space="0" w:color="auto"/>
            <w:right w:val="none" w:sz="0" w:space="0" w:color="auto"/>
          </w:divBdr>
        </w:div>
        <w:div w:id="633873706">
          <w:marLeft w:val="360"/>
          <w:marRight w:val="0"/>
          <w:marTop w:val="0"/>
          <w:marBottom w:val="72"/>
          <w:divBdr>
            <w:top w:val="none" w:sz="0" w:space="0" w:color="auto"/>
            <w:left w:val="none" w:sz="0" w:space="0" w:color="auto"/>
            <w:bottom w:val="none" w:sz="0" w:space="0" w:color="auto"/>
            <w:right w:val="none" w:sz="0" w:space="0" w:color="auto"/>
          </w:divBdr>
        </w:div>
      </w:divsChild>
    </w:div>
    <w:div w:id="1096442744">
      <w:bodyDiv w:val="1"/>
      <w:marLeft w:val="0"/>
      <w:marRight w:val="0"/>
      <w:marTop w:val="0"/>
      <w:marBottom w:val="0"/>
      <w:divBdr>
        <w:top w:val="none" w:sz="0" w:space="0" w:color="auto"/>
        <w:left w:val="none" w:sz="0" w:space="0" w:color="auto"/>
        <w:bottom w:val="none" w:sz="0" w:space="0" w:color="auto"/>
        <w:right w:val="none" w:sz="0" w:space="0" w:color="auto"/>
      </w:divBdr>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 w:id="2080394465">
      <w:bodyDiv w:val="1"/>
      <w:marLeft w:val="0"/>
      <w:marRight w:val="0"/>
      <w:marTop w:val="0"/>
      <w:marBottom w:val="0"/>
      <w:divBdr>
        <w:top w:val="none" w:sz="0" w:space="0" w:color="auto"/>
        <w:left w:val="none" w:sz="0" w:space="0" w:color="auto"/>
        <w:bottom w:val="none" w:sz="0" w:space="0" w:color="auto"/>
        <w:right w:val="none" w:sz="0" w:space="0" w:color="auto"/>
      </w:divBdr>
      <w:divsChild>
        <w:div w:id="44179982">
          <w:marLeft w:val="0"/>
          <w:marRight w:val="0"/>
          <w:marTop w:val="0"/>
          <w:marBottom w:val="0"/>
          <w:divBdr>
            <w:top w:val="none" w:sz="0" w:space="0" w:color="auto"/>
            <w:left w:val="none" w:sz="0" w:space="0" w:color="auto"/>
            <w:bottom w:val="none" w:sz="0" w:space="0" w:color="auto"/>
            <w:right w:val="none" w:sz="0" w:space="0" w:color="auto"/>
          </w:divBdr>
          <w:divsChild>
            <w:div w:id="9414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pcm@szpital-braniewo.hom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570F-735D-4801-9697-CA764BE2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1633</Words>
  <Characters>9803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11414</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Janusz Ostrowski</cp:lastModifiedBy>
  <cp:revision>9</cp:revision>
  <cp:lastPrinted>2024-09-23T07:22:00Z</cp:lastPrinted>
  <dcterms:created xsi:type="dcterms:W3CDTF">2024-09-20T13:12:00Z</dcterms:created>
  <dcterms:modified xsi:type="dcterms:W3CDTF">2024-09-24T18:21:00Z</dcterms:modified>
</cp:coreProperties>
</file>