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BAB630" w14:textId="77777777" w:rsidR="00414CAE" w:rsidRDefault="00D919D9" w:rsidP="00066C1C">
      <w:pPr>
        <w:tabs>
          <w:tab w:val="left" w:pos="2650"/>
        </w:tabs>
        <w:suppressAutoHyphens w:val="0"/>
        <w:adjustRightInd w:val="0"/>
        <w:spacing w:before="36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 w:rsidR="00B31B9A"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 w:rsidR="00B31B9A">
        <w:rPr>
          <w:rFonts w:ascii="Arial" w:hAnsi="Arial" w:cs="Arial"/>
          <w:b/>
          <w:noProof/>
          <w:vertAlign w:val="subscript"/>
          <w:lang w:eastAsia="pl-PL"/>
        </w:rPr>
        <w:t> </w:t>
      </w:r>
      <w:r w:rsidR="00B31B9A">
        <w:rPr>
          <w:rFonts w:ascii="Arial" w:hAnsi="Arial" w:cs="Arial"/>
          <w:b/>
          <w:noProof/>
          <w:vertAlign w:val="subscript"/>
          <w:lang w:eastAsia="pl-PL"/>
        </w:rPr>
        <w:t> </w:t>
      </w:r>
      <w:r w:rsidR="00B31B9A">
        <w:rPr>
          <w:rFonts w:ascii="Arial" w:hAnsi="Arial" w:cs="Arial"/>
          <w:b/>
          <w:noProof/>
          <w:vertAlign w:val="subscript"/>
          <w:lang w:eastAsia="pl-PL"/>
        </w:rPr>
        <w:t> </w:t>
      </w:r>
      <w:r w:rsidR="00B31B9A">
        <w:rPr>
          <w:rFonts w:ascii="Arial" w:hAnsi="Arial" w:cs="Arial"/>
          <w:b/>
          <w:noProof/>
          <w:vertAlign w:val="subscript"/>
          <w:lang w:eastAsia="pl-PL"/>
        </w:rPr>
        <w:t> </w:t>
      </w:r>
      <w:r w:rsidR="00B31B9A"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7EC2228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18E746C1" w14:textId="1BA18FAF" w:rsidR="00414CAE" w:rsidRPr="00D307DF" w:rsidRDefault="004A55ED" w:rsidP="00B31B9A">
      <w:pPr>
        <w:spacing w:before="240" w:after="240" w:line="360" w:lineRule="auto"/>
        <w:jc w:val="left"/>
        <w:rPr>
          <w:rFonts w:ascii="Arial" w:hAnsi="Arial" w:cs="Arial"/>
          <w:b/>
        </w:rPr>
      </w:pPr>
      <w:bookmarkStart w:id="1" w:name="_GoBack"/>
      <w:r w:rsidRPr="0023011F">
        <w:rPr>
          <w:rFonts w:ascii="Arial" w:hAnsi="Arial" w:cs="Arial"/>
          <w:bCs/>
        </w:rPr>
        <w:t>Rozdział 1:</w:t>
      </w:r>
      <w:r>
        <w:rPr>
          <w:rFonts w:ascii="Arial" w:hAnsi="Arial" w:cs="Arial"/>
        </w:rPr>
        <w:t xml:space="preserve"> </w:t>
      </w:r>
      <w:bookmarkEnd w:id="1"/>
      <w:r w:rsidRPr="00D307DF">
        <w:rPr>
          <w:rFonts w:ascii="Arial" w:hAnsi="Arial" w:cs="Arial"/>
        </w:rPr>
        <w:t>d</w:t>
      </w:r>
      <w:r w:rsidR="00414CAE" w:rsidRPr="00D307DF">
        <w:rPr>
          <w:rFonts w:ascii="Arial" w:hAnsi="Arial" w:cs="Arial"/>
        </w:rPr>
        <w:t xml:space="preserve">ostawa </w:t>
      </w:r>
      <w:r w:rsidR="00D307DF">
        <w:rPr>
          <w:rFonts w:ascii="Arial" w:hAnsi="Arial" w:cs="Arial"/>
        </w:rPr>
        <w:t>a</w:t>
      </w:r>
      <w:r w:rsidR="005E7C1E" w:rsidRPr="00D307DF">
        <w:rPr>
          <w:rFonts w:ascii="Arial" w:hAnsi="Arial" w:cs="Arial"/>
        </w:rPr>
        <w:t>utomatycznego destylatora alkoholu z wbudowanym generatorem pary do kwasowości lotnej</w:t>
      </w:r>
      <w:r w:rsidR="00D307DF">
        <w:rPr>
          <w:rFonts w:ascii="Arial" w:hAnsi="Arial" w:cs="Arial"/>
          <w:color w:val="FF0000"/>
        </w:rPr>
        <w:t xml:space="preserve"> </w:t>
      </w:r>
      <w:r w:rsidR="00D307DF" w:rsidRPr="00D307DF">
        <w:rPr>
          <w:rFonts w:ascii="Arial" w:hAnsi="Arial" w:cs="Arial"/>
        </w:rPr>
        <w:t>oraz SO</w:t>
      </w:r>
      <w:r w:rsidR="00D307DF" w:rsidRPr="00D307DF">
        <w:rPr>
          <w:rFonts w:ascii="Arial" w:hAnsi="Arial" w:cs="Arial"/>
          <w:vertAlign w:val="subscript"/>
        </w:rPr>
        <w:t>2</w:t>
      </w:r>
      <w:r w:rsidR="00797AE4" w:rsidRPr="00D307DF">
        <w:rPr>
          <w:rFonts w:ascii="Arial" w:hAnsi="Arial" w:cs="Arial"/>
        </w:rPr>
        <w:t xml:space="preserve"> </w:t>
      </w:r>
      <w:r w:rsidR="00EF7B52">
        <w:rPr>
          <w:rFonts w:ascii="Arial" w:hAnsi="Arial" w:cs="Arial"/>
        </w:rPr>
        <w:t xml:space="preserve">zgodnie z przepisami OIV </w:t>
      </w:r>
      <w:r w:rsidR="00414CAE" w:rsidRPr="00D307DF">
        <w:rPr>
          <w:rFonts w:ascii="Arial" w:hAnsi="Arial" w:cs="Arial"/>
        </w:rPr>
        <w:t>(liczba szt.: 1 szt.) do Laboratorium</w:t>
      </w:r>
      <w:r w:rsidR="002E48F4" w:rsidRPr="00D307DF">
        <w:rPr>
          <w:rFonts w:ascii="Arial" w:hAnsi="Arial" w:cs="Arial"/>
        </w:rPr>
        <w:t xml:space="preserve"> </w:t>
      </w:r>
      <w:r w:rsidR="00B31B9A" w:rsidRPr="00D307DF">
        <w:rPr>
          <w:rFonts w:ascii="Arial" w:hAnsi="Arial" w:cs="Arial"/>
        </w:rPr>
        <w:t xml:space="preserve">Głównego Inspektoratu Jakości Handlowej Artykułów Rolno-Spożywczych, </w:t>
      </w:r>
      <w:r w:rsidR="00527478" w:rsidRPr="00D307DF">
        <w:rPr>
          <w:rFonts w:ascii="Arial" w:hAnsi="Arial" w:cs="Arial"/>
        </w:rPr>
        <w:t>ul. </w:t>
      </w:r>
      <w:r w:rsidR="00C720EC" w:rsidRPr="00D307DF">
        <w:rPr>
          <w:rFonts w:ascii="Arial" w:hAnsi="Arial" w:cs="Arial"/>
        </w:rPr>
        <w:t>Reymonta 11/13, 60-791 Poznań</w:t>
      </w:r>
    </w:p>
    <w:p w14:paraId="7B921501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Producent (marka)</w:t>
      </w:r>
      <w:r w:rsidR="00B31B9A">
        <w:rPr>
          <w:rFonts w:ascii="Arial" w:hAnsi="Arial" w:cs="Arial"/>
        </w:rPr>
        <w:t>:</w:t>
      </w:r>
      <w:r w:rsidRPr="007D00C6">
        <w:rPr>
          <w:rFonts w:ascii="Arial" w:hAnsi="Arial" w:cs="Arial"/>
        </w:rPr>
        <w:t xml:space="preserve"> </w:t>
      </w:r>
      <w:r w:rsidR="00D919D9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bookmarkStart w:id="2" w:name="Formularzzał2a"/>
      <w:r w:rsidR="00A87185">
        <w:rPr>
          <w:rFonts w:ascii="Arial" w:hAnsi="Arial" w:cs="Arial"/>
        </w:rPr>
        <w:instrText xml:space="preserve"> FORMTEXT </w:instrText>
      </w:r>
      <w:r w:rsidR="00D919D9">
        <w:rPr>
          <w:rFonts w:ascii="Arial" w:hAnsi="Arial" w:cs="Arial"/>
        </w:rPr>
      </w:r>
      <w:r w:rsidR="00D919D9">
        <w:rPr>
          <w:rFonts w:ascii="Arial" w:hAnsi="Arial" w:cs="Arial"/>
        </w:rPr>
        <w:fldChar w:fldCharType="separate"/>
      </w:r>
      <w:r w:rsidR="00A87185">
        <w:rPr>
          <w:rFonts w:ascii="Arial" w:hAnsi="Arial" w:cs="Arial"/>
          <w:noProof/>
        </w:rPr>
        <w:t> </w:t>
      </w:r>
      <w:r w:rsidR="00A87185">
        <w:rPr>
          <w:rFonts w:ascii="Arial" w:hAnsi="Arial" w:cs="Arial"/>
          <w:noProof/>
        </w:rPr>
        <w:t> </w:t>
      </w:r>
      <w:r w:rsidR="00A87185">
        <w:rPr>
          <w:rFonts w:ascii="Arial" w:hAnsi="Arial" w:cs="Arial"/>
          <w:noProof/>
        </w:rPr>
        <w:t> </w:t>
      </w:r>
      <w:r w:rsidR="00A87185">
        <w:rPr>
          <w:rFonts w:ascii="Arial" w:hAnsi="Arial" w:cs="Arial"/>
          <w:noProof/>
        </w:rPr>
        <w:t> </w:t>
      </w:r>
      <w:r w:rsidR="00A87185">
        <w:rPr>
          <w:rFonts w:ascii="Arial" w:hAnsi="Arial" w:cs="Arial"/>
          <w:noProof/>
        </w:rPr>
        <w:t> </w:t>
      </w:r>
      <w:r w:rsidR="00D919D9">
        <w:rPr>
          <w:rFonts w:ascii="Arial" w:hAnsi="Arial" w:cs="Arial"/>
        </w:rPr>
        <w:fldChar w:fldCharType="end"/>
      </w:r>
      <w:bookmarkEnd w:id="2"/>
      <w:r w:rsidR="00C720EC" w:rsidRPr="00B31B9A">
        <w:rPr>
          <w:b/>
          <w:bCs/>
          <w:sz w:val="20"/>
          <w:szCs w:val="20"/>
        </w:rPr>
        <w:t xml:space="preserve"> </w:t>
      </w:r>
    </w:p>
    <w:p w14:paraId="2E3CBEBA" w14:textId="77777777" w:rsidR="00F46A37" w:rsidRPr="007D00C6" w:rsidRDefault="00B31B9A" w:rsidP="00B31B9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</w:t>
      </w:r>
      <w:r w:rsidR="00F46A37" w:rsidRPr="007D00C6">
        <w:rPr>
          <w:rFonts w:ascii="Arial" w:hAnsi="Arial" w:cs="Arial"/>
        </w:rPr>
        <w:t>odel</w:t>
      </w:r>
      <w:r>
        <w:t xml:space="preserve">: </w:t>
      </w:r>
      <w:r w:rsidR="00D919D9">
        <w:fldChar w:fldCharType="begin">
          <w:ffData>
            <w:name w:val="Tekst5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3" w:name="Tekst5"/>
      <w:r w:rsidR="00DF580E">
        <w:instrText xml:space="preserve"> FORMTEXT </w:instrText>
      </w:r>
      <w:r w:rsidR="00D919D9">
        <w:fldChar w:fldCharType="separate"/>
      </w:r>
      <w:r w:rsidR="00DF580E">
        <w:rPr>
          <w:noProof/>
        </w:rPr>
        <w:t> </w:t>
      </w:r>
      <w:r w:rsidR="00DF580E">
        <w:rPr>
          <w:noProof/>
        </w:rPr>
        <w:t> </w:t>
      </w:r>
      <w:r w:rsidR="00DF580E">
        <w:rPr>
          <w:noProof/>
        </w:rPr>
        <w:t> </w:t>
      </w:r>
      <w:r w:rsidR="00DF580E">
        <w:rPr>
          <w:noProof/>
        </w:rPr>
        <w:t> </w:t>
      </w:r>
      <w:r w:rsidR="00DF580E">
        <w:rPr>
          <w:noProof/>
        </w:rPr>
        <w:t> </w:t>
      </w:r>
      <w:r w:rsidR="00D919D9">
        <w:fldChar w:fldCharType="end"/>
      </w:r>
      <w:bookmarkEnd w:id="3"/>
    </w:p>
    <w:p w14:paraId="6B6DA6AE" w14:textId="77777777" w:rsidR="00F154C1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EF7B52">
        <w:rPr>
          <w:rFonts w:ascii="Arial" w:hAnsi="Arial" w:cs="Arial"/>
          <w:bCs/>
        </w:rPr>
        <w:t xml:space="preserve">nie wcześniej niż </w:t>
      </w:r>
      <w:r w:rsidR="00A950E1" w:rsidRPr="00EF7B52">
        <w:rPr>
          <w:rFonts w:ascii="Arial" w:hAnsi="Arial" w:cs="Arial"/>
          <w:bCs/>
        </w:rPr>
        <w:t>20</w:t>
      </w:r>
      <w:r w:rsidR="004A55ED" w:rsidRPr="00EF7B52">
        <w:rPr>
          <w:rFonts w:ascii="Arial" w:hAnsi="Arial" w:cs="Arial"/>
          <w:bCs/>
        </w:rPr>
        <w:t>2</w:t>
      </w:r>
      <w:r w:rsidR="00EF7B52" w:rsidRPr="00EF7B52">
        <w:rPr>
          <w:rFonts w:ascii="Arial" w:hAnsi="Arial" w:cs="Arial"/>
          <w:bCs/>
        </w:rPr>
        <w:t>3</w:t>
      </w:r>
      <w:r w:rsidRPr="00EF7B52">
        <w:rPr>
          <w:rFonts w:ascii="Arial" w:hAnsi="Arial" w:cs="Arial"/>
          <w:bCs/>
        </w:rPr>
        <w:t xml:space="preserve"> r</w:t>
      </w:r>
      <w:r w:rsidR="004A55ED" w:rsidRPr="00EF7B52">
        <w:rPr>
          <w:rFonts w:ascii="Arial" w:hAnsi="Arial" w:cs="Arial"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Caption w:val="formularz warunków technicznych"/>
        <w:tblDescription w:val="tabela zawiera opis wymaganych parametrów technicznych automatycznego destylatora alkoholu z wbudowanym generatorem pary do kwasowości lotnej oraz SO2 dla Laboratorium GIJHARS w Poznaniu"/>
      </w:tblPr>
      <w:tblGrid>
        <w:gridCol w:w="846"/>
        <w:gridCol w:w="3969"/>
        <w:gridCol w:w="3827"/>
        <w:gridCol w:w="1716"/>
      </w:tblGrid>
      <w:tr w:rsidR="00921073" w:rsidRPr="007D00C6" w14:paraId="5918C5D4" w14:textId="77777777" w:rsidTr="000F7FFA">
        <w:trPr>
          <w:trHeight w:val="11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05B7E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2DB65" w14:textId="6E0B223A" w:rsidR="00E255E6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  <w:p w14:paraId="3C2D04D4" w14:textId="77777777" w:rsidR="00921073" w:rsidRPr="00E255E6" w:rsidRDefault="00921073" w:rsidP="00E255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79DBE" w14:textId="77777777" w:rsidR="00921073" w:rsidRPr="005133F0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33F0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B32CD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</w:t>
            </w:r>
            <w:r w:rsidR="00B31B9A">
              <w:rPr>
                <w:rFonts w:ascii="Arial" w:hAnsi="Arial" w:cs="Arial"/>
                <w:b/>
                <w:sz w:val="22"/>
                <w:szCs w:val="22"/>
              </w:rPr>
              <w:t>owanego sprzętu</w:t>
            </w:r>
          </w:p>
        </w:tc>
      </w:tr>
      <w:tr w:rsidR="008D5B61" w:rsidRPr="007D00C6" w14:paraId="2DE6457D" w14:textId="77777777" w:rsidTr="000F7F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2A76" w14:textId="77777777" w:rsidR="008D5B61" w:rsidRPr="00366E8E" w:rsidRDefault="008D5B61" w:rsidP="00C720E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ind w:left="589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EBBF8B" w14:textId="77777777" w:rsidR="00F26F3A" w:rsidRPr="00F71A58" w:rsidRDefault="00F26F3A" w:rsidP="008D3CD7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2006B2" w14:textId="268F14E8" w:rsidR="00F26F3A" w:rsidRPr="00AF16F1" w:rsidRDefault="005E7C1E" w:rsidP="008D3CD7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873FF">
              <w:rPr>
                <w:rFonts w:ascii="Arial" w:hAnsi="Arial" w:cs="Arial"/>
                <w:bCs/>
                <w:sz w:val="20"/>
                <w:szCs w:val="20"/>
              </w:rPr>
              <w:t>Automatyczny destylator alkoholu z wbudowanym genera</w:t>
            </w:r>
            <w:r w:rsidR="00F154C1" w:rsidRPr="003873FF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D84D4F">
              <w:rPr>
                <w:rFonts w:ascii="Arial" w:hAnsi="Arial" w:cs="Arial"/>
                <w:bCs/>
                <w:sz w:val="20"/>
                <w:szCs w:val="20"/>
              </w:rPr>
              <w:t xml:space="preserve">orem pary do kwasowości lotnej </w:t>
            </w:r>
            <w:r w:rsidR="00F154C1" w:rsidRPr="003873FF">
              <w:rPr>
                <w:rFonts w:ascii="Arial" w:hAnsi="Arial" w:cs="Arial"/>
                <w:bCs/>
                <w:sz w:val="20"/>
                <w:szCs w:val="20"/>
              </w:rPr>
              <w:t xml:space="preserve">i </w:t>
            </w:r>
            <w:r w:rsidRPr="003873FF">
              <w:rPr>
                <w:rFonts w:ascii="Arial" w:hAnsi="Arial" w:cs="Arial"/>
                <w:bCs/>
                <w:sz w:val="20"/>
                <w:szCs w:val="20"/>
              </w:rPr>
              <w:t>SO</w:t>
            </w:r>
            <w:r w:rsidRPr="00EF7B52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DB447" w14:textId="77777777" w:rsidR="008D5B61" w:rsidRPr="005133F0" w:rsidRDefault="008D5B61" w:rsidP="008D3CD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9EAEC" w14:textId="77777777" w:rsidR="008D5B61" w:rsidRPr="00366E8E" w:rsidRDefault="008D5B61" w:rsidP="008F506F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E8E" w:rsidRPr="007D00C6" w14:paraId="7F0E67C7" w14:textId="77777777" w:rsidTr="000F7F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9982" w14:textId="77777777" w:rsidR="00366E8E" w:rsidRPr="00366E8E" w:rsidRDefault="00366E8E" w:rsidP="00366E8E">
            <w:pPr>
              <w:pStyle w:val="Tematkomentarza"/>
              <w:spacing w:line="240" w:lineRule="auto"/>
              <w:jc w:val="center"/>
              <w:rPr>
                <w:rFonts w:ascii="Arial" w:hAnsi="Arial" w:cs="Arial"/>
                <w:b w:val="0"/>
              </w:rPr>
            </w:pPr>
            <w:r w:rsidRPr="00366E8E">
              <w:rPr>
                <w:rFonts w:ascii="Arial" w:hAnsi="Arial" w:cs="Arial"/>
                <w:b w:val="0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820CE9" w14:textId="77777777" w:rsidR="00F26F3A" w:rsidRDefault="00F26F3A" w:rsidP="005E7C1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3603B5" w14:textId="77777777" w:rsidR="00F26F3A" w:rsidRPr="00FA7D42" w:rsidRDefault="00366E8E" w:rsidP="005E7C1E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FA7D42">
              <w:rPr>
                <w:rFonts w:ascii="Arial" w:hAnsi="Arial" w:cs="Arial"/>
                <w:bCs/>
                <w:sz w:val="20"/>
                <w:szCs w:val="20"/>
              </w:rPr>
              <w:t xml:space="preserve">Wymiary zewnętrzne </w:t>
            </w:r>
            <w:r w:rsidR="005E7C1E">
              <w:rPr>
                <w:rFonts w:ascii="Arial" w:hAnsi="Arial" w:cs="Arial"/>
                <w:bCs/>
                <w:sz w:val="20"/>
                <w:szCs w:val="20"/>
              </w:rPr>
              <w:t xml:space="preserve">aparatu </w:t>
            </w:r>
            <w:r w:rsidR="00530619" w:rsidRPr="001A1750">
              <w:rPr>
                <w:rFonts w:ascii="Arial" w:hAnsi="Arial" w:cs="Arial"/>
                <w:bCs/>
                <w:sz w:val="20"/>
                <w:szCs w:val="20"/>
              </w:rPr>
              <w:t>(podyktowane organizacją stanowiska pracy)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93862" w14:textId="442419B4" w:rsidR="00366E8E" w:rsidRPr="007524AB" w:rsidRDefault="00366E8E" w:rsidP="0053061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7524AB">
              <w:rPr>
                <w:rFonts w:ascii="Arial" w:hAnsi="Arial" w:cs="Arial"/>
                <w:bCs/>
                <w:sz w:val="20"/>
                <w:szCs w:val="20"/>
              </w:rPr>
              <w:t xml:space="preserve">Wysokość: co najwyżej </w:t>
            </w:r>
            <w:r w:rsidR="00D84E7B" w:rsidRPr="007524AB">
              <w:rPr>
                <w:rFonts w:ascii="Arial" w:hAnsi="Arial" w:cs="Arial"/>
                <w:bCs/>
                <w:sz w:val="20"/>
                <w:szCs w:val="20"/>
              </w:rPr>
              <w:t>1200</w:t>
            </w:r>
            <w:r w:rsidR="004B3280" w:rsidRPr="007524AB">
              <w:rPr>
                <w:rFonts w:ascii="Arial" w:hAnsi="Arial" w:cs="Arial"/>
                <w:bCs/>
                <w:sz w:val="20"/>
                <w:szCs w:val="20"/>
              </w:rPr>
              <w:t xml:space="preserve"> mm</w:t>
            </w:r>
          </w:p>
          <w:p w14:paraId="5A34C45E" w14:textId="77777777" w:rsidR="00AF16F1" w:rsidRPr="007524AB" w:rsidRDefault="00886187" w:rsidP="0053061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7524AB">
              <w:rPr>
                <w:rFonts w:ascii="Arial" w:hAnsi="Arial" w:cs="Arial"/>
                <w:bCs/>
                <w:sz w:val="20"/>
                <w:szCs w:val="20"/>
              </w:rPr>
              <w:t xml:space="preserve">Szerokość: co najwyżej </w:t>
            </w:r>
            <w:r w:rsidR="007524AB" w:rsidRPr="007524AB">
              <w:rPr>
                <w:rFonts w:ascii="Arial" w:hAnsi="Arial" w:cs="Arial"/>
                <w:bCs/>
                <w:sz w:val="20"/>
                <w:szCs w:val="20"/>
              </w:rPr>
              <w:t>320</w:t>
            </w:r>
            <w:r w:rsidRPr="007524AB">
              <w:rPr>
                <w:rFonts w:ascii="Arial" w:hAnsi="Arial" w:cs="Arial"/>
                <w:bCs/>
                <w:sz w:val="20"/>
                <w:szCs w:val="20"/>
              </w:rPr>
              <w:t xml:space="preserve"> mm</w:t>
            </w:r>
            <w:r w:rsidR="00AF16F1" w:rsidRPr="007524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55E2FE7" w14:textId="77777777" w:rsidR="00366E8E" w:rsidRPr="005133F0" w:rsidRDefault="00366E8E" w:rsidP="007524AB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7524AB">
              <w:rPr>
                <w:rFonts w:ascii="Arial" w:hAnsi="Arial" w:cs="Arial"/>
                <w:bCs/>
                <w:sz w:val="20"/>
                <w:szCs w:val="20"/>
              </w:rPr>
              <w:t xml:space="preserve">Głębokość: co najwyżej </w:t>
            </w:r>
            <w:r w:rsidR="007524AB" w:rsidRPr="007524AB">
              <w:rPr>
                <w:rFonts w:ascii="Arial" w:hAnsi="Arial" w:cs="Arial"/>
                <w:bCs/>
                <w:sz w:val="20"/>
                <w:szCs w:val="20"/>
              </w:rPr>
              <w:t>480</w:t>
            </w:r>
            <w:r w:rsidRPr="007524AB">
              <w:rPr>
                <w:rFonts w:ascii="Arial" w:hAnsi="Arial" w:cs="Arial"/>
                <w:bCs/>
                <w:sz w:val="20"/>
                <w:szCs w:val="20"/>
              </w:rPr>
              <w:t xml:space="preserve"> mm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7E04" w14:textId="28A1AABF" w:rsidR="00366E8E" w:rsidRDefault="003628B9" w:rsidP="00AF16F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wymiary zewnętrzne oferowanego sprzętu  (wys. x szer. x gł)"/>
                  <w:textInput/>
                </w:ffData>
              </w:fldChar>
            </w:r>
            <w:bookmarkStart w:id="4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4"/>
          </w:p>
          <w:p w14:paraId="05CF5C23" w14:textId="77777777" w:rsidR="00366E8E" w:rsidRPr="008C3BA7" w:rsidRDefault="00366E8E" w:rsidP="00AF16F1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366E8E" w:rsidRPr="007D00C6" w14:paraId="3F520265" w14:textId="77777777" w:rsidTr="00F26F3A">
        <w:trPr>
          <w:trHeight w:val="13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03EEB" w14:textId="77777777" w:rsidR="00366E8E" w:rsidRPr="00366E8E" w:rsidRDefault="00366E8E" w:rsidP="00366E8E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F154C1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AA081" w14:textId="77777777" w:rsidR="007D21FE" w:rsidRPr="00647ED8" w:rsidRDefault="000B5CAB" w:rsidP="00B1118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7ED8">
              <w:rPr>
                <w:rFonts w:ascii="Arial" w:hAnsi="Arial" w:cs="Arial"/>
                <w:sz w:val="20"/>
                <w:szCs w:val="20"/>
              </w:rPr>
              <w:t>A</w:t>
            </w:r>
            <w:r w:rsidR="007D21FE" w:rsidRPr="00647ED8">
              <w:rPr>
                <w:rFonts w:ascii="Arial" w:hAnsi="Arial" w:cs="Arial"/>
                <w:sz w:val="20"/>
                <w:szCs w:val="20"/>
              </w:rPr>
              <w:t xml:space="preserve">utomatyczne wyłączanie po osiągnięciu </w:t>
            </w:r>
            <w:r w:rsidR="00B11189" w:rsidRPr="00647ED8">
              <w:rPr>
                <w:rFonts w:ascii="Arial" w:hAnsi="Arial" w:cs="Arial"/>
                <w:sz w:val="20"/>
                <w:szCs w:val="20"/>
              </w:rPr>
              <w:t>z</w:t>
            </w:r>
            <w:r w:rsidR="007D21FE" w:rsidRPr="00647ED8">
              <w:rPr>
                <w:rFonts w:ascii="Arial" w:hAnsi="Arial" w:cs="Arial"/>
                <w:sz w:val="20"/>
                <w:szCs w:val="20"/>
              </w:rPr>
              <w:t>adanej ilości destylatu</w:t>
            </w:r>
          </w:p>
          <w:p w14:paraId="1F9C3441" w14:textId="77777777" w:rsidR="00366E8E" w:rsidRPr="00647ED8" w:rsidRDefault="00366E8E" w:rsidP="00B11189">
            <w:pPr>
              <w:tabs>
                <w:tab w:val="left" w:pos="284"/>
              </w:tabs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D6EB7" w14:textId="77777777" w:rsidR="004B3280" w:rsidRPr="005133F0" w:rsidRDefault="004B3280" w:rsidP="004B3280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33F0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38CC" w14:textId="2E15D762" w:rsidR="00366E8E" w:rsidRPr="00366E8E" w:rsidRDefault="00D919D9" w:rsidP="000F7FF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09DD7D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" w:shapeid="_x0000_i1081"/>
              </w:object>
            </w:r>
          </w:p>
          <w:p w14:paraId="53D8CD8A" w14:textId="5B56C99F" w:rsidR="00366E8E" w:rsidRPr="00366E8E" w:rsidRDefault="00D919D9" w:rsidP="000F7FFA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30695113">
                <v:shape id="_x0000_i1083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" w:shapeid="_x0000_i1083"/>
              </w:object>
            </w:r>
          </w:p>
        </w:tc>
      </w:tr>
      <w:tr w:rsidR="000F7FFA" w:rsidRPr="007D00C6" w14:paraId="49A0EE5F" w14:textId="77777777" w:rsidTr="00F26F3A">
        <w:trPr>
          <w:trHeight w:val="13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2BFAC" w14:textId="77777777" w:rsidR="000F7FFA" w:rsidRPr="00366E8E" w:rsidRDefault="000F7FFA" w:rsidP="00F154C1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F154C1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0014D" w14:textId="77777777" w:rsidR="007D21FE" w:rsidRPr="00647ED8" w:rsidRDefault="000B5CAB" w:rsidP="00B1118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47ED8">
              <w:rPr>
                <w:rFonts w:ascii="Arial" w:hAnsi="Arial" w:cs="Arial"/>
                <w:sz w:val="20"/>
                <w:szCs w:val="20"/>
              </w:rPr>
              <w:t>P</w:t>
            </w:r>
            <w:r w:rsidR="007D21FE" w:rsidRPr="00647ED8">
              <w:rPr>
                <w:rFonts w:ascii="Arial" w:hAnsi="Arial" w:cs="Arial"/>
                <w:sz w:val="20"/>
                <w:szCs w:val="20"/>
              </w:rPr>
              <w:t>łynny wybór ilości odbieranego destylatu dzięki zastosowanej wadze elektronicznej</w:t>
            </w:r>
          </w:p>
          <w:p w14:paraId="5B6EBC51" w14:textId="77777777" w:rsidR="000F7FFA" w:rsidRPr="00647ED8" w:rsidRDefault="000F7FFA" w:rsidP="00B1118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B44FE" w14:textId="77777777" w:rsidR="0037397F" w:rsidRPr="005133F0" w:rsidRDefault="007D21FE" w:rsidP="000F7FFA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AEBE" w14:textId="5443C010" w:rsidR="007D21FE" w:rsidRPr="00366E8E" w:rsidRDefault="007D21FE" w:rsidP="007D21F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1457FFDD">
                <v:shape id="_x0000_i1085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1" w:shapeid="_x0000_i1085"/>
              </w:object>
            </w:r>
          </w:p>
          <w:p w14:paraId="0B86B380" w14:textId="53B63B86" w:rsidR="000F7FFA" w:rsidRPr="00366E8E" w:rsidRDefault="007D21FE" w:rsidP="007D21F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3C7474CC">
                <v:shape id="_x0000_i1087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1" w:shapeid="_x0000_i1087"/>
              </w:object>
            </w:r>
          </w:p>
        </w:tc>
      </w:tr>
      <w:tr w:rsidR="00B93018" w:rsidRPr="007D00C6" w14:paraId="2F711261" w14:textId="77777777" w:rsidTr="00DD65B7">
        <w:trPr>
          <w:trHeight w:val="113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5872E" w14:textId="77777777" w:rsidR="00B93018" w:rsidRPr="00366E8E" w:rsidRDefault="00B93018" w:rsidP="00B93018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6E8E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F154C1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7FD34B" w14:textId="77777777" w:rsidR="00F26F3A" w:rsidRPr="00647ED8" w:rsidRDefault="00F26F3A" w:rsidP="00B1118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7D9A715" w14:textId="77777777" w:rsidR="00B93018" w:rsidRPr="00647ED8" w:rsidRDefault="007B4CCB" w:rsidP="00EA0907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47ED8">
              <w:rPr>
                <w:rFonts w:ascii="Arial" w:hAnsi="Arial" w:cs="Arial"/>
                <w:sz w:val="20"/>
                <w:szCs w:val="20"/>
              </w:rPr>
              <w:t>A</w:t>
            </w:r>
            <w:r w:rsidR="007D21FE" w:rsidRPr="00647ED8">
              <w:rPr>
                <w:rFonts w:ascii="Arial" w:hAnsi="Arial" w:cs="Arial"/>
                <w:sz w:val="20"/>
                <w:szCs w:val="20"/>
              </w:rPr>
              <w:t xml:space="preserve">utomatyczne wyłączanie wody </w:t>
            </w:r>
            <w:r w:rsidR="00B11189" w:rsidRPr="00647ED8">
              <w:rPr>
                <w:rFonts w:ascii="Arial" w:hAnsi="Arial" w:cs="Arial"/>
                <w:sz w:val="20"/>
                <w:szCs w:val="20"/>
              </w:rPr>
              <w:t>c</w:t>
            </w:r>
            <w:r w:rsidR="007D21FE" w:rsidRPr="00647ED8">
              <w:rPr>
                <w:rFonts w:ascii="Arial" w:hAnsi="Arial" w:cs="Arial"/>
                <w:sz w:val="20"/>
                <w:szCs w:val="20"/>
              </w:rPr>
              <w:t>hłodzącej po destylacji</w:t>
            </w:r>
            <w:r w:rsidR="00B11189" w:rsidRPr="00647E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EBAB5D" w14:textId="77777777" w:rsidR="00B93018" w:rsidRPr="005133F0" w:rsidRDefault="007D21FE" w:rsidP="00B93018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0DB6" w14:textId="0542AA8E" w:rsidR="00B93018" w:rsidRPr="00366E8E" w:rsidRDefault="00D919D9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3C2993CE">
                <v:shape id="_x0000_i1089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43" w:shapeid="_x0000_i1089"/>
              </w:object>
            </w:r>
          </w:p>
          <w:p w14:paraId="798CF3C7" w14:textId="0751876E" w:rsidR="00B93018" w:rsidRPr="00366E8E" w:rsidRDefault="00D919D9" w:rsidP="00B93018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1566A045">
                <v:shape id="_x0000_i1091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43" w:shapeid="_x0000_i1091"/>
              </w:object>
            </w:r>
          </w:p>
        </w:tc>
      </w:tr>
      <w:tr w:rsidR="00EA0907" w:rsidRPr="007D00C6" w14:paraId="78DD66F9" w14:textId="77777777" w:rsidTr="00DD65B7">
        <w:trPr>
          <w:trHeight w:val="11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ADB19" w14:textId="77777777" w:rsidR="00EA0907" w:rsidRPr="00366E8E" w:rsidRDefault="00EF7B52" w:rsidP="00EA090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1.5</w:t>
            </w:r>
            <w:r w:rsidR="00EA0907"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408FA" w14:textId="0DE03855" w:rsidR="00EA0907" w:rsidRPr="00647ED8" w:rsidRDefault="00D84D4F" w:rsidP="00EA0907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Czas destylacji </w:t>
            </w:r>
            <w:r w:rsidR="00EA0907" w:rsidRPr="00647ED8">
              <w:rPr>
                <w:rFonts w:ascii="Arial" w:hAnsi="Arial" w:cs="Arial"/>
                <w:sz w:val="20"/>
                <w:szCs w:val="20"/>
              </w:rPr>
              <w:t>zależnie od rodzaju i ilości destylowanego roztworu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92FD1" w14:textId="77777777" w:rsidR="00EA0907" w:rsidRPr="005133F0" w:rsidRDefault="00EA0907" w:rsidP="00EA090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max. 8 min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4C54" w14:textId="13FAD59E" w:rsidR="00EA0907" w:rsidRDefault="003628B9" w:rsidP="00EA090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zas destylacji zależnie od rodzaju i ilości destylowanego roztwor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D28FF78" w14:textId="77777777" w:rsidR="00EA0907" w:rsidRPr="00366E8E" w:rsidRDefault="00EA0907" w:rsidP="00EA090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EA0907" w:rsidRPr="007D00C6" w14:paraId="11ECEF14" w14:textId="77777777" w:rsidTr="00DD65B7">
        <w:trPr>
          <w:trHeight w:val="11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44A21" w14:textId="77777777" w:rsidR="00EA0907" w:rsidRPr="00366E8E" w:rsidRDefault="00EA0907" w:rsidP="00EF7B52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EF7B52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CAE93" w14:textId="7921A73B" w:rsidR="00EA0907" w:rsidRPr="00647ED8" w:rsidRDefault="00EA0907" w:rsidP="00EA0907">
            <w:pPr>
              <w:pStyle w:val="HTML-wstpniesformatowany"/>
              <w:shd w:val="clear" w:color="auto" w:fill="F8F9FA"/>
              <w:rPr>
                <w:rFonts w:ascii="inherit" w:hAnsi="inherit"/>
              </w:rPr>
            </w:pPr>
            <w:r w:rsidRPr="00647ED8">
              <w:rPr>
                <w:rFonts w:ascii="Arial" w:hAnsi="Arial" w:cs="Arial"/>
              </w:rPr>
              <w:t>Możliwość wykorzystania</w:t>
            </w:r>
            <w:r w:rsidR="00EF7B52">
              <w:rPr>
                <w:rFonts w:ascii="Arial" w:hAnsi="Arial" w:cs="Arial"/>
              </w:rPr>
              <w:t xml:space="preserve"> </w:t>
            </w:r>
            <w:r w:rsidR="00D84D4F" w:rsidRPr="00F925A3">
              <w:rPr>
                <w:rFonts w:ascii="Arial" w:hAnsi="Arial" w:cs="Arial"/>
              </w:rPr>
              <w:t>sprzętu</w:t>
            </w:r>
            <w:r w:rsidR="00D84D4F">
              <w:rPr>
                <w:rFonts w:ascii="Arial" w:hAnsi="Arial" w:cs="Arial"/>
                <w:color w:val="FF0000"/>
              </w:rPr>
              <w:t xml:space="preserve"> </w:t>
            </w:r>
            <w:r w:rsidR="00EF7B52">
              <w:rPr>
                <w:rFonts w:ascii="Arial" w:hAnsi="Arial" w:cs="Arial"/>
              </w:rPr>
              <w:t xml:space="preserve">do oznaczenia kwasu </w:t>
            </w:r>
            <w:proofErr w:type="spellStart"/>
            <w:r w:rsidR="00EF7B52">
              <w:rPr>
                <w:rFonts w:ascii="Arial" w:hAnsi="Arial" w:cs="Arial"/>
              </w:rPr>
              <w:t>sorbowego</w:t>
            </w:r>
            <w:proofErr w:type="spellEnd"/>
            <w:r w:rsidR="00EF7B52">
              <w:rPr>
                <w:rFonts w:ascii="Arial" w:hAnsi="Arial" w:cs="Arial"/>
              </w:rPr>
              <w:t xml:space="preserve"> </w:t>
            </w:r>
            <w:r w:rsidRPr="00647ED8">
              <w:rPr>
                <w:rFonts w:ascii="Arial" w:hAnsi="Arial" w:cs="Arial"/>
              </w:rPr>
              <w:t>i całkowitego dwutlenku siarki</w:t>
            </w:r>
          </w:p>
          <w:p w14:paraId="2FA22E65" w14:textId="77777777" w:rsidR="00EA0907" w:rsidRPr="00647ED8" w:rsidRDefault="00EA0907" w:rsidP="00EA0907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AAF3B" w14:textId="77777777" w:rsidR="00EA0907" w:rsidRPr="005133F0" w:rsidRDefault="00EA0907" w:rsidP="00EA090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62C6" w14:textId="29D31CE3" w:rsidR="00EA0907" w:rsidRPr="00366E8E" w:rsidRDefault="00EA0907" w:rsidP="00EA090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48336538">
                <v:shape id="_x0000_i1093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422" w:shapeid="_x0000_i1093"/>
              </w:object>
            </w:r>
          </w:p>
          <w:p w14:paraId="71B6EE9D" w14:textId="108068BD" w:rsidR="00EA0907" w:rsidRPr="00366E8E" w:rsidRDefault="00EA0907" w:rsidP="00EA090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570F30D3">
                <v:shape id="_x0000_i1095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422" w:shapeid="_x0000_i1095"/>
              </w:object>
            </w:r>
          </w:p>
        </w:tc>
      </w:tr>
      <w:tr w:rsidR="00EA0907" w:rsidRPr="007D00C6" w14:paraId="58E4FBD2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C976D" w14:textId="77777777" w:rsidR="00EA0907" w:rsidRPr="00366E8E" w:rsidRDefault="00EF7B52" w:rsidP="00EA090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1.7</w:t>
            </w:r>
            <w:r w:rsidR="00EA0907"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9FD2D" w14:textId="50B17D63" w:rsidR="00EA0907" w:rsidRPr="00647ED8" w:rsidRDefault="00EA0907" w:rsidP="00D84D4F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47ED8">
              <w:rPr>
                <w:rFonts w:ascii="Arial" w:hAnsi="Arial" w:cs="Arial"/>
                <w:sz w:val="20"/>
                <w:szCs w:val="20"/>
              </w:rPr>
              <w:t>Destylarka sterowana z panelu dotykowego LCD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27340" w14:textId="77777777" w:rsidR="00EA0907" w:rsidRPr="005133F0" w:rsidRDefault="00EA0907" w:rsidP="00EA090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133F0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382A" w14:textId="0314CEAF" w:rsidR="00EA0907" w:rsidRPr="00366E8E" w:rsidRDefault="00EA0907" w:rsidP="00EA090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692BBF7E">
                <v:shape id="_x0000_i1097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421" w:shapeid="_x0000_i1097"/>
              </w:object>
            </w:r>
          </w:p>
          <w:p w14:paraId="35F37BE6" w14:textId="770CFBD6" w:rsidR="00EA0907" w:rsidRPr="00366E8E" w:rsidRDefault="00EA0907" w:rsidP="00EA090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6C0E0F8F">
                <v:shape id="_x0000_i1099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421" w:shapeid="_x0000_i1099"/>
              </w:object>
            </w:r>
          </w:p>
        </w:tc>
      </w:tr>
      <w:tr w:rsidR="001125AE" w:rsidRPr="007D00C6" w14:paraId="53994575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D9C40" w14:textId="77777777" w:rsidR="001125AE" w:rsidRDefault="001125AE" w:rsidP="001125AE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031D8" w14:textId="77777777" w:rsidR="001125AE" w:rsidRPr="00647ED8" w:rsidRDefault="001125AE" w:rsidP="001125A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1050934" w14:textId="77777777" w:rsidR="001125AE" w:rsidRPr="00647ED8" w:rsidRDefault="001125AE" w:rsidP="001125A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Poprawność destylacji wymagana przepisami</w:t>
            </w:r>
          </w:p>
          <w:p w14:paraId="793EF2A5" w14:textId="77777777" w:rsidR="001125AE" w:rsidRPr="00647ED8" w:rsidRDefault="001125AE" w:rsidP="001125A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EEF8D36" w14:textId="77777777" w:rsidR="001125AE" w:rsidRPr="00647ED8" w:rsidRDefault="001125AE" w:rsidP="001125A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F0C54" w14:textId="77777777" w:rsidR="001125AE" w:rsidRPr="00647ED8" w:rsidRDefault="001125AE" w:rsidP="001125AE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47ED8">
              <w:rPr>
                <w:rFonts w:ascii="Arial" w:hAnsi="Arial" w:cs="Arial"/>
                <w:bCs/>
                <w:sz w:val="20"/>
                <w:szCs w:val="20"/>
              </w:rPr>
              <w:t xml:space="preserve">strata alkoholu w jednej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 pięciu </w:t>
            </w:r>
            <w:r w:rsidRPr="00647ED8">
              <w:rPr>
                <w:rFonts w:ascii="Arial" w:hAnsi="Arial" w:cs="Arial"/>
                <w:bCs/>
                <w:sz w:val="20"/>
                <w:szCs w:val="20"/>
              </w:rPr>
              <w:t>destylacji nie więcej niż 0,02 %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(pięciokrotna destylacja roztworu 10% daje wynik nie mniejszy niż 9,9%)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0473" w14:textId="5960E50E" w:rsidR="001125AE" w:rsidRPr="00366E8E" w:rsidRDefault="001125AE" w:rsidP="001125A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609B1A8A">
                <v:shape id="_x0000_i1101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4211" w:shapeid="_x0000_i1101"/>
              </w:object>
            </w:r>
          </w:p>
          <w:p w14:paraId="41757F16" w14:textId="7C0B0A66" w:rsidR="001125AE" w:rsidRPr="00366E8E" w:rsidRDefault="001125AE" w:rsidP="001125A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775CB57A">
                <v:shape id="_x0000_i1103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4211" w:shapeid="_x0000_i1103"/>
              </w:object>
            </w:r>
          </w:p>
        </w:tc>
      </w:tr>
      <w:tr w:rsidR="00355A95" w:rsidRPr="007D00C6" w14:paraId="18203FE1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625DA" w14:textId="283F6020" w:rsidR="00355A95" w:rsidRPr="0016328C" w:rsidRDefault="00355A95" w:rsidP="00EA090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328C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6DDAF" w14:textId="0D7C2139" w:rsidR="00355A95" w:rsidRPr="00355A95" w:rsidRDefault="0016328C" w:rsidP="00EA0907">
            <w:pPr>
              <w:spacing w:line="240" w:lineRule="auto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Dodatkowe wyposażenie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352F9" w14:textId="77777777" w:rsidR="00355A95" w:rsidRPr="00647ED8" w:rsidRDefault="00355A95" w:rsidP="00EA090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F079" w14:textId="77777777" w:rsidR="00355A95" w:rsidRDefault="00355A95" w:rsidP="00195E93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FF432C" w:rsidRPr="007D00C6" w14:paraId="2D4BC4B1" w14:textId="77777777" w:rsidTr="000F7FFA">
        <w:trPr>
          <w:trHeight w:val="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A8ADF" w14:textId="62D1B9DF" w:rsidR="00FF432C" w:rsidRPr="0016328C" w:rsidRDefault="00FF432C" w:rsidP="00FF432C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328C">
              <w:rPr>
                <w:rFonts w:ascii="Arial" w:hAnsi="Arial" w:cs="Arial"/>
                <w:bCs/>
                <w:sz w:val="20"/>
                <w:szCs w:val="20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E6008" w14:textId="77777777" w:rsidR="00FF432C" w:rsidRPr="00647ED8" w:rsidRDefault="00FF432C" w:rsidP="00FF432C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36F6A3" w14:textId="3C4CF601" w:rsidR="00FF432C" w:rsidRPr="00FF432C" w:rsidRDefault="00FF432C" w:rsidP="00FF432C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</w:t>
            </w:r>
            <w:r w:rsidRPr="00FF432C">
              <w:rPr>
                <w:rFonts w:ascii="Arial" w:hAnsi="Arial" w:cs="Arial"/>
                <w:bCs/>
                <w:sz w:val="20"/>
                <w:szCs w:val="20"/>
              </w:rPr>
              <w:t>lby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destylacyjne pasujące do oferowanego destylatora:</w:t>
            </w:r>
          </w:p>
          <w:p w14:paraId="5FA09BFC" w14:textId="77777777" w:rsidR="00FF432C" w:rsidRPr="00647ED8" w:rsidRDefault="00FF432C" w:rsidP="00FF43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47ED8">
              <w:rPr>
                <w:rFonts w:ascii="Arial" w:hAnsi="Arial" w:cs="Arial"/>
                <w:sz w:val="20"/>
                <w:szCs w:val="20"/>
              </w:rPr>
              <w:t>trzy kolby 100ml,</w:t>
            </w:r>
          </w:p>
          <w:p w14:paraId="2F8D0B68" w14:textId="77777777" w:rsidR="00FF432C" w:rsidRPr="00647ED8" w:rsidRDefault="00FF432C" w:rsidP="00FF43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47ED8">
              <w:rPr>
                <w:rFonts w:ascii="Arial" w:hAnsi="Arial" w:cs="Arial"/>
                <w:sz w:val="20"/>
                <w:szCs w:val="20"/>
              </w:rPr>
              <w:t xml:space="preserve">jedna kolba 200ml, </w:t>
            </w:r>
          </w:p>
          <w:p w14:paraId="2B9DE57B" w14:textId="45D5B45C" w:rsidR="00FF432C" w:rsidRPr="00A42884" w:rsidRDefault="00FF432C" w:rsidP="00FF43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dwie kolby stożkowe 300ml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96B49" w14:textId="02C01FF4" w:rsidR="00FF432C" w:rsidRPr="00647ED8" w:rsidRDefault="00FF432C" w:rsidP="00FF43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52D7" w14:textId="1CDA6254" w:rsidR="00FF432C" w:rsidRPr="00366E8E" w:rsidRDefault="00FF432C" w:rsidP="00FF432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7D2E3B32">
                <v:shape id="_x0000_i1105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1212" w:shapeid="_x0000_i1105"/>
              </w:object>
            </w:r>
          </w:p>
          <w:p w14:paraId="0FA44DDD" w14:textId="332EA0E0" w:rsidR="00FF432C" w:rsidRPr="00366E8E" w:rsidRDefault="00FF432C" w:rsidP="00FF432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4DF519E7">
                <v:shape id="_x0000_i1107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1212" w:shapeid="_x0000_i1107"/>
              </w:object>
            </w:r>
          </w:p>
        </w:tc>
      </w:tr>
      <w:tr w:rsidR="001125AE" w:rsidRPr="007D00C6" w14:paraId="2AD168D2" w14:textId="77777777" w:rsidTr="000F7FFA">
        <w:trPr>
          <w:trHeight w:val="41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3971F" w14:textId="45CA889E" w:rsidR="001125AE" w:rsidRDefault="001125AE" w:rsidP="001125AE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9523C" w14:textId="612E3C42" w:rsidR="001125AE" w:rsidRPr="005330E4" w:rsidRDefault="001125AE" w:rsidP="001125AE">
            <w:pPr>
              <w:pStyle w:val="StandardowyZadanie"/>
              <w:overflowPunct/>
              <w:autoSpaceDE/>
              <w:spacing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Węże przyłączeniowe do oferowanego destylatora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496B2" w14:textId="586EAFBE" w:rsidR="001125AE" w:rsidRPr="005330E4" w:rsidRDefault="001125AE" w:rsidP="001125AE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0C8CB" w14:textId="645147F6" w:rsidR="001125AE" w:rsidRPr="00366E8E" w:rsidRDefault="001125AE" w:rsidP="001125A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6FAF1F94">
                <v:shape id="_x0000_i1109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121" w:shapeid="_x0000_i1109"/>
              </w:object>
            </w:r>
          </w:p>
          <w:p w14:paraId="0EE60EC6" w14:textId="3D7A7E0A" w:rsidR="001125AE" w:rsidRPr="00366E8E" w:rsidRDefault="001125AE" w:rsidP="001125A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0E0420E9">
                <v:shape id="_x0000_i1111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121" w:shapeid="_x0000_i1111"/>
              </w:object>
            </w:r>
          </w:p>
        </w:tc>
      </w:tr>
      <w:tr w:rsidR="001125AE" w:rsidRPr="007D00C6" w14:paraId="14BA771D" w14:textId="77777777" w:rsidTr="000F7FFA">
        <w:trPr>
          <w:trHeight w:val="41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A56E0" w14:textId="6022E3B2" w:rsidR="001125AE" w:rsidRDefault="001125AE" w:rsidP="001125AE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39F66" w14:textId="662F9DAD" w:rsidR="001125AE" w:rsidRPr="005330E4" w:rsidRDefault="001125AE" w:rsidP="001125AE">
            <w:pPr>
              <w:pStyle w:val="StandardowyZadanie"/>
              <w:overflowPunct/>
              <w:autoSpaceDE/>
              <w:spacing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Zestaw reagentów niezbędnych do sprawdzenia destylatora </w:t>
            </w:r>
            <w:r w:rsidR="006625A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na etapie instalacji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oraz przeprowadzenia szkolenia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6E597" w14:textId="565FE909" w:rsidR="001125AE" w:rsidRPr="005330E4" w:rsidRDefault="001125AE" w:rsidP="001125AE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FD9FB" w14:textId="673EB3B7" w:rsidR="001125AE" w:rsidRPr="00366E8E" w:rsidRDefault="001125AE" w:rsidP="001125AE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4141276D">
                <v:shape id="_x0000_i1113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1211" w:shapeid="_x0000_i1113"/>
              </w:object>
            </w:r>
          </w:p>
          <w:p w14:paraId="2FA2D462" w14:textId="32181991" w:rsidR="001125AE" w:rsidRPr="00366E8E" w:rsidRDefault="001125AE" w:rsidP="001125A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4530AAD8">
                <v:shape id="_x0000_i1115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1211" w:shapeid="_x0000_i1115"/>
              </w:object>
            </w:r>
          </w:p>
        </w:tc>
      </w:tr>
      <w:tr w:rsidR="00FF432C" w:rsidRPr="007D00C6" w14:paraId="24EF772E" w14:textId="77777777" w:rsidTr="000F7FFA">
        <w:trPr>
          <w:trHeight w:val="41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40080" w14:textId="44E95440" w:rsidR="00FF432C" w:rsidRDefault="00FF432C" w:rsidP="00FF432C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3FA42" w14:textId="4079779B" w:rsidR="00FF432C" w:rsidRPr="005330E4" w:rsidRDefault="00FF432C" w:rsidP="00FF432C">
            <w:pPr>
              <w:pStyle w:val="StandardowyZadanie"/>
              <w:overflowPunct/>
              <w:autoSpaceDE/>
              <w:spacing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Dodatkowa kolumna rektyfikacyjna do oferowanego destylatora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45B98" w14:textId="682CCACA" w:rsidR="00FF432C" w:rsidRPr="005330E4" w:rsidRDefault="00FF432C" w:rsidP="00FF432C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11B9" w14:textId="726BCB79" w:rsidR="00FF432C" w:rsidRPr="00366E8E" w:rsidRDefault="00FF432C" w:rsidP="00FF432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5CA1FDF8">
                <v:shape id="_x0000_i1117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12111" w:shapeid="_x0000_i1117"/>
              </w:object>
            </w:r>
          </w:p>
          <w:p w14:paraId="5DDA90BC" w14:textId="1C5C65D9" w:rsidR="00FF432C" w:rsidRPr="00366E8E" w:rsidRDefault="00FF432C" w:rsidP="00FF432C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20DA73ED">
                <v:shape id="_x0000_i1119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12111" w:shapeid="_x0000_i1119"/>
              </w:object>
            </w:r>
          </w:p>
        </w:tc>
      </w:tr>
      <w:tr w:rsidR="00EA0907" w:rsidRPr="007D00C6" w14:paraId="609CB41C" w14:textId="77777777" w:rsidTr="000F7FFA">
        <w:trPr>
          <w:trHeight w:val="41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596FD" w14:textId="77777777" w:rsidR="00EA0907" w:rsidRPr="00366E8E" w:rsidRDefault="00EA0907" w:rsidP="00EA090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E35D7" w14:textId="77777777" w:rsidR="00EA0907" w:rsidRPr="005330E4" w:rsidRDefault="00EA0907" w:rsidP="00EA0907">
            <w:pPr>
              <w:pStyle w:val="StandardowyZadanie"/>
              <w:overflowPunct/>
              <w:autoSpaceDE/>
              <w:spacing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iCs/>
                <w:sz w:val="20"/>
                <w:szCs w:val="20"/>
              </w:rPr>
              <w:t>Dodatkowe wymagania zamawiającego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428FD" w14:textId="77777777" w:rsidR="00EA0907" w:rsidRPr="005330E4" w:rsidRDefault="00EA0907" w:rsidP="00EA0907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52803" w14:textId="77777777" w:rsidR="00EA0907" w:rsidRPr="00366E8E" w:rsidRDefault="00EA0907" w:rsidP="00EA0907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A0907" w:rsidRPr="007D00C6" w14:paraId="33C55686" w14:textId="77777777" w:rsidTr="00066C1C">
        <w:trPr>
          <w:trHeight w:val="97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678C7" w14:textId="77777777" w:rsidR="00EA0907" w:rsidRPr="00366E8E" w:rsidRDefault="00EA0907" w:rsidP="00EA090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45CA2" w14:textId="77777777" w:rsidR="00EA0907" w:rsidRPr="005330E4" w:rsidRDefault="00EA0907" w:rsidP="00EA0907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Oznakowanie CE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293E2" w14:textId="77777777" w:rsidR="00EA0907" w:rsidRPr="005330E4" w:rsidRDefault="00EA0907" w:rsidP="00EA090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278E" w14:textId="1F44FAE3" w:rsidR="00EA0907" w:rsidRPr="00366E8E" w:rsidRDefault="00EA0907" w:rsidP="00EA090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2390A3F5">
                <v:shape id="_x0000_i1121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12" w:shapeid="_x0000_i1121"/>
              </w:object>
            </w:r>
          </w:p>
          <w:p w14:paraId="14CA665A" w14:textId="3EA6E4BF" w:rsidR="00EA0907" w:rsidRPr="00366E8E" w:rsidRDefault="00EA0907" w:rsidP="00EA090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72486157">
                <v:shape id="_x0000_i1123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12" w:shapeid="_x0000_i1123"/>
              </w:object>
            </w:r>
          </w:p>
        </w:tc>
      </w:tr>
      <w:tr w:rsidR="00EA0907" w:rsidRPr="007D00C6" w14:paraId="1ACDCCBE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25A0" w14:textId="77777777" w:rsidR="00EA0907" w:rsidRPr="00366E8E" w:rsidRDefault="00EA0907" w:rsidP="00EA090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3.2</w:t>
            </w:r>
            <w:r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147E3" w14:textId="77777777" w:rsidR="00EA0907" w:rsidRPr="005330E4" w:rsidRDefault="00EA0907" w:rsidP="00EA0907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Instrukcja </w:t>
            </w:r>
            <w:r w:rsidRPr="004349B0">
              <w:rPr>
                <w:rFonts w:ascii="Arial" w:hAnsi="Arial" w:cs="Arial"/>
                <w:bCs/>
                <w:iCs/>
                <w:sz w:val="20"/>
                <w:szCs w:val="20"/>
              </w:rPr>
              <w:t>obsługi sprzętu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FA45B" w14:textId="45A02C47" w:rsidR="00EA0907" w:rsidRPr="005330E4" w:rsidRDefault="00EA0907" w:rsidP="00FF432C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330E4">
              <w:rPr>
                <w:rFonts w:ascii="Arial" w:hAnsi="Arial" w:cs="Arial"/>
                <w:bCs/>
                <w:sz w:val="20"/>
                <w:szCs w:val="20"/>
              </w:rPr>
              <w:t xml:space="preserve">w języku polskim w wersji drukowanej </w:t>
            </w:r>
            <w:r w:rsidR="00FF432C" w:rsidRPr="005330E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2F8C" w14:textId="19A2B4CB" w:rsidR="00EA0907" w:rsidRPr="00366E8E" w:rsidRDefault="00EA0907" w:rsidP="00EA090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38C940EF">
                <v:shape id="_x0000_i1125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52" w:name="TAK113" w:shapeid="_x0000_i1125"/>
              </w:object>
            </w:r>
          </w:p>
          <w:p w14:paraId="7C59C454" w14:textId="1CD4BAC2" w:rsidR="00EA0907" w:rsidRPr="00366E8E" w:rsidRDefault="00EA0907" w:rsidP="00EA090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lastRenderedPageBreak/>
              <w:object w:dxaOrig="225" w:dyaOrig="225" w14:anchorId="3273A0FB">
                <v:shape id="_x0000_i1127" type="#_x0000_t75" alt="Wykonawca zaznacza NIE jeżeli zaoferowany sprzęt nie spełnia wymagań określonych w kolumnie nr 2 i 3" style="width:108pt;height:18pt" o:ole="">
                  <v:imagedata r:id="rId53" o:title=""/>
                </v:shape>
                <w:control r:id="rId54" w:name="CheckBox1113" w:shapeid="_x0000_i1127"/>
              </w:object>
            </w:r>
          </w:p>
        </w:tc>
      </w:tr>
      <w:tr w:rsidR="00EA0907" w:rsidRPr="007D00C6" w14:paraId="722E27DD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44332" w14:textId="7E35BA58" w:rsidR="00EA0907" w:rsidRPr="00366E8E" w:rsidRDefault="0016328C" w:rsidP="00EA090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3.3</w:t>
            </w:r>
            <w:r w:rsidR="00EA0907"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A903" w14:textId="6BB9DB0D" w:rsidR="00EA0907" w:rsidRPr="005330E4" w:rsidRDefault="0016328C" w:rsidP="0016328C">
            <w:pPr>
              <w:spacing w:line="240" w:lineRule="auto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Kompleksowe przeszkolenie z obsługi i sprawdzania sprzętu: co najmniej 5 osób </w:t>
            </w:r>
            <w:r w:rsidR="00FF432C">
              <w:rPr>
                <w:rFonts w:ascii="Arial" w:hAnsi="Arial" w:cs="Arial"/>
                <w:bCs/>
                <w:sz w:val="20"/>
                <w:szCs w:val="20"/>
              </w:rPr>
              <w:t xml:space="preserve">przez co najmniej 4 godziny z możliwością wykonania destylacji przez każdego </w:t>
            </w:r>
            <w:r w:rsidR="00F925A3">
              <w:rPr>
                <w:rFonts w:ascii="Arial" w:hAnsi="Arial" w:cs="Arial"/>
                <w:bCs/>
                <w:sz w:val="20"/>
                <w:szCs w:val="20"/>
              </w:rPr>
              <w:t xml:space="preserve">szkolonego </w:t>
            </w:r>
            <w:r w:rsidR="00FF432C">
              <w:rPr>
                <w:rFonts w:ascii="Arial" w:hAnsi="Arial" w:cs="Arial"/>
                <w:bCs/>
                <w:sz w:val="20"/>
                <w:szCs w:val="20"/>
              </w:rPr>
              <w:t>pracownika w obecności osoby instalującej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A9561" w14:textId="77777777" w:rsidR="00EA0907" w:rsidRPr="005330E4" w:rsidRDefault="00647ED8" w:rsidP="00EA090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9A69" w14:textId="2D5081E3" w:rsidR="00EA0907" w:rsidRPr="00366E8E" w:rsidRDefault="00EA0907" w:rsidP="00EA090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4F448E52">
                <v:shape id="_x0000_i1129" type="#_x0000_t75" alt="Wykonawca zaznacza TAK jeżeli zaoferowany sprzęt spełnia wymaganie określone w kolumnie nr 2 i 3" style="width:47.25pt;height:18pt" o:ole="">
                  <v:imagedata r:id="rId55" o:title=""/>
                </v:shape>
                <w:control r:id="rId56" w:name="TAK115" w:shapeid="_x0000_i1129"/>
              </w:object>
            </w:r>
          </w:p>
          <w:p w14:paraId="4B4D5E79" w14:textId="561E7DF9" w:rsidR="00EA0907" w:rsidRPr="00366E8E" w:rsidRDefault="00EA0907" w:rsidP="00EA0907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097513BC">
                <v:shape id="_x0000_i1131" type="#_x0000_t75" alt="Wykonawca zaznacza NIE jeżeli zaoferowany sprzęt nie spełnia wymagań określonych w kolumnie nr 2 i 3" style="width:108pt;height:18pt" o:ole="">
                  <v:imagedata r:id="rId57" o:title=""/>
                </v:shape>
                <w:control r:id="rId58" w:name="CheckBox1115" w:shapeid="_x0000_i1131"/>
              </w:object>
            </w:r>
          </w:p>
        </w:tc>
      </w:tr>
      <w:tr w:rsidR="00A42884" w:rsidRPr="007D00C6" w14:paraId="68440940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C364E" w14:textId="278E6FFE" w:rsidR="00A42884" w:rsidRDefault="0016328C" w:rsidP="00A42884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3.4</w:t>
            </w:r>
            <w:r w:rsidR="00A4288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C3344" w14:textId="66E97527" w:rsidR="00A42884" w:rsidRPr="00650153" w:rsidRDefault="00A42884" w:rsidP="00FF432C">
            <w:pPr>
              <w:pStyle w:val="Nadpunkt"/>
              <w:framePr w:hSpace="0" w:wrap="auto" w:vAnchor="margin" w:hAnchor="text" w:xAlign="left" w:yAlign="inline"/>
            </w:pPr>
            <w:r>
              <w:t>K</w:t>
            </w:r>
            <w:r w:rsidRPr="00650153">
              <w:t xml:space="preserve">omunikacja z </w:t>
            </w:r>
            <w:r w:rsidR="00FF432C">
              <w:t>punktem serwisowym</w:t>
            </w:r>
            <w:r w:rsidRPr="00650153">
              <w:t xml:space="preserve"> w języku polskim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784F5" w14:textId="77777777" w:rsidR="00A42884" w:rsidRPr="00650153" w:rsidRDefault="00A42884" w:rsidP="00A42884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015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68E5" w14:textId="34F6694A" w:rsidR="00A42884" w:rsidRPr="00366E8E" w:rsidRDefault="00A42884" w:rsidP="00A4288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196BA757">
                <v:shape id="_x0000_i1133" type="#_x0000_t75" alt="Wykonawca zaznacza TAK jeżeli zaoferowany sprzęt spełnia wymaganie określone w kolumnie nr 2 i 3" style="width:47.25pt;height:18pt" o:ole="">
                  <v:imagedata r:id="rId59" o:title=""/>
                </v:shape>
                <w:control r:id="rId60" w:name="TAK12215" w:shapeid="_x0000_i1133"/>
              </w:object>
            </w:r>
          </w:p>
          <w:p w14:paraId="1178F462" w14:textId="25BD0AC7" w:rsidR="00A42884" w:rsidRPr="00366E8E" w:rsidRDefault="00A42884" w:rsidP="00A42884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3FA406C5">
                <v:shape id="_x0000_i1135" type="#_x0000_t75" alt="Wykonawca zaznacza NIE jeżeli zaoferowany sprzęt nie spełnia wymagań określonych w kolumnie nr 2 i 3" style="width:108pt;height:18pt" o:ole="">
                  <v:imagedata r:id="rId61" o:title=""/>
                </v:shape>
                <w:control r:id="rId62" w:name="CheckBox112115" w:shapeid="_x0000_i1135"/>
              </w:object>
            </w:r>
          </w:p>
        </w:tc>
      </w:tr>
      <w:tr w:rsidR="00EA0907" w:rsidRPr="007D00C6" w14:paraId="2EF5BDAE" w14:textId="77777777" w:rsidTr="000F7F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1523B831" w14:textId="1A232041" w:rsidR="00EA0907" w:rsidRPr="00366E8E" w:rsidRDefault="0086405E" w:rsidP="00EA0907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3.5</w:t>
            </w:r>
            <w:r w:rsidR="00EA0907" w:rsidRPr="00366E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165DDE69" w14:textId="77777777" w:rsidR="00EA0907" w:rsidRPr="005330E4" w:rsidRDefault="00EA0907" w:rsidP="00EA0907">
            <w:pPr>
              <w:tabs>
                <w:tab w:val="left" w:pos="284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5330E4">
              <w:rPr>
                <w:rFonts w:ascii="Arial" w:hAnsi="Arial" w:cs="Arial"/>
                <w:bCs/>
                <w:sz w:val="20"/>
                <w:szCs w:val="20"/>
              </w:rPr>
              <w:t>waran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cja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A2A14DF" w14:textId="77777777" w:rsidR="00EA0907" w:rsidRPr="00F71A58" w:rsidRDefault="00EA0907" w:rsidP="00A42884">
            <w:pPr>
              <w:spacing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A58">
              <w:rPr>
                <w:rFonts w:ascii="Arial" w:hAnsi="Arial" w:cs="Arial"/>
                <w:bCs/>
                <w:sz w:val="20"/>
                <w:szCs w:val="20"/>
              </w:rPr>
              <w:t xml:space="preserve">co najmniej </w:t>
            </w:r>
            <w:r w:rsidR="00A42884" w:rsidRPr="00F71A58"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Pr="00F71A58">
              <w:rPr>
                <w:rFonts w:ascii="Arial" w:hAnsi="Arial" w:cs="Arial"/>
                <w:bCs/>
                <w:sz w:val="20"/>
                <w:szCs w:val="20"/>
              </w:rPr>
              <w:t xml:space="preserve"> miesięcy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B6F87BA" w14:textId="24FAF764" w:rsidR="00EA0907" w:rsidRDefault="00197F5F" w:rsidP="00EA090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okresu gwarancji na oferowany sprzęt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0B6C6CE" w14:textId="77777777" w:rsidR="00EA0907" w:rsidRPr="008C3BA7" w:rsidRDefault="00EA0907" w:rsidP="00EA0907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7A1E81F4" w14:textId="77777777" w:rsidR="00A42884" w:rsidRPr="007D00C6" w:rsidRDefault="00A42884" w:rsidP="00A42884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7F6C6CF1" w14:textId="77777777" w:rsidR="00A42884" w:rsidRDefault="00A42884" w:rsidP="00A42884">
      <w:pPr>
        <w:widowControl/>
        <w:tabs>
          <w:tab w:val="left" w:pos="284"/>
        </w:tabs>
        <w:suppressAutoHyphens w:val="0"/>
        <w:spacing w:before="240" w:line="360" w:lineRule="auto"/>
        <w:ind w:left="215"/>
        <w:jc w:val="left"/>
        <w:textAlignment w:val="auto"/>
        <w:rPr>
          <w:rFonts w:ascii="Arial" w:hAnsi="Arial" w:cs="Arial"/>
          <w:sz w:val="22"/>
          <w:szCs w:val="22"/>
          <w:vertAlign w:val="subscript"/>
          <w:lang w:eastAsia="pl-PL"/>
        </w:rPr>
      </w:pP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begin">
          <w:ffData>
            <w:name w:val="Tekst3"/>
            <w:enabled/>
            <w:calcOnExit w:val="0"/>
            <w:statusText w:type="text" w:val="data podpisania formularza "/>
            <w:textInput/>
          </w:ffData>
        </w:fldChar>
      </w:r>
      <w:bookmarkStart w:id="5" w:name="Tekst3"/>
      <w:r>
        <w:rPr>
          <w:rFonts w:ascii="Arial" w:hAnsi="Arial" w:cs="Arial"/>
          <w:sz w:val="22"/>
          <w:szCs w:val="22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22"/>
          <w:szCs w:val="22"/>
          <w:vertAlign w:val="subscript"/>
          <w:lang w:eastAsia="pl-PL"/>
        </w:rPr>
      </w: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  <w:lang w:eastAsia="pl-PL"/>
        </w:rPr>
        <w:t> </w:t>
      </w:r>
      <w:r>
        <w:rPr>
          <w:rFonts w:ascii="Arial" w:hAnsi="Arial" w:cs="Arial"/>
          <w:sz w:val="22"/>
          <w:szCs w:val="22"/>
          <w:vertAlign w:val="subscript"/>
          <w:lang w:eastAsia="pl-PL"/>
        </w:rPr>
        <w:fldChar w:fldCharType="end"/>
      </w:r>
      <w:bookmarkEnd w:id="5"/>
    </w:p>
    <w:p w14:paraId="7D9C4AC4" w14:textId="77777777" w:rsidR="00A42884" w:rsidRDefault="00A42884" w:rsidP="00A42884">
      <w:pPr>
        <w:widowControl/>
        <w:tabs>
          <w:tab w:val="left" w:pos="284"/>
        </w:tabs>
        <w:suppressAutoHyphens w:val="0"/>
        <w:spacing w:line="240" w:lineRule="auto"/>
        <w:ind w:left="215"/>
        <w:jc w:val="left"/>
        <w:textAlignment w:val="auto"/>
        <w:rPr>
          <w:rFonts w:ascii="Arial" w:hAnsi="Arial" w:cs="Arial"/>
          <w:sz w:val="22"/>
          <w:szCs w:val="22"/>
          <w:vertAlign w:val="subscript"/>
          <w:lang w:eastAsia="pl-PL"/>
        </w:rPr>
      </w:pPr>
      <w:r w:rsidRPr="007D00C6">
        <w:rPr>
          <w:rFonts w:ascii="Arial" w:hAnsi="Arial" w:cs="Arial"/>
          <w:sz w:val="22"/>
          <w:szCs w:val="22"/>
          <w:vertAlign w:val="subscript"/>
          <w:lang w:eastAsia="pl-PL"/>
        </w:rPr>
        <w:t xml:space="preserve">data podpisania formularza </w:t>
      </w:r>
    </w:p>
    <w:p w14:paraId="6FED2CB9" w14:textId="77777777" w:rsidR="00A42884" w:rsidRDefault="00A42884" w:rsidP="00A42884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6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6"/>
    </w:p>
    <w:p w14:paraId="78D9A838" w14:textId="77777777" w:rsidR="00A42884" w:rsidRDefault="00A42884" w:rsidP="00A42884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Pr="006A63FC">
        <w:rPr>
          <w:sz w:val="14"/>
          <w:szCs w:val="16"/>
          <w:lang w:eastAsia="pl-PL"/>
        </w:rPr>
        <w:t>kwalifikowany podpis elektroniczny</w:t>
      </w:r>
      <w:r>
        <w:rPr>
          <w:sz w:val="14"/>
          <w:szCs w:val="16"/>
          <w:lang w:eastAsia="pl-PL"/>
        </w:rPr>
        <w:t xml:space="preserve"> </w:t>
      </w:r>
      <w:r w:rsidRPr="006A63FC">
        <w:rPr>
          <w:sz w:val="14"/>
          <w:szCs w:val="16"/>
          <w:lang w:eastAsia="pl-PL"/>
        </w:rPr>
        <w:t>Wykonawcy lub osoby/osób upoważnionej /</w:t>
      </w:r>
      <w:proofErr w:type="spellStart"/>
      <w:r w:rsidRPr="006A63FC">
        <w:rPr>
          <w:sz w:val="14"/>
          <w:szCs w:val="16"/>
          <w:lang w:eastAsia="pl-PL"/>
        </w:rPr>
        <w:t>ych</w:t>
      </w:r>
      <w:proofErr w:type="spellEnd"/>
      <w:r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511765A7" w14:textId="77777777" w:rsidR="00A42884" w:rsidRDefault="00A42884" w:rsidP="00A42884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A42884" w:rsidSect="00530619">
      <w:headerReference w:type="default" r:id="rId63"/>
      <w:footerReference w:type="default" r:id="rId64"/>
      <w:pgSz w:w="11906" w:h="16838"/>
      <w:pgMar w:top="1532" w:right="1417" w:bottom="0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60752" w14:textId="77777777" w:rsidR="001125AE" w:rsidRDefault="001125AE">
      <w:pPr>
        <w:spacing w:line="240" w:lineRule="auto"/>
      </w:pPr>
      <w:r>
        <w:separator/>
      </w:r>
    </w:p>
  </w:endnote>
  <w:endnote w:type="continuationSeparator" w:id="0">
    <w:p w14:paraId="53F0CD0F" w14:textId="77777777" w:rsidR="001125AE" w:rsidRDefault="00112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2805241"/>
      <w:docPartObj>
        <w:docPartGallery w:val="Page Numbers (Bottom of Page)"/>
        <w:docPartUnique/>
      </w:docPartObj>
    </w:sdtPr>
    <w:sdtEndPr/>
    <w:sdtContent>
      <w:p w14:paraId="4107B6B4" w14:textId="6D6D890B" w:rsidR="00066C1C" w:rsidRDefault="00066C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F7186C0" w14:textId="6A413D80" w:rsidR="001125AE" w:rsidRDefault="001125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CE3E" w14:textId="77777777" w:rsidR="001125AE" w:rsidRDefault="001125AE">
      <w:pPr>
        <w:spacing w:line="240" w:lineRule="auto"/>
      </w:pPr>
      <w:r>
        <w:separator/>
      </w:r>
    </w:p>
  </w:footnote>
  <w:footnote w:type="continuationSeparator" w:id="0">
    <w:p w14:paraId="2E46268B" w14:textId="77777777" w:rsidR="001125AE" w:rsidRDefault="001125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B9969" w14:textId="4D7BA24C" w:rsidR="001125AE" w:rsidRPr="00066C1C" w:rsidRDefault="001125AE" w:rsidP="00066C1C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066C1C">
      <w:rPr>
        <w:rFonts w:ascii="Arial" w:hAnsi="Arial" w:cs="Arial"/>
        <w:b/>
        <w:lang w:eastAsia="pl-PL"/>
      </w:rPr>
      <w:t>nr sprawy BAD.241.2</w:t>
    </w:r>
    <w:r w:rsidR="00197F5F" w:rsidRPr="00066C1C">
      <w:rPr>
        <w:rFonts w:ascii="Arial" w:hAnsi="Arial" w:cs="Arial"/>
        <w:b/>
        <w:lang w:eastAsia="pl-PL"/>
      </w:rPr>
      <w:t>.5.</w:t>
    </w:r>
    <w:r w:rsidRPr="00066C1C">
      <w:rPr>
        <w:rFonts w:ascii="Arial" w:hAnsi="Arial" w:cs="Arial"/>
        <w:b/>
        <w:lang w:eastAsia="pl-PL"/>
      </w:rPr>
      <w:t>2023</w:t>
    </w:r>
  </w:p>
  <w:p w14:paraId="70D91EC5" w14:textId="58A276B4" w:rsidR="001125AE" w:rsidRPr="00066C1C" w:rsidRDefault="001125AE" w:rsidP="00066C1C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Theme="minorBidi" w:hAnsiTheme="minorBidi" w:cstheme="minorBidi"/>
        <w:b/>
        <w:lang w:eastAsia="pl-PL"/>
      </w:rPr>
    </w:pPr>
    <w:r w:rsidRPr="00066C1C">
      <w:rPr>
        <w:rFonts w:asciiTheme="minorBidi" w:hAnsiTheme="minorBidi" w:cstheme="minorBidi"/>
        <w:b/>
        <w:lang w:eastAsia="pl-PL"/>
      </w:rPr>
      <w:t>Załącznik nr 2</w:t>
    </w:r>
    <w:r w:rsidR="00B061C3" w:rsidRPr="00066C1C">
      <w:rPr>
        <w:rFonts w:asciiTheme="minorBidi" w:hAnsiTheme="minorBidi" w:cstheme="minorBidi"/>
        <w:b/>
        <w:lang w:eastAsia="pl-PL"/>
      </w:rPr>
      <w:t>a</w:t>
    </w:r>
    <w:r w:rsidRPr="00066C1C">
      <w:rPr>
        <w:rFonts w:asciiTheme="minorBidi" w:hAnsiTheme="minorBidi" w:cstheme="minorBidi"/>
        <w:b/>
        <w:lang w:eastAsia="pl-PL"/>
      </w:rPr>
      <w:t xml:space="preserve"> do SWZ </w:t>
    </w:r>
  </w:p>
  <w:p w14:paraId="581FC157" w14:textId="6F084E0F" w:rsidR="001125AE" w:rsidRPr="00066C1C" w:rsidRDefault="001125AE" w:rsidP="00066C1C">
    <w:pPr>
      <w:tabs>
        <w:tab w:val="center" w:pos="4536"/>
        <w:tab w:val="right" w:pos="9072"/>
      </w:tabs>
      <w:suppressAutoHyphens w:val="0"/>
      <w:adjustRightInd w:val="0"/>
      <w:spacing w:line="360" w:lineRule="auto"/>
    </w:pPr>
    <w:r w:rsidRPr="00066C1C">
      <w:rPr>
        <w:rFonts w:asciiTheme="minorBidi" w:hAnsiTheme="minorBidi" w:cstheme="minorBidi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3D07CA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4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4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F14F9"/>
    <w:multiLevelType w:val="hybridMultilevel"/>
    <w:tmpl w:val="AE1C1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3"/>
  </w:num>
  <w:num w:numId="5">
    <w:abstractNumId w:val="16"/>
  </w:num>
  <w:num w:numId="6">
    <w:abstractNumId w:val="10"/>
  </w:num>
  <w:num w:numId="7">
    <w:abstractNumId w:val="26"/>
  </w:num>
  <w:num w:numId="8">
    <w:abstractNumId w:val="29"/>
  </w:num>
  <w:num w:numId="9">
    <w:abstractNumId w:val="22"/>
  </w:num>
  <w:num w:numId="10">
    <w:abstractNumId w:val="24"/>
  </w:num>
  <w:num w:numId="11">
    <w:abstractNumId w:val="4"/>
  </w:num>
  <w:num w:numId="12">
    <w:abstractNumId w:val="27"/>
  </w:num>
  <w:num w:numId="13">
    <w:abstractNumId w:val="15"/>
  </w:num>
  <w:num w:numId="14">
    <w:abstractNumId w:val="5"/>
  </w:num>
  <w:num w:numId="15">
    <w:abstractNumId w:val="34"/>
  </w:num>
  <w:num w:numId="16">
    <w:abstractNumId w:val="14"/>
  </w:num>
  <w:num w:numId="17">
    <w:abstractNumId w:val="11"/>
  </w:num>
  <w:num w:numId="18">
    <w:abstractNumId w:val="8"/>
  </w:num>
  <w:num w:numId="19">
    <w:abstractNumId w:val="25"/>
  </w:num>
  <w:num w:numId="20">
    <w:abstractNumId w:val="33"/>
  </w:num>
  <w:num w:numId="21">
    <w:abstractNumId w:val="7"/>
  </w:num>
  <w:num w:numId="22">
    <w:abstractNumId w:val="32"/>
  </w:num>
  <w:num w:numId="23">
    <w:abstractNumId w:val="17"/>
  </w:num>
  <w:num w:numId="24">
    <w:abstractNumId w:val="19"/>
  </w:num>
  <w:num w:numId="25">
    <w:abstractNumId w:val="31"/>
  </w:num>
  <w:num w:numId="26">
    <w:abstractNumId w:val="20"/>
  </w:num>
  <w:num w:numId="27">
    <w:abstractNumId w:val="28"/>
  </w:num>
  <w:num w:numId="28">
    <w:abstractNumId w:val="6"/>
  </w:num>
  <w:num w:numId="29">
    <w:abstractNumId w:val="18"/>
  </w:num>
  <w:num w:numId="30">
    <w:abstractNumId w:val="30"/>
  </w:num>
  <w:num w:numId="31">
    <w:abstractNumId w:val="23"/>
  </w:num>
  <w:num w:numId="32">
    <w:abstractNumId w:val="12"/>
  </w:num>
  <w:num w:numId="33">
    <w:abstractNumId w:val="9"/>
  </w:num>
  <w:num w:numId="34">
    <w:abstractNumId w:val="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0246D"/>
    <w:rsid w:val="00024A3C"/>
    <w:rsid w:val="0002597F"/>
    <w:rsid w:val="00035E58"/>
    <w:rsid w:val="00045A19"/>
    <w:rsid w:val="00055D35"/>
    <w:rsid w:val="0006511B"/>
    <w:rsid w:val="00066C1C"/>
    <w:rsid w:val="00070C09"/>
    <w:rsid w:val="000833B3"/>
    <w:rsid w:val="0009215C"/>
    <w:rsid w:val="000A53F0"/>
    <w:rsid w:val="000B5CAB"/>
    <w:rsid w:val="000F7FFA"/>
    <w:rsid w:val="001125AE"/>
    <w:rsid w:val="00143906"/>
    <w:rsid w:val="001505BD"/>
    <w:rsid w:val="00150793"/>
    <w:rsid w:val="00153C1A"/>
    <w:rsid w:val="0016328C"/>
    <w:rsid w:val="0017548C"/>
    <w:rsid w:val="00195E93"/>
    <w:rsid w:val="00197F5F"/>
    <w:rsid w:val="001A1750"/>
    <w:rsid w:val="001A515C"/>
    <w:rsid w:val="001B2A15"/>
    <w:rsid w:val="001C2C88"/>
    <w:rsid w:val="001C32BE"/>
    <w:rsid w:val="001D01AA"/>
    <w:rsid w:val="001F3CA2"/>
    <w:rsid w:val="00213C2C"/>
    <w:rsid w:val="00225372"/>
    <w:rsid w:val="0023011F"/>
    <w:rsid w:val="002314AA"/>
    <w:rsid w:val="002340EC"/>
    <w:rsid w:val="00234BEF"/>
    <w:rsid w:val="0024620A"/>
    <w:rsid w:val="00255EC1"/>
    <w:rsid w:val="00261170"/>
    <w:rsid w:val="00282F5A"/>
    <w:rsid w:val="002867B9"/>
    <w:rsid w:val="002A5346"/>
    <w:rsid w:val="002C27F5"/>
    <w:rsid w:val="002C2D2E"/>
    <w:rsid w:val="002E4088"/>
    <w:rsid w:val="002E48F4"/>
    <w:rsid w:val="002F5777"/>
    <w:rsid w:val="0030017B"/>
    <w:rsid w:val="00302DF2"/>
    <w:rsid w:val="003043FA"/>
    <w:rsid w:val="00310CFD"/>
    <w:rsid w:val="0031231B"/>
    <w:rsid w:val="00321953"/>
    <w:rsid w:val="00327057"/>
    <w:rsid w:val="00355A95"/>
    <w:rsid w:val="003628B9"/>
    <w:rsid w:val="0036404E"/>
    <w:rsid w:val="00366E8E"/>
    <w:rsid w:val="0037397F"/>
    <w:rsid w:val="003873FF"/>
    <w:rsid w:val="00396FC0"/>
    <w:rsid w:val="003D0AAE"/>
    <w:rsid w:val="003D6EDF"/>
    <w:rsid w:val="00400E15"/>
    <w:rsid w:val="0041136E"/>
    <w:rsid w:val="00414CAE"/>
    <w:rsid w:val="00416086"/>
    <w:rsid w:val="00417B54"/>
    <w:rsid w:val="004339E0"/>
    <w:rsid w:val="004349B0"/>
    <w:rsid w:val="004543FC"/>
    <w:rsid w:val="00455BD5"/>
    <w:rsid w:val="00456446"/>
    <w:rsid w:val="00471093"/>
    <w:rsid w:val="00482577"/>
    <w:rsid w:val="00491300"/>
    <w:rsid w:val="00497EF8"/>
    <w:rsid w:val="004A55ED"/>
    <w:rsid w:val="004B00BF"/>
    <w:rsid w:val="004B3280"/>
    <w:rsid w:val="004B633E"/>
    <w:rsid w:val="004C1EA2"/>
    <w:rsid w:val="004E17FC"/>
    <w:rsid w:val="004F5ED1"/>
    <w:rsid w:val="005012D7"/>
    <w:rsid w:val="005133F0"/>
    <w:rsid w:val="00514D0F"/>
    <w:rsid w:val="00515252"/>
    <w:rsid w:val="0051653A"/>
    <w:rsid w:val="0051684E"/>
    <w:rsid w:val="00525B34"/>
    <w:rsid w:val="00527478"/>
    <w:rsid w:val="00530619"/>
    <w:rsid w:val="005317E3"/>
    <w:rsid w:val="005330E4"/>
    <w:rsid w:val="0054040C"/>
    <w:rsid w:val="00594E24"/>
    <w:rsid w:val="005A4CFE"/>
    <w:rsid w:val="005A5367"/>
    <w:rsid w:val="005B097F"/>
    <w:rsid w:val="005D1899"/>
    <w:rsid w:val="005D58F0"/>
    <w:rsid w:val="005E7C1E"/>
    <w:rsid w:val="00600357"/>
    <w:rsid w:val="00600472"/>
    <w:rsid w:val="00603AF4"/>
    <w:rsid w:val="00603E4D"/>
    <w:rsid w:val="00614D53"/>
    <w:rsid w:val="0064607B"/>
    <w:rsid w:val="00647ED8"/>
    <w:rsid w:val="0065454E"/>
    <w:rsid w:val="00657954"/>
    <w:rsid w:val="006625A2"/>
    <w:rsid w:val="00670DF7"/>
    <w:rsid w:val="00670EAB"/>
    <w:rsid w:val="006958EB"/>
    <w:rsid w:val="00696B7B"/>
    <w:rsid w:val="006A63FC"/>
    <w:rsid w:val="006C007B"/>
    <w:rsid w:val="006D285C"/>
    <w:rsid w:val="006E1F44"/>
    <w:rsid w:val="006E31F3"/>
    <w:rsid w:val="007012AE"/>
    <w:rsid w:val="00701B5F"/>
    <w:rsid w:val="00706DA7"/>
    <w:rsid w:val="0073058D"/>
    <w:rsid w:val="007524AB"/>
    <w:rsid w:val="00764B0D"/>
    <w:rsid w:val="007750FA"/>
    <w:rsid w:val="007841F1"/>
    <w:rsid w:val="00791810"/>
    <w:rsid w:val="00792A14"/>
    <w:rsid w:val="007979D2"/>
    <w:rsid w:val="00797AE4"/>
    <w:rsid w:val="007A5470"/>
    <w:rsid w:val="007A641A"/>
    <w:rsid w:val="007B4CCB"/>
    <w:rsid w:val="007B538C"/>
    <w:rsid w:val="007D00C6"/>
    <w:rsid w:val="007D00D2"/>
    <w:rsid w:val="007D21FE"/>
    <w:rsid w:val="007D5167"/>
    <w:rsid w:val="00800782"/>
    <w:rsid w:val="00810D00"/>
    <w:rsid w:val="00853FC0"/>
    <w:rsid w:val="0086405E"/>
    <w:rsid w:val="00865CFB"/>
    <w:rsid w:val="0087058B"/>
    <w:rsid w:val="00871A37"/>
    <w:rsid w:val="008725D8"/>
    <w:rsid w:val="0087737C"/>
    <w:rsid w:val="00886187"/>
    <w:rsid w:val="00891FC0"/>
    <w:rsid w:val="008B2492"/>
    <w:rsid w:val="008B5037"/>
    <w:rsid w:val="008C3BA7"/>
    <w:rsid w:val="008C6E9D"/>
    <w:rsid w:val="008C7698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30F18"/>
    <w:rsid w:val="00931242"/>
    <w:rsid w:val="00943D13"/>
    <w:rsid w:val="00956298"/>
    <w:rsid w:val="00973626"/>
    <w:rsid w:val="009743CD"/>
    <w:rsid w:val="009909B3"/>
    <w:rsid w:val="009B1D34"/>
    <w:rsid w:val="009B2B47"/>
    <w:rsid w:val="009B68A9"/>
    <w:rsid w:val="009C0A97"/>
    <w:rsid w:val="009D14FF"/>
    <w:rsid w:val="009E5474"/>
    <w:rsid w:val="009E6C2D"/>
    <w:rsid w:val="009F5083"/>
    <w:rsid w:val="00A10CB9"/>
    <w:rsid w:val="00A11919"/>
    <w:rsid w:val="00A21C5A"/>
    <w:rsid w:val="00A25562"/>
    <w:rsid w:val="00A255C9"/>
    <w:rsid w:val="00A33F00"/>
    <w:rsid w:val="00A33FE9"/>
    <w:rsid w:val="00A407BB"/>
    <w:rsid w:val="00A42884"/>
    <w:rsid w:val="00A80DDA"/>
    <w:rsid w:val="00A87185"/>
    <w:rsid w:val="00A950E1"/>
    <w:rsid w:val="00AB3065"/>
    <w:rsid w:val="00AB5C6C"/>
    <w:rsid w:val="00AD0F22"/>
    <w:rsid w:val="00AE34B5"/>
    <w:rsid w:val="00AF16F1"/>
    <w:rsid w:val="00AF2478"/>
    <w:rsid w:val="00B061C3"/>
    <w:rsid w:val="00B11189"/>
    <w:rsid w:val="00B118C2"/>
    <w:rsid w:val="00B22EAE"/>
    <w:rsid w:val="00B31B9A"/>
    <w:rsid w:val="00B46E30"/>
    <w:rsid w:val="00B62A9B"/>
    <w:rsid w:val="00B775E7"/>
    <w:rsid w:val="00B90059"/>
    <w:rsid w:val="00B93018"/>
    <w:rsid w:val="00BA417C"/>
    <w:rsid w:val="00BB61AD"/>
    <w:rsid w:val="00BC5A42"/>
    <w:rsid w:val="00BE69DB"/>
    <w:rsid w:val="00BF3001"/>
    <w:rsid w:val="00C12092"/>
    <w:rsid w:val="00C20F0C"/>
    <w:rsid w:val="00C2111F"/>
    <w:rsid w:val="00C27D60"/>
    <w:rsid w:val="00C316A8"/>
    <w:rsid w:val="00C36698"/>
    <w:rsid w:val="00C720EC"/>
    <w:rsid w:val="00C75FDB"/>
    <w:rsid w:val="00C76C78"/>
    <w:rsid w:val="00C83B1F"/>
    <w:rsid w:val="00C84EA4"/>
    <w:rsid w:val="00C86B7D"/>
    <w:rsid w:val="00C90A47"/>
    <w:rsid w:val="00C932CD"/>
    <w:rsid w:val="00CE1EC5"/>
    <w:rsid w:val="00CE65F7"/>
    <w:rsid w:val="00D07AC3"/>
    <w:rsid w:val="00D307DF"/>
    <w:rsid w:val="00D34CFA"/>
    <w:rsid w:val="00D4762F"/>
    <w:rsid w:val="00D535F2"/>
    <w:rsid w:val="00D740B9"/>
    <w:rsid w:val="00D83430"/>
    <w:rsid w:val="00D84D4F"/>
    <w:rsid w:val="00D84E7B"/>
    <w:rsid w:val="00D919D9"/>
    <w:rsid w:val="00DB420A"/>
    <w:rsid w:val="00DB65AD"/>
    <w:rsid w:val="00DB78ED"/>
    <w:rsid w:val="00DD65B7"/>
    <w:rsid w:val="00DD7919"/>
    <w:rsid w:val="00DE60EF"/>
    <w:rsid w:val="00DF580E"/>
    <w:rsid w:val="00DF7727"/>
    <w:rsid w:val="00E01C9E"/>
    <w:rsid w:val="00E15DFA"/>
    <w:rsid w:val="00E23C6F"/>
    <w:rsid w:val="00E255E6"/>
    <w:rsid w:val="00E26F33"/>
    <w:rsid w:val="00E54942"/>
    <w:rsid w:val="00E62876"/>
    <w:rsid w:val="00E667C8"/>
    <w:rsid w:val="00E66FEC"/>
    <w:rsid w:val="00E72DB8"/>
    <w:rsid w:val="00E934A0"/>
    <w:rsid w:val="00E96284"/>
    <w:rsid w:val="00EA0907"/>
    <w:rsid w:val="00EB6D5A"/>
    <w:rsid w:val="00ED3577"/>
    <w:rsid w:val="00EE1144"/>
    <w:rsid w:val="00EF7122"/>
    <w:rsid w:val="00EF7B52"/>
    <w:rsid w:val="00F154C1"/>
    <w:rsid w:val="00F179E2"/>
    <w:rsid w:val="00F2006F"/>
    <w:rsid w:val="00F21633"/>
    <w:rsid w:val="00F23906"/>
    <w:rsid w:val="00F26703"/>
    <w:rsid w:val="00F26F3A"/>
    <w:rsid w:val="00F3073B"/>
    <w:rsid w:val="00F3465E"/>
    <w:rsid w:val="00F34983"/>
    <w:rsid w:val="00F4176D"/>
    <w:rsid w:val="00F46A37"/>
    <w:rsid w:val="00F71A58"/>
    <w:rsid w:val="00F76A37"/>
    <w:rsid w:val="00F925A3"/>
    <w:rsid w:val="00F93DD7"/>
    <w:rsid w:val="00F95EA8"/>
    <w:rsid w:val="00FA18EF"/>
    <w:rsid w:val="00FA4F89"/>
    <w:rsid w:val="00FA7D42"/>
    <w:rsid w:val="00FB1C58"/>
    <w:rsid w:val="00FB44BE"/>
    <w:rsid w:val="00FB79CD"/>
    <w:rsid w:val="00FE1AD4"/>
    <w:rsid w:val="00FF129A"/>
    <w:rsid w:val="00FF432C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oNotEmbedSmartTags/>
  <w:decimalSymbol w:val=","/>
  <w:listSeparator w:val=";"/>
  <w14:docId w14:val="3B604B1D"/>
  <w15:docId w15:val="{8D1B8B99-D1CF-4996-B023-F383D251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paragraph" w:styleId="Listapunktowana4">
    <w:name w:val="List Bullet 4"/>
    <w:basedOn w:val="Normalny"/>
    <w:uiPriority w:val="99"/>
    <w:rsid w:val="00C720EC"/>
    <w:pPr>
      <w:numPr>
        <w:numId w:val="34"/>
      </w:numPr>
      <w:tabs>
        <w:tab w:val="num" w:pos="0"/>
        <w:tab w:val="num" w:pos="720"/>
      </w:tabs>
      <w:suppressAutoHyphens w:val="0"/>
      <w:adjustRightInd w:val="0"/>
      <w:ind w:left="720" w:hanging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246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0246D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00246D"/>
    <w:rPr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154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154C1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F154C1"/>
  </w:style>
  <w:style w:type="paragraph" w:customStyle="1" w:styleId="Nadpunkt">
    <w:name w:val="Nadpunkt"/>
    <w:basedOn w:val="Normalny"/>
    <w:autoRedefine/>
    <w:qFormat/>
    <w:rsid w:val="00A42884"/>
    <w:pPr>
      <w:framePr w:hSpace="141" w:wrap="around" w:vAnchor="text" w:hAnchor="margin" w:xAlign="center" w:y="261"/>
      <w:widowControl/>
      <w:suppressAutoHyphens w:val="0"/>
      <w:spacing w:before="60" w:after="60" w:line="240" w:lineRule="auto"/>
      <w:ind w:left="5"/>
      <w:jc w:val="left"/>
      <w:textAlignment w:val="auto"/>
    </w:pPr>
    <w:rPr>
      <w:rFonts w:ascii="Arial" w:hAnsi="Arial" w:cs="Arial"/>
      <w:sz w:val="20"/>
      <w:szCs w:val="20"/>
    </w:rPr>
  </w:style>
  <w:style w:type="paragraph" w:styleId="Poprawka">
    <w:name w:val="Revision"/>
    <w:hidden/>
    <w:uiPriority w:val="99"/>
    <w:semiHidden/>
    <w:rsid w:val="00FF432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control" Target="activeX/activeX25.xml"/><Relationship Id="rId6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92638-DF72-4254-A7F1-2AA3E88E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SWZ formularz warunków technicznych Rozdział 1 LP</vt:lpstr>
    </vt:vector>
  </TitlesOfParts>
  <Company>Hewlett-Packard Company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SWZ formularz warunków technicznych Rozdział 1 LP</dc:title>
  <dc:creator>Katarzyna Niedźwiedzka-Rozkosz</dc:creator>
  <cp:keywords>sprzęt laboratoryjny</cp:keywords>
  <cp:lastModifiedBy>Katarzyna Niedźwiedzka-Rozkosz</cp:lastModifiedBy>
  <cp:revision>3</cp:revision>
  <cp:lastPrinted>2021-05-11T07:16:00Z</cp:lastPrinted>
  <dcterms:created xsi:type="dcterms:W3CDTF">2023-04-27T08:25:00Z</dcterms:created>
  <dcterms:modified xsi:type="dcterms:W3CDTF">2023-04-27T08:39:00Z</dcterms:modified>
</cp:coreProperties>
</file>