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9884" w14:textId="3F2CC997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77777777" w:rsidR="0055059F" w:rsidRPr="00F407B0" w:rsidRDefault="0055059F" w:rsidP="0055059F">
      <w:pPr>
        <w:spacing w:line="276" w:lineRule="auto"/>
        <w:ind w:left="4248"/>
        <w:rPr>
          <w:sz w:val="20"/>
          <w:szCs w:val="20"/>
        </w:rPr>
      </w:pPr>
    </w:p>
    <w:p w14:paraId="04124118" w14:textId="77777777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Pr="007A30F3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2896D57F" w14:textId="271357C5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4C66A3" w:rsidRPr="00F407B0" w14:paraId="5B6D0044" w14:textId="77777777" w:rsidTr="004C66A3">
        <w:trPr>
          <w:trHeight w:val="657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6A2851" w14:textId="77777777" w:rsidR="004C66A3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39A5361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55F5EE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27DDFEE" w14:textId="527D6343" w:rsidR="00AB2496" w:rsidRPr="00F407B0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048A86" w14:textId="77777777" w:rsidR="004C66A3" w:rsidRPr="00F407B0" w:rsidRDefault="004C66A3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430116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8D6AA1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080D3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9AEC6E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5059F" w:rsidRPr="00F407B0" w14:paraId="2E5C3ECC" w14:textId="77777777" w:rsidTr="004C66A3">
        <w:trPr>
          <w:trHeight w:val="308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3CFBB1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B9068ED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2BB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23978F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8785FE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D0398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0D9F0C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9B73FD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BD8894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2D5D2B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171600D" w14:textId="77777777" w:rsidR="00C72DD7" w:rsidRDefault="00C72DD7" w:rsidP="00CA173F">
      <w:pPr>
        <w:tabs>
          <w:tab w:val="left" w:pos="2030"/>
        </w:tabs>
        <w:jc w:val="center"/>
        <w:rPr>
          <w:iCs/>
          <w:u w:val="single"/>
        </w:rPr>
      </w:pPr>
    </w:p>
    <w:p w14:paraId="35CEE014" w14:textId="066D8CAB" w:rsidR="0098731B" w:rsidRDefault="0055059F" w:rsidP="0098731B">
      <w:pPr>
        <w:tabs>
          <w:tab w:val="left" w:pos="2030"/>
        </w:tabs>
        <w:jc w:val="center"/>
        <w:rPr>
          <w:iCs/>
          <w:u w:val="single"/>
        </w:rPr>
      </w:pPr>
      <w:r w:rsidRPr="00F407B0">
        <w:rPr>
          <w:iCs/>
          <w:u w:val="single"/>
        </w:rPr>
        <w:t>Formularz podpisany elektronicznie</w:t>
      </w:r>
    </w:p>
    <w:p w14:paraId="6477B6BF" w14:textId="77777777" w:rsidR="0098731B" w:rsidRPr="0098731B" w:rsidRDefault="0098731B" w:rsidP="0098731B">
      <w:pPr>
        <w:rPr>
          <w:rFonts w:ascii="Arial" w:eastAsia="Verdana" w:hAnsi="Arial" w:cs="Arial"/>
          <w:sz w:val="20"/>
          <w:szCs w:val="20"/>
        </w:rPr>
      </w:pPr>
    </w:p>
    <w:sectPr w:rsidR="0098731B" w:rsidRPr="0098731B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8716" w14:textId="77777777" w:rsidR="008E06F3" w:rsidRDefault="008E06F3">
      <w:r>
        <w:separator/>
      </w:r>
    </w:p>
  </w:endnote>
  <w:endnote w:type="continuationSeparator" w:id="0">
    <w:p w14:paraId="0474E9A3" w14:textId="77777777" w:rsidR="008E06F3" w:rsidRDefault="008E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2EBD1" w14:textId="39829C0E" w:rsidR="00253897" w:rsidRPr="00522675" w:rsidRDefault="00253897" w:rsidP="00253897">
    <w:pPr>
      <w:pStyle w:val="Standard"/>
      <w:jc w:val="both"/>
      <w:rPr>
        <w:b/>
        <w:bCs/>
        <w:i/>
        <w:sz w:val="20"/>
        <w:szCs w:val="20"/>
      </w:rPr>
    </w:pPr>
    <w:bookmarkStart w:id="0" w:name="_Hlk93478902"/>
    <w:r w:rsidRPr="00522675">
      <w:rPr>
        <w:b/>
        <w:bCs/>
        <w:i/>
        <w:iCs/>
        <w:sz w:val="20"/>
        <w:szCs w:val="20"/>
      </w:rPr>
      <w:t>WI.271.</w:t>
    </w:r>
    <w:r w:rsidR="005F7568">
      <w:rPr>
        <w:b/>
        <w:bCs/>
        <w:i/>
        <w:iCs/>
        <w:sz w:val="20"/>
        <w:szCs w:val="20"/>
      </w:rPr>
      <w:t>8</w:t>
    </w:r>
    <w:r w:rsidRPr="00522675">
      <w:rPr>
        <w:b/>
        <w:bCs/>
        <w:i/>
        <w:iCs/>
        <w:sz w:val="20"/>
        <w:szCs w:val="20"/>
      </w:rPr>
      <w:t>.202</w:t>
    </w:r>
    <w:r w:rsidR="00727D9F">
      <w:rPr>
        <w:b/>
        <w:bCs/>
        <w:i/>
        <w:iCs/>
        <w:sz w:val="20"/>
        <w:szCs w:val="20"/>
      </w:rPr>
      <w:t>4</w:t>
    </w:r>
    <w:r w:rsidRPr="00522675">
      <w:rPr>
        <w:b/>
        <w:bCs/>
        <w:i/>
        <w:iCs/>
        <w:sz w:val="20"/>
        <w:szCs w:val="20"/>
      </w:rPr>
      <w:t xml:space="preserve"> - </w:t>
    </w:r>
    <w:bookmarkStart w:id="1" w:name="_Hlk109813538"/>
    <w:bookmarkEnd w:id="0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1"/>
    <w:r w:rsidRPr="004E5A01">
      <w:rPr>
        <w:b/>
        <w:bCs/>
        <w:i/>
        <w:iCs/>
        <w:sz w:val="20"/>
        <w:szCs w:val="20"/>
      </w:rPr>
      <w:t>„Remont cząstkowy nawierzchni asfaltowych na terenie miasta i gminy Szamotuły w 202</w:t>
    </w:r>
    <w:r w:rsidR="00727D9F">
      <w:rPr>
        <w:b/>
        <w:bCs/>
        <w:i/>
        <w:iCs/>
        <w:sz w:val="20"/>
        <w:szCs w:val="20"/>
      </w:rPr>
      <w:t>4</w:t>
    </w:r>
    <w:r w:rsidRPr="004E5A01">
      <w:rPr>
        <w:b/>
        <w:bCs/>
        <w:i/>
        <w:iCs/>
        <w:sz w:val="20"/>
        <w:szCs w:val="20"/>
      </w:rPr>
      <w:t xml:space="preserve"> roku”</w:t>
    </w:r>
    <w:r w:rsidRPr="004E5A01">
      <w:rPr>
        <w:b/>
        <w:bCs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</w:t>
    </w:r>
  </w:p>
  <w:p w14:paraId="625FC57D" w14:textId="7D3E013C" w:rsidR="00472AFD" w:rsidRDefault="00472AFD" w:rsidP="00FC2E03">
    <w:pPr>
      <w:pStyle w:val="Stopka"/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="003747A1">
      <w:rPr>
        <w:b/>
        <w:bCs/>
        <w:iCs/>
        <w:sz w:val="20"/>
        <w:szCs w:val="20"/>
      </w:rPr>
      <w:t xml:space="preserve">                                                                                             </w:t>
    </w:r>
    <w:r w:rsidR="00B00545">
      <w:rPr>
        <w:b/>
        <w:bCs/>
        <w:iCs/>
        <w:sz w:val="20"/>
        <w:szCs w:val="20"/>
      </w:rPr>
      <w:t xml:space="preserve">                                                                                          </w:t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A079" w14:textId="77777777" w:rsidR="008E06F3" w:rsidRDefault="008E06F3">
      <w:r>
        <w:separator/>
      </w:r>
    </w:p>
  </w:footnote>
  <w:footnote w:type="continuationSeparator" w:id="0">
    <w:p w14:paraId="73D3B12C" w14:textId="77777777" w:rsidR="008E06F3" w:rsidRDefault="008E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6343"/>
    <w:rsid w:val="001C77A8"/>
    <w:rsid w:val="00253897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47A1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5F7568"/>
    <w:rsid w:val="00645667"/>
    <w:rsid w:val="0066228B"/>
    <w:rsid w:val="0066260F"/>
    <w:rsid w:val="00664847"/>
    <w:rsid w:val="006704D8"/>
    <w:rsid w:val="006B3DFD"/>
    <w:rsid w:val="006D5C3E"/>
    <w:rsid w:val="00725992"/>
    <w:rsid w:val="00727D9F"/>
    <w:rsid w:val="00777BAE"/>
    <w:rsid w:val="00793A46"/>
    <w:rsid w:val="007A30F3"/>
    <w:rsid w:val="007B12DD"/>
    <w:rsid w:val="007B42E8"/>
    <w:rsid w:val="007E4E62"/>
    <w:rsid w:val="007E7C78"/>
    <w:rsid w:val="007F262F"/>
    <w:rsid w:val="007F5343"/>
    <w:rsid w:val="00813EF6"/>
    <w:rsid w:val="0082790E"/>
    <w:rsid w:val="008411F1"/>
    <w:rsid w:val="00851664"/>
    <w:rsid w:val="00894A95"/>
    <w:rsid w:val="00896BDF"/>
    <w:rsid w:val="008E06F3"/>
    <w:rsid w:val="008E7CDF"/>
    <w:rsid w:val="008F7B8E"/>
    <w:rsid w:val="0091236E"/>
    <w:rsid w:val="00917E55"/>
    <w:rsid w:val="00930A13"/>
    <w:rsid w:val="00934F85"/>
    <w:rsid w:val="00956BCF"/>
    <w:rsid w:val="0098731B"/>
    <w:rsid w:val="009B539A"/>
    <w:rsid w:val="009D440F"/>
    <w:rsid w:val="009E331D"/>
    <w:rsid w:val="00A0351D"/>
    <w:rsid w:val="00A246AD"/>
    <w:rsid w:val="00A36E80"/>
    <w:rsid w:val="00AB2496"/>
    <w:rsid w:val="00AC11E5"/>
    <w:rsid w:val="00B00545"/>
    <w:rsid w:val="00BD4AD7"/>
    <w:rsid w:val="00BD79CB"/>
    <w:rsid w:val="00BF142D"/>
    <w:rsid w:val="00C2686B"/>
    <w:rsid w:val="00C318EC"/>
    <w:rsid w:val="00C43410"/>
    <w:rsid w:val="00C43F93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ABB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EF58EE"/>
    <w:rsid w:val="00F02342"/>
    <w:rsid w:val="00F05DA1"/>
    <w:rsid w:val="00F407B0"/>
    <w:rsid w:val="00F4112D"/>
    <w:rsid w:val="00F449AA"/>
    <w:rsid w:val="00F44A5D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2022-04-27T07:49:00Z</cp:lastPrinted>
  <dcterms:created xsi:type="dcterms:W3CDTF">2024-05-16T11:01:00Z</dcterms:created>
  <dcterms:modified xsi:type="dcterms:W3CDTF">2024-05-16T11:01:00Z</dcterms:modified>
</cp:coreProperties>
</file>