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5CF8581E" w:rsidR="00147E34" w:rsidRPr="00F96419" w:rsidRDefault="00B71F92" w:rsidP="009D75CB">
      <w:pPr>
        <w:keepNext/>
        <w:tabs>
          <w:tab w:val="left" w:pos="5340"/>
        </w:tabs>
        <w:spacing w:line="360" w:lineRule="auto"/>
        <w:jc w:val="right"/>
        <w:outlineLvl w:val="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  <w:r w:rsidR="009D75CB">
        <w:rPr>
          <w:rFonts w:asciiTheme="minorHAnsi" w:hAnsiTheme="minorHAnsi" w:cs="Calibri"/>
          <w:b/>
        </w:rPr>
        <w:tab/>
      </w:r>
      <w:r w:rsidR="009D75CB" w:rsidRPr="00F96419">
        <w:rPr>
          <w:rFonts w:asciiTheme="minorHAnsi" w:hAnsiTheme="minorHAnsi" w:cs="Calibri"/>
          <w:bCs/>
          <w:sz w:val="22"/>
          <w:szCs w:val="22"/>
        </w:rPr>
        <w:t>Załącznik nr 9 do SWZ</w:t>
      </w:r>
    </w:p>
    <w:p w14:paraId="2730345D" w14:textId="77777777" w:rsidR="004A24A4" w:rsidRPr="00BE1A7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OFERTOWY</w:t>
      </w:r>
    </w:p>
    <w:p w14:paraId="7F55A993" w14:textId="77777777" w:rsidR="0065133F" w:rsidRPr="009C6EDD" w:rsidRDefault="0065133F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00E27F6A" w14:textId="77777777" w:rsidR="00BE15C2" w:rsidRDefault="00BC1E0B" w:rsidP="00BE15C2">
      <w:pPr>
        <w:ind w:left="-284" w:right="-567"/>
        <w:jc w:val="both"/>
        <w:rPr>
          <w:rFonts w:asciiTheme="minorHAnsi" w:hAnsiTheme="minorHAnsi" w:cs="Calibri"/>
          <w:noProof/>
          <w:sz w:val="22"/>
          <w:szCs w:val="22"/>
        </w:rPr>
      </w:pPr>
      <w:r w:rsidRPr="00345A53">
        <w:rPr>
          <w:rFonts w:asciiTheme="minorHAnsi" w:hAnsiTheme="minorHAnsi" w:cs="Calibri"/>
          <w:bCs/>
          <w:iCs/>
          <w:sz w:val="22"/>
          <w:szCs w:val="22"/>
        </w:rPr>
        <w:t xml:space="preserve">Dotyczy: </w:t>
      </w:r>
      <w:r w:rsidRPr="00345A53">
        <w:rPr>
          <w:rFonts w:asciiTheme="minorHAnsi" w:hAnsiTheme="minorHAnsi" w:cs="Calibri"/>
          <w:noProof/>
          <w:sz w:val="22"/>
          <w:szCs w:val="22"/>
        </w:rPr>
        <w:t>postępow</w:t>
      </w:r>
      <w:r w:rsidR="005A539A" w:rsidRPr="00345A53">
        <w:rPr>
          <w:rFonts w:asciiTheme="minorHAnsi" w:hAnsiTheme="minorHAnsi" w:cs="Calibri"/>
          <w:noProof/>
          <w:sz w:val="22"/>
          <w:szCs w:val="22"/>
        </w:rPr>
        <w:t xml:space="preserve">ania o udzielenie zamówienia </w:t>
      </w:r>
      <w:r w:rsidRPr="00345A53">
        <w:rPr>
          <w:rFonts w:asciiTheme="minorHAnsi" w:hAnsiTheme="minorHAnsi" w:cs="Calibri"/>
          <w:noProof/>
          <w:sz w:val="22"/>
          <w:szCs w:val="22"/>
        </w:rPr>
        <w:t xml:space="preserve">publicznego prowadzonego w trybie </w:t>
      </w:r>
      <w:r w:rsidR="00BE1A70" w:rsidRPr="00345A53">
        <w:rPr>
          <w:rFonts w:asciiTheme="minorHAnsi" w:hAnsiTheme="minorHAnsi" w:cs="Calibri"/>
          <w:noProof/>
          <w:sz w:val="22"/>
          <w:szCs w:val="22"/>
        </w:rPr>
        <w:t xml:space="preserve">podstawowym: </w:t>
      </w:r>
    </w:p>
    <w:p w14:paraId="5B8B0165" w14:textId="77777777" w:rsidR="00BE15C2" w:rsidRDefault="00BE15C2" w:rsidP="00BE15C2">
      <w:pPr>
        <w:ind w:left="-284" w:right="-567"/>
        <w:jc w:val="both"/>
        <w:rPr>
          <w:rFonts w:asciiTheme="minorHAnsi" w:hAnsiTheme="minorHAnsi" w:cs="Calibri"/>
          <w:noProof/>
          <w:sz w:val="22"/>
          <w:szCs w:val="22"/>
        </w:rPr>
      </w:pPr>
    </w:p>
    <w:p w14:paraId="14576BC9" w14:textId="3B32DAC6" w:rsidR="003C359C" w:rsidRPr="00345A53" w:rsidRDefault="00807CF3" w:rsidP="00B5686C">
      <w:pPr>
        <w:jc w:val="center"/>
        <w:rPr>
          <w:rFonts w:asciiTheme="minorHAnsi" w:hAnsiTheme="minorHAnsi" w:cs="Calibri"/>
          <w:sz w:val="22"/>
          <w:szCs w:val="22"/>
        </w:rPr>
      </w:pPr>
      <w:r w:rsidRPr="00807CF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Budowa odcinka drogi dojazdowej do gruntów rolnych Jełowa ul. Brzozowa dz. 165 </w:t>
      </w:r>
      <w:proofErr w:type="spellStart"/>
      <w:r w:rsidRPr="00807CF3">
        <w:rPr>
          <w:rFonts w:asciiTheme="minorHAnsi" w:hAnsiTheme="minorHAnsi" w:cstheme="minorHAnsi"/>
          <w:b/>
          <w:bCs/>
          <w:i/>
          <w:iCs/>
          <w:sz w:val="28"/>
          <w:szCs w:val="28"/>
        </w:rPr>
        <w:t>k.m</w:t>
      </w:r>
      <w:proofErr w:type="spellEnd"/>
      <w:r w:rsidRPr="00807CF3">
        <w:rPr>
          <w:rFonts w:asciiTheme="minorHAnsi" w:hAnsiTheme="minorHAnsi" w:cstheme="minorHAnsi"/>
          <w:b/>
          <w:bCs/>
          <w:i/>
          <w:iCs/>
          <w:sz w:val="28"/>
          <w:szCs w:val="28"/>
        </w:rPr>
        <w:t>. 5 obręb Jełowa, 66, 67, 211/64, 500/61, 501/61 k.m.6 obręb Jełowa</w:t>
      </w:r>
      <w:r w:rsidR="00F9641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– I</w:t>
      </w:r>
      <w:r w:rsidR="0050320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V </w:t>
      </w:r>
      <w:r w:rsidR="00F9641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postępowanie </w:t>
      </w:r>
    </w:p>
    <w:p w14:paraId="78CEA966" w14:textId="77777777" w:rsidR="00BC1E0B" w:rsidRPr="00D62E4D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482D80" w:rsidRPr="002A5055" w14:paraId="5B5F6D91" w14:textId="77777777" w:rsidTr="0030225C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085DE4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F12F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482D80" w:rsidRPr="002A5055" w14:paraId="4C9D197C" w14:textId="77777777" w:rsidTr="0030225C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FB372D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C1F2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482D80" w:rsidRPr="002A5055" w14:paraId="6BDE0F57" w14:textId="77777777" w:rsidTr="0030225C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1E78935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83F4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482D80" w:rsidRPr="002A5055" w14:paraId="54C651C5" w14:textId="77777777" w:rsidTr="0030225C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F656E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E30B4C" w14:textId="77777777" w:rsidR="00482D80" w:rsidRPr="002A5055" w:rsidRDefault="00482D80" w:rsidP="0030225C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353063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0E46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482D80" w:rsidRPr="002A5055" w14:paraId="1099DF39" w14:textId="77777777" w:rsidTr="0030225C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3BD133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7B2D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14E34B89" w14:textId="77777777" w:rsidR="00482D80" w:rsidRPr="002A5055" w:rsidRDefault="00482D80" w:rsidP="0030225C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6ED5869B" w14:textId="77777777" w:rsidR="00482D80" w:rsidRPr="002A5055" w:rsidRDefault="00482D80" w:rsidP="0030225C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1BD8A19B" w14:textId="60BC7593" w:rsidR="00B5686C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66927FDF" w14:textId="555B2BA8" w:rsidR="00BE15C2" w:rsidRPr="00807CF3" w:rsidRDefault="00BC1E0B" w:rsidP="00807CF3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0625A0A" w14:textId="0A5E8149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D62E4D" w:rsidRDefault="002728E3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263030A8" w:rsidR="007B6763" w:rsidRPr="004773AE" w:rsidRDefault="000D451B" w:rsidP="007B6763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7B6763" w:rsidRDefault="007B6763" w:rsidP="007B6763">
      <w:pPr>
        <w:spacing w:line="360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548E8D10" w:rsid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5B319D81" w14:textId="77777777" w:rsidR="009D75CB" w:rsidRDefault="009D75CB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3DFA9DDD" w14:textId="1171F0DA" w:rsidR="003B7D91" w:rsidRDefault="003B7D91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Default="007B6763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3B7D91" w:rsidRDefault="000D451B" w:rsidP="000D45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Default="000D451B" w:rsidP="007B6763">
      <w:pPr>
        <w:pStyle w:val="Akapitzlist"/>
        <w:numPr>
          <w:ilvl w:val="0"/>
          <w:numId w:val="41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0D451B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9D46E4" w:rsidRDefault="000D451B" w:rsidP="00292D43">
      <w:pPr>
        <w:pStyle w:val="Skrconyadreszwrotny"/>
        <w:tabs>
          <w:tab w:val="left" w:pos="851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D46E4">
        <w:rPr>
          <w:rFonts w:ascii="Calibri" w:hAnsi="Calibri" w:cs="Calibri"/>
          <w:sz w:val="22"/>
          <w:szCs w:val="22"/>
        </w:rPr>
        <w:t xml:space="preserve">Oświadczamy, że udzielamy pisemnej gwarancji </w:t>
      </w:r>
      <w:r w:rsidRPr="009D46E4">
        <w:rPr>
          <w:rFonts w:ascii="Calibri" w:hAnsi="Calibri" w:cs="Calibri"/>
          <w:sz w:val="22"/>
        </w:rPr>
        <w:t>na wykonane roboty budowlane na okres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(</w:t>
      </w:r>
      <w:r>
        <w:rPr>
          <w:rFonts w:ascii="Calibri" w:hAnsi="Calibri" w:cs="Calibri"/>
          <w:bCs/>
          <w:sz w:val="22"/>
          <w:szCs w:val="22"/>
        </w:rPr>
        <w:t>min – 36 miesięcy)</w:t>
      </w:r>
      <w:r w:rsidRPr="009D46E4">
        <w:rPr>
          <w:rFonts w:ascii="Calibri" w:hAnsi="Calibri" w:cs="Calibri"/>
          <w:bCs/>
          <w:sz w:val="22"/>
          <w:szCs w:val="22"/>
        </w:rPr>
        <w:t xml:space="preserve"> </w:t>
      </w:r>
    </w:p>
    <w:p w14:paraId="16191E0C" w14:textId="494A3E4C" w:rsidR="000D451B" w:rsidRPr="00292D43" w:rsidRDefault="000D451B" w:rsidP="00292D43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292D43" w:rsidRDefault="000D451B" w:rsidP="00292D43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59F6376A" w14:textId="33BC9C1E" w:rsidR="007B6763" w:rsidRPr="009A2EC3" w:rsidRDefault="000D451B" w:rsidP="009A2EC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78659352" w14:textId="69E802CE" w:rsidR="003B7D91" w:rsidRDefault="003B7D91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77777777" w:rsidR="007B6763" w:rsidRPr="003B7D91" w:rsidRDefault="007B6763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A94167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0681F32B" w:rsidR="00292D43" w:rsidRDefault="005A539A" w:rsidP="00A94167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9E4BEA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9E4BEA">
        <w:rPr>
          <w:rFonts w:asciiTheme="minorHAnsi" w:hAnsiTheme="minorHAnsi" w:cstheme="minorHAnsi"/>
          <w:sz w:val="22"/>
          <w:szCs w:val="22"/>
        </w:rPr>
        <w:t xml:space="preserve">nr </w:t>
      </w:r>
      <w:r w:rsidR="00FB3314" w:rsidRPr="009E4BEA">
        <w:rPr>
          <w:rFonts w:asciiTheme="minorHAnsi" w:hAnsiTheme="minorHAnsi" w:cstheme="minorHAnsi"/>
          <w:sz w:val="22"/>
          <w:szCs w:val="22"/>
        </w:rPr>
        <w:t>1</w:t>
      </w:r>
      <w:r w:rsidR="00B5686C" w:rsidRPr="009E4BEA">
        <w:rPr>
          <w:rFonts w:asciiTheme="minorHAnsi" w:hAnsiTheme="minorHAnsi" w:cstheme="minorHAnsi"/>
          <w:sz w:val="22"/>
          <w:szCs w:val="22"/>
        </w:rPr>
        <w:t>0</w:t>
      </w:r>
      <w:r w:rsidR="00DB4537" w:rsidRPr="009E4BEA">
        <w:rPr>
          <w:rFonts w:asciiTheme="minorHAnsi" w:hAnsiTheme="minorHAnsi" w:cstheme="minorHAnsi"/>
          <w:sz w:val="22"/>
          <w:szCs w:val="22"/>
        </w:rPr>
        <w:t xml:space="preserve"> </w:t>
      </w:r>
      <w:r w:rsidRPr="009E4BEA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3E6A6539" w:rsidR="005A539A" w:rsidRPr="00292D43" w:rsidRDefault="00F82E8C" w:rsidP="00A94167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</w:t>
      </w:r>
      <w:r w:rsidR="009E4BEA">
        <w:rPr>
          <w:rFonts w:asciiTheme="minorHAnsi" w:hAnsiTheme="minorHAnsi"/>
          <w:sz w:val="22"/>
          <w:szCs w:val="22"/>
        </w:rPr>
        <w:t xml:space="preserve"> </w:t>
      </w:r>
      <w:r w:rsidR="009E4BEA" w:rsidRPr="009E4BEA">
        <w:rPr>
          <w:rFonts w:asciiTheme="minorHAnsi" w:hAnsiTheme="minorHAnsi"/>
          <w:sz w:val="22"/>
          <w:szCs w:val="22"/>
        </w:rPr>
        <w:t xml:space="preserve">od upływu terminu składania ofert, przy czym pierwszym dniem związania ofertą jest dzień, </w:t>
      </w:r>
      <w:r w:rsidR="009E4BEA">
        <w:rPr>
          <w:rFonts w:asciiTheme="minorHAnsi" w:hAnsiTheme="minorHAnsi"/>
          <w:sz w:val="22"/>
          <w:szCs w:val="22"/>
        </w:rPr>
        <w:br/>
      </w:r>
      <w:r w:rsidR="009E4BEA" w:rsidRPr="009E4BEA">
        <w:rPr>
          <w:rFonts w:asciiTheme="minorHAnsi" w:hAnsiTheme="minorHAnsi"/>
          <w:sz w:val="22"/>
          <w:szCs w:val="22"/>
        </w:rPr>
        <w:t>w którym upływa termin składania ofert</w:t>
      </w:r>
      <w:r w:rsidR="003B7D91" w:rsidRPr="00292D43">
        <w:rPr>
          <w:rFonts w:asciiTheme="minorHAnsi" w:hAnsiTheme="minorHAnsi"/>
          <w:sz w:val="22"/>
          <w:szCs w:val="22"/>
        </w:rPr>
        <w:t>.</w:t>
      </w:r>
    </w:p>
    <w:p w14:paraId="53EC80AF" w14:textId="77777777" w:rsidR="00D97880" w:rsidRPr="002728E3" w:rsidRDefault="00F82E8C" w:rsidP="00A94167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A94167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A94167">
      <w:pPr>
        <w:spacing w:line="276" w:lineRule="auto"/>
        <w:rPr>
          <w:rFonts w:asciiTheme="minorHAnsi" w:hAnsiTheme="minorHAnsi" w:cs="Calibri"/>
        </w:rPr>
      </w:pPr>
    </w:p>
    <w:p w14:paraId="4E7FCBE8" w14:textId="77777777" w:rsidR="009E29C0" w:rsidRDefault="002A3913" w:rsidP="00A94167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</w:t>
      </w:r>
    </w:p>
    <w:p w14:paraId="17BE6BE2" w14:textId="3A8F880A" w:rsidR="009E29C0" w:rsidRPr="00E27831" w:rsidRDefault="009E29C0" w:rsidP="00A94167">
      <w:pPr>
        <w:pStyle w:val="Bezodstpw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(-y)</w:t>
      </w:r>
      <w:r w:rsidRPr="00E27831">
        <w:rPr>
          <w:rFonts w:asciiTheme="minorHAnsi" w:hAnsiTheme="minorHAnsi" w:cstheme="minorHAnsi"/>
          <w:sz w:val="22"/>
          <w:szCs w:val="22"/>
        </w:rPr>
        <w:t>, że zgodnie z ustawą z dnia 2 lipca 2004 r. o swobodzie działalności gospodarczej jestem</w:t>
      </w:r>
      <w:r>
        <w:rPr>
          <w:rFonts w:asciiTheme="minorHAnsi" w:hAnsiTheme="minorHAnsi" w:cs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 w:cstheme="minorHAnsi"/>
          <w:sz w:val="22"/>
          <w:szCs w:val="22"/>
        </w:rPr>
        <w:t>smy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27831">
        <w:rPr>
          <w:rFonts w:asciiTheme="minorHAnsi" w:hAnsiTheme="minorHAnsi" w:cstheme="minorHAnsi"/>
          <w:sz w:val="22"/>
          <w:szCs w:val="22"/>
        </w:rPr>
        <w:t>:</w:t>
      </w:r>
    </w:p>
    <w:p w14:paraId="7F3D8674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765C09AC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43EBFD4D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4F614984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624E1EEC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6A0538FF" w14:textId="77777777" w:rsidR="009E29C0" w:rsidRPr="00625817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6E23B55E" w14:textId="6E6E8B0F" w:rsidR="00BC5287" w:rsidRPr="009E29C0" w:rsidRDefault="002A3913" w:rsidP="00A94167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 </w:t>
      </w:r>
      <w:r w:rsidR="00DD4C23" w:rsidRPr="009E29C0">
        <w:rPr>
          <w:rFonts w:asciiTheme="minorHAnsi" w:hAnsiTheme="minorHAnsi" w:cs="Segoe UI"/>
          <w:sz w:val="22"/>
          <w:szCs w:val="22"/>
        </w:rPr>
        <w:t>Oświadczam</w:t>
      </w:r>
      <w:r w:rsidR="00F82E8C" w:rsidRPr="009E29C0">
        <w:rPr>
          <w:rFonts w:asciiTheme="minorHAnsi" w:hAnsiTheme="minorHAnsi" w:cs="Segoe UI"/>
          <w:sz w:val="22"/>
          <w:szCs w:val="22"/>
        </w:rPr>
        <w:t>(-</w:t>
      </w:r>
      <w:r w:rsidR="00DD4C23" w:rsidRPr="009E29C0">
        <w:rPr>
          <w:rFonts w:asciiTheme="minorHAnsi" w:hAnsiTheme="minorHAnsi" w:cs="Segoe UI"/>
          <w:sz w:val="22"/>
          <w:szCs w:val="22"/>
        </w:rPr>
        <w:t>y</w:t>
      </w:r>
      <w:r w:rsidR="00F82E8C" w:rsidRPr="009E29C0">
        <w:rPr>
          <w:rFonts w:asciiTheme="minorHAnsi" w:hAnsiTheme="minorHAnsi" w:cs="Segoe UI"/>
          <w:sz w:val="22"/>
          <w:szCs w:val="22"/>
        </w:rPr>
        <w:t>)</w:t>
      </w:r>
      <w:r w:rsidR="00DD4C23" w:rsidRPr="009E29C0">
        <w:rPr>
          <w:rFonts w:asciiTheme="minorHAnsi" w:hAnsiTheme="minorHAnsi" w:cs="Segoe UI"/>
          <w:sz w:val="22"/>
          <w:szCs w:val="22"/>
        </w:rPr>
        <w:t xml:space="preserve">, że  </w:t>
      </w:r>
      <w:r w:rsidR="00DD4C23" w:rsidRPr="009E29C0">
        <w:rPr>
          <w:rFonts w:asciiTheme="minorHAnsi" w:hAnsiTheme="minorHAnsi" w:cs="Tahoma"/>
          <w:sz w:val="22"/>
          <w:szCs w:val="22"/>
        </w:rPr>
        <w:t>oferta nie zawiera/zawiera (</w:t>
      </w:r>
      <w:r w:rsidR="00DD4C23" w:rsidRPr="009E29C0">
        <w:rPr>
          <w:rFonts w:asciiTheme="minorHAnsi" w:hAnsiTheme="minorHAnsi" w:cs="Tahoma"/>
          <w:i/>
          <w:sz w:val="22"/>
          <w:szCs w:val="22"/>
        </w:rPr>
        <w:t>właściwe podkreślić</w:t>
      </w:r>
      <w:r w:rsidR="00DD4C23" w:rsidRPr="009E29C0">
        <w:rPr>
          <w:rFonts w:asciiTheme="minorHAnsi" w:hAnsiTheme="minorHAnsi" w:cs="Tahoma"/>
          <w:sz w:val="22"/>
          <w:szCs w:val="22"/>
        </w:rPr>
        <w:t xml:space="preserve">) informacji(-e) stanowiących(-e) tajemnicę przedsiębiorstwa w rozumieniu przepisów o zwalczaniu nieuczciwej konkurencji. </w:t>
      </w:r>
      <w:r w:rsidR="00DD4C23" w:rsidRPr="009E29C0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9E29C0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="00DD4C23" w:rsidRPr="009E29C0">
        <w:rPr>
          <w:rFonts w:asciiTheme="minorHAnsi" w:hAnsiTheme="minorHAnsi" w:cs="Segoe UI"/>
          <w:sz w:val="22"/>
          <w:szCs w:val="22"/>
        </w:rPr>
        <w:t>stanowią tajemnicę przedsiębiorstwa 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9416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34C2A552" w14:textId="77777777" w:rsidR="007A1F7B" w:rsidRPr="00147E34" w:rsidRDefault="007A1F7B" w:rsidP="00A94167">
      <w:pPr>
        <w:spacing w:line="276" w:lineRule="auto"/>
        <w:jc w:val="both"/>
        <w:rPr>
          <w:rFonts w:asciiTheme="minorHAnsi" w:hAnsiTheme="minorHAnsi" w:cs="Tahoma"/>
        </w:rPr>
      </w:pPr>
    </w:p>
    <w:p w14:paraId="6734B7A7" w14:textId="3E8506C7" w:rsidR="009C6EDD" w:rsidRDefault="009C6EDD" w:rsidP="00A94167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1061CB86" w14:textId="77777777" w:rsidR="00E4413B" w:rsidRPr="002728E3" w:rsidRDefault="00E4413B" w:rsidP="00A94167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CA68B54" w14:textId="77777777" w:rsidR="00292D43" w:rsidRPr="00292D43" w:rsidRDefault="00292D43" w:rsidP="00A9416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lastRenderedPageBreak/>
        <w:t>INFORMUJEMY o wniesieniu wadium w formie:     ……………………………………………</w:t>
      </w:r>
    </w:p>
    <w:p w14:paraId="1C3C1665" w14:textId="77777777" w:rsidR="00292D43" w:rsidRPr="00292D43" w:rsidRDefault="00292D43" w:rsidP="00A94167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i w wysokości żądanej przez Zamawiającego, tj. ………..………………..PLN </w:t>
      </w:r>
    </w:p>
    <w:p w14:paraId="6EFE0414" w14:textId="77777777" w:rsidR="006D070D" w:rsidRDefault="006D070D" w:rsidP="00E4413B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Zwrotu wadium prosimy dokonać na nasz rachunek bankowy (wypełnić w przypadku formy pieniężnej): …………………………..............................................    </w:t>
      </w:r>
    </w:p>
    <w:p w14:paraId="21EF60E3" w14:textId="77777777" w:rsidR="006D070D" w:rsidRPr="00292D43" w:rsidRDefault="006D070D" w:rsidP="00E4413B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E3078E">
        <w:rPr>
          <w:rFonts w:asciiTheme="minorHAnsi" w:hAnsiTheme="minorHAnsi" w:cs="Calibri"/>
          <w:sz w:val="22"/>
          <w:szCs w:val="22"/>
        </w:rPr>
        <w:t xml:space="preserve">Oświadczenie (art. 98 ust.5 Prawa) o zwolnieniu wadium należy przesłać gwarantowi </w:t>
      </w:r>
      <w:r>
        <w:rPr>
          <w:rFonts w:asciiTheme="minorHAnsi" w:hAnsiTheme="minorHAnsi" w:cs="Calibri"/>
          <w:sz w:val="22"/>
          <w:szCs w:val="22"/>
        </w:rPr>
        <w:br/>
      </w:r>
      <w:r w:rsidRPr="00E3078E">
        <w:rPr>
          <w:rFonts w:asciiTheme="minorHAnsi" w:hAnsiTheme="minorHAnsi" w:cs="Calibri"/>
          <w:sz w:val="22"/>
          <w:szCs w:val="22"/>
        </w:rPr>
        <w:t>lub poręczycielowi  na adres e-mail gwaranta/poręczyciela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292D43">
        <w:rPr>
          <w:rFonts w:asciiTheme="minorHAnsi" w:hAnsiTheme="minorHAnsi" w:cs="Calibri"/>
          <w:sz w:val="22"/>
          <w:szCs w:val="22"/>
        </w:rPr>
        <w:t>(wypełnić w przypadku</w:t>
      </w:r>
      <w:r>
        <w:rPr>
          <w:rFonts w:asciiTheme="minorHAnsi" w:hAnsiTheme="minorHAnsi" w:cs="Calibri"/>
          <w:sz w:val="22"/>
          <w:szCs w:val="22"/>
        </w:rPr>
        <w:t xml:space="preserve"> gwarancji/poręczenia) </w:t>
      </w:r>
      <w:r w:rsidRPr="00E3078E">
        <w:rPr>
          <w:rFonts w:asciiTheme="minorHAnsi" w:hAnsiTheme="minorHAnsi" w:cs="Calibri"/>
          <w:sz w:val="22"/>
          <w:szCs w:val="22"/>
        </w:rPr>
        <w:t xml:space="preserve"> ………………………………………………….</w:t>
      </w:r>
    </w:p>
    <w:p w14:paraId="2E670C14" w14:textId="0114ADF9" w:rsidR="00292D43" w:rsidRPr="00292D43" w:rsidRDefault="006D070D" w:rsidP="00E4413B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77777777" w:rsidR="00292D43" w:rsidRPr="00292D43" w:rsidRDefault="00292D43" w:rsidP="00E4413B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□ wybór oferty nie  będzie prowadzić do powstania u Zamawiającego obowiązku podatkowego.</w:t>
      </w:r>
    </w:p>
    <w:p w14:paraId="3D1E48E6" w14:textId="3E8189C4" w:rsidR="00292D43" w:rsidRPr="00292D43" w:rsidRDefault="00292D43" w:rsidP="00E4413B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□ wybór oferty będzie prowadzić do powstania u Zamawiającego obowiązku podatkowego </w:t>
      </w:r>
      <w:r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E4413B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2403D98E" w:rsidR="00292D43" w:rsidRPr="00292D43" w:rsidRDefault="00292D43" w:rsidP="00E4413B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Oświadczam(-y), że wypełniłem obowiązki informacyjne przewidziane w art. 13 lub art. 14 RODO  wobec osób fizycznych, od których dane osobowe bezpośrednio lub pośrednio pozyskałem w celu ubiegania się o udzielenie zamówienia publicznego w niniejszym postępowaniu.**</w:t>
      </w:r>
    </w:p>
    <w:p w14:paraId="3D003A5F" w14:textId="77777777" w:rsidR="00292D43" w:rsidRPr="00FB3314" w:rsidRDefault="00292D43" w:rsidP="00A94167">
      <w:pPr>
        <w:pStyle w:val="Akapitzlist"/>
        <w:spacing w:line="276" w:lineRule="auto"/>
        <w:ind w:left="360"/>
        <w:rPr>
          <w:rFonts w:asciiTheme="minorHAnsi" w:hAnsiTheme="minorHAnsi" w:cs="Calibri"/>
          <w:sz w:val="22"/>
          <w:szCs w:val="22"/>
        </w:rPr>
      </w:pPr>
    </w:p>
    <w:p w14:paraId="6C767A9A" w14:textId="6789921B" w:rsidR="00330780" w:rsidRPr="002728E3" w:rsidRDefault="00F82E8C" w:rsidP="00A94167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2728E3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.....</w:t>
      </w:r>
      <w:r w:rsidR="00330780" w:rsidRPr="002728E3">
        <w:rPr>
          <w:rFonts w:asciiTheme="minorHAnsi" w:hAnsiTheme="minorHAnsi" w:cs="Calibri"/>
          <w:sz w:val="22"/>
          <w:szCs w:val="22"/>
        </w:rPr>
        <w:t>..... stronach.</w:t>
      </w:r>
    </w:p>
    <w:p w14:paraId="184A463B" w14:textId="77777777" w:rsidR="00330780" w:rsidRPr="002728E3" w:rsidRDefault="00330780" w:rsidP="00A94167">
      <w:pPr>
        <w:pStyle w:val="Akapitzlist"/>
        <w:spacing w:line="276" w:lineRule="auto"/>
        <w:ind w:left="360"/>
        <w:rPr>
          <w:rFonts w:asciiTheme="minorHAnsi" w:hAnsiTheme="minorHAnsi" w:cs="Calibri"/>
          <w:sz w:val="22"/>
          <w:szCs w:val="22"/>
        </w:rPr>
      </w:pPr>
    </w:p>
    <w:p w14:paraId="747508A4" w14:textId="77777777" w:rsidR="00330780" w:rsidRPr="002728E3" w:rsidRDefault="00330780" w:rsidP="00A94167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A94167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4FB26310" w14:textId="6B04D117" w:rsidR="00F37B45" w:rsidRDefault="00D97880" w:rsidP="00F37B4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32D64961" w14:textId="3B8CD045" w:rsidR="00B57E2D" w:rsidRDefault="00B57E2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41EB31F" w14:textId="48CA6DC0" w:rsidR="00DD51E2" w:rsidRDefault="00DD51E2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8E12F27" w14:textId="27599E2D" w:rsidR="00DD51E2" w:rsidRPr="00B57E2D" w:rsidRDefault="00D62E4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14:paraId="098F4770" w14:textId="77777777" w:rsidR="0062154F" w:rsidRPr="00147E34" w:rsidRDefault="0062154F" w:rsidP="00F37B45">
      <w:pPr>
        <w:rPr>
          <w:rFonts w:asciiTheme="minorHAnsi" w:hAnsiTheme="minorHAnsi" w:cs="Calibri"/>
        </w:rPr>
      </w:pP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2A5990B2" w14:textId="77777777"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4910BCA7" w14:textId="77777777" w:rsidR="00CA764F" w:rsidRDefault="00CA76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2E336CC0" w14:textId="6C25AEC3" w:rsidR="00D62E4D" w:rsidRDefault="00CA764F" w:rsidP="000017C3">
      <w:pPr>
        <w:rPr>
          <w:rFonts w:asciiTheme="minorHAnsi" w:hAnsiTheme="minorHAnsi" w:cs="Calibri"/>
          <w:i/>
          <w:sz w:val="22"/>
          <w:szCs w:val="22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>__________________ dnia ___ ___ 202</w:t>
      </w:r>
      <w:r w:rsidR="001B6576">
        <w:rPr>
          <w:rFonts w:asciiTheme="minorHAnsi" w:hAnsiTheme="minorHAnsi" w:cs="Calibri"/>
          <w:i/>
          <w:sz w:val="22"/>
          <w:szCs w:val="22"/>
        </w:rPr>
        <w:t>2</w:t>
      </w:r>
      <w:r w:rsidRPr="00D62E4D">
        <w:rPr>
          <w:rFonts w:asciiTheme="minorHAnsi" w:hAnsiTheme="minorHAnsi" w:cs="Calibri"/>
          <w:i/>
          <w:sz w:val="22"/>
          <w:szCs w:val="22"/>
        </w:rPr>
        <w:t xml:space="preserve"> r. </w:t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506745" w:rsidRDefault="000017C3" w:rsidP="00506745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4AF809F7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87A29CC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5318F32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6DCBEE9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5C85729E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FE48E54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068B0FAA" w:rsidR="00682ED2" w:rsidRPr="00682ED2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506745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506745" w:rsidSect="00A9751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993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63B3" w14:textId="77777777" w:rsidR="001C1A4A" w:rsidRDefault="001C1A4A" w:rsidP="00392B38">
      <w:r>
        <w:separator/>
      </w:r>
    </w:p>
  </w:endnote>
  <w:endnote w:type="continuationSeparator" w:id="0">
    <w:p w14:paraId="25974E90" w14:textId="77777777" w:rsidR="001C1A4A" w:rsidRDefault="001C1A4A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77777777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D34D" w14:textId="77777777" w:rsidR="001C1A4A" w:rsidRDefault="001C1A4A" w:rsidP="00392B38">
      <w:r>
        <w:separator/>
      </w:r>
    </w:p>
  </w:footnote>
  <w:footnote w:type="continuationSeparator" w:id="0">
    <w:p w14:paraId="0F8CC5B5" w14:textId="77777777" w:rsidR="001C1A4A" w:rsidRDefault="001C1A4A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6B8E5D55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751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7F58" w14:textId="77777777" w:rsidR="00CA4BFF" w:rsidRPr="00F461BF" w:rsidRDefault="00CA4BFF" w:rsidP="00CA4BFF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3D922BD" wp14:editId="2C167B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9" name="Obraz 1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B3C3E" w14:textId="77777777" w:rsidR="00CA4BFF" w:rsidRPr="001006EB" w:rsidRDefault="00CA4BFF" w:rsidP="00CA4BFF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32B2F84E" w14:textId="77777777" w:rsidR="00CA4BFF" w:rsidRPr="001006EB" w:rsidRDefault="00CA4BFF" w:rsidP="00CA4BFF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16ECA3C0" w14:textId="77777777" w:rsidR="00CA4BFF" w:rsidRPr="001006EB" w:rsidRDefault="00CA4BFF" w:rsidP="00CA4BFF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0F52C74F" w14:textId="77777777" w:rsidR="00CA4BFF" w:rsidRPr="00F461BF" w:rsidRDefault="00CA4BFF" w:rsidP="00CA4BFF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eastAsiaTheme="majorEastAsia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838191" wp14:editId="510E9BC6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156F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75B4CAE8" w14:textId="77777777" w:rsidR="00CA4BFF" w:rsidRDefault="00CA4BFF" w:rsidP="00CA4BFF">
    <w:pPr>
      <w:pStyle w:val="Nagwek"/>
      <w:rPr>
        <w:rFonts w:cstheme="minorHAnsi"/>
        <w:lang w:val="de-DE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9721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018539">
    <w:abstractNumId w:val="16"/>
  </w:num>
  <w:num w:numId="3" w16cid:durableId="1281373051">
    <w:abstractNumId w:val="14"/>
  </w:num>
  <w:num w:numId="4" w16cid:durableId="18697593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9652599">
    <w:abstractNumId w:val="16"/>
  </w:num>
  <w:num w:numId="6" w16cid:durableId="516697519">
    <w:abstractNumId w:val="24"/>
  </w:num>
  <w:num w:numId="7" w16cid:durableId="89929664">
    <w:abstractNumId w:val="28"/>
  </w:num>
  <w:num w:numId="8" w16cid:durableId="1341198015">
    <w:abstractNumId w:val="11"/>
  </w:num>
  <w:num w:numId="9" w16cid:durableId="955211344">
    <w:abstractNumId w:val="37"/>
  </w:num>
  <w:num w:numId="10" w16cid:durableId="1516504601">
    <w:abstractNumId w:val="38"/>
  </w:num>
  <w:num w:numId="11" w16cid:durableId="953243360">
    <w:abstractNumId w:val="18"/>
  </w:num>
  <w:num w:numId="12" w16cid:durableId="90980477">
    <w:abstractNumId w:val="1"/>
  </w:num>
  <w:num w:numId="13" w16cid:durableId="439644427">
    <w:abstractNumId w:val="3"/>
  </w:num>
  <w:num w:numId="14" w16cid:durableId="864638492">
    <w:abstractNumId w:val="2"/>
  </w:num>
  <w:num w:numId="15" w16cid:durableId="1697657604">
    <w:abstractNumId w:val="34"/>
  </w:num>
  <w:num w:numId="16" w16cid:durableId="651061663">
    <w:abstractNumId w:val="0"/>
  </w:num>
  <w:num w:numId="17" w16cid:durableId="804933085">
    <w:abstractNumId w:val="5"/>
  </w:num>
  <w:num w:numId="18" w16cid:durableId="100223284">
    <w:abstractNumId w:val="9"/>
  </w:num>
  <w:num w:numId="19" w16cid:durableId="1844974734">
    <w:abstractNumId w:val="22"/>
  </w:num>
  <w:num w:numId="20" w16cid:durableId="690882321">
    <w:abstractNumId w:val="32"/>
  </w:num>
  <w:num w:numId="21" w16cid:durableId="542602161">
    <w:abstractNumId w:val="7"/>
  </w:num>
  <w:num w:numId="22" w16cid:durableId="317928615">
    <w:abstractNumId w:val="27"/>
  </w:num>
  <w:num w:numId="23" w16cid:durableId="2126269446">
    <w:abstractNumId w:val="8"/>
  </w:num>
  <w:num w:numId="24" w16cid:durableId="776104094">
    <w:abstractNumId w:val="20"/>
  </w:num>
  <w:num w:numId="25" w16cid:durableId="18422359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7210781">
    <w:abstractNumId w:val="21"/>
  </w:num>
  <w:num w:numId="27" w16cid:durableId="608584309">
    <w:abstractNumId w:val="6"/>
  </w:num>
  <w:num w:numId="28" w16cid:durableId="590941533">
    <w:abstractNumId w:val="35"/>
  </w:num>
  <w:num w:numId="29" w16cid:durableId="1291086811">
    <w:abstractNumId w:val="19"/>
  </w:num>
  <w:num w:numId="30" w16cid:durableId="1052146253">
    <w:abstractNumId w:val="4"/>
  </w:num>
  <w:num w:numId="31" w16cid:durableId="1915434141">
    <w:abstractNumId w:val="13"/>
  </w:num>
  <w:num w:numId="32" w16cid:durableId="802968741">
    <w:abstractNumId w:val="30"/>
  </w:num>
  <w:num w:numId="33" w16cid:durableId="1419016034">
    <w:abstractNumId w:val="23"/>
  </w:num>
  <w:num w:numId="34" w16cid:durableId="1648171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7578142">
    <w:abstractNumId w:val="29"/>
  </w:num>
  <w:num w:numId="36" w16cid:durableId="591670305">
    <w:abstractNumId w:val="17"/>
  </w:num>
  <w:num w:numId="37" w16cid:durableId="1073965099">
    <w:abstractNumId w:val="36"/>
  </w:num>
  <w:num w:numId="38" w16cid:durableId="1088380410">
    <w:abstractNumId w:val="31"/>
  </w:num>
  <w:num w:numId="39" w16cid:durableId="1486430662">
    <w:abstractNumId w:val="10"/>
  </w:num>
  <w:num w:numId="40" w16cid:durableId="1709453703">
    <w:abstractNumId w:val="33"/>
  </w:num>
  <w:num w:numId="41" w16cid:durableId="4786889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33793060">
    <w:abstractNumId w:val="25"/>
  </w:num>
  <w:num w:numId="43" w16cid:durableId="16342845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2348786">
    <w:abstractNumId w:val="26"/>
  </w:num>
  <w:num w:numId="45" w16cid:durableId="972559843">
    <w:abstractNumId w:val="15"/>
  </w:num>
  <w:num w:numId="46" w16cid:durableId="17109572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B7AF5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B6576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A2E"/>
    <w:rsid w:val="003552A8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773AE"/>
    <w:rsid w:val="00482D80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3200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A06A3"/>
    <w:rsid w:val="005A539A"/>
    <w:rsid w:val="005B1404"/>
    <w:rsid w:val="005B7965"/>
    <w:rsid w:val="005D48AE"/>
    <w:rsid w:val="005D7A62"/>
    <w:rsid w:val="005E060B"/>
    <w:rsid w:val="00613CBE"/>
    <w:rsid w:val="00617C2C"/>
    <w:rsid w:val="0062154F"/>
    <w:rsid w:val="00633973"/>
    <w:rsid w:val="006418FD"/>
    <w:rsid w:val="006476E4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D070D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07CF3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900284"/>
    <w:rsid w:val="0090503E"/>
    <w:rsid w:val="00931609"/>
    <w:rsid w:val="009432F6"/>
    <w:rsid w:val="009442D6"/>
    <w:rsid w:val="00952208"/>
    <w:rsid w:val="00954040"/>
    <w:rsid w:val="009A2EC3"/>
    <w:rsid w:val="009B73B4"/>
    <w:rsid w:val="009C320C"/>
    <w:rsid w:val="009C6EDD"/>
    <w:rsid w:val="009D46E4"/>
    <w:rsid w:val="009D75CB"/>
    <w:rsid w:val="009E1574"/>
    <w:rsid w:val="009E29C0"/>
    <w:rsid w:val="009E4BEA"/>
    <w:rsid w:val="00A0006C"/>
    <w:rsid w:val="00A01AE0"/>
    <w:rsid w:val="00A063FE"/>
    <w:rsid w:val="00A120BD"/>
    <w:rsid w:val="00A12137"/>
    <w:rsid w:val="00A12713"/>
    <w:rsid w:val="00A56328"/>
    <w:rsid w:val="00A81D0C"/>
    <w:rsid w:val="00A84D38"/>
    <w:rsid w:val="00A87E5C"/>
    <w:rsid w:val="00A92E73"/>
    <w:rsid w:val="00A93448"/>
    <w:rsid w:val="00A94167"/>
    <w:rsid w:val="00A94662"/>
    <w:rsid w:val="00A9751E"/>
    <w:rsid w:val="00AA3065"/>
    <w:rsid w:val="00AA3E3A"/>
    <w:rsid w:val="00AB55B4"/>
    <w:rsid w:val="00AB60DC"/>
    <w:rsid w:val="00AC62ED"/>
    <w:rsid w:val="00AE2FBF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5C2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4BFF"/>
    <w:rsid w:val="00CA764F"/>
    <w:rsid w:val="00CC3CC3"/>
    <w:rsid w:val="00CD239B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2E4D"/>
    <w:rsid w:val="00D70D02"/>
    <w:rsid w:val="00D9509A"/>
    <w:rsid w:val="00D97880"/>
    <w:rsid w:val="00DB40D5"/>
    <w:rsid w:val="00DB4537"/>
    <w:rsid w:val="00DB72A5"/>
    <w:rsid w:val="00DC5893"/>
    <w:rsid w:val="00DD4C23"/>
    <w:rsid w:val="00DD51E2"/>
    <w:rsid w:val="00DF6515"/>
    <w:rsid w:val="00E105D4"/>
    <w:rsid w:val="00E1273C"/>
    <w:rsid w:val="00E2249B"/>
    <w:rsid w:val="00E22D74"/>
    <w:rsid w:val="00E37AFF"/>
    <w:rsid w:val="00E43814"/>
    <w:rsid w:val="00E4413B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96419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2F6D899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F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FBF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FBF"/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F077-9AF3-454E-AE92-377825F4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35</cp:revision>
  <cp:lastPrinted>2021-03-03T09:45:00Z</cp:lastPrinted>
  <dcterms:created xsi:type="dcterms:W3CDTF">2021-02-15T09:09:00Z</dcterms:created>
  <dcterms:modified xsi:type="dcterms:W3CDTF">2022-09-15T06:46:00Z</dcterms:modified>
</cp:coreProperties>
</file>