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09CED7E6" w14:textId="77777777" w:rsidR="00131688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  <w:r w:rsidR="00131688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0CD68A81" w14:textId="1129C09C" w:rsidR="00DE1C60" w:rsidRDefault="00131688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35E6AF16" w14:textId="341594EC" w:rsidR="005C2485" w:rsidRPr="00BB1360" w:rsidRDefault="00093CAB" w:rsidP="0052414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E5DD7">
        <w:rPr>
          <w:rFonts w:ascii="Arial" w:hAnsi="Arial" w:cs="Arial"/>
          <w:b/>
          <w:bCs/>
          <w:color w:val="000000"/>
          <w:sz w:val="20"/>
          <w:szCs w:val="20"/>
        </w:rPr>
        <w:t xml:space="preserve">Dostawa </w:t>
      </w:r>
      <w:r>
        <w:rPr>
          <w:rFonts w:ascii="Arial" w:hAnsi="Arial" w:cs="Arial"/>
          <w:b/>
          <w:bCs/>
          <w:color w:val="000000"/>
          <w:sz w:val="20"/>
          <w:szCs w:val="20"/>
        </w:rPr>
        <w:t>zbiornika do przechowywania próbek w ciekłym azocie</w:t>
      </w:r>
      <w:r w:rsidRPr="00E2052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E20527">
        <w:rPr>
          <w:rFonts w:ascii="Arial" w:hAnsi="Arial" w:cs="Arial"/>
          <w:b/>
          <w:bCs/>
          <w:color w:val="000000"/>
          <w:sz w:val="20"/>
          <w:szCs w:val="20"/>
        </w:rPr>
        <w:t>dla Wydziału Biologii</w:t>
      </w:r>
      <w:r w:rsidRPr="00942B1E">
        <w:rPr>
          <w:rFonts w:ascii="Arial" w:hAnsi="Arial" w:cs="Arial"/>
          <w:b/>
          <w:bCs/>
          <w:color w:val="000000"/>
          <w:sz w:val="20"/>
          <w:szCs w:val="20"/>
        </w:rPr>
        <w:t xml:space="preserve"> Uniwersytetu Gdańskiego</w:t>
      </w:r>
      <w:r w:rsidRPr="00DE5DD7">
        <w:rPr>
          <w:rFonts w:ascii="Arial" w:hAnsi="Arial" w:cs="Arial"/>
          <w:b/>
          <w:bCs/>
          <w:sz w:val="20"/>
          <w:szCs w:val="20"/>
        </w:rPr>
        <w:t>.</w:t>
      </w:r>
    </w:p>
    <w:p w14:paraId="0E653E02" w14:textId="636BB409" w:rsidR="00E22A06" w:rsidRDefault="00E22A06" w:rsidP="00E22A06">
      <w:pPr>
        <w:widowControl w:val="0"/>
        <w:tabs>
          <w:tab w:val="left" w:pos="6748"/>
        </w:tabs>
        <w:suppressAutoHyphens w:val="0"/>
        <w:spacing w:line="360" w:lineRule="auto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14:paraId="4BA2A3FD" w14:textId="47AA4B48" w:rsidR="008B7221" w:rsidRPr="008A392E" w:rsidRDefault="008B7221" w:rsidP="008A392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3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4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5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zawarcia z innymi Wykonawcami porozumienia mającego na celu zakłócenie konkurencji,</w:t>
      </w:r>
    </w:p>
    <w:p w14:paraId="62B675C2" w14:textId="6B2EB6B1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6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8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3D8F0B3" w14:textId="01923F9C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10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7B030B4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26392A78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7A1F061F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8F5C6" wp14:editId="0279942F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1969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F5C6" id="Pole tekstowe 1" o:spid="_x0000_s1027" type="#_x0000_t202" style="position:absolute;margin-left:58.6pt;margin-top:.65pt;width:127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638F1969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68E3E" wp14:editId="00FB98BA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9DBE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8E3E" id="Pole tekstowe 3" o:spid="_x0000_s1028" type="#_x0000_t202" style="position:absolute;margin-left:215.95pt;margin-top:1.05pt;width:9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2CB89DBE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ACCE0" w14:textId="77777777" w:rsidR="007A5630" w:rsidRPr="00064450" w:rsidRDefault="007A5630" w:rsidP="007A5630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1D2595B" w14:textId="77777777" w:rsidR="007A5630" w:rsidRPr="00D57992" w:rsidRDefault="007A5630" w:rsidP="007A5630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DBAE9CE" w14:textId="77777777" w:rsidR="007A5630" w:rsidRDefault="007A5630" w:rsidP="007A5630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56A82CF8" w14:textId="77777777" w:rsidR="007A5630" w:rsidRPr="00324476" w:rsidRDefault="007A5630" w:rsidP="007A5630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0CD21B96" w14:textId="77777777" w:rsidR="007A5630" w:rsidRPr="00324476" w:rsidRDefault="007A5630" w:rsidP="007A5630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0D6D8989" w14:textId="554FD998" w:rsidR="008B7221" w:rsidRPr="008A392E" w:rsidRDefault="008B7221" w:rsidP="005C2485">
      <w:pPr>
        <w:spacing w:line="276" w:lineRule="auto"/>
        <w:ind w:right="-143"/>
        <w:jc w:val="center"/>
        <w:rPr>
          <w:rFonts w:ascii="Arial" w:hAnsi="Arial" w:cs="Arial"/>
          <w:i/>
          <w:sz w:val="16"/>
          <w:szCs w:val="16"/>
        </w:rPr>
      </w:pPr>
    </w:p>
    <w:sectPr w:rsidR="008B7221" w:rsidRPr="008A392E" w:rsidSect="005F33D6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978D" w14:textId="74E77FA5" w:rsidR="000B7BDE" w:rsidRPr="00F728DB" w:rsidRDefault="000B7BDE" w:rsidP="000B7BD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BD0B29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DDFD1" w14:textId="41B04C83" w:rsidR="0020036C" w:rsidRDefault="0020036C" w:rsidP="00D83418">
    <w:pPr>
      <w:spacing w:after="60"/>
      <w:jc w:val="center"/>
      <w:rPr>
        <w:noProof/>
      </w:rPr>
    </w:pPr>
  </w:p>
  <w:p w14:paraId="23741389" w14:textId="77777777" w:rsidR="0020036C" w:rsidRDefault="0020036C" w:rsidP="00D83418">
    <w:pPr>
      <w:spacing w:after="60"/>
      <w:jc w:val="center"/>
      <w:rPr>
        <w:rFonts w:ascii="Cambria" w:hAnsi="Cambria" w:cs="Arial"/>
        <w:b/>
        <w:sz w:val="18"/>
        <w:szCs w:val="18"/>
      </w:rPr>
    </w:pPr>
  </w:p>
  <w:p w14:paraId="1F78F50D" w14:textId="3226C1DA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F205C5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6C3421">
      <w:rPr>
        <w:rFonts w:ascii="Arial" w:hAnsi="Arial" w:cs="Arial"/>
        <w:sz w:val="16"/>
        <w:szCs w:val="16"/>
      </w:rPr>
      <w:t>B10</w:t>
    </w:r>
    <w:r w:rsidR="00A25A6D" w:rsidRPr="008A392E">
      <w:rPr>
        <w:rFonts w:ascii="Arial" w:hAnsi="Arial" w:cs="Arial"/>
        <w:sz w:val="16"/>
        <w:szCs w:val="16"/>
      </w:rPr>
      <w:t>.291.1.</w:t>
    </w:r>
    <w:r w:rsidR="00093CAB">
      <w:rPr>
        <w:rFonts w:ascii="Arial" w:hAnsi="Arial" w:cs="Arial"/>
        <w:sz w:val="16"/>
        <w:szCs w:val="16"/>
      </w:rPr>
      <w:t>119</w:t>
    </w:r>
    <w:r w:rsidR="00A25A6D" w:rsidRPr="008A392E">
      <w:rPr>
        <w:rFonts w:ascii="Arial" w:hAnsi="Arial" w:cs="Arial"/>
        <w:sz w:val="16"/>
        <w:szCs w:val="16"/>
      </w:rPr>
      <w:t>.202</w:t>
    </w:r>
    <w:r w:rsidR="00BD0B29">
      <w:rPr>
        <w:rFonts w:ascii="Arial" w:hAnsi="Arial" w:cs="Arial"/>
        <w:sz w:val="16"/>
        <w:szCs w:val="16"/>
      </w:rPr>
      <w:t>4</w:t>
    </w:r>
    <w:r w:rsidR="000244E5">
      <w:rPr>
        <w:rFonts w:ascii="Arial" w:hAnsi="Arial" w:cs="Arial"/>
        <w:sz w:val="16"/>
        <w:szCs w:val="16"/>
      </w:rPr>
      <w:t>.</w:t>
    </w:r>
    <w:r w:rsidR="00D062CE">
      <w:rPr>
        <w:rFonts w:ascii="Arial" w:hAnsi="Arial" w:cs="Arial"/>
        <w:sz w:val="16"/>
        <w:szCs w:val="16"/>
      </w:rPr>
      <w:t>BR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32873">
    <w:abstractNumId w:val="35"/>
  </w:num>
  <w:num w:numId="2" w16cid:durableId="569316969">
    <w:abstractNumId w:val="21"/>
  </w:num>
  <w:num w:numId="3" w16cid:durableId="513805905">
    <w:abstractNumId w:val="27"/>
  </w:num>
  <w:num w:numId="4" w16cid:durableId="21066844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2317447">
    <w:abstractNumId w:val="6"/>
  </w:num>
  <w:num w:numId="6" w16cid:durableId="14691297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29798">
    <w:abstractNumId w:val="13"/>
  </w:num>
  <w:num w:numId="8" w16cid:durableId="1042094709">
    <w:abstractNumId w:val="39"/>
  </w:num>
  <w:num w:numId="9" w16cid:durableId="784467566">
    <w:abstractNumId w:val="29"/>
  </w:num>
  <w:num w:numId="10" w16cid:durableId="300500709">
    <w:abstractNumId w:val="15"/>
  </w:num>
  <w:num w:numId="11" w16cid:durableId="1103845554">
    <w:abstractNumId w:val="25"/>
  </w:num>
  <w:num w:numId="12" w16cid:durableId="592861381">
    <w:abstractNumId w:val="12"/>
  </w:num>
  <w:num w:numId="13" w16cid:durableId="1974671791">
    <w:abstractNumId w:val="11"/>
  </w:num>
  <w:num w:numId="14" w16cid:durableId="2027242401">
    <w:abstractNumId w:val="33"/>
  </w:num>
  <w:num w:numId="15" w16cid:durableId="75173722">
    <w:abstractNumId w:val="14"/>
  </w:num>
  <w:num w:numId="16" w16cid:durableId="595331531">
    <w:abstractNumId w:val="16"/>
  </w:num>
  <w:num w:numId="17" w16cid:durableId="1814830435">
    <w:abstractNumId w:val="36"/>
  </w:num>
  <w:num w:numId="18" w16cid:durableId="287710805">
    <w:abstractNumId w:val="28"/>
  </w:num>
  <w:num w:numId="19" w16cid:durableId="1407604306">
    <w:abstractNumId w:val="9"/>
  </w:num>
  <w:num w:numId="20" w16cid:durableId="444542520">
    <w:abstractNumId w:val="10"/>
  </w:num>
  <w:num w:numId="21" w16cid:durableId="1870757096">
    <w:abstractNumId w:val="32"/>
  </w:num>
  <w:num w:numId="22" w16cid:durableId="828667123">
    <w:abstractNumId w:val="26"/>
  </w:num>
  <w:num w:numId="23" w16cid:durableId="1657951774">
    <w:abstractNumId w:val="24"/>
  </w:num>
  <w:num w:numId="24" w16cid:durableId="1712919002">
    <w:abstractNumId w:val="19"/>
  </w:num>
  <w:num w:numId="25" w16cid:durableId="1328903772">
    <w:abstractNumId w:val="34"/>
  </w:num>
  <w:num w:numId="26" w16cid:durableId="614992628">
    <w:abstractNumId w:val="7"/>
  </w:num>
  <w:num w:numId="27" w16cid:durableId="1577544966">
    <w:abstractNumId w:val="23"/>
  </w:num>
  <w:num w:numId="28" w16cid:durableId="598179308">
    <w:abstractNumId w:val="31"/>
  </w:num>
  <w:num w:numId="29" w16cid:durableId="2146266501">
    <w:abstractNumId w:val="22"/>
  </w:num>
  <w:num w:numId="30" w16cid:durableId="593367301">
    <w:abstractNumId w:val="20"/>
  </w:num>
  <w:num w:numId="31" w16cid:durableId="702091897">
    <w:abstractNumId w:val="17"/>
  </w:num>
  <w:num w:numId="32" w16cid:durableId="886532069">
    <w:abstractNumId w:val="37"/>
  </w:num>
  <w:num w:numId="33" w16cid:durableId="1906185596">
    <w:abstractNumId w:val="30"/>
  </w:num>
  <w:num w:numId="34" w16cid:durableId="1061947726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3CA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02E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D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1688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3C0C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08F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1FED"/>
    <w:rsid w:val="00473A1F"/>
    <w:rsid w:val="00473F94"/>
    <w:rsid w:val="00474C06"/>
    <w:rsid w:val="00475827"/>
    <w:rsid w:val="00475BA2"/>
    <w:rsid w:val="0047622B"/>
    <w:rsid w:val="004767A0"/>
    <w:rsid w:val="00476A15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149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2485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421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D4A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5630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7FB"/>
    <w:rsid w:val="00942B0F"/>
    <w:rsid w:val="0094580F"/>
    <w:rsid w:val="00945D19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2BC1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360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B29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2CE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76C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3D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770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05C5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47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Barbara Redzik</cp:lastModifiedBy>
  <cp:revision>65</cp:revision>
  <cp:lastPrinted>2023-02-08T13:10:00Z</cp:lastPrinted>
  <dcterms:created xsi:type="dcterms:W3CDTF">2021-10-19T08:54:00Z</dcterms:created>
  <dcterms:modified xsi:type="dcterms:W3CDTF">2024-08-09T07:54:00Z</dcterms:modified>
</cp:coreProperties>
</file>