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7" w:rsidRPr="00BD2751" w:rsidRDefault="00730FC7" w:rsidP="00BD275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/>
          <w:color w:val="548DD4" w:themeColor="text2" w:themeTint="99"/>
          <w:sz w:val="20"/>
          <w:u w:val="none"/>
        </w:rPr>
      </w:pPr>
      <w:r w:rsidRPr="00BD2751">
        <w:rPr>
          <w:rFonts w:ascii="Tahoma" w:hAnsi="Tahoma" w:cs="Tahoma"/>
          <w:bCs/>
          <w:color w:val="548DD4" w:themeColor="text2" w:themeTint="99"/>
          <w:sz w:val="20"/>
          <w:u w:val="none"/>
        </w:rPr>
        <w:t xml:space="preserve">Załącznik </w:t>
      </w:r>
      <w:r w:rsidR="00BD2751">
        <w:rPr>
          <w:rFonts w:ascii="Tahoma" w:hAnsi="Tahoma" w:cs="Tahoma"/>
          <w:bCs/>
          <w:color w:val="548DD4" w:themeColor="text2" w:themeTint="99"/>
          <w:sz w:val="20"/>
          <w:u w:val="none"/>
        </w:rPr>
        <w:t>n</w:t>
      </w:r>
      <w:r w:rsidRPr="00BD2751">
        <w:rPr>
          <w:rFonts w:ascii="Tahoma" w:hAnsi="Tahoma" w:cs="Tahoma"/>
          <w:bCs/>
          <w:color w:val="548DD4" w:themeColor="text2" w:themeTint="99"/>
          <w:sz w:val="20"/>
          <w:u w:val="none"/>
        </w:rPr>
        <w:t>r 3a</w:t>
      </w:r>
    </w:p>
    <w:p w:rsidR="00730FC7" w:rsidRPr="00E925F4" w:rsidRDefault="00730FC7" w:rsidP="00730FC7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E925F4">
        <w:rPr>
          <w:rFonts w:ascii="Tahoma" w:hAnsi="Tahoma" w:cs="Tahoma"/>
          <w:b/>
          <w:bCs/>
          <w:sz w:val="24"/>
          <w:szCs w:val="24"/>
        </w:rPr>
        <w:t>OŚWIADCZENIE O NIEPODLEGANIU WYKLUCZENIU I SPEŁNIANIU WARUNKÓW UDZIAŁU W POSTĘPOWANIU</w:t>
      </w:r>
      <w:r w:rsidRPr="00E925F4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2"/>
      </w:r>
    </w:p>
    <w:p w:rsidR="00730FC7" w:rsidRPr="003B0981" w:rsidRDefault="00730FC7" w:rsidP="00730FC7">
      <w:pPr>
        <w:spacing w:after="0"/>
        <w:jc w:val="center"/>
        <w:rPr>
          <w:rFonts w:ascii="Tahoma" w:hAnsi="Tahoma" w:cs="Tahoma"/>
          <w:i/>
          <w:iCs/>
          <w:sz w:val="18"/>
          <w:szCs w:val="18"/>
        </w:rPr>
      </w:pPr>
      <w:r w:rsidRPr="003B0981">
        <w:rPr>
          <w:rFonts w:ascii="Tahoma" w:hAnsi="Tahoma" w:cs="Tahoma"/>
          <w:i/>
          <w:iCs/>
          <w:sz w:val="18"/>
          <w:szCs w:val="18"/>
        </w:rPr>
        <w:t xml:space="preserve">(oświadczenie podmiotu udostępniającego </w:t>
      </w:r>
      <w:r w:rsidR="00BD2751" w:rsidRPr="003B0981">
        <w:rPr>
          <w:rFonts w:ascii="Tahoma" w:hAnsi="Tahoma" w:cs="Tahoma"/>
          <w:i/>
          <w:iCs/>
          <w:sz w:val="18"/>
          <w:szCs w:val="18"/>
        </w:rPr>
        <w:t>Wykonawcy</w:t>
      </w:r>
      <w:r w:rsidRPr="003B0981">
        <w:rPr>
          <w:rFonts w:ascii="Tahoma" w:hAnsi="Tahoma" w:cs="Tahoma"/>
          <w:i/>
          <w:iCs/>
          <w:sz w:val="18"/>
          <w:szCs w:val="18"/>
        </w:rPr>
        <w:t xml:space="preserve"> do dyspozycji niezbędne zasoby, </w:t>
      </w:r>
      <w:r w:rsidR="00D74F54" w:rsidRPr="00D14650">
        <w:rPr>
          <w:rFonts w:ascii="Tahoma" w:hAnsi="Tahoma" w:cs="Tahoma"/>
          <w:i/>
          <w:iCs/>
          <w:color w:val="C00000"/>
          <w:sz w:val="18"/>
          <w:szCs w:val="18"/>
        </w:rPr>
        <w:t>składane</w:t>
      </w:r>
      <w:r w:rsidRPr="00D14650">
        <w:rPr>
          <w:rFonts w:ascii="Tahoma" w:hAnsi="Tahoma" w:cs="Tahoma"/>
          <w:i/>
          <w:iCs/>
          <w:color w:val="C00000"/>
          <w:sz w:val="18"/>
          <w:szCs w:val="18"/>
        </w:rPr>
        <w:t xml:space="preserve"> </w:t>
      </w:r>
      <w:r w:rsidRPr="00D14650">
        <w:rPr>
          <w:rFonts w:ascii="Tahoma" w:hAnsi="Tahoma" w:cs="Tahoma"/>
          <w:b/>
          <w:bCs/>
          <w:i/>
          <w:iCs/>
          <w:color w:val="C00000"/>
          <w:sz w:val="18"/>
          <w:szCs w:val="18"/>
        </w:rPr>
        <w:t>wraz z ofertą</w:t>
      </w:r>
      <w:r w:rsidRPr="003B0981">
        <w:rPr>
          <w:rFonts w:ascii="Tahoma" w:hAnsi="Tahoma" w:cs="Tahoma"/>
          <w:i/>
          <w:iCs/>
          <w:sz w:val="18"/>
          <w:szCs w:val="18"/>
        </w:rPr>
        <w:t>)</w:t>
      </w:r>
    </w:p>
    <w:p w:rsidR="00730FC7" w:rsidRPr="00E925F4" w:rsidRDefault="00730FC7" w:rsidP="00730FC7">
      <w:pPr>
        <w:spacing w:after="0"/>
        <w:jc w:val="center"/>
        <w:rPr>
          <w:rFonts w:ascii="Tahoma" w:hAnsi="Tahoma" w:cs="Tahoma"/>
          <w:i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1843"/>
        <w:gridCol w:w="2438"/>
      </w:tblGrid>
      <w:tr w:rsidR="00730FC7" w:rsidRPr="00EE54FE" w:rsidTr="00730FC7">
        <w:trPr>
          <w:trHeight w:val="471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 xml:space="preserve">Nazwa/Firma/Imię i nazwisko </w:t>
            </w:r>
            <w:r w:rsidRPr="00EE54FE">
              <w:rPr>
                <w:rFonts w:ascii="Tahoma" w:hAnsi="Tahoma" w:cs="Tahoma"/>
                <w:sz w:val="20"/>
                <w:szCs w:val="20"/>
              </w:rPr>
              <w:t>podmiotu, udostępniaj</w:t>
            </w:r>
            <w:r w:rsidR="00AB4540" w:rsidRPr="00EE54FE">
              <w:rPr>
                <w:rFonts w:ascii="Tahoma" w:hAnsi="Tahoma" w:cs="Tahoma"/>
                <w:sz w:val="20"/>
                <w:szCs w:val="20"/>
              </w:rPr>
              <w:t xml:space="preserve">ącego </w:t>
            </w:r>
            <w:r w:rsidR="00BD2751" w:rsidRPr="00EE54FE">
              <w:rPr>
                <w:rFonts w:ascii="Tahoma" w:hAnsi="Tahoma" w:cs="Tahoma"/>
                <w:sz w:val="20"/>
                <w:szCs w:val="20"/>
              </w:rPr>
              <w:t>Wykonawcy</w:t>
            </w:r>
            <w:r w:rsidRPr="00EE54FE">
              <w:rPr>
                <w:rFonts w:ascii="Tahoma" w:hAnsi="Tahoma" w:cs="Tahoma"/>
                <w:sz w:val="20"/>
                <w:szCs w:val="20"/>
              </w:rPr>
              <w:t xml:space="preserve"> niezbędne zasoby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FC7" w:rsidRPr="00EE54FE" w:rsidTr="00730FC7">
        <w:trPr>
          <w:trHeight w:val="445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FC7" w:rsidRPr="00EE54FE" w:rsidTr="00730FC7">
        <w:trPr>
          <w:trHeight w:val="326"/>
        </w:trPr>
        <w:tc>
          <w:tcPr>
            <w:tcW w:w="3794" w:type="dxa"/>
            <w:vMerge w:val="restart"/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dane rejestrowe:</w:t>
            </w:r>
          </w:p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E54FE">
              <w:rPr>
                <w:rFonts w:ascii="Tahoma" w:hAnsi="Tahoma" w:cs="Tahoma"/>
                <w:sz w:val="17"/>
                <w:szCs w:val="17"/>
              </w:rPr>
              <w:t>(odpowiednio w zależności od formy działalności, należy podać przynajmniej jedną z wyszczególnionych informacji)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EE54FE">
              <w:rPr>
                <w:rFonts w:ascii="Tahoma" w:hAnsi="Tahoma" w:cs="Tahoma"/>
                <w:b/>
                <w:sz w:val="20"/>
                <w:szCs w:val="20"/>
              </w:rPr>
              <w:t>KRS/CEiDG/PESEL</w:t>
            </w:r>
          </w:p>
        </w:tc>
      </w:tr>
      <w:tr w:rsidR="00730FC7" w:rsidRPr="00EE54FE" w:rsidTr="00730FC7">
        <w:trPr>
          <w:trHeight w:val="19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0FC7" w:rsidRPr="00966FFC" w:rsidRDefault="00730FC7" w:rsidP="00730FC7">
      <w:pPr>
        <w:pStyle w:val="TableParagraph"/>
        <w:jc w:val="center"/>
        <w:rPr>
          <w:rFonts w:ascii="Tahoma" w:hAnsi="Tahoma" w:cs="Tahoma"/>
        </w:rPr>
      </w:pPr>
    </w:p>
    <w:p w:rsidR="00730FC7" w:rsidRPr="00E925F4" w:rsidRDefault="00730FC7" w:rsidP="00730FC7">
      <w:pPr>
        <w:pStyle w:val="TableParagraph"/>
        <w:jc w:val="both"/>
        <w:rPr>
          <w:rFonts w:ascii="Tahoma" w:hAnsi="Tahoma" w:cs="Tahoma"/>
        </w:rPr>
      </w:pPr>
      <w:r w:rsidRPr="00E925F4">
        <w:rPr>
          <w:rFonts w:ascii="Tahoma" w:hAnsi="Tahoma" w:cs="Tahoma"/>
        </w:rPr>
        <w:t xml:space="preserve">W związku z zobowiązaniem się do </w:t>
      </w:r>
      <w:r w:rsidR="00825B34">
        <w:rPr>
          <w:rFonts w:ascii="Tahoma" w:hAnsi="Tahoma" w:cs="Tahoma"/>
        </w:rPr>
        <w:t xml:space="preserve">oddania do dyspozycji na rzecz </w:t>
      </w:r>
      <w:r w:rsidR="00BD2751">
        <w:rPr>
          <w:rFonts w:ascii="Tahoma" w:hAnsi="Tahoma" w:cs="Tahoma"/>
        </w:rPr>
        <w:t>W</w:t>
      </w:r>
      <w:r w:rsidR="00BD2751" w:rsidRPr="00E925F4">
        <w:rPr>
          <w:rFonts w:ascii="Tahoma" w:hAnsi="Tahoma" w:cs="Tahoma"/>
        </w:rPr>
        <w:t>ykonawcy</w:t>
      </w:r>
      <w:r>
        <w:rPr>
          <w:rFonts w:ascii="Tahoma" w:hAnsi="Tahoma" w:cs="Tahom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0"/>
        <w:gridCol w:w="6353"/>
      </w:tblGrid>
      <w:tr w:rsidR="00730FC7" w:rsidRPr="00EE54FE" w:rsidTr="00730FC7">
        <w:trPr>
          <w:trHeight w:val="658"/>
        </w:trPr>
        <w:tc>
          <w:tcPr>
            <w:tcW w:w="3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FC7" w:rsidRPr="00A63E7E" w:rsidRDefault="00825B34" w:rsidP="00730FC7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nazwa i adres </w:t>
            </w:r>
            <w:r w:rsidR="00BD2751">
              <w:rPr>
                <w:rFonts w:ascii="Tahoma" w:hAnsi="Tahoma" w:cs="Tahoma"/>
                <w:sz w:val="20"/>
                <w:szCs w:val="20"/>
              </w:rPr>
              <w:t>W</w:t>
            </w:r>
            <w:r w:rsidR="00BD2751" w:rsidRPr="00A63E7E">
              <w:rPr>
                <w:rFonts w:ascii="Tahoma" w:hAnsi="Tahoma" w:cs="Tahoma"/>
                <w:sz w:val="20"/>
                <w:szCs w:val="20"/>
              </w:rPr>
              <w:t>ykonawcy</w:t>
            </w:r>
            <w:r w:rsidR="00730FC7" w:rsidRPr="00A63E7E">
              <w:rPr>
                <w:rFonts w:ascii="Tahoma" w:hAnsi="Tahoma" w:cs="Tahoma"/>
                <w:sz w:val="20"/>
                <w:szCs w:val="20"/>
              </w:rPr>
              <w:t>, któremu zostaną udostępnione zasoby</w:t>
            </w:r>
          </w:p>
        </w:tc>
        <w:tc>
          <w:tcPr>
            <w:tcW w:w="6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FC7" w:rsidRPr="00A63E7E" w:rsidRDefault="00730FC7" w:rsidP="00730FC7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0FC7" w:rsidRDefault="00730FC7" w:rsidP="00730FC7">
      <w:pPr>
        <w:pStyle w:val="TableParagraph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niezbędnych zasobów: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0"/>
        <w:gridCol w:w="6353"/>
      </w:tblGrid>
      <w:tr w:rsidR="00730FC7" w:rsidRPr="00EE54FE" w:rsidTr="00730FC7">
        <w:trPr>
          <w:trHeight w:val="658"/>
        </w:trPr>
        <w:tc>
          <w:tcPr>
            <w:tcW w:w="3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FC7" w:rsidRPr="00A63E7E" w:rsidRDefault="00730FC7" w:rsidP="00730FC7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E7E">
              <w:rPr>
                <w:rFonts w:ascii="Tahoma" w:hAnsi="Tahoma" w:cs="Tahoma"/>
                <w:sz w:val="20"/>
                <w:szCs w:val="20"/>
              </w:rPr>
              <w:t>należy wskazać udostępnione zasoby</w:t>
            </w:r>
          </w:p>
        </w:tc>
        <w:tc>
          <w:tcPr>
            <w:tcW w:w="6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FC7" w:rsidRPr="00A63E7E" w:rsidRDefault="00730FC7" w:rsidP="00730FC7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0FC7" w:rsidRDefault="00730FC7" w:rsidP="00730FC7">
      <w:pPr>
        <w:pStyle w:val="TableParagraph"/>
        <w:jc w:val="both"/>
        <w:rPr>
          <w:rFonts w:ascii="Tahoma" w:hAnsi="Tahoma" w:cs="Tahoma"/>
        </w:rPr>
      </w:pPr>
      <w:r w:rsidRPr="001E00D2">
        <w:rPr>
          <w:rFonts w:ascii="Tahoma" w:hAnsi="Tahoma" w:cs="Tahoma"/>
        </w:rPr>
        <w:t>na potrzeby wykonania zamówienia publicznego pod nazwą:</w:t>
      </w:r>
    </w:p>
    <w:p w:rsidR="00730FC7" w:rsidRPr="00CD242C" w:rsidRDefault="00730FC7" w:rsidP="00730FC7">
      <w:pPr>
        <w:pStyle w:val="TableParagraph"/>
        <w:jc w:val="center"/>
        <w:rPr>
          <w:rFonts w:ascii="Tahoma" w:hAnsi="Tahoma" w:cs="Tahoma"/>
          <w:sz w:val="20"/>
          <w:szCs w:val="20"/>
        </w:rPr>
      </w:pPr>
    </w:p>
    <w:p w:rsidR="00BD2751" w:rsidRPr="00BD2751" w:rsidRDefault="00BD2751" w:rsidP="00BD2751">
      <w:pPr>
        <w:pStyle w:val="Nagwek2"/>
        <w:spacing w:before="0" w:line="276" w:lineRule="auto"/>
        <w:jc w:val="center"/>
        <w:rPr>
          <w:rFonts w:ascii="Arial" w:hAnsi="Arial" w:cs="Arial"/>
          <w:b/>
          <w:color w:val="auto"/>
          <w:sz w:val="22"/>
          <w:szCs w:val="24"/>
        </w:rPr>
      </w:pPr>
      <w:r w:rsidRPr="00BD2751">
        <w:rPr>
          <w:rFonts w:ascii="Arial" w:hAnsi="Arial" w:cs="Arial"/>
          <w:b/>
          <w:color w:val="auto"/>
          <w:sz w:val="22"/>
          <w:szCs w:val="24"/>
        </w:rPr>
        <w:t>„Dowóz uczniów niepełnosprawnych do SOSW i Niepublicznego Przedszkola Specjalnego „Kraina Promyka” w Szczytnie</w:t>
      </w:r>
      <w:r w:rsidRPr="00BD2751">
        <w:rPr>
          <w:b/>
          <w:color w:val="auto"/>
          <w:sz w:val="22"/>
          <w:szCs w:val="24"/>
        </w:rPr>
        <w:t xml:space="preserve"> </w:t>
      </w:r>
      <w:r w:rsidRPr="00BD2751">
        <w:rPr>
          <w:rFonts w:ascii="Arial" w:hAnsi="Arial" w:cs="Arial"/>
          <w:b/>
          <w:color w:val="auto"/>
          <w:sz w:val="22"/>
          <w:szCs w:val="24"/>
        </w:rPr>
        <w:t>oraz SOSW w Czarni w roku 2024”.</w:t>
      </w:r>
    </w:p>
    <w:p w:rsidR="00C3126E" w:rsidRDefault="00C3126E" w:rsidP="00C3126E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B4540" w:rsidRPr="00C3126E" w:rsidRDefault="00AB4540" w:rsidP="00AB4540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A76F9">
        <w:rPr>
          <w:rFonts w:ascii="Tahoma" w:hAnsi="Tahoma" w:cs="Tahoma"/>
          <w:b/>
          <w:bCs/>
          <w:sz w:val="20"/>
          <w:szCs w:val="20"/>
        </w:rPr>
        <w:t>I. DOTYCZĄCE PRZESŁANEK WYKLUCZENIA Z POSTĘPOWANIA</w:t>
      </w:r>
    </w:p>
    <w:p w:rsidR="00AB4540" w:rsidRPr="00C3126E" w:rsidRDefault="00AB4540" w:rsidP="00AB4540">
      <w:pPr>
        <w:jc w:val="both"/>
        <w:rPr>
          <w:rFonts w:ascii="Tahoma" w:hAnsi="Tahoma" w:cs="Tahoma"/>
          <w:bCs/>
          <w:sz w:val="20"/>
          <w:szCs w:val="20"/>
        </w:rPr>
      </w:pPr>
      <w:r w:rsidRPr="00C3126E">
        <w:rPr>
          <w:rFonts w:ascii="Tahoma" w:hAnsi="Tahoma" w:cs="Tahoma"/>
          <w:bCs/>
          <w:sz w:val="20"/>
          <w:szCs w:val="20"/>
        </w:rPr>
        <w:t>Oświadczam, że:</w:t>
      </w:r>
    </w:p>
    <w:p w:rsidR="00AB4540" w:rsidRPr="00675F1B" w:rsidRDefault="00AB4540" w:rsidP="00AB4540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bookmarkStart w:id="0" w:name="_Ref71098821"/>
      <w:r w:rsidRPr="00966FFC">
        <w:rPr>
          <w:rFonts w:ascii="Tahoma" w:hAnsi="Tahoma" w:cs="Tahoma"/>
          <w:b/>
          <w:bCs/>
          <w:sz w:val="20"/>
          <w:szCs w:val="20"/>
        </w:rPr>
        <w:t>nie podlegam wykluczeniu z postępowania</w:t>
      </w:r>
      <w:r w:rsidRPr="00966FFC">
        <w:rPr>
          <w:rFonts w:ascii="Tahoma" w:hAnsi="Tahoma" w:cs="Tahoma"/>
          <w:bCs/>
          <w:sz w:val="20"/>
          <w:szCs w:val="20"/>
        </w:rPr>
        <w:t xml:space="preserve"> na podstawie </w:t>
      </w:r>
      <w:r w:rsidRPr="00966FFC">
        <w:rPr>
          <w:rFonts w:ascii="Tahoma" w:hAnsi="Tahoma" w:cs="Tahoma"/>
          <w:b/>
          <w:sz w:val="20"/>
          <w:szCs w:val="20"/>
        </w:rPr>
        <w:t>art. 108 ust.</w:t>
      </w:r>
      <w:r>
        <w:rPr>
          <w:rFonts w:ascii="Tahoma" w:hAnsi="Tahoma" w:cs="Tahoma"/>
          <w:b/>
          <w:sz w:val="20"/>
          <w:szCs w:val="20"/>
        </w:rPr>
        <w:t xml:space="preserve"> 1</w:t>
      </w:r>
      <w:r w:rsidRPr="0065397A">
        <w:rPr>
          <w:rFonts w:ascii="Tahoma" w:hAnsi="Tahoma" w:cs="Tahoma"/>
          <w:b/>
          <w:sz w:val="20"/>
          <w:szCs w:val="20"/>
        </w:rPr>
        <w:t xml:space="preserve"> </w:t>
      </w:r>
      <w:r w:rsidRPr="00F142AA">
        <w:rPr>
          <w:rFonts w:ascii="Tahoma" w:hAnsi="Tahoma" w:cs="Tahoma"/>
          <w:b/>
          <w:sz w:val="20"/>
          <w:szCs w:val="20"/>
        </w:rPr>
        <w:t>pkt 1- 6 oraz ust. 2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>Ustawy z dnia 11 września 2019 r. - Prawo zamówień publicznych (</w:t>
      </w:r>
      <w:r w:rsidR="00BD2751">
        <w:rPr>
          <w:rFonts w:ascii="Tahoma" w:hAnsi="Tahoma" w:cs="Tahoma"/>
          <w:sz w:val="20"/>
          <w:szCs w:val="20"/>
        </w:rPr>
        <w:t>t</w:t>
      </w:r>
      <w:r w:rsidR="008F4CF7">
        <w:rPr>
          <w:rFonts w:ascii="Tahoma" w:hAnsi="Tahoma" w:cs="Tahoma"/>
          <w:sz w:val="20"/>
          <w:szCs w:val="20"/>
        </w:rPr>
        <w:t>.</w:t>
      </w:r>
      <w:r w:rsidR="00BD2751">
        <w:rPr>
          <w:rFonts w:ascii="Tahoma" w:hAnsi="Tahoma" w:cs="Tahoma"/>
          <w:sz w:val="20"/>
          <w:szCs w:val="20"/>
        </w:rPr>
        <w:t xml:space="preserve"> </w:t>
      </w:r>
      <w:r w:rsidR="008F4CF7">
        <w:rPr>
          <w:rFonts w:ascii="Tahoma" w:hAnsi="Tahoma" w:cs="Tahoma"/>
          <w:sz w:val="20"/>
          <w:szCs w:val="20"/>
        </w:rPr>
        <w:t>j. Dz.</w:t>
      </w:r>
      <w:r w:rsidR="00BD2751">
        <w:rPr>
          <w:rFonts w:ascii="Tahoma" w:hAnsi="Tahoma" w:cs="Tahoma"/>
          <w:sz w:val="20"/>
          <w:szCs w:val="20"/>
        </w:rPr>
        <w:t xml:space="preserve"> </w:t>
      </w:r>
      <w:r w:rsidR="008F4CF7">
        <w:rPr>
          <w:rFonts w:ascii="Tahoma" w:hAnsi="Tahoma" w:cs="Tahoma"/>
          <w:sz w:val="20"/>
          <w:szCs w:val="20"/>
        </w:rPr>
        <w:t>U. z 2022 r. poz. 1710 ze</w:t>
      </w:r>
      <w:r w:rsidRPr="00B65BCB">
        <w:rPr>
          <w:rFonts w:ascii="Tahoma" w:hAnsi="Tahoma" w:cs="Tahoma"/>
          <w:sz w:val="20"/>
          <w:szCs w:val="20"/>
        </w:rPr>
        <w:t xml:space="preserve"> zm.)</w:t>
      </w:r>
      <w:r w:rsidRPr="00966FFC">
        <w:rPr>
          <w:rFonts w:ascii="Tahoma" w:hAnsi="Tahoma" w:cs="Tahoma"/>
          <w:bCs/>
          <w:sz w:val="20"/>
          <w:szCs w:val="20"/>
        </w:rPr>
        <w:t>,</w:t>
      </w:r>
      <w:bookmarkEnd w:id="0"/>
    </w:p>
    <w:p w:rsidR="00AB4540" w:rsidRPr="00EF6F61" w:rsidRDefault="00AB4540" w:rsidP="00AB4540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66FFC">
        <w:rPr>
          <w:rFonts w:ascii="Tahoma" w:hAnsi="Tahoma" w:cs="Tahoma"/>
          <w:b/>
          <w:bCs/>
          <w:sz w:val="20"/>
          <w:szCs w:val="20"/>
        </w:rPr>
        <w:t>nie podlegam wykluczeniu z postępowania</w:t>
      </w:r>
      <w:r w:rsidRPr="00966FFC">
        <w:rPr>
          <w:rFonts w:ascii="Tahoma" w:hAnsi="Tahoma" w:cs="Tahoma"/>
          <w:bCs/>
          <w:sz w:val="20"/>
          <w:szCs w:val="20"/>
        </w:rPr>
        <w:t xml:space="preserve"> na podstawie </w:t>
      </w:r>
      <w:r w:rsidRPr="00966FFC">
        <w:rPr>
          <w:rFonts w:ascii="Tahoma" w:hAnsi="Tahoma" w:cs="Tahoma"/>
          <w:b/>
          <w:sz w:val="20"/>
          <w:szCs w:val="20"/>
        </w:rPr>
        <w:t>art. 109 ust. 1 pkt 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>Ustawy z dnia 11 września 2019 r. - Prawo zamówień publicznych (</w:t>
      </w:r>
      <w:r w:rsidR="00BD2751">
        <w:rPr>
          <w:rFonts w:ascii="Tahoma" w:hAnsi="Tahoma" w:cs="Tahoma"/>
          <w:sz w:val="20"/>
          <w:szCs w:val="20"/>
        </w:rPr>
        <w:t>t</w:t>
      </w:r>
      <w:r w:rsidR="008F4CF7">
        <w:rPr>
          <w:rFonts w:ascii="Tahoma" w:hAnsi="Tahoma" w:cs="Tahoma"/>
          <w:sz w:val="20"/>
          <w:szCs w:val="20"/>
        </w:rPr>
        <w:t>.</w:t>
      </w:r>
      <w:r w:rsidR="00BD2751">
        <w:rPr>
          <w:rFonts w:ascii="Tahoma" w:hAnsi="Tahoma" w:cs="Tahoma"/>
          <w:sz w:val="20"/>
          <w:szCs w:val="20"/>
        </w:rPr>
        <w:t xml:space="preserve"> </w:t>
      </w:r>
      <w:r w:rsidR="008F4CF7">
        <w:rPr>
          <w:rFonts w:ascii="Tahoma" w:hAnsi="Tahoma" w:cs="Tahoma"/>
          <w:sz w:val="20"/>
          <w:szCs w:val="20"/>
        </w:rPr>
        <w:t>j. Dz.</w:t>
      </w:r>
      <w:r w:rsidR="00BD2751">
        <w:rPr>
          <w:rFonts w:ascii="Tahoma" w:hAnsi="Tahoma" w:cs="Tahoma"/>
          <w:sz w:val="20"/>
          <w:szCs w:val="20"/>
        </w:rPr>
        <w:t xml:space="preserve"> </w:t>
      </w:r>
      <w:r w:rsidR="008F4CF7">
        <w:rPr>
          <w:rFonts w:ascii="Tahoma" w:hAnsi="Tahoma" w:cs="Tahoma"/>
          <w:sz w:val="20"/>
          <w:szCs w:val="20"/>
        </w:rPr>
        <w:t>U. z 2022 r. poz. 1710 ze</w:t>
      </w:r>
      <w:r w:rsidRPr="00B65BCB">
        <w:rPr>
          <w:rFonts w:ascii="Tahoma" w:hAnsi="Tahoma" w:cs="Tahoma"/>
          <w:sz w:val="20"/>
          <w:szCs w:val="20"/>
        </w:rPr>
        <w:t xml:space="preserve"> zm.)</w:t>
      </w:r>
      <w:r w:rsidRPr="00966FFC">
        <w:rPr>
          <w:rFonts w:ascii="Tahoma" w:hAnsi="Tahoma" w:cs="Tahoma"/>
          <w:bCs/>
          <w:sz w:val="20"/>
          <w:szCs w:val="20"/>
        </w:rPr>
        <w:t xml:space="preserve">, </w:t>
      </w:r>
    </w:p>
    <w:p w:rsidR="00AB4540" w:rsidRPr="00897ED8" w:rsidRDefault="00AB4540" w:rsidP="00AB4540">
      <w:pPr>
        <w:pStyle w:val="Akapitzlist"/>
        <w:numPr>
          <w:ilvl w:val="0"/>
          <w:numId w:val="26"/>
        </w:numPr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66FFC">
        <w:rPr>
          <w:rFonts w:ascii="Tahoma" w:hAnsi="Tahoma" w:cs="Tahoma"/>
          <w:b/>
          <w:bCs/>
          <w:sz w:val="20"/>
          <w:szCs w:val="20"/>
        </w:rPr>
        <w:t>nie podlegam wykluczeniu z postępowania</w:t>
      </w:r>
      <w:r w:rsidRPr="00966FFC">
        <w:rPr>
          <w:rFonts w:ascii="Tahoma" w:hAnsi="Tahoma" w:cs="Tahoma"/>
          <w:bCs/>
          <w:sz w:val="20"/>
          <w:szCs w:val="20"/>
        </w:rPr>
        <w:t xml:space="preserve"> na podstawie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EF6F61">
        <w:rPr>
          <w:rFonts w:ascii="Tahoma" w:hAnsi="Tahoma" w:cs="Tahoma"/>
          <w:b/>
          <w:bCs/>
          <w:sz w:val="20"/>
          <w:szCs w:val="20"/>
        </w:rPr>
        <w:t xml:space="preserve">art. 7 ust. 1 </w:t>
      </w:r>
      <w:r w:rsidRPr="00EF6F61">
        <w:rPr>
          <w:rFonts w:ascii="Tahoma" w:hAnsi="Tahoma" w:cs="Tahoma"/>
          <w:bCs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(Dz. U. </w:t>
      </w:r>
      <w:r w:rsidR="008F4CF7">
        <w:rPr>
          <w:rFonts w:ascii="Tahoma" w:hAnsi="Tahoma" w:cs="Tahoma"/>
          <w:bCs/>
          <w:sz w:val="20"/>
          <w:szCs w:val="20"/>
        </w:rPr>
        <w:t>2023 poz. 129</w:t>
      </w:r>
      <w:r w:rsidRPr="00EF6F61"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bCs/>
          <w:sz w:val="20"/>
          <w:szCs w:val="20"/>
        </w:rPr>
        <w:t xml:space="preserve"> i nie jestem umieszczony na listach o których mowa w ww. ustawie;</w:t>
      </w:r>
    </w:p>
    <w:p w:rsidR="00AB4540" w:rsidRPr="00EF6F61" w:rsidRDefault="00AB4540" w:rsidP="00AB4540">
      <w:pPr>
        <w:contextualSpacing/>
        <w:jc w:val="both"/>
        <w:rPr>
          <w:rFonts w:ascii="Tahoma" w:hAnsi="Tahoma" w:cs="Tahoma"/>
          <w:sz w:val="20"/>
          <w:szCs w:val="20"/>
        </w:rPr>
      </w:pPr>
    </w:p>
    <w:p w:rsidR="00AB4540" w:rsidRPr="00C3126E" w:rsidRDefault="00AB4540" w:rsidP="00AB4540">
      <w:pPr>
        <w:spacing w:before="60" w:after="6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3126E">
        <w:rPr>
          <w:rFonts w:ascii="Tahoma" w:hAnsi="Tahoma" w:cs="Tahoma"/>
          <w:b/>
          <w:bCs/>
          <w:sz w:val="20"/>
          <w:szCs w:val="20"/>
        </w:rPr>
        <w:t>II. DOTYCZĄCE SPEŁNIANIA WARUNKÓW UDZIAŁU W POSTĘPOWANIU:</w:t>
      </w:r>
    </w:p>
    <w:p w:rsidR="00AB4540" w:rsidRPr="00C3126E" w:rsidRDefault="00AB4540" w:rsidP="00AB4540">
      <w:pPr>
        <w:widowControl w:val="0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Oświadczam, że </w:t>
      </w:r>
      <w:r w:rsidRPr="00C3126E">
        <w:rPr>
          <w:rFonts w:ascii="Tahoma" w:hAnsi="Tahoma" w:cs="Tahoma"/>
          <w:b/>
          <w:sz w:val="20"/>
          <w:szCs w:val="20"/>
        </w:rPr>
        <w:t xml:space="preserve">spełniam warunki udziału w postępowaniu </w:t>
      </w:r>
      <w:r w:rsidRPr="00C3126E">
        <w:rPr>
          <w:rFonts w:ascii="Tahoma" w:hAnsi="Tahoma" w:cs="Tahoma"/>
          <w:sz w:val="20"/>
          <w:szCs w:val="20"/>
        </w:rPr>
        <w:t>określone przez z</w:t>
      </w:r>
      <w:r>
        <w:rPr>
          <w:rFonts w:ascii="Tahoma" w:hAnsi="Tahoma" w:cs="Tahoma"/>
          <w:sz w:val="20"/>
          <w:szCs w:val="20"/>
        </w:rPr>
        <w:t>amawiającego w SWZ, w </w:t>
      </w:r>
      <w:r w:rsidRPr="00C3126E">
        <w:rPr>
          <w:rFonts w:ascii="Tahoma" w:hAnsi="Tahoma" w:cs="Tahoma"/>
          <w:sz w:val="20"/>
          <w:szCs w:val="20"/>
        </w:rPr>
        <w:t xml:space="preserve">zakresie w jakim </w:t>
      </w:r>
      <w:r w:rsidR="00BD2751" w:rsidRPr="00C3126E">
        <w:rPr>
          <w:rFonts w:ascii="Tahoma" w:hAnsi="Tahoma" w:cs="Tahoma"/>
          <w:sz w:val="20"/>
          <w:szCs w:val="20"/>
        </w:rPr>
        <w:t>Wykonawca</w:t>
      </w:r>
      <w:r w:rsidRPr="00C3126E">
        <w:rPr>
          <w:rFonts w:ascii="Tahoma" w:hAnsi="Tahoma" w:cs="Tahoma"/>
          <w:sz w:val="20"/>
          <w:szCs w:val="20"/>
        </w:rPr>
        <w:t xml:space="preserve"> powołuje się na udostępnione przeze mnie zasoby.</w:t>
      </w:r>
    </w:p>
    <w:p w:rsidR="00AB4540" w:rsidRPr="00D33727" w:rsidRDefault="00AB4540" w:rsidP="00AB4540">
      <w:pPr>
        <w:pStyle w:val="Akapitzlist"/>
        <w:spacing w:before="60" w:after="60"/>
        <w:ind w:left="0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</w:t>
      </w:r>
      <w:r w:rsidRPr="00D33727">
        <w:rPr>
          <w:rFonts w:ascii="Tahoma" w:hAnsi="Tahoma" w:cs="Tahoma"/>
          <w:b/>
          <w:sz w:val="20"/>
          <w:szCs w:val="20"/>
        </w:rPr>
        <w:t>. OŚWIADCZENIE DOTYCZĄCE PODANYCH INFORMACJI:</w:t>
      </w:r>
    </w:p>
    <w:p w:rsidR="00730FC7" w:rsidRDefault="00AB4540" w:rsidP="00AB4540">
      <w:pPr>
        <w:pStyle w:val="Akapitzlist"/>
        <w:spacing w:after="120"/>
        <w:ind w:left="0"/>
        <w:contextualSpacing/>
        <w:jc w:val="both"/>
        <w:rPr>
          <w:rFonts w:ascii="Tahoma" w:hAnsi="Tahoma" w:cs="Tahoma"/>
          <w:sz w:val="20"/>
          <w:szCs w:val="20"/>
        </w:rPr>
      </w:pPr>
      <w:r w:rsidRPr="00D33727">
        <w:rPr>
          <w:rFonts w:ascii="Tahoma" w:hAnsi="Tahoma" w:cs="Tahoma"/>
          <w:sz w:val="20"/>
          <w:szCs w:val="20"/>
        </w:rPr>
        <w:t>Oświadczam/y, że wszystkie informacje podane w powyższych oświadczeniach są aktualne</w:t>
      </w:r>
      <w:r>
        <w:rPr>
          <w:rFonts w:ascii="Tahoma" w:hAnsi="Tahoma" w:cs="Tahoma"/>
          <w:sz w:val="20"/>
          <w:szCs w:val="20"/>
        </w:rPr>
        <w:t xml:space="preserve"> </w:t>
      </w:r>
      <w:r w:rsidRPr="00D33727">
        <w:rPr>
          <w:rFonts w:ascii="Tahoma" w:hAnsi="Tahoma" w:cs="Tahoma"/>
          <w:sz w:val="20"/>
          <w:szCs w:val="20"/>
        </w:rPr>
        <w:t>i zgodne z prawdą oraz zostały przedstawione z pełną świadomością konsekw</w:t>
      </w:r>
      <w:r>
        <w:rPr>
          <w:rFonts w:ascii="Tahoma" w:hAnsi="Tahoma" w:cs="Tahoma"/>
          <w:sz w:val="20"/>
          <w:szCs w:val="20"/>
        </w:rPr>
        <w:t>encji wprowadzenia Z</w:t>
      </w:r>
      <w:r w:rsidRPr="00D3372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BD2751" w:rsidRDefault="00BD2751" w:rsidP="00730FC7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730FC7" w:rsidRPr="00966FFC" w:rsidRDefault="00730FC7" w:rsidP="00730FC7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okument musi być p</w:t>
      </w:r>
      <w:r>
        <w:rPr>
          <w:rFonts w:ascii="Tahoma" w:hAnsi="Tahoma" w:cs="Tahoma"/>
          <w:b/>
          <w:color w:val="FF0000"/>
          <w:sz w:val="20"/>
          <w:szCs w:val="20"/>
        </w:rPr>
        <w:t>odpisany przez osobę umocowaną/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 xml:space="preserve">osobę upoważnioną do reprezentacji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podmiotu oddającego </w:t>
      </w:r>
      <w:r w:rsidR="008528DF">
        <w:rPr>
          <w:rFonts w:ascii="Tahoma" w:hAnsi="Tahoma" w:cs="Tahoma"/>
          <w:b/>
          <w:color w:val="FF0000"/>
          <w:sz w:val="20"/>
          <w:szCs w:val="20"/>
        </w:rPr>
        <w:t>W</w:t>
      </w:r>
      <w:r w:rsidR="008528DF" w:rsidRPr="003B0981">
        <w:rPr>
          <w:rFonts w:ascii="Tahoma" w:hAnsi="Tahoma" w:cs="Tahoma"/>
          <w:b/>
          <w:color w:val="FF0000"/>
          <w:sz w:val="20"/>
          <w:szCs w:val="20"/>
        </w:rPr>
        <w:t>ykonawcy</w:t>
      </w:r>
      <w:r w:rsidRPr="003B0981">
        <w:rPr>
          <w:rFonts w:ascii="Tahoma" w:hAnsi="Tahoma" w:cs="Tahoma"/>
          <w:b/>
          <w:color w:val="FF0000"/>
          <w:sz w:val="20"/>
          <w:szCs w:val="20"/>
        </w:rPr>
        <w:t xml:space="preserve"> do dyspozycji zasoby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 xml:space="preserve"> kwalifikowanym podpisem elektronicznym, podpisem zaufanym lub podpisem osobistym (elektronicznym)</w:t>
      </w:r>
    </w:p>
    <w:sectPr w:rsidR="00730FC7" w:rsidRPr="00966FFC" w:rsidSect="00C02691">
      <w:footerReference w:type="first" r:id="rId8"/>
      <w:pgSz w:w="11906" w:h="16838"/>
      <w:pgMar w:top="993" w:right="907" w:bottom="70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44" w:rsidRDefault="00473144" w:rsidP="002F7244">
      <w:pPr>
        <w:spacing w:after="0" w:line="240" w:lineRule="auto"/>
      </w:pPr>
      <w:r>
        <w:separator/>
      </w:r>
    </w:p>
  </w:endnote>
  <w:endnote w:type="continuationSeparator" w:id="1">
    <w:p w:rsidR="00473144" w:rsidRDefault="00473144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91" w:rsidRPr="00C02691" w:rsidRDefault="00C02691" w:rsidP="00C02691">
    <w:pPr>
      <w:pStyle w:val="Stopka"/>
      <w:jc w:val="center"/>
      <w:rPr>
        <w:rFonts w:ascii="Tahoma" w:hAnsi="Tahoma" w:cs="Tahoma"/>
        <w:sz w:val="20"/>
        <w:szCs w:val="20"/>
      </w:rPr>
    </w:pPr>
    <w:r w:rsidRPr="00C02691">
      <w:rPr>
        <w:rFonts w:ascii="Tahoma" w:hAnsi="Tahoma" w:cs="Tahoma"/>
        <w:sz w:val="20"/>
        <w:szCs w:val="20"/>
      </w:rPr>
      <w:t xml:space="preserve">Strona </w:t>
    </w:r>
    <w:r w:rsidR="001169E2" w:rsidRPr="00C02691">
      <w:rPr>
        <w:rFonts w:ascii="Tahoma" w:hAnsi="Tahoma" w:cs="Tahoma"/>
        <w:bCs/>
        <w:sz w:val="20"/>
        <w:szCs w:val="20"/>
      </w:rPr>
      <w:fldChar w:fldCharType="begin"/>
    </w:r>
    <w:r w:rsidRPr="00C02691">
      <w:rPr>
        <w:rFonts w:ascii="Tahoma" w:hAnsi="Tahoma" w:cs="Tahoma"/>
        <w:bCs/>
        <w:sz w:val="20"/>
        <w:szCs w:val="20"/>
      </w:rPr>
      <w:instrText>PAGE</w:instrText>
    </w:r>
    <w:r w:rsidR="001169E2" w:rsidRPr="00C02691">
      <w:rPr>
        <w:rFonts w:ascii="Tahoma" w:hAnsi="Tahoma" w:cs="Tahoma"/>
        <w:bCs/>
        <w:sz w:val="20"/>
        <w:szCs w:val="20"/>
      </w:rPr>
      <w:fldChar w:fldCharType="separate"/>
    </w:r>
    <w:r w:rsidR="00FB6366">
      <w:rPr>
        <w:rFonts w:ascii="Tahoma" w:hAnsi="Tahoma" w:cs="Tahoma"/>
        <w:bCs/>
        <w:noProof/>
        <w:sz w:val="20"/>
        <w:szCs w:val="20"/>
      </w:rPr>
      <w:t>1</w:t>
    </w:r>
    <w:r w:rsidR="001169E2" w:rsidRPr="00C02691">
      <w:rPr>
        <w:rFonts w:ascii="Tahoma" w:hAnsi="Tahoma" w:cs="Tahoma"/>
        <w:bCs/>
        <w:sz w:val="20"/>
        <w:szCs w:val="20"/>
      </w:rPr>
      <w:fldChar w:fldCharType="end"/>
    </w:r>
    <w:r w:rsidRPr="00C02691">
      <w:rPr>
        <w:rFonts w:ascii="Tahoma" w:hAnsi="Tahoma" w:cs="Tahoma"/>
        <w:sz w:val="20"/>
        <w:szCs w:val="20"/>
      </w:rPr>
      <w:t xml:space="preserve"> z </w:t>
    </w:r>
    <w:r w:rsidR="001169E2" w:rsidRPr="00C02691">
      <w:rPr>
        <w:rFonts w:ascii="Tahoma" w:hAnsi="Tahoma" w:cs="Tahoma"/>
        <w:bCs/>
        <w:sz w:val="20"/>
        <w:szCs w:val="20"/>
      </w:rPr>
      <w:fldChar w:fldCharType="begin"/>
    </w:r>
    <w:r w:rsidRPr="00C02691">
      <w:rPr>
        <w:rFonts w:ascii="Tahoma" w:hAnsi="Tahoma" w:cs="Tahoma"/>
        <w:bCs/>
        <w:sz w:val="20"/>
        <w:szCs w:val="20"/>
      </w:rPr>
      <w:instrText>NUMPAGES</w:instrText>
    </w:r>
    <w:r w:rsidR="001169E2" w:rsidRPr="00C02691">
      <w:rPr>
        <w:rFonts w:ascii="Tahoma" w:hAnsi="Tahoma" w:cs="Tahoma"/>
        <w:bCs/>
        <w:sz w:val="20"/>
        <w:szCs w:val="20"/>
      </w:rPr>
      <w:fldChar w:fldCharType="separate"/>
    </w:r>
    <w:r w:rsidR="00FB6366">
      <w:rPr>
        <w:rFonts w:ascii="Tahoma" w:hAnsi="Tahoma" w:cs="Tahoma"/>
        <w:bCs/>
        <w:noProof/>
        <w:sz w:val="20"/>
        <w:szCs w:val="20"/>
      </w:rPr>
      <w:t>1</w:t>
    </w:r>
    <w:r w:rsidR="001169E2" w:rsidRPr="00C02691">
      <w:rPr>
        <w:rFonts w:ascii="Tahoma" w:hAnsi="Tahoma" w:cs="Tahoma"/>
        <w:bCs/>
        <w:sz w:val="20"/>
        <w:szCs w:val="20"/>
      </w:rPr>
      <w:fldChar w:fldCharType="end"/>
    </w:r>
  </w:p>
  <w:p w:rsidR="00C02691" w:rsidRPr="00C02691" w:rsidRDefault="00C02691" w:rsidP="00C02691">
    <w:pPr>
      <w:pStyle w:val="Stopka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44" w:rsidRDefault="00473144" w:rsidP="002F7244">
      <w:pPr>
        <w:spacing w:after="0" w:line="240" w:lineRule="auto"/>
      </w:pPr>
      <w:r>
        <w:separator/>
      </w:r>
    </w:p>
  </w:footnote>
  <w:footnote w:type="continuationSeparator" w:id="1">
    <w:p w:rsidR="00473144" w:rsidRDefault="00473144" w:rsidP="002F7244">
      <w:pPr>
        <w:spacing w:after="0" w:line="240" w:lineRule="auto"/>
      </w:pPr>
      <w:r>
        <w:continuationSeparator/>
      </w:r>
    </w:p>
  </w:footnote>
  <w:footnote w:id="2">
    <w:p w:rsidR="002F0A21" w:rsidRPr="008B4FE7" w:rsidRDefault="002F0A21" w:rsidP="00730FC7">
      <w:pPr>
        <w:pStyle w:val="Tekstprzypisudolnego"/>
        <w:spacing w:line="276" w:lineRule="auto"/>
        <w:jc w:val="both"/>
        <w:rPr>
          <w:rFonts w:ascii="Tahoma" w:hAnsi="Tahoma" w:cs="Tahoma"/>
          <w:bCs/>
          <w:i/>
        </w:rPr>
      </w:pPr>
      <w:r w:rsidRPr="008B4FE7">
        <w:rPr>
          <w:rStyle w:val="Odwoanieprzypisudolnego"/>
          <w:rFonts w:ascii="Tahoma" w:hAnsi="Tahoma" w:cs="Tahoma"/>
          <w:i/>
        </w:rPr>
        <w:footnoteRef/>
      </w:r>
      <w:r w:rsidRPr="008B4FE7">
        <w:rPr>
          <w:rFonts w:ascii="Tahoma" w:hAnsi="Tahoma" w:cs="Tahoma"/>
          <w:i/>
        </w:rPr>
        <w:t xml:space="preserve"> Oświadczenie </w:t>
      </w:r>
      <w:r w:rsidRPr="008B4FE7">
        <w:rPr>
          <w:rFonts w:ascii="Tahoma" w:hAnsi="Tahoma" w:cs="Tahoma"/>
          <w:bCs/>
          <w:i/>
        </w:rPr>
        <w:t xml:space="preserve">składane na podstawie art. 125 ust. 5 w związku z art. 125 ust. 1 Ustawy. </w:t>
      </w:r>
    </w:p>
    <w:p w:rsidR="002F0A21" w:rsidRPr="00F5677B" w:rsidRDefault="002F0A21" w:rsidP="00730FC7">
      <w:pPr>
        <w:pStyle w:val="Tekstprzypisudolnego"/>
        <w:spacing w:line="276" w:lineRule="auto"/>
        <w:jc w:val="both"/>
        <w:rPr>
          <w:rFonts w:ascii="Arial" w:hAnsi="Arial" w:cs="Arial"/>
          <w:bCs/>
          <w:i/>
        </w:rPr>
      </w:pPr>
      <w:r w:rsidRPr="008B4FE7">
        <w:rPr>
          <w:rFonts w:ascii="Tahoma" w:hAnsi="Tahoma" w:cs="Tahoma"/>
          <w:bCs/>
          <w:i/>
        </w:rPr>
        <w:t>*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A68D9E"/>
    <w:multiLevelType w:val="hybridMultilevel"/>
    <w:tmpl w:val="38CA0F8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D8689A20">
      <w:start w:val="1"/>
      <w:numFmt w:val="lowerLetter"/>
      <w:lvlText w:val="%3)"/>
      <w:lvlJc w:val="left"/>
      <w:rPr>
        <w:color w:val="auto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270E9F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E39EBC8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4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35BCDBB2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A890159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240A3"/>
    <w:multiLevelType w:val="hybridMultilevel"/>
    <w:tmpl w:val="2402B2F2"/>
    <w:lvl w:ilvl="0" w:tplc="17904130">
      <w:start w:val="1"/>
      <w:numFmt w:val="decimal"/>
      <w:lvlText w:val="8.2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EB7FA9"/>
    <w:multiLevelType w:val="hybridMultilevel"/>
    <w:tmpl w:val="910CE4D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FF1692"/>
    <w:multiLevelType w:val="multilevel"/>
    <w:tmpl w:val="16FC2B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0DAE0FFD"/>
    <w:multiLevelType w:val="hybridMultilevel"/>
    <w:tmpl w:val="16B0CBEC"/>
    <w:name w:val="WW8Num532"/>
    <w:lvl w:ilvl="0" w:tplc="000000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073BD"/>
    <w:multiLevelType w:val="multilevel"/>
    <w:tmpl w:val="EBA24ED4"/>
    <w:styleLink w:val="WW8Num3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8"/>
      <w:numFmt w:val="decimal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>
    <w:nsid w:val="112B604F"/>
    <w:multiLevelType w:val="hybridMultilevel"/>
    <w:tmpl w:val="E9A2A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160202A8"/>
    <w:multiLevelType w:val="hybridMultilevel"/>
    <w:tmpl w:val="81449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02143"/>
    <w:multiLevelType w:val="multilevel"/>
    <w:tmpl w:val="60CE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179B3EAF"/>
    <w:multiLevelType w:val="multilevel"/>
    <w:tmpl w:val="23500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19936184"/>
    <w:multiLevelType w:val="hybridMultilevel"/>
    <w:tmpl w:val="3C502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7">
    <w:nsid w:val="1FBD4FA1"/>
    <w:multiLevelType w:val="hybridMultilevel"/>
    <w:tmpl w:val="EAC08BB2"/>
    <w:lvl w:ilvl="0" w:tplc="B84CEE42">
      <w:start w:val="1"/>
      <w:numFmt w:val="decimal"/>
      <w:lvlText w:val="21.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3E4B14"/>
    <w:multiLevelType w:val="hybridMultilevel"/>
    <w:tmpl w:val="2A182390"/>
    <w:lvl w:ilvl="0" w:tplc="07EEB250">
      <w:start w:val="1"/>
      <w:numFmt w:val="decimal"/>
      <w:lvlText w:val="8.3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6132B0"/>
    <w:multiLevelType w:val="multilevel"/>
    <w:tmpl w:val="D6E4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>
    <w:nsid w:val="25B551FC"/>
    <w:multiLevelType w:val="hybridMultilevel"/>
    <w:tmpl w:val="5266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7650A6E"/>
    <w:multiLevelType w:val="hybridMultilevel"/>
    <w:tmpl w:val="7CBEE304"/>
    <w:lvl w:ilvl="0" w:tplc="A3A460CA">
      <w:start w:val="1"/>
      <w:numFmt w:val="decimal"/>
      <w:lvlText w:val="%1."/>
      <w:lvlJc w:val="left"/>
      <w:pPr>
        <w:ind w:left="2553" w:hanging="284"/>
        <w:jc w:val="right"/>
      </w:pPr>
      <w:rPr>
        <w:rFonts w:hint="default"/>
        <w:b/>
        <w:bCs/>
        <w:i w:val="0"/>
        <w:spacing w:val="-1"/>
        <w:w w:val="99"/>
        <w:sz w:val="20"/>
        <w:szCs w:val="20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34">
    <w:nsid w:val="2AE60299"/>
    <w:multiLevelType w:val="multilevel"/>
    <w:tmpl w:val="EB1C2204"/>
    <w:styleLink w:val="WW8Num6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B8D748F"/>
    <w:multiLevelType w:val="hybridMultilevel"/>
    <w:tmpl w:val="095A0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155CB9"/>
    <w:multiLevelType w:val="hybridMultilevel"/>
    <w:tmpl w:val="D5D03FB0"/>
    <w:lvl w:ilvl="0" w:tplc="A97C6738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301C6B34"/>
    <w:multiLevelType w:val="hybridMultilevel"/>
    <w:tmpl w:val="D3C8199E"/>
    <w:lvl w:ilvl="0" w:tplc="B7C202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32F230C9"/>
    <w:multiLevelType w:val="hybridMultilevel"/>
    <w:tmpl w:val="93F25802"/>
    <w:lvl w:ilvl="0" w:tplc="908E02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5A528D9"/>
    <w:multiLevelType w:val="hybridMultilevel"/>
    <w:tmpl w:val="B588A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38056735"/>
    <w:multiLevelType w:val="hybridMultilevel"/>
    <w:tmpl w:val="6A04A5FA"/>
    <w:lvl w:ilvl="0" w:tplc="B7C202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8E73C0E"/>
    <w:multiLevelType w:val="multilevel"/>
    <w:tmpl w:val="63D2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3AE76D4C"/>
    <w:multiLevelType w:val="hybridMultilevel"/>
    <w:tmpl w:val="99CA69D4"/>
    <w:lvl w:ilvl="0" w:tplc="7D5A74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3E56A6"/>
    <w:multiLevelType w:val="multilevel"/>
    <w:tmpl w:val="A5FE8D12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3CFB29BC"/>
    <w:multiLevelType w:val="hybridMultilevel"/>
    <w:tmpl w:val="A5A893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3D440B93"/>
    <w:multiLevelType w:val="hybridMultilevel"/>
    <w:tmpl w:val="7644A04E"/>
    <w:lvl w:ilvl="0" w:tplc="9DFAE7AA">
      <w:start w:val="1"/>
      <w:numFmt w:val="decimal"/>
      <w:lvlText w:val="8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14A86"/>
    <w:multiLevelType w:val="multilevel"/>
    <w:tmpl w:val="77AE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9">
    <w:nsid w:val="456D2684"/>
    <w:multiLevelType w:val="hybridMultilevel"/>
    <w:tmpl w:val="A7CA5E0C"/>
    <w:lvl w:ilvl="0" w:tplc="D8689A2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459D5789"/>
    <w:multiLevelType w:val="hybridMultilevel"/>
    <w:tmpl w:val="DD443850"/>
    <w:lvl w:ilvl="0" w:tplc="843429EA">
      <w:start w:val="1"/>
      <w:numFmt w:val="decimal"/>
      <w:lvlText w:val="%1)"/>
      <w:lvlJc w:val="left"/>
      <w:pPr>
        <w:ind w:left="108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6242109"/>
    <w:multiLevelType w:val="hybridMultilevel"/>
    <w:tmpl w:val="97BA5004"/>
    <w:lvl w:ilvl="0" w:tplc="9E6AD6AC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46CF3CA9"/>
    <w:multiLevelType w:val="hybridMultilevel"/>
    <w:tmpl w:val="E47E3C92"/>
    <w:lvl w:ilvl="0" w:tplc="C03AF6BE">
      <w:start w:val="1"/>
      <w:numFmt w:val="decimal"/>
      <w:lvlText w:val="9.2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7D4E2A"/>
    <w:multiLevelType w:val="hybridMultilevel"/>
    <w:tmpl w:val="E30E1FFA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1931B5"/>
    <w:multiLevelType w:val="hybridMultilevel"/>
    <w:tmpl w:val="FDA67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67938"/>
    <w:multiLevelType w:val="hybridMultilevel"/>
    <w:tmpl w:val="8A00B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8B66E1"/>
    <w:multiLevelType w:val="multilevel"/>
    <w:tmpl w:val="10F4E614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7">
    <w:nsid w:val="4F00019A"/>
    <w:multiLevelType w:val="hybridMultilevel"/>
    <w:tmpl w:val="1B7CEC8A"/>
    <w:lvl w:ilvl="0" w:tplc="08EA3E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502A262E"/>
    <w:multiLevelType w:val="hybridMultilevel"/>
    <w:tmpl w:val="C6F42314"/>
    <w:lvl w:ilvl="0" w:tplc="052241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105041C"/>
    <w:multiLevelType w:val="hybridMultilevel"/>
    <w:tmpl w:val="5266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9D1071"/>
    <w:multiLevelType w:val="hybridMultilevel"/>
    <w:tmpl w:val="8414870C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5453BB"/>
    <w:multiLevelType w:val="multilevel"/>
    <w:tmpl w:val="E68E98FA"/>
    <w:styleLink w:val="WW8Num24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F54ED5"/>
    <w:multiLevelType w:val="hybridMultilevel"/>
    <w:tmpl w:val="FDA67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1E39BF"/>
    <w:multiLevelType w:val="hybridMultilevel"/>
    <w:tmpl w:val="6396DBE2"/>
    <w:lvl w:ilvl="0" w:tplc="F6560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646963"/>
    <w:multiLevelType w:val="multilevel"/>
    <w:tmpl w:val="61D6D3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>
    <w:nsid w:val="5F2E22D6"/>
    <w:multiLevelType w:val="multilevel"/>
    <w:tmpl w:val="455ADD7E"/>
    <w:name w:val="WW8Num5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>
    <w:nsid w:val="5F533794"/>
    <w:multiLevelType w:val="hybridMultilevel"/>
    <w:tmpl w:val="E492308C"/>
    <w:lvl w:ilvl="0" w:tplc="D8689A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C718FF"/>
    <w:multiLevelType w:val="multilevel"/>
    <w:tmpl w:val="31420E00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625061DA"/>
    <w:multiLevelType w:val="multilevel"/>
    <w:tmpl w:val="72D6F7CA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3">
    <w:nsid w:val="69C45FAD"/>
    <w:multiLevelType w:val="multilevel"/>
    <w:tmpl w:val="DBF62A8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>
    <w:nsid w:val="6AC26140"/>
    <w:multiLevelType w:val="multilevel"/>
    <w:tmpl w:val="C512F6F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>
    <w:nsid w:val="6D10401B"/>
    <w:multiLevelType w:val="hybridMultilevel"/>
    <w:tmpl w:val="10F0057C"/>
    <w:lvl w:ilvl="0" w:tplc="B7C202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79754E"/>
    <w:multiLevelType w:val="hybridMultilevel"/>
    <w:tmpl w:val="70749E82"/>
    <w:lvl w:ilvl="0" w:tplc="641285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48496C"/>
    <w:multiLevelType w:val="hybridMultilevel"/>
    <w:tmpl w:val="4A0617FE"/>
    <w:lvl w:ilvl="0" w:tplc="D8689A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711C32"/>
    <w:multiLevelType w:val="hybridMultilevel"/>
    <w:tmpl w:val="AD46ED6C"/>
    <w:lvl w:ilvl="0" w:tplc="82B86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29C18E8"/>
    <w:multiLevelType w:val="hybridMultilevel"/>
    <w:tmpl w:val="2318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D02147"/>
    <w:multiLevelType w:val="hybridMultilevel"/>
    <w:tmpl w:val="BA7A55FE"/>
    <w:lvl w:ilvl="0" w:tplc="BEEE4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7547D9"/>
    <w:multiLevelType w:val="hybridMultilevel"/>
    <w:tmpl w:val="01069E12"/>
    <w:lvl w:ilvl="0" w:tplc="04150019">
      <w:start w:val="1"/>
      <w:numFmt w:val="lowerLetter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3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FA247F"/>
    <w:multiLevelType w:val="hybridMultilevel"/>
    <w:tmpl w:val="940ACF34"/>
    <w:lvl w:ilvl="0" w:tplc="D8689A2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7D0622CC"/>
    <w:multiLevelType w:val="multilevel"/>
    <w:tmpl w:val="B178E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6">
    <w:nsid w:val="7D9E5C4D"/>
    <w:multiLevelType w:val="multilevel"/>
    <w:tmpl w:val="6604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7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21"/>
  </w:num>
  <w:num w:numId="4">
    <w:abstractNumId w:val="58"/>
  </w:num>
  <w:num w:numId="5">
    <w:abstractNumId w:val="64"/>
  </w:num>
  <w:num w:numId="6">
    <w:abstractNumId w:val="79"/>
  </w:num>
  <w:num w:numId="7">
    <w:abstractNumId w:val="13"/>
  </w:num>
  <w:num w:numId="8">
    <w:abstractNumId w:val="29"/>
  </w:num>
  <w:num w:numId="9">
    <w:abstractNumId w:val="87"/>
  </w:num>
  <w:num w:numId="10">
    <w:abstractNumId w:val="30"/>
  </w:num>
  <w:num w:numId="11">
    <w:abstractNumId w:val="1"/>
  </w:num>
  <w:num w:numId="12">
    <w:abstractNumId w:val="77"/>
  </w:num>
  <w:num w:numId="13">
    <w:abstractNumId w:val="37"/>
  </w:num>
  <w:num w:numId="14">
    <w:abstractNumId w:val="76"/>
  </w:num>
  <w:num w:numId="15">
    <w:abstractNumId w:val="53"/>
  </w:num>
  <w:num w:numId="16">
    <w:abstractNumId w:val="14"/>
  </w:num>
  <w:num w:numId="17">
    <w:abstractNumId w:val="75"/>
  </w:num>
  <w:num w:numId="18">
    <w:abstractNumId w:val="52"/>
  </w:num>
  <w:num w:numId="19">
    <w:abstractNumId w:val="67"/>
  </w:num>
  <w:num w:numId="20">
    <w:abstractNumId w:val="73"/>
  </w:num>
  <w:num w:numId="21">
    <w:abstractNumId w:val="74"/>
  </w:num>
  <w:num w:numId="22">
    <w:abstractNumId w:val="16"/>
  </w:num>
  <w:num w:numId="23">
    <w:abstractNumId w:val="33"/>
  </w:num>
  <w:num w:numId="24">
    <w:abstractNumId w:val="42"/>
  </w:num>
  <w:num w:numId="25">
    <w:abstractNumId w:val="44"/>
  </w:num>
  <w:num w:numId="26">
    <w:abstractNumId w:val="62"/>
  </w:num>
  <w:num w:numId="27">
    <w:abstractNumId w:val="34"/>
  </w:num>
  <w:num w:numId="28">
    <w:abstractNumId w:val="63"/>
  </w:num>
  <w:num w:numId="29">
    <w:abstractNumId w:val="18"/>
  </w:num>
  <w:num w:numId="30">
    <w:abstractNumId w:val="56"/>
  </w:num>
  <w:num w:numId="31">
    <w:abstractNumId w:val="71"/>
  </w:num>
  <w:num w:numId="32">
    <w:abstractNumId w:val="54"/>
  </w:num>
  <w:num w:numId="33">
    <w:abstractNumId w:val="65"/>
  </w:num>
  <w:num w:numId="34">
    <w:abstractNumId w:val="60"/>
  </w:num>
  <w:num w:numId="35">
    <w:abstractNumId w:val="25"/>
  </w:num>
  <w:num w:numId="36">
    <w:abstractNumId w:val="72"/>
  </w:num>
  <w:num w:numId="37">
    <w:abstractNumId w:val="31"/>
  </w:num>
  <w:num w:numId="38">
    <w:abstractNumId w:val="27"/>
  </w:num>
  <w:num w:numId="39">
    <w:abstractNumId w:val="24"/>
  </w:num>
  <w:num w:numId="40">
    <w:abstractNumId w:val="36"/>
  </w:num>
  <w:num w:numId="41">
    <w:abstractNumId w:val="51"/>
  </w:num>
  <w:num w:numId="42">
    <w:abstractNumId w:val="66"/>
  </w:num>
  <w:num w:numId="43">
    <w:abstractNumId w:val="47"/>
  </w:num>
  <w:num w:numId="44">
    <w:abstractNumId w:val="28"/>
  </w:num>
  <w:num w:numId="45">
    <w:abstractNumId w:val="61"/>
  </w:num>
  <w:num w:numId="46">
    <w:abstractNumId w:val="81"/>
  </w:num>
  <w:num w:numId="47">
    <w:abstractNumId w:val="57"/>
  </w:num>
  <w:num w:numId="48">
    <w:abstractNumId w:val="59"/>
  </w:num>
  <w:num w:numId="49">
    <w:abstractNumId w:val="49"/>
  </w:num>
  <w:num w:numId="50">
    <w:abstractNumId w:val="35"/>
  </w:num>
  <w:num w:numId="51">
    <w:abstractNumId w:val="78"/>
  </w:num>
  <w:num w:numId="52">
    <w:abstractNumId w:val="50"/>
  </w:num>
  <w:num w:numId="53">
    <w:abstractNumId w:val="19"/>
  </w:num>
  <w:num w:numId="54">
    <w:abstractNumId w:val="46"/>
  </w:num>
  <w:num w:numId="55">
    <w:abstractNumId w:val="38"/>
  </w:num>
  <w:num w:numId="56">
    <w:abstractNumId w:val="43"/>
  </w:num>
  <w:num w:numId="57">
    <w:abstractNumId w:val="82"/>
  </w:num>
  <w:num w:numId="58">
    <w:abstractNumId w:val="48"/>
  </w:num>
  <w:num w:numId="59">
    <w:abstractNumId w:val="86"/>
  </w:num>
  <w:num w:numId="60">
    <w:abstractNumId w:val="23"/>
  </w:num>
  <w:num w:numId="61">
    <w:abstractNumId w:val="85"/>
  </w:num>
  <w:num w:numId="62">
    <w:abstractNumId w:val="80"/>
  </w:num>
  <w:num w:numId="63">
    <w:abstractNumId w:val="0"/>
  </w:num>
  <w:num w:numId="64">
    <w:abstractNumId w:val="15"/>
  </w:num>
  <w:num w:numId="65">
    <w:abstractNumId w:val="22"/>
  </w:num>
  <w:num w:numId="66">
    <w:abstractNumId w:val="55"/>
  </w:num>
  <w:num w:numId="67">
    <w:abstractNumId w:val="40"/>
  </w:num>
  <w:num w:numId="68">
    <w:abstractNumId w:val="84"/>
  </w:num>
  <w:num w:numId="69">
    <w:abstractNumId w:val="69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F7244"/>
    <w:rsid w:val="00001BBD"/>
    <w:rsid w:val="00001F54"/>
    <w:rsid w:val="00002996"/>
    <w:rsid w:val="00005A4E"/>
    <w:rsid w:val="00005D74"/>
    <w:rsid w:val="00006A7C"/>
    <w:rsid w:val="0001063B"/>
    <w:rsid w:val="000115FD"/>
    <w:rsid w:val="00012E73"/>
    <w:rsid w:val="00015A91"/>
    <w:rsid w:val="0001775A"/>
    <w:rsid w:val="00021C31"/>
    <w:rsid w:val="00023726"/>
    <w:rsid w:val="00024B00"/>
    <w:rsid w:val="00024B68"/>
    <w:rsid w:val="00026294"/>
    <w:rsid w:val="00034950"/>
    <w:rsid w:val="00040F95"/>
    <w:rsid w:val="00041F7B"/>
    <w:rsid w:val="00041FC8"/>
    <w:rsid w:val="00044FED"/>
    <w:rsid w:val="000516E3"/>
    <w:rsid w:val="00053A38"/>
    <w:rsid w:val="00054D32"/>
    <w:rsid w:val="00056631"/>
    <w:rsid w:val="0005690F"/>
    <w:rsid w:val="0006347D"/>
    <w:rsid w:val="0006624E"/>
    <w:rsid w:val="00066332"/>
    <w:rsid w:val="00067C44"/>
    <w:rsid w:val="0007390B"/>
    <w:rsid w:val="00074681"/>
    <w:rsid w:val="000750E2"/>
    <w:rsid w:val="00077295"/>
    <w:rsid w:val="000815EA"/>
    <w:rsid w:val="000817EF"/>
    <w:rsid w:val="000846D5"/>
    <w:rsid w:val="00086B2F"/>
    <w:rsid w:val="00087245"/>
    <w:rsid w:val="000900B1"/>
    <w:rsid w:val="00095311"/>
    <w:rsid w:val="000962A3"/>
    <w:rsid w:val="00097D24"/>
    <w:rsid w:val="000A6CD9"/>
    <w:rsid w:val="000A6DB2"/>
    <w:rsid w:val="000A76F9"/>
    <w:rsid w:val="000A7FBC"/>
    <w:rsid w:val="000B3D86"/>
    <w:rsid w:val="000B5CB3"/>
    <w:rsid w:val="000B5F8A"/>
    <w:rsid w:val="000C0BC2"/>
    <w:rsid w:val="000C11C6"/>
    <w:rsid w:val="000D08C0"/>
    <w:rsid w:val="000D2339"/>
    <w:rsid w:val="000D2A57"/>
    <w:rsid w:val="000D341A"/>
    <w:rsid w:val="000D4019"/>
    <w:rsid w:val="000D435C"/>
    <w:rsid w:val="000D4578"/>
    <w:rsid w:val="000E11CA"/>
    <w:rsid w:val="000E1C95"/>
    <w:rsid w:val="000E1DDE"/>
    <w:rsid w:val="000E6C23"/>
    <w:rsid w:val="000E76D8"/>
    <w:rsid w:val="000F2787"/>
    <w:rsid w:val="000F6FB5"/>
    <w:rsid w:val="000F7D51"/>
    <w:rsid w:val="00100129"/>
    <w:rsid w:val="00100987"/>
    <w:rsid w:val="00101BB7"/>
    <w:rsid w:val="00101F64"/>
    <w:rsid w:val="00104C6E"/>
    <w:rsid w:val="00105373"/>
    <w:rsid w:val="00105FDB"/>
    <w:rsid w:val="00106B11"/>
    <w:rsid w:val="00115E1E"/>
    <w:rsid w:val="001169E2"/>
    <w:rsid w:val="00117102"/>
    <w:rsid w:val="0012553C"/>
    <w:rsid w:val="00127243"/>
    <w:rsid w:val="00130D98"/>
    <w:rsid w:val="001321B1"/>
    <w:rsid w:val="001324AA"/>
    <w:rsid w:val="001362BE"/>
    <w:rsid w:val="00137AFC"/>
    <w:rsid w:val="001409BF"/>
    <w:rsid w:val="001411E2"/>
    <w:rsid w:val="00142C9B"/>
    <w:rsid w:val="00146E35"/>
    <w:rsid w:val="00147497"/>
    <w:rsid w:val="00152595"/>
    <w:rsid w:val="00154471"/>
    <w:rsid w:val="00155CDA"/>
    <w:rsid w:val="00156CD2"/>
    <w:rsid w:val="001576AE"/>
    <w:rsid w:val="001604D3"/>
    <w:rsid w:val="00161F18"/>
    <w:rsid w:val="00162006"/>
    <w:rsid w:val="00163223"/>
    <w:rsid w:val="00164AE4"/>
    <w:rsid w:val="0016676D"/>
    <w:rsid w:val="001670AD"/>
    <w:rsid w:val="001678EA"/>
    <w:rsid w:val="001751DF"/>
    <w:rsid w:val="0017520A"/>
    <w:rsid w:val="00180663"/>
    <w:rsid w:val="00180CD6"/>
    <w:rsid w:val="00183443"/>
    <w:rsid w:val="0018463A"/>
    <w:rsid w:val="00194273"/>
    <w:rsid w:val="00195BB1"/>
    <w:rsid w:val="00197FF9"/>
    <w:rsid w:val="001A00C6"/>
    <w:rsid w:val="001A33A8"/>
    <w:rsid w:val="001A3566"/>
    <w:rsid w:val="001A3CD0"/>
    <w:rsid w:val="001A66FD"/>
    <w:rsid w:val="001A6B67"/>
    <w:rsid w:val="001B768D"/>
    <w:rsid w:val="001C148A"/>
    <w:rsid w:val="001C55A3"/>
    <w:rsid w:val="001D0C38"/>
    <w:rsid w:val="001D1BFE"/>
    <w:rsid w:val="001D583A"/>
    <w:rsid w:val="001D5E48"/>
    <w:rsid w:val="001D6FE7"/>
    <w:rsid w:val="001D7B56"/>
    <w:rsid w:val="001E1ABA"/>
    <w:rsid w:val="001E4D67"/>
    <w:rsid w:val="001E777E"/>
    <w:rsid w:val="001F03A4"/>
    <w:rsid w:val="001F09F6"/>
    <w:rsid w:val="001F0DB0"/>
    <w:rsid w:val="001F5D67"/>
    <w:rsid w:val="001F63EC"/>
    <w:rsid w:val="001F66E0"/>
    <w:rsid w:val="001F710B"/>
    <w:rsid w:val="001F7806"/>
    <w:rsid w:val="001F78E3"/>
    <w:rsid w:val="00202EEB"/>
    <w:rsid w:val="00205F35"/>
    <w:rsid w:val="00206995"/>
    <w:rsid w:val="002073C8"/>
    <w:rsid w:val="0021018D"/>
    <w:rsid w:val="00212C15"/>
    <w:rsid w:val="00212C16"/>
    <w:rsid w:val="00214506"/>
    <w:rsid w:val="0021739A"/>
    <w:rsid w:val="002173AB"/>
    <w:rsid w:val="002179C9"/>
    <w:rsid w:val="00221D55"/>
    <w:rsid w:val="0022235C"/>
    <w:rsid w:val="00223683"/>
    <w:rsid w:val="002241A6"/>
    <w:rsid w:val="002246C6"/>
    <w:rsid w:val="0022523B"/>
    <w:rsid w:val="0023061E"/>
    <w:rsid w:val="00230900"/>
    <w:rsid w:val="00230D60"/>
    <w:rsid w:val="00235E99"/>
    <w:rsid w:val="00235ED5"/>
    <w:rsid w:val="0023697C"/>
    <w:rsid w:val="0023727A"/>
    <w:rsid w:val="00237293"/>
    <w:rsid w:val="002413C8"/>
    <w:rsid w:val="002422E0"/>
    <w:rsid w:val="002442FB"/>
    <w:rsid w:val="0025228E"/>
    <w:rsid w:val="0025541E"/>
    <w:rsid w:val="0026100F"/>
    <w:rsid w:val="002624A9"/>
    <w:rsid w:val="00262E86"/>
    <w:rsid w:val="002637D6"/>
    <w:rsid w:val="002649DC"/>
    <w:rsid w:val="0026585A"/>
    <w:rsid w:val="0026710E"/>
    <w:rsid w:val="00271AF9"/>
    <w:rsid w:val="00272C3A"/>
    <w:rsid w:val="00275892"/>
    <w:rsid w:val="00280D99"/>
    <w:rsid w:val="0028125F"/>
    <w:rsid w:val="00287819"/>
    <w:rsid w:val="0028798E"/>
    <w:rsid w:val="002912C4"/>
    <w:rsid w:val="0029236A"/>
    <w:rsid w:val="002944BB"/>
    <w:rsid w:val="00295066"/>
    <w:rsid w:val="00295D2F"/>
    <w:rsid w:val="0029654A"/>
    <w:rsid w:val="002A178F"/>
    <w:rsid w:val="002A218C"/>
    <w:rsid w:val="002A31B0"/>
    <w:rsid w:val="002A46C2"/>
    <w:rsid w:val="002B2BDE"/>
    <w:rsid w:val="002B3676"/>
    <w:rsid w:val="002B3B27"/>
    <w:rsid w:val="002B4245"/>
    <w:rsid w:val="002B4468"/>
    <w:rsid w:val="002B7A08"/>
    <w:rsid w:val="002C3A5E"/>
    <w:rsid w:val="002C48F6"/>
    <w:rsid w:val="002C57E9"/>
    <w:rsid w:val="002C7087"/>
    <w:rsid w:val="002D013B"/>
    <w:rsid w:val="002D1E34"/>
    <w:rsid w:val="002D3330"/>
    <w:rsid w:val="002D3B75"/>
    <w:rsid w:val="002E1FA3"/>
    <w:rsid w:val="002E3B34"/>
    <w:rsid w:val="002E56B8"/>
    <w:rsid w:val="002F0A21"/>
    <w:rsid w:val="002F2C42"/>
    <w:rsid w:val="002F3906"/>
    <w:rsid w:val="002F40B8"/>
    <w:rsid w:val="002F61B2"/>
    <w:rsid w:val="002F7244"/>
    <w:rsid w:val="003022CA"/>
    <w:rsid w:val="00303C05"/>
    <w:rsid w:val="0031282E"/>
    <w:rsid w:val="0031341E"/>
    <w:rsid w:val="003137E4"/>
    <w:rsid w:val="00314F92"/>
    <w:rsid w:val="00314FF8"/>
    <w:rsid w:val="003156FA"/>
    <w:rsid w:val="00315B16"/>
    <w:rsid w:val="0032058C"/>
    <w:rsid w:val="00320AF8"/>
    <w:rsid w:val="0032199C"/>
    <w:rsid w:val="00324028"/>
    <w:rsid w:val="00327392"/>
    <w:rsid w:val="003273DE"/>
    <w:rsid w:val="00330116"/>
    <w:rsid w:val="00330571"/>
    <w:rsid w:val="00330810"/>
    <w:rsid w:val="00331B1B"/>
    <w:rsid w:val="00331EA8"/>
    <w:rsid w:val="003348E7"/>
    <w:rsid w:val="003422DA"/>
    <w:rsid w:val="0034558C"/>
    <w:rsid w:val="00345994"/>
    <w:rsid w:val="00350CA1"/>
    <w:rsid w:val="00350FFC"/>
    <w:rsid w:val="00351040"/>
    <w:rsid w:val="0035186C"/>
    <w:rsid w:val="00353133"/>
    <w:rsid w:val="00353B13"/>
    <w:rsid w:val="00353E33"/>
    <w:rsid w:val="0035449A"/>
    <w:rsid w:val="00354765"/>
    <w:rsid w:val="00357047"/>
    <w:rsid w:val="003637AB"/>
    <w:rsid w:val="00364F50"/>
    <w:rsid w:val="003655F0"/>
    <w:rsid w:val="00365C48"/>
    <w:rsid w:val="00371258"/>
    <w:rsid w:val="00371817"/>
    <w:rsid w:val="00371CA3"/>
    <w:rsid w:val="0037242D"/>
    <w:rsid w:val="00373D15"/>
    <w:rsid w:val="00375C10"/>
    <w:rsid w:val="00377F37"/>
    <w:rsid w:val="003800E3"/>
    <w:rsid w:val="00383CDE"/>
    <w:rsid w:val="00384397"/>
    <w:rsid w:val="00384DF6"/>
    <w:rsid w:val="0038612D"/>
    <w:rsid w:val="00386A27"/>
    <w:rsid w:val="003876ED"/>
    <w:rsid w:val="00394AC3"/>
    <w:rsid w:val="00394B03"/>
    <w:rsid w:val="00397119"/>
    <w:rsid w:val="003A07AA"/>
    <w:rsid w:val="003A1F4E"/>
    <w:rsid w:val="003A21F1"/>
    <w:rsid w:val="003B0032"/>
    <w:rsid w:val="003B606C"/>
    <w:rsid w:val="003B7A35"/>
    <w:rsid w:val="003C00A5"/>
    <w:rsid w:val="003C061A"/>
    <w:rsid w:val="003C248D"/>
    <w:rsid w:val="003D1E05"/>
    <w:rsid w:val="003D29C9"/>
    <w:rsid w:val="003D360D"/>
    <w:rsid w:val="003D417E"/>
    <w:rsid w:val="003E05B5"/>
    <w:rsid w:val="003E2ED8"/>
    <w:rsid w:val="003E3A77"/>
    <w:rsid w:val="003E6CDB"/>
    <w:rsid w:val="003F03F2"/>
    <w:rsid w:val="003F12EC"/>
    <w:rsid w:val="003F286F"/>
    <w:rsid w:val="003F498A"/>
    <w:rsid w:val="003F5D1B"/>
    <w:rsid w:val="003F5DF8"/>
    <w:rsid w:val="003F6D9D"/>
    <w:rsid w:val="003F7064"/>
    <w:rsid w:val="00401B57"/>
    <w:rsid w:val="00402373"/>
    <w:rsid w:val="00403CAC"/>
    <w:rsid w:val="004125FB"/>
    <w:rsid w:val="004131B1"/>
    <w:rsid w:val="00413723"/>
    <w:rsid w:val="00414709"/>
    <w:rsid w:val="00416B7D"/>
    <w:rsid w:val="00422353"/>
    <w:rsid w:val="004223A2"/>
    <w:rsid w:val="0042301D"/>
    <w:rsid w:val="004235AF"/>
    <w:rsid w:val="004257D0"/>
    <w:rsid w:val="00426322"/>
    <w:rsid w:val="004266AF"/>
    <w:rsid w:val="0043180D"/>
    <w:rsid w:val="00432160"/>
    <w:rsid w:val="00432E79"/>
    <w:rsid w:val="00433816"/>
    <w:rsid w:val="004365C6"/>
    <w:rsid w:val="00440C22"/>
    <w:rsid w:val="00441233"/>
    <w:rsid w:val="0044161E"/>
    <w:rsid w:val="00442F16"/>
    <w:rsid w:val="00444052"/>
    <w:rsid w:val="004464CA"/>
    <w:rsid w:val="00447FBE"/>
    <w:rsid w:val="004510E1"/>
    <w:rsid w:val="004553D7"/>
    <w:rsid w:val="00456ADD"/>
    <w:rsid w:val="00456B10"/>
    <w:rsid w:val="00456B16"/>
    <w:rsid w:val="004615AB"/>
    <w:rsid w:val="00464373"/>
    <w:rsid w:val="004651DF"/>
    <w:rsid w:val="00466165"/>
    <w:rsid w:val="004712A7"/>
    <w:rsid w:val="00471CC9"/>
    <w:rsid w:val="00473144"/>
    <w:rsid w:val="00473655"/>
    <w:rsid w:val="0047532C"/>
    <w:rsid w:val="00480887"/>
    <w:rsid w:val="0048700C"/>
    <w:rsid w:val="0049244D"/>
    <w:rsid w:val="0049310F"/>
    <w:rsid w:val="004949FA"/>
    <w:rsid w:val="00495020"/>
    <w:rsid w:val="0049571E"/>
    <w:rsid w:val="00496276"/>
    <w:rsid w:val="00497228"/>
    <w:rsid w:val="004A114F"/>
    <w:rsid w:val="004A33B7"/>
    <w:rsid w:val="004A47CB"/>
    <w:rsid w:val="004A4D1F"/>
    <w:rsid w:val="004A577C"/>
    <w:rsid w:val="004A5D61"/>
    <w:rsid w:val="004A5F4F"/>
    <w:rsid w:val="004A623E"/>
    <w:rsid w:val="004B16CA"/>
    <w:rsid w:val="004B2937"/>
    <w:rsid w:val="004B3067"/>
    <w:rsid w:val="004B7687"/>
    <w:rsid w:val="004B77C6"/>
    <w:rsid w:val="004C1083"/>
    <w:rsid w:val="004C1F52"/>
    <w:rsid w:val="004C44DF"/>
    <w:rsid w:val="004C5B01"/>
    <w:rsid w:val="004C7026"/>
    <w:rsid w:val="004D1C91"/>
    <w:rsid w:val="004D3419"/>
    <w:rsid w:val="004D426E"/>
    <w:rsid w:val="004D557C"/>
    <w:rsid w:val="004D7F3F"/>
    <w:rsid w:val="004E2C10"/>
    <w:rsid w:val="004E467C"/>
    <w:rsid w:val="004E6514"/>
    <w:rsid w:val="004E7187"/>
    <w:rsid w:val="004F2F9C"/>
    <w:rsid w:val="004F3E69"/>
    <w:rsid w:val="004F50A9"/>
    <w:rsid w:val="00500A10"/>
    <w:rsid w:val="0050258A"/>
    <w:rsid w:val="00502E94"/>
    <w:rsid w:val="00502FFE"/>
    <w:rsid w:val="00503B41"/>
    <w:rsid w:val="00513B87"/>
    <w:rsid w:val="005153D0"/>
    <w:rsid w:val="005206F7"/>
    <w:rsid w:val="00520E4E"/>
    <w:rsid w:val="005211EE"/>
    <w:rsid w:val="0052171B"/>
    <w:rsid w:val="005219A9"/>
    <w:rsid w:val="005224A3"/>
    <w:rsid w:val="00522D13"/>
    <w:rsid w:val="00524033"/>
    <w:rsid w:val="00524503"/>
    <w:rsid w:val="005258C1"/>
    <w:rsid w:val="005270D7"/>
    <w:rsid w:val="00527D45"/>
    <w:rsid w:val="0053108C"/>
    <w:rsid w:val="0053140D"/>
    <w:rsid w:val="00532FE1"/>
    <w:rsid w:val="0054195C"/>
    <w:rsid w:val="00542F67"/>
    <w:rsid w:val="0054593B"/>
    <w:rsid w:val="005461A7"/>
    <w:rsid w:val="005463C0"/>
    <w:rsid w:val="00547CCA"/>
    <w:rsid w:val="00551697"/>
    <w:rsid w:val="00552EC7"/>
    <w:rsid w:val="0055536C"/>
    <w:rsid w:val="005567E6"/>
    <w:rsid w:val="0056360D"/>
    <w:rsid w:val="00564BF1"/>
    <w:rsid w:val="00565A64"/>
    <w:rsid w:val="00565C34"/>
    <w:rsid w:val="00567531"/>
    <w:rsid w:val="005703B7"/>
    <w:rsid w:val="005743A7"/>
    <w:rsid w:val="00574C0F"/>
    <w:rsid w:val="00575C24"/>
    <w:rsid w:val="00575FA6"/>
    <w:rsid w:val="005763B9"/>
    <w:rsid w:val="00577EE9"/>
    <w:rsid w:val="00577FC1"/>
    <w:rsid w:val="00590EB4"/>
    <w:rsid w:val="005946E6"/>
    <w:rsid w:val="00595C22"/>
    <w:rsid w:val="00595C4B"/>
    <w:rsid w:val="005A0E48"/>
    <w:rsid w:val="005A10AC"/>
    <w:rsid w:val="005A1428"/>
    <w:rsid w:val="005A2317"/>
    <w:rsid w:val="005A2C0D"/>
    <w:rsid w:val="005A6BE7"/>
    <w:rsid w:val="005B042F"/>
    <w:rsid w:val="005B5B39"/>
    <w:rsid w:val="005B7812"/>
    <w:rsid w:val="005C37DA"/>
    <w:rsid w:val="005C70C3"/>
    <w:rsid w:val="005C7D5E"/>
    <w:rsid w:val="005D1F88"/>
    <w:rsid w:val="005D38CB"/>
    <w:rsid w:val="005D393A"/>
    <w:rsid w:val="005D3ADF"/>
    <w:rsid w:val="005D7786"/>
    <w:rsid w:val="005E31DC"/>
    <w:rsid w:val="005E411A"/>
    <w:rsid w:val="005E4159"/>
    <w:rsid w:val="005E673C"/>
    <w:rsid w:val="005E7F5A"/>
    <w:rsid w:val="005F0D72"/>
    <w:rsid w:val="005F1E87"/>
    <w:rsid w:val="005F21B8"/>
    <w:rsid w:val="005F4EDD"/>
    <w:rsid w:val="005F565E"/>
    <w:rsid w:val="006017C7"/>
    <w:rsid w:val="00604751"/>
    <w:rsid w:val="00610773"/>
    <w:rsid w:val="00610839"/>
    <w:rsid w:val="00610AAF"/>
    <w:rsid w:val="0061144B"/>
    <w:rsid w:val="00611BB8"/>
    <w:rsid w:val="00612A68"/>
    <w:rsid w:val="00614CE1"/>
    <w:rsid w:val="00616072"/>
    <w:rsid w:val="00616BDF"/>
    <w:rsid w:val="00624382"/>
    <w:rsid w:val="006251C7"/>
    <w:rsid w:val="00627301"/>
    <w:rsid w:val="00627A97"/>
    <w:rsid w:val="0063053A"/>
    <w:rsid w:val="00632205"/>
    <w:rsid w:val="006345D6"/>
    <w:rsid w:val="0064032D"/>
    <w:rsid w:val="00640683"/>
    <w:rsid w:val="006449A7"/>
    <w:rsid w:val="00645520"/>
    <w:rsid w:val="00645FD9"/>
    <w:rsid w:val="00646DE0"/>
    <w:rsid w:val="0065129D"/>
    <w:rsid w:val="00653833"/>
    <w:rsid w:val="0065397A"/>
    <w:rsid w:val="00653D63"/>
    <w:rsid w:val="00654B2F"/>
    <w:rsid w:val="00655951"/>
    <w:rsid w:val="0065654C"/>
    <w:rsid w:val="00660084"/>
    <w:rsid w:val="0066044D"/>
    <w:rsid w:val="00662BE0"/>
    <w:rsid w:val="00665718"/>
    <w:rsid w:val="00665A30"/>
    <w:rsid w:val="006663CF"/>
    <w:rsid w:val="006728AD"/>
    <w:rsid w:val="006738EA"/>
    <w:rsid w:val="00682747"/>
    <w:rsid w:val="00682DA8"/>
    <w:rsid w:val="00685682"/>
    <w:rsid w:val="00685910"/>
    <w:rsid w:val="00686D13"/>
    <w:rsid w:val="00690C85"/>
    <w:rsid w:val="0069153C"/>
    <w:rsid w:val="00692A3E"/>
    <w:rsid w:val="00694BD4"/>
    <w:rsid w:val="00697EA4"/>
    <w:rsid w:val="006A328F"/>
    <w:rsid w:val="006A3B57"/>
    <w:rsid w:val="006A4337"/>
    <w:rsid w:val="006A5CE0"/>
    <w:rsid w:val="006B279E"/>
    <w:rsid w:val="006B2B06"/>
    <w:rsid w:val="006B51A6"/>
    <w:rsid w:val="006C0B18"/>
    <w:rsid w:val="006C13AD"/>
    <w:rsid w:val="006C1AE2"/>
    <w:rsid w:val="006C1BCD"/>
    <w:rsid w:val="006C576F"/>
    <w:rsid w:val="006C59B1"/>
    <w:rsid w:val="006C654D"/>
    <w:rsid w:val="006D0120"/>
    <w:rsid w:val="006D4A30"/>
    <w:rsid w:val="006D4B2C"/>
    <w:rsid w:val="006D6375"/>
    <w:rsid w:val="006E434A"/>
    <w:rsid w:val="006E6223"/>
    <w:rsid w:val="006F442D"/>
    <w:rsid w:val="006F66EE"/>
    <w:rsid w:val="00702010"/>
    <w:rsid w:val="00705B73"/>
    <w:rsid w:val="0070614C"/>
    <w:rsid w:val="00706C0F"/>
    <w:rsid w:val="007070BE"/>
    <w:rsid w:val="007074AA"/>
    <w:rsid w:val="007101EB"/>
    <w:rsid w:val="00710D2B"/>
    <w:rsid w:val="00711900"/>
    <w:rsid w:val="007145C9"/>
    <w:rsid w:val="00720808"/>
    <w:rsid w:val="00722761"/>
    <w:rsid w:val="00722B46"/>
    <w:rsid w:val="007239D4"/>
    <w:rsid w:val="00730561"/>
    <w:rsid w:val="00730B98"/>
    <w:rsid w:val="00730FC7"/>
    <w:rsid w:val="007347F5"/>
    <w:rsid w:val="00741A21"/>
    <w:rsid w:val="00744A45"/>
    <w:rsid w:val="00751947"/>
    <w:rsid w:val="00757C4C"/>
    <w:rsid w:val="007605E4"/>
    <w:rsid w:val="00762F71"/>
    <w:rsid w:val="007649DC"/>
    <w:rsid w:val="0076565C"/>
    <w:rsid w:val="00771BA2"/>
    <w:rsid w:val="00773B85"/>
    <w:rsid w:val="00773EAA"/>
    <w:rsid w:val="00776DBF"/>
    <w:rsid w:val="00783FE1"/>
    <w:rsid w:val="0078613F"/>
    <w:rsid w:val="00786A2D"/>
    <w:rsid w:val="007904CA"/>
    <w:rsid w:val="00793D14"/>
    <w:rsid w:val="00794FA8"/>
    <w:rsid w:val="00795C4C"/>
    <w:rsid w:val="0079767C"/>
    <w:rsid w:val="0079791A"/>
    <w:rsid w:val="00797E05"/>
    <w:rsid w:val="00797E26"/>
    <w:rsid w:val="00797F6A"/>
    <w:rsid w:val="007A1989"/>
    <w:rsid w:val="007A2DF9"/>
    <w:rsid w:val="007A5D44"/>
    <w:rsid w:val="007A602F"/>
    <w:rsid w:val="007A7A20"/>
    <w:rsid w:val="007A7D5F"/>
    <w:rsid w:val="007B02BA"/>
    <w:rsid w:val="007B62D6"/>
    <w:rsid w:val="007B6B34"/>
    <w:rsid w:val="007C6A46"/>
    <w:rsid w:val="007C6F1D"/>
    <w:rsid w:val="007D0A3F"/>
    <w:rsid w:val="007D1B86"/>
    <w:rsid w:val="007D351B"/>
    <w:rsid w:val="007D699F"/>
    <w:rsid w:val="007E04AF"/>
    <w:rsid w:val="007E3058"/>
    <w:rsid w:val="007E32F0"/>
    <w:rsid w:val="007E3C12"/>
    <w:rsid w:val="007E5004"/>
    <w:rsid w:val="007E5217"/>
    <w:rsid w:val="007E6AE8"/>
    <w:rsid w:val="007F1497"/>
    <w:rsid w:val="007F1F00"/>
    <w:rsid w:val="007F45B5"/>
    <w:rsid w:val="007F4655"/>
    <w:rsid w:val="00800471"/>
    <w:rsid w:val="00800FF9"/>
    <w:rsid w:val="008013B3"/>
    <w:rsid w:val="00801C3F"/>
    <w:rsid w:val="00802F48"/>
    <w:rsid w:val="00804DA4"/>
    <w:rsid w:val="008053D0"/>
    <w:rsid w:val="00807629"/>
    <w:rsid w:val="00814375"/>
    <w:rsid w:val="00815022"/>
    <w:rsid w:val="008160D5"/>
    <w:rsid w:val="00822225"/>
    <w:rsid w:val="0082246B"/>
    <w:rsid w:val="00822EF0"/>
    <w:rsid w:val="008255CA"/>
    <w:rsid w:val="00825B34"/>
    <w:rsid w:val="00826257"/>
    <w:rsid w:val="00826F59"/>
    <w:rsid w:val="00841EE9"/>
    <w:rsid w:val="0084217D"/>
    <w:rsid w:val="008458F1"/>
    <w:rsid w:val="00847141"/>
    <w:rsid w:val="008528DF"/>
    <w:rsid w:val="00857143"/>
    <w:rsid w:val="0085752A"/>
    <w:rsid w:val="00857577"/>
    <w:rsid w:val="008602A9"/>
    <w:rsid w:val="0086293C"/>
    <w:rsid w:val="0086386A"/>
    <w:rsid w:val="008676CF"/>
    <w:rsid w:val="008748E7"/>
    <w:rsid w:val="008766D0"/>
    <w:rsid w:val="0087671C"/>
    <w:rsid w:val="008775EF"/>
    <w:rsid w:val="00883764"/>
    <w:rsid w:val="00883DD2"/>
    <w:rsid w:val="00885DA3"/>
    <w:rsid w:val="008937BB"/>
    <w:rsid w:val="0089581C"/>
    <w:rsid w:val="00896162"/>
    <w:rsid w:val="008A04C5"/>
    <w:rsid w:val="008A2138"/>
    <w:rsid w:val="008A27A7"/>
    <w:rsid w:val="008A5C2E"/>
    <w:rsid w:val="008A7D5A"/>
    <w:rsid w:val="008B0470"/>
    <w:rsid w:val="008B15FB"/>
    <w:rsid w:val="008B23B2"/>
    <w:rsid w:val="008B36F2"/>
    <w:rsid w:val="008B4E29"/>
    <w:rsid w:val="008B7574"/>
    <w:rsid w:val="008C004E"/>
    <w:rsid w:val="008C0964"/>
    <w:rsid w:val="008C475E"/>
    <w:rsid w:val="008C4892"/>
    <w:rsid w:val="008C6F76"/>
    <w:rsid w:val="008D29EE"/>
    <w:rsid w:val="008D4F6F"/>
    <w:rsid w:val="008D549A"/>
    <w:rsid w:val="008E0DCD"/>
    <w:rsid w:val="008E0F1D"/>
    <w:rsid w:val="008E17A7"/>
    <w:rsid w:val="008E3D4B"/>
    <w:rsid w:val="008E6345"/>
    <w:rsid w:val="008E676A"/>
    <w:rsid w:val="008F4CF7"/>
    <w:rsid w:val="008F7353"/>
    <w:rsid w:val="00901CE0"/>
    <w:rsid w:val="00902AF6"/>
    <w:rsid w:val="00904213"/>
    <w:rsid w:val="009056AC"/>
    <w:rsid w:val="00907D36"/>
    <w:rsid w:val="00912F47"/>
    <w:rsid w:val="00912FFC"/>
    <w:rsid w:val="0091424C"/>
    <w:rsid w:val="00920E94"/>
    <w:rsid w:val="009216F6"/>
    <w:rsid w:val="00921D53"/>
    <w:rsid w:val="009224B9"/>
    <w:rsid w:val="0092291D"/>
    <w:rsid w:val="00923CCD"/>
    <w:rsid w:val="00933364"/>
    <w:rsid w:val="009338D6"/>
    <w:rsid w:val="00934C13"/>
    <w:rsid w:val="009361F6"/>
    <w:rsid w:val="009374BA"/>
    <w:rsid w:val="00937B9C"/>
    <w:rsid w:val="00940133"/>
    <w:rsid w:val="009405F6"/>
    <w:rsid w:val="009427C9"/>
    <w:rsid w:val="00943A22"/>
    <w:rsid w:val="00947747"/>
    <w:rsid w:val="009521B4"/>
    <w:rsid w:val="00952467"/>
    <w:rsid w:val="00952C0A"/>
    <w:rsid w:val="009536C5"/>
    <w:rsid w:val="0096081F"/>
    <w:rsid w:val="00960C50"/>
    <w:rsid w:val="0096161C"/>
    <w:rsid w:val="00962676"/>
    <w:rsid w:val="0096272F"/>
    <w:rsid w:val="00963000"/>
    <w:rsid w:val="00966EC4"/>
    <w:rsid w:val="00970768"/>
    <w:rsid w:val="00971833"/>
    <w:rsid w:val="009742D8"/>
    <w:rsid w:val="00976BDC"/>
    <w:rsid w:val="00981F0C"/>
    <w:rsid w:val="00982F80"/>
    <w:rsid w:val="00995787"/>
    <w:rsid w:val="0099582D"/>
    <w:rsid w:val="00996A38"/>
    <w:rsid w:val="00996CE8"/>
    <w:rsid w:val="00997499"/>
    <w:rsid w:val="009974BB"/>
    <w:rsid w:val="009A252E"/>
    <w:rsid w:val="009A5554"/>
    <w:rsid w:val="009A5BB5"/>
    <w:rsid w:val="009B19F4"/>
    <w:rsid w:val="009B5F2E"/>
    <w:rsid w:val="009C1B4A"/>
    <w:rsid w:val="009C6611"/>
    <w:rsid w:val="009D05CA"/>
    <w:rsid w:val="009D1E60"/>
    <w:rsid w:val="009D2CD3"/>
    <w:rsid w:val="009E11D7"/>
    <w:rsid w:val="009E21EE"/>
    <w:rsid w:val="009E2B6B"/>
    <w:rsid w:val="009E5356"/>
    <w:rsid w:val="009E589C"/>
    <w:rsid w:val="009E6179"/>
    <w:rsid w:val="009E79AD"/>
    <w:rsid w:val="009E7D13"/>
    <w:rsid w:val="009F13B4"/>
    <w:rsid w:val="009F2D30"/>
    <w:rsid w:val="009F6BEA"/>
    <w:rsid w:val="00A03677"/>
    <w:rsid w:val="00A03CBF"/>
    <w:rsid w:val="00A0739A"/>
    <w:rsid w:val="00A07C0F"/>
    <w:rsid w:val="00A104E7"/>
    <w:rsid w:val="00A14FF6"/>
    <w:rsid w:val="00A152E1"/>
    <w:rsid w:val="00A15E77"/>
    <w:rsid w:val="00A20861"/>
    <w:rsid w:val="00A20F1E"/>
    <w:rsid w:val="00A27674"/>
    <w:rsid w:val="00A34269"/>
    <w:rsid w:val="00A34B91"/>
    <w:rsid w:val="00A34FDC"/>
    <w:rsid w:val="00A37CC7"/>
    <w:rsid w:val="00A40407"/>
    <w:rsid w:val="00A42A38"/>
    <w:rsid w:val="00A4622D"/>
    <w:rsid w:val="00A464DB"/>
    <w:rsid w:val="00A46BE7"/>
    <w:rsid w:val="00A47C05"/>
    <w:rsid w:val="00A47DED"/>
    <w:rsid w:val="00A51046"/>
    <w:rsid w:val="00A52B00"/>
    <w:rsid w:val="00A540A4"/>
    <w:rsid w:val="00A547D5"/>
    <w:rsid w:val="00A629A4"/>
    <w:rsid w:val="00A71512"/>
    <w:rsid w:val="00A74C77"/>
    <w:rsid w:val="00A759C3"/>
    <w:rsid w:val="00A76CF5"/>
    <w:rsid w:val="00A86A3A"/>
    <w:rsid w:val="00A903CC"/>
    <w:rsid w:val="00A918AC"/>
    <w:rsid w:val="00A91DD9"/>
    <w:rsid w:val="00A95DEB"/>
    <w:rsid w:val="00A96B19"/>
    <w:rsid w:val="00AA18E8"/>
    <w:rsid w:val="00AA1EB1"/>
    <w:rsid w:val="00AA2DCE"/>
    <w:rsid w:val="00AA4980"/>
    <w:rsid w:val="00AA535E"/>
    <w:rsid w:val="00AB00A3"/>
    <w:rsid w:val="00AB0F1B"/>
    <w:rsid w:val="00AB1D2D"/>
    <w:rsid w:val="00AB1FFA"/>
    <w:rsid w:val="00AB231C"/>
    <w:rsid w:val="00AB4540"/>
    <w:rsid w:val="00AB5FBA"/>
    <w:rsid w:val="00AC05B7"/>
    <w:rsid w:val="00AC5448"/>
    <w:rsid w:val="00AD00E8"/>
    <w:rsid w:val="00AD0103"/>
    <w:rsid w:val="00AD12A9"/>
    <w:rsid w:val="00AD18BA"/>
    <w:rsid w:val="00AD5E17"/>
    <w:rsid w:val="00AE17AD"/>
    <w:rsid w:val="00AE295A"/>
    <w:rsid w:val="00AE2C7C"/>
    <w:rsid w:val="00AE407F"/>
    <w:rsid w:val="00AE4775"/>
    <w:rsid w:val="00AE71EB"/>
    <w:rsid w:val="00AE7940"/>
    <w:rsid w:val="00AE7D93"/>
    <w:rsid w:val="00AF192E"/>
    <w:rsid w:val="00AF6ABE"/>
    <w:rsid w:val="00B00981"/>
    <w:rsid w:val="00B04591"/>
    <w:rsid w:val="00B13F50"/>
    <w:rsid w:val="00B14B7D"/>
    <w:rsid w:val="00B15AD4"/>
    <w:rsid w:val="00B20CD2"/>
    <w:rsid w:val="00B222CC"/>
    <w:rsid w:val="00B25773"/>
    <w:rsid w:val="00B25D1F"/>
    <w:rsid w:val="00B27E21"/>
    <w:rsid w:val="00B315F3"/>
    <w:rsid w:val="00B317A5"/>
    <w:rsid w:val="00B32E75"/>
    <w:rsid w:val="00B335A6"/>
    <w:rsid w:val="00B3669E"/>
    <w:rsid w:val="00B376A1"/>
    <w:rsid w:val="00B379E6"/>
    <w:rsid w:val="00B40028"/>
    <w:rsid w:val="00B40685"/>
    <w:rsid w:val="00B41A01"/>
    <w:rsid w:val="00B55A30"/>
    <w:rsid w:val="00B55E16"/>
    <w:rsid w:val="00B56D92"/>
    <w:rsid w:val="00B604A5"/>
    <w:rsid w:val="00B6127C"/>
    <w:rsid w:val="00B65B9E"/>
    <w:rsid w:val="00B65BCB"/>
    <w:rsid w:val="00B83EF1"/>
    <w:rsid w:val="00B84683"/>
    <w:rsid w:val="00B85D11"/>
    <w:rsid w:val="00B908B7"/>
    <w:rsid w:val="00B91B41"/>
    <w:rsid w:val="00B945CF"/>
    <w:rsid w:val="00B95F4A"/>
    <w:rsid w:val="00B96533"/>
    <w:rsid w:val="00BA139E"/>
    <w:rsid w:val="00BA25F5"/>
    <w:rsid w:val="00BA7FC4"/>
    <w:rsid w:val="00BB1B93"/>
    <w:rsid w:val="00BB3A60"/>
    <w:rsid w:val="00BB76D6"/>
    <w:rsid w:val="00BC0E60"/>
    <w:rsid w:val="00BC20C9"/>
    <w:rsid w:val="00BC3E95"/>
    <w:rsid w:val="00BC5263"/>
    <w:rsid w:val="00BC5553"/>
    <w:rsid w:val="00BD034D"/>
    <w:rsid w:val="00BD2751"/>
    <w:rsid w:val="00BD3841"/>
    <w:rsid w:val="00BD4AC9"/>
    <w:rsid w:val="00BD5971"/>
    <w:rsid w:val="00BD59D3"/>
    <w:rsid w:val="00BD78E2"/>
    <w:rsid w:val="00BE3227"/>
    <w:rsid w:val="00BE7FC3"/>
    <w:rsid w:val="00BF05F8"/>
    <w:rsid w:val="00BF2837"/>
    <w:rsid w:val="00BF3C07"/>
    <w:rsid w:val="00BF4372"/>
    <w:rsid w:val="00C00FD8"/>
    <w:rsid w:val="00C0154B"/>
    <w:rsid w:val="00C016C1"/>
    <w:rsid w:val="00C02691"/>
    <w:rsid w:val="00C02B1B"/>
    <w:rsid w:val="00C059AD"/>
    <w:rsid w:val="00C10F52"/>
    <w:rsid w:val="00C14520"/>
    <w:rsid w:val="00C15169"/>
    <w:rsid w:val="00C220BC"/>
    <w:rsid w:val="00C23ECA"/>
    <w:rsid w:val="00C268CA"/>
    <w:rsid w:val="00C3126E"/>
    <w:rsid w:val="00C31BA1"/>
    <w:rsid w:val="00C33750"/>
    <w:rsid w:val="00C36FF7"/>
    <w:rsid w:val="00C43DB7"/>
    <w:rsid w:val="00C46BF3"/>
    <w:rsid w:val="00C5328D"/>
    <w:rsid w:val="00C563A4"/>
    <w:rsid w:val="00C56C8E"/>
    <w:rsid w:val="00C577CC"/>
    <w:rsid w:val="00C643E2"/>
    <w:rsid w:val="00C67950"/>
    <w:rsid w:val="00C7135A"/>
    <w:rsid w:val="00C7151D"/>
    <w:rsid w:val="00C76CC4"/>
    <w:rsid w:val="00C77B8B"/>
    <w:rsid w:val="00C82A29"/>
    <w:rsid w:val="00C9180E"/>
    <w:rsid w:val="00C92544"/>
    <w:rsid w:val="00C9323B"/>
    <w:rsid w:val="00C93601"/>
    <w:rsid w:val="00C97E5F"/>
    <w:rsid w:val="00C97FF7"/>
    <w:rsid w:val="00CA0182"/>
    <w:rsid w:val="00CA3F8C"/>
    <w:rsid w:val="00CA477F"/>
    <w:rsid w:val="00CB088A"/>
    <w:rsid w:val="00CB1495"/>
    <w:rsid w:val="00CB2CD1"/>
    <w:rsid w:val="00CB33EE"/>
    <w:rsid w:val="00CB4236"/>
    <w:rsid w:val="00CB5375"/>
    <w:rsid w:val="00CB567A"/>
    <w:rsid w:val="00CB6BCE"/>
    <w:rsid w:val="00CB6BD9"/>
    <w:rsid w:val="00CB7A3A"/>
    <w:rsid w:val="00CC330C"/>
    <w:rsid w:val="00CC3C4C"/>
    <w:rsid w:val="00CC41F3"/>
    <w:rsid w:val="00CC47A6"/>
    <w:rsid w:val="00CC5B04"/>
    <w:rsid w:val="00CC71B6"/>
    <w:rsid w:val="00CD0A33"/>
    <w:rsid w:val="00CD410F"/>
    <w:rsid w:val="00CD50E6"/>
    <w:rsid w:val="00CE06F7"/>
    <w:rsid w:val="00CE0F12"/>
    <w:rsid w:val="00CE10EA"/>
    <w:rsid w:val="00CE1F4B"/>
    <w:rsid w:val="00CE34C2"/>
    <w:rsid w:val="00CE516B"/>
    <w:rsid w:val="00CE7068"/>
    <w:rsid w:val="00CE7102"/>
    <w:rsid w:val="00CF1B33"/>
    <w:rsid w:val="00CF27D7"/>
    <w:rsid w:val="00CF45BE"/>
    <w:rsid w:val="00D002C7"/>
    <w:rsid w:val="00D01C51"/>
    <w:rsid w:val="00D01F44"/>
    <w:rsid w:val="00D03C4E"/>
    <w:rsid w:val="00D051D2"/>
    <w:rsid w:val="00D103C8"/>
    <w:rsid w:val="00D124E6"/>
    <w:rsid w:val="00D14650"/>
    <w:rsid w:val="00D14CB2"/>
    <w:rsid w:val="00D175AC"/>
    <w:rsid w:val="00D17A4B"/>
    <w:rsid w:val="00D201AF"/>
    <w:rsid w:val="00D21222"/>
    <w:rsid w:val="00D215FB"/>
    <w:rsid w:val="00D2797D"/>
    <w:rsid w:val="00D304AA"/>
    <w:rsid w:val="00D33727"/>
    <w:rsid w:val="00D36BA9"/>
    <w:rsid w:val="00D45A08"/>
    <w:rsid w:val="00D465A4"/>
    <w:rsid w:val="00D46E97"/>
    <w:rsid w:val="00D47886"/>
    <w:rsid w:val="00D50F29"/>
    <w:rsid w:val="00D537AA"/>
    <w:rsid w:val="00D54278"/>
    <w:rsid w:val="00D572A0"/>
    <w:rsid w:val="00D57E8F"/>
    <w:rsid w:val="00D60FB3"/>
    <w:rsid w:val="00D61674"/>
    <w:rsid w:val="00D62651"/>
    <w:rsid w:val="00D63187"/>
    <w:rsid w:val="00D7084E"/>
    <w:rsid w:val="00D70F43"/>
    <w:rsid w:val="00D74F54"/>
    <w:rsid w:val="00D76489"/>
    <w:rsid w:val="00D76A8C"/>
    <w:rsid w:val="00D7735F"/>
    <w:rsid w:val="00D86261"/>
    <w:rsid w:val="00D8735D"/>
    <w:rsid w:val="00D8758A"/>
    <w:rsid w:val="00D87FDA"/>
    <w:rsid w:val="00D93E5B"/>
    <w:rsid w:val="00D9451D"/>
    <w:rsid w:val="00D962B0"/>
    <w:rsid w:val="00D96D9B"/>
    <w:rsid w:val="00DA339F"/>
    <w:rsid w:val="00DA395A"/>
    <w:rsid w:val="00DA46A8"/>
    <w:rsid w:val="00DA485C"/>
    <w:rsid w:val="00DA58DE"/>
    <w:rsid w:val="00DA7C16"/>
    <w:rsid w:val="00DB179E"/>
    <w:rsid w:val="00DB3D88"/>
    <w:rsid w:val="00DB4FE1"/>
    <w:rsid w:val="00DB5EF2"/>
    <w:rsid w:val="00DB7098"/>
    <w:rsid w:val="00DC0451"/>
    <w:rsid w:val="00DC2ACD"/>
    <w:rsid w:val="00DC5F8B"/>
    <w:rsid w:val="00DC6B79"/>
    <w:rsid w:val="00DC6CBE"/>
    <w:rsid w:val="00DC7847"/>
    <w:rsid w:val="00DD1EB8"/>
    <w:rsid w:val="00DD2852"/>
    <w:rsid w:val="00DD5500"/>
    <w:rsid w:val="00DE041E"/>
    <w:rsid w:val="00DE1C25"/>
    <w:rsid w:val="00DE564E"/>
    <w:rsid w:val="00DE620F"/>
    <w:rsid w:val="00DE629C"/>
    <w:rsid w:val="00DE6308"/>
    <w:rsid w:val="00DE6429"/>
    <w:rsid w:val="00DE7C8E"/>
    <w:rsid w:val="00DF1280"/>
    <w:rsid w:val="00DF346A"/>
    <w:rsid w:val="00E0062A"/>
    <w:rsid w:val="00E02663"/>
    <w:rsid w:val="00E0339F"/>
    <w:rsid w:val="00E0379C"/>
    <w:rsid w:val="00E06F8D"/>
    <w:rsid w:val="00E07CC2"/>
    <w:rsid w:val="00E07F7D"/>
    <w:rsid w:val="00E1113D"/>
    <w:rsid w:val="00E11CA2"/>
    <w:rsid w:val="00E11E21"/>
    <w:rsid w:val="00E16D4B"/>
    <w:rsid w:val="00E176D0"/>
    <w:rsid w:val="00E20852"/>
    <w:rsid w:val="00E25C48"/>
    <w:rsid w:val="00E279DC"/>
    <w:rsid w:val="00E303AC"/>
    <w:rsid w:val="00E31A6E"/>
    <w:rsid w:val="00E32249"/>
    <w:rsid w:val="00E3561A"/>
    <w:rsid w:val="00E360FF"/>
    <w:rsid w:val="00E37961"/>
    <w:rsid w:val="00E42B85"/>
    <w:rsid w:val="00E50DF7"/>
    <w:rsid w:val="00E54221"/>
    <w:rsid w:val="00E549A1"/>
    <w:rsid w:val="00E55976"/>
    <w:rsid w:val="00E602DA"/>
    <w:rsid w:val="00E610DC"/>
    <w:rsid w:val="00E64777"/>
    <w:rsid w:val="00E670B5"/>
    <w:rsid w:val="00E71637"/>
    <w:rsid w:val="00E71BB5"/>
    <w:rsid w:val="00E826E5"/>
    <w:rsid w:val="00E82B90"/>
    <w:rsid w:val="00E843A8"/>
    <w:rsid w:val="00E85472"/>
    <w:rsid w:val="00E859BB"/>
    <w:rsid w:val="00E85FB5"/>
    <w:rsid w:val="00E87242"/>
    <w:rsid w:val="00E90F93"/>
    <w:rsid w:val="00E932C5"/>
    <w:rsid w:val="00E93B4B"/>
    <w:rsid w:val="00E942A0"/>
    <w:rsid w:val="00E95027"/>
    <w:rsid w:val="00E97F8C"/>
    <w:rsid w:val="00EA1652"/>
    <w:rsid w:val="00EA578B"/>
    <w:rsid w:val="00EA5F94"/>
    <w:rsid w:val="00EA68BE"/>
    <w:rsid w:val="00EB479F"/>
    <w:rsid w:val="00EB539B"/>
    <w:rsid w:val="00EB6433"/>
    <w:rsid w:val="00EB6D80"/>
    <w:rsid w:val="00EB74BA"/>
    <w:rsid w:val="00EC3778"/>
    <w:rsid w:val="00ED10E0"/>
    <w:rsid w:val="00ED265C"/>
    <w:rsid w:val="00ED3528"/>
    <w:rsid w:val="00ED5046"/>
    <w:rsid w:val="00ED708E"/>
    <w:rsid w:val="00EE1AB9"/>
    <w:rsid w:val="00EE2076"/>
    <w:rsid w:val="00EE2671"/>
    <w:rsid w:val="00EE54FE"/>
    <w:rsid w:val="00EE7BB0"/>
    <w:rsid w:val="00EF04DF"/>
    <w:rsid w:val="00EF33AF"/>
    <w:rsid w:val="00EF3D51"/>
    <w:rsid w:val="00EF49DA"/>
    <w:rsid w:val="00EF535E"/>
    <w:rsid w:val="00EF69B4"/>
    <w:rsid w:val="00F144C7"/>
    <w:rsid w:val="00F145B5"/>
    <w:rsid w:val="00F15005"/>
    <w:rsid w:val="00F17290"/>
    <w:rsid w:val="00F200E4"/>
    <w:rsid w:val="00F20A24"/>
    <w:rsid w:val="00F22955"/>
    <w:rsid w:val="00F25B6D"/>
    <w:rsid w:val="00F27660"/>
    <w:rsid w:val="00F27E18"/>
    <w:rsid w:val="00F30122"/>
    <w:rsid w:val="00F30D12"/>
    <w:rsid w:val="00F35CEB"/>
    <w:rsid w:val="00F40FD4"/>
    <w:rsid w:val="00F44278"/>
    <w:rsid w:val="00F5010A"/>
    <w:rsid w:val="00F50444"/>
    <w:rsid w:val="00F50709"/>
    <w:rsid w:val="00F50C65"/>
    <w:rsid w:val="00F5150D"/>
    <w:rsid w:val="00F515D8"/>
    <w:rsid w:val="00F52E82"/>
    <w:rsid w:val="00F52F7B"/>
    <w:rsid w:val="00F53123"/>
    <w:rsid w:val="00F544F4"/>
    <w:rsid w:val="00F54E5A"/>
    <w:rsid w:val="00F57F5B"/>
    <w:rsid w:val="00F6247C"/>
    <w:rsid w:val="00F630FA"/>
    <w:rsid w:val="00F64151"/>
    <w:rsid w:val="00F66048"/>
    <w:rsid w:val="00F6700B"/>
    <w:rsid w:val="00F7069D"/>
    <w:rsid w:val="00F70C4E"/>
    <w:rsid w:val="00F72FC3"/>
    <w:rsid w:val="00F73C15"/>
    <w:rsid w:val="00F74CB2"/>
    <w:rsid w:val="00F86A2E"/>
    <w:rsid w:val="00F86D7D"/>
    <w:rsid w:val="00F92225"/>
    <w:rsid w:val="00F95CAB"/>
    <w:rsid w:val="00FA6192"/>
    <w:rsid w:val="00FA6995"/>
    <w:rsid w:val="00FB03B9"/>
    <w:rsid w:val="00FB3E0C"/>
    <w:rsid w:val="00FB6366"/>
    <w:rsid w:val="00FB6943"/>
    <w:rsid w:val="00FB7248"/>
    <w:rsid w:val="00FB73D3"/>
    <w:rsid w:val="00FB7820"/>
    <w:rsid w:val="00FC13E5"/>
    <w:rsid w:val="00FC3A53"/>
    <w:rsid w:val="00FC3D27"/>
    <w:rsid w:val="00FC4B1A"/>
    <w:rsid w:val="00FD0A5B"/>
    <w:rsid w:val="00FD2319"/>
    <w:rsid w:val="00FD2B68"/>
    <w:rsid w:val="00FD316B"/>
    <w:rsid w:val="00FE55F1"/>
    <w:rsid w:val="00FF30C2"/>
    <w:rsid w:val="00FF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26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751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D44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link w:val="Nagwek2"/>
    <w:uiPriority w:val="9"/>
    <w:rsid w:val="007A5D44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link w:val="Nagwek5"/>
    <w:uiPriority w:val="9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link w:val="Nagwek7"/>
    <w:uiPriority w:val="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10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10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qFormat/>
    <w:rsid w:val="003D417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iPriority w:val="99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6FD"/>
  </w:style>
  <w:style w:type="character" w:customStyle="1" w:styleId="TekstprzypisudolnegoZnak">
    <w:name w:val="Tekst przypisu dolnego Znak"/>
    <w:aliases w:val="Podrozdział Znak"/>
    <w:link w:val="Tekstprzypisudolnego"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A66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Mapadokumentu">
    <w:name w:val="Mapa dokumentu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uiPriority w:val="99"/>
    <w:semiHidden/>
    <w:unhideWhenUsed/>
    <w:rsid w:val="00797F6A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00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006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customStyle="1" w:styleId="Stopka0">
    <w:name w:val="Stopka_"/>
    <w:link w:val="Stopka1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0">
    <w:name w:val="Nagłówek #3_"/>
    <w:link w:val="Nagwek31"/>
    <w:rsid w:val="00CC3C4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link w:val="Nagweklubstopka1"/>
    <w:rsid w:val="00CC3C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11ptBezpogrubienia">
    <w:name w:val="Nagłówek lub stopka + 11 pt;Bez pogrubieni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0">
    <w:name w:val="Nagłówek #1_"/>
    <w:link w:val="Nagwek11"/>
    <w:rsid w:val="00CC3C4C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Nagwek3Bezpogrubienia">
    <w:name w:val="Nagłówek #3 + Bez pogrubieni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link w:val="Teksttreci21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2">
    <w:name w:val="Nagłówek #3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">
    <w:name w:val="Tekst treści (3)_"/>
    <w:link w:val="Teksttreci31"/>
    <w:rsid w:val="00CC3C4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0">
    <w:name w:val="Tekst treści (3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Bezpogrubienia">
    <w:name w:val="Tekst treści (3) + Bez pogrubieni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2">
    <w:name w:val="Tekst treści (2) + Pogrubienie2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3">
    <w:name w:val="Tekst treści (3)3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0">
    <w:name w:val="Tekst treści (2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lubstopka0">
    <w:name w:val="Nagłówek lub stopk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Exact">
    <w:name w:val="Tekst treści (3) Exact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Exact1">
    <w:name w:val="Tekst treści (3) Exact1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1">
    <w:name w:val="Tekst treści (2) + Pogrubienie1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link w:val="Teksttreci41"/>
    <w:rsid w:val="00CC3C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PogrubienieTeksttreci412pt">
    <w:name w:val="Pogrubienie;Tekst treści (4) + 12 pt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0">
    <w:name w:val="Tekst treści (4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2">
    <w:name w:val="Tekst treści (3)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2">
    <w:name w:val="Nagłówek lub stopka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0">
    <w:name w:val="Nagłówek #2_"/>
    <w:link w:val="Nagwek210"/>
    <w:rsid w:val="00CC3C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Podpistabeli">
    <w:name w:val="Podpis tabeli_"/>
    <w:link w:val="Podpistabeli0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Pogrubienie">
    <w:name w:val="Podpis tabeli + Pogrubienie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CC3C4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8pt">
    <w:name w:val="Tekst treści (2) + 8 pt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">
    <w:name w:val="Tekst treści (2) + 8 pt;Kursywa"/>
    <w:rsid w:val="00CC3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0ptKursywa">
    <w:name w:val="Tekst treści (2) + 10 pt;Kursywa"/>
    <w:rsid w:val="00CC3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kursywy">
    <w:name w:val="Tekst treści (5) + Bez kursywy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CC3C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Podpistabeli2">
    <w:name w:val="Podpis tabeli (2)_"/>
    <w:link w:val="Podpistabeli20"/>
    <w:rsid w:val="00CC3C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8pt1">
    <w:name w:val="Tekst treści (2) + 8 pt1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Exact">
    <w:name w:val="Tekst treści (2) Exact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2">
    <w:name w:val="Tekst treści (4)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Nagwek22">
    <w:name w:val="Nagłówek #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7">
    <w:name w:val="Tekst treści (7)_"/>
    <w:link w:val="Teksttreci70"/>
    <w:rsid w:val="00CC3C4C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512ptBezkursywy">
    <w:name w:val="Tekst treści (5) + 12 pt;Bez kursywy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75pt">
    <w:name w:val="Tekst treści (5) + 7;5 pt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320">
    <w:name w:val="Nagłówek #3 (2)_"/>
    <w:link w:val="Nagwek321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22">
    <w:name w:val="Nagłówek #3 (2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lubstopka11ptBezpogrubienia1">
    <w:name w:val="Nagłówek lub stopka + 11 pt;Bez pogrubienia1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75ptKursywa">
    <w:name w:val="Tekst treści (2) + 7;5 pt;Kursywa"/>
    <w:rsid w:val="00CC3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Exact">
    <w:name w:val="Tekst treści (8) Exact"/>
    <w:link w:val="Teksttreci8"/>
    <w:rsid w:val="00CC3C4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9Exact">
    <w:name w:val="Tekst treści (9) Exact"/>
    <w:link w:val="Teksttreci9"/>
    <w:rsid w:val="00CC3C4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Stopka1">
    <w:name w:val="Stopka1"/>
    <w:basedOn w:val="Normalny"/>
    <w:link w:val="Stopka0"/>
    <w:rsid w:val="00CC3C4C"/>
    <w:pPr>
      <w:shd w:val="clear" w:color="auto" w:fill="FFFFFF"/>
      <w:spacing w:after="200" w:line="274" w:lineRule="exact"/>
      <w:ind w:hanging="380"/>
      <w:jc w:val="both"/>
    </w:pPr>
    <w:rPr>
      <w:rFonts w:ascii="Times New Roman" w:eastAsia="Times New Roman" w:hAnsi="Times New Roman"/>
    </w:rPr>
  </w:style>
  <w:style w:type="paragraph" w:customStyle="1" w:styleId="Nagwek31">
    <w:name w:val="Nagłówek #31"/>
    <w:basedOn w:val="Normalny"/>
    <w:link w:val="Nagwek30"/>
    <w:rsid w:val="00CC3C4C"/>
    <w:pPr>
      <w:shd w:val="clear" w:color="auto" w:fill="FFFFFF"/>
      <w:spacing w:after="1440" w:line="276" w:lineRule="exact"/>
      <w:ind w:hanging="480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gweklubstopka1">
    <w:name w:val="Nagłówek lub stopka1"/>
    <w:basedOn w:val="Normalny"/>
    <w:link w:val="Nagweklubstopka"/>
    <w:rsid w:val="00CC3C4C"/>
    <w:pPr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</w:rPr>
  </w:style>
  <w:style w:type="paragraph" w:customStyle="1" w:styleId="Nagwek11">
    <w:name w:val="Nagłówek #1"/>
    <w:basedOn w:val="Normalny"/>
    <w:link w:val="Nagwek10"/>
    <w:rsid w:val="00CC3C4C"/>
    <w:pPr>
      <w:shd w:val="clear" w:color="auto" w:fill="FFFFFF"/>
      <w:spacing w:before="1440" w:after="120" w:line="0" w:lineRule="atLeast"/>
      <w:outlineLvl w:val="0"/>
    </w:pPr>
    <w:rPr>
      <w:rFonts w:ascii="Times New Roman" w:eastAsia="Times New Roman" w:hAnsi="Times New Roman"/>
      <w:b/>
      <w:bCs/>
      <w:sz w:val="42"/>
      <w:szCs w:val="42"/>
    </w:rPr>
  </w:style>
  <w:style w:type="paragraph" w:customStyle="1" w:styleId="Teksttreci21">
    <w:name w:val="Tekst treści (2)1"/>
    <w:basedOn w:val="Normalny"/>
    <w:link w:val="Teksttreci2"/>
    <w:rsid w:val="00CC3C4C"/>
    <w:pPr>
      <w:shd w:val="clear" w:color="auto" w:fill="FFFFFF"/>
      <w:spacing w:after="200" w:line="276" w:lineRule="exact"/>
      <w:ind w:hanging="580"/>
      <w:jc w:val="center"/>
    </w:pPr>
    <w:rPr>
      <w:rFonts w:ascii="Times New Roman" w:eastAsia="Times New Roman" w:hAnsi="Times New Roman"/>
    </w:rPr>
  </w:style>
  <w:style w:type="paragraph" w:customStyle="1" w:styleId="Teksttreci31">
    <w:name w:val="Tekst treści (3)1"/>
    <w:basedOn w:val="Normalny"/>
    <w:link w:val="Teksttreci3"/>
    <w:rsid w:val="00CC3C4C"/>
    <w:pPr>
      <w:shd w:val="clear" w:color="auto" w:fill="FFFFFF"/>
      <w:spacing w:before="120" w:after="360" w:line="0" w:lineRule="atLeast"/>
      <w:ind w:hanging="48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eksttreci41">
    <w:name w:val="Tekst treści (4)1"/>
    <w:basedOn w:val="Normalny"/>
    <w:link w:val="Teksttreci4"/>
    <w:rsid w:val="00CC3C4C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Nagwek210">
    <w:name w:val="Nagłówek #21"/>
    <w:basedOn w:val="Normalny"/>
    <w:link w:val="Nagwek20"/>
    <w:rsid w:val="00CC3C4C"/>
    <w:pPr>
      <w:shd w:val="clear" w:color="auto" w:fill="FFFFFF"/>
      <w:spacing w:before="480" w:after="24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Podpistabeli0">
    <w:name w:val="Podpis tabeli"/>
    <w:basedOn w:val="Normalny"/>
    <w:link w:val="Podpistabeli"/>
    <w:rsid w:val="00CC3C4C"/>
    <w:pPr>
      <w:shd w:val="clear" w:color="auto" w:fill="FFFFFF"/>
      <w:spacing w:after="200" w:line="278" w:lineRule="exact"/>
      <w:ind w:hanging="340"/>
    </w:pPr>
    <w:rPr>
      <w:rFonts w:ascii="Times New Roman" w:eastAsia="Times New Roman" w:hAnsi="Times New Roman"/>
    </w:rPr>
  </w:style>
  <w:style w:type="paragraph" w:customStyle="1" w:styleId="Teksttreci50">
    <w:name w:val="Tekst treści (5)"/>
    <w:basedOn w:val="Normalny"/>
    <w:link w:val="Teksttreci5"/>
    <w:rsid w:val="00CC3C4C"/>
    <w:pPr>
      <w:shd w:val="clear" w:color="auto" w:fill="FFFFFF"/>
      <w:spacing w:after="200" w:line="0" w:lineRule="atLeast"/>
      <w:jc w:val="both"/>
    </w:pPr>
    <w:rPr>
      <w:rFonts w:ascii="Times New Roman" w:eastAsia="Times New Roman" w:hAnsi="Times New Roman"/>
      <w:i/>
      <w:i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CC3C4C"/>
    <w:pPr>
      <w:shd w:val="clear" w:color="auto" w:fill="FFFFFF"/>
      <w:spacing w:after="200" w:line="182" w:lineRule="exact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Podpistabeli20">
    <w:name w:val="Podpis tabeli (2)"/>
    <w:basedOn w:val="Normalny"/>
    <w:link w:val="Podpistabeli2"/>
    <w:rsid w:val="00CC3C4C"/>
    <w:pPr>
      <w:shd w:val="clear" w:color="auto" w:fill="FFFFFF"/>
      <w:spacing w:after="200" w:line="187" w:lineRule="exact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Teksttreci70">
    <w:name w:val="Tekst treści (7)"/>
    <w:basedOn w:val="Normalny"/>
    <w:link w:val="Teksttreci7"/>
    <w:rsid w:val="00CC3C4C"/>
    <w:pPr>
      <w:shd w:val="clear" w:color="auto" w:fill="FFFFFF"/>
      <w:spacing w:after="200" w:line="182" w:lineRule="exact"/>
      <w:jc w:val="both"/>
    </w:pPr>
    <w:rPr>
      <w:rFonts w:ascii="Times New Roman" w:eastAsia="Times New Roman" w:hAnsi="Times New Roman"/>
      <w:b/>
      <w:bCs/>
      <w:i/>
      <w:iCs/>
      <w:sz w:val="16"/>
      <w:szCs w:val="16"/>
    </w:rPr>
  </w:style>
  <w:style w:type="paragraph" w:customStyle="1" w:styleId="Nagwek321">
    <w:name w:val="Nagłówek #3 (2)1"/>
    <w:basedOn w:val="Normalny"/>
    <w:link w:val="Nagwek320"/>
    <w:rsid w:val="00CC3C4C"/>
    <w:pPr>
      <w:shd w:val="clear" w:color="auto" w:fill="FFFFFF"/>
      <w:spacing w:after="240" w:line="274" w:lineRule="exact"/>
      <w:jc w:val="right"/>
      <w:outlineLvl w:val="2"/>
    </w:pPr>
    <w:rPr>
      <w:rFonts w:ascii="Times New Roman" w:eastAsia="Times New Roman" w:hAnsi="Times New Roman"/>
    </w:rPr>
  </w:style>
  <w:style w:type="paragraph" w:customStyle="1" w:styleId="Teksttreci8">
    <w:name w:val="Tekst treści (8)"/>
    <w:basedOn w:val="Normalny"/>
    <w:link w:val="Teksttreci8Exact"/>
    <w:rsid w:val="00CC3C4C"/>
    <w:pPr>
      <w:shd w:val="clear" w:color="auto" w:fill="FFFFFF"/>
      <w:spacing w:after="200" w:line="0" w:lineRule="atLeast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Teksttreci9">
    <w:name w:val="Tekst treści (9)"/>
    <w:basedOn w:val="Normalny"/>
    <w:link w:val="Teksttreci9Exact"/>
    <w:rsid w:val="00CC3C4C"/>
    <w:pPr>
      <w:shd w:val="clear" w:color="auto" w:fill="FFFFFF"/>
      <w:spacing w:after="200" w:line="0" w:lineRule="atLeast"/>
    </w:pPr>
    <w:rPr>
      <w:rFonts w:ascii="Times New Roman" w:eastAsia="Times New Roman" w:hAnsi="Times New Roman"/>
      <w:b/>
      <w:bCs/>
      <w:sz w:val="30"/>
      <w:szCs w:val="30"/>
    </w:rPr>
  </w:style>
  <w:style w:type="numbering" w:customStyle="1" w:styleId="WW8Num641">
    <w:name w:val="WW8Num641"/>
    <w:basedOn w:val="Bezlisty"/>
    <w:rsid w:val="00CC3C4C"/>
    <w:pPr>
      <w:numPr>
        <w:numId w:val="27"/>
      </w:numPr>
    </w:pPr>
  </w:style>
  <w:style w:type="paragraph" w:customStyle="1" w:styleId="pkt1">
    <w:name w:val="pkt1"/>
    <w:basedOn w:val="Normalny"/>
    <w:rsid w:val="00CC3C4C"/>
    <w:pPr>
      <w:spacing w:before="60" w:after="60" w:line="276" w:lineRule="auto"/>
      <w:ind w:left="850" w:hanging="425"/>
      <w:jc w:val="both"/>
    </w:pPr>
    <w:rPr>
      <w:rFonts w:ascii="Times New Roman" w:eastAsia="Times New Roman" w:hAnsi="Times New Roman"/>
      <w:szCs w:val="20"/>
      <w:lang w:eastAsia="pl-PL"/>
    </w:rPr>
  </w:style>
  <w:style w:type="numbering" w:customStyle="1" w:styleId="WW8Num24">
    <w:name w:val="WW8Num24"/>
    <w:basedOn w:val="Bezlisty"/>
    <w:rsid w:val="00CC3C4C"/>
    <w:pPr>
      <w:numPr>
        <w:numId w:val="28"/>
      </w:numPr>
    </w:pPr>
  </w:style>
  <w:style w:type="paragraph" w:customStyle="1" w:styleId="Textbody">
    <w:name w:val="Text body"/>
    <w:basedOn w:val="Standard"/>
    <w:rsid w:val="00CC3C4C"/>
    <w:pPr>
      <w:suppressAutoHyphens/>
      <w:autoSpaceDE/>
      <w:adjustRightInd/>
      <w:spacing w:after="200" w:line="360" w:lineRule="auto"/>
      <w:jc w:val="both"/>
      <w:textAlignment w:val="baseline"/>
    </w:pPr>
    <w:rPr>
      <w:rFonts w:ascii="Times New Roman" w:hAnsi="Times New Roman"/>
      <w:kern w:val="3"/>
      <w:sz w:val="28"/>
      <w:szCs w:val="22"/>
      <w:lang w:eastAsia="zh-CN"/>
    </w:rPr>
  </w:style>
  <w:style w:type="paragraph" w:styleId="Lista">
    <w:name w:val="List"/>
    <w:basedOn w:val="Textbody"/>
    <w:rsid w:val="00CC3C4C"/>
    <w:rPr>
      <w:rFonts w:cs="Tahoma"/>
    </w:rPr>
  </w:style>
  <w:style w:type="numbering" w:customStyle="1" w:styleId="WW8Num35">
    <w:name w:val="WW8Num35"/>
    <w:basedOn w:val="Bezlisty"/>
    <w:rsid w:val="00CC3C4C"/>
    <w:pPr>
      <w:numPr>
        <w:numId w:val="29"/>
      </w:numPr>
    </w:pPr>
  </w:style>
  <w:style w:type="numbering" w:customStyle="1" w:styleId="WW8Num32">
    <w:name w:val="WW8Num32"/>
    <w:basedOn w:val="Bezlisty"/>
    <w:rsid w:val="00CC3C4C"/>
    <w:pPr>
      <w:numPr>
        <w:numId w:val="30"/>
      </w:numPr>
    </w:pPr>
  </w:style>
  <w:style w:type="numbering" w:customStyle="1" w:styleId="WW8Num26">
    <w:name w:val="WW8Num26"/>
    <w:basedOn w:val="Bezlisty"/>
    <w:rsid w:val="00CC3C4C"/>
    <w:pPr>
      <w:numPr>
        <w:numId w:val="31"/>
      </w:numPr>
    </w:pPr>
  </w:style>
  <w:style w:type="paragraph" w:styleId="Bezodstpw">
    <w:name w:val="No Spacing"/>
    <w:basedOn w:val="Normalny"/>
    <w:uiPriority w:val="1"/>
    <w:qFormat/>
    <w:rsid w:val="00CC3C4C"/>
    <w:pPr>
      <w:spacing w:after="0" w:line="240" w:lineRule="auto"/>
    </w:pPr>
    <w:rPr>
      <w:rFonts w:eastAsia="Times New Roman"/>
      <w:lang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C3C4C"/>
    <w:pPr>
      <w:spacing w:before="200" w:after="0" w:line="276" w:lineRule="auto"/>
      <w:ind w:left="360" w:right="360"/>
    </w:pPr>
    <w:rPr>
      <w:rFonts w:eastAsia="Times New Roman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CC3C4C"/>
    <w:rPr>
      <w:rFonts w:ascii="Calibri" w:eastAsia="Times New Roman" w:hAnsi="Calibri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3C4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CC3C4C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Wyrnieniedelikatne">
    <w:name w:val="Subtle Emphasis"/>
    <w:uiPriority w:val="19"/>
    <w:qFormat/>
    <w:rsid w:val="00CC3C4C"/>
    <w:rPr>
      <w:i/>
      <w:iCs/>
    </w:rPr>
  </w:style>
  <w:style w:type="character" w:styleId="Wyrnienieintensywne">
    <w:name w:val="Intense Emphasis"/>
    <w:uiPriority w:val="21"/>
    <w:qFormat/>
    <w:rsid w:val="00CC3C4C"/>
    <w:rPr>
      <w:b/>
      <w:bCs/>
    </w:rPr>
  </w:style>
  <w:style w:type="character" w:styleId="Odwoaniedelikatne">
    <w:name w:val="Subtle Reference"/>
    <w:uiPriority w:val="31"/>
    <w:qFormat/>
    <w:rsid w:val="00CC3C4C"/>
    <w:rPr>
      <w:smallCaps/>
    </w:rPr>
  </w:style>
  <w:style w:type="character" w:styleId="Odwoanieintensywne">
    <w:name w:val="Intense Reference"/>
    <w:uiPriority w:val="32"/>
    <w:qFormat/>
    <w:rsid w:val="00CC3C4C"/>
    <w:rPr>
      <w:smallCaps/>
      <w:spacing w:val="5"/>
      <w:u w:val="single"/>
    </w:rPr>
  </w:style>
  <w:style w:type="character" w:styleId="Tytuksiki">
    <w:name w:val="Book Title"/>
    <w:uiPriority w:val="33"/>
    <w:qFormat/>
    <w:rsid w:val="00CC3C4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3C4C"/>
    <w:pPr>
      <w:spacing w:before="480" w:line="276" w:lineRule="auto"/>
      <w:contextualSpacing/>
      <w:outlineLvl w:val="9"/>
    </w:pPr>
    <w:rPr>
      <w:rFonts w:ascii="Cambria" w:hAnsi="Cambria"/>
      <w:bCs/>
      <w:sz w:val="28"/>
      <w:szCs w:val="28"/>
      <w:u w:val="none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3C4C"/>
    <w:pPr>
      <w:tabs>
        <w:tab w:val="left" w:pos="440"/>
        <w:tab w:val="right" w:leader="dot" w:pos="9120"/>
      </w:tabs>
      <w:spacing w:after="0" w:line="276" w:lineRule="auto"/>
      <w:ind w:left="425" w:hanging="425"/>
    </w:pPr>
    <w:rPr>
      <w:rFonts w:eastAsia="Times New Roman"/>
      <w:lang w:eastAsia="pl-PL" w:bidi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C3C4C"/>
    <w:pPr>
      <w:spacing w:after="200" w:line="276" w:lineRule="auto"/>
      <w:ind w:left="440"/>
    </w:pPr>
    <w:rPr>
      <w:rFonts w:eastAsia="Times New Roman"/>
      <w:lang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C3C4C"/>
    <w:pPr>
      <w:spacing w:after="200" w:line="276" w:lineRule="auto"/>
      <w:ind w:left="220"/>
    </w:pPr>
    <w:rPr>
      <w:rFonts w:eastAsia="Times New Roman"/>
      <w:lang w:eastAsia="pl-PL" w:bidi="pl-PL"/>
    </w:rPr>
  </w:style>
  <w:style w:type="character" w:customStyle="1" w:styleId="Teksttreci2Maelitery">
    <w:name w:val="Tekst treści (2) + Małe litery"/>
    <w:rsid w:val="00CC3C4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Tekstzastpczy">
    <w:name w:val="Placeholder Text"/>
    <w:uiPriority w:val="99"/>
    <w:semiHidden/>
    <w:rsid w:val="00CC3C4C"/>
    <w:rPr>
      <w:color w:val="808080"/>
    </w:rPr>
  </w:style>
  <w:style w:type="character" w:customStyle="1" w:styleId="Teksttreci12">
    <w:name w:val="Tekst treści (12)_"/>
    <w:link w:val="Teksttreci120"/>
    <w:rsid w:val="00CC3C4C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C3C4C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</w:rPr>
  </w:style>
  <w:style w:type="character" w:customStyle="1" w:styleId="Teksttreci10">
    <w:name w:val="Tekst treści (10)_"/>
    <w:link w:val="Teksttreci100"/>
    <w:rsid w:val="00CC3C4C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10Bezkursywy">
    <w:name w:val="Tekst treści (10) + Bez kursywy"/>
    <w:rsid w:val="00CC3C4C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0PogrubienieBezkursywy">
    <w:name w:val="Tekst treści (10) + Pogrubienie;Bez kursywy"/>
    <w:rsid w:val="00CC3C4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C3C4C"/>
    <w:pPr>
      <w:widowControl w:val="0"/>
      <w:shd w:val="clear" w:color="auto" w:fill="FFFFFF"/>
      <w:spacing w:after="120" w:line="250" w:lineRule="exact"/>
      <w:ind w:hanging="360"/>
      <w:jc w:val="both"/>
    </w:pPr>
    <w:rPr>
      <w:rFonts w:ascii="Arial" w:eastAsia="Arial" w:hAnsi="Arial" w:cs="Arial"/>
      <w:i/>
      <w:iCs/>
    </w:rPr>
  </w:style>
  <w:style w:type="character" w:customStyle="1" w:styleId="Stopka2">
    <w:name w:val="Stopka (2)_"/>
    <w:link w:val="Stopka20"/>
    <w:rsid w:val="00CC3C4C"/>
    <w:rPr>
      <w:rFonts w:ascii="Arial" w:eastAsia="Arial" w:hAnsi="Arial" w:cs="Arial"/>
      <w:shd w:val="clear" w:color="auto" w:fill="FFFFFF"/>
    </w:rPr>
  </w:style>
  <w:style w:type="character" w:customStyle="1" w:styleId="Stopka4">
    <w:name w:val="Stopka (4)_"/>
    <w:link w:val="Stopka40"/>
    <w:rsid w:val="00CC3C4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Stopka2Pogrubienie">
    <w:name w:val="Stopka (2) + Pogrubienie"/>
    <w:rsid w:val="00CC3C4C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lubstopka10ptBezpogrubienia">
    <w:name w:val="Nagłówek lub stopka + 10 pt;Bez pogrubienia"/>
    <w:rsid w:val="00CC3C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CC3C4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4">
    <w:name w:val="Tekst treści (14)_"/>
    <w:link w:val="Teksttreci140"/>
    <w:rsid w:val="00CC3C4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PogrubienieTeksttreci29pt">
    <w:name w:val="Pogrubienie;Tekst treści (2) + 9 pt"/>
    <w:rsid w:val="00CC3C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NagweklubstopkaGulim19ptBezpogrubienia">
    <w:name w:val="Nagłówek lub stopka + Gulim;19 pt;Bez pogrubienia"/>
    <w:rsid w:val="00CC3C4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pl-PL" w:eastAsia="pl-PL" w:bidi="pl-PL"/>
    </w:rPr>
  </w:style>
  <w:style w:type="paragraph" w:customStyle="1" w:styleId="Stopka20">
    <w:name w:val="Stopka (2)"/>
    <w:basedOn w:val="Normalny"/>
    <w:link w:val="Stopka2"/>
    <w:rsid w:val="00CC3C4C"/>
    <w:pPr>
      <w:widowControl w:val="0"/>
      <w:shd w:val="clear" w:color="auto" w:fill="FFFFFF"/>
      <w:spacing w:after="0" w:line="250" w:lineRule="exact"/>
      <w:ind w:hanging="400"/>
    </w:pPr>
    <w:rPr>
      <w:rFonts w:ascii="Arial" w:eastAsia="Arial" w:hAnsi="Arial" w:cs="Arial"/>
    </w:rPr>
  </w:style>
  <w:style w:type="paragraph" w:customStyle="1" w:styleId="Stopka40">
    <w:name w:val="Stopka (4)"/>
    <w:basedOn w:val="Normalny"/>
    <w:link w:val="Stopka4"/>
    <w:rsid w:val="00CC3C4C"/>
    <w:pPr>
      <w:widowControl w:val="0"/>
      <w:shd w:val="clear" w:color="auto" w:fill="FFFFFF"/>
      <w:spacing w:before="240" w:after="0" w:line="206" w:lineRule="exact"/>
      <w:ind w:firstLine="140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140">
    <w:name w:val="Tekst treści (14)"/>
    <w:basedOn w:val="Normalny"/>
    <w:link w:val="Teksttreci14"/>
    <w:rsid w:val="00CC3C4C"/>
    <w:pPr>
      <w:widowControl w:val="0"/>
      <w:shd w:val="clear" w:color="auto" w:fill="FFFFFF"/>
      <w:spacing w:before="420" w:after="180" w:line="0" w:lineRule="atLeast"/>
      <w:jc w:val="center"/>
    </w:pPr>
    <w:rPr>
      <w:rFonts w:ascii="Arial" w:eastAsia="Arial" w:hAnsi="Arial" w:cs="Arial"/>
      <w:i/>
      <w:iCs/>
      <w:sz w:val="18"/>
      <w:szCs w:val="18"/>
    </w:rPr>
  </w:style>
  <w:style w:type="numbering" w:customStyle="1" w:styleId="WWNum8">
    <w:name w:val="WWNum8"/>
    <w:basedOn w:val="Bezlisty"/>
    <w:rsid w:val="00CC3C4C"/>
    <w:pPr>
      <w:numPr>
        <w:numId w:val="36"/>
      </w:numPr>
    </w:pPr>
  </w:style>
  <w:style w:type="character" w:customStyle="1" w:styleId="gwpf7f69b96size">
    <w:name w:val="gwpf7f69b96_size"/>
    <w:rsid w:val="00CC3C4C"/>
  </w:style>
  <w:style w:type="character" w:customStyle="1" w:styleId="TekstprzypisudolnegoZnak1">
    <w:name w:val="Tekst przypisu dolnego Znak1"/>
    <w:uiPriority w:val="99"/>
    <w:semiHidden/>
    <w:rsid w:val="00CC3C4C"/>
    <w:rPr>
      <w:rFonts w:ascii="Calibri" w:eastAsia="Times New Roman" w:hAnsi="Calibri" w:cs="Times New Roman"/>
      <w:sz w:val="20"/>
      <w:szCs w:val="20"/>
      <w:lang w:eastAsia="pl-PL" w:bidi="pl-PL"/>
    </w:rPr>
  </w:style>
  <w:style w:type="table" w:customStyle="1" w:styleId="Tabela-Siatka2">
    <w:name w:val="Tabela - Siatka2"/>
    <w:basedOn w:val="Standardowy"/>
    <w:next w:val="Tabela-Siatka"/>
    <w:uiPriority w:val="39"/>
    <w:rsid w:val="00FB72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1">
    <w:name w:val="WWNum31"/>
    <w:basedOn w:val="Bezlisty"/>
    <w:rsid w:val="001D0C38"/>
  </w:style>
  <w:style w:type="table" w:customStyle="1" w:styleId="Tabela-Siatka3">
    <w:name w:val="Tabela - Siatka3"/>
    <w:basedOn w:val="Standardowy"/>
    <w:next w:val="Tabela-Siatka"/>
    <w:uiPriority w:val="39"/>
    <w:rsid w:val="00E208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0627-C0F7-49FA-A5E4-4DD5691A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Kozłowski</dc:creator>
  <cp:lastModifiedBy>Iza</cp:lastModifiedBy>
  <cp:revision>9</cp:revision>
  <cp:lastPrinted>2023-12-14T08:12:00Z</cp:lastPrinted>
  <dcterms:created xsi:type="dcterms:W3CDTF">2023-12-12T08:08:00Z</dcterms:created>
  <dcterms:modified xsi:type="dcterms:W3CDTF">2023-12-14T08:12:00Z</dcterms:modified>
</cp:coreProperties>
</file>