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19AE" w:rsidRDefault="00E019A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:rsidR="00B61D1D" w:rsidRDefault="0039036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</w:t>
      </w:r>
    </w:p>
    <w:p w:rsidR="00B61D1D" w:rsidRPr="00742409" w:rsidRDefault="005E50C5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8"/>
          <w:szCs w:val="28"/>
          <w:lang w:val="pl-PL" w:bidi="ar-SA"/>
        </w:rPr>
      </w:pPr>
      <w:r w:rsidRPr="00742409">
        <w:rPr>
          <w:rFonts w:ascii="Arial" w:hAnsi="Arial" w:cs="Arial"/>
          <w:b/>
          <w:sz w:val="22"/>
          <w:szCs w:val="22"/>
          <w:lang w:val="pl-PL"/>
        </w:rPr>
        <w:t>8</w:t>
      </w:r>
      <w:r w:rsidR="00E019AE" w:rsidRPr="00742409">
        <w:rPr>
          <w:rFonts w:ascii="Arial" w:hAnsi="Arial" w:cs="Arial"/>
          <w:b/>
          <w:sz w:val="22"/>
          <w:szCs w:val="22"/>
          <w:lang w:val="pl-PL"/>
        </w:rPr>
        <w:t>/</w:t>
      </w:r>
      <w:r w:rsidR="00B70E4A" w:rsidRPr="00742409">
        <w:rPr>
          <w:rFonts w:ascii="Arial" w:hAnsi="Arial" w:cs="Arial"/>
          <w:b/>
          <w:sz w:val="22"/>
          <w:szCs w:val="22"/>
          <w:lang w:val="pl-PL"/>
        </w:rPr>
        <w:t>AMB</w:t>
      </w:r>
      <w:r w:rsidR="00E701BA" w:rsidRPr="00742409">
        <w:rPr>
          <w:rFonts w:ascii="Arial" w:hAnsi="Arial" w:cs="Arial"/>
          <w:b/>
          <w:sz w:val="22"/>
          <w:szCs w:val="22"/>
          <w:lang w:val="pl-PL"/>
        </w:rPr>
        <w:t>/2022</w:t>
      </w:r>
      <w:r w:rsidR="00B61D1D" w:rsidRPr="0074240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42409">
        <w:rPr>
          <w:rFonts w:ascii="Arial" w:hAnsi="Arial" w:cs="Arial"/>
          <w:b/>
          <w:sz w:val="22"/>
          <w:szCs w:val="22"/>
          <w:lang w:val="pl-PL"/>
        </w:rPr>
        <w:t>- część nr 9</w:t>
      </w:r>
      <w:r w:rsidR="00B61D1D" w:rsidRPr="00742409">
        <w:rPr>
          <w:rFonts w:ascii="Arial" w:hAnsi="Arial" w:cs="Arial"/>
          <w:b/>
          <w:sz w:val="22"/>
          <w:szCs w:val="22"/>
          <w:lang w:val="pl-PL"/>
        </w:rPr>
        <w:t xml:space="preserve">   </w:t>
      </w:r>
      <w:r w:rsidR="00B61D1D" w:rsidRPr="00742409">
        <w:rPr>
          <w:rFonts w:ascii="Arial" w:hAnsi="Arial" w:cs="Arial"/>
          <w:b/>
          <w:sz w:val="28"/>
          <w:szCs w:val="28"/>
          <w:lang w:val="pl-PL" w:bidi="ar-SA"/>
        </w:rPr>
        <w:t xml:space="preserve">        </w:t>
      </w:r>
      <w:r w:rsidR="00742409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742409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742409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742409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742409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742409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742409" w:rsidRPr="00430D53">
        <w:rPr>
          <w:rFonts w:ascii="Arial" w:hAnsi="Arial" w:cs="Arial"/>
          <w:sz w:val="20"/>
          <w:szCs w:val="20"/>
          <w:lang w:val="pl-PL"/>
        </w:rPr>
        <w:t xml:space="preserve">Załącznik </w:t>
      </w:r>
      <w:r w:rsidR="00742409" w:rsidRPr="00507FF6">
        <w:rPr>
          <w:rFonts w:ascii="Arial" w:hAnsi="Arial" w:cs="Arial"/>
          <w:sz w:val="20"/>
          <w:szCs w:val="20"/>
          <w:lang w:val="pl-PL"/>
        </w:rPr>
        <w:t>nr 1 do SWZ</w:t>
      </w:r>
      <w:r w:rsidR="00B61D1D" w:rsidRPr="00742409">
        <w:rPr>
          <w:rFonts w:ascii="Arial" w:hAnsi="Arial" w:cs="Arial"/>
          <w:b/>
          <w:sz w:val="28"/>
          <w:szCs w:val="28"/>
          <w:lang w:val="pl-PL" w:bidi="ar-SA"/>
        </w:rPr>
        <w:t xml:space="preserve">               </w:t>
      </w:r>
    </w:p>
    <w:p w:rsidR="00742409" w:rsidRDefault="00742409" w:rsidP="0039036E">
      <w:pPr>
        <w:pStyle w:val="Nagwek7"/>
        <w:spacing w:before="0" w:after="0" w:line="360" w:lineRule="auto"/>
        <w:jc w:val="center"/>
        <w:rPr>
          <w:rFonts w:ascii="Arial" w:hAnsi="Arial" w:cs="Arial"/>
          <w:b/>
          <w:lang w:val="pl-PL"/>
        </w:rPr>
      </w:pPr>
    </w:p>
    <w:p w:rsidR="00673DA7" w:rsidRPr="00742409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lang w:val="pl-PL"/>
        </w:rPr>
      </w:pPr>
      <w:r w:rsidRPr="00742409">
        <w:rPr>
          <w:rFonts w:ascii="Arial" w:hAnsi="Arial" w:cs="Arial"/>
          <w:b/>
          <w:lang w:val="pl-PL"/>
        </w:rPr>
        <w:t>FORMULARZ OFERTOWY</w:t>
      </w:r>
      <w:r w:rsidRPr="00742409">
        <w:rPr>
          <w:rFonts w:ascii="Arial" w:hAnsi="Arial" w:cs="Arial"/>
          <w:lang w:val="pl-PL"/>
        </w:rPr>
        <w:t xml:space="preserve"> </w:t>
      </w:r>
      <w:r w:rsidRPr="00742409">
        <w:rPr>
          <w:rFonts w:ascii="Arial" w:hAnsi="Arial" w:cs="Arial"/>
          <w:sz w:val="22"/>
          <w:szCs w:val="22"/>
          <w:lang w:val="pl-PL"/>
        </w:rPr>
        <w:t>(strona pierwsza)</w:t>
      </w:r>
    </w:p>
    <w:p w:rsidR="00A82839" w:rsidRDefault="00A82839" w:rsidP="00A82839">
      <w:pPr>
        <w:pStyle w:val="Nagwek7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 : 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Adres : ................................................................................................................................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Dane kontaktowe : Nr telefonu : …..………………. nr </w:t>
      </w:r>
      <w:proofErr w:type="spellStart"/>
      <w:r>
        <w:rPr>
          <w:rFonts w:ascii="Arial" w:hAnsi="Arial" w:cs="Arial"/>
          <w:b/>
          <w:sz w:val="20"/>
          <w:szCs w:val="20"/>
          <w:lang w:val="pl-PL"/>
        </w:rPr>
        <w:t>faxu</w:t>
      </w:r>
      <w:proofErr w:type="spellEnd"/>
      <w:r>
        <w:rPr>
          <w:rFonts w:ascii="Arial" w:hAnsi="Arial" w:cs="Arial"/>
          <w:b/>
          <w:sz w:val="20"/>
          <w:szCs w:val="20"/>
          <w:lang w:val="pl-PL"/>
        </w:rPr>
        <w:t xml:space="preserve"> : …….………………………</w:t>
      </w:r>
      <w:r>
        <w:rPr>
          <w:rFonts w:ascii="Arial" w:hAnsi="Arial" w:cs="Arial"/>
          <w:b/>
          <w:sz w:val="20"/>
          <w:szCs w:val="20"/>
          <w:lang w:val="pl-PL"/>
        </w:rPr>
        <w:br/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adres e-mail : .................................................................................   </w:t>
      </w:r>
    </w:p>
    <w:p w:rsidR="00A82839" w:rsidRDefault="00A82839" w:rsidP="00A82839">
      <w:pPr>
        <w:tabs>
          <w:tab w:val="left" w:pos="0"/>
        </w:tabs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składam ofertę na wykonanie przedmiotu zamówienia w zakresie określonym w SWZ  </w:t>
      </w:r>
    </w:p>
    <w:p w:rsidR="00A82839" w:rsidRDefault="00A82839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:rsidR="00673DA7" w:rsidRDefault="004B4697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Dostawa </w:t>
      </w:r>
      <w:r w:rsidR="00E019AE">
        <w:rPr>
          <w:rFonts w:ascii="Arial" w:hAnsi="Arial" w:cs="Arial"/>
          <w:b/>
          <w:sz w:val="20"/>
          <w:szCs w:val="20"/>
          <w:lang w:val="pl-PL"/>
        </w:rPr>
        <w:t>:   „dos</w:t>
      </w:r>
      <w:r w:rsidR="005D4E5E">
        <w:rPr>
          <w:rFonts w:ascii="Arial" w:hAnsi="Arial" w:cs="Arial"/>
          <w:b/>
          <w:sz w:val="20"/>
          <w:szCs w:val="20"/>
          <w:lang w:val="pl-PL"/>
        </w:rPr>
        <w:t>taw</w:t>
      </w:r>
      <w:r w:rsidR="003B02A8">
        <w:rPr>
          <w:rFonts w:ascii="Arial" w:hAnsi="Arial" w:cs="Arial"/>
          <w:b/>
          <w:sz w:val="20"/>
          <w:szCs w:val="20"/>
          <w:lang w:val="pl-PL"/>
        </w:rPr>
        <w:t>a ssaka elektrycznego 1 sz.  i ssaka mechanicznego</w:t>
      </w:r>
      <w:r w:rsidR="00D444AB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F02BCD">
        <w:rPr>
          <w:rFonts w:ascii="Arial" w:hAnsi="Arial" w:cs="Arial"/>
          <w:b/>
          <w:sz w:val="20"/>
          <w:szCs w:val="20"/>
          <w:lang w:val="pl-PL"/>
        </w:rPr>
        <w:t>1 sztuka ,</w:t>
      </w:r>
      <w:r w:rsidR="00E019AE">
        <w:rPr>
          <w:rFonts w:ascii="Arial" w:hAnsi="Arial" w:cs="Arial"/>
          <w:b/>
          <w:sz w:val="20"/>
          <w:szCs w:val="20"/>
          <w:lang w:val="pl-PL"/>
        </w:rPr>
        <w:t xml:space="preserve"> model </w:t>
      </w:r>
      <w:r w:rsidR="00B70E4A">
        <w:rPr>
          <w:rFonts w:ascii="Arial" w:hAnsi="Arial" w:cs="Arial"/>
          <w:b/>
          <w:sz w:val="20"/>
          <w:szCs w:val="20"/>
          <w:lang w:val="pl-PL"/>
        </w:rPr>
        <w:t>elektryczny</w:t>
      </w:r>
      <w:r w:rsidR="00E019AE">
        <w:rPr>
          <w:rFonts w:ascii="Arial" w:hAnsi="Arial" w:cs="Arial"/>
          <w:b/>
          <w:sz w:val="20"/>
          <w:szCs w:val="20"/>
          <w:lang w:val="pl-PL"/>
        </w:rPr>
        <w:t xml:space="preserve"> ……………………………….</w:t>
      </w:r>
      <w:r>
        <w:rPr>
          <w:rFonts w:ascii="Arial" w:hAnsi="Arial" w:cs="Arial"/>
          <w:b/>
          <w:sz w:val="20"/>
          <w:szCs w:val="20"/>
          <w:lang w:val="pl-PL"/>
        </w:rPr>
        <w:t xml:space="preserve">   </w:t>
      </w:r>
      <w:r w:rsidR="003B02A8">
        <w:rPr>
          <w:rFonts w:ascii="Arial" w:hAnsi="Arial" w:cs="Arial"/>
          <w:b/>
          <w:sz w:val="20"/>
          <w:szCs w:val="20"/>
          <w:lang w:val="pl-PL"/>
        </w:rPr>
        <w:t>oraz model</w:t>
      </w:r>
      <w:r w:rsidR="00B70E4A">
        <w:rPr>
          <w:rFonts w:ascii="Arial" w:hAnsi="Arial" w:cs="Arial"/>
          <w:b/>
          <w:sz w:val="20"/>
          <w:szCs w:val="20"/>
          <w:lang w:val="pl-PL"/>
        </w:rPr>
        <w:t xml:space="preserve"> mechaniczny </w:t>
      </w:r>
      <w:r w:rsidR="003B02A8">
        <w:rPr>
          <w:rFonts w:ascii="Arial" w:hAnsi="Arial" w:cs="Arial"/>
          <w:b/>
          <w:sz w:val="20"/>
          <w:szCs w:val="20"/>
          <w:lang w:val="pl-PL"/>
        </w:rPr>
        <w:t>……………………………</w:t>
      </w:r>
      <w:r w:rsidR="00742409">
        <w:rPr>
          <w:rFonts w:ascii="Arial" w:hAnsi="Arial" w:cs="Arial"/>
          <w:b/>
          <w:sz w:val="20"/>
          <w:szCs w:val="20"/>
          <w:lang w:val="pl-PL"/>
        </w:rPr>
        <w:t>….</w:t>
      </w:r>
    </w:p>
    <w:p w:rsidR="00B70E4A" w:rsidRPr="00430D53" w:rsidRDefault="00B70E4A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0" w:type="auto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701"/>
        <w:gridCol w:w="1276"/>
        <w:gridCol w:w="1842"/>
      </w:tblGrid>
      <w:tr w:rsidR="00E019AE" w:rsidRPr="00B75A36" w:rsidTr="00B75A36">
        <w:tc>
          <w:tcPr>
            <w:tcW w:w="53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netto</w:t>
            </w: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Podatek VAT</w:t>
            </w:r>
          </w:p>
        </w:tc>
        <w:tc>
          <w:tcPr>
            <w:tcW w:w="1842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brutto</w:t>
            </w:r>
          </w:p>
        </w:tc>
      </w:tr>
      <w:tr w:rsidR="00E019AE" w:rsidRPr="00B75A36" w:rsidTr="00B75A36">
        <w:trPr>
          <w:trHeight w:val="187"/>
        </w:trPr>
        <w:tc>
          <w:tcPr>
            <w:tcW w:w="53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5</w:t>
            </w:r>
          </w:p>
        </w:tc>
      </w:tr>
      <w:tr w:rsidR="00E019AE" w:rsidRPr="00B75A36" w:rsidTr="00B75A36">
        <w:tc>
          <w:tcPr>
            <w:tcW w:w="53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44AB" w:rsidRPr="00B75A36" w:rsidRDefault="003B02A8" w:rsidP="00742409">
            <w:pPr>
              <w:pStyle w:val="Tekstpodstawowy3"/>
              <w:suppressAutoHyphens/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Ssak elektryczny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3B02A8" w:rsidRPr="00B75A36" w:rsidTr="00B75A36">
        <w:tc>
          <w:tcPr>
            <w:tcW w:w="534" w:type="dxa"/>
            <w:shd w:val="clear" w:color="auto" w:fill="auto"/>
          </w:tcPr>
          <w:p w:rsidR="003B02A8" w:rsidRPr="00B75A36" w:rsidRDefault="003B02A8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B02A8" w:rsidRDefault="003B02A8" w:rsidP="00742409">
            <w:pPr>
              <w:pStyle w:val="Tekstpodstawowy3"/>
              <w:suppressAutoHyphens/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Ssak mechaniczny</w:t>
            </w:r>
          </w:p>
        </w:tc>
        <w:tc>
          <w:tcPr>
            <w:tcW w:w="1701" w:type="dxa"/>
            <w:shd w:val="clear" w:color="auto" w:fill="auto"/>
          </w:tcPr>
          <w:p w:rsidR="003B02A8" w:rsidRPr="00B75A36" w:rsidRDefault="003B02A8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3B02A8" w:rsidRPr="00B75A36" w:rsidRDefault="003B02A8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3B02A8" w:rsidRPr="00B75A36" w:rsidRDefault="003B02A8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3B02A8" w:rsidRPr="00B75A36" w:rsidTr="00B75A36">
        <w:tc>
          <w:tcPr>
            <w:tcW w:w="534" w:type="dxa"/>
            <w:shd w:val="clear" w:color="auto" w:fill="auto"/>
          </w:tcPr>
          <w:p w:rsidR="003B02A8" w:rsidRDefault="003B02A8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3B02A8" w:rsidRDefault="003B02A8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Suma:</w:t>
            </w:r>
          </w:p>
        </w:tc>
        <w:tc>
          <w:tcPr>
            <w:tcW w:w="1701" w:type="dxa"/>
            <w:shd w:val="clear" w:color="auto" w:fill="auto"/>
          </w:tcPr>
          <w:p w:rsidR="003B02A8" w:rsidRPr="00B75A36" w:rsidRDefault="003B02A8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3B02A8" w:rsidRPr="00B75A36" w:rsidRDefault="003B02A8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3B02A8" w:rsidRPr="00B75A36" w:rsidRDefault="003B02A8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:rsidR="00F30D07" w:rsidRDefault="00F30D07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B70E4A" w:rsidRPr="00430D53" w:rsidRDefault="00B70E4A" w:rsidP="00B70E4A">
      <w:pPr>
        <w:spacing w:line="320" w:lineRule="exact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</w:t>
      </w:r>
      <w:r w:rsidRPr="00430D53">
        <w:rPr>
          <w:rFonts w:ascii="Arial" w:hAnsi="Arial" w:cs="Arial"/>
          <w:b/>
          <w:sz w:val="20"/>
          <w:szCs w:val="20"/>
          <w:lang w:val="pl-PL"/>
        </w:rPr>
        <w:t>świadcza</w:t>
      </w:r>
      <w:r>
        <w:rPr>
          <w:rFonts w:ascii="Arial" w:hAnsi="Arial" w:cs="Arial"/>
          <w:b/>
          <w:sz w:val="20"/>
          <w:szCs w:val="20"/>
          <w:lang w:val="pl-PL"/>
        </w:rPr>
        <w:t>m</w:t>
      </w:r>
      <w:r w:rsidRPr="00430D53">
        <w:rPr>
          <w:rFonts w:ascii="Arial" w:hAnsi="Arial" w:cs="Arial"/>
          <w:b/>
          <w:sz w:val="20"/>
          <w:szCs w:val="20"/>
          <w:lang w:val="pl-PL"/>
        </w:rPr>
        <w:t>, że :</w:t>
      </w:r>
    </w:p>
    <w:p w:rsidR="00B70E4A" w:rsidRDefault="00B70E4A" w:rsidP="00B70E4A">
      <w:pPr>
        <w:numPr>
          <w:ilvl w:val="6"/>
          <w:numId w:val="10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 w:rsidRPr="009208AD">
        <w:rPr>
          <w:rFonts w:ascii="Arial" w:hAnsi="Arial"/>
          <w:sz w:val="20"/>
          <w:szCs w:val="20"/>
          <w:lang w:val="pl-PL"/>
        </w:rPr>
        <w:t>Zapoznałem się z wszystkimi szczegółami dotyczącymi przygotowania oferty i realizacji zamówienia.</w:t>
      </w:r>
    </w:p>
    <w:p w:rsidR="00B70E4A" w:rsidRPr="009208AD" w:rsidRDefault="00B70E4A" w:rsidP="00B70E4A">
      <w:p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ab/>
      </w:r>
      <w:r w:rsidRPr="009208AD">
        <w:rPr>
          <w:rFonts w:ascii="Arial" w:hAnsi="Arial"/>
          <w:sz w:val="20"/>
          <w:szCs w:val="20"/>
          <w:lang w:val="pl-PL"/>
        </w:rPr>
        <w:t>Zapoznałem się z projektem umowy, akceptuje jego treść i zobowiązuje się do podpisania umowy jeżeli jego oferta zostanie wybrana jako najkorzystniejsza.</w:t>
      </w:r>
    </w:p>
    <w:p w:rsidR="00B70E4A" w:rsidRPr="00430D53" w:rsidRDefault="00B70E4A" w:rsidP="00B70E4A">
      <w:pPr>
        <w:numPr>
          <w:ilvl w:val="0"/>
          <w:numId w:val="10"/>
        </w:numPr>
        <w:tabs>
          <w:tab w:val="left" w:pos="426"/>
        </w:tabs>
        <w:spacing w:line="320" w:lineRule="exact"/>
        <w:ind w:left="426" w:hanging="426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  wynosi :</w:t>
      </w:r>
    </w:p>
    <w:p w:rsidR="00B70E4A" w:rsidRPr="00430D53" w:rsidRDefault="00B70E4A" w:rsidP="00B70E4A">
      <w:pPr>
        <w:tabs>
          <w:tab w:val="left" w:pos="426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a)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wartość (bez podatku VAT) (kol. 3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 : ................................. PLN</w:t>
      </w:r>
    </w:p>
    <w:p w:rsidR="00B70E4A" w:rsidRPr="00430D53" w:rsidRDefault="00B70E4A" w:rsidP="00B70E4A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B70E4A" w:rsidRPr="00430D53" w:rsidRDefault="00B70E4A" w:rsidP="00B70E4A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b)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Podatek VAT (kol,4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): 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:rsidR="00B70E4A" w:rsidRPr="00430D53" w:rsidRDefault="00B70E4A" w:rsidP="00B70E4A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B70E4A" w:rsidRPr="00E019AE" w:rsidRDefault="00B70E4A" w:rsidP="00B70E4A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ab/>
        <w:t xml:space="preserve">c)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</w:t>
      </w:r>
      <w:r>
        <w:rPr>
          <w:rFonts w:ascii="Arial" w:hAnsi="Arial" w:cs="Arial"/>
          <w:position w:val="2"/>
          <w:sz w:val="20"/>
          <w:szCs w:val="20"/>
          <w:lang w:val="pl-PL"/>
        </w:rPr>
        <w:t>kol. 5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:rsidR="00B70E4A" w:rsidRPr="00430D53" w:rsidRDefault="00B70E4A" w:rsidP="00B70E4A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B70E4A" w:rsidRPr="00E019AE" w:rsidRDefault="00B70E4A" w:rsidP="00B70E4A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zawiera: koszty transportu, koszty ubezpieczenia, koszty opakowania oraz  wszelkie inne składowe za wyjątkiem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podatku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VAT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B70E4A" w:rsidRPr="00E019AE" w:rsidRDefault="00B70E4A" w:rsidP="00B70E4A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Oferuję 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okres gwarancji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na dostarczony sprzęt medyczny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: ………………….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m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iesięcy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.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</w:p>
    <w:p w:rsidR="00B70E4A" w:rsidRDefault="00B70E4A" w:rsidP="00B70E4A">
      <w:pPr>
        <w:numPr>
          <w:ilvl w:val="0"/>
          <w:numId w:val="10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będzie</w:t>
      </w:r>
      <w:r>
        <w:rPr>
          <w:rFonts w:ascii="Arial" w:hAnsi="Arial" w:cs="Arial"/>
          <w:position w:val="2"/>
          <w:sz w:val="20"/>
          <w:szCs w:val="20"/>
          <w:lang w:val="pl-PL"/>
        </w:rPr>
        <w:t>/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nie będzie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***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:rsidR="00B70E4A" w:rsidRDefault="00B70E4A" w:rsidP="00B70E4A">
      <w:pPr>
        <w:pStyle w:val="Akapitzlist"/>
        <w:spacing w:line="360" w:lineRule="auto"/>
        <w:ind w:left="567" w:hanging="141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:rsidR="00B70E4A" w:rsidRDefault="00B70E4A" w:rsidP="00B70E4A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podatkowego,……………………………………………………………………………………………….; **</w:t>
      </w:r>
    </w:p>
    <w:p w:rsidR="00B70E4A" w:rsidRDefault="00B70E4A" w:rsidP="00B70E4A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:rsidR="00B70E4A" w:rsidRDefault="00B70E4A" w:rsidP="00B70E4A">
      <w:pPr>
        <w:pStyle w:val="Akapitzlist"/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>……………………………………………………………………………………………………………….; **</w:t>
      </w:r>
    </w:p>
    <w:p w:rsidR="00B70E4A" w:rsidRPr="00E019AE" w:rsidRDefault="00B70E4A" w:rsidP="00B70E4A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lastRenderedPageBreak/>
        <w:t>wskazać stawkę podatku od towarów i usług, która zgodnie z wiedzą Wykonawcy, będzie miała zastosowanie………………………………………………………………………………………………. .**</w:t>
      </w:r>
    </w:p>
    <w:p w:rsidR="00B70E4A" w:rsidRPr="006C5DF8" w:rsidRDefault="00B70E4A" w:rsidP="00B70E4A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Termin płat</w:t>
      </w:r>
      <w:r>
        <w:rPr>
          <w:rFonts w:ascii="Arial" w:hAnsi="Arial" w:cs="Arial"/>
          <w:position w:val="2"/>
          <w:sz w:val="20"/>
          <w:szCs w:val="20"/>
          <w:lang w:val="pl-PL"/>
        </w:rPr>
        <w:t>ności (30 dni od daty wystawienia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faktury za wykonaną dostawę</w:t>
      </w:r>
      <w:r w:rsidRPr="00430D53">
        <w:rPr>
          <w:rFonts w:ascii="Arial" w:hAnsi="Arial" w:cs="Arial"/>
          <w:sz w:val="20"/>
          <w:szCs w:val="20"/>
          <w:lang w:val="pl-PL"/>
        </w:rPr>
        <w:t>).</w:t>
      </w:r>
    </w:p>
    <w:p w:rsidR="00B70E4A" w:rsidRPr="00E019AE" w:rsidRDefault="00B70E4A" w:rsidP="00B70E4A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10B10">
        <w:rPr>
          <w:rFonts w:ascii="Arial" w:hAnsi="Arial" w:cs="Arial"/>
          <w:sz w:val="20"/>
          <w:szCs w:val="20"/>
          <w:lang w:val="pl-PL"/>
        </w:rPr>
        <w:t xml:space="preserve">Wniosłem wymagane wadium w wysokości ..................... PLN, w formie .................................... </w:t>
      </w:r>
    </w:p>
    <w:p w:rsidR="00B70E4A" w:rsidRPr="009E7F21" w:rsidRDefault="00B70E4A" w:rsidP="00B70E4A">
      <w:pPr>
        <w:pStyle w:val="NormalnyWeb"/>
        <w:tabs>
          <w:tab w:val="left" w:pos="426"/>
        </w:tabs>
        <w:spacing w:before="0" w:after="0" w:line="360" w:lineRule="auto"/>
        <w:ind w:left="426" w:hanging="426"/>
        <w:jc w:val="lef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1202C1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>
        <w:rPr>
          <w:rFonts w:ascii="Arial" w:hAnsi="Arial" w:cs="Arial"/>
          <w:sz w:val="20"/>
          <w:szCs w:val="20"/>
          <w:lang w:val="pl-PL"/>
        </w:rPr>
        <w:t xml:space="preserve"> :</w:t>
      </w:r>
      <w:r w:rsidRPr="001202C1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 xml:space="preserve">.......... </w:t>
      </w:r>
      <w:r w:rsidRPr="009208AD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B70E4A" w:rsidRPr="006C5DF8" w:rsidRDefault="00B70E4A" w:rsidP="00B70E4A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Osoba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wpisać imię, nazwisko, numer telefonu – uprawniona do kontaktów w sprawie realizacji umowy: 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B70E4A" w:rsidRDefault="00B70E4A" w:rsidP="00B70E4A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Dane </w:t>
      </w:r>
      <w:r>
        <w:rPr>
          <w:rFonts w:ascii="Arial" w:hAnsi="Arial" w:cs="Arial"/>
          <w:sz w:val="20"/>
          <w:szCs w:val="20"/>
          <w:lang w:val="pl-PL"/>
        </w:rPr>
        <w:t>serwisu gwarancyjnego do zgłaszania awarii</w:t>
      </w:r>
      <w:r w:rsidRPr="00E4780A">
        <w:rPr>
          <w:rFonts w:ascii="Arial" w:hAnsi="Arial" w:cs="Arial"/>
          <w:sz w:val="20"/>
          <w:szCs w:val="20"/>
          <w:lang w:val="pl-PL"/>
        </w:rPr>
        <w:t xml:space="preserve"> :</w:t>
      </w:r>
      <w:r>
        <w:rPr>
          <w:rFonts w:ascii="Arial" w:hAnsi="Arial" w:cs="Arial"/>
          <w:sz w:val="20"/>
          <w:szCs w:val="20"/>
          <w:lang w:val="pl-PL"/>
        </w:rPr>
        <w:t xml:space="preserve"> adres: ……………………………………………… ,</w:t>
      </w:r>
    </w:p>
    <w:p w:rsidR="00B70E4A" w:rsidRDefault="00B70E4A" w:rsidP="00B70E4A">
      <w:pPr>
        <w:spacing w:line="360" w:lineRule="auto"/>
        <w:ind w:left="426" w:hanging="426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E4780A">
        <w:rPr>
          <w:rFonts w:ascii="Arial" w:hAnsi="Arial" w:cs="Arial"/>
          <w:sz w:val="20"/>
          <w:szCs w:val="20"/>
          <w:lang w:val="pl-PL"/>
        </w:rPr>
        <w:t xml:space="preserve">tel. …………………………………, </w:t>
      </w:r>
      <w:r w:rsidRPr="00430D53">
        <w:rPr>
          <w:rFonts w:ascii="Arial" w:hAnsi="Arial" w:cs="Arial"/>
          <w:sz w:val="20"/>
          <w:szCs w:val="20"/>
          <w:lang w:val="pl-PL"/>
        </w:rPr>
        <w:t>adres e-m</w:t>
      </w:r>
      <w:r>
        <w:rPr>
          <w:rFonts w:ascii="Arial" w:hAnsi="Arial" w:cs="Arial"/>
          <w:sz w:val="20"/>
          <w:szCs w:val="20"/>
          <w:lang w:val="pl-PL"/>
        </w:rPr>
        <w:t>ail ………………………………………………………. .</w:t>
      </w:r>
    </w:p>
    <w:p w:rsidR="00B70E4A" w:rsidRPr="00053075" w:rsidRDefault="00B70E4A" w:rsidP="00B70E4A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53075">
        <w:rPr>
          <w:rFonts w:ascii="Arial" w:hAnsi="Arial" w:cs="Arial"/>
          <w:sz w:val="20"/>
          <w:szCs w:val="20"/>
          <w:lang w:val="pl-PL"/>
        </w:rPr>
        <w:t>Osoba:  wpisać imię , nazwisko, stanowisko – uprawniona do podpisania umowy (podpisująca umowę  w przypadku wybrania oferty)</w:t>
      </w:r>
      <w:r>
        <w:rPr>
          <w:rFonts w:ascii="Arial" w:hAnsi="Arial" w:cs="Arial"/>
          <w:sz w:val="20"/>
          <w:szCs w:val="20"/>
          <w:lang w:val="pl-PL"/>
        </w:rPr>
        <w:t>: ………………………………………………………… .</w:t>
      </w:r>
    </w:p>
    <w:p w:rsidR="00B70E4A" w:rsidRPr="00430D53" w:rsidRDefault="00B70E4A" w:rsidP="00B70E4A">
      <w:pPr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B70E4A" w:rsidRPr="00430D53" w:rsidRDefault="00B70E4A" w:rsidP="00B70E4A">
      <w:pPr>
        <w:numPr>
          <w:ilvl w:val="0"/>
          <w:numId w:val="10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Zamówienie zrealizuj</w:t>
      </w:r>
      <w:r>
        <w:rPr>
          <w:rFonts w:ascii="Arial" w:hAnsi="Arial" w:cs="Arial"/>
          <w:sz w:val="20"/>
          <w:szCs w:val="20"/>
          <w:lang w:val="pl-PL"/>
        </w:rPr>
        <w:t>ę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sz w:val="20"/>
          <w:szCs w:val="20"/>
          <w:lang w:val="pl-PL"/>
        </w:rPr>
        <w:t>sam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/ </w:t>
      </w:r>
      <w:r w:rsidRPr="00430D53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>
        <w:rPr>
          <w:rFonts w:ascii="Arial" w:hAnsi="Arial" w:cs="Arial"/>
          <w:b/>
          <w:sz w:val="20"/>
          <w:szCs w:val="20"/>
          <w:lang w:val="pl-PL"/>
        </w:rPr>
        <w:t xml:space="preserve"> ***</w:t>
      </w:r>
    </w:p>
    <w:p w:rsidR="00B70E4A" w:rsidRDefault="00B70E4A" w:rsidP="00B70E4A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430D53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B70E4A" w:rsidRPr="00430D53" w:rsidRDefault="00B70E4A" w:rsidP="00B70E4A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B70E4A" w:rsidRDefault="00B70E4A" w:rsidP="00B70E4A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podać firmy, które będą podwykonawcami części zamówienia określone</w:t>
      </w:r>
      <w:r>
        <w:rPr>
          <w:rFonts w:ascii="Arial" w:hAnsi="Arial" w:cs="Arial"/>
          <w:sz w:val="20"/>
          <w:szCs w:val="20"/>
          <w:lang w:val="pl-PL"/>
        </w:rPr>
        <w:t xml:space="preserve">j w pkt. </w:t>
      </w:r>
      <w:r w:rsidRPr="00430D53">
        <w:rPr>
          <w:rFonts w:ascii="Arial" w:hAnsi="Arial" w:cs="Arial"/>
          <w:sz w:val="20"/>
          <w:szCs w:val="20"/>
          <w:lang w:val="pl-PL"/>
        </w:rPr>
        <w:t>a</w:t>
      </w:r>
      <w:r>
        <w:rPr>
          <w:rFonts w:ascii="Arial" w:hAnsi="Arial" w:cs="Arial"/>
          <w:sz w:val="20"/>
          <w:szCs w:val="20"/>
          <w:lang w:val="pl-PL"/>
        </w:rPr>
        <w:t>)</w:t>
      </w:r>
    </w:p>
    <w:p w:rsidR="00B70E4A" w:rsidRDefault="00B70E4A" w:rsidP="00B70E4A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B70E4A" w:rsidRPr="00E019AE" w:rsidRDefault="00B70E4A" w:rsidP="00B70E4A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019AE">
        <w:rPr>
          <w:rFonts w:ascii="Arial" w:hAnsi="Arial" w:cs="Arial"/>
          <w:sz w:val="20"/>
          <w:szCs w:val="20"/>
        </w:rPr>
        <w:t xml:space="preserve">Firma, </w:t>
      </w:r>
      <w:proofErr w:type="spellStart"/>
      <w:r w:rsidRPr="00E019AE">
        <w:rPr>
          <w:rFonts w:ascii="Arial" w:hAnsi="Arial" w:cs="Arial"/>
          <w:sz w:val="20"/>
          <w:szCs w:val="20"/>
        </w:rPr>
        <w:t>którą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9AE">
        <w:rPr>
          <w:rFonts w:ascii="Arial" w:hAnsi="Arial" w:cs="Arial"/>
          <w:sz w:val="20"/>
          <w:szCs w:val="20"/>
        </w:rPr>
        <w:t>reprezentuję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r w:rsidRPr="00E019AE">
        <w:rPr>
          <w:rFonts w:ascii="Arial" w:hAnsi="Arial" w:cs="Arial"/>
          <w:b/>
          <w:sz w:val="20"/>
          <w:szCs w:val="20"/>
        </w:rPr>
        <w:t>jest :</w:t>
      </w:r>
    </w:p>
    <w:p w:rsidR="00B70E4A" w:rsidRPr="002C2733" w:rsidRDefault="00B70E4A" w:rsidP="00B70E4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</w:t>
      </w:r>
      <w:r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Pr="002C2733"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</w:t>
      </w:r>
      <w:r w:rsidRPr="002C27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</w:p>
    <w:p w:rsidR="00B70E4A" w:rsidRDefault="00B70E4A" w:rsidP="00B70E4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małym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**</w:t>
      </w:r>
    </w:p>
    <w:p w:rsidR="00B70E4A" w:rsidRDefault="00B70E4A" w:rsidP="00B70E4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średnim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**</w:t>
      </w:r>
    </w:p>
    <w:p w:rsidR="00B70E4A" w:rsidRDefault="00B70E4A" w:rsidP="00B70E4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jednoosobową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działalnością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gospodarczą</w:t>
      </w:r>
      <w:proofErr w:type="spellEnd"/>
      <w:r>
        <w:rPr>
          <w:rFonts w:ascii="Arial" w:hAnsi="Arial" w:cs="Arial"/>
          <w:sz w:val="20"/>
          <w:szCs w:val="20"/>
        </w:rPr>
        <w:t xml:space="preserve">; ** </w:t>
      </w:r>
    </w:p>
    <w:p w:rsidR="00B70E4A" w:rsidRPr="009208AD" w:rsidRDefault="00B70E4A" w:rsidP="00B70E4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9208AD">
        <w:rPr>
          <w:rFonts w:ascii="Arial" w:hAnsi="Arial" w:cs="Arial"/>
          <w:sz w:val="20"/>
          <w:szCs w:val="20"/>
          <w:lang w:val="pl-PL"/>
        </w:rPr>
        <w:t>osoba fizyczną nieprowadzącą działalności gospodarczej; *</w:t>
      </w:r>
      <w:r>
        <w:rPr>
          <w:rFonts w:ascii="Arial" w:hAnsi="Arial" w:cs="Arial"/>
          <w:sz w:val="20"/>
          <w:szCs w:val="20"/>
          <w:lang w:val="pl-PL"/>
        </w:rPr>
        <w:t>*</w:t>
      </w:r>
    </w:p>
    <w:p w:rsidR="00B70E4A" w:rsidRPr="002C2733" w:rsidRDefault="00B70E4A" w:rsidP="00B70E4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rodzaj</w:t>
      </w:r>
      <w:proofErr w:type="spellEnd"/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 </w:t>
      </w:r>
      <w:r w:rsidRPr="00D804BA">
        <w:rPr>
          <w:rFonts w:ascii="Arial" w:hAnsi="Arial" w:cs="Arial"/>
          <w:i/>
          <w:sz w:val="16"/>
          <w:szCs w:val="16"/>
        </w:rPr>
        <w:t>(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wpisać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jakim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>…)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70E4A" w:rsidRDefault="00B70E4A" w:rsidP="00B70E4A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  <w:r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      </w:t>
      </w:r>
    </w:p>
    <w:p w:rsidR="00B70E4A" w:rsidRDefault="00B70E4A" w:rsidP="00B70E4A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:rsidR="00B70E4A" w:rsidRDefault="00B70E4A" w:rsidP="00B70E4A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 </w:t>
      </w:r>
      <w:r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* </w:t>
      </w: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</w:t>
      </w:r>
      <w:r w:rsidRPr="009208AD">
        <w:rPr>
          <w:rFonts w:ascii="Arial" w:hAnsi="Arial" w:cs="Arial"/>
          <w:b/>
          <w:i/>
          <w:position w:val="2"/>
          <w:sz w:val="16"/>
          <w:szCs w:val="16"/>
          <w:lang w:val="pl-PL"/>
        </w:rPr>
        <w:t>kryterium oceny ofert</w:t>
      </w:r>
    </w:p>
    <w:p w:rsidR="00B70E4A" w:rsidRPr="00430D53" w:rsidRDefault="00B70E4A" w:rsidP="00B70E4A">
      <w:pPr>
        <w:spacing w:line="360" w:lineRule="auto"/>
        <w:ind w:left="709" w:hanging="283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**  zaznaczyć odpowiedni pkt.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</w:t>
      </w:r>
    </w:p>
    <w:p w:rsidR="00B70E4A" w:rsidRPr="00DB0A0E" w:rsidRDefault="00B70E4A" w:rsidP="00B70E4A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 w:rsidRPr="00DB0A0E">
        <w:rPr>
          <w:rFonts w:ascii="Arial" w:hAnsi="Arial" w:cs="Arial"/>
          <w:i/>
          <w:sz w:val="16"/>
          <w:szCs w:val="16"/>
          <w:lang w:val="pl-PL"/>
        </w:rPr>
        <w:t>**</w:t>
      </w:r>
      <w:r>
        <w:rPr>
          <w:rFonts w:ascii="Arial" w:hAnsi="Arial" w:cs="Arial"/>
          <w:i/>
          <w:sz w:val="16"/>
          <w:szCs w:val="16"/>
          <w:lang w:val="pl-PL"/>
        </w:rPr>
        <w:t xml:space="preserve">* </w:t>
      </w:r>
      <w:r w:rsidRPr="00DB0A0E">
        <w:rPr>
          <w:rFonts w:ascii="Arial" w:hAnsi="Arial" w:cs="Arial"/>
          <w:i/>
          <w:sz w:val="16"/>
          <w:szCs w:val="16"/>
          <w:lang w:val="pl-PL"/>
        </w:rPr>
        <w:t xml:space="preserve"> niepotrzebne skreślić</w:t>
      </w:r>
      <w:r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 </w:t>
      </w:r>
    </w:p>
    <w:p w:rsidR="00B70E4A" w:rsidRDefault="00B70E4A" w:rsidP="00B70E4A">
      <w:pPr>
        <w:spacing w:line="360" w:lineRule="auto"/>
        <w:ind w:firstLine="3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B70E4A" w:rsidRDefault="00B70E4A" w:rsidP="00B70E4A">
      <w:pPr>
        <w:tabs>
          <w:tab w:val="left" w:pos="540"/>
        </w:tabs>
        <w:spacing w:line="360" w:lineRule="auto"/>
        <w:ind w:left="23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B70E4A" w:rsidRPr="00430D53" w:rsidRDefault="00B70E4A" w:rsidP="00B70E4A">
      <w:pPr>
        <w:tabs>
          <w:tab w:val="left" w:pos="540"/>
        </w:tabs>
        <w:spacing w:line="360" w:lineRule="auto"/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……………………</w:t>
      </w:r>
      <w:r>
        <w:rPr>
          <w:rFonts w:ascii="Arial" w:hAnsi="Arial" w:cs="Arial"/>
          <w:position w:val="2"/>
          <w:sz w:val="20"/>
          <w:szCs w:val="20"/>
          <w:lang w:val="pl-PL"/>
        </w:rPr>
        <w:t>…..</w:t>
      </w:r>
    </w:p>
    <w:p w:rsidR="00B70E4A" w:rsidRDefault="00B70E4A" w:rsidP="00B70E4A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673DA7">
        <w:rPr>
          <w:rFonts w:ascii="Arial" w:hAnsi="Arial"/>
          <w:sz w:val="20"/>
          <w:lang w:val="pl-PL"/>
        </w:rPr>
        <w:t xml:space="preserve"> podpis</w:t>
      </w:r>
      <w:r w:rsidRPr="00673DA7">
        <w:rPr>
          <w:rFonts w:ascii="Arial" w:hAnsi="Arial"/>
          <w:b/>
          <w:sz w:val="20"/>
          <w:lang w:val="pl-PL"/>
        </w:rPr>
        <w:t xml:space="preserve"> </w:t>
      </w:r>
      <w:r w:rsidRPr="00673DA7">
        <w:rPr>
          <w:rFonts w:ascii="Arial" w:hAnsi="Arial"/>
          <w:sz w:val="20"/>
          <w:lang w:val="pl-PL"/>
        </w:rPr>
        <w:t>Wykonawcy</w:t>
      </w:r>
    </w:p>
    <w:p w:rsidR="00B70E4A" w:rsidRDefault="00B70E4A" w:rsidP="00B70E4A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B70E4A" w:rsidRDefault="00B70E4A" w:rsidP="00B70E4A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B70E4A" w:rsidRPr="00E229E6" w:rsidRDefault="00B70E4A" w:rsidP="00B70E4A">
      <w:pPr>
        <w:spacing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UWAGA !</w:t>
      </w:r>
    </w:p>
    <w:p w:rsidR="00B70E4A" w:rsidRPr="00E229E6" w:rsidRDefault="00B70E4A" w:rsidP="00B70E4A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 xml:space="preserve">Zaleca się po wypełnieniu formularzy zapisać je do pliku </w:t>
      </w:r>
      <w:proofErr w:type="spellStart"/>
      <w:r w:rsidRPr="00E229E6">
        <w:rPr>
          <w:rFonts w:ascii="Arial" w:hAnsi="Arial" w:cs="Arial"/>
          <w:b/>
          <w:sz w:val="20"/>
          <w:szCs w:val="20"/>
          <w:lang w:val="pl-PL"/>
        </w:rPr>
        <w:t>„.pdf</w:t>
      </w:r>
      <w:proofErr w:type="spellEnd"/>
      <w:r w:rsidRPr="00E229E6">
        <w:rPr>
          <w:rFonts w:ascii="Arial" w:hAnsi="Arial" w:cs="Arial"/>
          <w:b/>
          <w:sz w:val="20"/>
          <w:szCs w:val="20"/>
          <w:lang w:val="pl-PL"/>
        </w:rPr>
        <w:t xml:space="preserve"> „ i dopiero tak przygotowany plik podpisać – zalecany podpis wewnętrzny „ </w:t>
      </w:r>
      <w:proofErr w:type="spellStart"/>
      <w:r w:rsidRPr="00E229E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229E6">
        <w:rPr>
          <w:rFonts w:ascii="Arial" w:hAnsi="Arial" w:cs="Arial"/>
          <w:b/>
          <w:sz w:val="20"/>
          <w:szCs w:val="20"/>
          <w:lang w:val="pl-PL"/>
        </w:rPr>
        <w:t>”.</w:t>
      </w:r>
    </w:p>
    <w:p w:rsidR="00B70E4A" w:rsidRPr="00E229E6" w:rsidRDefault="00B70E4A" w:rsidP="00B70E4A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p w:rsidR="00B70E4A" w:rsidRPr="00E229E6" w:rsidRDefault="00B70E4A" w:rsidP="00B70E4A">
      <w:pPr>
        <w:spacing w:line="264" w:lineRule="auto"/>
        <w:rPr>
          <w:rFonts w:ascii="Arial" w:hAnsi="Arial" w:cs="Arial"/>
          <w:sz w:val="21"/>
          <w:szCs w:val="21"/>
          <w:lang w:val="pl-PL"/>
        </w:rPr>
      </w:pPr>
    </w:p>
    <w:p w:rsidR="00B70E4A" w:rsidRPr="009019BC" w:rsidRDefault="00B70E4A" w:rsidP="00B70E4A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p w:rsidR="00B70E4A" w:rsidRPr="00430D53" w:rsidRDefault="00B70E4A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sectPr w:rsidR="00B70E4A" w:rsidRPr="00430D53" w:rsidSect="0005307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0AD" w:rsidRDefault="002E00AD">
      <w:r>
        <w:separator/>
      </w:r>
    </w:p>
  </w:endnote>
  <w:endnote w:type="continuationSeparator" w:id="0">
    <w:p w:rsidR="002E00AD" w:rsidRDefault="002E0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1" w:rsidRDefault="00E85F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7F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7F21" w:rsidRDefault="009E7F2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1" w:rsidRPr="008B3AB5" w:rsidRDefault="009E7F21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0AD" w:rsidRDefault="002E00AD">
      <w:r>
        <w:separator/>
      </w:r>
    </w:p>
  </w:footnote>
  <w:footnote w:type="continuationSeparator" w:id="0">
    <w:p w:rsidR="002E00AD" w:rsidRDefault="002E0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1" w:rsidRDefault="009E7F21">
    <w:pPr>
      <w:pStyle w:val="Nagwek"/>
      <w:jc w:val="center"/>
      <w:rPr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39C56907"/>
    <w:multiLevelType w:val="hybridMultilevel"/>
    <w:tmpl w:val="EACC3802"/>
    <w:name w:val="WW8Num112"/>
    <w:lvl w:ilvl="0" w:tplc="1DB4C80C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15000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EEC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A8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417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C41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B8D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65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E2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5">
    <w:nsid w:val="49DE1AC5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7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0F9421C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8"/>
  </w:num>
  <w:num w:numId="3">
    <w:abstractNumId w:val="62"/>
  </w:num>
  <w:num w:numId="4">
    <w:abstractNumId w:val="60"/>
  </w:num>
  <w:num w:numId="5">
    <w:abstractNumId w:val="48"/>
  </w:num>
  <w:num w:numId="6">
    <w:abstractNumId w:val="46"/>
  </w:num>
  <w:num w:numId="7">
    <w:abstractNumId w:val="63"/>
  </w:num>
  <w:num w:numId="8">
    <w:abstractNumId w:val="49"/>
  </w:num>
  <w:num w:numId="9">
    <w:abstractNumId w:val="59"/>
  </w:num>
  <w:num w:numId="10">
    <w:abstractNumId w:val="57"/>
  </w:num>
  <w:num w:numId="11">
    <w:abstractNumId w:val="53"/>
  </w:num>
  <w:num w:numId="12">
    <w:abstractNumId w:val="50"/>
  </w:num>
  <w:num w:numId="13">
    <w:abstractNumId w:val="47"/>
  </w:num>
  <w:num w:numId="14">
    <w:abstractNumId w:val="51"/>
  </w:num>
  <w:num w:numId="15">
    <w:abstractNumId w:val="54"/>
  </w:num>
  <w:num w:numId="16">
    <w:abstractNumId w:val="61"/>
  </w:num>
  <w:num w:numId="17">
    <w:abstractNumId w:val="5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C1B4D"/>
    <w:rsid w:val="000C1F84"/>
    <w:rsid w:val="000C2397"/>
    <w:rsid w:val="000C6E0C"/>
    <w:rsid w:val="000C744E"/>
    <w:rsid w:val="000D1055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27513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69A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87D"/>
    <w:rsid w:val="002D39E1"/>
    <w:rsid w:val="002D5753"/>
    <w:rsid w:val="002D7973"/>
    <w:rsid w:val="002E00AD"/>
    <w:rsid w:val="002E0DD0"/>
    <w:rsid w:val="002E2E5A"/>
    <w:rsid w:val="002E71E4"/>
    <w:rsid w:val="002F087E"/>
    <w:rsid w:val="002F35D9"/>
    <w:rsid w:val="002F3CFB"/>
    <w:rsid w:val="002F44C2"/>
    <w:rsid w:val="002F46D5"/>
    <w:rsid w:val="002F52EA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36C1"/>
    <w:rsid w:val="00355505"/>
    <w:rsid w:val="003568E7"/>
    <w:rsid w:val="00356BE0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2A8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40D9"/>
    <w:rsid w:val="00425672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07FF6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5987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03E3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4E5E"/>
    <w:rsid w:val="005D5B72"/>
    <w:rsid w:val="005D6CB7"/>
    <w:rsid w:val="005D6E99"/>
    <w:rsid w:val="005D77B6"/>
    <w:rsid w:val="005E2DCD"/>
    <w:rsid w:val="005E2E8F"/>
    <w:rsid w:val="005E50C5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E5E6E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409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25F27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32F5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13F15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5DC3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D727E"/>
    <w:rsid w:val="009E2991"/>
    <w:rsid w:val="009E4A8B"/>
    <w:rsid w:val="009E543A"/>
    <w:rsid w:val="009E6DE9"/>
    <w:rsid w:val="009E7635"/>
    <w:rsid w:val="009E7F21"/>
    <w:rsid w:val="009F09EE"/>
    <w:rsid w:val="009F483A"/>
    <w:rsid w:val="009F72CA"/>
    <w:rsid w:val="00A009A1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61A9"/>
    <w:rsid w:val="00A27CF4"/>
    <w:rsid w:val="00A30615"/>
    <w:rsid w:val="00A348CC"/>
    <w:rsid w:val="00A35FA1"/>
    <w:rsid w:val="00A41D37"/>
    <w:rsid w:val="00A41FF8"/>
    <w:rsid w:val="00A43505"/>
    <w:rsid w:val="00A4692D"/>
    <w:rsid w:val="00A50BF7"/>
    <w:rsid w:val="00A52CC6"/>
    <w:rsid w:val="00A62D95"/>
    <w:rsid w:val="00A6358A"/>
    <w:rsid w:val="00A658AC"/>
    <w:rsid w:val="00A66E04"/>
    <w:rsid w:val="00A71BAD"/>
    <w:rsid w:val="00A8023C"/>
    <w:rsid w:val="00A80E83"/>
    <w:rsid w:val="00A818DA"/>
    <w:rsid w:val="00A82839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0E4A"/>
    <w:rsid w:val="00B72B14"/>
    <w:rsid w:val="00B75A36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2555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07E4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1679"/>
    <w:rsid w:val="00D339CA"/>
    <w:rsid w:val="00D344A5"/>
    <w:rsid w:val="00D3589A"/>
    <w:rsid w:val="00D368E9"/>
    <w:rsid w:val="00D409FE"/>
    <w:rsid w:val="00D41365"/>
    <w:rsid w:val="00D41A73"/>
    <w:rsid w:val="00D444AB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752A4"/>
    <w:rsid w:val="00D82B5A"/>
    <w:rsid w:val="00D8695E"/>
    <w:rsid w:val="00D908EC"/>
    <w:rsid w:val="00D91272"/>
    <w:rsid w:val="00D913BC"/>
    <w:rsid w:val="00D91993"/>
    <w:rsid w:val="00D93660"/>
    <w:rsid w:val="00D9391C"/>
    <w:rsid w:val="00D94DB7"/>
    <w:rsid w:val="00DA07F8"/>
    <w:rsid w:val="00DA0839"/>
    <w:rsid w:val="00DA3005"/>
    <w:rsid w:val="00DA68D7"/>
    <w:rsid w:val="00DA7BE3"/>
    <w:rsid w:val="00DB0A0E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430"/>
    <w:rsid w:val="00E00882"/>
    <w:rsid w:val="00E019AE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85F84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BCD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0589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A348CC"/>
    <w:rPr>
      <w:rFonts w:ascii="Symbol" w:hAnsi="Symbol"/>
    </w:rPr>
  </w:style>
  <w:style w:type="character" w:customStyle="1" w:styleId="WW8Num5z0">
    <w:name w:val="WW8Num5z0"/>
    <w:rsid w:val="00A348CC"/>
    <w:rPr>
      <w:rFonts w:ascii="Wingdings" w:hAnsi="Wingdings"/>
    </w:rPr>
  </w:style>
  <w:style w:type="character" w:customStyle="1" w:styleId="WW8Num6z0">
    <w:name w:val="WW8Num6z0"/>
    <w:rsid w:val="00A348CC"/>
    <w:rPr>
      <w:rFonts w:ascii="Symbol" w:hAnsi="Symbol"/>
    </w:rPr>
  </w:style>
  <w:style w:type="character" w:customStyle="1" w:styleId="WW8Num7z0">
    <w:name w:val="WW8Num7z0"/>
    <w:rsid w:val="00A348CC"/>
    <w:rPr>
      <w:rFonts w:ascii="Symbol" w:hAnsi="Symbol"/>
    </w:rPr>
  </w:style>
  <w:style w:type="character" w:customStyle="1" w:styleId="WW8Num7z1">
    <w:name w:val="WW8Num7z1"/>
    <w:rsid w:val="00A348CC"/>
    <w:rPr>
      <w:rFonts w:ascii="Symbol" w:hAnsi="Symbol"/>
    </w:rPr>
  </w:style>
  <w:style w:type="character" w:customStyle="1" w:styleId="WW8Num14z0">
    <w:name w:val="WW8Num14z0"/>
    <w:rsid w:val="00A348CC"/>
    <w:rPr>
      <w:rFonts w:ascii="Symbol" w:hAnsi="Symbol"/>
      <w:b w:val="0"/>
    </w:rPr>
  </w:style>
  <w:style w:type="character" w:customStyle="1" w:styleId="WW8Num15z0">
    <w:name w:val="WW8Num15z0"/>
    <w:rsid w:val="00A348CC"/>
    <w:rPr>
      <w:rFonts w:ascii="Symbol" w:hAnsi="Symbol"/>
    </w:rPr>
  </w:style>
  <w:style w:type="character" w:customStyle="1" w:styleId="WW8Num19z1">
    <w:name w:val="WW8Num19z1"/>
    <w:rsid w:val="00A348CC"/>
    <w:rPr>
      <w:rFonts w:ascii="Wingdings" w:hAnsi="Wingdings"/>
    </w:rPr>
  </w:style>
  <w:style w:type="character" w:customStyle="1" w:styleId="WW8Num20z0">
    <w:name w:val="WW8Num20z0"/>
    <w:rsid w:val="00A348CC"/>
    <w:rPr>
      <w:b w:val="0"/>
    </w:rPr>
  </w:style>
  <w:style w:type="character" w:customStyle="1" w:styleId="WW8Num20z1">
    <w:name w:val="WW8Num20z1"/>
    <w:rsid w:val="00A348CC"/>
    <w:rPr>
      <w:b w:val="0"/>
      <w:sz w:val="22"/>
    </w:rPr>
  </w:style>
  <w:style w:type="character" w:customStyle="1" w:styleId="WW8Num30z0">
    <w:name w:val="WW8Num30z0"/>
    <w:rsid w:val="00A348CC"/>
    <w:rPr>
      <w:b w:val="0"/>
    </w:rPr>
  </w:style>
  <w:style w:type="character" w:customStyle="1" w:styleId="WW8Num31z0">
    <w:name w:val="WW8Num31z0"/>
    <w:rsid w:val="00A348CC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A348CC"/>
    <w:rPr>
      <w:b w:val="0"/>
    </w:rPr>
  </w:style>
  <w:style w:type="character" w:customStyle="1" w:styleId="Absatz-Standardschriftart">
    <w:name w:val="Absatz-Standardschriftart"/>
    <w:rsid w:val="00A348CC"/>
  </w:style>
  <w:style w:type="character" w:customStyle="1" w:styleId="WW8Num4z0">
    <w:name w:val="WW8Num4z0"/>
    <w:rsid w:val="00A348CC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A348CC"/>
    <w:rPr>
      <w:rFonts w:ascii="Wingdings" w:hAnsi="Wingdings"/>
    </w:rPr>
  </w:style>
  <w:style w:type="character" w:customStyle="1" w:styleId="WW8Num17z0">
    <w:name w:val="WW8Num17z0"/>
    <w:rsid w:val="00A348CC"/>
    <w:rPr>
      <w:rFonts w:ascii="Symbol" w:hAnsi="Symbol"/>
    </w:rPr>
  </w:style>
  <w:style w:type="character" w:customStyle="1" w:styleId="WW8Num19z0">
    <w:name w:val="WW8Num19z0"/>
    <w:rsid w:val="00A348CC"/>
    <w:rPr>
      <w:b w:val="0"/>
    </w:rPr>
  </w:style>
  <w:style w:type="character" w:customStyle="1" w:styleId="WW8Num25z0">
    <w:name w:val="WW8Num25z0"/>
    <w:rsid w:val="00A348CC"/>
    <w:rPr>
      <w:rFonts w:ascii="Times New Roman" w:hAnsi="Times New Roman" w:cs="Times New Roman"/>
    </w:rPr>
  </w:style>
  <w:style w:type="character" w:customStyle="1" w:styleId="WW8Num27z0">
    <w:name w:val="WW8Num27z0"/>
    <w:rsid w:val="00A348CC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A348CC"/>
    <w:rPr>
      <w:rFonts w:ascii="Symbol" w:hAnsi="Symbol"/>
    </w:rPr>
  </w:style>
  <w:style w:type="character" w:customStyle="1" w:styleId="WW8Num39z1">
    <w:name w:val="WW8Num39z1"/>
    <w:rsid w:val="00A348CC"/>
    <w:rPr>
      <w:rFonts w:ascii="Wingdings" w:hAnsi="Wingdings"/>
    </w:rPr>
  </w:style>
  <w:style w:type="character" w:customStyle="1" w:styleId="WW8Num40z0">
    <w:name w:val="WW8Num40z0"/>
    <w:rsid w:val="00A348CC"/>
    <w:rPr>
      <w:b w:val="0"/>
    </w:rPr>
  </w:style>
  <w:style w:type="character" w:customStyle="1" w:styleId="WW8Num40z1">
    <w:name w:val="WW8Num40z1"/>
    <w:rsid w:val="00A348CC"/>
    <w:rPr>
      <w:b w:val="0"/>
      <w:sz w:val="22"/>
    </w:rPr>
  </w:style>
  <w:style w:type="character" w:customStyle="1" w:styleId="WW8Num50z0">
    <w:name w:val="WW8Num50z0"/>
    <w:rsid w:val="00A348CC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A348CC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A348CC"/>
    <w:rPr>
      <w:b w:val="0"/>
    </w:rPr>
  </w:style>
  <w:style w:type="character" w:customStyle="1" w:styleId="WW-Absatz-Standardschriftart">
    <w:name w:val="WW-Absatz-Standardschriftart"/>
    <w:rsid w:val="00A348CC"/>
  </w:style>
  <w:style w:type="character" w:customStyle="1" w:styleId="WW8Num3z0">
    <w:name w:val="WW8Num3z0"/>
    <w:rsid w:val="00A348CC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348CC"/>
    <w:rPr>
      <w:rFonts w:ascii="Courier New" w:hAnsi="Courier New" w:cs="Courier New"/>
    </w:rPr>
  </w:style>
  <w:style w:type="character" w:customStyle="1" w:styleId="WW8Num6z2">
    <w:name w:val="WW8Num6z2"/>
    <w:rsid w:val="00A348CC"/>
    <w:rPr>
      <w:rFonts w:ascii="Wingdings" w:hAnsi="Wingdings"/>
    </w:rPr>
  </w:style>
  <w:style w:type="character" w:customStyle="1" w:styleId="WW8Num11z1">
    <w:name w:val="WW8Num11z1"/>
    <w:rsid w:val="00A348CC"/>
    <w:rPr>
      <w:rFonts w:ascii="Wingdings" w:hAnsi="Wingdings"/>
    </w:rPr>
  </w:style>
  <w:style w:type="character" w:customStyle="1" w:styleId="WW8Num17z1">
    <w:name w:val="WW8Num17z1"/>
    <w:rsid w:val="00A348CC"/>
    <w:rPr>
      <w:rFonts w:ascii="Courier New" w:hAnsi="Courier New" w:cs="Courier New"/>
    </w:rPr>
  </w:style>
  <w:style w:type="character" w:customStyle="1" w:styleId="WW8Num17z2">
    <w:name w:val="WW8Num17z2"/>
    <w:rsid w:val="00A348CC"/>
    <w:rPr>
      <w:rFonts w:ascii="Wingdings" w:hAnsi="Wingdings"/>
    </w:rPr>
  </w:style>
  <w:style w:type="character" w:customStyle="1" w:styleId="WW8Num21z0">
    <w:name w:val="WW8Num21z0"/>
    <w:rsid w:val="00A348CC"/>
    <w:rPr>
      <w:rFonts w:ascii="Times New Roman" w:hAnsi="Times New Roman" w:cs="Times New Roman"/>
    </w:rPr>
  </w:style>
  <w:style w:type="character" w:customStyle="1" w:styleId="WW8Num29z0">
    <w:name w:val="WW8Num29z0"/>
    <w:rsid w:val="00A348CC"/>
    <w:rPr>
      <w:b w:val="0"/>
    </w:rPr>
  </w:style>
  <w:style w:type="character" w:customStyle="1" w:styleId="WW8Num32z1">
    <w:name w:val="WW8Num32z1"/>
    <w:rsid w:val="00A348CC"/>
    <w:rPr>
      <w:b w:val="0"/>
      <w:sz w:val="22"/>
    </w:rPr>
  </w:style>
  <w:style w:type="character" w:customStyle="1" w:styleId="WW8Num34z1">
    <w:name w:val="WW8Num34z1"/>
    <w:rsid w:val="00A348CC"/>
    <w:rPr>
      <w:rFonts w:ascii="Courier New" w:hAnsi="Courier New" w:cs="Courier New"/>
    </w:rPr>
  </w:style>
  <w:style w:type="character" w:customStyle="1" w:styleId="WW8Num34z2">
    <w:name w:val="WW8Num34z2"/>
    <w:rsid w:val="00A348CC"/>
    <w:rPr>
      <w:rFonts w:ascii="Wingdings" w:hAnsi="Wingdings"/>
    </w:rPr>
  </w:style>
  <w:style w:type="character" w:customStyle="1" w:styleId="WW8Num36z0">
    <w:name w:val="WW8Num36z0"/>
    <w:rsid w:val="00A348CC"/>
    <w:rPr>
      <w:rFonts w:ascii="Symbol" w:hAnsi="Symbol"/>
    </w:rPr>
  </w:style>
  <w:style w:type="character" w:customStyle="1" w:styleId="WW8Num36z1">
    <w:name w:val="WW8Num36z1"/>
    <w:rsid w:val="00A348CC"/>
    <w:rPr>
      <w:rFonts w:ascii="Courier New" w:hAnsi="Courier New" w:cs="Courier New"/>
    </w:rPr>
  </w:style>
  <w:style w:type="character" w:customStyle="1" w:styleId="WW8Num36z2">
    <w:name w:val="WW8Num36z2"/>
    <w:rsid w:val="00A348CC"/>
    <w:rPr>
      <w:rFonts w:ascii="Wingdings" w:hAnsi="Wingdings"/>
    </w:rPr>
  </w:style>
  <w:style w:type="character" w:customStyle="1" w:styleId="Domylnaczcionkaakapitu1">
    <w:name w:val="Domyślna czcionka akapitu1"/>
    <w:rsid w:val="00A348CC"/>
  </w:style>
  <w:style w:type="character" w:styleId="Numerstrony">
    <w:name w:val="page number"/>
    <w:basedOn w:val="Domylnaczcionkaakapitu1"/>
    <w:rsid w:val="00A348CC"/>
  </w:style>
  <w:style w:type="paragraph" w:styleId="Tekstpodstawowy">
    <w:name w:val="Body Text"/>
    <w:basedOn w:val="Normalny"/>
    <w:rsid w:val="00A348CC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A348CC"/>
    <w:rPr>
      <w:rFonts w:cs="MS Mincho"/>
    </w:rPr>
  </w:style>
  <w:style w:type="paragraph" w:styleId="Podpis">
    <w:name w:val="Signature"/>
    <w:basedOn w:val="Normalny"/>
    <w:rsid w:val="00A348CC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A348CC"/>
    <w:pPr>
      <w:suppressLineNumbers/>
    </w:pPr>
    <w:rPr>
      <w:rFonts w:cs="MS Mincho"/>
    </w:rPr>
  </w:style>
  <w:style w:type="paragraph" w:styleId="Nagwek">
    <w:name w:val="header"/>
    <w:basedOn w:val="Normalny"/>
    <w:rsid w:val="00A348CC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A348CC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A348CC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A348CC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348CC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A348CC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348CC"/>
    <w:pPr>
      <w:spacing w:after="120"/>
      <w:ind w:left="283"/>
    </w:pPr>
  </w:style>
  <w:style w:type="paragraph" w:customStyle="1" w:styleId="pkt">
    <w:name w:val="pkt"/>
    <w:basedOn w:val="Normalny"/>
    <w:rsid w:val="00A348CC"/>
    <w:pPr>
      <w:spacing w:before="60" w:after="60"/>
      <w:ind w:left="851" w:hanging="295"/>
      <w:jc w:val="both"/>
    </w:pPr>
  </w:style>
  <w:style w:type="paragraph" w:customStyle="1" w:styleId="ust">
    <w:name w:val="ust"/>
    <w:rsid w:val="00A348CC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A348CC"/>
    <w:pPr>
      <w:ind w:left="850" w:hanging="425"/>
    </w:pPr>
  </w:style>
  <w:style w:type="paragraph" w:styleId="NormalnyWeb">
    <w:name w:val="Normal (Web)"/>
    <w:basedOn w:val="Normalny"/>
    <w:rsid w:val="00A348CC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A348CC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A348CC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A348CC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A348CC"/>
    <w:pPr>
      <w:suppressLineNumbers/>
    </w:pPr>
  </w:style>
  <w:style w:type="paragraph" w:customStyle="1" w:styleId="Nagwektabeli">
    <w:name w:val="Nagłówek tabeli"/>
    <w:basedOn w:val="Zawartotabeli"/>
    <w:rsid w:val="00A348CC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348CC"/>
  </w:style>
  <w:style w:type="paragraph" w:styleId="Tekstdymka">
    <w:name w:val="Balloon Text"/>
    <w:basedOn w:val="Normalny"/>
    <w:rsid w:val="00A348CC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A348CC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A348CC"/>
    <w:pPr>
      <w:jc w:val="both"/>
    </w:pPr>
  </w:style>
  <w:style w:type="paragraph" w:styleId="Tekstpodstawowy3">
    <w:name w:val="Body Text 3"/>
    <w:basedOn w:val="Normalny"/>
    <w:rsid w:val="00A348CC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A348CC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A348CC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A348CC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A348CC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A348CC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locked/>
    <w:rsid w:val="00E019AE"/>
    <w:rPr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CD3AAFB-5655-48AE-B32C-C8B9741F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Piotr Michno</cp:lastModifiedBy>
  <cp:revision>4</cp:revision>
  <cp:lastPrinted>2022-04-27T10:31:00Z</cp:lastPrinted>
  <dcterms:created xsi:type="dcterms:W3CDTF">2022-05-19T12:23:00Z</dcterms:created>
  <dcterms:modified xsi:type="dcterms:W3CDTF">2022-06-03T08:56:00Z</dcterms:modified>
</cp:coreProperties>
</file>