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3E3F10AD" w:rsidR="00020D2A" w:rsidRPr="003E77D0" w:rsidRDefault="00020D2A" w:rsidP="00810122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3E77D0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3E77D0" w:rsidRDefault="00020D2A" w:rsidP="003E77D0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3E77D0" w:rsidRDefault="00020D2A" w:rsidP="003E77D0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2628DA41" w14:textId="0849C88F" w:rsidR="00966A2B" w:rsidRDefault="00020D2A" w:rsidP="00966A2B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  <w:r w:rsidR="002B3DD6">
        <w:rPr>
          <w:rFonts w:ascii="Arial" w:hAnsi="Arial" w:cs="Arial"/>
          <w:b/>
          <w:bCs/>
          <w:sz w:val="22"/>
          <w:szCs w:val="22"/>
        </w:rPr>
        <w:t>,</w:t>
      </w:r>
    </w:p>
    <w:p w14:paraId="59467452" w14:textId="5C3631FF" w:rsidR="00020D2A" w:rsidRPr="003E77D0" w:rsidRDefault="002B3DD6" w:rsidP="00966A2B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siedzibą w Warszawie, ul. Chmielna 69, 00-801 Warszawa</w:t>
      </w:r>
    </w:p>
    <w:p w14:paraId="5BD0F973" w14:textId="77777777" w:rsidR="002B3DD6" w:rsidRDefault="002B3DD6" w:rsidP="003E77D0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076E999" w14:textId="4461178B" w:rsidR="002B3DD6" w:rsidRPr="002B3DD6" w:rsidRDefault="002B3DD6" w:rsidP="003E77D0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B3DD6">
        <w:rPr>
          <w:rFonts w:ascii="Arial" w:hAnsi="Arial" w:cs="Arial"/>
          <w:b/>
          <w:bCs/>
          <w:sz w:val="22"/>
          <w:szCs w:val="22"/>
          <w:u w:val="single"/>
        </w:rPr>
        <w:t xml:space="preserve">Wykonawca: </w:t>
      </w:r>
    </w:p>
    <w:p w14:paraId="7EE9563C" w14:textId="57F27EF1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Ja/my</w:t>
      </w:r>
      <w:r w:rsidR="00FF613D">
        <w:rPr>
          <w:rStyle w:val="Odwoanieprzypisudolnego"/>
          <w:rFonts w:ascii="Arial" w:hAnsi="Arial"/>
          <w:sz w:val="22"/>
          <w:szCs w:val="22"/>
        </w:rPr>
        <w:footnoteReference w:id="1"/>
      </w:r>
      <w:r w:rsidRPr="003E77D0">
        <w:rPr>
          <w:rFonts w:ascii="Arial" w:hAnsi="Arial" w:cs="Arial"/>
          <w:sz w:val="22"/>
          <w:szCs w:val="22"/>
        </w:rPr>
        <w:t xml:space="preserve"> niżej podpisani:</w:t>
      </w:r>
    </w:p>
    <w:p w14:paraId="589E43F1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AA1500A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  <w:r w:rsidRPr="003E77D0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8CC803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  <w:r w:rsidRPr="003E77D0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4F0A7744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Kraj …………………………………..</w:t>
      </w:r>
    </w:p>
    <w:p w14:paraId="5F8E4730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REGON ………………………………</w:t>
      </w:r>
    </w:p>
    <w:p w14:paraId="704DF452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NIP: …………………………………..</w:t>
      </w:r>
    </w:p>
    <w:p w14:paraId="79A2DF9A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TEL. ………………………………….</w:t>
      </w:r>
    </w:p>
    <w:p w14:paraId="722B643D" w14:textId="729E0119" w:rsidR="00020D2A" w:rsidRPr="002B3DD6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adres e-mail:……………………………………</w:t>
      </w:r>
      <w:r w:rsidR="002B3DD6">
        <w:rPr>
          <w:rFonts w:ascii="Arial" w:hAnsi="Arial" w:cs="Arial"/>
          <w:sz w:val="22"/>
          <w:szCs w:val="22"/>
        </w:rPr>
        <w:t xml:space="preserve"> </w:t>
      </w:r>
      <w:r w:rsidRPr="003E77D0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3E77D0" w:rsidRDefault="00020D2A" w:rsidP="003E77D0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4B45A11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28EC78EA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inny rodzaj</w:t>
      </w:r>
      <w:r w:rsidR="00006241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33BBEE5A" w14:textId="4809FCA0" w:rsidR="00020D2A" w:rsidRPr="00AF4828" w:rsidRDefault="00020D2A" w:rsidP="003E77D0">
      <w:pPr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Ubiegając się o udzielenie </w:t>
      </w:r>
      <w:r w:rsidRPr="001F3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zamówienia </w:t>
      </w:r>
      <w:r w:rsidRPr="00612D2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publicznego na </w:t>
      </w:r>
      <w:r w:rsidR="00612D2D" w:rsidRPr="00612D2D">
        <w:rPr>
          <w:rFonts w:ascii="Arial" w:hAnsi="Arial" w:cs="Arial"/>
          <w:b/>
          <w:sz w:val="22"/>
          <w:szCs w:val="22"/>
        </w:rPr>
        <w:t>ś</w:t>
      </w:r>
      <w:r w:rsidR="00612D2D" w:rsidRPr="00561047">
        <w:rPr>
          <w:rFonts w:ascii="Arial" w:hAnsi="Arial" w:cs="Arial"/>
          <w:b/>
          <w:sz w:val="22"/>
          <w:szCs w:val="22"/>
        </w:rPr>
        <w:t xml:space="preserve">wiadczenie usług </w:t>
      </w:r>
      <w:proofErr w:type="spellStart"/>
      <w:r w:rsidR="00612D2D" w:rsidRPr="00561047">
        <w:rPr>
          <w:rFonts w:ascii="Arial" w:hAnsi="Arial" w:cs="Arial"/>
          <w:b/>
          <w:sz w:val="22"/>
          <w:szCs w:val="22"/>
        </w:rPr>
        <w:t>logistyczno</w:t>
      </w:r>
      <w:proofErr w:type="spellEnd"/>
      <w:r w:rsidR="00612D2D" w:rsidRPr="00561047">
        <w:rPr>
          <w:rFonts w:ascii="Arial" w:hAnsi="Arial" w:cs="Arial"/>
          <w:b/>
          <w:sz w:val="22"/>
          <w:szCs w:val="22"/>
        </w:rPr>
        <w:t xml:space="preserve"> - noclegowych w zakresie realizacji działania akceleracyjnego pn. „NCBR-NAP: NCBR-Nevada Acceleration Program” w latach 2024-25</w:t>
      </w:r>
      <w:r w:rsidR="00365685" w:rsidRPr="00612D2D">
        <w:rPr>
          <w:rFonts w:ascii="Arial" w:hAnsi="Arial" w:cs="Arial"/>
          <w:b/>
          <w:sz w:val="22"/>
          <w:szCs w:val="22"/>
        </w:rPr>
        <w:t>,</w:t>
      </w:r>
      <w:r w:rsidRPr="00612D2D">
        <w:rPr>
          <w:rFonts w:ascii="Arial" w:hAnsi="Arial" w:cs="Arial"/>
          <w:b/>
          <w:bCs/>
          <w:sz w:val="22"/>
          <w:szCs w:val="22"/>
        </w:rPr>
        <w:t xml:space="preserve"> nr postępowania</w:t>
      </w:r>
      <w:r w:rsidRPr="001F3648">
        <w:rPr>
          <w:rFonts w:ascii="Arial" w:hAnsi="Arial" w:cs="Arial"/>
          <w:b/>
          <w:sz w:val="22"/>
          <w:szCs w:val="22"/>
        </w:rPr>
        <w:t xml:space="preserve"> </w:t>
      </w:r>
      <w:r w:rsidR="00365685" w:rsidRPr="001F3648">
        <w:rPr>
          <w:rFonts w:ascii="Arial" w:hAnsi="Arial" w:cs="Arial"/>
          <w:b/>
          <w:sz w:val="22"/>
          <w:szCs w:val="22"/>
        </w:rPr>
        <w:t>4</w:t>
      </w:r>
      <w:r w:rsidR="00612D2D">
        <w:rPr>
          <w:rFonts w:ascii="Arial" w:hAnsi="Arial" w:cs="Arial"/>
          <w:b/>
          <w:sz w:val="22"/>
          <w:szCs w:val="22"/>
        </w:rPr>
        <w:t>9</w:t>
      </w:r>
      <w:r w:rsidR="00365685" w:rsidRPr="001F3648">
        <w:rPr>
          <w:rFonts w:ascii="Arial" w:hAnsi="Arial" w:cs="Arial"/>
          <w:b/>
          <w:sz w:val="22"/>
          <w:szCs w:val="22"/>
        </w:rPr>
        <w:t>/23</w:t>
      </w:r>
      <w:r w:rsidR="002B3DD6" w:rsidRPr="001F3648">
        <w:rPr>
          <w:rFonts w:ascii="Arial" w:hAnsi="Arial" w:cs="Arial"/>
          <w:b/>
          <w:sz w:val="22"/>
          <w:szCs w:val="22"/>
        </w:rPr>
        <w:t>/PN</w:t>
      </w:r>
      <w:r w:rsidRPr="001F3648">
        <w:rPr>
          <w:rFonts w:ascii="Arial" w:hAnsi="Arial" w:cs="Arial"/>
          <w:b/>
          <w:sz w:val="22"/>
          <w:szCs w:val="22"/>
        </w:rPr>
        <w:t xml:space="preserve">, składamy ofertę na </w:t>
      </w:r>
      <w:r w:rsidRPr="00F76977">
        <w:rPr>
          <w:rFonts w:ascii="Arial" w:hAnsi="Arial" w:cs="Arial"/>
          <w:bCs/>
          <w:sz w:val="22"/>
          <w:szCs w:val="22"/>
        </w:rPr>
        <w:t>r</w:t>
      </w:r>
      <w:r w:rsidRPr="001F3648">
        <w:rPr>
          <w:rFonts w:ascii="Arial" w:eastAsiaTheme="minorHAnsi" w:hAnsi="Arial" w:cs="Arial"/>
          <w:sz w:val="22"/>
          <w:szCs w:val="22"/>
          <w:lang w:eastAsia="en-US"/>
        </w:rPr>
        <w:t xml:space="preserve">ealizację </w:t>
      </w:r>
      <w:r w:rsidRPr="00AF4828">
        <w:rPr>
          <w:rFonts w:ascii="Arial" w:eastAsiaTheme="minorHAnsi" w:hAnsi="Arial" w:cs="Arial"/>
          <w:sz w:val="22"/>
          <w:szCs w:val="22"/>
          <w:lang w:eastAsia="en-US"/>
        </w:rPr>
        <w:t>przedmiotu zamówienia w zakresie określonym w Specyfikacji Warunków Zamówienia i jej załącznikach na następujących warunkach:</w:t>
      </w:r>
    </w:p>
    <w:p w14:paraId="4753A823" w14:textId="77777777" w:rsidR="00020D2A" w:rsidRPr="00AF4828" w:rsidRDefault="00020D2A" w:rsidP="003E77D0">
      <w:pPr>
        <w:spacing w:after="60" w:line="360" w:lineRule="auto"/>
        <w:rPr>
          <w:rFonts w:ascii="Arial" w:hAnsi="Arial" w:cs="Arial"/>
          <w:b/>
          <w:sz w:val="22"/>
          <w:szCs w:val="22"/>
        </w:rPr>
      </w:pPr>
    </w:p>
    <w:p w14:paraId="67A38087" w14:textId="77777777" w:rsidR="00810CA1" w:rsidRPr="00AF4828" w:rsidRDefault="00810CA1" w:rsidP="00810CA1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szCs w:val="22"/>
        </w:rPr>
      </w:pPr>
      <w:r w:rsidRPr="00AF4828">
        <w:rPr>
          <w:rFonts w:ascii="Arial" w:hAnsi="Arial" w:cs="Arial"/>
          <w:szCs w:val="22"/>
        </w:rPr>
        <w:t xml:space="preserve">Oferowana łączna cena za realizację </w:t>
      </w:r>
      <w:r w:rsidRPr="00AF4828">
        <w:rPr>
          <w:rFonts w:ascii="Arial" w:hAnsi="Arial" w:cs="Arial"/>
          <w:szCs w:val="22"/>
          <w:lang w:val="pl-PL"/>
        </w:rPr>
        <w:t xml:space="preserve">przedmiotu zamówienia </w:t>
      </w:r>
      <w:r w:rsidRPr="00AF4828">
        <w:rPr>
          <w:rFonts w:ascii="Arial" w:hAnsi="Arial" w:cs="Arial"/>
          <w:szCs w:val="22"/>
        </w:rPr>
        <w:t>wynosi</w:t>
      </w:r>
      <w:r w:rsidRPr="00AF4828">
        <w:rPr>
          <w:rFonts w:ascii="Arial" w:hAnsi="Arial" w:cs="Arial"/>
          <w:szCs w:val="22"/>
          <w:lang w:val="pl-PL"/>
        </w:rPr>
        <w:t>:</w:t>
      </w:r>
    </w:p>
    <w:p w14:paraId="78C49D53" w14:textId="24200C0F" w:rsidR="00810CA1" w:rsidRPr="00446EDC" w:rsidRDefault="00446EDC" w:rsidP="00446EDC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Cena</w:t>
      </w:r>
      <w:r w:rsidR="00810CA1" w:rsidRPr="00AF4828">
        <w:rPr>
          <w:rFonts w:ascii="Arial" w:hAnsi="Arial" w:cs="Arial"/>
          <w:szCs w:val="22"/>
          <w:lang w:val="pl-PL"/>
        </w:rPr>
        <w:t xml:space="preserve"> netto (bez podatku VAT): </w:t>
      </w:r>
      <w:r w:rsidR="00810CA1" w:rsidRPr="00AF4828">
        <w:rPr>
          <w:rFonts w:ascii="Arial" w:hAnsi="Arial" w:cs="Arial"/>
          <w:szCs w:val="22"/>
        </w:rPr>
        <w:t>…………</w:t>
      </w:r>
      <w:r w:rsidR="00810CA1" w:rsidRPr="00AF4828">
        <w:rPr>
          <w:rFonts w:ascii="Arial" w:hAnsi="Arial" w:cs="Arial"/>
          <w:szCs w:val="22"/>
          <w:lang w:val="pl-PL"/>
        </w:rPr>
        <w:t>….</w:t>
      </w:r>
      <w:r w:rsidR="00810CA1" w:rsidRPr="00AF4828">
        <w:rPr>
          <w:rFonts w:ascii="Arial" w:hAnsi="Arial" w:cs="Arial"/>
          <w:szCs w:val="22"/>
        </w:rPr>
        <w:t>….</w:t>
      </w:r>
      <w:r w:rsidR="00810CA1" w:rsidRPr="00446EDC">
        <w:rPr>
          <w:rFonts w:ascii="Arial" w:eastAsia="Times New Roman" w:hAnsi="Arial" w:cs="Arial"/>
          <w:lang w:eastAsia="pl-PL"/>
        </w:rPr>
        <w:t xml:space="preserve">, </w:t>
      </w:r>
    </w:p>
    <w:p w14:paraId="2B067E6F" w14:textId="0FF0AAC2" w:rsidR="00466D8C" w:rsidRPr="00446EDC" w:rsidRDefault="00810CA1" w:rsidP="00446EDC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hAnsi="Arial" w:cs="Arial"/>
          <w:szCs w:val="22"/>
          <w:lang w:val="pl-PL"/>
        </w:rPr>
      </w:pPr>
      <w:r w:rsidRPr="00AF4828">
        <w:rPr>
          <w:rFonts w:ascii="Arial" w:hAnsi="Arial" w:cs="Arial"/>
          <w:szCs w:val="22"/>
          <w:lang w:val="pl-PL"/>
        </w:rPr>
        <w:t>Cen</w:t>
      </w:r>
      <w:r w:rsidR="00446EDC">
        <w:rPr>
          <w:rFonts w:ascii="Arial" w:hAnsi="Arial" w:cs="Arial"/>
          <w:szCs w:val="22"/>
          <w:lang w:val="pl-PL"/>
        </w:rPr>
        <w:t>a</w:t>
      </w:r>
      <w:r w:rsidRPr="00AF4828">
        <w:rPr>
          <w:rFonts w:ascii="Arial" w:hAnsi="Arial" w:cs="Arial"/>
          <w:szCs w:val="22"/>
          <w:lang w:val="pl-PL"/>
        </w:rPr>
        <w:t xml:space="preserve"> brutto (z podatkiem VAT):</w:t>
      </w:r>
      <w:r w:rsidRPr="00AF4828">
        <w:rPr>
          <w:rFonts w:ascii="Arial" w:hAnsi="Arial" w:cs="Arial"/>
          <w:szCs w:val="22"/>
        </w:rPr>
        <w:t xml:space="preserve"> kwot</w:t>
      </w:r>
      <w:r w:rsidRPr="00AF4828">
        <w:rPr>
          <w:rFonts w:ascii="Arial" w:hAnsi="Arial" w:cs="Arial"/>
          <w:szCs w:val="22"/>
          <w:lang w:val="pl-PL"/>
        </w:rPr>
        <w:t>a</w:t>
      </w:r>
      <w:r w:rsidRPr="00AF4828">
        <w:rPr>
          <w:rFonts w:ascii="Arial" w:hAnsi="Arial" w:cs="Arial"/>
          <w:szCs w:val="22"/>
        </w:rPr>
        <w:t xml:space="preserve"> …………</w:t>
      </w:r>
      <w:r w:rsidRPr="00AF4828">
        <w:rPr>
          <w:rFonts w:ascii="Arial" w:hAnsi="Arial" w:cs="Arial"/>
          <w:szCs w:val="22"/>
          <w:lang w:val="pl-PL"/>
        </w:rPr>
        <w:t>…….</w:t>
      </w:r>
      <w:r w:rsidRPr="00AF4828">
        <w:rPr>
          <w:rFonts w:ascii="Arial" w:hAnsi="Arial" w:cs="Arial"/>
          <w:szCs w:val="22"/>
        </w:rPr>
        <w:t>..</w:t>
      </w:r>
      <w:r w:rsidRPr="00AF4828">
        <w:rPr>
          <w:rFonts w:ascii="Arial" w:hAnsi="Arial" w:cs="Arial"/>
          <w:szCs w:val="22"/>
          <w:lang w:val="pl-PL"/>
        </w:rPr>
        <w:t xml:space="preserve"> </w:t>
      </w:r>
      <w:r w:rsidR="00446EDC">
        <w:rPr>
          <w:rFonts w:ascii="Arial" w:hAnsi="Arial" w:cs="Arial"/>
          <w:lang w:val="pl-PL"/>
        </w:rPr>
        <w:t>.</w:t>
      </w:r>
    </w:p>
    <w:p w14:paraId="4F3AA082" w14:textId="77777777" w:rsidR="00810CA1" w:rsidRPr="00AF4828" w:rsidRDefault="00810CA1" w:rsidP="00810CA1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hAnsi="Arial" w:cs="Arial"/>
          <w:bCs w:val="0"/>
          <w:szCs w:val="22"/>
          <w:lang w:val="pl-PL"/>
        </w:rPr>
      </w:pPr>
    </w:p>
    <w:p w14:paraId="71E14A8B" w14:textId="6D2393B6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szCs w:val="22"/>
          <w:lang w:eastAsia="en-US"/>
        </w:rPr>
      </w:pPr>
      <w:r w:rsidRPr="00AF4828">
        <w:rPr>
          <w:rFonts w:ascii="Arial" w:eastAsiaTheme="minorHAnsi" w:hAnsi="Arial" w:cs="Arial"/>
          <w:szCs w:val="22"/>
          <w:lang w:val="pl-PL" w:eastAsia="en-US"/>
        </w:rPr>
        <w:t xml:space="preserve">Oferowana odległość pomiędzy hotelami a wskazanymi lokalizacjami w Las Vegas, Reno i San Francisco w ramach kryterium nr 2: </w:t>
      </w:r>
    </w:p>
    <w:p w14:paraId="6AF5A3D0" w14:textId="77777777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58"/>
        </w:numPr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Obiekt hotelowy w Las Vegas (nazwa i adres):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………………………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…………………………………..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………….</w:t>
      </w:r>
    </w:p>
    <w:p w14:paraId="6C9A635D" w14:textId="08E6A801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1418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Odległość między 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International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Innovation</w:t>
      </w:r>
      <w:proofErr w:type="spellEnd"/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Center - Las Vegas</w:t>
      </w:r>
      <w:r w:rsidRPr="00AF4828">
        <w:rPr>
          <w:rFonts w:ascii="Arial" w:hAnsi="Arial" w:cs="Arial"/>
          <w:b w:val="0"/>
          <w:bCs w:val="0"/>
          <w:szCs w:val="22"/>
        </w:rPr>
        <w:t xml:space="preserve"> i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wyżej wymienionym</w:t>
      </w:r>
      <w:r w:rsidRPr="00AF4828">
        <w:rPr>
          <w:rFonts w:ascii="Arial" w:hAnsi="Arial" w:cs="Arial"/>
          <w:b w:val="0"/>
          <w:bCs w:val="0"/>
          <w:szCs w:val="22"/>
        </w:rPr>
        <w:t xml:space="preserve">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hotelem: …………………………………………..</w:t>
      </w:r>
    </w:p>
    <w:p w14:paraId="79E2C9E9" w14:textId="77777777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szCs w:val="22"/>
          <w:lang w:val="pl-PL" w:eastAsia="en-US"/>
        </w:rPr>
      </w:pPr>
    </w:p>
    <w:p w14:paraId="0C68FBD7" w14:textId="77777777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57"/>
        </w:numPr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Obiekt hotelowy w Reno (nazwa i adres): ……………………………………………………………………………………</w:t>
      </w:r>
    </w:p>
    <w:p w14:paraId="329214E3" w14:textId="77777777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1418"/>
        <w:contextualSpacing/>
        <w:outlineLvl w:val="9"/>
        <w:rPr>
          <w:rFonts w:ascii="Arial" w:eastAsiaTheme="minorHAnsi" w:hAnsi="Arial" w:cs="Arial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Odległość między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INnevation</w:t>
      </w:r>
      <w:proofErr w:type="spellEnd"/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Center – Reno</w:t>
      </w:r>
      <w:r w:rsidRPr="00AF4828">
        <w:rPr>
          <w:rFonts w:ascii="Arial" w:hAnsi="Arial" w:cs="Arial"/>
          <w:b w:val="0"/>
          <w:bCs w:val="0"/>
          <w:szCs w:val="22"/>
        </w:rPr>
        <w:t xml:space="preserve"> i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wyżej wymienionym</w:t>
      </w:r>
      <w:r w:rsidRPr="00AF4828">
        <w:rPr>
          <w:rFonts w:ascii="Arial" w:hAnsi="Arial" w:cs="Arial"/>
          <w:b w:val="0"/>
          <w:bCs w:val="0"/>
          <w:szCs w:val="22"/>
        </w:rPr>
        <w:t xml:space="preserve">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hotelem:</w:t>
      </w:r>
      <w:r w:rsidRPr="00AF4828">
        <w:rPr>
          <w:rFonts w:ascii="Arial" w:eastAsiaTheme="minorHAnsi" w:hAnsi="Arial" w:cs="Arial"/>
          <w:szCs w:val="22"/>
          <w:lang w:val="pl-PL" w:eastAsia="en-US"/>
        </w:rPr>
        <w:t xml:space="preserve"> ………………………………….…</w:t>
      </w:r>
    </w:p>
    <w:p w14:paraId="293821A2" w14:textId="77777777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57"/>
        </w:numPr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Obiekt hotelowy w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San Francisco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(nazwa i adres):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………………………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…………………………………..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………….</w:t>
      </w:r>
    </w:p>
    <w:p w14:paraId="696EFD2B" w14:textId="13C7DDA5" w:rsidR="00AF4828" w:rsidRPr="00AF4828" w:rsidRDefault="00AF4828" w:rsidP="00AF4828">
      <w:pPr>
        <w:pStyle w:val="Akapitzlist"/>
        <w:spacing w:after="240" w:line="360" w:lineRule="auto"/>
        <w:ind w:left="1418"/>
        <w:contextualSpacing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Odległość między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Nasdaq</w:t>
      </w:r>
      <w:proofErr w:type="spellEnd"/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Entrepreneurial</w:t>
      </w:r>
      <w:proofErr w:type="spellEnd"/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Center  – San Francisco</w:t>
      </w:r>
      <w:r w:rsidRPr="00AF4828">
        <w:rPr>
          <w:rFonts w:ascii="Arial" w:hAnsi="Arial" w:cs="Arial"/>
          <w:b w:val="0"/>
          <w:bCs w:val="0"/>
          <w:szCs w:val="22"/>
        </w:rPr>
        <w:t xml:space="preserve"> i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wyżej wymienionym</w:t>
      </w:r>
      <w:r w:rsidRPr="00AF4828">
        <w:rPr>
          <w:rFonts w:ascii="Arial" w:hAnsi="Arial" w:cs="Arial"/>
          <w:b w:val="0"/>
          <w:bCs w:val="0"/>
          <w:szCs w:val="22"/>
        </w:rPr>
        <w:t xml:space="preserve">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hotelem: …………………………………………..</w:t>
      </w:r>
    </w:p>
    <w:p w14:paraId="61F35919" w14:textId="77777777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1418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</w:p>
    <w:p w14:paraId="4FAE054C" w14:textId="758ECE04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hAnsi="Arial" w:cs="Arial"/>
          <w:b w:val="0"/>
          <w:bCs w:val="0"/>
          <w:i/>
          <w:iCs w:val="0"/>
          <w:szCs w:val="22"/>
          <w:lang w:val="pl-PL"/>
        </w:rPr>
      </w:pPr>
      <w:r w:rsidRPr="00AF4828">
        <w:rPr>
          <w:rFonts w:ascii="Arial" w:hAnsi="Arial" w:cs="Arial"/>
          <w:b w:val="0"/>
          <w:bCs w:val="0"/>
          <w:i/>
          <w:iCs w:val="0"/>
          <w:szCs w:val="22"/>
          <w:lang w:val="pl-PL"/>
        </w:rPr>
        <w:t>Zamawiający wyciągnie średnią arytmetyczną z trzech lokalizacji i weźmie ją pod uwagę przy ocenie ofert.</w:t>
      </w:r>
    </w:p>
    <w:p w14:paraId="620E200E" w14:textId="77777777" w:rsidR="00AF4828" w:rsidRPr="00AF4828" w:rsidRDefault="00AF4828" w:rsidP="00AF4828">
      <w:pPr>
        <w:pStyle w:val="Akapitzlist"/>
        <w:keepNext w:val="0"/>
        <w:keepLines w:val="0"/>
        <w:spacing w:before="0" w:after="240" w:line="360" w:lineRule="auto"/>
        <w:ind w:left="1418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</w:p>
    <w:p w14:paraId="74F90078" w14:textId="5292D50F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szCs w:val="22"/>
          <w:lang w:eastAsia="en-US"/>
        </w:rPr>
      </w:pPr>
      <w:r w:rsidRPr="00AF4828">
        <w:rPr>
          <w:rFonts w:ascii="Arial" w:eastAsiaTheme="minorHAnsi" w:hAnsi="Arial" w:cs="Arial"/>
          <w:szCs w:val="22"/>
          <w:lang w:val="pl-PL" w:eastAsia="en-US"/>
        </w:rPr>
        <w:t xml:space="preserve">Oferowana odległość pomiędzy hotelem a lotniskiem San Francisco International </w:t>
      </w:r>
      <w:proofErr w:type="spellStart"/>
      <w:r w:rsidRPr="00AF4828">
        <w:rPr>
          <w:rFonts w:ascii="Arial" w:eastAsiaTheme="minorHAnsi" w:hAnsi="Arial" w:cs="Arial"/>
          <w:szCs w:val="22"/>
          <w:lang w:val="pl-PL" w:eastAsia="en-US"/>
        </w:rPr>
        <w:t>Airport</w:t>
      </w:r>
      <w:proofErr w:type="spellEnd"/>
      <w:r w:rsidRPr="00AF4828">
        <w:rPr>
          <w:rFonts w:ascii="Arial" w:eastAsiaTheme="minorHAnsi" w:hAnsi="Arial" w:cs="Arial"/>
          <w:szCs w:val="22"/>
          <w:lang w:val="pl-PL" w:eastAsia="en-US"/>
        </w:rPr>
        <w:t xml:space="preserve"> oraz zapewnienie przez ten hotel bezpłatnego transferu na ww. lotnisko: </w:t>
      </w:r>
    </w:p>
    <w:p w14:paraId="0F93FB80" w14:textId="77777777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57"/>
        </w:numPr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Obiekt hotelowy w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San Francisco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(nazwa i adres):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………………………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…………………………………..</w:t>
      </w:r>
      <w:r w:rsidRPr="00AF4828">
        <w:rPr>
          <w:rFonts w:ascii="Arial" w:eastAsiaTheme="minorHAnsi" w:hAnsi="Arial" w:cs="Arial"/>
          <w:b w:val="0"/>
          <w:bCs w:val="0"/>
          <w:szCs w:val="22"/>
          <w:lang w:eastAsia="en-US"/>
        </w:rPr>
        <w:t>………….</w:t>
      </w:r>
    </w:p>
    <w:p w14:paraId="3B241360" w14:textId="02826FCF" w:rsidR="00AF4828" w:rsidRPr="00AF4828" w:rsidRDefault="00AF4828" w:rsidP="00446EDC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 xml:space="preserve">Odległość między 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lotniskiem San Francisco International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Airport</w:t>
      </w:r>
      <w:proofErr w:type="spellEnd"/>
      <w:r w:rsidRPr="00AF4828">
        <w:rPr>
          <w:rFonts w:ascii="Arial" w:hAnsi="Arial" w:cs="Arial"/>
          <w:b w:val="0"/>
          <w:bCs w:val="0"/>
          <w:szCs w:val="22"/>
        </w:rPr>
        <w:t xml:space="preserve"> i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wyżej wymienionym</w:t>
      </w:r>
      <w:r w:rsidRPr="00AF4828">
        <w:rPr>
          <w:rFonts w:ascii="Arial" w:hAnsi="Arial" w:cs="Arial"/>
          <w:b w:val="0"/>
          <w:bCs w:val="0"/>
          <w:szCs w:val="22"/>
        </w:rPr>
        <w:t xml:space="preserve"> </w:t>
      </w: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hotelem: …………………………………………..</w:t>
      </w:r>
    </w:p>
    <w:p w14:paraId="7208145A" w14:textId="77777777" w:rsidR="00AF4828" w:rsidRPr="00AF4828" w:rsidRDefault="00AF4828" w:rsidP="00AF4828">
      <w:pPr>
        <w:pStyle w:val="Akapitzlist"/>
        <w:keepNext w:val="0"/>
        <w:keepLines w:val="0"/>
        <w:numPr>
          <w:ilvl w:val="0"/>
          <w:numId w:val="57"/>
        </w:numPr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F482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Bezpłatny transport hotelowy pomiędzy </w:t>
      </w:r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lotniskiem San Francisco International </w:t>
      </w:r>
      <w:proofErr w:type="spellStart"/>
      <w:r w:rsidRPr="00AF4828">
        <w:rPr>
          <w:rFonts w:ascii="Arial" w:hAnsi="Arial" w:cs="Arial"/>
          <w:b w:val="0"/>
          <w:bCs w:val="0"/>
          <w:szCs w:val="22"/>
          <w:lang w:val="pl-PL"/>
        </w:rPr>
        <w:t>Airport</w:t>
      </w:r>
      <w:proofErr w:type="spellEnd"/>
      <w:r w:rsidRPr="00AF4828">
        <w:rPr>
          <w:rFonts w:ascii="Arial" w:hAnsi="Arial" w:cs="Arial"/>
          <w:b w:val="0"/>
          <w:bCs w:val="0"/>
          <w:szCs w:val="22"/>
          <w:lang w:val="pl-PL"/>
        </w:rPr>
        <w:t xml:space="preserve"> i wyżej wymienionym hotelem: TAK/NIE*</w:t>
      </w:r>
    </w:p>
    <w:p w14:paraId="4BF88C7A" w14:textId="516DB7E1" w:rsidR="00AF4828" w:rsidRPr="00AF4828" w:rsidRDefault="00AF4828" w:rsidP="00AF4828">
      <w:pPr>
        <w:spacing w:after="240" w:line="360" w:lineRule="auto"/>
        <w:ind w:firstLine="36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F4828">
        <w:rPr>
          <w:rFonts w:ascii="Arial" w:eastAsiaTheme="minorHAnsi" w:hAnsi="Arial" w:cs="Arial"/>
          <w:sz w:val="22"/>
          <w:szCs w:val="22"/>
          <w:lang w:eastAsia="en-US"/>
        </w:rPr>
        <w:t>*Niepotrzebne skreślić</w:t>
      </w:r>
    </w:p>
    <w:p w14:paraId="1EC8A8F1" w14:textId="0D94F370" w:rsidR="00524628" w:rsidRDefault="00AF4828" w:rsidP="00AF4828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i/>
          <w:iCs w:val="0"/>
          <w:szCs w:val="22"/>
          <w:lang w:val="pl-PL" w:eastAsia="en-US"/>
        </w:rPr>
      </w:pPr>
      <w:r w:rsidRPr="004916AE">
        <w:rPr>
          <w:rFonts w:ascii="Arial" w:eastAsiaTheme="minorHAnsi" w:hAnsi="Arial" w:cs="Arial"/>
          <w:b w:val="0"/>
          <w:bCs w:val="0"/>
          <w:i/>
          <w:iCs w:val="0"/>
          <w:szCs w:val="22"/>
          <w:lang w:val="pl-PL" w:eastAsia="en-US"/>
        </w:rPr>
        <w:t>Informacje w zakresie obiektów hotelowych nie podlegają uzupełnieniu</w:t>
      </w:r>
      <w:r w:rsidR="00810CA1" w:rsidRPr="006F02DE">
        <w:rPr>
          <w:rFonts w:ascii="Arial" w:eastAsiaTheme="minorHAnsi" w:hAnsi="Arial" w:cs="Arial"/>
          <w:b w:val="0"/>
          <w:bCs w:val="0"/>
          <w:i/>
          <w:iCs w:val="0"/>
          <w:szCs w:val="22"/>
          <w:lang w:val="pl-PL" w:eastAsia="en-US"/>
        </w:rPr>
        <w:t xml:space="preserve">. </w:t>
      </w:r>
      <w:bookmarkStart w:id="3" w:name="_Hlk116985152"/>
    </w:p>
    <w:p w14:paraId="264BCB2F" w14:textId="77777777" w:rsidR="00466D8C" w:rsidRPr="00AF4828" w:rsidRDefault="00466D8C" w:rsidP="00AF4828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eastAsiaTheme="minorHAnsi" w:hAnsi="Arial" w:cs="Arial"/>
          <w:b w:val="0"/>
          <w:bCs w:val="0"/>
          <w:i/>
          <w:iCs w:val="0"/>
          <w:szCs w:val="22"/>
          <w:lang w:val="pl-PL" w:eastAsia="en-US"/>
        </w:rPr>
      </w:pPr>
    </w:p>
    <w:p w14:paraId="74C2C1D4" w14:textId="068E3ABF" w:rsidR="00FE391C" w:rsidRDefault="00FE391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Cena wskazana w pkt 1 zawiera </w:t>
      </w:r>
      <w:r w:rsidR="001F364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wszystkie 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koszty, jakie ponosi Zamawiaj</w:t>
      </w:r>
      <w:r w:rsidR="00CC07E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ą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cy na rzecz Wyko</w:t>
      </w:r>
      <w:r w:rsidR="00E37E0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awcy w związku z realizacją zamówienia w przypadku wyboru naszej oferty. </w:t>
      </w:r>
    </w:p>
    <w:p w14:paraId="1DF81514" w14:textId="27C44FB4" w:rsidR="00020D2A" w:rsidRPr="003E77D0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zamówienie wykonamy w terminie 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wymaganym przez Zamawiającego, 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wskazanym w Specyfikacji Warunków Zamówienia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i </w:t>
      </w:r>
      <w:r w:rsidR="00FE391C" w:rsidRP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Projektowanymi Postanowieniami Umowy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514D71DD" w14:textId="454EEF98" w:rsidR="00020D2A" w:rsidRPr="003E77D0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</w:t>
      </w:r>
      <w:r w:rsidR="00286B4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ją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oraz spełniamy wszystkie warunki w niej zawarte.</w:t>
      </w:r>
    </w:p>
    <w:p w14:paraId="1DB2DB1A" w14:textId="77777777" w:rsidR="00020D2A" w:rsidRPr="003E77D0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3E77D0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2C795127" w14:textId="38CCF172" w:rsidR="00020D2A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zapoznaliśmy się z Projektowanymi Postanowieniami Umowy, określonymi w Załączniku nr 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3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Specyfikacji Warunków Zamówienia i 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akceptujemy je bez zastrzeżeń oraz zobowiązujemy się - 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przypadku wyboru naszej oferty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-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zawarcia umowy na warunkach w nich określonych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w miejscu i terminie wyznacz</w:t>
      </w:r>
      <w:r w:rsidR="00286B4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nym przez Zamawiającego. </w:t>
      </w:r>
    </w:p>
    <w:p w14:paraId="7C03A2F7" w14:textId="7A5EE31C" w:rsidR="00020D2A" w:rsidRPr="0039593E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, że wypełni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liśmy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obowiązki informacyjne przewidziane w art. 13 lub art. 14 RODO</w:t>
      </w:r>
      <w:r w:rsidR="00FF613D">
        <w:rPr>
          <w:rStyle w:val="Odwoanieprzypisudolnego"/>
          <w:rFonts w:ascii="Arial" w:eastAsiaTheme="minorHAnsi" w:hAnsi="Arial"/>
          <w:b w:val="0"/>
          <w:bCs w:val="0"/>
          <w:szCs w:val="22"/>
          <w:lang w:eastAsia="en-US"/>
        </w:rPr>
        <w:footnoteReference w:id="2"/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liśmy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celu ubiegania się o udzielenie zamówienia publicznego w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</w:t>
      </w:r>
      <w:r w:rsidR="0039593E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  <w:r w:rsidR="0039593E">
        <w:rPr>
          <w:rStyle w:val="Odwoanieprzypisudolnego"/>
          <w:rFonts w:ascii="Arial" w:eastAsiaTheme="minorHAnsi" w:hAnsi="Arial"/>
          <w:b w:val="0"/>
          <w:bCs w:val="0"/>
          <w:szCs w:val="22"/>
          <w:lang w:val="pl-PL" w:eastAsia="en-US"/>
        </w:rPr>
        <w:footnoteReference w:id="3"/>
      </w:r>
    </w:p>
    <w:p w14:paraId="4A883369" w14:textId="4EB1344E" w:rsidR="0039593E" w:rsidRPr="0039593E" w:rsidRDefault="0039593E">
      <w:pPr>
        <w:pStyle w:val="Akapitzlist"/>
        <w:numPr>
          <w:ilvl w:val="0"/>
          <w:numId w:val="26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39593E">
        <w:rPr>
          <w:rFonts w:ascii="Arial" w:hAnsi="Arial" w:cs="Arial"/>
          <w:b w:val="0"/>
          <w:bCs w:val="0"/>
          <w:szCs w:val="22"/>
        </w:rPr>
        <w:lastRenderedPageBreak/>
        <w:t>Wypełnimy, zgodnie z art. 13 lub art. 14 RODO</w:t>
      </w:r>
      <w:r>
        <w:rPr>
          <w:rFonts w:ascii="Arial" w:hAnsi="Arial" w:cs="Arial"/>
          <w:b w:val="0"/>
          <w:bCs w:val="0"/>
          <w:szCs w:val="22"/>
          <w:vertAlign w:val="superscript"/>
          <w:lang w:val="pl-PL"/>
        </w:rPr>
        <w:t>2</w:t>
      </w:r>
      <w:r w:rsidRPr="0039593E">
        <w:rPr>
          <w:rFonts w:ascii="Arial" w:hAnsi="Arial" w:cs="Arial"/>
          <w:b w:val="0"/>
          <w:bCs w:val="0"/>
          <w:szCs w:val="22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5263A00E" w14:textId="5C2B0D26" w:rsidR="0039593E" w:rsidRPr="0039593E" w:rsidRDefault="0039593E">
      <w:pPr>
        <w:pStyle w:val="Akapitzlist"/>
        <w:numPr>
          <w:ilvl w:val="0"/>
          <w:numId w:val="26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39593E">
        <w:rPr>
          <w:rFonts w:ascii="Arial" w:hAnsi="Arial" w:cs="Arial"/>
          <w:b w:val="0"/>
          <w:bCs w:val="0"/>
          <w:szCs w:val="22"/>
        </w:rPr>
        <w:t>Jeśli realizacja przedmiotowego zamówienia związana będzie z powierzeniem nam przetwarzania danych osobowych, będziemy przetwarzać je zgodnie z</w:t>
      </w:r>
      <w:r w:rsidR="00466D8C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39593E">
        <w:rPr>
          <w:rFonts w:ascii="Arial" w:hAnsi="Arial" w:cs="Arial"/>
          <w:b w:val="0"/>
          <w:bCs w:val="0"/>
          <w:szCs w:val="22"/>
        </w:rPr>
        <w:t xml:space="preserve">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>
        <w:rPr>
          <w:rFonts w:ascii="Arial" w:hAnsi="Arial" w:cs="Arial"/>
          <w:b w:val="0"/>
          <w:bCs w:val="0"/>
          <w:szCs w:val="22"/>
          <w:lang w:val="pl-PL"/>
        </w:rPr>
        <w:t>NCBR</w:t>
      </w:r>
      <w:r w:rsidRPr="0039593E">
        <w:rPr>
          <w:rFonts w:ascii="Arial" w:hAnsi="Arial" w:cs="Arial"/>
          <w:b w:val="0"/>
          <w:bCs w:val="0"/>
          <w:szCs w:val="22"/>
        </w:rPr>
        <w:t xml:space="preserve"> przy realizacji jej obowiązków dotyczących ochrony danych osobowych, wynikających </w:t>
      </w:r>
      <w:r>
        <w:rPr>
          <w:rFonts w:ascii="Arial" w:hAnsi="Arial" w:cs="Arial"/>
          <w:b w:val="0"/>
          <w:bCs w:val="0"/>
          <w:szCs w:val="22"/>
          <w:lang w:val="pl-PL"/>
        </w:rPr>
        <w:t>z</w:t>
      </w:r>
      <w:r w:rsidRPr="0039593E">
        <w:rPr>
          <w:rFonts w:ascii="Arial" w:hAnsi="Arial" w:cs="Arial"/>
          <w:szCs w:val="22"/>
        </w:rPr>
        <w:t xml:space="preserve"> </w:t>
      </w:r>
      <w:r w:rsidRPr="0039593E">
        <w:rPr>
          <w:rFonts w:ascii="Arial" w:hAnsi="Arial" w:cs="Arial"/>
          <w:b w:val="0"/>
          <w:bCs w:val="0"/>
          <w:szCs w:val="22"/>
        </w:rPr>
        <w:t>obowiązujących przepisów prawa.</w:t>
      </w:r>
    </w:p>
    <w:p w14:paraId="1F0050E7" w14:textId="2A0EF266" w:rsidR="00020D2A" w:rsidRPr="0039593E" w:rsidRDefault="00020D2A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Style w:val="FontStyle98"/>
          <w:rFonts w:ascii="Arial" w:hAnsi="Arial" w:cs="Arial"/>
          <w:b w:val="0"/>
          <w:bCs w:val="0"/>
        </w:rPr>
      </w:pPr>
      <w:r w:rsidRPr="0039593E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39593E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39593E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30C5E673" w:rsidR="00020D2A" w:rsidRPr="0039593E" w:rsidRDefault="0039593E">
      <w:pPr>
        <w:pStyle w:val="Akapitzlist"/>
        <w:keepNext w:val="0"/>
        <w:keepLines w:val="0"/>
        <w:numPr>
          <w:ilvl w:val="1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  <w:lang w:val="pl-PL"/>
        </w:rPr>
        <w:t>………………………..</w:t>
      </w:r>
    </w:p>
    <w:p w14:paraId="3948964D" w14:textId="5DAE59FA" w:rsidR="00020D2A" w:rsidRPr="00365685" w:rsidRDefault="0039593E">
      <w:pPr>
        <w:pStyle w:val="Akapitzlist"/>
        <w:keepNext w:val="0"/>
        <w:keepLines w:val="0"/>
        <w:numPr>
          <w:ilvl w:val="1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  <w:lang w:val="pl-PL"/>
        </w:rPr>
        <w:t>……………………….</w:t>
      </w:r>
    </w:p>
    <w:p w14:paraId="30BAE542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Imię i nazwisko</w:t>
      </w:r>
    </w:p>
    <w:p w14:paraId="05F98802" w14:textId="649C1369" w:rsidR="00020D2A" w:rsidRPr="00365685" w:rsidRDefault="00020D2A" w:rsidP="0036568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7"/>
          <w:rFonts w:ascii="Arial" w:hAnsi="Arial" w:cs="Arial"/>
          <w:iCs w:val="0"/>
          <w:sz w:val="22"/>
          <w:szCs w:val="22"/>
        </w:rPr>
      </w:pPr>
      <w:r w:rsidRPr="003E77D0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3E77D0" w:rsidRDefault="00020D2A" w:rsidP="003E77D0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2501ECD" w:rsidR="00020D2A" w:rsidRPr="003E77D0" w:rsidRDefault="00020D2A" w:rsidP="003E77D0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</w:t>
      </w:r>
      <w:r w:rsidR="0039593E">
        <w:rPr>
          <w:rStyle w:val="FontStyle97"/>
          <w:rFonts w:ascii="Arial" w:hAnsi="Arial" w:cs="Arial"/>
          <w:sz w:val="22"/>
          <w:szCs w:val="22"/>
          <w:u w:val="single"/>
        </w:rPr>
        <w:t>Wykonawcy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 kwalifikowanym podpisem elektronicznym i przekazany Zamawiającemu wraz z</w:t>
      </w:r>
      <w:r w:rsidR="00D90BAC">
        <w:rPr>
          <w:rStyle w:val="FontStyle97"/>
          <w:rFonts w:ascii="Arial" w:hAnsi="Arial" w:cs="Arial"/>
          <w:sz w:val="22"/>
          <w:szCs w:val="22"/>
          <w:u w:val="single"/>
        </w:rPr>
        <w:t> 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>dokumentem/dokumentami potwierdzającymi prawo do reprezentacji Wykonawcy przez osobę podpisującą ofertę.</w:t>
      </w:r>
    </w:p>
    <w:p w14:paraId="4F1FD5E8" w14:textId="524759A0" w:rsidR="00553CB5" w:rsidRDefault="005F07F0" w:rsidP="00810122">
      <w:pPr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bookmarkStart w:id="4" w:name="_Hlk111121741"/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End w:id="3"/>
    </w:p>
    <w:p w14:paraId="5CBE94CA" w14:textId="77777777" w:rsidR="00553CB5" w:rsidRDefault="00553CB5" w:rsidP="005F3BD6">
      <w:pPr>
        <w:jc w:val="center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165EE4B9" w14:textId="77777777" w:rsidR="00553CB5" w:rsidRPr="00105F2C" w:rsidRDefault="00553CB5" w:rsidP="00553CB5">
      <w:pPr>
        <w:keepNext/>
        <w:spacing w:line="360" w:lineRule="auto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105F2C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05F2C">
        <w:rPr>
          <w:rFonts w:ascii="Arial" w:hAnsi="Arial" w:cs="Arial"/>
          <w:b/>
          <w:sz w:val="22"/>
          <w:szCs w:val="22"/>
        </w:rPr>
        <w:t xml:space="preserve"> DO SWZ</w:t>
      </w:r>
    </w:p>
    <w:p w14:paraId="517950CB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361D4F71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1D7D77C5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7168929C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3CD66E7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09F18C0E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NIP/PESEL, KRS/</w:t>
      </w:r>
      <w:proofErr w:type="spellStart"/>
      <w:r w:rsidRPr="00105F2C">
        <w:rPr>
          <w:rFonts w:ascii="Arial" w:hAnsi="Arial" w:cs="Arial"/>
          <w:sz w:val="22"/>
          <w:szCs w:val="22"/>
        </w:rPr>
        <w:t>CEiDG</w:t>
      </w:r>
      <w:proofErr w:type="spellEnd"/>
      <w:r w:rsidRPr="00105F2C">
        <w:rPr>
          <w:rFonts w:ascii="Arial" w:hAnsi="Arial" w:cs="Arial"/>
          <w:sz w:val="22"/>
          <w:szCs w:val="22"/>
        </w:rPr>
        <w:t>)</w:t>
      </w:r>
    </w:p>
    <w:p w14:paraId="1296AA4A" w14:textId="77777777" w:rsidR="00553CB5" w:rsidRPr="00105F2C" w:rsidRDefault="00553CB5" w:rsidP="00553CB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90F8B03" w14:textId="77777777" w:rsidR="00553CB5" w:rsidRPr="00105F2C" w:rsidRDefault="00553CB5" w:rsidP="00553CB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454B96C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615A3B13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WYKONAWCÓW WSPÓLNIE UBIEGAJĄCYCH SIĘ O 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9935BF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  <w:r w:rsidRPr="00B20D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AFC52A" w14:textId="334BE7AB" w:rsidR="00553CB5" w:rsidRPr="00B20D69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72BC1DC" w14:textId="77777777" w:rsidR="00553CB5" w:rsidRPr="001F3648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</w:p>
    <w:p w14:paraId="74B8FA72" w14:textId="3BB797E6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F3648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Pr="001F3648">
        <w:rPr>
          <w:rFonts w:ascii="Arial" w:hAnsi="Arial" w:cs="Arial"/>
          <w:b/>
          <w:bCs/>
          <w:sz w:val="22"/>
          <w:szCs w:val="22"/>
        </w:rPr>
        <w:t>„</w:t>
      </w:r>
      <w:r w:rsidR="00810CA1">
        <w:rPr>
          <w:rFonts w:ascii="Arial" w:hAnsi="Arial" w:cs="Arial"/>
          <w:b/>
          <w:sz w:val="22"/>
          <w:szCs w:val="22"/>
        </w:rPr>
        <w:t>Ś</w:t>
      </w:r>
      <w:r w:rsidR="00810CA1" w:rsidRPr="00561047">
        <w:rPr>
          <w:rFonts w:ascii="Arial" w:hAnsi="Arial" w:cs="Arial"/>
          <w:b/>
          <w:sz w:val="22"/>
          <w:szCs w:val="22"/>
        </w:rPr>
        <w:t xml:space="preserve">wiadczenie usług </w:t>
      </w:r>
      <w:proofErr w:type="spellStart"/>
      <w:r w:rsidR="00810CA1" w:rsidRPr="00561047">
        <w:rPr>
          <w:rFonts w:ascii="Arial" w:hAnsi="Arial" w:cs="Arial"/>
          <w:b/>
          <w:sz w:val="22"/>
          <w:szCs w:val="22"/>
        </w:rPr>
        <w:t>logistyczno</w:t>
      </w:r>
      <w:proofErr w:type="spellEnd"/>
      <w:r w:rsidR="00810CA1" w:rsidRPr="00561047">
        <w:rPr>
          <w:rFonts w:ascii="Arial" w:hAnsi="Arial" w:cs="Arial"/>
          <w:b/>
          <w:sz w:val="22"/>
          <w:szCs w:val="22"/>
        </w:rPr>
        <w:t xml:space="preserve"> - noclegowych w zakresie realizacji działania akceleracyjnego pn. „NCBR-NAP: NCBR-Nevada Acceleration Program” w latach 2024-25</w:t>
      </w:r>
      <w:r w:rsidRPr="001F3648">
        <w:rPr>
          <w:rFonts w:ascii="Arial" w:hAnsi="Arial" w:cs="Arial"/>
          <w:b/>
          <w:bCs/>
          <w:sz w:val="22"/>
          <w:szCs w:val="22"/>
        </w:rPr>
        <w:t>”</w:t>
      </w:r>
      <w:r w:rsidR="00D90BAC" w:rsidRPr="001F36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3648">
        <w:rPr>
          <w:rFonts w:ascii="Arial" w:hAnsi="Arial" w:cs="Arial"/>
          <w:sz w:val="22"/>
          <w:szCs w:val="22"/>
        </w:rPr>
        <w:t>prowadzonego przez Narodowe Centrum Badań i Rozwoju w</w:t>
      </w:r>
      <w:r w:rsidR="00D826AA" w:rsidRPr="001F3648">
        <w:rPr>
          <w:rFonts w:ascii="Arial" w:hAnsi="Arial" w:cs="Arial"/>
          <w:sz w:val="22"/>
          <w:szCs w:val="22"/>
        </w:rPr>
        <w:t> </w:t>
      </w:r>
      <w:r w:rsidRPr="001F3648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</w:t>
      </w:r>
      <w:r w:rsidRPr="00105F2C">
        <w:rPr>
          <w:rFonts w:ascii="Arial" w:hAnsi="Arial" w:cs="Arial"/>
          <w:sz w:val="22"/>
          <w:szCs w:val="22"/>
        </w:rPr>
        <w:t xml:space="preserve">ubiegający się o udzielenie zamówienia: </w:t>
      </w:r>
    </w:p>
    <w:p w14:paraId="776CEC55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8B38213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991DCD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BD2A21D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AA2033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553CB5" w:rsidRPr="00105F2C" w14:paraId="15C440BE" w14:textId="77777777" w:rsidTr="00DF2231">
        <w:trPr>
          <w:jc w:val="center"/>
        </w:trPr>
        <w:tc>
          <w:tcPr>
            <w:tcW w:w="1814" w:type="pct"/>
            <w:vAlign w:val="center"/>
          </w:tcPr>
          <w:p w14:paraId="5462E053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7044AD96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5F2C">
              <w:rPr>
                <w:rFonts w:ascii="Arial" w:hAnsi="Arial" w:cs="Arial"/>
                <w:sz w:val="22"/>
                <w:szCs w:val="22"/>
              </w:rPr>
              <w:t>………………………….………………………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105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3CB5" w:rsidRPr="00105F2C" w14:paraId="123D7E90" w14:textId="77777777" w:rsidTr="00DF2231">
        <w:trPr>
          <w:jc w:val="center"/>
        </w:trPr>
        <w:tc>
          <w:tcPr>
            <w:tcW w:w="1814" w:type="pct"/>
            <w:vAlign w:val="center"/>
          </w:tcPr>
          <w:p w14:paraId="24F46635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4F01C709" w14:textId="77777777" w:rsidR="00553CB5" w:rsidRPr="00105F2C" w:rsidRDefault="00553CB5" w:rsidP="00DF223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(podpis elektroniczny)</w:t>
            </w:r>
          </w:p>
        </w:tc>
      </w:tr>
    </w:tbl>
    <w:p w14:paraId="5C2D0911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6C1B834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0C4735E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Wykonawców</w:t>
      </w:r>
    </w:p>
    <w:p w14:paraId="21D5E6F3" w14:textId="0D4B33AA" w:rsidR="00BB6235" w:rsidRPr="00810CA1" w:rsidRDefault="005F07F0" w:rsidP="00810CA1">
      <w:pPr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5" w:name="_Hlk116978356"/>
      <w:bookmarkStart w:id="6" w:name="_Hlk116986587"/>
      <w:r w:rsidR="00020D2A" w:rsidRPr="00DA765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 w:rsidR="00123591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020D2A"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Start w:id="7" w:name="_Hlk116979903"/>
    </w:p>
    <w:p w14:paraId="7129D526" w14:textId="77777777" w:rsidR="00BB6235" w:rsidRDefault="00BB6235" w:rsidP="00BB6235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6CE30D03" w14:textId="77777777" w:rsidR="00BB6235" w:rsidRDefault="00BB6235" w:rsidP="00BB6235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5D770FD1" w14:textId="77777777" w:rsidR="00BB6235" w:rsidRDefault="00BB6235" w:rsidP="00BB623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BA6BC23" w14:textId="77777777" w:rsidR="00BB6235" w:rsidRDefault="00BB6235" w:rsidP="00BB623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Wykonawca:</w:t>
      </w:r>
    </w:p>
    <w:p w14:paraId="068C642F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52EC0DE7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DE44EA" w14:textId="77777777" w:rsidR="00BB6235" w:rsidRDefault="00BB6235" w:rsidP="00BB623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1E06915D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7D0353C7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F9A796A" w14:textId="77777777" w:rsidR="00BB6235" w:rsidRDefault="00BB6235" w:rsidP="00BB6235">
      <w:pPr>
        <w:rPr>
          <w:rFonts w:ascii="Arial" w:hAnsi="Arial" w:cs="Arial"/>
          <w:b/>
          <w:szCs w:val="20"/>
        </w:rPr>
      </w:pPr>
    </w:p>
    <w:p w14:paraId="4430BE4F" w14:textId="77777777" w:rsidR="00BB6235" w:rsidRDefault="00BB6235" w:rsidP="00BB623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D01BEA2" w14:textId="77777777" w:rsidR="00BB6235" w:rsidRPr="00710B9D" w:rsidRDefault="00BB6235" w:rsidP="00BB6235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FB0FD6" w14:textId="77777777" w:rsidR="00BB6235" w:rsidRDefault="00BB6235" w:rsidP="00BB623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0457E1A" w14:textId="77777777" w:rsidR="00D826AA" w:rsidRPr="001F3648" w:rsidRDefault="00BB6235" w:rsidP="005C1373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C60F57">
        <w:rPr>
          <w:rFonts w:ascii="Arial" w:hAnsi="Arial" w:cs="Arial"/>
          <w:sz w:val="21"/>
          <w:szCs w:val="21"/>
        </w:rPr>
        <w:t xml:space="preserve">Na </w:t>
      </w:r>
      <w:r w:rsidRPr="00C60F57">
        <w:rPr>
          <w:rFonts w:ascii="Arial" w:hAnsi="Arial" w:cs="Arial"/>
          <w:sz w:val="22"/>
          <w:szCs w:val="22"/>
        </w:rPr>
        <w:t xml:space="preserve">potrzeby postępowania o udzielenie </w:t>
      </w:r>
      <w:r w:rsidRPr="001F3648">
        <w:rPr>
          <w:rFonts w:ascii="Arial" w:hAnsi="Arial" w:cs="Arial"/>
          <w:sz w:val="22"/>
          <w:szCs w:val="22"/>
        </w:rPr>
        <w:t xml:space="preserve">zamówienia publicznego </w:t>
      </w:r>
    </w:p>
    <w:p w14:paraId="489B6D6B" w14:textId="073E583E" w:rsidR="00BB6235" w:rsidRPr="00C60F57" w:rsidRDefault="00BB6235" w:rsidP="005C1373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1F3648">
        <w:rPr>
          <w:rFonts w:ascii="Arial" w:hAnsi="Arial" w:cs="Arial"/>
          <w:sz w:val="22"/>
          <w:szCs w:val="22"/>
        </w:rPr>
        <w:t xml:space="preserve">pn. </w:t>
      </w:r>
      <w:r w:rsidR="00810CA1">
        <w:rPr>
          <w:rFonts w:ascii="Arial" w:hAnsi="Arial" w:cs="Arial"/>
          <w:b/>
          <w:sz w:val="22"/>
          <w:szCs w:val="22"/>
        </w:rPr>
        <w:t>Ś</w:t>
      </w:r>
      <w:r w:rsidR="00810CA1" w:rsidRPr="00561047">
        <w:rPr>
          <w:rFonts w:ascii="Arial" w:hAnsi="Arial" w:cs="Arial"/>
          <w:b/>
          <w:sz w:val="22"/>
          <w:szCs w:val="22"/>
        </w:rPr>
        <w:t xml:space="preserve">wiadczenie usług </w:t>
      </w:r>
      <w:proofErr w:type="spellStart"/>
      <w:r w:rsidR="00810CA1" w:rsidRPr="00561047">
        <w:rPr>
          <w:rFonts w:ascii="Arial" w:hAnsi="Arial" w:cs="Arial"/>
          <w:b/>
          <w:sz w:val="22"/>
          <w:szCs w:val="22"/>
        </w:rPr>
        <w:t>logistyczno</w:t>
      </w:r>
      <w:proofErr w:type="spellEnd"/>
      <w:r w:rsidR="00810CA1" w:rsidRPr="00561047">
        <w:rPr>
          <w:rFonts w:ascii="Arial" w:hAnsi="Arial" w:cs="Arial"/>
          <w:b/>
          <w:sz w:val="22"/>
          <w:szCs w:val="22"/>
        </w:rPr>
        <w:t xml:space="preserve"> - noclegowych w zakresie realizacji działania akceleracyjnego pn. „NCBR-NAP: NCBR-Nevada Acceleration Program” w latach 2024-25</w:t>
      </w:r>
      <w:r w:rsidRPr="001F3648">
        <w:rPr>
          <w:rFonts w:ascii="Arial" w:hAnsi="Arial" w:cs="Arial"/>
          <w:sz w:val="22"/>
          <w:szCs w:val="22"/>
        </w:rPr>
        <w:t>,</w:t>
      </w:r>
      <w:r w:rsidRPr="001F3648">
        <w:rPr>
          <w:rFonts w:ascii="Arial" w:hAnsi="Arial" w:cs="Arial"/>
          <w:i/>
          <w:sz w:val="22"/>
          <w:szCs w:val="22"/>
        </w:rPr>
        <w:t xml:space="preserve"> </w:t>
      </w:r>
      <w:r w:rsidRPr="001F3648">
        <w:rPr>
          <w:rFonts w:ascii="Arial" w:hAnsi="Arial" w:cs="Arial"/>
          <w:sz w:val="22"/>
          <w:szCs w:val="22"/>
        </w:rPr>
        <w:t>prowadzonego przez Narodowe Ce</w:t>
      </w:r>
      <w:r w:rsidRPr="00C60F57">
        <w:rPr>
          <w:rFonts w:ascii="Arial" w:hAnsi="Arial" w:cs="Arial"/>
          <w:sz w:val="22"/>
          <w:szCs w:val="22"/>
        </w:rPr>
        <w:t>ntrum Badań i Rozwoju</w:t>
      </w:r>
      <w:r w:rsidRPr="00C60F57">
        <w:rPr>
          <w:rFonts w:ascii="Arial" w:hAnsi="Arial" w:cs="Arial"/>
          <w:i/>
          <w:sz w:val="22"/>
          <w:szCs w:val="22"/>
        </w:rPr>
        <w:t xml:space="preserve"> </w:t>
      </w:r>
      <w:r w:rsidRPr="00C60F57">
        <w:rPr>
          <w:rFonts w:ascii="Arial" w:hAnsi="Arial" w:cs="Arial"/>
          <w:sz w:val="22"/>
          <w:szCs w:val="22"/>
        </w:rPr>
        <w:t>oświadczam, co następuje:</w:t>
      </w:r>
    </w:p>
    <w:p w14:paraId="0DC17233" w14:textId="77777777" w:rsidR="00BB6235" w:rsidRDefault="00BB6235" w:rsidP="00D826AA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146B736" w14:textId="67CE1D4C" w:rsidR="00BB6235" w:rsidRPr="0084509A" w:rsidRDefault="00BB6235">
      <w:pPr>
        <w:pStyle w:val="Akapitzlist"/>
        <w:keepNext w:val="0"/>
        <w:keepLines w:val="0"/>
        <w:numPr>
          <w:ilvl w:val="0"/>
          <w:numId w:val="41"/>
        </w:numPr>
        <w:spacing w:before="360" w:line="360" w:lineRule="auto"/>
        <w:contextualSpacing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20EF84A9" w14:textId="6144ED0E" w:rsidR="00BB6235" w:rsidRPr="007F3CFE" w:rsidRDefault="00BB6235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t. j.: 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z 2023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90BAC">
        <w:rPr>
          <w:rFonts w:ascii="Arial" w:hAnsi="Arial" w:cs="Arial"/>
          <w:color w:val="222222"/>
          <w:sz w:val="21"/>
          <w:szCs w:val="21"/>
        </w:rPr>
        <w:t>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5"/>
      </w:r>
    </w:p>
    <w:p w14:paraId="1FC10C68" w14:textId="77777777" w:rsidR="00BB6235" w:rsidRPr="00B15FD3" w:rsidRDefault="00BB6235" w:rsidP="00D826AA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C05B06C" w14:textId="77777777" w:rsidR="00BB6235" w:rsidRPr="00F90528" w:rsidRDefault="00BB6235" w:rsidP="00D826AA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14DF362" w14:textId="5A0C7914" w:rsidR="00BB6235" w:rsidRPr="00DE447D" w:rsidRDefault="00BB6235" w:rsidP="00D826AA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524628">
        <w:rPr>
          <w:rFonts w:ascii="Arial" w:hAnsi="Arial" w:cs="Arial"/>
          <w:i/>
          <w:color w:val="FF0000"/>
          <w:sz w:val="16"/>
          <w:szCs w:val="16"/>
        </w:rPr>
        <w:t>(wskazać dokument i właściwą jednostkę redakcyjną dokumentu, w której określono warunki udziału w postępowaniu),</w:t>
      </w:r>
      <w:r w:rsidRPr="00524628">
        <w:rPr>
          <w:rFonts w:ascii="Arial" w:hAnsi="Arial" w:cs="Arial"/>
          <w:color w:val="FF0000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 w:rsidR="00D826AA">
        <w:rPr>
          <w:rFonts w:ascii="Arial" w:hAnsi="Arial" w:cs="Arial"/>
          <w:iCs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67EA966" w14:textId="77777777" w:rsidR="00BB6235" w:rsidRDefault="00BB6235" w:rsidP="00BB6235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435B419" w14:textId="77777777" w:rsidR="00BB6235" w:rsidRPr="0072314D" w:rsidRDefault="00BB6235" w:rsidP="00BB6235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B3B0454" w14:textId="77777777" w:rsidR="00466D8C" w:rsidRDefault="00BB6235" w:rsidP="00BB6235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4B4B21A3" w14:textId="155BBBA9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C563C1D" w14:textId="77777777" w:rsidR="00BB6235" w:rsidRDefault="00BB6235" w:rsidP="00BB6235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4CEC78" w14:textId="77777777" w:rsidR="00BB6235" w:rsidRPr="0072314D" w:rsidRDefault="00BB6235" w:rsidP="00BB6235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297F5" w14:textId="77777777" w:rsidR="00466D8C" w:rsidRDefault="00BB6235" w:rsidP="005F282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2AF84A62" w14:textId="0E1C10F1" w:rsidR="00BB6235" w:rsidRPr="005F2828" w:rsidRDefault="00BB6235" w:rsidP="005F282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85F89E2" w14:textId="180B4888" w:rsidR="00BB6235" w:rsidRPr="005F2828" w:rsidRDefault="00BB6235" w:rsidP="004408C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C867AB4" w14:textId="508F8956" w:rsidR="00BB6235" w:rsidRPr="005F2828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E1E3AA9" w14:textId="77777777" w:rsidR="00BB6235" w:rsidRPr="00E44F37" w:rsidRDefault="00BB6235" w:rsidP="00BB623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C6F8FB" w14:textId="77777777" w:rsidR="00D826AA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BD3531" w14:textId="1C2FEDEA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AE83CD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0311A2" w14:textId="77777777" w:rsidR="00BB6235" w:rsidRPr="00A22DCF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04649D4" w14:textId="5B26D3B0" w:rsidR="00BB6235" w:rsidRPr="004408CC" w:rsidRDefault="00BB6235" w:rsidP="00BB6235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8B3430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AABBCF9" w14:textId="64304F64" w:rsidR="00BB6235" w:rsidRPr="002E4237" w:rsidRDefault="00BB6235" w:rsidP="00642E22">
      <w:pPr>
        <w:spacing w:line="360" w:lineRule="auto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8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8"/>
    </w:p>
    <w:p w14:paraId="5D706CE0" w14:textId="648E2D71" w:rsidR="00BB6235" w:rsidRDefault="00BB6235">
      <w:pPr>
        <w:rPr>
          <w:rFonts w:ascii="Arial" w:hAnsi="Arial" w:cs="Arial"/>
          <w:b/>
          <w:bCs/>
          <w:sz w:val="22"/>
          <w:szCs w:val="22"/>
        </w:rPr>
      </w:pPr>
    </w:p>
    <w:p w14:paraId="52377C44" w14:textId="106BE42F" w:rsidR="00A43983" w:rsidRDefault="00177048" w:rsidP="00C60F57">
      <w:pPr>
        <w:spacing w:line="312" w:lineRule="auto"/>
        <w:jc w:val="right"/>
        <w:rPr>
          <w:rStyle w:val="FontStyle94"/>
          <w:rFonts w:ascii="Arial" w:eastAsiaTheme="minorEastAsia" w:hAnsi="Arial" w:cs="Arial"/>
          <w:i/>
          <w:iCs/>
          <w:u w:val="single"/>
        </w:rPr>
      </w:pPr>
      <w:bookmarkStart w:id="9" w:name="_Hlk116985093"/>
      <w:bookmarkEnd w:id="4"/>
      <w:bookmarkEnd w:id="5"/>
      <w:bookmarkEnd w:id="7"/>
      <w:r w:rsidRPr="00DA7659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9B7FDD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End w:id="6"/>
    </w:p>
    <w:p w14:paraId="09C0C55F" w14:textId="77777777" w:rsidR="00BB6235" w:rsidRDefault="00BB6235" w:rsidP="00BB6235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43609392" w14:textId="754C8ADC" w:rsidR="00BB6235" w:rsidRDefault="00BB6235" w:rsidP="00BB6235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6B0A1B82" w14:textId="77777777" w:rsidR="00BB6235" w:rsidRDefault="00BB6235" w:rsidP="00BB623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DCE3166" w14:textId="4AE9F98C" w:rsidR="00BB6235" w:rsidRDefault="00BB6235" w:rsidP="00BB623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Podmiot udostępniający zasob</w:t>
      </w:r>
      <w:r w:rsidR="00DC0F14">
        <w:rPr>
          <w:rFonts w:ascii="Arial" w:hAnsi="Arial" w:cs="Arial"/>
          <w:b/>
          <w:szCs w:val="20"/>
        </w:rPr>
        <w:t>y</w:t>
      </w:r>
      <w:r>
        <w:rPr>
          <w:rFonts w:ascii="Arial" w:hAnsi="Arial" w:cs="Arial"/>
          <w:b/>
          <w:szCs w:val="20"/>
        </w:rPr>
        <w:t>:</w:t>
      </w:r>
    </w:p>
    <w:p w14:paraId="6A4A1AE6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37F6EBB5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6BD45CA" w14:textId="77777777" w:rsidR="00BB6235" w:rsidRDefault="00BB6235" w:rsidP="00BB623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762B1159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6D4581A9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E160FD" w14:textId="77777777" w:rsidR="00BB6235" w:rsidRDefault="00BB6235" w:rsidP="00BB6235">
      <w:pPr>
        <w:rPr>
          <w:rFonts w:ascii="Arial" w:hAnsi="Arial" w:cs="Arial"/>
          <w:b/>
          <w:szCs w:val="20"/>
        </w:rPr>
      </w:pPr>
    </w:p>
    <w:p w14:paraId="2752B3DC" w14:textId="77777777" w:rsidR="00BB6235" w:rsidRDefault="00BB6235" w:rsidP="00BB623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ACAD2C5" w14:textId="77777777" w:rsidR="00BB6235" w:rsidRPr="00710B9D" w:rsidRDefault="00BB6235" w:rsidP="00BB6235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048CDC" w14:textId="77777777" w:rsidR="00BB6235" w:rsidRDefault="00BB6235" w:rsidP="00BB623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39C9DBA" w14:textId="3099C619" w:rsidR="00BB6235" w:rsidRPr="00C60F57" w:rsidRDefault="00BB6235" w:rsidP="00C60F57">
      <w:pPr>
        <w:spacing w:before="240" w:line="360" w:lineRule="auto"/>
        <w:ind w:firstLine="709"/>
        <w:rPr>
          <w:rFonts w:ascii="Arial" w:hAnsi="Arial" w:cs="Arial"/>
          <w:sz w:val="21"/>
          <w:szCs w:val="21"/>
        </w:rPr>
      </w:pPr>
      <w:r w:rsidRPr="00C60F57">
        <w:rPr>
          <w:rFonts w:ascii="Arial" w:hAnsi="Arial" w:cs="Arial"/>
          <w:sz w:val="21"/>
          <w:szCs w:val="21"/>
        </w:rPr>
        <w:t xml:space="preserve">Na potrzeby postępowania o </w:t>
      </w:r>
      <w:r w:rsidRPr="001F3648">
        <w:rPr>
          <w:rFonts w:ascii="Arial" w:hAnsi="Arial" w:cs="Arial"/>
          <w:sz w:val="21"/>
          <w:szCs w:val="21"/>
        </w:rPr>
        <w:t xml:space="preserve">udzielenie zamówienia publicznego pn. </w:t>
      </w:r>
      <w:r w:rsidR="00810CA1">
        <w:rPr>
          <w:rFonts w:ascii="Arial" w:hAnsi="Arial" w:cs="Arial"/>
          <w:b/>
          <w:sz w:val="22"/>
          <w:szCs w:val="22"/>
        </w:rPr>
        <w:t>Ś</w:t>
      </w:r>
      <w:r w:rsidR="00810CA1" w:rsidRPr="00561047">
        <w:rPr>
          <w:rFonts w:ascii="Arial" w:hAnsi="Arial" w:cs="Arial"/>
          <w:b/>
          <w:sz w:val="22"/>
          <w:szCs w:val="22"/>
        </w:rPr>
        <w:t xml:space="preserve">wiadczenie usług </w:t>
      </w:r>
      <w:proofErr w:type="spellStart"/>
      <w:r w:rsidR="00810CA1" w:rsidRPr="00561047">
        <w:rPr>
          <w:rFonts w:ascii="Arial" w:hAnsi="Arial" w:cs="Arial"/>
          <w:b/>
          <w:sz w:val="22"/>
          <w:szCs w:val="22"/>
        </w:rPr>
        <w:t>logistyczno</w:t>
      </w:r>
      <w:proofErr w:type="spellEnd"/>
      <w:r w:rsidR="00810CA1" w:rsidRPr="00561047">
        <w:rPr>
          <w:rFonts w:ascii="Arial" w:hAnsi="Arial" w:cs="Arial"/>
          <w:b/>
          <w:sz w:val="22"/>
          <w:szCs w:val="22"/>
        </w:rPr>
        <w:t xml:space="preserve"> - noclegowych w zakresie realizacji działania akceleracyjnego pn. „NCBR-NAP: NCBR-Nevada Acceleration Program” w latach 2024-25</w:t>
      </w:r>
      <w:r w:rsidRPr="001F3648">
        <w:rPr>
          <w:rFonts w:ascii="Arial" w:hAnsi="Arial" w:cs="Arial"/>
          <w:sz w:val="21"/>
          <w:szCs w:val="21"/>
        </w:rPr>
        <w:t>,</w:t>
      </w:r>
      <w:r w:rsidRPr="001F3648">
        <w:rPr>
          <w:rFonts w:ascii="Arial" w:hAnsi="Arial" w:cs="Arial"/>
          <w:i/>
          <w:sz w:val="21"/>
          <w:szCs w:val="21"/>
        </w:rPr>
        <w:t xml:space="preserve"> </w:t>
      </w:r>
      <w:r w:rsidRPr="001F3648">
        <w:rPr>
          <w:rFonts w:ascii="Arial" w:hAnsi="Arial" w:cs="Arial"/>
          <w:sz w:val="21"/>
          <w:szCs w:val="21"/>
        </w:rPr>
        <w:t xml:space="preserve">prowadzonego przez </w:t>
      </w:r>
      <w:r w:rsidR="002B4D31" w:rsidRPr="001F3648">
        <w:rPr>
          <w:rFonts w:ascii="Arial" w:hAnsi="Arial" w:cs="Arial"/>
          <w:sz w:val="21"/>
          <w:szCs w:val="21"/>
        </w:rPr>
        <w:t>Narodowe Centrum Badań i Rozwoju</w:t>
      </w:r>
      <w:r w:rsidRPr="001F3648">
        <w:rPr>
          <w:rFonts w:ascii="Arial" w:hAnsi="Arial" w:cs="Arial"/>
          <w:i/>
          <w:sz w:val="16"/>
          <w:szCs w:val="16"/>
        </w:rPr>
        <w:t>,</w:t>
      </w:r>
      <w:r w:rsidRPr="001F3648">
        <w:rPr>
          <w:rFonts w:ascii="Arial" w:hAnsi="Arial" w:cs="Arial"/>
          <w:i/>
          <w:sz w:val="18"/>
          <w:szCs w:val="18"/>
        </w:rPr>
        <w:t xml:space="preserve"> </w:t>
      </w:r>
      <w:r w:rsidRPr="001F3648">
        <w:rPr>
          <w:rFonts w:ascii="Arial" w:hAnsi="Arial" w:cs="Arial"/>
          <w:sz w:val="21"/>
          <w:szCs w:val="21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6A5BBF2F" w14:textId="77777777" w:rsidR="00BB6235" w:rsidRDefault="00BB6235" w:rsidP="00BB6235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5CC26D60" w14:textId="6A0A4162" w:rsidR="00BB6235" w:rsidRPr="0084509A" w:rsidRDefault="00BB6235">
      <w:pPr>
        <w:pStyle w:val="Akapitzlist"/>
        <w:keepNext w:val="0"/>
        <w:keepLines w:val="0"/>
        <w:numPr>
          <w:ilvl w:val="0"/>
          <w:numId w:val="45"/>
        </w:numPr>
        <w:spacing w:before="360" w:line="360" w:lineRule="auto"/>
        <w:contextualSpacing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14:paraId="29EAED05" w14:textId="22DF080F" w:rsidR="00BB6235" w:rsidRPr="007F3CFE" w:rsidRDefault="00BB6235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42E22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7"/>
      </w:r>
    </w:p>
    <w:p w14:paraId="349396EF" w14:textId="77777777" w:rsidR="00BB6235" w:rsidRDefault="00BB6235" w:rsidP="00BB6235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A44CF3C" w14:textId="161D96AD" w:rsidR="00BB6235" w:rsidRPr="00C60F57" w:rsidRDefault="00BB6235" w:rsidP="00C60F5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E537B53" w14:textId="3D722ABB" w:rsidR="00BB6235" w:rsidRPr="004408CC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73AF0726" w14:textId="77777777" w:rsidR="00BB6235" w:rsidRPr="00E44F37" w:rsidRDefault="00BB6235" w:rsidP="00BB623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B24181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D87BFB6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BD29EC1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2132D9" w14:textId="77777777" w:rsidR="00BB6235" w:rsidRPr="00A22DCF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7AD4165" w14:textId="5FDE2A3D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B28A05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FD94112" w14:textId="51927691" w:rsidR="00BB6235" w:rsidRPr="00C60F57" w:rsidRDefault="00BB6235" w:rsidP="00C60F57">
      <w:pPr>
        <w:spacing w:line="360" w:lineRule="auto"/>
        <w:rPr>
          <w:rStyle w:val="FontStyle94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0E47FE20" w14:textId="72984057" w:rsidR="000D477F" w:rsidRPr="009E7905" w:rsidRDefault="000D477F" w:rsidP="000D477F">
      <w:pPr>
        <w:spacing w:line="360" w:lineRule="auto"/>
        <w:jc w:val="right"/>
        <w:rPr>
          <w:rFonts w:ascii="Arial" w:hAnsi="Arial" w:cs="Arial"/>
          <w:b/>
          <w:bCs/>
          <w:i/>
        </w:rPr>
      </w:pPr>
      <w:r w:rsidRPr="009E7905">
        <w:rPr>
          <w:rFonts w:ascii="Arial" w:hAnsi="Arial" w:cs="Arial"/>
          <w:b/>
          <w:bCs/>
          <w:i/>
        </w:rPr>
        <w:lastRenderedPageBreak/>
        <w:t>Załącznik nr</w:t>
      </w:r>
      <w:r w:rsidR="00E84C51">
        <w:rPr>
          <w:rFonts w:ascii="Arial" w:hAnsi="Arial" w:cs="Arial"/>
          <w:b/>
          <w:bCs/>
          <w:i/>
        </w:rPr>
        <w:t xml:space="preserve"> </w:t>
      </w:r>
      <w:r w:rsidR="006C1154">
        <w:rPr>
          <w:rFonts w:ascii="Arial" w:hAnsi="Arial" w:cs="Arial"/>
          <w:b/>
          <w:bCs/>
          <w:i/>
        </w:rPr>
        <w:t>7</w:t>
      </w:r>
      <w:r w:rsidRPr="009E7905">
        <w:rPr>
          <w:rFonts w:ascii="Arial" w:hAnsi="Arial" w:cs="Arial"/>
          <w:b/>
          <w:bCs/>
          <w:i/>
        </w:rPr>
        <w:t xml:space="preserve"> do SWZ</w:t>
      </w:r>
    </w:p>
    <w:p w14:paraId="5D57C0F9" w14:textId="77777777" w:rsidR="00A43983" w:rsidRDefault="00A43983" w:rsidP="00A43983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A9308A5" w14:textId="46BC7416" w:rsidR="00A43983" w:rsidRPr="00AB435C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</w:t>
      </w:r>
    </w:p>
    <w:p w14:paraId="45BF62E7" w14:textId="77777777" w:rsidR="00A43983" w:rsidRPr="00DA7659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5A422443" w14:textId="77777777" w:rsidR="00A43983" w:rsidRPr="00DA7659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</w:t>
      </w:r>
      <w:proofErr w:type="spellStart"/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CEiDG</w:t>
      </w:r>
      <w:proofErr w:type="spellEnd"/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</w:p>
    <w:p w14:paraId="2B9316F1" w14:textId="77777777" w:rsidR="00A43983" w:rsidRPr="00662AC3" w:rsidRDefault="00A43983" w:rsidP="000D477F">
      <w:pPr>
        <w:spacing w:line="360" w:lineRule="auto"/>
        <w:outlineLvl w:val="0"/>
        <w:rPr>
          <w:rFonts w:ascii="Arial" w:hAnsi="Arial" w:cs="Arial"/>
          <w:b/>
        </w:rPr>
      </w:pPr>
    </w:p>
    <w:p w14:paraId="6A68F00F" w14:textId="77777777" w:rsidR="000D477F" w:rsidRPr="00662AC3" w:rsidRDefault="000D477F" w:rsidP="000D477F">
      <w:pPr>
        <w:spacing w:line="360" w:lineRule="auto"/>
        <w:outlineLvl w:val="0"/>
        <w:rPr>
          <w:rFonts w:ascii="Arial" w:hAnsi="Arial" w:cs="Arial"/>
          <w:b/>
        </w:rPr>
      </w:pPr>
      <w:bookmarkStart w:id="11" w:name="_Toc72221708"/>
      <w:r w:rsidRPr="00662AC3">
        <w:rPr>
          <w:rFonts w:ascii="Arial" w:hAnsi="Arial" w:cs="Arial"/>
          <w:b/>
        </w:rPr>
        <w:t>ARKUSZ WERYFIKACJI PODMIOTU PRZETWARZAJĄCEGO DANE OSOBOWE</w:t>
      </w:r>
      <w:bookmarkEnd w:id="1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0D477F" w:rsidRPr="005A6667" w14:paraId="18AD0484" w14:textId="77777777" w:rsidTr="004A14CF">
        <w:tc>
          <w:tcPr>
            <w:tcW w:w="394" w:type="pct"/>
          </w:tcPr>
          <w:p w14:paraId="56CE6FF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48A9AAD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300B298F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74622AC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0D477F" w:rsidRPr="005A6667" w14:paraId="59F92302" w14:textId="77777777" w:rsidTr="004A14CF">
        <w:tc>
          <w:tcPr>
            <w:tcW w:w="394" w:type="pct"/>
          </w:tcPr>
          <w:p w14:paraId="4093023C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62C9A02C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6C1292CC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F967BA5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6B123331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3442DF3B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047A9ACD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6E915F12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5A6667" w14:paraId="5AAC4417" w14:textId="77777777" w:rsidTr="004A14CF">
        <w:trPr>
          <w:trHeight w:val="1801"/>
        </w:trPr>
        <w:tc>
          <w:tcPr>
            <w:tcW w:w="394" w:type="pct"/>
          </w:tcPr>
          <w:p w14:paraId="45C0EC1A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152E7C4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3361CF8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A629EC5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471BEA9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5A6667" w14:paraId="43B74CFC" w14:textId="77777777" w:rsidTr="004A14CF">
        <w:tc>
          <w:tcPr>
            <w:tcW w:w="394" w:type="pct"/>
          </w:tcPr>
          <w:p w14:paraId="1DBD195F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7A832461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14179966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9F415BF" w14:textId="5E7AF033" w:rsidR="000D477F" w:rsidRPr="005A6667" w:rsidRDefault="000D477F" w:rsidP="00466D8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TAK/NIE/INNE</w:t>
            </w:r>
          </w:p>
        </w:tc>
        <w:tc>
          <w:tcPr>
            <w:tcW w:w="1250" w:type="pct"/>
          </w:tcPr>
          <w:p w14:paraId="23F3314E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5A6667" w14:paraId="02EA06A3" w14:textId="77777777" w:rsidTr="004A14CF">
        <w:tc>
          <w:tcPr>
            <w:tcW w:w="394" w:type="pct"/>
          </w:tcPr>
          <w:p w14:paraId="6A113C9B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324EF714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</w:t>
            </w: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1A697BE8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5BC32B40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695F2A6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5A6667" w14:paraId="6E35DE8C" w14:textId="77777777" w:rsidTr="004A14CF">
        <w:tc>
          <w:tcPr>
            <w:tcW w:w="394" w:type="pct"/>
          </w:tcPr>
          <w:p w14:paraId="670D598E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06317B3A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35113FF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878F2C1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6305BD23" w14:textId="77777777" w:rsidR="000D477F" w:rsidRPr="005A6667" w:rsidRDefault="000D477F" w:rsidP="004A14C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7A436" w14:textId="77777777" w:rsidR="000D477F" w:rsidRPr="00662AC3" w:rsidRDefault="000D477F" w:rsidP="000D477F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*Właściwe podkreślić/uzupełnić</w:t>
      </w:r>
    </w:p>
    <w:p w14:paraId="71536F20" w14:textId="026458C1" w:rsidR="000D477F" w:rsidRDefault="000D477F" w:rsidP="000D477F">
      <w:pPr>
        <w:spacing w:line="360" w:lineRule="auto"/>
        <w:rPr>
          <w:rFonts w:ascii="Arial" w:hAnsi="Arial" w:cs="Arial"/>
          <w:b/>
        </w:rPr>
      </w:pPr>
    </w:p>
    <w:p w14:paraId="71ABE275" w14:textId="13D9A83A" w:rsidR="000D477F" w:rsidRPr="00662AC3" w:rsidRDefault="000D477F" w:rsidP="00A43983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Oświadczenie:</w:t>
      </w:r>
    </w:p>
    <w:p w14:paraId="6A1BA26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41324C05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419B264C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7818FA3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…………………………</w:t>
      </w:r>
    </w:p>
    <w:p w14:paraId="7143EA31" w14:textId="77777777" w:rsidR="000D477F" w:rsidRPr="00662AC3" w:rsidRDefault="000D477F" w:rsidP="000D477F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Fonts w:ascii="Arial" w:eastAsia="Calibri" w:hAnsi="Arial" w:cs="Arial"/>
          <w:lang w:eastAsia="en-US"/>
        </w:rPr>
        <w:t xml:space="preserve">          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</w:t>
      </w:r>
      <w:r w:rsidRPr="00662AC3">
        <w:rPr>
          <w:rStyle w:val="FontStyle98"/>
          <w:rFonts w:ascii="Arial" w:hAnsi="Arial" w:cs="Arial"/>
          <w:i/>
          <w:sz w:val="24"/>
          <w:szCs w:val="24"/>
        </w:rPr>
        <w:t>Imię i nazwisko</w:t>
      </w:r>
    </w:p>
    <w:p w14:paraId="557C4E50" w14:textId="77777777" w:rsidR="000D477F" w:rsidRPr="00662AC3" w:rsidRDefault="000D477F" w:rsidP="000D477F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  <w:t>podpisano elektronicznie</w:t>
      </w:r>
    </w:p>
    <w:p w14:paraId="1CD53E4A" w14:textId="77777777" w:rsidR="000D477F" w:rsidRPr="00662AC3" w:rsidRDefault="000D477F" w:rsidP="000D477F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14:paraId="3BC34D9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br w:type="page"/>
      </w:r>
    </w:p>
    <w:p w14:paraId="4E844FE1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lastRenderedPageBreak/>
        <w:t>Ocena Inspektora Ochrony Danych w Narodowym Centrum Badań i Rozwoju</w:t>
      </w:r>
    </w:p>
    <w:p w14:paraId="44F9432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14:paraId="299215E5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14:paraId="645ECD2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14:paraId="23F13EA4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78FCDB83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14:paraId="177E2ACD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E3CB7D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5A6583E0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0BE4D41D" w14:textId="26B2F2A2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 …………………………………</w:t>
      </w:r>
    </w:p>
    <w:p w14:paraId="6B85D6F1" w14:textId="6C67904C" w:rsidR="00C60F57" w:rsidRPr="00466D8C" w:rsidRDefault="000D477F" w:rsidP="00466D8C">
      <w:pPr>
        <w:spacing w:line="360" w:lineRule="auto"/>
        <w:ind w:firstLine="708"/>
        <w:rPr>
          <w:rStyle w:val="FontStyle94"/>
          <w:rFonts w:ascii="Arial" w:eastAsia="Calibri" w:hAnsi="Arial" w:cs="Arial"/>
          <w:sz w:val="24"/>
          <w:szCs w:val="24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podpis</w:t>
      </w:r>
      <w:bookmarkEnd w:id="0"/>
      <w:bookmarkEnd w:id="1"/>
      <w:bookmarkEnd w:id="2"/>
      <w:bookmarkEnd w:id="9"/>
    </w:p>
    <w:sectPr w:rsidR="00C60F57" w:rsidRPr="00466D8C" w:rsidSect="00B45029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D0CF" w14:textId="77777777" w:rsidR="00E334AB" w:rsidRDefault="00E334AB">
      <w:r>
        <w:separator/>
      </w:r>
    </w:p>
  </w:endnote>
  <w:endnote w:type="continuationSeparator" w:id="0">
    <w:p w14:paraId="64FE6514" w14:textId="77777777" w:rsidR="00E334AB" w:rsidRDefault="00E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455A324B" w:rsidR="004A14CF" w:rsidRPr="002D74E5" w:rsidRDefault="00C147D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83EFD" wp14:editId="5F310A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be442b68c372c2c6ac591b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35036" w14:textId="6E543961" w:rsidR="00C147D7" w:rsidRPr="00C147D7" w:rsidRDefault="00C147D7" w:rsidP="00C14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83EFD" id="_x0000_t202" coordsize="21600,21600" o:spt="202" path="m,l,21600r21600,l21600,xe">
              <v:stroke joinstyle="miter"/>
              <v:path gradientshapeok="t" o:connecttype="rect"/>
            </v:shapetype>
            <v:shape id="MSIPCM7be442b68c372c2c6ac591b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4535036" w14:textId="6E543961" w:rsidR="00C147D7" w:rsidRPr="00C147D7" w:rsidRDefault="00C147D7" w:rsidP="00C147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4CF" w:rsidRPr="002D74E5">
      <w:rPr>
        <w:rFonts w:ascii="Arial" w:hAnsi="Arial" w:cs="Arial"/>
        <w:sz w:val="16"/>
      </w:rPr>
      <w:t xml:space="preserve">Strona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PAGE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40</w:t>
    </w:r>
    <w:r w:rsidR="004A14CF" w:rsidRPr="002D74E5">
      <w:rPr>
        <w:rFonts w:ascii="Arial" w:hAnsi="Arial" w:cs="Arial"/>
        <w:bCs/>
        <w:sz w:val="16"/>
      </w:rPr>
      <w:fldChar w:fldCharType="end"/>
    </w:r>
    <w:r w:rsidR="004A14CF" w:rsidRPr="002D74E5">
      <w:rPr>
        <w:rFonts w:ascii="Arial" w:hAnsi="Arial" w:cs="Arial"/>
        <w:sz w:val="16"/>
      </w:rPr>
      <w:t xml:space="preserve"> z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NUMPAGES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43</w:t>
    </w:r>
    <w:r w:rsidR="004A14CF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DEC8" w14:textId="77777777" w:rsidR="00E334AB" w:rsidRDefault="00E334AB">
      <w:r>
        <w:separator/>
      </w:r>
    </w:p>
  </w:footnote>
  <w:footnote w:type="continuationSeparator" w:id="0">
    <w:p w14:paraId="5547C5C8" w14:textId="77777777" w:rsidR="00E334AB" w:rsidRDefault="00E334AB">
      <w:r>
        <w:continuationSeparator/>
      </w:r>
    </w:p>
  </w:footnote>
  <w:footnote w:id="1">
    <w:p w14:paraId="1457FCC2" w14:textId="0B4A7BCF" w:rsidR="004A14CF" w:rsidRDefault="004A14CF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31089521" w14:textId="0342A445" w:rsidR="004A14CF" w:rsidRPr="00D826AA" w:rsidRDefault="004A14CF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F12EAF" w14:textId="64FAC41E" w:rsidR="004A14CF" w:rsidRPr="0039593E" w:rsidRDefault="004A14CF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697D6822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10CBBA" w14:textId="77777777" w:rsidR="00BB6235" w:rsidRPr="00642E22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1E645D36" w14:textId="77777777" w:rsidR="00BB6235" w:rsidRPr="00642E22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0B58B4C4" w14:textId="77777777" w:rsidR="00BB6235" w:rsidRPr="00642E22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51B7601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98AE40B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105B787A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29AB2D" w14:textId="662AA316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 xml:space="preserve"> ze zm.</w:t>
      </w:r>
      <w:r w:rsidRPr="00642E22">
        <w:rPr>
          <w:rFonts w:ascii="Arial" w:hAnsi="Arial" w:cs="Arial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8A26E" w14:textId="002F90B0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3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 r. poz.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120, 295</w:t>
      </w:r>
      <w:r w:rsidRPr="00642E22">
        <w:rPr>
          <w:rFonts w:ascii="Arial" w:hAnsi="Arial" w:cs="Arial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2DB3958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33DE48" w14:textId="77777777" w:rsidR="00BB6235" w:rsidRPr="00D826AA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53E3268E" w14:textId="77777777" w:rsidR="00BB6235" w:rsidRPr="00D826AA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bookmarkStart w:id="10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4C4AEA7B" w14:textId="77777777" w:rsidR="00BB6235" w:rsidRPr="00D826AA" w:rsidRDefault="00BB623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11242CD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6499B5AC" w14:textId="77777777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7DB636B" w14:textId="10F52233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D826AA" w:rsidRPr="00D826AA">
        <w:rPr>
          <w:rFonts w:ascii="Arial" w:hAnsi="Arial" w:cs="Arial"/>
          <w:color w:val="222222"/>
          <w:sz w:val="12"/>
          <w:szCs w:val="12"/>
        </w:rPr>
        <w:t> </w:t>
      </w:r>
      <w:r w:rsidRPr="00D826AA">
        <w:rPr>
          <w:rFonts w:ascii="Arial" w:hAnsi="Arial" w:cs="Arial"/>
          <w:color w:val="222222"/>
          <w:sz w:val="12"/>
          <w:szCs w:val="12"/>
        </w:rPr>
        <w:t>którym mowa w art. 1 pkt 3 ustawy;</w:t>
      </w:r>
    </w:p>
    <w:p w14:paraId="3681FB34" w14:textId="0E3BB62C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338ED322" w14:textId="7E9FB1FB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CAFD355" w:rsidR="004A14CF" w:rsidRPr="00215138" w:rsidRDefault="00B45029" w:rsidP="00FF544B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4B4FED" wp14:editId="4DEA7634">
          <wp:simplePos x="0" y="0"/>
          <wp:positionH relativeFrom="column">
            <wp:posOffset>-882502</wp:posOffset>
          </wp:positionH>
          <wp:positionV relativeFrom="paragraph">
            <wp:posOffset>-245184</wp:posOffset>
          </wp:positionV>
          <wp:extent cx="7559641" cy="10648950"/>
          <wp:effectExtent l="0" t="0" r="3810" b="0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1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22E5101"/>
    <w:multiLevelType w:val="hybridMultilevel"/>
    <w:tmpl w:val="8FF66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954F5"/>
    <w:multiLevelType w:val="hybridMultilevel"/>
    <w:tmpl w:val="9C7CDC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>
      <w:start w:val="1"/>
      <w:numFmt w:val="lowerRoman"/>
      <w:lvlText w:val="%3."/>
      <w:lvlJc w:val="right"/>
      <w:pPr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4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3042EC"/>
    <w:multiLevelType w:val="multilevel"/>
    <w:tmpl w:val="DC02F1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BB65498"/>
    <w:multiLevelType w:val="multilevel"/>
    <w:tmpl w:val="D5743D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CA51D56"/>
    <w:multiLevelType w:val="hybridMultilevel"/>
    <w:tmpl w:val="B6821E5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F945CE"/>
    <w:multiLevelType w:val="hybridMultilevel"/>
    <w:tmpl w:val="7368D556"/>
    <w:lvl w:ilvl="0" w:tplc="04150011">
      <w:start w:val="1"/>
      <w:numFmt w:val="decimal"/>
      <w:lvlText w:val="%1)"/>
      <w:lvlJc w:val="left"/>
      <w:pPr>
        <w:ind w:left="1577" w:hanging="360"/>
      </w:p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4" w15:restartNumberingAfterBreak="0">
    <w:nsid w:val="1D0C0559"/>
    <w:multiLevelType w:val="multilevel"/>
    <w:tmpl w:val="89D0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66C20"/>
    <w:multiLevelType w:val="hybridMultilevel"/>
    <w:tmpl w:val="BD4E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AB35372"/>
    <w:multiLevelType w:val="hybridMultilevel"/>
    <w:tmpl w:val="17FEB586"/>
    <w:lvl w:ilvl="0" w:tplc="8028E6B8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16C6E"/>
    <w:multiLevelType w:val="hybridMultilevel"/>
    <w:tmpl w:val="F3244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36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42C72"/>
    <w:multiLevelType w:val="hybridMultilevel"/>
    <w:tmpl w:val="AA4ED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1DC5F69"/>
    <w:multiLevelType w:val="hybridMultilevel"/>
    <w:tmpl w:val="2702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2" w15:restartNumberingAfterBreak="0">
    <w:nsid w:val="49381ECF"/>
    <w:multiLevelType w:val="hybridMultilevel"/>
    <w:tmpl w:val="418AC38A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3" w15:restartNumberingAfterBreak="0">
    <w:nsid w:val="49DC38CA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08533F2"/>
    <w:multiLevelType w:val="hybridMultilevel"/>
    <w:tmpl w:val="0D62A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E3B62"/>
    <w:multiLevelType w:val="multilevel"/>
    <w:tmpl w:val="5CB2A0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0" w15:restartNumberingAfterBreak="0">
    <w:nsid w:val="560F425B"/>
    <w:multiLevelType w:val="multilevel"/>
    <w:tmpl w:val="AC18BE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86604D5"/>
    <w:multiLevelType w:val="hybridMultilevel"/>
    <w:tmpl w:val="3D6CC82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1DB4A5C"/>
    <w:multiLevelType w:val="hybridMultilevel"/>
    <w:tmpl w:val="DCBCA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3922589"/>
    <w:multiLevelType w:val="multilevel"/>
    <w:tmpl w:val="E3D64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46B2FF2"/>
    <w:multiLevelType w:val="hybridMultilevel"/>
    <w:tmpl w:val="0F52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7EF1677"/>
    <w:multiLevelType w:val="hybridMultilevel"/>
    <w:tmpl w:val="0FC0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6F4335DE"/>
    <w:multiLevelType w:val="multilevel"/>
    <w:tmpl w:val="D6AC0D0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68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BC57638"/>
    <w:multiLevelType w:val="hybridMultilevel"/>
    <w:tmpl w:val="F90852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62083">
    <w:abstractNumId w:val="61"/>
  </w:num>
  <w:num w:numId="2" w16cid:durableId="1392269184">
    <w:abstractNumId w:val="19"/>
  </w:num>
  <w:num w:numId="3" w16cid:durableId="1134519517">
    <w:abstractNumId w:val="66"/>
  </w:num>
  <w:num w:numId="4" w16cid:durableId="1201669460">
    <w:abstractNumId w:val="0"/>
  </w:num>
  <w:num w:numId="5" w16cid:durableId="321541765">
    <w:abstractNumId w:val="17"/>
  </w:num>
  <w:num w:numId="6" w16cid:durableId="538055970">
    <w:abstractNumId w:val="16"/>
  </w:num>
  <w:num w:numId="7" w16cid:durableId="1239973528">
    <w:abstractNumId w:val="29"/>
  </w:num>
  <w:num w:numId="8" w16cid:durableId="1619993094">
    <w:abstractNumId w:val="20"/>
  </w:num>
  <w:num w:numId="9" w16cid:durableId="439568401">
    <w:abstractNumId w:val="25"/>
  </w:num>
  <w:num w:numId="10" w16cid:durableId="2080707336">
    <w:abstractNumId w:val="48"/>
  </w:num>
  <w:num w:numId="11" w16cid:durableId="671835993">
    <w:abstractNumId w:val="44"/>
  </w:num>
  <w:num w:numId="12" w16cid:durableId="610434368">
    <w:abstractNumId w:val="32"/>
  </w:num>
  <w:num w:numId="13" w16cid:durableId="1123966114">
    <w:abstractNumId w:val="18"/>
  </w:num>
  <w:num w:numId="14" w16cid:durableId="70977540">
    <w:abstractNumId w:val="55"/>
    <w:lvlOverride w:ilvl="0">
      <w:startOverride w:val="1"/>
    </w:lvlOverride>
  </w:num>
  <w:num w:numId="15" w16cid:durableId="1875463592">
    <w:abstractNumId w:val="39"/>
    <w:lvlOverride w:ilvl="0">
      <w:startOverride w:val="1"/>
    </w:lvlOverride>
  </w:num>
  <w:num w:numId="16" w16cid:durableId="1551727875">
    <w:abstractNumId w:val="28"/>
  </w:num>
  <w:num w:numId="17" w16cid:durableId="1028869935">
    <w:abstractNumId w:val="41"/>
  </w:num>
  <w:num w:numId="18" w16cid:durableId="843318684">
    <w:abstractNumId w:val="33"/>
  </w:num>
  <w:num w:numId="19" w16cid:durableId="94716497">
    <w:abstractNumId w:val="24"/>
  </w:num>
  <w:num w:numId="20" w16cid:durableId="544830369">
    <w:abstractNumId w:val="67"/>
  </w:num>
  <w:num w:numId="21" w16cid:durableId="10921612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9291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985325">
    <w:abstractNumId w:val="49"/>
  </w:num>
  <w:num w:numId="24" w16cid:durableId="119568075">
    <w:abstractNumId w:val="35"/>
  </w:num>
  <w:num w:numId="25" w16cid:durableId="1118597724">
    <w:abstractNumId w:val="51"/>
  </w:num>
  <w:num w:numId="26" w16cid:durableId="1333947336">
    <w:abstractNumId w:val="36"/>
  </w:num>
  <w:num w:numId="27" w16cid:durableId="2037735648">
    <w:abstractNumId w:val="47"/>
  </w:num>
  <w:num w:numId="28" w16cid:durableId="261037480">
    <w:abstractNumId w:val="69"/>
  </w:num>
  <w:num w:numId="29" w16cid:durableId="1866359673">
    <w:abstractNumId w:val="68"/>
  </w:num>
  <w:num w:numId="30" w16cid:durableId="891621743">
    <w:abstractNumId w:val="34"/>
  </w:num>
  <w:num w:numId="31" w16cid:durableId="1800487326">
    <w:abstractNumId w:val="46"/>
  </w:num>
  <w:num w:numId="32" w16cid:durableId="1019817964">
    <w:abstractNumId w:val="57"/>
  </w:num>
  <w:num w:numId="33" w16cid:durableId="661273521">
    <w:abstractNumId w:val="14"/>
  </w:num>
  <w:num w:numId="34" w16cid:durableId="1066612055">
    <w:abstractNumId w:val="50"/>
  </w:num>
  <w:num w:numId="35" w16cid:durableId="790050593">
    <w:abstractNumId w:val="21"/>
  </w:num>
  <w:num w:numId="36" w16cid:durableId="1257439923">
    <w:abstractNumId w:val="53"/>
  </w:num>
  <w:num w:numId="37" w16cid:durableId="1086807094">
    <w:abstractNumId w:val="58"/>
  </w:num>
  <w:num w:numId="38" w16cid:durableId="2043168800">
    <w:abstractNumId w:val="22"/>
  </w:num>
  <w:num w:numId="39" w16cid:durableId="1314917447">
    <w:abstractNumId w:val="65"/>
  </w:num>
  <w:num w:numId="40" w16cid:durableId="1094744203">
    <w:abstractNumId w:val="64"/>
  </w:num>
  <w:num w:numId="41" w16cid:durableId="1549880061">
    <w:abstractNumId w:val="54"/>
  </w:num>
  <w:num w:numId="42" w16cid:durableId="238564988">
    <w:abstractNumId w:val="23"/>
  </w:num>
  <w:num w:numId="43" w16cid:durableId="877012694">
    <w:abstractNumId w:val="31"/>
  </w:num>
  <w:num w:numId="44" w16cid:durableId="1486126149">
    <w:abstractNumId w:val="45"/>
  </w:num>
  <w:num w:numId="45" w16cid:durableId="1741438273">
    <w:abstractNumId w:val="27"/>
  </w:num>
  <w:num w:numId="46" w16cid:durableId="1466047033">
    <w:abstractNumId w:val="38"/>
  </w:num>
  <w:num w:numId="47" w16cid:durableId="1015036141">
    <w:abstractNumId w:val="26"/>
  </w:num>
  <w:num w:numId="48" w16cid:durableId="335227095">
    <w:abstractNumId w:val="30"/>
  </w:num>
  <w:num w:numId="49" w16cid:durableId="391738080">
    <w:abstractNumId w:val="52"/>
  </w:num>
  <w:num w:numId="50" w16cid:durableId="830171905">
    <w:abstractNumId w:val="56"/>
  </w:num>
  <w:num w:numId="51" w16cid:durableId="103968065">
    <w:abstractNumId w:val="70"/>
  </w:num>
  <w:num w:numId="52" w16cid:durableId="679628505">
    <w:abstractNumId w:val="13"/>
  </w:num>
  <w:num w:numId="53" w16cid:durableId="269164743">
    <w:abstractNumId w:val="42"/>
  </w:num>
  <w:num w:numId="54" w16cid:durableId="2025744386">
    <w:abstractNumId w:val="63"/>
  </w:num>
  <w:num w:numId="55" w16cid:durableId="1622685607">
    <w:abstractNumId w:val="43"/>
  </w:num>
  <w:num w:numId="56" w16cid:durableId="828407426">
    <w:abstractNumId w:val="15"/>
  </w:num>
  <w:num w:numId="57" w16cid:durableId="355426842">
    <w:abstractNumId w:val="37"/>
  </w:num>
  <w:num w:numId="58" w16cid:durableId="1491826859">
    <w:abstractNumId w:val="59"/>
  </w:num>
  <w:num w:numId="59" w16cid:durableId="1495729938">
    <w:abstractNumId w:val="60"/>
  </w:num>
  <w:num w:numId="60" w16cid:durableId="1338458007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241"/>
    <w:rsid w:val="00006E21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178D3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141B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F86"/>
    <w:rsid w:val="00040FCE"/>
    <w:rsid w:val="000410E3"/>
    <w:rsid w:val="00041659"/>
    <w:rsid w:val="0004251C"/>
    <w:rsid w:val="00042B5C"/>
    <w:rsid w:val="00042D12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AAF"/>
    <w:rsid w:val="000500DD"/>
    <w:rsid w:val="00050190"/>
    <w:rsid w:val="000503DB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356"/>
    <w:rsid w:val="00062482"/>
    <w:rsid w:val="000626AB"/>
    <w:rsid w:val="000627E8"/>
    <w:rsid w:val="00062830"/>
    <w:rsid w:val="000637EE"/>
    <w:rsid w:val="00064735"/>
    <w:rsid w:val="00065751"/>
    <w:rsid w:val="000659C7"/>
    <w:rsid w:val="00065A2A"/>
    <w:rsid w:val="00065A84"/>
    <w:rsid w:val="00065C1E"/>
    <w:rsid w:val="00066272"/>
    <w:rsid w:val="00066D6E"/>
    <w:rsid w:val="0006741C"/>
    <w:rsid w:val="000674BF"/>
    <w:rsid w:val="0007032D"/>
    <w:rsid w:val="00070640"/>
    <w:rsid w:val="000706B6"/>
    <w:rsid w:val="0007078B"/>
    <w:rsid w:val="0007088D"/>
    <w:rsid w:val="00070DD6"/>
    <w:rsid w:val="000714A4"/>
    <w:rsid w:val="0007256D"/>
    <w:rsid w:val="00072BC9"/>
    <w:rsid w:val="00073662"/>
    <w:rsid w:val="00074103"/>
    <w:rsid w:val="0007479A"/>
    <w:rsid w:val="00075213"/>
    <w:rsid w:val="000753EE"/>
    <w:rsid w:val="000755AB"/>
    <w:rsid w:val="00075CE6"/>
    <w:rsid w:val="0007690A"/>
    <w:rsid w:val="00077800"/>
    <w:rsid w:val="000803A5"/>
    <w:rsid w:val="00080640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81C"/>
    <w:rsid w:val="0009110E"/>
    <w:rsid w:val="00092250"/>
    <w:rsid w:val="00092337"/>
    <w:rsid w:val="000926A2"/>
    <w:rsid w:val="00092E72"/>
    <w:rsid w:val="00093294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23C4"/>
    <w:rsid w:val="000A3184"/>
    <w:rsid w:val="000A32BD"/>
    <w:rsid w:val="000A34F5"/>
    <w:rsid w:val="000A4686"/>
    <w:rsid w:val="000A4822"/>
    <w:rsid w:val="000A5642"/>
    <w:rsid w:val="000A56F5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3C8F"/>
    <w:rsid w:val="000B42B8"/>
    <w:rsid w:val="000B44F2"/>
    <w:rsid w:val="000B4AC9"/>
    <w:rsid w:val="000B4B05"/>
    <w:rsid w:val="000B4E7A"/>
    <w:rsid w:val="000B4EF0"/>
    <w:rsid w:val="000B524D"/>
    <w:rsid w:val="000B57C1"/>
    <w:rsid w:val="000B5898"/>
    <w:rsid w:val="000B601E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15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7F"/>
    <w:rsid w:val="000D4791"/>
    <w:rsid w:val="000D4822"/>
    <w:rsid w:val="000D52FF"/>
    <w:rsid w:val="000D5649"/>
    <w:rsid w:val="000D5767"/>
    <w:rsid w:val="000D5A9E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67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164F2"/>
    <w:rsid w:val="00120461"/>
    <w:rsid w:val="001209FE"/>
    <w:rsid w:val="00120AD4"/>
    <w:rsid w:val="00120B59"/>
    <w:rsid w:val="001213C0"/>
    <w:rsid w:val="00121FBC"/>
    <w:rsid w:val="001223C6"/>
    <w:rsid w:val="0012311E"/>
    <w:rsid w:val="00123591"/>
    <w:rsid w:val="0012360F"/>
    <w:rsid w:val="001245BB"/>
    <w:rsid w:val="00124BA4"/>
    <w:rsid w:val="00124BEF"/>
    <w:rsid w:val="001256DA"/>
    <w:rsid w:val="00126298"/>
    <w:rsid w:val="00126FF0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BD7"/>
    <w:rsid w:val="00135CDB"/>
    <w:rsid w:val="001361AD"/>
    <w:rsid w:val="00136548"/>
    <w:rsid w:val="0013654D"/>
    <w:rsid w:val="0013741E"/>
    <w:rsid w:val="001376D5"/>
    <w:rsid w:val="00137815"/>
    <w:rsid w:val="00137962"/>
    <w:rsid w:val="00140B62"/>
    <w:rsid w:val="001410B2"/>
    <w:rsid w:val="001416EB"/>
    <w:rsid w:val="0014172E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0D1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2C6C"/>
    <w:rsid w:val="0016353F"/>
    <w:rsid w:val="00163703"/>
    <w:rsid w:val="00163D78"/>
    <w:rsid w:val="00163F31"/>
    <w:rsid w:val="00163F67"/>
    <w:rsid w:val="00163FBD"/>
    <w:rsid w:val="001642E9"/>
    <w:rsid w:val="00164D12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A56"/>
    <w:rsid w:val="00176DCD"/>
    <w:rsid w:val="00177048"/>
    <w:rsid w:val="00177A72"/>
    <w:rsid w:val="0018078E"/>
    <w:rsid w:val="00181B23"/>
    <w:rsid w:val="00182D3E"/>
    <w:rsid w:val="00182E0C"/>
    <w:rsid w:val="00182E31"/>
    <w:rsid w:val="001837A3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797"/>
    <w:rsid w:val="001A2E55"/>
    <w:rsid w:val="001A2F50"/>
    <w:rsid w:val="001A2FB6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2FC"/>
    <w:rsid w:val="001A53A9"/>
    <w:rsid w:val="001A5BD3"/>
    <w:rsid w:val="001A5CAB"/>
    <w:rsid w:val="001A77E8"/>
    <w:rsid w:val="001B0486"/>
    <w:rsid w:val="001B04FF"/>
    <w:rsid w:val="001B08E4"/>
    <w:rsid w:val="001B0BA8"/>
    <w:rsid w:val="001B0C1D"/>
    <w:rsid w:val="001B118E"/>
    <w:rsid w:val="001B1519"/>
    <w:rsid w:val="001B2070"/>
    <w:rsid w:val="001B2D17"/>
    <w:rsid w:val="001B3209"/>
    <w:rsid w:val="001B3277"/>
    <w:rsid w:val="001B32C0"/>
    <w:rsid w:val="001B35B2"/>
    <w:rsid w:val="001B4ADB"/>
    <w:rsid w:val="001B4EF8"/>
    <w:rsid w:val="001B518B"/>
    <w:rsid w:val="001B533E"/>
    <w:rsid w:val="001B5567"/>
    <w:rsid w:val="001B66B7"/>
    <w:rsid w:val="001B7799"/>
    <w:rsid w:val="001C0036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3CB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555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40E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48"/>
    <w:rsid w:val="001F36E9"/>
    <w:rsid w:val="001F49DA"/>
    <w:rsid w:val="001F4B89"/>
    <w:rsid w:val="001F4DBB"/>
    <w:rsid w:val="001F4ED8"/>
    <w:rsid w:val="001F538F"/>
    <w:rsid w:val="001F53DD"/>
    <w:rsid w:val="001F5F89"/>
    <w:rsid w:val="001F6511"/>
    <w:rsid w:val="001F695B"/>
    <w:rsid w:val="001F6FB1"/>
    <w:rsid w:val="001F70DF"/>
    <w:rsid w:val="001F783D"/>
    <w:rsid w:val="002005F0"/>
    <w:rsid w:val="0020072C"/>
    <w:rsid w:val="002007FF"/>
    <w:rsid w:val="00201650"/>
    <w:rsid w:val="00201CAB"/>
    <w:rsid w:val="00201D42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A60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40C"/>
    <w:rsid w:val="00220E82"/>
    <w:rsid w:val="002212F4"/>
    <w:rsid w:val="00221D8E"/>
    <w:rsid w:val="002222D2"/>
    <w:rsid w:val="00222548"/>
    <w:rsid w:val="0022278A"/>
    <w:rsid w:val="002227A1"/>
    <w:rsid w:val="0022292A"/>
    <w:rsid w:val="002246C3"/>
    <w:rsid w:val="00224ADF"/>
    <w:rsid w:val="00224E38"/>
    <w:rsid w:val="00225089"/>
    <w:rsid w:val="0022527F"/>
    <w:rsid w:val="00225801"/>
    <w:rsid w:val="0022687E"/>
    <w:rsid w:val="00227284"/>
    <w:rsid w:val="002274F7"/>
    <w:rsid w:val="0022779C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613"/>
    <w:rsid w:val="00232A23"/>
    <w:rsid w:val="00232C72"/>
    <w:rsid w:val="00232D5D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7C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1BF5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6676"/>
    <w:rsid w:val="00247865"/>
    <w:rsid w:val="002507A8"/>
    <w:rsid w:val="00250C1C"/>
    <w:rsid w:val="00250EE7"/>
    <w:rsid w:val="002510E8"/>
    <w:rsid w:val="002517A6"/>
    <w:rsid w:val="00251990"/>
    <w:rsid w:val="002519B0"/>
    <w:rsid w:val="00251B5B"/>
    <w:rsid w:val="00252B6C"/>
    <w:rsid w:val="002531E3"/>
    <w:rsid w:val="0025388D"/>
    <w:rsid w:val="00253E25"/>
    <w:rsid w:val="00254446"/>
    <w:rsid w:val="00254DAA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51B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4DC5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19F"/>
    <w:rsid w:val="0028124F"/>
    <w:rsid w:val="00281A44"/>
    <w:rsid w:val="00281B2C"/>
    <w:rsid w:val="002825E8"/>
    <w:rsid w:val="00282C62"/>
    <w:rsid w:val="00282ECF"/>
    <w:rsid w:val="00282FF7"/>
    <w:rsid w:val="00283408"/>
    <w:rsid w:val="002834C2"/>
    <w:rsid w:val="002834D8"/>
    <w:rsid w:val="0028358B"/>
    <w:rsid w:val="00283689"/>
    <w:rsid w:val="002837B5"/>
    <w:rsid w:val="00283C95"/>
    <w:rsid w:val="00285332"/>
    <w:rsid w:val="00285809"/>
    <w:rsid w:val="0028587F"/>
    <w:rsid w:val="00285C1C"/>
    <w:rsid w:val="00285F5C"/>
    <w:rsid w:val="0028641C"/>
    <w:rsid w:val="0028677B"/>
    <w:rsid w:val="00286B44"/>
    <w:rsid w:val="002879A0"/>
    <w:rsid w:val="002903E2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A2B"/>
    <w:rsid w:val="00293D37"/>
    <w:rsid w:val="00294261"/>
    <w:rsid w:val="00294C1A"/>
    <w:rsid w:val="00294D5F"/>
    <w:rsid w:val="0029664A"/>
    <w:rsid w:val="00296A41"/>
    <w:rsid w:val="00296A7A"/>
    <w:rsid w:val="00296CE0"/>
    <w:rsid w:val="002977BD"/>
    <w:rsid w:val="002977FB"/>
    <w:rsid w:val="00297AD7"/>
    <w:rsid w:val="002A08BF"/>
    <w:rsid w:val="002A0ED0"/>
    <w:rsid w:val="002A2051"/>
    <w:rsid w:val="002A2129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3DD6"/>
    <w:rsid w:val="002B4364"/>
    <w:rsid w:val="002B4D31"/>
    <w:rsid w:val="002B51D8"/>
    <w:rsid w:val="002B581E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4812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2E5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D5C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BBF"/>
    <w:rsid w:val="00301F28"/>
    <w:rsid w:val="00302D2D"/>
    <w:rsid w:val="003034B5"/>
    <w:rsid w:val="00303578"/>
    <w:rsid w:val="0030429C"/>
    <w:rsid w:val="003043D0"/>
    <w:rsid w:val="00305BC0"/>
    <w:rsid w:val="00305DE3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9CE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A10"/>
    <w:rsid w:val="00326CAA"/>
    <w:rsid w:val="00326D1D"/>
    <w:rsid w:val="00327773"/>
    <w:rsid w:val="00327C69"/>
    <w:rsid w:val="0033050A"/>
    <w:rsid w:val="0033094F"/>
    <w:rsid w:val="003316FC"/>
    <w:rsid w:val="00331940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0BDC"/>
    <w:rsid w:val="00341885"/>
    <w:rsid w:val="00341B8B"/>
    <w:rsid w:val="00341BEC"/>
    <w:rsid w:val="003425D1"/>
    <w:rsid w:val="00342B9F"/>
    <w:rsid w:val="00343442"/>
    <w:rsid w:val="00343FA4"/>
    <w:rsid w:val="00344236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EDC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5685"/>
    <w:rsid w:val="00366791"/>
    <w:rsid w:val="00366965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056"/>
    <w:rsid w:val="00392964"/>
    <w:rsid w:val="00392AAA"/>
    <w:rsid w:val="00392AD8"/>
    <w:rsid w:val="0039333E"/>
    <w:rsid w:val="0039393C"/>
    <w:rsid w:val="00395415"/>
    <w:rsid w:val="0039593E"/>
    <w:rsid w:val="00396086"/>
    <w:rsid w:val="003965B9"/>
    <w:rsid w:val="0039674B"/>
    <w:rsid w:val="00396752"/>
    <w:rsid w:val="00396847"/>
    <w:rsid w:val="00396FFD"/>
    <w:rsid w:val="003977BE"/>
    <w:rsid w:val="00397A97"/>
    <w:rsid w:val="00397C2F"/>
    <w:rsid w:val="003A0232"/>
    <w:rsid w:val="003A05FD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3F5C"/>
    <w:rsid w:val="003A439A"/>
    <w:rsid w:val="003A43DE"/>
    <w:rsid w:val="003A5082"/>
    <w:rsid w:val="003A5285"/>
    <w:rsid w:val="003A5333"/>
    <w:rsid w:val="003A5614"/>
    <w:rsid w:val="003A5D13"/>
    <w:rsid w:val="003A7B62"/>
    <w:rsid w:val="003A7F3F"/>
    <w:rsid w:val="003B0066"/>
    <w:rsid w:val="003B0411"/>
    <w:rsid w:val="003B06E6"/>
    <w:rsid w:val="003B09FD"/>
    <w:rsid w:val="003B0D41"/>
    <w:rsid w:val="003B10EA"/>
    <w:rsid w:val="003B13F7"/>
    <w:rsid w:val="003B1425"/>
    <w:rsid w:val="003B1641"/>
    <w:rsid w:val="003B18E1"/>
    <w:rsid w:val="003B323A"/>
    <w:rsid w:val="003B354A"/>
    <w:rsid w:val="003B5039"/>
    <w:rsid w:val="003B518E"/>
    <w:rsid w:val="003B528E"/>
    <w:rsid w:val="003B5F92"/>
    <w:rsid w:val="003B6340"/>
    <w:rsid w:val="003B6CB6"/>
    <w:rsid w:val="003B7913"/>
    <w:rsid w:val="003B791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353C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7DB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4F2D"/>
    <w:rsid w:val="003D570D"/>
    <w:rsid w:val="003D57BD"/>
    <w:rsid w:val="003D5D56"/>
    <w:rsid w:val="003D680E"/>
    <w:rsid w:val="003D6934"/>
    <w:rsid w:val="003D6A4F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101"/>
    <w:rsid w:val="003E6524"/>
    <w:rsid w:val="003E65AB"/>
    <w:rsid w:val="003E666D"/>
    <w:rsid w:val="003E6A2A"/>
    <w:rsid w:val="003E7508"/>
    <w:rsid w:val="003E7592"/>
    <w:rsid w:val="003E7765"/>
    <w:rsid w:val="003E77D0"/>
    <w:rsid w:val="003F0635"/>
    <w:rsid w:val="003F0DE2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41B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264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265"/>
    <w:rsid w:val="00424DCE"/>
    <w:rsid w:val="004252B8"/>
    <w:rsid w:val="004257B1"/>
    <w:rsid w:val="00426836"/>
    <w:rsid w:val="00427994"/>
    <w:rsid w:val="00427A40"/>
    <w:rsid w:val="004302EF"/>
    <w:rsid w:val="00430771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08CC"/>
    <w:rsid w:val="004413A3"/>
    <w:rsid w:val="004422EB"/>
    <w:rsid w:val="00443732"/>
    <w:rsid w:val="004439B4"/>
    <w:rsid w:val="00443AE5"/>
    <w:rsid w:val="00443F7E"/>
    <w:rsid w:val="004460B2"/>
    <w:rsid w:val="00446EDC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6D8C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D8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2812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295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4CF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188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338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79E"/>
    <w:rsid w:val="004B67EF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CCC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0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DF0"/>
    <w:rsid w:val="004F4133"/>
    <w:rsid w:val="004F43E4"/>
    <w:rsid w:val="004F4699"/>
    <w:rsid w:val="004F489D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53F"/>
    <w:rsid w:val="005048E0"/>
    <w:rsid w:val="00504C58"/>
    <w:rsid w:val="00504D5D"/>
    <w:rsid w:val="005053FC"/>
    <w:rsid w:val="005054AE"/>
    <w:rsid w:val="00505555"/>
    <w:rsid w:val="00506465"/>
    <w:rsid w:val="00506607"/>
    <w:rsid w:val="00511BB1"/>
    <w:rsid w:val="0051292F"/>
    <w:rsid w:val="00514826"/>
    <w:rsid w:val="005149AA"/>
    <w:rsid w:val="00515639"/>
    <w:rsid w:val="00515699"/>
    <w:rsid w:val="005162D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628"/>
    <w:rsid w:val="00524FB0"/>
    <w:rsid w:val="0052540D"/>
    <w:rsid w:val="0053035D"/>
    <w:rsid w:val="00530A9C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31D"/>
    <w:rsid w:val="005403AC"/>
    <w:rsid w:val="005405B1"/>
    <w:rsid w:val="005408A5"/>
    <w:rsid w:val="00540FBF"/>
    <w:rsid w:val="00542AD6"/>
    <w:rsid w:val="00542C5D"/>
    <w:rsid w:val="00542CBE"/>
    <w:rsid w:val="00544A79"/>
    <w:rsid w:val="00544C94"/>
    <w:rsid w:val="00544E8A"/>
    <w:rsid w:val="00544F20"/>
    <w:rsid w:val="00545BBB"/>
    <w:rsid w:val="00545FB0"/>
    <w:rsid w:val="00546992"/>
    <w:rsid w:val="0054711C"/>
    <w:rsid w:val="0054727D"/>
    <w:rsid w:val="00547ADE"/>
    <w:rsid w:val="005508D3"/>
    <w:rsid w:val="0055120C"/>
    <w:rsid w:val="00551323"/>
    <w:rsid w:val="00551DF4"/>
    <w:rsid w:val="00552241"/>
    <w:rsid w:val="00553024"/>
    <w:rsid w:val="00553CB5"/>
    <w:rsid w:val="00554B48"/>
    <w:rsid w:val="00554C50"/>
    <w:rsid w:val="00554D72"/>
    <w:rsid w:val="00555A4B"/>
    <w:rsid w:val="00555E84"/>
    <w:rsid w:val="00555FAD"/>
    <w:rsid w:val="005560AE"/>
    <w:rsid w:val="00556255"/>
    <w:rsid w:val="005563B9"/>
    <w:rsid w:val="0055694F"/>
    <w:rsid w:val="00557377"/>
    <w:rsid w:val="00557F23"/>
    <w:rsid w:val="0056007D"/>
    <w:rsid w:val="005608D4"/>
    <w:rsid w:val="00560B8D"/>
    <w:rsid w:val="00560F66"/>
    <w:rsid w:val="00561047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175"/>
    <w:rsid w:val="00574C00"/>
    <w:rsid w:val="005755EC"/>
    <w:rsid w:val="0057565C"/>
    <w:rsid w:val="005756E2"/>
    <w:rsid w:val="005759BC"/>
    <w:rsid w:val="0057645D"/>
    <w:rsid w:val="00576505"/>
    <w:rsid w:val="00576615"/>
    <w:rsid w:val="005777BC"/>
    <w:rsid w:val="005779CC"/>
    <w:rsid w:val="005802BF"/>
    <w:rsid w:val="00581441"/>
    <w:rsid w:val="00581972"/>
    <w:rsid w:val="00581D67"/>
    <w:rsid w:val="00582CFD"/>
    <w:rsid w:val="00583030"/>
    <w:rsid w:val="005840CA"/>
    <w:rsid w:val="005847DF"/>
    <w:rsid w:val="00584865"/>
    <w:rsid w:val="0058516D"/>
    <w:rsid w:val="005859CC"/>
    <w:rsid w:val="00586E81"/>
    <w:rsid w:val="00586EF2"/>
    <w:rsid w:val="0058709D"/>
    <w:rsid w:val="00587CE7"/>
    <w:rsid w:val="00590821"/>
    <w:rsid w:val="005917B0"/>
    <w:rsid w:val="00591A47"/>
    <w:rsid w:val="00592187"/>
    <w:rsid w:val="00592324"/>
    <w:rsid w:val="00593686"/>
    <w:rsid w:val="00593CE6"/>
    <w:rsid w:val="005941DB"/>
    <w:rsid w:val="00594480"/>
    <w:rsid w:val="00595189"/>
    <w:rsid w:val="00595193"/>
    <w:rsid w:val="0059599A"/>
    <w:rsid w:val="00595F2D"/>
    <w:rsid w:val="00596B80"/>
    <w:rsid w:val="00597211"/>
    <w:rsid w:val="0059739B"/>
    <w:rsid w:val="005976CC"/>
    <w:rsid w:val="005977DB"/>
    <w:rsid w:val="005A0769"/>
    <w:rsid w:val="005A0B2C"/>
    <w:rsid w:val="005A170F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038"/>
    <w:rsid w:val="005A6423"/>
    <w:rsid w:val="005A6A00"/>
    <w:rsid w:val="005A6E5B"/>
    <w:rsid w:val="005A6FDB"/>
    <w:rsid w:val="005A7551"/>
    <w:rsid w:val="005A76AF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B54"/>
    <w:rsid w:val="005C019C"/>
    <w:rsid w:val="005C09AD"/>
    <w:rsid w:val="005C0A2D"/>
    <w:rsid w:val="005C1373"/>
    <w:rsid w:val="005C14C0"/>
    <w:rsid w:val="005C165E"/>
    <w:rsid w:val="005C1792"/>
    <w:rsid w:val="005C225C"/>
    <w:rsid w:val="005C2297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2F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701"/>
    <w:rsid w:val="005E7D92"/>
    <w:rsid w:val="005F0317"/>
    <w:rsid w:val="005F07F0"/>
    <w:rsid w:val="005F0852"/>
    <w:rsid w:val="005F09F3"/>
    <w:rsid w:val="005F0B13"/>
    <w:rsid w:val="005F15DF"/>
    <w:rsid w:val="005F2586"/>
    <w:rsid w:val="005F2828"/>
    <w:rsid w:val="005F2A29"/>
    <w:rsid w:val="005F2A8A"/>
    <w:rsid w:val="005F2E9A"/>
    <w:rsid w:val="005F3BD6"/>
    <w:rsid w:val="005F48B0"/>
    <w:rsid w:val="005F5510"/>
    <w:rsid w:val="005F587C"/>
    <w:rsid w:val="005F5BCD"/>
    <w:rsid w:val="005F5E39"/>
    <w:rsid w:val="005F6495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2B6"/>
    <w:rsid w:val="00610D05"/>
    <w:rsid w:val="00611F51"/>
    <w:rsid w:val="006122FE"/>
    <w:rsid w:val="006123D9"/>
    <w:rsid w:val="0061243E"/>
    <w:rsid w:val="00612D2D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0ABB"/>
    <w:rsid w:val="006214E7"/>
    <w:rsid w:val="006217C8"/>
    <w:rsid w:val="00621DE4"/>
    <w:rsid w:val="006221A6"/>
    <w:rsid w:val="006226DC"/>
    <w:rsid w:val="00622B98"/>
    <w:rsid w:val="006233E8"/>
    <w:rsid w:val="00623426"/>
    <w:rsid w:val="00623B08"/>
    <w:rsid w:val="00623F43"/>
    <w:rsid w:val="00624140"/>
    <w:rsid w:val="006244C3"/>
    <w:rsid w:val="0062501F"/>
    <w:rsid w:val="006251BF"/>
    <w:rsid w:val="00625709"/>
    <w:rsid w:val="00625957"/>
    <w:rsid w:val="006268FD"/>
    <w:rsid w:val="00627A26"/>
    <w:rsid w:val="00627ADE"/>
    <w:rsid w:val="006305A3"/>
    <w:rsid w:val="00630656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2E22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2B0A"/>
    <w:rsid w:val="00672FC4"/>
    <w:rsid w:val="006733C3"/>
    <w:rsid w:val="0067344F"/>
    <w:rsid w:val="00673457"/>
    <w:rsid w:val="00673AEE"/>
    <w:rsid w:val="0067433B"/>
    <w:rsid w:val="00674487"/>
    <w:rsid w:val="00675668"/>
    <w:rsid w:val="006757C8"/>
    <w:rsid w:val="006760A7"/>
    <w:rsid w:val="00677E14"/>
    <w:rsid w:val="00680CC4"/>
    <w:rsid w:val="00680CED"/>
    <w:rsid w:val="00680EBF"/>
    <w:rsid w:val="00682178"/>
    <w:rsid w:val="00682B69"/>
    <w:rsid w:val="00682E9F"/>
    <w:rsid w:val="006830B8"/>
    <w:rsid w:val="006830F9"/>
    <w:rsid w:val="006832A8"/>
    <w:rsid w:val="006833EA"/>
    <w:rsid w:val="00683768"/>
    <w:rsid w:val="006837E3"/>
    <w:rsid w:val="0068392B"/>
    <w:rsid w:val="00683EE4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881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5DD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1154"/>
    <w:rsid w:val="006C2824"/>
    <w:rsid w:val="006C2B3D"/>
    <w:rsid w:val="006C2F86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AC7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710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05D"/>
    <w:rsid w:val="006E75DF"/>
    <w:rsid w:val="006E77E9"/>
    <w:rsid w:val="006F04F4"/>
    <w:rsid w:val="006F0E72"/>
    <w:rsid w:val="006F13B6"/>
    <w:rsid w:val="006F196D"/>
    <w:rsid w:val="006F255E"/>
    <w:rsid w:val="006F2808"/>
    <w:rsid w:val="006F28ED"/>
    <w:rsid w:val="006F29CB"/>
    <w:rsid w:val="006F43B7"/>
    <w:rsid w:val="006F4506"/>
    <w:rsid w:val="006F4DB6"/>
    <w:rsid w:val="006F516D"/>
    <w:rsid w:val="006F51CC"/>
    <w:rsid w:val="006F6070"/>
    <w:rsid w:val="006F6286"/>
    <w:rsid w:val="006F643C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6F3"/>
    <w:rsid w:val="00707DD4"/>
    <w:rsid w:val="00710083"/>
    <w:rsid w:val="00710530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814"/>
    <w:rsid w:val="00716A90"/>
    <w:rsid w:val="007174A3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46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C0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161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284"/>
    <w:rsid w:val="00747B6E"/>
    <w:rsid w:val="00747CD8"/>
    <w:rsid w:val="00747D94"/>
    <w:rsid w:val="00747DE6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868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A5F"/>
    <w:rsid w:val="00765B36"/>
    <w:rsid w:val="00765CC7"/>
    <w:rsid w:val="00765E70"/>
    <w:rsid w:val="007711C9"/>
    <w:rsid w:val="00772000"/>
    <w:rsid w:val="0077239D"/>
    <w:rsid w:val="00772773"/>
    <w:rsid w:val="007741CB"/>
    <w:rsid w:val="00774295"/>
    <w:rsid w:val="00774C9E"/>
    <w:rsid w:val="00775905"/>
    <w:rsid w:val="00775993"/>
    <w:rsid w:val="00775C4A"/>
    <w:rsid w:val="00776683"/>
    <w:rsid w:val="00776AF4"/>
    <w:rsid w:val="00777536"/>
    <w:rsid w:val="00777943"/>
    <w:rsid w:val="0078030E"/>
    <w:rsid w:val="007803B9"/>
    <w:rsid w:val="00780607"/>
    <w:rsid w:val="0078075E"/>
    <w:rsid w:val="00780A55"/>
    <w:rsid w:val="00780B75"/>
    <w:rsid w:val="0078112D"/>
    <w:rsid w:val="00781372"/>
    <w:rsid w:val="00781493"/>
    <w:rsid w:val="00781F50"/>
    <w:rsid w:val="0078229F"/>
    <w:rsid w:val="00782500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87A"/>
    <w:rsid w:val="00786DD7"/>
    <w:rsid w:val="00786FE5"/>
    <w:rsid w:val="00787120"/>
    <w:rsid w:val="007874DB"/>
    <w:rsid w:val="00787688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AF8"/>
    <w:rsid w:val="00793BD7"/>
    <w:rsid w:val="007940D7"/>
    <w:rsid w:val="007941A6"/>
    <w:rsid w:val="00794756"/>
    <w:rsid w:val="00794B75"/>
    <w:rsid w:val="00796AF3"/>
    <w:rsid w:val="00796E97"/>
    <w:rsid w:val="007A0038"/>
    <w:rsid w:val="007A0ADD"/>
    <w:rsid w:val="007A0F66"/>
    <w:rsid w:val="007A25D5"/>
    <w:rsid w:val="007A298E"/>
    <w:rsid w:val="007A3CBA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26D0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6843"/>
    <w:rsid w:val="007E7105"/>
    <w:rsid w:val="007E7166"/>
    <w:rsid w:val="007E7862"/>
    <w:rsid w:val="007E7999"/>
    <w:rsid w:val="007F0159"/>
    <w:rsid w:val="007F094D"/>
    <w:rsid w:val="007F0D9D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3EC"/>
    <w:rsid w:val="007F7496"/>
    <w:rsid w:val="007F764A"/>
    <w:rsid w:val="007F7727"/>
    <w:rsid w:val="00800261"/>
    <w:rsid w:val="0080112F"/>
    <w:rsid w:val="00801629"/>
    <w:rsid w:val="00801FDA"/>
    <w:rsid w:val="00802000"/>
    <w:rsid w:val="00802D8E"/>
    <w:rsid w:val="00802E29"/>
    <w:rsid w:val="0080389F"/>
    <w:rsid w:val="00803A08"/>
    <w:rsid w:val="00803CC9"/>
    <w:rsid w:val="0080421A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0122"/>
    <w:rsid w:val="00810CA1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793"/>
    <w:rsid w:val="00820F37"/>
    <w:rsid w:val="0082155C"/>
    <w:rsid w:val="00821BD5"/>
    <w:rsid w:val="0082236A"/>
    <w:rsid w:val="008229EF"/>
    <w:rsid w:val="0082308F"/>
    <w:rsid w:val="008246EF"/>
    <w:rsid w:val="00825AA7"/>
    <w:rsid w:val="00825DD4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6FE"/>
    <w:rsid w:val="00836DAF"/>
    <w:rsid w:val="00836DB9"/>
    <w:rsid w:val="00836EAB"/>
    <w:rsid w:val="00837879"/>
    <w:rsid w:val="00837C02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2CA"/>
    <w:rsid w:val="00860177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4AE"/>
    <w:rsid w:val="00864C45"/>
    <w:rsid w:val="00864F7D"/>
    <w:rsid w:val="00865051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09FA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3DD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6EC"/>
    <w:rsid w:val="00895961"/>
    <w:rsid w:val="00895B7D"/>
    <w:rsid w:val="00895CB7"/>
    <w:rsid w:val="00895CC1"/>
    <w:rsid w:val="00895DB3"/>
    <w:rsid w:val="00895E0D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65D5"/>
    <w:rsid w:val="008C737A"/>
    <w:rsid w:val="008D0334"/>
    <w:rsid w:val="008D06DD"/>
    <w:rsid w:val="008D0D1D"/>
    <w:rsid w:val="008D136A"/>
    <w:rsid w:val="008D15EC"/>
    <w:rsid w:val="008D18B0"/>
    <w:rsid w:val="008D2066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557B"/>
    <w:rsid w:val="008E6C9E"/>
    <w:rsid w:val="008E6D22"/>
    <w:rsid w:val="008E7B3E"/>
    <w:rsid w:val="008E7CD4"/>
    <w:rsid w:val="008E7E90"/>
    <w:rsid w:val="008F0E12"/>
    <w:rsid w:val="008F188E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6DD2"/>
    <w:rsid w:val="00907117"/>
    <w:rsid w:val="0090787E"/>
    <w:rsid w:val="00907C1C"/>
    <w:rsid w:val="00910018"/>
    <w:rsid w:val="00911636"/>
    <w:rsid w:val="00911CFC"/>
    <w:rsid w:val="00912014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A9F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0AAB"/>
    <w:rsid w:val="00941055"/>
    <w:rsid w:val="0094229C"/>
    <w:rsid w:val="00942616"/>
    <w:rsid w:val="00942F95"/>
    <w:rsid w:val="009431F9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6A2B"/>
    <w:rsid w:val="00966A2F"/>
    <w:rsid w:val="0096772A"/>
    <w:rsid w:val="009678FF"/>
    <w:rsid w:val="00967D93"/>
    <w:rsid w:val="009707FE"/>
    <w:rsid w:val="00970D66"/>
    <w:rsid w:val="00970FAD"/>
    <w:rsid w:val="0097174F"/>
    <w:rsid w:val="0097251B"/>
    <w:rsid w:val="00972F57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18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5B7F"/>
    <w:rsid w:val="009A64CE"/>
    <w:rsid w:val="009A70A5"/>
    <w:rsid w:val="009B0E06"/>
    <w:rsid w:val="009B1024"/>
    <w:rsid w:val="009B12C1"/>
    <w:rsid w:val="009B1567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B7FDD"/>
    <w:rsid w:val="009C08D0"/>
    <w:rsid w:val="009C20D5"/>
    <w:rsid w:val="009C242C"/>
    <w:rsid w:val="009C26CF"/>
    <w:rsid w:val="009C35FD"/>
    <w:rsid w:val="009C3CF9"/>
    <w:rsid w:val="009C5038"/>
    <w:rsid w:val="009C5A9C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0B83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550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C26"/>
    <w:rsid w:val="00A042AA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88B"/>
    <w:rsid w:val="00A26D79"/>
    <w:rsid w:val="00A2733D"/>
    <w:rsid w:val="00A27B15"/>
    <w:rsid w:val="00A27B80"/>
    <w:rsid w:val="00A30A1D"/>
    <w:rsid w:val="00A3114D"/>
    <w:rsid w:val="00A32253"/>
    <w:rsid w:val="00A32F9E"/>
    <w:rsid w:val="00A339FA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7E6"/>
    <w:rsid w:val="00A42F0B"/>
    <w:rsid w:val="00A43106"/>
    <w:rsid w:val="00A43983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073"/>
    <w:rsid w:val="00A521C3"/>
    <w:rsid w:val="00A52346"/>
    <w:rsid w:val="00A5277D"/>
    <w:rsid w:val="00A528BA"/>
    <w:rsid w:val="00A52F38"/>
    <w:rsid w:val="00A534B2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AAF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36D1"/>
    <w:rsid w:val="00A6417F"/>
    <w:rsid w:val="00A651DE"/>
    <w:rsid w:val="00A65A6A"/>
    <w:rsid w:val="00A65EB7"/>
    <w:rsid w:val="00A66594"/>
    <w:rsid w:val="00A66B12"/>
    <w:rsid w:val="00A6721A"/>
    <w:rsid w:val="00A673DC"/>
    <w:rsid w:val="00A70A41"/>
    <w:rsid w:val="00A70C86"/>
    <w:rsid w:val="00A726CE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2633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6F0B"/>
    <w:rsid w:val="00A9719F"/>
    <w:rsid w:val="00A97297"/>
    <w:rsid w:val="00A975A7"/>
    <w:rsid w:val="00A9774C"/>
    <w:rsid w:val="00A97E0E"/>
    <w:rsid w:val="00AA0604"/>
    <w:rsid w:val="00AA087B"/>
    <w:rsid w:val="00AA1495"/>
    <w:rsid w:val="00AA1641"/>
    <w:rsid w:val="00AA1B38"/>
    <w:rsid w:val="00AA1F31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6DE"/>
    <w:rsid w:val="00AA5899"/>
    <w:rsid w:val="00AA6426"/>
    <w:rsid w:val="00AA6592"/>
    <w:rsid w:val="00AA6A07"/>
    <w:rsid w:val="00AA7451"/>
    <w:rsid w:val="00AA7886"/>
    <w:rsid w:val="00AB0958"/>
    <w:rsid w:val="00AB0BF7"/>
    <w:rsid w:val="00AB0EDE"/>
    <w:rsid w:val="00AB1249"/>
    <w:rsid w:val="00AB15EC"/>
    <w:rsid w:val="00AB18B4"/>
    <w:rsid w:val="00AB1DF7"/>
    <w:rsid w:val="00AB2554"/>
    <w:rsid w:val="00AB29C0"/>
    <w:rsid w:val="00AB2EBC"/>
    <w:rsid w:val="00AB36C3"/>
    <w:rsid w:val="00AB36DD"/>
    <w:rsid w:val="00AB37AD"/>
    <w:rsid w:val="00AB39C3"/>
    <w:rsid w:val="00AB3B40"/>
    <w:rsid w:val="00AB3E43"/>
    <w:rsid w:val="00AB435C"/>
    <w:rsid w:val="00AB465A"/>
    <w:rsid w:val="00AB4673"/>
    <w:rsid w:val="00AB47D5"/>
    <w:rsid w:val="00AB4DDC"/>
    <w:rsid w:val="00AB53F4"/>
    <w:rsid w:val="00AB54EC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28D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0B81"/>
    <w:rsid w:val="00AD1094"/>
    <w:rsid w:val="00AD2322"/>
    <w:rsid w:val="00AD2946"/>
    <w:rsid w:val="00AD2B82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190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3B30"/>
    <w:rsid w:val="00AE4248"/>
    <w:rsid w:val="00AE5986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0852"/>
    <w:rsid w:val="00AF17E2"/>
    <w:rsid w:val="00AF1A84"/>
    <w:rsid w:val="00AF2B20"/>
    <w:rsid w:val="00AF2D0A"/>
    <w:rsid w:val="00AF2D96"/>
    <w:rsid w:val="00AF413F"/>
    <w:rsid w:val="00AF448A"/>
    <w:rsid w:val="00AF4582"/>
    <w:rsid w:val="00AF4592"/>
    <w:rsid w:val="00AF46DD"/>
    <w:rsid w:val="00AF4828"/>
    <w:rsid w:val="00AF66BF"/>
    <w:rsid w:val="00AF7972"/>
    <w:rsid w:val="00AF7D26"/>
    <w:rsid w:val="00B00027"/>
    <w:rsid w:val="00B00590"/>
    <w:rsid w:val="00B0063E"/>
    <w:rsid w:val="00B011DC"/>
    <w:rsid w:val="00B01669"/>
    <w:rsid w:val="00B01FB8"/>
    <w:rsid w:val="00B0272F"/>
    <w:rsid w:val="00B03081"/>
    <w:rsid w:val="00B032AC"/>
    <w:rsid w:val="00B03329"/>
    <w:rsid w:val="00B03399"/>
    <w:rsid w:val="00B03735"/>
    <w:rsid w:val="00B03D28"/>
    <w:rsid w:val="00B0481D"/>
    <w:rsid w:val="00B04A06"/>
    <w:rsid w:val="00B05308"/>
    <w:rsid w:val="00B05579"/>
    <w:rsid w:val="00B05DD0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2EAA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9B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0614"/>
    <w:rsid w:val="00B20D6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EA7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56E"/>
    <w:rsid w:val="00B43B92"/>
    <w:rsid w:val="00B442B4"/>
    <w:rsid w:val="00B4434C"/>
    <w:rsid w:val="00B4440E"/>
    <w:rsid w:val="00B44490"/>
    <w:rsid w:val="00B444C5"/>
    <w:rsid w:val="00B44985"/>
    <w:rsid w:val="00B44C4A"/>
    <w:rsid w:val="00B45029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CBB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93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4F2E"/>
    <w:rsid w:val="00B8524A"/>
    <w:rsid w:val="00B85684"/>
    <w:rsid w:val="00B85A7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97F8C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41D"/>
    <w:rsid w:val="00BA2786"/>
    <w:rsid w:val="00BA38B8"/>
    <w:rsid w:val="00BA3E7B"/>
    <w:rsid w:val="00BA443D"/>
    <w:rsid w:val="00BA4462"/>
    <w:rsid w:val="00BA4A68"/>
    <w:rsid w:val="00BA4BBD"/>
    <w:rsid w:val="00BA4D36"/>
    <w:rsid w:val="00BA53E6"/>
    <w:rsid w:val="00BA57CC"/>
    <w:rsid w:val="00BA5D5F"/>
    <w:rsid w:val="00BA682A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DF3"/>
    <w:rsid w:val="00BB2E00"/>
    <w:rsid w:val="00BB2F76"/>
    <w:rsid w:val="00BB3578"/>
    <w:rsid w:val="00BB3AB8"/>
    <w:rsid w:val="00BB40C4"/>
    <w:rsid w:val="00BB4199"/>
    <w:rsid w:val="00BB482C"/>
    <w:rsid w:val="00BB540C"/>
    <w:rsid w:val="00BB59D8"/>
    <w:rsid w:val="00BB5B52"/>
    <w:rsid w:val="00BB5E98"/>
    <w:rsid w:val="00BB6235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0D0D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1F75"/>
    <w:rsid w:val="00BE1FA6"/>
    <w:rsid w:val="00BE2790"/>
    <w:rsid w:val="00BE2997"/>
    <w:rsid w:val="00BE2BDA"/>
    <w:rsid w:val="00BE3A8E"/>
    <w:rsid w:val="00BE3B9C"/>
    <w:rsid w:val="00BE3BD7"/>
    <w:rsid w:val="00BE3CCC"/>
    <w:rsid w:val="00BE44DD"/>
    <w:rsid w:val="00BE44DF"/>
    <w:rsid w:val="00BE498F"/>
    <w:rsid w:val="00BE4B2D"/>
    <w:rsid w:val="00BE4E29"/>
    <w:rsid w:val="00BE598B"/>
    <w:rsid w:val="00BE5B8E"/>
    <w:rsid w:val="00BE5FA7"/>
    <w:rsid w:val="00BE63CD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904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7A0"/>
    <w:rsid w:val="00C13C4C"/>
    <w:rsid w:val="00C13CC7"/>
    <w:rsid w:val="00C147D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30C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0C9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AE5"/>
    <w:rsid w:val="00C45D86"/>
    <w:rsid w:val="00C45EBB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964"/>
    <w:rsid w:val="00C60E2E"/>
    <w:rsid w:val="00C60F57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5E1A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8DB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8B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0BD0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5A05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48"/>
    <w:rsid w:val="00CB5CF2"/>
    <w:rsid w:val="00CB6207"/>
    <w:rsid w:val="00CB72D9"/>
    <w:rsid w:val="00CB7698"/>
    <w:rsid w:val="00CB7FB6"/>
    <w:rsid w:val="00CC0047"/>
    <w:rsid w:val="00CC07EB"/>
    <w:rsid w:val="00CC178C"/>
    <w:rsid w:val="00CC2824"/>
    <w:rsid w:val="00CC3339"/>
    <w:rsid w:val="00CC364C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5AB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752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78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17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93C"/>
    <w:rsid w:val="00D47C11"/>
    <w:rsid w:val="00D47EC4"/>
    <w:rsid w:val="00D513A6"/>
    <w:rsid w:val="00D526BD"/>
    <w:rsid w:val="00D534CC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298"/>
    <w:rsid w:val="00D5649C"/>
    <w:rsid w:val="00D570D6"/>
    <w:rsid w:val="00D5744E"/>
    <w:rsid w:val="00D57C62"/>
    <w:rsid w:val="00D60297"/>
    <w:rsid w:val="00D60C21"/>
    <w:rsid w:val="00D60D0F"/>
    <w:rsid w:val="00D60E69"/>
    <w:rsid w:val="00D62438"/>
    <w:rsid w:val="00D62F95"/>
    <w:rsid w:val="00D63282"/>
    <w:rsid w:val="00D6351B"/>
    <w:rsid w:val="00D636E1"/>
    <w:rsid w:val="00D637C9"/>
    <w:rsid w:val="00D64122"/>
    <w:rsid w:val="00D6441D"/>
    <w:rsid w:val="00D65FF6"/>
    <w:rsid w:val="00D66031"/>
    <w:rsid w:val="00D67C63"/>
    <w:rsid w:val="00D70060"/>
    <w:rsid w:val="00D701FF"/>
    <w:rsid w:val="00D70736"/>
    <w:rsid w:val="00D70757"/>
    <w:rsid w:val="00D71414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D98"/>
    <w:rsid w:val="00D74E45"/>
    <w:rsid w:val="00D74F3E"/>
    <w:rsid w:val="00D75A12"/>
    <w:rsid w:val="00D7622B"/>
    <w:rsid w:val="00D765CD"/>
    <w:rsid w:val="00D771A5"/>
    <w:rsid w:val="00D811D4"/>
    <w:rsid w:val="00D8160A"/>
    <w:rsid w:val="00D826AA"/>
    <w:rsid w:val="00D82C11"/>
    <w:rsid w:val="00D830E5"/>
    <w:rsid w:val="00D83403"/>
    <w:rsid w:val="00D84B65"/>
    <w:rsid w:val="00D84FF6"/>
    <w:rsid w:val="00D85A54"/>
    <w:rsid w:val="00D85F18"/>
    <w:rsid w:val="00D86020"/>
    <w:rsid w:val="00D8623B"/>
    <w:rsid w:val="00D86668"/>
    <w:rsid w:val="00D86786"/>
    <w:rsid w:val="00D8757B"/>
    <w:rsid w:val="00D8784F"/>
    <w:rsid w:val="00D87A27"/>
    <w:rsid w:val="00D9045D"/>
    <w:rsid w:val="00D90BAC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1EB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400"/>
    <w:rsid w:val="00DB46CF"/>
    <w:rsid w:val="00DB5491"/>
    <w:rsid w:val="00DB54E3"/>
    <w:rsid w:val="00DB562C"/>
    <w:rsid w:val="00DB59EA"/>
    <w:rsid w:val="00DB6410"/>
    <w:rsid w:val="00DB6E7B"/>
    <w:rsid w:val="00DB7301"/>
    <w:rsid w:val="00DB77D6"/>
    <w:rsid w:val="00DB7E4B"/>
    <w:rsid w:val="00DC0AF8"/>
    <w:rsid w:val="00DC0F14"/>
    <w:rsid w:val="00DC0FCC"/>
    <w:rsid w:val="00DC1B27"/>
    <w:rsid w:val="00DC1EB1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C7A98"/>
    <w:rsid w:val="00DD3006"/>
    <w:rsid w:val="00DD37DF"/>
    <w:rsid w:val="00DD5029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04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5F48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86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A3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5D56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2D85"/>
    <w:rsid w:val="00E23548"/>
    <w:rsid w:val="00E23BE1"/>
    <w:rsid w:val="00E240D7"/>
    <w:rsid w:val="00E24FF2"/>
    <w:rsid w:val="00E255D8"/>
    <w:rsid w:val="00E26242"/>
    <w:rsid w:val="00E26831"/>
    <w:rsid w:val="00E26F46"/>
    <w:rsid w:val="00E306A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4AB"/>
    <w:rsid w:val="00E33AC8"/>
    <w:rsid w:val="00E344B8"/>
    <w:rsid w:val="00E363FA"/>
    <w:rsid w:val="00E36CD8"/>
    <w:rsid w:val="00E36F06"/>
    <w:rsid w:val="00E37715"/>
    <w:rsid w:val="00E37E04"/>
    <w:rsid w:val="00E40291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99E"/>
    <w:rsid w:val="00E47ABF"/>
    <w:rsid w:val="00E50B84"/>
    <w:rsid w:val="00E50BCE"/>
    <w:rsid w:val="00E512F8"/>
    <w:rsid w:val="00E5159D"/>
    <w:rsid w:val="00E52173"/>
    <w:rsid w:val="00E52B3B"/>
    <w:rsid w:val="00E53CAF"/>
    <w:rsid w:val="00E543A9"/>
    <w:rsid w:val="00E54B85"/>
    <w:rsid w:val="00E54F4C"/>
    <w:rsid w:val="00E5543C"/>
    <w:rsid w:val="00E55E7C"/>
    <w:rsid w:val="00E5610F"/>
    <w:rsid w:val="00E56128"/>
    <w:rsid w:val="00E56399"/>
    <w:rsid w:val="00E5654A"/>
    <w:rsid w:val="00E56E0A"/>
    <w:rsid w:val="00E56E6E"/>
    <w:rsid w:val="00E56F3B"/>
    <w:rsid w:val="00E57FC5"/>
    <w:rsid w:val="00E60C88"/>
    <w:rsid w:val="00E60E3D"/>
    <w:rsid w:val="00E617F8"/>
    <w:rsid w:val="00E61D61"/>
    <w:rsid w:val="00E61ED9"/>
    <w:rsid w:val="00E61F45"/>
    <w:rsid w:val="00E626F1"/>
    <w:rsid w:val="00E62F9D"/>
    <w:rsid w:val="00E64343"/>
    <w:rsid w:val="00E644A1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3E99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2B0"/>
    <w:rsid w:val="00E81A83"/>
    <w:rsid w:val="00E82037"/>
    <w:rsid w:val="00E827CC"/>
    <w:rsid w:val="00E839D2"/>
    <w:rsid w:val="00E8420E"/>
    <w:rsid w:val="00E84C51"/>
    <w:rsid w:val="00E85D4D"/>
    <w:rsid w:val="00E85F09"/>
    <w:rsid w:val="00E86178"/>
    <w:rsid w:val="00E8661A"/>
    <w:rsid w:val="00E86846"/>
    <w:rsid w:val="00E87C57"/>
    <w:rsid w:val="00E907B1"/>
    <w:rsid w:val="00E90A62"/>
    <w:rsid w:val="00E91133"/>
    <w:rsid w:val="00E91372"/>
    <w:rsid w:val="00E91A25"/>
    <w:rsid w:val="00E932EE"/>
    <w:rsid w:val="00E939AD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21"/>
    <w:rsid w:val="00E97E56"/>
    <w:rsid w:val="00EA059D"/>
    <w:rsid w:val="00EA0824"/>
    <w:rsid w:val="00EA11C2"/>
    <w:rsid w:val="00EA14D6"/>
    <w:rsid w:val="00EA15D2"/>
    <w:rsid w:val="00EA1B65"/>
    <w:rsid w:val="00EA1B67"/>
    <w:rsid w:val="00EA2C53"/>
    <w:rsid w:val="00EA2F52"/>
    <w:rsid w:val="00EA316D"/>
    <w:rsid w:val="00EA3B80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A0D"/>
    <w:rsid w:val="00EB4C7C"/>
    <w:rsid w:val="00EB5591"/>
    <w:rsid w:val="00EB5DD4"/>
    <w:rsid w:val="00EB60F9"/>
    <w:rsid w:val="00EB66A5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390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D03"/>
    <w:rsid w:val="00EE2EB3"/>
    <w:rsid w:val="00EE3560"/>
    <w:rsid w:val="00EE3903"/>
    <w:rsid w:val="00EE3E1E"/>
    <w:rsid w:val="00EE5495"/>
    <w:rsid w:val="00EE5F36"/>
    <w:rsid w:val="00EE69FC"/>
    <w:rsid w:val="00EE6FB5"/>
    <w:rsid w:val="00EE72E8"/>
    <w:rsid w:val="00EE74C1"/>
    <w:rsid w:val="00EE7D13"/>
    <w:rsid w:val="00EE7D5B"/>
    <w:rsid w:val="00EF04B2"/>
    <w:rsid w:val="00EF1ADC"/>
    <w:rsid w:val="00EF21DD"/>
    <w:rsid w:val="00EF2873"/>
    <w:rsid w:val="00EF2ACC"/>
    <w:rsid w:val="00EF2BD5"/>
    <w:rsid w:val="00EF2F9B"/>
    <w:rsid w:val="00EF3961"/>
    <w:rsid w:val="00EF3F2A"/>
    <w:rsid w:val="00EF40FF"/>
    <w:rsid w:val="00EF48C5"/>
    <w:rsid w:val="00EF48FC"/>
    <w:rsid w:val="00EF4D92"/>
    <w:rsid w:val="00EF525A"/>
    <w:rsid w:val="00EF559F"/>
    <w:rsid w:val="00EF6093"/>
    <w:rsid w:val="00EF6338"/>
    <w:rsid w:val="00EF6A04"/>
    <w:rsid w:val="00EF7611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C7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21A"/>
    <w:rsid w:val="00F41CC5"/>
    <w:rsid w:val="00F442FC"/>
    <w:rsid w:val="00F45F99"/>
    <w:rsid w:val="00F46122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28F5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9E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6977"/>
    <w:rsid w:val="00F77649"/>
    <w:rsid w:val="00F7775A"/>
    <w:rsid w:val="00F801E0"/>
    <w:rsid w:val="00F80496"/>
    <w:rsid w:val="00F809F0"/>
    <w:rsid w:val="00F80B6B"/>
    <w:rsid w:val="00F816FB"/>
    <w:rsid w:val="00F81B28"/>
    <w:rsid w:val="00F81B56"/>
    <w:rsid w:val="00F81F76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475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6713"/>
    <w:rsid w:val="00F97599"/>
    <w:rsid w:val="00F97E0D"/>
    <w:rsid w:val="00FA0230"/>
    <w:rsid w:val="00FA07C8"/>
    <w:rsid w:val="00FA210B"/>
    <w:rsid w:val="00FA255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AF0"/>
    <w:rsid w:val="00FA7B89"/>
    <w:rsid w:val="00FB0B65"/>
    <w:rsid w:val="00FB1990"/>
    <w:rsid w:val="00FB1D2E"/>
    <w:rsid w:val="00FB3094"/>
    <w:rsid w:val="00FB3551"/>
    <w:rsid w:val="00FB3B63"/>
    <w:rsid w:val="00FB3C5F"/>
    <w:rsid w:val="00FB403C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2A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1C53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A26"/>
    <w:rsid w:val="00FE1B2E"/>
    <w:rsid w:val="00FE1F09"/>
    <w:rsid w:val="00FE3021"/>
    <w:rsid w:val="00FE3265"/>
    <w:rsid w:val="00FE333D"/>
    <w:rsid w:val="00FE391C"/>
    <w:rsid w:val="00FE4F29"/>
    <w:rsid w:val="00FE554A"/>
    <w:rsid w:val="00FE55A3"/>
    <w:rsid w:val="00FE61F2"/>
    <w:rsid w:val="00FE62CC"/>
    <w:rsid w:val="00FE62DB"/>
    <w:rsid w:val="00FF1989"/>
    <w:rsid w:val="00FF1B40"/>
    <w:rsid w:val="00FF2251"/>
    <w:rsid w:val="00FF27C1"/>
    <w:rsid w:val="00FF2837"/>
    <w:rsid w:val="00FF2977"/>
    <w:rsid w:val="00FF2A99"/>
    <w:rsid w:val="00FF2C9A"/>
    <w:rsid w:val="00FF3EDD"/>
    <w:rsid w:val="00FF475B"/>
    <w:rsid w:val="00FF5365"/>
    <w:rsid w:val="00FF544B"/>
    <w:rsid w:val="00FF5E68"/>
    <w:rsid w:val="00FF613D"/>
    <w:rsid w:val="00FF652D"/>
    <w:rsid w:val="00FF65D3"/>
    <w:rsid w:val="00FF67FA"/>
    <w:rsid w:val="00FF6B0C"/>
    <w:rsid w:val="00FF6F2D"/>
    <w:rsid w:val="00FF6FB6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048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5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xl23">
    <w:name w:val="xl23"/>
    <w:basedOn w:val="Normalny"/>
    <w:rsid w:val="0013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ksttreci2Pogrubienie">
    <w:name w:val="Tekst treści (2) + Pogrubienie"/>
    <w:basedOn w:val="Teksttreci2"/>
    <w:rsid w:val="004D3CC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xl29">
    <w:name w:val="xl29"/>
    <w:basedOn w:val="Normalny"/>
    <w:rsid w:val="005870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wypunkt">
    <w:name w:val="wypunkt"/>
    <w:basedOn w:val="Normalny"/>
    <w:rsid w:val="001D4555"/>
    <w:pPr>
      <w:numPr>
        <w:numId w:val="39"/>
      </w:numPr>
      <w:tabs>
        <w:tab w:val="left" w:pos="0"/>
      </w:tabs>
      <w:spacing w:line="360" w:lineRule="auto"/>
      <w:jc w:val="both"/>
    </w:pPr>
    <w:rPr>
      <w:rFonts w:eastAsiaTheme="minorEastAsia"/>
      <w:szCs w:val="20"/>
    </w:rPr>
  </w:style>
  <w:style w:type="character" w:customStyle="1" w:styleId="Nagwek21">
    <w:name w:val="Nagłówek #2_"/>
    <w:basedOn w:val="Domylnaczcionkaakapitu"/>
    <w:link w:val="Nagwek22"/>
    <w:rsid w:val="007E6843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7E6843"/>
    <w:pPr>
      <w:widowControl w:val="0"/>
      <w:shd w:val="clear" w:color="auto" w:fill="FFFFFF"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3E8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4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6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347-2BF2-4B4B-B9D0-307A484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2070</Words>
  <Characters>15752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postępowania unijne</vt:lpstr>
    </vt:vector>
  </TitlesOfParts>
  <Company>NCBR</Company>
  <LinksUpToDate>false</LinksUpToDate>
  <CharactersWithSpaces>17787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postępowania unijne</dc:title>
  <dc:subject/>
  <dc:creator>NCBR</dc:creator>
  <cp:keywords/>
  <dc:description/>
  <cp:lastModifiedBy>Bartosz Tulibacki</cp:lastModifiedBy>
  <cp:revision>2</cp:revision>
  <cp:lastPrinted>2020-10-15T11:07:00Z</cp:lastPrinted>
  <dcterms:created xsi:type="dcterms:W3CDTF">2023-11-30T08:41:00Z</dcterms:created>
  <dcterms:modified xsi:type="dcterms:W3CDTF">2023-11-30T08:41:00Z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2023-09-21T14:36:30Z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8dd78e27-6d5f-4cd5-8e9a-8c5faac585cf</vt:lpwstr>
  </property>
  <property fmtid="{D5CDD505-2E9C-101B-9397-08002B2CF9AE}" pid="8" name="MSIP_Label_46723740-be9a-4fd0-bd11-8f09a2f8d61a_ContentBits">
    <vt:lpwstr>2</vt:lpwstr>
  </property>
</Properties>
</file>