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4793BDD2" w:rsidR="00506B6A" w:rsidRDefault="004849D8" w:rsidP="00506B6A">
      <w:pPr>
        <w:jc w:val="center"/>
        <w:rPr>
          <w:b/>
          <w:sz w:val="36"/>
          <w:lang w:val="x-none" w:eastAsia="x-none"/>
        </w:rPr>
      </w:pPr>
      <w:bookmarkStart w:id="0" w:name="_Hlk157077034"/>
      <w:r w:rsidRPr="00DD79C1">
        <w:rPr>
          <w:b/>
          <w:sz w:val="36"/>
          <w:lang w:eastAsia="x-none"/>
        </w:rPr>
        <w:t xml:space="preserve">Zakup </w:t>
      </w:r>
      <w:r w:rsidR="00C11501">
        <w:rPr>
          <w:b/>
          <w:sz w:val="36"/>
          <w:lang w:eastAsia="x-none"/>
        </w:rPr>
        <w:t>urządzeń do mycia i sterylizacji</w:t>
      </w:r>
      <w:r w:rsidRPr="00F65E23">
        <w:rPr>
          <w:b/>
          <w:sz w:val="36"/>
          <w:lang w:eastAsia="x-none"/>
        </w:rPr>
        <w:t xml:space="preserve"> </w:t>
      </w:r>
      <w:r w:rsidRPr="00DD79C1">
        <w:rPr>
          <w:b/>
          <w:sz w:val="36"/>
          <w:lang w:val="x-none" w:eastAsia="x-none"/>
        </w:rPr>
        <w:t>dla Instytutu Zootechniki – Państwowego Instytutu Badawczego</w:t>
      </w:r>
    </w:p>
    <w:bookmarkEnd w:id="0"/>
    <w:p w14:paraId="298A2171" w14:textId="77777777" w:rsidR="00506B6A" w:rsidRPr="001218FF" w:rsidRDefault="00506B6A" w:rsidP="00506B6A">
      <w:pPr>
        <w:jc w:val="center"/>
        <w:rPr>
          <w:b/>
          <w:sz w:val="36"/>
          <w:lang w:val="x-none" w:eastAsia="x-none"/>
        </w:rPr>
      </w:pPr>
    </w:p>
    <w:p w14:paraId="3331C54B" w14:textId="77777777"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7359E532" w14:textId="77777777" w:rsidR="00330B2B" w:rsidRDefault="00330B2B" w:rsidP="00506B6A">
      <w:pPr>
        <w:spacing w:after="200" w:line="276" w:lineRule="auto"/>
        <w:rPr>
          <w:rFonts w:eastAsia="Calibri"/>
          <w:smallCaps/>
          <w:sz w:val="18"/>
          <w:szCs w:val="18"/>
        </w:rPr>
      </w:pPr>
    </w:p>
    <w:p w14:paraId="2F493E4A" w14:textId="49935CF4" w:rsidR="00580C3D" w:rsidRPr="0022183B" w:rsidRDefault="0022183B" w:rsidP="00506B6A">
      <w:pPr>
        <w:spacing w:after="200" w:line="276" w:lineRule="auto"/>
        <w:rPr>
          <w:rFonts w:eastAsia="Calibri"/>
          <w:smallCaps/>
          <w:sz w:val="18"/>
          <w:szCs w:val="18"/>
        </w:rPr>
      </w:pPr>
      <w:r w:rsidRPr="0022183B">
        <w:rPr>
          <w:rFonts w:eastAsia="Calibri"/>
          <w:smallCaps/>
          <w:sz w:val="18"/>
          <w:szCs w:val="18"/>
        </w:rPr>
        <w:t>13</w:t>
      </w:r>
      <w:r w:rsidR="006E63F2" w:rsidRPr="0022183B">
        <w:rPr>
          <w:rFonts w:eastAsia="Calibri"/>
          <w:smallCaps/>
          <w:sz w:val="18"/>
          <w:szCs w:val="18"/>
        </w:rPr>
        <w:t xml:space="preserve">. </w:t>
      </w:r>
      <w:r w:rsidR="00383D2C" w:rsidRPr="0022183B">
        <w:rPr>
          <w:rFonts w:eastAsia="Calibri"/>
          <w:smallCaps/>
          <w:sz w:val="18"/>
          <w:szCs w:val="18"/>
        </w:rPr>
        <w:t>0</w:t>
      </w:r>
      <w:r w:rsidR="00C11501" w:rsidRPr="0022183B">
        <w:rPr>
          <w:rFonts w:eastAsia="Calibri"/>
          <w:smallCaps/>
          <w:sz w:val="18"/>
          <w:szCs w:val="18"/>
        </w:rPr>
        <w:t>2</w:t>
      </w:r>
      <w:r w:rsidR="00580C3D" w:rsidRPr="0022183B">
        <w:rPr>
          <w:rFonts w:eastAsia="Calibri"/>
          <w:smallCaps/>
          <w:sz w:val="18"/>
          <w:szCs w:val="18"/>
        </w:rPr>
        <w:t>.202</w:t>
      </w:r>
      <w:r w:rsidR="00383D2C" w:rsidRPr="0022183B">
        <w:rPr>
          <w:rFonts w:eastAsia="Calibri"/>
          <w:smallCaps/>
          <w:sz w:val="18"/>
          <w:szCs w:val="18"/>
        </w:rPr>
        <w:t>4</w:t>
      </w:r>
      <w:r w:rsidR="00580C3D" w:rsidRPr="0022183B">
        <w:rPr>
          <w:rFonts w:eastAsia="Calibri"/>
          <w:smallCaps/>
          <w:sz w:val="18"/>
          <w:szCs w:val="18"/>
        </w:rPr>
        <w:t xml:space="preserve"> r. </w:t>
      </w:r>
      <w:r w:rsidR="00330B2B" w:rsidRPr="0022183B">
        <w:rPr>
          <w:rFonts w:eastAsia="Calibri"/>
          <w:smallCaps/>
          <w:sz w:val="18"/>
          <w:szCs w:val="18"/>
        </w:rPr>
        <w:t>Kamila Miękina</w:t>
      </w:r>
      <w:bookmarkStart w:id="1" w:name="_GoBack"/>
      <w:bookmarkEnd w:id="1"/>
    </w:p>
    <w:p w14:paraId="6949B76E" w14:textId="56344BB5" w:rsidR="00506B6A" w:rsidRPr="0022183B" w:rsidRDefault="00506B6A" w:rsidP="00506B6A">
      <w:pPr>
        <w:spacing w:after="200" w:line="276" w:lineRule="auto"/>
        <w:rPr>
          <w:rFonts w:eastAsia="Calibri"/>
          <w:smallCaps/>
          <w:sz w:val="18"/>
          <w:szCs w:val="18"/>
        </w:rPr>
      </w:pPr>
      <w:r w:rsidRPr="0022183B">
        <w:rPr>
          <w:rFonts w:eastAsia="Calibri"/>
          <w:smallCaps/>
          <w:sz w:val="18"/>
          <w:szCs w:val="18"/>
        </w:rPr>
        <w:t xml:space="preserve">            Data i Podpis</w:t>
      </w:r>
    </w:p>
    <w:p w14:paraId="4C0EDEE3" w14:textId="77777777" w:rsidR="00506B6A" w:rsidRPr="0022183B" w:rsidRDefault="00506B6A" w:rsidP="00506B6A">
      <w:pPr>
        <w:spacing w:after="200" w:line="276" w:lineRule="auto"/>
        <w:ind w:left="5664" w:firstLine="708"/>
        <w:rPr>
          <w:rFonts w:eastAsia="Calibri"/>
          <w:b/>
          <w:bCs/>
          <w:smallCaps/>
          <w:sz w:val="18"/>
          <w:szCs w:val="18"/>
        </w:rPr>
      </w:pPr>
      <w:r w:rsidRPr="0022183B">
        <w:rPr>
          <w:rFonts w:eastAsia="Calibri"/>
          <w:b/>
          <w:bCs/>
          <w:smallCaps/>
          <w:sz w:val="18"/>
          <w:szCs w:val="18"/>
        </w:rPr>
        <w:t>Zatwierdzam</w:t>
      </w:r>
    </w:p>
    <w:p w14:paraId="47A09AD6" w14:textId="6F5F52B3" w:rsidR="00580C3D" w:rsidRPr="0022183B" w:rsidRDefault="0022183B" w:rsidP="00580C3D">
      <w:pPr>
        <w:spacing w:before="600" w:after="200" w:line="276" w:lineRule="auto"/>
        <w:ind w:left="5664"/>
        <w:rPr>
          <w:rFonts w:eastAsia="Calibri"/>
          <w:smallCaps/>
          <w:sz w:val="18"/>
          <w:szCs w:val="18"/>
        </w:rPr>
      </w:pPr>
      <w:r w:rsidRPr="0022183B">
        <w:rPr>
          <w:rFonts w:eastAsia="Calibri"/>
          <w:smallCaps/>
          <w:sz w:val="18"/>
          <w:szCs w:val="18"/>
        </w:rPr>
        <w:t>13</w:t>
      </w:r>
      <w:r w:rsidR="006E63F2" w:rsidRPr="0022183B">
        <w:rPr>
          <w:rFonts w:eastAsia="Calibri"/>
          <w:smallCaps/>
          <w:sz w:val="18"/>
          <w:szCs w:val="18"/>
        </w:rPr>
        <w:t>.</w:t>
      </w:r>
      <w:r w:rsidR="00383D2C" w:rsidRPr="0022183B">
        <w:rPr>
          <w:rFonts w:eastAsia="Calibri"/>
          <w:smallCaps/>
          <w:sz w:val="18"/>
          <w:szCs w:val="18"/>
        </w:rPr>
        <w:t>0</w:t>
      </w:r>
      <w:r w:rsidR="00C11501" w:rsidRPr="0022183B">
        <w:rPr>
          <w:rFonts w:eastAsia="Calibri"/>
          <w:smallCaps/>
          <w:sz w:val="18"/>
          <w:szCs w:val="18"/>
        </w:rPr>
        <w:t>2</w:t>
      </w:r>
      <w:r w:rsidR="00383D2C" w:rsidRPr="0022183B">
        <w:rPr>
          <w:rFonts w:eastAsia="Calibri"/>
          <w:smallCaps/>
          <w:sz w:val="18"/>
          <w:szCs w:val="18"/>
        </w:rPr>
        <w:t>.2024</w:t>
      </w:r>
      <w:r w:rsidR="00580C3D" w:rsidRPr="0022183B">
        <w:rPr>
          <w:rFonts w:eastAsia="Calibri"/>
          <w:smallCaps/>
          <w:sz w:val="18"/>
          <w:szCs w:val="18"/>
        </w:rPr>
        <w:t xml:space="preserve"> r. Mariusz Cichecki</w:t>
      </w:r>
    </w:p>
    <w:p w14:paraId="43469A47" w14:textId="77777777" w:rsidR="00506B6A" w:rsidRDefault="00506B6A" w:rsidP="00506B6A">
      <w:pPr>
        <w:spacing w:after="200" w:line="276" w:lineRule="auto"/>
        <w:ind w:left="5664"/>
        <w:rPr>
          <w:rFonts w:eastAsia="Calibri"/>
          <w:smallCaps/>
          <w:sz w:val="18"/>
          <w:szCs w:val="18"/>
        </w:rPr>
      </w:pPr>
      <w:r w:rsidRPr="0022183B">
        <w:rPr>
          <w:rFonts w:eastAsia="Calibri"/>
          <w:smallCaps/>
          <w:sz w:val="18"/>
          <w:szCs w:val="18"/>
        </w:rPr>
        <w:t xml:space="preserve">            Data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p w14:paraId="4237A184" w14:textId="77777777" w:rsidR="003E250D" w:rsidRDefault="003E250D" w:rsidP="003E250D">
      <w:pPr>
        <w:pStyle w:val="Default"/>
        <w:rPr>
          <w:lang w:val="x-none"/>
        </w:rPr>
      </w:pPr>
    </w:p>
    <w:p w14:paraId="6B3C2E4D" w14:textId="77777777" w:rsidR="00905DFD" w:rsidRDefault="00905DFD" w:rsidP="003E250D">
      <w:pPr>
        <w:pStyle w:val="Default"/>
        <w:rPr>
          <w:lang w:val="x-none"/>
        </w:rPr>
      </w:pPr>
    </w:p>
    <w:p w14:paraId="7EC928A5" w14:textId="35D375F5" w:rsidR="00905DFD" w:rsidRDefault="00905DFD" w:rsidP="003E250D">
      <w:pPr>
        <w:pStyle w:val="Default"/>
        <w:rPr>
          <w:lang w:val="x-none"/>
        </w:rPr>
      </w:pPr>
    </w:p>
    <w:p w14:paraId="0C61191D" w14:textId="77777777" w:rsidR="004849D8" w:rsidRDefault="004849D8" w:rsidP="003E250D">
      <w:pPr>
        <w:pStyle w:val="Default"/>
        <w:rPr>
          <w:lang w:val="x-none"/>
        </w:rPr>
      </w:pPr>
    </w:p>
    <w:p w14:paraId="1C96264A" w14:textId="40CB0F18" w:rsidR="003E250D" w:rsidRDefault="003E250D" w:rsidP="003E250D">
      <w:pPr>
        <w:pStyle w:val="Default"/>
      </w:pPr>
    </w:p>
    <w:p w14:paraId="490EF392" w14:textId="5DA2F870" w:rsidR="003D5CA0" w:rsidRDefault="003D5CA0" w:rsidP="003E250D">
      <w:pPr>
        <w:pStyle w:val="Default"/>
      </w:pPr>
    </w:p>
    <w:p w14:paraId="4747A732" w14:textId="46BACCBE"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2" w:name="_Toc72717326"/>
            <w:bookmarkStart w:id="3" w:name="_Toc95621010"/>
            <w:bookmarkStart w:id="4" w:name="_Toc95621111"/>
            <w:bookmarkStart w:id="5" w:name="_Toc95633494"/>
            <w:bookmarkStart w:id="6"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2"/>
    <w:bookmarkEnd w:id="3"/>
    <w:bookmarkEnd w:id="4"/>
    <w:bookmarkEnd w:id="5"/>
    <w:bookmarkEnd w:id="6"/>
    <w:p w14:paraId="05F898BA" w14:textId="77777777" w:rsidR="00506B6A" w:rsidRPr="00545C2E" w:rsidRDefault="00506B6A" w:rsidP="00C11501">
      <w:pPr>
        <w:numPr>
          <w:ilvl w:val="0"/>
          <w:numId w:val="10"/>
        </w:numPr>
        <w:tabs>
          <w:tab w:val="left" w:pos="426"/>
        </w:tabs>
        <w:spacing w:before="120"/>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C11501">
      <w:pPr>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C11501">
      <w:pPr>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C11501">
      <w:pPr>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C11501">
      <w:pPr>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282D3E">
      <w:pPr>
        <w:numPr>
          <w:ilvl w:val="0"/>
          <w:numId w:val="28"/>
        </w:numPr>
        <w:spacing w:before="120"/>
        <w:ind w:left="567" w:hanging="567"/>
        <w:jc w:val="both"/>
        <w:rPr>
          <w:rFonts w:ascii="Calibri" w:hAnsi="Calibri" w:cs="Calibri"/>
          <w:sz w:val="22"/>
          <w:szCs w:val="22"/>
        </w:rPr>
      </w:pPr>
      <w:bookmarkStart w:id="7"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7"/>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lastRenderedPageBreak/>
        <w:t>W zakresie nieuregulowanym niniejszą Specyfikacją Warunków Zamówienia zwaną dalej „SWZ”, zastosowanie mają przepisy ustawy PZP.</w:t>
      </w:r>
    </w:p>
    <w:p w14:paraId="02C43C59" w14:textId="752935C5" w:rsidR="006C369F" w:rsidRDefault="00C96886" w:rsidP="005C3C08">
      <w:pPr>
        <w:numPr>
          <w:ilvl w:val="0"/>
          <w:numId w:val="28"/>
        </w:numPr>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19DC462D" w14:textId="77777777" w:rsidR="004002BC" w:rsidRPr="00B05CB5" w:rsidRDefault="004002BC" w:rsidP="005C3C08">
      <w:pPr>
        <w:numPr>
          <w:ilvl w:val="0"/>
          <w:numId w:val="28"/>
        </w:numPr>
        <w:autoSpaceDE w:val="0"/>
        <w:autoSpaceDN w:val="0"/>
        <w:adjustRightInd w:val="0"/>
        <w:ind w:left="567" w:hanging="567"/>
        <w:jc w:val="both"/>
        <w:rPr>
          <w:rFonts w:ascii="Calibri" w:eastAsia="Batang" w:hAnsi="Calibri" w:cs="Calibri"/>
          <w:sz w:val="22"/>
          <w:szCs w:val="22"/>
        </w:rPr>
      </w:pPr>
      <w:r w:rsidRPr="00B05CB5">
        <w:rPr>
          <w:rFonts w:ascii="Calibri" w:eastAsia="Batang" w:hAnsi="Calibri" w:cs="Calibri"/>
          <w:sz w:val="22"/>
          <w:szCs w:val="22"/>
        </w:rPr>
        <w:t xml:space="preserve">Zamówienie jest objęte </w:t>
      </w:r>
      <w:r w:rsidRPr="00B05CB5">
        <w:rPr>
          <w:rFonts w:ascii="Calibri" w:eastAsia="Batang" w:hAnsi="Calibri" w:cs="Calibri"/>
          <w:bCs/>
          <w:sz w:val="22"/>
          <w:szCs w:val="22"/>
        </w:rPr>
        <w:t xml:space="preserve">umową nr </w:t>
      </w:r>
      <w:r w:rsidRPr="00F718CC">
        <w:rPr>
          <w:rFonts w:ascii="Calibri" w:eastAsia="Batang" w:hAnsi="Calibri" w:cs="Calibri"/>
          <w:bCs/>
          <w:sz w:val="22"/>
          <w:szCs w:val="22"/>
        </w:rPr>
        <w:t>IZ.KPOD.01.19-IP.04-0003/23</w:t>
      </w:r>
      <w:r w:rsidRPr="00B05CB5">
        <w:rPr>
          <w:rFonts w:ascii="Calibri" w:eastAsia="Batang" w:hAnsi="Calibri" w:cs="Calibri"/>
          <w:bCs/>
          <w:sz w:val="22"/>
          <w:szCs w:val="22"/>
        </w:rPr>
        <w:t xml:space="preserve"> o objęcie przedsięwzięcia wsparciem z Krajowego Planu Odbudowy i Zwiększenia Odporności w zakresie części inwestycji A2.4.1 na realizację przedsięwzięcia pn. Rozbudowa laboratorium biologii molekularnej na potrzeby analiz </w:t>
      </w:r>
      <w:proofErr w:type="spellStart"/>
      <w:r w:rsidRPr="00B05CB5">
        <w:rPr>
          <w:rFonts w:ascii="Calibri" w:eastAsia="Batang" w:hAnsi="Calibri" w:cs="Calibri"/>
          <w:bCs/>
          <w:sz w:val="22"/>
          <w:szCs w:val="22"/>
        </w:rPr>
        <w:t>genomicznych</w:t>
      </w:r>
      <w:proofErr w:type="spellEnd"/>
      <w:r w:rsidRPr="00B05CB5">
        <w:rPr>
          <w:rFonts w:ascii="Calibri" w:eastAsia="Batang" w:hAnsi="Calibri" w:cs="Calibri"/>
          <w:bCs/>
          <w:sz w:val="22"/>
          <w:szCs w:val="22"/>
        </w:rPr>
        <w:t xml:space="preserve">, </w:t>
      </w:r>
      <w:proofErr w:type="spellStart"/>
      <w:r w:rsidRPr="00B05CB5">
        <w:rPr>
          <w:rFonts w:ascii="Calibri" w:eastAsia="Batang" w:hAnsi="Calibri" w:cs="Calibri"/>
          <w:bCs/>
          <w:sz w:val="22"/>
          <w:szCs w:val="22"/>
        </w:rPr>
        <w:t>proteomicznych</w:t>
      </w:r>
      <w:proofErr w:type="spellEnd"/>
      <w:r w:rsidRPr="00B05CB5">
        <w:rPr>
          <w:rFonts w:ascii="Calibri" w:eastAsia="Batang" w:hAnsi="Calibri" w:cs="Calibri"/>
          <w:bCs/>
          <w:sz w:val="22"/>
          <w:szCs w:val="22"/>
        </w:rPr>
        <w:t xml:space="preserve"> i hodowli komórkowych oraz dostosowanie dodatkowych stanowisk do klasy bezpieczeństwa BSL-2.</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8" w:name="_Toc72717327"/>
            <w:bookmarkStart w:id="9" w:name="_Toc95621011"/>
            <w:bookmarkStart w:id="10" w:name="_Toc95621112"/>
            <w:bookmarkStart w:id="11" w:name="_Toc95633495"/>
            <w:bookmarkStart w:id="12" w:name="_Toc182554626"/>
            <w:r w:rsidRPr="003F4BE9">
              <w:rPr>
                <w:rFonts w:ascii="Calibri" w:hAnsi="Calibri" w:cs="Calibri"/>
                <w:color w:val="FFFFFF"/>
                <w:sz w:val="22"/>
                <w:szCs w:val="22"/>
                <w:lang w:val="pl-PL" w:eastAsia="pl-PL"/>
              </w:rPr>
              <w:t>OPIS PRZEDMIOTU ZAMÓWIENIA</w:t>
            </w:r>
          </w:p>
        </w:tc>
      </w:tr>
    </w:tbl>
    <w:bookmarkEnd w:id="8"/>
    <w:bookmarkEnd w:id="9"/>
    <w:bookmarkEnd w:id="10"/>
    <w:bookmarkEnd w:id="11"/>
    <w:bookmarkEnd w:id="12"/>
    <w:p w14:paraId="6C9120DD" w14:textId="7003239B" w:rsidR="00E51443" w:rsidRPr="00D21E64" w:rsidRDefault="00E51443" w:rsidP="00E759F7">
      <w:pPr>
        <w:numPr>
          <w:ilvl w:val="0"/>
          <w:numId w:val="11"/>
        </w:numPr>
        <w:ind w:left="426" w:hanging="426"/>
        <w:jc w:val="both"/>
        <w:rPr>
          <w:rFonts w:ascii="Calibri" w:hAnsi="Calibri" w:cs="Calibri"/>
          <w:sz w:val="22"/>
          <w:szCs w:val="22"/>
        </w:rPr>
      </w:pPr>
      <w:r w:rsidRPr="005B6982">
        <w:rPr>
          <w:rFonts w:ascii="Calibri" w:hAnsi="Calibri" w:cs="Calibri"/>
          <w:color w:val="000000"/>
          <w:sz w:val="22"/>
          <w:szCs w:val="22"/>
        </w:rPr>
        <w:t>Przedmiotem</w:t>
      </w:r>
      <w:r w:rsidRPr="005B6982">
        <w:rPr>
          <w:rFonts w:ascii="Calibri" w:hAnsi="Calibri" w:cs="Calibri"/>
          <w:sz w:val="22"/>
          <w:szCs w:val="22"/>
        </w:rPr>
        <w:t xml:space="preserve"> </w:t>
      </w:r>
      <w:r w:rsidRPr="004849D8">
        <w:rPr>
          <w:rFonts w:ascii="Calibri" w:hAnsi="Calibri" w:cs="Calibri"/>
          <w:color w:val="000000"/>
          <w:sz w:val="22"/>
          <w:szCs w:val="22"/>
        </w:rPr>
        <w:t xml:space="preserve">zamówienia jest </w:t>
      </w:r>
      <w:r w:rsidR="008346FC" w:rsidRPr="008346FC">
        <w:rPr>
          <w:rFonts w:ascii="Calibri" w:hAnsi="Calibri" w:cs="Calibri"/>
          <w:b/>
          <w:color w:val="000000"/>
          <w:sz w:val="22"/>
          <w:szCs w:val="22"/>
        </w:rPr>
        <w:t xml:space="preserve">Zakup </w:t>
      </w:r>
      <w:r w:rsidR="00BF4425">
        <w:rPr>
          <w:rFonts w:ascii="Calibri" w:hAnsi="Calibri" w:cs="Calibri"/>
          <w:b/>
          <w:color w:val="000000"/>
          <w:sz w:val="22"/>
          <w:szCs w:val="22"/>
        </w:rPr>
        <w:t>urządzeń do mycia i sterylizacji</w:t>
      </w:r>
      <w:r w:rsidR="008346FC" w:rsidRPr="008346FC">
        <w:rPr>
          <w:rFonts w:ascii="Calibri" w:hAnsi="Calibri" w:cs="Calibri"/>
          <w:b/>
          <w:color w:val="000000"/>
          <w:sz w:val="22"/>
          <w:szCs w:val="22"/>
        </w:rPr>
        <w:t xml:space="preserve"> dla Instytutu Zootechniki – Państwowego Instytutu Badawczego</w:t>
      </w:r>
      <w:r w:rsidR="004849D8" w:rsidRPr="004849D8">
        <w:rPr>
          <w:rFonts w:ascii="Calibri" w:hAnsi="Calibri" w:cs="Calibri"/>
          <w:color w:val="000000"/>
          <w:sz w:val="22"/>
          <w:szCs w:val="22"/>
        </w:rPr>
        <w:t xml:space="preserve"> </w:t>
      </w:r>
    </w:p>
    <w:p w14:paraId="3A2A0940" w14:textId="63C15B8B" w:rsidR="00D21E64" w:rsidRDefault="00D21E64" w:rsidP="00E759F7">
      <w:pPr>
        <w:numPr>
          <w:ilvl w:val="0"/>
          <w:numId w:val="11"/>
        </w:numPr>
        <w:ind w:left="426" w:hanging="426"/>
        <w:jc w:val="both"/>
        <w:rPr>
          <w:rFonts w:ascii="Calibri" w:hAnsi="Calibri" w:cs="Calibri"/>
          <w:b/>
          <w:color w:val="000000"/>
          <w:sz w:val="22"/>
          <w:szCs w:val="22"/>
        </w:rPr>
      </w:pPr>
      <w:r w:rsidRPr="00724870">
        <w:rPr>
          <w:rFonts w:ascii="Calibri" w:hAnsi="Calibri" w:cs="Calibri"/>
          <w:color w:val="000000"/>
          <w:sz w:val="22"/>
          <w:szCs w:val="22"/>
        </w:rPr>
        <w:t>Opis prz</w:t>
      </w:r>
      <w:r>
        <w:rPr>
          <w:rFonts w:ascii="Calibri" w:hAnsi="Calibri" w:cs="Calibri"/>
          <w:color w:val="000000"/>
          <w:sz w:val="22"/>
          <w:szCs w:val="22"/>
        </w:rPr>
        <w:t xml:space="preserve">edmiotu zamówienia </w:t>
      </w:r>
      <w:bookmarkStart w:id="13" w:name="_Hlk113526334"/>
      <w:r>
        <w:rPr>
          <w:rFonts w:ascii="Calibri" w:hAnsi="Calibri" w:cs="Calibri"/>
          <w:color w:val="000000"/>
          <w:sz w:val="22"/>
          <w:szCs w:val="22"/>
        </w:rPr>
        <w:t xml:space="preserve">określono </w:t>
      </w:r>
      <w:r w:rsidRPr="004849D8">
        <w:rPr>
          <w:rFonts w:ascii="Calibri" w:hAnsi="Calibri" w:cs="Calibri"/>
          <w:color w:val="000000"/>
          <w:sz w:val="22"/>
          <w:szCs w:val="22"/>
        </w:rPr>
        <w:t xml:space="preserve">w  </w:t>
      </w:r>
      <w:r w:rsidRPr="004849D8">
        <w:rPr>
          <w:rFonts w:ascii="Calibri" w:hAnsi="Calibri" w:cs="Calibri"/>
          <w:b/>
          <w:color w:val="000000"/>
          <w:sz w:val="22"/>
          <w:szCs w:val="22"/>
        </w:rPr>
        <w:t>załącznik</w:t>
      </w:r>
      <w:r w:rsidR="0005384E">
        <w:rPr>
          <w:rFonts w:ascii="Calibri" w:hAnsi="Calibri" w:cs="Calibri"/>
          <w:b/>
          <w:color w:val="000000"/>
          <w:sz w:val="22"/>
          <w:szCs w:val="22"/>
        </w:rPr>
        <w:t>ach:</w:t>
      </w:r>
      <w:r w:rsidRPr="004849D8">
        <w:rPr>
          <w:rFonts w:ascii="Calibri" w:hAnsi="Calibri" w:cs="Calibri"/>
          <w:b/>
          <w:color w:val="000000"/>
          <w:sz w:val="22"/>
          <w:szCs w:val="22"/>
        </w:rPr>
        <w:t xml:space="preserve"> </w:t>
      </w:r>
    </w:p>
    <w:p w14:paraId="07280113" w14:textId="07AD1362" w:rsidR="008346FC" w:rsidRPr="008346FC" w:rsidRDefault="0005384E" w:rsidP="008346FC">
      <w:pPr>
        <w:pStyle w:val="Akapitzlist"/>
        <w:rPr>
          <w:rFonts w:ascii="Calibri" w:hAnsi="Calibri" w:cs="Calibri"/>
          <w:b/>
          <w:color w:val="000000"/>
          <w:sz w:val="22"/>
          <w:szCs w:val="22"/>
          <w:lang w:val="pl-PL"/>
        </w:rPr>
      </w:pPr>
      <w:r w:rsidRPr="0005384E">
        <w:rPr>
          <w:rFonts w:ascii="Calibri" w:hAnsi="Calibri" w:cs="Calibri"/>
          <w:sz w:val="22"/>
          <w:szCs w:val="22"/>
        </w:rPr>
        <w:t xml:space="preserve">1) </w:t>
      </w:r>
      <w:r>
        <w:rPr>
          <w:rFonts w:ascii="Calibri" w:hAnsi="Calibri" w:cs="Calibri"/>
          <w:sz w:val="22"/>
          <w:szCs w:val="22"/>
          <w:lang w:val="pl-PL"/>
        </w:rPr>
        <w:t xml:space="preserve">nr </w:t>
      </w:r>
      <w:r w:rsidR="006650A1">
        <w:rPr>
          <w:rFonts w:ascii="Calibri" w:hAnsi="Calibri" w:cs="Calibri"/>
          <w:sz w:val="22"/>
          <w:szCs w:val="22"/>
          <w:lang w:val="pl-PL"/>
        </w:rPr>
        <w:t>6</w:t>
      </w:r>
      <w:r>
        <w:rPr>
          <w:rFonts w:ascii="Calibri" w:hAnsi="Calibri" w:cs="Calibri"/>
          <w:sz w:val="22"/>
          <w:szCs w:val="22"/>
          <w:lang w:val="pl-PL"/>
        </w:rPr>
        <w:t xml:space="preserve"> do SWZ dla </w:t>
      </w:r>
      <w:r w:rsidRPr="0005384E">
        <w:rPr>
          <w:rFonts w:ascii="Calibri" w:hAnsi="Calibri" w:cs="Calibri"/>
          <w:b/>
          <w:sz w:val="22"/>
          <w:szCs w:val="22"/>
        </w:rPr>
        <w:t>częś</w:t>
      </w:r>
      <w:r w:rsidR="0010751C">
        <w:rPr>
          <w:rFonts w:ascii="Calibri" w:hAnsi="Calibri" w:cs="Calibri"/>
          <w:b/>
          <w:sz w:val="22"/>
          <w:szCs w:val="22"/>
          <w:lang w:val="pl-PL"/>
        </w:rPr>
        <w:t>ci</w:t>
      </w:r>
      <w:r w:rsidRPr="0005384E">
        <w:rPr>
          <w:rFonts w:ascii="Calibri" w:hAnsi="Calibri" w:cs="Calibri"/>
          <w:b/>
          <w:sz w:val="22"/>
          <w:szCs w:val="22"/>
        </w:rPr>
        <w:t xml:space="preserve"> 1 –</w:t>
      </w:r>
      <w:r w:rsidRPr="0005384E">
        <w:rPr>
          <w:rFonts w:ascii="Calibri" w:hAnsi="Calibri" w:cs="Calibri"/>
          <w:sz w:val="22"/>
          <w:szCs w:val="22"/>
        </w:rPr>
        <w:t xml:space="preserve"> </w:t>
      </w:r>
      <w:r w:rsidR="00BF4425" w:rsidRPr="00BF4425">
        <w:rPr>
          <w:rFonts w:ascii="Calibri" w:hAnsi="Calibri" w:cs="Calibri"/>
          <w:b/>
          <w:color w:val="000000"/>
          <w:sz w:val="22"/>
          <w:szCs w:val="22"/>
        </w:rPr>
        <w:t>zakup</w:t>
      </w:r>
      <w:r w:rsidR="00BF4425">
        <w:rPr>
          <w:rFonts w:ascii="Calibri" w:hAnsi="Calibri" w:cs="Calibri"/>
          <w:color w:val="000000"/>
          <w:sz w:val="22"/>
          <w:szCs w:val="22"/>
        </w:rPr>
        <w:t xml:space="preserve"> </w:t>
      </w:r>
      <w:r w:rsidR="00BF4425" w:rsidRPr="00CA2D1C">
        <w:rPr>
          <w:rFonts w:asciiTheme="minorHAnsi" w:hAnsiTheme="minorHAnsi" w:cstheme="minorHAnsi"/>
          <w:b/>
          <w:sz w:val="22"/>
          <w:szCs w:val="24"/>
        </w:rPr>
        <w:t>zmywark</w:t>
      </w:r>
      <w:r w:rsidR="00BF4425">
        <w:rPr>
          <w:rFonts w:asciiTheme="minorHAnsi" w:hAnsiTheme="minorHAnsi" w:cstheme="minorHAnsi"/>
          <w:b/>
          <w:sz w:val="22"/>
          <w:szCs w:val="24"/>
        </w:rPr>
        <w:t>i</w:t>
      </w:r>
      <w:r w:rsidR="00BF4425" w:rsidRPr="00CA2D1C">
        <w:rPr>
          <w:rFonts w:asciiTheme="minorHAnsi" w:hAnsiTheme="minorHAnsi" w:cstheme="minorHAnsi"/>
          <w:b/>
          <w:sz w:val="22"/>
          <w:szCs w:val="24"/>
        </w:rPr>
        <w:t xml:space="preserve"> laboratoryjn</w:t>
      </w:r>
      <w:r w:rsidR="00BF4425">
        <w:rPr>
          <w:rFonts w:asciiTheme="minorHAnsi" w:hAnsiTheme="minorHAnsi" w:cstheme="minorHAnsi"/>
          <w:b/>
          <w:sz w:val="22"/>
          <w:szCs w:val="24"/>
        </w:rPr>
        <w:t>ej</w:t>
      </w:r>
    </w:p>
    <w:p w14:paraId="4892399E" w14:textId="2116165C" w:rsidR="0005384E" w:rsidRPr="008346FC" w:rsidRDefault="0005384E" w:rsidP="00BF4425">
      <w:pPr>
        <w:pStyle w:val="Akapitzlist"/>
        <w:rPr>
          <w:rFonts w:ascii="Calibri" w:hAnsi="Calibri" w:cs="Calibri"/>
          <w:sz w:val="22"/>
          <w:szCs w:val="22"/>
        </w:rPr>
      </w:pPr>
      <w:r w:rsidRPr="0005384E">
        <w:rPr>
          <w:rFonts w:ascii="Calibri" w:hAnsi="Calibri" w:cs="Calibri"/>
          <w:sz w:val="22"/>
          <w:szCs w:val="22"/>
        </w:rPr>
        <w:t xml:space="preserve">2) </w:t>
      </w:r>
      <w:r>
        <w:rPr>
          <w:rFonts w:ascii="Calibri" w:hAnsi="Calibri" w:cs="Calibri"/>
          <w:sz w:val="22"/>
          <w:szCs w:val="22"/>
          <w:lang w:val="pl-PL"/>
        </w:rPr>
        <w:t xml:space="preserve">nr </w:t>
      </w:r>
      <w:r w:rsidR="006650A1">
        <w:rPr>
          <w:rFonts w:ascii="Calibri" w:hAnsi="Calibri" w:cs="Calibri"/>
          <w:sz w:val="22"/>
          <w:szCs w:val="22"/>
          <w:lang w:val="pl-PL"/>
        </w:rPr>
        <w:t>7</w:t>
      </w:r>
      <w:r>
        <w:rPr>
          <w:rFonts w:ascii="Calibri" w:hAnsi="Calibri" w:cs="Calibri"/>
          <w:sz w:val="22"/>
          <w:szCs w:val="22"/>
          <w:lang w:val="pl-PL"/>
        </w:rPr>
        <w:t xml:space="preserve"> do SWZ dla </w:t>
      </w:r>
      <w:r w:rsidRPr="0005384E">
        <w:rPr>
          <w:rFonts w:ascii="Calibri" w:hAnsi="Calibri" w:cs="Calibri"/>
          <w:b/>
          <w:sz w:val="22"/>
          <w:szCs w:val="22"/>
        </w:rPr>
        <w:t>częś</w:t>
      </w:r>
      <w:r w:rsidR="0010751C">
        <w:rPr>
          <w:rFonts w:ascii="Calibri" w:hAnsi="Calibri" w:cs="Calibri"/>
          <w:b/>
          <w:sz w:val="22"/>
          <w:szCs w:val="22"/>
          <w:lang w:val="pl-PL"/>
        </w:rPr>
        <w:t>ci</w:t>
      </w:r>
      <w:r w:rsidRPr="0005384E">
        <w:rPr>
          <w:rFonts w:ascii="Calibri" w:hAnsi="Calibri" w:cs="Calibri"/>
          <w:b/>
          <w:sz w:val="22"/>
          <w:szCs w:val="22"/>
        </w:rPr>
        <w:t xml:space="preserve"> 2</w:t>
      </w:r>
      <w:r w:rsidRPr="0005384E">
        <w:rPr>
          <w:rFonts w:ascii="Calibri" w:hAnsi="Calibri" w:cs="Calibri"/>
          <w:sz w:val="22"/>
          <w:szCs w:val="22"/>
        </w:rPr>
        <w:t xml:space="preserve"> – </w:t>
      </w:r>
      <w:r w:rsidR="00BF4425" w:rsidRPr="00321019">
        <w:rPr>
          <w:rFonts w:ascii="Calibri" w:hAnsi="Calibri" w:cs="Calibri"/>
          <w:b/>
          <w:color w:val="000000"/>
          <w:sz w:val="22"/>
          <w:szCs w:val="22"/>
        </w:rPr>
        <w:t>zakup</w:t>
      </w:r>
      <w:r w:rsidR="00BF4425" w:rsidRPr="00321019">
        <w:rPr>
          <w:rFonts w:ascii="Calibri" w:hAnsi="Calibri" w:cs="Calibri"/>
          <w:b/>
          <w:color w:val="000000"/>
          <w:sz w:val="22"/>
          <w:szCs w:val="22"/>
          <w:lang w:val="pl-PL"/>
        </w:rPr>
        <w:t xml:space="preserve"> a</w:t>
      </w:r>
      <w:proofErr w:type="spellStart"/>
      <w:r w:rsidR="00BF4425" w:rsidRPr="00321019">
        <w:rPr>
          <w:rFonts w:asciiTheme="minorHAnsi" w:hAnsiTheme="minorHAnsi" w:cstheme="minorHAnsi"/>
          <w:b/>
          <w:sz w:val="22"/>
          <w:szCs w:val="22"/>
        </w:rPr>
        <w:t>utoklaw</w:t>
      </w:r>
      <w:r w:rsidR="00BF4425" w:rsidRPr="00321019">
        <w:rPr>
          <w:rFonts w:asciiTheme="minorHAnsi" w:hAnsiTheme="minorHAnsi" w:cstheme="minorHAnsi"/>
          <w:b/>
          <w:sz w:val="22"/>
          <w:szCs w:val="22"/>
          <w:lang w:val="pl-PL"/>
        </w:rPr>
        <w:t>u</w:t>
      </w:r>
      <w:proofErr w:type="spellEnd"/>
      <w:r w:rsidR="00BF4425" w:rsidRPr="00321019">
        <w:rPr>
          <w:rFonts w:asciiTheme="minorHAnsi" w:hAnsiTheme="minorHAnsi" w:cstheme="minorHAnsi"/>
          <w:b/>
          <w:sz w:val="22"/>
          <w:szCs w:val="22"/>
        </w:rPr>
        <w:t xml:space="preserve"> z dwoma koszykami</w:t>
      </w:r>
    </w:p>
    <w:bookmarkEnd w:id="13"/>
    <w:p w14:paraId="269585D9" w14:textId="02B9ED0C" w:rsidR="004849D8" w:rsidRPr="0005384E" w:rsidRDefault="004849D8" w:rsidP="0005384E">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Zamawiający dopuszcza składani</w:t>
      </w:r>
      <w:r w:rsidR="0027456A">
        <w:rPr>
          <w:rFonts w:ascii="Calibri" w:hAnsi="Calibri" w:cs="Calibri"/>
          <w:sz w:val="22"/>
          <w:szCs w:val="22"/>
        </w:rPr>
        <w:t>e</w:t>
      </w:r>
      <w:r w:rsidRPr="00DD79C1">
        <w:rPr>
          <w:rFonts w:ascii="Calibri" w:hAnsi="Calibri" w:cs="Calibri"/>
          <w:sz w:val="22"/>
          <w:szCs w:val="22"/>
        </w:rPr>
        <w:t xml:space="preserve"> ofert </w:t>
      </w:r>
      <w:r w:rsidR="0005384E">
        <w:rPr>
          <w:rFonts w:ascii="Calibri" w:hAnsi="Calibri" w:cs="Calibri"/>
          <w:sz w:val="22"/>
          <w:szCs w:val="22"/>
        </w:rPr>
        <w:t>częściowych.</w:t>
      </w:r>
    </w:p>
    <w:p w14:paraId="53DC2106" w14:textId="77777777" w:rsidR="00BF4425" w:rsidRDefault="0005384E" w:rsidP="00BF4425">
      <w:pPr>
        <w:numPr>
          <w:ilvl w:val="0"/>
          <w:numId w:val="11"/>
        </w:numPr>
        <w:ind w:left="426" w:hanging="426"/>
        <w:jc w:val="both"/>
        <w:rPr>
          <w:rFonts w:ascii="Calibri" w:hAnsi="Calibri" w:cs="Calibri"/>
          <w:color w:val="000000"/>
          <w:sz w:val="22"/>
          <w:szCs w:val="22"/>
        </w:rPr>
      </w:pPr>
      <w:r w:rsidRPr="008346FC">
        <w:rPr>
          <w:rFonts w:ascii="Calibri" w:hAnsi="Calibri" w:cs="Calibri"/>
          <w:color w:val="000000"/>
          <w:sz w:val="22"/>
          <w:szCs w:val="22"/>
        </w:rPr>
        <w:t>Kod CPV:</w:t>
      </w:r>
      <w:r w:rsidR="008346FC" w:rsidRPr="008346FC">
        <w:rPr>
          <w:rFonts w:ascii="Calibri" w:hAnsi="Calibri" w:cs="Calibri"/>
          <w:color w:val="000000"/>
          <w:sz w:val="22"/>
          <w:szCs w:val="22"/>
        </w:rPr>
        <w:t xml:space="preserve"> </w:t>
      </w:r>
    </w:p>
    <w:p w14:paraId="578B546D" w14:textId="2E790DFA" w:rsidR="00BF4425" w:rsidRPr="00112080" w:rsidRDefault="00BF4425" w:rsidP="00BF4425">
      <w:pPr>
        <w:jc w:val="both"/>
        <w:rPr>
          <w:rFonts w:ascii="Calibri" w:hAnsi="Calibri" w:cs="Calibri"/>
          <w:color w:val="000000"/>
          <w:sz w:val="22"/>
          <w:szCs w:val="22"/>
        </w:rPr>
      </w:pPr>
      <w:r>
        <w:rPr>
          <w:rFonts w:ascii="Calibri" w:hAnsi="Calibri" w:cs="Calibri"/>
          <w:color w:val="000000"/>
          <w:sz w:val="22"/>
          <w:szCs w:val="22"/>
        </w:rPr>
        <w:t xml:space="preserve">        część 1: </w:t>
      </w:r>
      <w:r w:rsidRPr="00662D98">
        <w:rPr>
          <w:rFonts w:ascii="Calibri" w:hAnsi="Calibri" w:cs="Calibri"/>
          <w:color w:val="000000"/>
          <w:sz w:val="22"/>
          <w:szCs w:val="22"/>
        </w:rPr>
        <w:t>42959000-3</w:t>
      </w:r>
      <w:r w:rsidRPr="00874244">
        <w:rPr>
          <w:rFonts w:ascii="Calibri" w:hAnsi="Calibri" w:cs="Calibri"/>
          <w:color w:val="000000"/>
          <w:sz w:val="22"/>
          <w:szCs w:val="22"/>
        </w:rPr>
        <w:t xml:space="preserve"> </w:t>
      </w:r>
      <w:r w:rsidRPr="00662D98">
        <w:rPr>
          <w:rFonts w:ascii="Calibri" w:hAnsi="Calibri" w:cs="Calibri"/>
          <w:color w:val="000000"/>
          <w:sz w:val="22"/>
          <w:szCs w:val="22"/>
        </w:rPr>
        <w:t>Zmywarki do naczyń inne niż używane w gospodarstwie domowym</w:t>
      </w:r>
      <w:r>
        <w:rPr>
          <w:rFonts w:ascii="Calibri" w:hAnsi="Calibri" w:cs="Calibri"/>
          <w:color w:val="000000"/>
          <w:sz w:val="22"/>
          <w:szCs w:val="22"/>
        </w:rPr>
        <w:t>,</w:t>
      </w:r>
    </w:p>
    <w:p w14:paraId="23421E6A" w14:textId="2677674A" w:rsidR="003D5CA0" w:rsidRPr="00BF4425" w:rsidRDefault="00BF4425" w:rsidP="00BF4425">
      <w:pPr>
        <w:rPr>
          <w:rFonts w:ascii="Calibri" w:hAnsi="Calibri" w:cs="Calibri"/>
          <w:color w:val="000000"/>
          <w:sz w:val="22"/>
          <w:szCs w:val="22"/>
        </w:rPr>
      </w:pPr>
      <w:r>
        <w:rPr>
          <w:rFonts w:ascii="Calibri" w:hAnsi="Calibri" w:cs="Calibri"/>
          <w:color w:val="000000"/>
          <w:sz w:val="22"/>
          <w:szCs w:val="22"/>
        </w:rPr>
        <w:t xml:space="preserve">        </w:t>
      </w:r>
      <w:r w:rsidRPr="00BF4425">
        <w:rPr>
          <w:rFonts w:ascii="Calibri" w:hAnsi="Calibri" w:cs="Calibri"/>
          <w:color w:val="000000"/>
          <w:sz w:val="22"/>
          <w:szCs w:val="22"/>
        </w:rPr>
        <w:t xml:space="preserve">część </w:t>
      </w:r>
      <w:r>
        <w:rPr>
          <w:rFonts w:ascii="Calibri" w:hAnsi="Calibri" w:cs="Calibri"/>
          <w:color w:val="000000"/>
          <w:sz w:val="22"/>
          <w:szCs w:val="22"/>
        </w:rPr>
        <w:t>2</w:t>
      </w:r>
      <w:r w:rsidRPr="00BF4425">
        <w:rPr>
          <w:rFonts w:ascii="Calibri" w:hAnsi="Calibri" w:cs="Calibri"/>
          <w:color w:val="000000"/>
          <w:sz w:val="22"/>
          <w:szCs w:val="22"/>
        </w:rPr>
        <w:t>:</w:t>
      </w:r>
      <w:r>
        <w:rPr>
          <w:rFonts w:ascii="Calibri" w:hAnsi="Calibri" w:cs="Calibri"/>
          <w:color w:val="000000"/>
          <w:sz w:val="22"/>
          <w:szCs w:val="22"/>
        </w:rPr>
        <w:t xml:space="preserve"> </w:t>
      </w:r>
      <w:r w:rsidRPr="00F77A3D">
        <w:rPr>
          <w:rFonts w:ascii="Calibri" w:hAnsi="Calibri" w:cs="Calibri"/>
          <w:color w:val="000000"/>
          <w:sz w:val="22"/>
          <w:szCs w:val="22"/>
        </w:rPr>
        <w:t>33191110-9</w:t>
      </w:r>
      <w:r w:rsidRPr="00874244">
        <w:rPr>
          <w:rFonts w:ascii="Calibri" w:hAnsi="Calibri" w:cs="Calibri"/>
          <w:color w:val="000000"/>
          <w:sz w:val="22"/>
          <w:szCs w:val="22"/>
        </w:rPr>
        <w:t xml:space="preserve"> </w:t>
      </w:r>
      <w:r w:rsidRPr="00F77A3D">
        <w:rPr>
          <w:rFonts w:ascii="Calibri" w:hAnsi="Calibri" w:cs="Calibri"/>
          <w:color w:val="000000"/>
          <w:sz w:val="22"/>
          <w:szCs w:val="22"/>
        </w:rPr>
        <w:t>Autoklawy</w:t>
      </w:r>
      <w:r>
        <w:rPr>
          <w:rFonts w:ascii="Calibri" w:hAnsi="Calibri" w:cs="Calibri"/>
          <w:color w:val="000000"/>
          <w:sz w:val="22"/>
          <w:szCs w:val="22"/>
        </w:rPr>
        <w:t>.</w:t>
      </w:r>
    </w:p>
    <w:p w14:paraId="16598DFD" w14:textId="2A999591" w:rsidR="0072333F" w:rsidRPr="003D5CA0" w:rsidRDefault="008E30F6" w:rsidP="00E064A2">
      <w:pPr>
        <w:numPr>
          <w:ilvl w:val="0"/>
          <w:numId w:val="11"/>
        </w:numPr>
        <w:ind w:left="426" w:hanging="426"/>
        <w:jc w:val="both"/>
        <w:rPr>
          <w:rFonts w:ascii="Calibri" w:hAnsi="Calibri" w:cs="Calibri"/>
          <w:color w:val="000000"/>
          <w:sz w:val="22"/>
          <w:szCs w:val="22"/>
        </w:rPr>
      </w:pPr>
      <w:r w:rsidRPr="003D5CA0">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3E54CE38"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1197BE0A" w14:textId="77777777" w:rsidR="0045385B" w:rsidRDefault="0045385B" w:rsidP="009B3F3F">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057FF714" w14:textId="77777777" w:rsidR="0045385B" w:rsidRDefault="0045385B" w:rsidP="00E759F7">
      <w:pPr>
        <w:pStyle w:val="Akapitzlist"/>
        <w:tabs>
          <w:tab w:val="left" w:pos="6946"/>
        </w:tabs>
        <w:spacing w:after="120"/>
        <w:ind w:left="426"/>
        <w:rPr>
          <w:rFonts w:ascii="Calibri" w:hAnsi="Calibri" w:cs="Calibri"/>
          <w:sz w:val="22"/>
          <w:szCs w:val="22"/>
        </w:rPr>
      </w:pPr>
    </w:p>
    <w:p w14:paraId="5C22EED4" w14:textId="1D19E557"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t xml:space="preserve">UWAGA: Dodatkowo informujemy, iż Zamawiający nie wymaga złożenia w treści oferty opisów oferowanych produktów. W przypadku załączenia do oferty powyższych opisów Zamawiający nie jest zobowiązany do ich badania. Wykonawca w przypadku zawarcia umowy z </w:t>
      </w:r>
      <w:r w:rsidRPr="00FF63FD">
        <w:rPr>
          <w:rFonts w:ascii="Calibri" w:hAnsi="Calibri" w:cs="Calibri"/>
          <w:b/>
          <w:sz w:val="22"/>
          <w:szCs w:val="22"/>
        </w:rPr>
        <w:lastRenderedPageBreak/>
        <w:t>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4" w:name="_Toc72717328"/>
            <w:bookmarkStart w:id="15" w:name="_Toc95621012"/>
            <w:bookmarkStart w:id="16" w:name="_Toc95621113"/>
            <w:bookmarkStart w:id="17" w:name="_Toc95633496"/>
            <w:bookmarkStart w:id="18"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4"/>
    <w:bookmarkEnd w:id="15"/>
    <w:bookmarkEnd w:id="16"/>
    <w:bookmarkEnd w:id="17"/>
    <w:bookmarkEnd w:id="18"/>
    <w:p w14:paraId="7F45B56C" w14:textId="77777777" w:rsidR="00695DCB" w:rsidRDefault="00B64767" w:rsidP="00695DCB">
      <w:pPr>
        <w:numPr>
          <w:ilvl w:val="0"/>
          <w:numId w:val="45"/>
        </w:numPr>
        <w:spacing w:before="120"/>
        <w:ind w:left="426" w:hanging="426"/>
        <w:jc w:val="both"/>
        <w:rPr>
          <w:rFonts w:ascii="Calibri" w:hAnsi="Calibri" w:cs="Calibri"/>
          <w:color w:val="000000"/>
          <w:sz w:val="22"/>
          <w:szCs w:val="22"/>
        </w:rPr>
      </w:pPr>
      <w:r w:rsidRPr="00721461">
        <w:rPr>
          <w:rFonts w:ascii="Calibri" w:hAnsi="Calibri" w:cs="Calibri"/>
          <w:color w:val="000000"/>
          <w:sz w:val="22"/>
          <w:szCs w:val="22"/>
        </w:rPr>
        <w:t>T</w:t>
      </w:r>
      <w:r w:rsidRPr="004849D8">
        <w:rPr>
          <w:rFonts w:ascii="Calibri" w:hAnsi="Calibri" w:cs="Calibri"/>
          <w:color w:val="000000"/>
          <w:sz w:val="22"/>
          <w:szCs w:val="22"/>
        </w:rPr>
        <w:t>ermin wykonania zamówienia</w:t>
      </w:r>
      <w:r w:rsidR="00695DCB">
        <w:rPr>
          <w:rFonts w:ascii="Calibri" w:hAnsi="Calibri" w:cs="Calibri"/>
          <w:color w:val="000000"/>
          <w:sz w:val="22"/>
          <w:szCs w:val="22"/>
        </w:rPr>
        <w:t>:</w:t>
      </w:r>
      <w:r w:rsidR="00FA2CDA">
        <w:rPr>
          <w:rFonts w:ascii="Calibri" w:hAnsi="Calibri" w:cs="Calibri"/>
          <w:color w:val="000000"/>
          <w:sz w:val="22"/>
          <w:szCs w:val="22"/>
        </w:rPr>
        <w:t xml:space="preserve"> </w:t>
      </w:r>
    </w:p>
    <w:p w14:paraId="1EE606AD" w14:textId="1726006E" w:rsidR="00695DCB" w:rsidRDefault="00FA2CDA" w:rsidP="00695DCB">
      <w:pPr>
        <w:ind w:left="426"/>
        <w:jc w:val="both"/>
        <w:rPr>
          <w:rFonts w:ascii="Calibri" w:hAnsi="Calibri" w:cs="Calibri"/>
          <w:b/>
          <w:color w:val="000000"/>
          <w:sz w:val="22"/>
          <w:szCs w:val="22"/>
        </w:rPr>
      </w:pPr>
      <w:r w:rsidRPr="008346FC">
        <w:rPr>
          <w:rFonts w:ascii="Calibri" w:hAnsi="Calibri" w:cs="Calibri"/>
          <w:b/>
          <w:color w:val="000000"/>
          <w:sz w:val="22"/>
          <w:szCs w:val="22"/>
        </w:rPr>
        <w:t>dla części 1</w:t>
      </w:r>
      <w:r w:rsidR="00695DCB">
        <w:rPr>
          <w:rFonts w:ascii="Calibri" w:hAnsi="Calibri" w:cs="Calibri"/>
          <w:b/>
          <w:color w:val="000000"/>
          <w:sz w:val="22"/>
          <w:szCs w:val="22"/>
        </w:rPr>
        <w:t xml:space="preserve">: do 6 tygodni </w:t>
      </w:r>
      <w:r w:rsidR="00695DCB" w:rsidRPr="008C74C6">
        <w:rPr>
          <w:rFonts w:ascii="Calibri" w:hAnsi="Calibri" w:cs="Calibri"/>
          <w:b/>
          <w:color w:val="000000"/>
          <w:sz w:val="22"/>
          <w:szCs w:val="22"/>
        </w:rPr>
        <w:t>od dnia zawarcia umowy</w:t>
      </w:r>
    </w:p>
    <w:p w14:paraId="61BB5325" w14:textId="6BB68E5B" w:rsidR="004002BC" w:rsidRPr="008C74C6" w:rsidRDefault="00695DCB" w:rsidP="00695DCB">
      <w:pPr>
        <w:spacing w:after="120"/>
        <w:ind w:left="426"/>
        <w:jc w:val="both"/>
        <w:rPr>
          <w:rFonts w:ascii="Calibri" w:hAnsi="Calibri" w:cs="Calibri"/>
          <w:color w:val="000000"/>
          <w:sz w:val="22"/>
          <w:szCs w:val="22"/>
        </w:rPr>
      </w:pPr>
      <w:r w:rsidRPr="008346FC">
        <w:rPr>
          <w:rFonts w:ascii="Calibri" w:hAnsi="Calibri" w:cs="Calibri"/>
          <w:b/>
          <w:color w:val="000000"/>
          <w:sz w:val="22"/>
          <w:szCs w:val="22"/>
        </w:rPr>
        <w:t xml:space="preserve">dla części </w:t>
      </w:r>
      <w:r w:rsidR="00FA2CDA" w:rsidRPr="008346FC">
        <w:rPr>
          <w:rFonts w:ascii="Calibri" w:hAnsi="Calibri" w:cs="Calibri"/>
          <w:b/>
          <w:color w:val="000000"/>
          <w:sz w:val="22"/>
          <w:szCs w:val="22"/>
        </w:rPr>
        <w:t>2</w:t>
      </w:r>
      <w:r w:rsidR="00B64767" w:rsidRPr="008346FC">
        <w:rPr>
          <w:rFonts w:ascii="Calibri" w:hAnsi="Calibri" w:cs="Calibri"/>
          <w:b/>
          <w:color w:val="000000"/>
          <w:sz w:val="22"/>
          <w:szCs w:val="22"/>
        </w:rPr>
        <w:t>:</w:t>
      </w:r>
      <w:r w:rsidR="00B64767" w:rsidRPr="004849D8">
        <w:rPr>
          <w:rFonts w:ascii="Calibri" w:hAnsi="Calibri" w:cs="Calibri"/>
          <w:color w:val="000000"/>
          <w:sz w:val="22"/>
          <w:szCs w:val="22"/>
        </w:rPr>
        <w:t xml:space="preserve"> </w:t>
      </w:r>
      <w:r w:rsidR="00B64767" w:rsidRPr="008C74C6">
        <w:rPr>
          <w:rFonts w:ascii="Calibri" w:hAnsi="Calibri" w:cs="Calibri"/>
          <w:b/>
          <w:color w:val="000000"/>
          <w:sz w:val="22"/>
          <w:szCs w:val="22"/>
        </w:rPr>
        <w:t xml:space="preserve">do </w:t>
      </w:r>
      <w:r w:rsidR="008346FC" w:rsidRPr="008346FC">
        <w:rPr>
          <w:rFonts w:ascii="Calibri" w:hAnsi="Calibri" w:cs="Calibri"/>
          <w:b/>
          <w:color w:val="000000"/>
          <w:sz w:val="22"/>
          <w:szCs w:val="22"/>
        </w:rPr>
        <w:t xml:space="preserve">8 tygodni </w:t>
      </w:r>
      <w:r w:rsidR="00B64767" w:rsidRPr="008C74C6">
        <w:rPr>
          <w:rFonts w:ascii="Calibri" w:hAnsi="Calibri" w:cs="Calibri"/>
          <w:b/>
          <w:color w:val="000000"/>
          <w:sz w:val="22"/>
          <w:szCs w:val="22"/>
        </w:rPr>
        <w:t>od dnia zawarcia umowy.</w:t>
      </w:r>
    </w:p>
    <w:p w14:paraId="7E1FAE61" w14:textId="1D9A33FE" w:rsidR="00FA2CDA" w:rsidRPr="000F67AD" w:rsidRDefault="00B64767" w:rsidP="000F67AD">
      <w:pPr>
        <w:numPr>
          <w:ilvl w:val="0"/>
          <w:numId w:val="45"/>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 </w:t>
      </w:r>
      <w:r w:rsidR="00FA2CDA" w:rsidRPr="000F67AD">
        <w:rPr>
          <w:rFonts w:ascii="Calibri" w:hAnsi="Calibri" w:cs="Calibri"/>
          <w:b/>
          <w:sz w:val="22"/>
          <w:szCs w:val="22"/>
        </w:rPr>
        <w:t>dla Części 1</w:t>
      </w:r>
      <w:r w:rsidR="008346FC" w:rsidRPr="000F67AD">
        <w:rPr>
          <w:rFonts w:ascii="Calibri" w:hAnsi="Calibri" w:cs="Calibri"/>
          <w:b/>
          <w:sz w:val="22"/>
          <w:szCs w:val="22"/>
        </w:rPr>
        <w:t xml:space="preserve"> i 2</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Zootechniki – Państwowy Instytut Badawczy,</w:t>
      </w:r>
      <w:r w:rsidR="008346FC" w:rsidRPr="00BA4F90">
        <w:t xml:space="preserve"> </w:t>
      </w:r>
      <w:r w:rsidR="008346FC" w:rsidRPr="000F67AD">
        <w:rPr>
          <w:rFonts w:ascii="Calibri" w:hAnsi="Calibri" w:cs="Calibri"/>
          <w:sz w:val="22"/>
          <w:szCs w:val="22"/>
        </w:rPr>
        <w:t>Zakład Biologii Molekularnej Zwierząt,</w:t>
      </w:r>
      <w:r w:rsidR="008346FC" w:rsidRPr="00BA4F90">
        <w:t xml:space="preserve"> </w:t>
      </w:r>
      <w:r w:rsidR="008346FC" w:rsidRPr="000F67AD">
        <w:rPr>
          <w:rFonts w:ascii="Calibri" w:hAnsi="Calibri" w:cs="Calibri"/>
          <w:sz w:val="22"/>
          <w:szCs w:val="22"/>
        </w:rPr>
        <w:t>ul. Krakowska 1, 32-083 Balice.</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9" w:name="_Hlk62725355"/>
            <w:r>
              <w:rPr>
                <w:rFonts w:ascii="Calibri" w:hAnsi="Calibri" w:cs="Calibri"/>
                <w:color w:val="FFFFFF"/>
                <w:sz w:val="22"/>
                <w:szCs w:val="22"/>
                <w:lang w:val="pl-PL" w:eastAsia="pl-PL"/>
              </w:rPr>
              <w:t>WARUNKI UDZIAŁU W POSTĘPOWANIU</w:t>
            </w:r>
          </w:p>
        </w:tc>
      </w:tr>
    </w:tbl>
    <w:bookmarkEnd w:id="19"/>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601036">
      <w:pPr>
        <w:numPr>
          <w:ilvl w:val="0"/>
          <w:numId w:val="52"/>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601036">
      <w:pPr>
        <w:numPr>
          <w:ilvl w:val="0"/>
          <w:numId w:val="50"/>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601036">
      <w:pPr>
        <w:pStyle w:val="NormalnyArialNarrow"/>
        <w:numPr>
          <w:ilvl w:val="1"/>
          <w:numId w:val="51"/>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601036">
      <w:pPr>
        <w:pStyle w:val="NormalnyArialNarrow"/>
        <w:numPr>
          <w:ilvl w:val="1"/>
          <w:numId w:val="51"/>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601036">
      <w:pPr>
        <w:pStyle w:val="NormalnyArialNarrow"/>
        <w:numPr>
          <w:ilvl w:val="1"/>
          <w:numId w:val="51"/>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601036">
      <w:pPr>
        <w:pStyle w:val="NormalnyArialNarrow"/>
        <w:numPr>
          <w:ilvl w:val="1"/>
          <w:numId w:val="51"/>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601036">
      <w:pPr>
        <w:pStyle w:val="NormalnyArialNarrow"/>
        <w:numPr>
          <w:ilvl w:val="1"/>
          <w:numId w:val="51"/>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601036">
      <w:pPr>
        <w:pStyle w:val="NormalnyArialNarrow"/>
        <w:numPr>
          <w:ilvl w:val="1"/>
          <w:numId w:val="51"/>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601036">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601036">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lastRenderedPageBreak/>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173E69F5" w14:textId="77777777" w:rsidR="004002BC" w:rsidRPr="003A5CAC" w:rsidRDefault="004002BC" w:rsidP="006E31D0">
      <w:pPr>
        <w:spacing w:before="120"/>
        <w:ind w:left="567" w:hanging="284"/>
        <w:jc w:val="both"/>
        <w:rPr>
          <w:rFonts w:ascii="Calibri" w:hAnsi="Calibri" w:cs="Calibri"/>
          <w:sz w:val="22"/>
          <w:szCs w:val="22"/>
        </w:rPr>
      </w:pPr>
    </w:p>
    <w:p w14:paraId="5E1DCA15" w14:textId="77777777" w:rsidR="006E31D0" w:rsidRDefault="006E31D0" w:rsidP="00601036">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601036">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601036">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601036">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601036">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601036">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601036">
      <w:pPr>
        <w:numPr>
          <w:ilvl w:val="0"/>
          <w:numId w:val="50"/>
        </w:numPr>
        <w:spacing w:before="120"/>
        <w:jc w:val="both"/>
        <w:rPr>
          <w:rFonts w:ascii="Calibri" w:hAnsi="Calibri" w:cs="Calibri"/>
          <w:sz w:val="22"/>
        </w:rPr>
      </w:pPr>
      <w:bookmarkStart w:id="20"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1"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1"/>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w:t>
      </w:r>
      <w:r w:rsidRPr="00AD6F01">
        <w:rPr>
          <w:rFonts w:ascii="Calibri" w:hAnsi="Calibri" w:cs="Calibri"/>
          <w:i/>
          <w:iCs/>
          <w:color w:val="222222"/>
          <w:sz w:val="22"/>
          <w:szCs w:val="22"/>
        </w:rPr>
        <w:lastRenderedPageBreak/>
        <w:t xml:space="preserve">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0"/>
    </w:p>
    <w:p w14:paraId="152F32B5" w14:textId="7612B816" w:rsidR="00B00AA2" w:rsidRPr="004B1163" w:rsidRDefault="00AD2E55" w:rsidP="00601036">
      <w:pPr>
        <w:pStyle w:val="NormalnyArialNarrow"/>
        <w:numPr>
          <w:ilvl w:val="0"/>
          <w:numId w:val="52"/>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601036">
      <w:pPr>
        <w:pStyle w:val="NormalnyArialNarrow"/>
        <w:numPr>
          <w:ilvl w:val="0"/>
          <w:numId w:val="52"/>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601036">
      <w:pPr>
        <w:pStyle w:val="NormalnyArialNarrow"/>
        <w:numPr>
          <w:ilvl w:val="0"/>
          <w:numId w:val="52"/>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601036">
      <w:pPr>
        <w:pStyle w:val="NormalnyArialNarrow"/>
        <w:numPr>
          <w:ilvl w:val="0"/>
          <w:numId w:val="52"/>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601036">
      <w:pPr>
        <w:pStyle w:val="NormalnyArialNarrow"/>
        <w:numPr>
          <w:ilvl w:val="0"/>
          <w:numId w:val="52"/>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2"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3" w:name="_Hlk96577979"/>
      <w:bookmarkStart w:id="24" w:name="_Hlk121896715"/>
      <w:bookmarkEnd w:id="22"/>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3"/>
          <w:bookmarkEnd w:id="24"/>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601036">
      <w:pPr>
        <w:pStyle w:val="pkt"/>
        <w:numPr>
          <w:ilvl w:val="1"/>
          <w:numId w:val="54"/>
        </w:numPr>
        <w:autoSpaceDE w:val="0"/>
        <w:autoSpaceDN w:val="0"/>
        <w:adjustRightInd w:val="0"/>
        <w:spacing w:before="120"/>
        <w:rPr>
          <w:rFonts w:ascii="Calibri" w:hAnsi="Calibri" w:cs="Calibri"/>
          <w:sz w:val="22"/>
          <w:szCs w:val="22"/>
        </w:rPr>
      </w:pPr>
      <w:bookmarkStart w:id="25"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5"/>
    <w:p w14:paraId="7830C22A" w14:textId="77777777"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t>Dotyczy tylko Wykonawcy:</w:t>
      </w:r>
    </w:p>
    <w:p w14:paraId="0195B37B" w14:textId="77777777" w:rsidR="00DA3C86"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6" w:name="_Hlk60766245"/>
      <w:r w:rsidRPr="003901E9">
        <w:rPr>
          <w:rFonts w:ascii="Calibri" w:hAnsi="Calibri" w:cs="Calibri"/>
          <w:sz w:val="22"/>
          <w:szCs w:val="22"/>
        </w:rPr>
        <w:t>podmiotowych środków dowodowych</w:t>
      </w:r>
      <w:bookmarkEnd w:id="26"/>
      <w:r w:rsidRPr="003901E9">
        <w:rPr>
          <w:rFonts w:ascii="Calibri" w:hAnsi="Calibri" w:cs="Calibri"/>
          <w:sz w:val="22"/>
          <w:szCs w:val="22"/>
        </w:rPr>
        <w:t>:</w:t>
      </w:r>
      <w:bookmarkStart w:id="27" w:name="_Hlk60847976"/>
    </w:p>
    <w:p w14:paraId="671330A6" w14:textId="0E20980D" w:rsidR="00DA3C86" w:rsidRPr="00AE2400" w:rsidRDefault="00DA3C86" w:rsidP="00601036">
      <w:pPr>
        <w:pStyle w:val="Akapitzlist"/>
        <w:numPr>
          <w:ilvl w:val="0"/>
          <w:numId w:val="61"/>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lastRenderedPageBreak/>
        <w:t>Dotyczy Wykonawcy i podwykonawcy:</w:t>
      </w:r>
    </w:p>
    <w:p w14:paraId="7F5B8B98" w14:textId="285FBD6B" w:rsidR="00DA3C86" w:rsidRPr="00101A7C"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28"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29"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7"/>
    <w:bookmarkEnd w:id="29"/>
    <w:p w14:paraId="35F83666" w14:textId="77777777" w:rsidR="00DA3C86" w:rsidRPr="006124A6" w:rsidRDefault="00DA3C86" w:rsidP="004849D8">
      <w:pPr>
        <w:numPr>
          <w:ilvl w:val="0"/>
          <w:numId w:val="44"/>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0" w:name="_Hlk61264714"/>
      <w:r w:rsidRPr="00384F3F">
        <w:rPr>
          <w:rFonts w:ascii="Calibri" w:hAnsi="Calibri" w:cs="Calibri"/>
          <w:sz w:val="22"/>
          <w:szCs w:val="22"/>
        </w:rPr>
        <w:t>sporządzonych nie wcześniej niż 3 miesiące przed ich złożeniem</w:t>
      </w:r>
      <w:bookmarkEnd w:id="30"/>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849D8">
      <w:pPr>
        <w:pStyle w:val="pkt"/>
        <w:numPr>
          <w:ilvl w:val="0"/>
          <w:numId w:val="43"/>
        </w:numPr>
        <w:autoSpaceDE w:val="0"/>
        <w:autoSpaceDN w:val="0"/>
        <w:adjustRightInd w:val="0"/>
        <w:spacing w:after="0"/>
        <w:ind w:left="709" w:hanging="284"/>
        <w:rPr>
          <w:rFonts w:ascii="Calibri" w:hAnsi="Calibri" w:cs="Calibri"/>
          <w:sz w:val="22"/>
          <w:szCs w:val="22"/>
        </w:rPr>
      </w:pPr>
      <w:bookmarkStart w:id="31" w:name="_Hlk61265347"/>
      <w:bookmarkStart w:id="32" w:name="_Hlk146277200"/>
      <w:bookmarkStart w:id="33"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1"/>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2"/>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3"/>
    <w:p w14:paraId="2D880E54" w14:textId="77777777" w:rsidR="00DA3C86" w:rsidRPr="00C573C2" w:rsidRDefault="00DA3C86" w:rsidP="00601036">
      <w:pPr>
        <w:numPr>
          <w:ilvl w:val="1"/>
          <w:numId w:val="54"/>
        </w:numPr>
        <w:spacing w:before="120" w:after="120" w:line="276" w:lineRule="auto"/>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4849D8">
      <w:pPr>
        <w:numPr>
          <w:ilvl w:val="1"/>
          <w:numId w:val="30"/>
        </w:numPr>
        <w:spacing w:before="120" w:after="120" w:line="276" w:lineRule="auto"/>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4"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4"/>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4849D8">
      <w:pPr>
        <w:numPr>
          <w:ilvl w:val="1"/>
          <w:numId w:val="30"/>
        </w:numPr>
        <w:spacing w:before="120" w:after="120" w:line="276" w:lineRule="auto"/>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FE7885">
      <w:pPr>
        <w:spacing w:before="120" w:after="120" w:line="276" w:lineRule="auto"/>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FE7885">
      <w:pPr>
        <w:spacing w:before="120" w:after="120" w:line="276" w:lineRule="auto"/>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4849D8">
      <w:pPr>
        <w:numPr>
          <w:ilvl w:val="1"/>
          <w:numId w:val="30"/>
        </w:numPr>
        <w:spacing w:before="120" w:after="120" w:line="276" w:lineRule="auto"/>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4849D8">
      <w:pPr>
        <w:numPr>
          <w:ilvl w:val="1"/>
          <w:numId w:val="30"/>
        </w:numPr>
        <w:spacing w:before="120" w:after="120" w:line="276" w:lineRule="auto"/>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w:t>
      </w:r>
      <w:r w:rsidRPr="00AD547A">
        <w:rPr>
          <w:rFonts w:ascii="Calibri" w:hAnsi="Calibri" w:cs="Calibri"/>
          <w:sz w:val="22"/>
          <w:szCs w:val="22"/>
        </w:rPr>
        <w:lastRenderedPageBreak/>
        <w:t>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601036">
      <w:pPr>
        <w:numPr>
          <w:ilvl w:val="1"/>
          <w:numId w:val="54"/>
        </w:numPr>
        <w:spacing w:before="120" w:after="120" w:line="276" w:lineRule="auto"/>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601036">
      <w:pPr>
        <w:numPr>
          <w:ilvl w:val="1"/>
          <w:numId w:val="54"/>
        </w:numPr>
        <w:spacing w:before="120" w:after="120" w:line="276" w:lineRule="auto"/>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601036">
      <w:pPr>
        <w:numPr>
          <w:ilvl w:val="1"/>
          <w:numId w:val="54"/>
        </w:numPr>
        <w:spacing w:before="120" w:after="120" w:line="276" w:lineRule="auto"/>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8"/>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69C0DD14" w14:textId="77777777" w:rsidR="00DA2C0E"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w:t>
      </w:r>
      <w:r w:rsidRPr="008C3D1B">
        <w:rPr>
          <w:rFonts w:ascii="Calibri" w:hAnsi="Calibri" w:cs="Arial"/>
          <w:sz w:val="22"/>
          <w:szCs w:val="22"/>
        </w:rPr>
        <w:t>amawiający nie wymaga złożenie przedmiotowych środków dowodowych</w:t>
      </w:r>
      <w:r>
        <w:rPr>
          <w:rFonts w:ascii="Calibri" w:hAnsi="Calibri" w:cs="Arial"/>
          <w:sz w:val="22"/>
          <w:szCs w:val="22"/>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601036">
      <w:pPr>
        <w:numPr>
          <w:ilvl w:val="0"/>
          <w:numId w:val="55"/>
        </w:numPr>
        <w:spacing w:before="100" w:beforeAutospacing="1"/>
        <w:ind w:left="567" w:hanging="567"/>
        <w:jc w:val="both"/>
        <w:rPr>
          <w:rFonts w:ascii="Calibri" w:eastAsia="Calibri" w:hAnsi="Calibri" w:cs="Calibri"/>
          <w:sz w:val="22"/>
          <w:szCs w:val="22"/>
        </w:rPr>
      </w:pPr>
      <w:bookmarkStart w:id="35" w:name="_Hlk96580220"/>
      <w:bookmarkStart w:id="36" w:name="_Hlk121727694"/>
      <w:r w:rsidRPr="004C3B58">
        <w:rPr>
          <w:rFonts w:ascii="Calibri" w:eastAsia="Calibri" w:hAnsi="Calibri" w:cs="Calibri"/>
          <w:sz w:val="22"/>
          <w:szCs w:val="22"/>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w:t>
      </w:r>
      <w:r w:rsidRPr="004C3B58">
        <w:rPr>
          <w:rFonts w:ascii="Calibri" w:eastAsia="Calibri" w:hAnsi="Calibri" w:cs="Calibri"/>
          <w:sz w:val="22"/>
          <w:szCs w:val="22"/>
        </w:rPr>
        <w:lastRenderedPageBreak/>
        <w:t>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601036">
      <w:pPr>
        <w:numPr>
          <w:ilvl w:val="0"/>
          <w:numId w:val="55"/>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601036">
      <w:pPr>
        <w:numPr>
          <w:ilvl w:val="0"/>
          <w:numId w:val="55"/>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601036">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601036">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601036">
      <w:pPr>
        <w:numPr>
          <w:ilvl w:val="0"/>
          <w:numId w:val="55"/>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601036">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601036">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601036">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601036">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601036">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lastRenderedPageBreak/>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601036">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601036">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601036">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601036">
      <w:pPr>
        <w:numPr>
          <w:ilvl w:val="1"/>
          <w:numId w:val="57"/>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601036">
      <w:pPr>
        <w:numPr>
          <w:ilvl w:val="1"/>
          <w:numId w:val="57"/>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601036">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601036">
      <w:pPr>
        <w:numPr>
          <w:ilvl w:val="0"/>
          <w:numId w:val="55"/>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7" w:name="_wp2umuqo1p7z"/>
      <w:bookmarkEnd w:id="37"/>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601036">
      <w:pPr>
        <w:numPr>
          <w:ilvl w:val="1"/>
          <w:numId w:val="58"/>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601036">
      <w:pPr>
        <w:numPr>
          <w:ilvl w:val="1"/>
          <w:numId w:val="58"/>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5"/>
          <w:bookmarkEnd w:id="36"/>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8" w:name="_Hlk109193869"/>
      <w:r w:rsidRPr="00E759F7">
        <w:rPr>
          <w:rFonts w:ascii="Calibri" w:hAnsi="Calibri" w:cs="Calibri"/>
          <w:b/>
          <w:color w:val="000000"/>
          <w:sz w:val="22"/>
          <w:szCs w:val="22"/>
        </w:rPr>
        <w:t>kwalifikowanym podpisem elektronicznym</w:t>
      </w:r>
      <w:bookmarkEnd w:id="38"/>
      <w:r w:rsidRPr="00E759F7">
        <w:rPr>
          <w:rFonts w:ascii="Calibri" w:hAnsi="Calibri" w:cs="Calibri"/>
          <w:b/>
          <w:color w:val="000000"/>
          <w:sz w:val="22"/>
          <w:szCs w:val="22"/>
        </w:rPr>
        <w:t xml:space="preserve">.  </w:t>
      </w:r>
      <w:bookmarkStart w:id="39" w:name="_Hlk156909688"/>
      <w:bookmarkStart w:id="40" w:name="_Hlk156909800"/>
      <w:r w:rsidRPr="00E759F7">
        <w:rPr>
          <w:rFonts w:ascii="Calibri" w:hAnsi="Calibri" w:cs="Calibri"/>
          <w:color w:val="000000"/>
          <w:sz w:val="22"/>
          <w:szCs w:val="22"/>
        </w:rPr>
        <w:t xml:space="preserve">Podmiotowe środki dowodowe oraz </w:t>
      </w:r>
      <w:bookmarkEnd w:id="39"/>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0"/>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22183B"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lastRenderedPageBreak/>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1"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1"/>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22183B"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lastRenderedPageBreak/>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5273CC8B"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lastRenderedPageBreak/>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2" w:name="_Toc72717330"/>
            <w:bookmarkStart w:id="43" w:name="_Toc95621014"/>
            <w:bookmarkStart w:id="44" w:name="_Toc95621115"/>
            <w:bookmarkStart w:id="45" w:name="_Toc95633498"/>
            <w:bookmarkStart w:id="46"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2"/>
    <w:bookmarkEnd w:id="43"/>
    <w:bookmarkEnd w:id="44"/>
    <w:bookmarkEnd w:id="45"/>
    <w:bookmarkEnd w:id="46"/>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0C2C0798" w:rsidR="004849D8" w:rsidRPr="00330B2B" w:rsidRDefault="004849D8" w:rsidP="00282D3E">
      <w:pPr>
        <w:numPr>
          <w:ilvl w:val="0"/>
          <w:numId w:val="18"/>
        </w:numPr>
        <w:spacing w:before="120"/>
        <w:ind w:left="567" w:hanging="567"/>
        <w:jc w:val="both"/>
        <w:rPr>
          <w:rFonts w:ascii="Calibri" w:eastAsia="Calibri" w:hAnsi="Calibri" w:cs="Calibri"/>
          <w:sz w:val="22"/>
          <w:szCs w:val="22"/>
        </w:rPr>
      </w:pPr>
      <w:r w:rsidRPr="00330B2B">
        <w:rPr>
          <w:rFonts w:ascii="Calibri" w:eastAsia="Calibri" w:hAnsi="Calibri" w:cs="Calibri"/>
          <w:sz w:val="22"/>
          <w:szCs w:val="22"/>
        </w:rPr>
        <w:t xml:space="preserve">Ofertę wraz z wymaganymi dokumentami należy umieścić na </w:t>
      </w:r>
      <w:hyperlink r:id="rId33">
        <w:r w:rsidRPr="00330B2B">
          <w:rPr>
            <w:rFonts w:ascii="Calibri" w:eastAsia="Calibri" w:hAnsi="Calibri" w:cs="Calibri"/>
            <w:color w:val="1155CC"/>
            <w:sz w:val="22"/>
            <w:szCs w:val="22"/>
            <w:u w:val="single"/>
          </w:rPr>
          <w:t>platformazakupowa.pl</w:t>
        </w:r>
      </w:hyperlink>
      <w:r w:rsidRPr="00330B2B">
        <w:rPr>
          <w:rFonts w:ascii="Calibri" w:eastAsia="Calibri" w:hAnsi="Calibri" w:cs="Calibri"/>
          <w:sz w:val="22"/>
          <w:szCs w:val="22"/>
        </w:rPr>
        <w:t xml:space="preserve"> pod adresem: </w:t>
      </w:r>
      <w:hyperlink r:id="rId34" w:history="1">
        <w:r w:rsidR="005051BB" w:rsidRPr="00330B2B">
          <w:rPr>
            <w:rStyle w:val="Hipercze"/>
            <w:rFonts w:ascii="Calibri" w:eastAsia="Batang" w:hAnsi="Calibri" w:cs="Calibri"/>
            <w:sz w:val="22"/>
            <w:szCs w:val="22"/>
          </w:rPr>
          <w:t>https://platformazakupowa.pl/pn/izoo_krakow/proceedings</w:t>
        </w:r>
      </w:hyperlink>
      <w:r w:rsidRPr="00330B2B">
        <w:rPr>
          <w:rFonts w:ascii="Calibri" w:eastAsia="Calibri" w:hAnsi="Calibri" w:cs="Calibri"/>
          <w:sz w:val="22"/>
          <w:szCs w:val="22"/>
        </w:rPr>
        <w:t xml:space="preserve"> w myśl Ustawy na stronie internetowej prowadzonego </w:t>
      </w:r>
      <w:r w:rsidRPr="00282D3E">
        <w:rPr>
          <w:rFonts w:ascii="Calibri" w:eastAsia="Calibri" w:hAnsi="Calibri" w:cs="Calibri"/>
          <w:sz w:val="22"/>
          <w:szCs w:val="22"/>
        </w:rPr>
        <w:t>postępowania  do dnia</w:t>
      </w:r>
      <w:r w:rsidR="00282D3E" w:rsidRPr="00282D3E">
        <w:rPr>
          <w:rFonts w:ascii="Calibri" w:hAnsi="Calibri" w:cs="Calibri"/>
          <w:b/>
          <w:color w:val="000000"/>
          <w:sz w:val="22"/>
          <w:szCs w:val="22"/>
        </w:rPr>
        <w:t xml:space="preserve"> 20.</w:t>
      </w:r>
      <w:r w:rsidR="00330B2B" w:rsidRPr="00282D3E">
        <w:rPr>
          <w:rFonts w:ascii="Calibri" w:hAnsi="Calibri" w:cs="Calibri"/>
          <w:b/>
          <w:color w:val="000000"/>
          <w:sz w:val="22"/>
          <w:szCs w:val="22"/>
        </w:rPr>
        <w:t>0</w:t>
      </w:r>
      <w:r w:rsidR="00282D3E" w:rsidRPr="00282D3E">
        <w:rPr>
          <w:rFonts w:ascii="Calibri" w:hAnsi="Calibri" w:cs="Calibri"/>
          <w:b/>
          <w:color w:val="000000"/>
          <w:sz w:val="22"/>
          <w:szCs w:val="22"/>
        </w:rPr>
        <w:t>3</w:t>
      </w:r>
      <w:r w:rsidRPr="00282D3E">
        <w:rPr>
          <w:rFonts w:ascii="Calibri" w:hAnsi="Calibri" w:cs="Calibri"/>
          <w:b/>
          <w:color w:val="000000"/>
          <w:sz w:val="22"/>
          <w:szCs w:val="22"/>
        </w:rPr>
        <w:t>.202</w:t>
      </w:r>
      <w:r w:rsidR="00A87760" w:rsidRPr="00282D3E">
        <w:rPr>
          <w:rFonts w:ascii="Calibri" w:hAnsi="Calibri" w:cs="Calibri"/>
          <w:b/>
          <w:color w:val="000000"/>
          <w:sz w:val="22"/>
          <w:szCs w:val="22"/>
        </w:rPr>
        <w:t>4</w:t>
      </w:r>
      <w:r w:rsidRPr="00282D3E">
        <w:rPr>
          <w:rFonts w:ascii="Calibri" w:hAnsi="Calibri" w:cs="Calibri"/>
          <w:color w:val="000000"/>
          <w:sz w:val="22"/>
          <w:szCs w:val="22"/>
        </w:rPr>
        <w:t xml:space="preserve"> </w:t>
      </w:r>
      <w:r w:rsidRPr="00282D3E">
        <w:rPr>
          <w:rFonts w:ascii="Calibri" w:hAnsi="Calibri" w:cs="Calibri"/>
          <w:b/>
          <w:color w:val="000000"/>
          <w:sz w:val="22"/>
          <w:szCs w:val="22"/>
        </w:rPr>
        <w:t>godz. 09:00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5DBD2F2E" w:rsidR="00DA0706" w:rsidRPr="00282D3E" w:rsidRDefault="00DA0706" w:rsidP="004849D8">
      <w:pPr>
        <w:numPr>
          <w:ilvl w:val="0"/>
          <w:numId w:val="39"/>
        </w:numPr>
        <w:shd w:val="clear" w:color="auto" w:fill="FFFFFF"/>
        <w:ind w:left="567" w:hanging="567"/>
        <w:jc w:val="both"/>
        <w:rPr>
          <w:rFonts w:ascii="Calibri" w:eastAsia="Calibri" w:hAnsi="Calibri" w:cs="Calibri"/>
          <w:sz w:val="22"/>
          <w:szCs w:val="22"/>
        </w:rPr>
      </w:pPr>
      <w:r w:rsidRPr="00282D3E">
        <w:rPr>
          <w:rFonts w:ascii="Calibri" w:eastAsia="Calibri" w:hAnsi="Calibri" w:cs="Calibri"/>
          <w:sz w:val="22"/>
          <w:szCs w:val="22"/>
        </w:rPr>
        <w:t xml:space="preserve">Otwarcie ofert następuje niezwłocznie po upływie terminu składania ofert, nie później niż następnego dnia po dniu, w którym upłynął termin składania ofert tj. </w:t>
      </w:r>
      <w:r w:rsidR="00282D3E" w:rsidRPr="00282D3E">
        <w:rPr>
          <w:rFonts w:ascii="Calibri" w:hAnsi="Calibri" w:cs="Calibri"/>
          <w:b/>
          <w:color w:val="000000"/>
          <w:sz w:val="22"/>
          <w:szCs w:val="22"/>
        </w:rPr>
        <w:t>20</w:t>
      </w:r>
      <w:r w:rsidR="00DE6F89" w:rsidRPr="00282D3E">
        <w:rPr>
          <w:rFonts w:ascii="Calibri" w:hAnsi="Calibri" w:cs="Calibri"/>
          <w:b/>
          <w:color w:val="000000"/>
          <w:sz w:val="22"/>
          <w:szCs w:val="22"/>
        </w:rPr>
        <w:t>.</w:t>
      </w:r>
      <w:r w:rsidR="00282D3E" w:rsidRPr="00282D3E">
        <w:rPr>
          <w:rFonts w:ascii="Calibri" w:hAnsi="Calibri" w:cs="Calibri"/>
          <w:b/>
          <w:color w:val="000000"/>
          <w:sz w:val="22"/>
          <w:szCs w:val="22"/>
        </w:rPr>
        <w:t>03</w:t>
      </w:r>
      <w:r w:rsidR="00DE6F89" w:rsidRPr="00282D3E">
        <w:rPr>
          <w:rFonts w:ascii="Calibri" w:hAnsi="Calibri" w:cs="Calibri"/>
          <w:b/>
          <w:color w:val="000000"/>
          <w:sz w:val="22"/>
          <w:szCs w:val="22"/>
        </w:rPr>
        <w:t>.202</w:t>
      </w:r>
      <w:r w:rsidR="00A87760" w:rsidRPr="00282D3E">
        <w:rPr>
          <w:rFonts w:ascii="Calibri" w:hAnsi="Calibri" w:cs="Calibri"/>
          <w:b/>
          <w:color w:val="000000"/>
          <w:sz w:val="22"/>
          <w:szCs w:val="22"/>
        </w:rPr>
        <w:t>4</w:t>
      </w:r>
      <w:r w:rsidR="00DE6F89" w:rsidRPr="00282D3E">
        <w:rPr>
          <w:rFonts w:ascii="Calibri" w:hAnsi="Calibri" w:cs="Calibri"/>
          <w:color w:val="000000"/>
          <w:sz w:val="22"/>
          <w:szCs w:val="22"/>
        </w:rPr>
        <w:t xml:space="preserve"> </w:t>
      </w:r>
      <w:r w:rsidR="00DE6F89" w:rsidRPr="00282D3E">
        <w:rPr>
          <w:rFonts w:ascii="Calibri" w:hAnsi="Calibri" w:cs="Calibri"/>
          <w:b/>
          <w:color w:val="000000"/>
          <w:sz w:val="22"/>
          <w:szCs w:val="22"/>
        </w:rPr>
        <w:t>godz. 09:05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7F0CF65E"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282D3E">
        <w:rPr>
          <w:rFonts w:ascii="Calibri" w:hAnsi="Calibri" w:cs="Calibri"/>
          <w:bCs/>
          <w:sz w:val="22"/>
          <w:szCs w:val="22"/>
        </w:rPr>
        <w:t xml:space="preserve">dnia </w:t>
      </w:r>
      <w:r w:rsidR="00282D3E" w:rsidRPr="00282D3E">
        <w:rPr>
          <w:rFonts w:ascii="Calibri" w:hAnsi="Calibri" w:cs="Calibri"/>
          <w:b/>
          <w:bCs/>
          <w:sz w:val="22"/>
          <w:szCs w:val="22"/>
        </w:rPr>
        <w:t>17.06</w:t>
      </w:r>
      <w:r w:rsidR="0023419D" w:rsidRPr="00282D3E">
        <w:rPr>
          <w:rFonts w:ascii="Calibri" w:hAnsi="Calibri" w:cs="Calibri"/>
          <w:b/>
          <w:bCs/>
          <w:sz w:val="22"/>
          <w:szCs w:val="22"/>
        </w:rPr>
        <w:t>.202</w:t>
      </w:r>
      <w:r w:rsidR="00A87760" w:rsidRPr="00282D3E">
        <w:rPr>
          <w:rFonts w:ascii="Calibri" w:hAnsi="Calibri" w:cs="Calibri"/>
          <w:b/>
          <w:bCs/>
          <w:sz w:val="22"/>
          <w:szCs w:val="22"/>
        </w:rPr>
        <w:t>4</w:t>
      </w:r>
      <w:r w:rsidR="0023419D" w:rsidRPr="00282D3E">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7" w:name="_Toc72717331"/>
            <w:bookmarkStart w:id="48" w:name="_Toc95621015"/>
            <w:bookmarkStart w:id="49" w:name="_Toc95621116"/>
            <w:bookmarkStart w:id="50" w:name="_Toc95633499"/>
            <w:bookmarkStart w:id="51"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2" w:name="_Hlk62815728"/>
      <w:bookmarkEnd w:id="47"/>
      <w:bookmarkEnd w:id="48"/>
      <w:bookmarkEnd w:id="49"/>
      <w:bookmarkEnd w:id="50"/>
      <w:bookmarkEnd w:id="51"/>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601036">
      <w:pPr>
        <w:numPr>
          <w:ilvl w:val="0"/>
          <w:numId w:val="53"/>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2"/>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6C761EFE" w14:textId="77777777"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t>
      </w:r>
      <w:r w:rsidR="007A4AF9">
        <w:rPr>
          <w:rFonts w:ascii="Calibri" w:eastAsia="Batang" w:hAnsi="Calibri" w:cs="Calibri"/>
          <w:sz w:val="22"/>
          <w:szCs w:val="22"/>
        </w:rPr>
        <w:t>dla:</w:t>
      </w:r>
    </w:p>
    <w:p w14:paraId="200A0D3A" w14:textId="74D65C32" w:rsidR="007A4AF9" w:rsidRDefault="007A4AF9"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Pr>
          <w:rFonts w:ascii="Calibri" w:eastAsia="Batang" w:hAnsi="Calibri" w:cs="Calibri"/>
          <w:sz w:val="22"/>
          <w:szCs w:val="22"/>
        </w:rPr>
        <w:lastRenderedPageBreak/>
        <w:t xml:space="preserve">-  Części 1 </w:t>
      </w:r>
      <w:r w:rsidR="007F7E94" w:rsidRPr="003B0417">
        <w:rPr>
          <w:rFonts w:ascii="Calibri" w:eastAsia="Batang" w:hAnsi="Calibri" w:cs="Calibri"/>
          <w:sz w:val="22"/>
          <w:szCs w:val="22"/>
        </w:rPr>
        <w:t xml:space="preserve">w </w:t>
      </w:r>
      <w:r w:rsidR="00323F23" w:rsidRPr="00DF0261">
        <w:rPr>
          <w:rFonts w:ascii="Calibri" w:eastAsia="Batang" w:hAnsi="Calibri" w:cs="Calibri"/>
          <w:b/>
          <w:sz w:val="22"/>
          <w:szCs w:val="22"/>
          <w:shd w:val="clear" w:color="auto" w:fill="FFFFFF"/>
        </w:rPr>
        <w:t xml:space="preserve">załączniku nr </w:t>
      </w:r>
      <w:r w:rsidR="00F77C50">
        <w:rPr>
          <w:rFonts w:ascii="Calibri" w:eastAsia="Batang" w:hAnsi="Calibri" w:cs="Calibri"/>
          <w:b/>
          <w:sz w:val="22"/>
          <w:szCs w:val="22"/>
          <w:shd w:val="clear" w:color="auto" w:fill="FFFFFF"/>
        </w:rPr>
        <w:t>8</w:t>
      </w:r>
      <w:r w:rsidR="007F7E94" w:rsidRPr="00DF0261">
        <w:rPr>
          <w:rFonts w:ascii="Calibri" w:eastAsia="Batang" w:hAnsi="Calibri" w:cs="Calibri"/>
          <w:b/>
          <w:sz w:val="22"/>
          <w:szCs w:val="22"/>
          <w:shd w:val="clear" w:color="auto" w:fill="FFFFFF"/>
        </w:rPr>
        <w:t xml:space="preserve"> do SWZ</w:t>
      </w:r>
      <w:r>
        <w:rPr>
          <w:rFonts w:ascii="Calibri" w:eastAsia="Batang" w:hAnsi="Calibri" w:cs="Calibri"/>
          <w:sz w:val="22"/>
          <w:szCs w:val="22"/>
          <w:shd w:val="clear" w:color="auto" w:fill="FFFFFF"/>
        </w:rPr>
        <w:t xml:space="preserve">, </w:t>
      </w:r>
    </w:p>
    <w:p w14:paraId="64EC01E2" w14:textId="18573EA5" w:rsidR="007A4AF9" w:rsidRPr="00F77C50" w:rsidRDefault="007A4AF9" w:rsidP="00F77C50">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Pr>
          <w:rFonts w:ascii="Calibri" w:eastAsia="Batang" w:hAnsi="Calibri" w:cs="Calibri"/>
          <w:sz w:val="22"/>
          <w:szCs w:val="22"/>
          <w:shd w:val="clear" w:color="auto" w:fill="FFFFFF"/>
        </w:rPr>
        <w:t xml:space="preserve">-  </w:t>
      </w:r>
      <w:r>
        <w:rPr>
          <w:rFonts w:ascii="Calibri" w:eastAsia="Batang" w:hAnsi="Calibri" w:cs="Calibri"/>
          <w:sz w:val="22"/>
          <w:szCs w:val="22"/>
        </w:rPr>
        <w:t xml:space="preserve">Części 2 </w:t>
      </w:r>
      <w:r w:rsidRPr="003B0417">
        <w:rPr>
          <w:rFonts w:ascii="Calibri" w:eastAsia="Batang" w:hAnsi="Calibri" w:cs="Calibri"/>
          <w:sz w:val="22"/>
          <w:szCs w:val="22"/>
        </w:rPr>
        <w:t xml:space="preserve">w </w:t>
      </w:r>
      <w:r w:rsidRPr="00DF0261">
        <w:rPr>
          <w:rFonts w:ascii="Calibri" w:eastAsia="Batang" w:hAnsi="Calibri" w:cs="Calibri"/>
          <w:b/>
          <w:sz w:val="22"/>
          <w:szCs w:val="22"/>
          <w:shd w:val="clear" w:color="auto" w:fill="FFFFFF"/>
        </w:rPr>
        <w:t>załączniku nr</w:t>
      </w:r>
      <w:r>
        <w:rPr>
          <w:rFonts w:ascii="Calibri" w:eastAsia="Batang" w:hAnsi="Calibri" w:cs="Calibri"/>
          <w:b/>
          <w:sz w:val="22"/>
          <w:szCs w:val="22"/>
          <w:shd w:val="clear" w:color="auto" w:fill="FFFFFF"/>
        </w:rPr>
        <w:t xml:space="preserve"> </w:t>
      </w:r>
      <w:r w:rsidR="00F77C50">
        <w:rPr>
          <w:rFonts w:ascii="Calibri" w:eastAsia="Batang" w:hAnsi="Calibri" w:cs="Calibri"/>
          <w:b/>
          <w:sz w:val="22"/>
          <w:szCs w:val="22"/>
          <w:shd w:val="clear" w:color="auto" w:fill="FFFFFF"/>
        </w:rPr>
        <w:t>9</w:t>
      </w:r>
      <w:r w:rsidRPr="00DF0261">
        <w:rPr>
          <w:rFonts w:ascii="Calibri" w:eastAsia="Batang" w:hAnsi="Calibri" w:cs="Calibri"/>
          <w:b/>
          <w:sz w:val="22"/>
          <w:szCs w:val="22"/>
          <w:shd w:val="clear" w:color="auto" w:fill="FFFFFF"/>
        </w:rPr>
        <w:t xml:space="preserve"> do SWZ</w:t>
      </w:r>
      <w:r>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3" w:name="_Toc72717340"/>
            <w:bookmarkStart w:id="54" w:name="_Toc95621024"/>
            <w:bookmarkStart w:id="55" w:name="_Toc95621125"/>
            <w:bookmarkStart w:id="56" w:name="_Toc95633508"/>
            <w:bookmarkStart w:id="57"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3"/>
    <w:bookmarkEnd w:id="54"/>
    <w:bookmarkEnd w:id="55"/>
    <w:bookmarkEnd w:id="56"/>
    <w:bookmarkEnd w:id="57"/>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lastRenderedPageBreak/>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8"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lastRenderedPageBreak/>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8"/>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lastRenderedPageBreak/>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48D768B0"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dla Części 1</w:t>
      </w:r>
      <w:r w:rsidR="00B7379A">
        <w:rPr>
          <w:rFonts w:ascii="Calibri" w:hAnsi="Calibri" w:cs="Calibri"/>
          <w:sz w:val="22"/>
          <w:szCs w:val="22"/>
        </w:rPr>
        <w:t>.</w:t>
      </w:r>
    </w:p>
    <w:p w14:paraId="25B3D261" w14:textId="3D23ACF9" w:rsidR="00C9247E" w:rsidRDefault="00C9247E"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F77C50">
        <w:rPr>
          <w:rFonts w:ascii="Calibri" w:hAnsi="Calibri" w:cs="Calibri"/>
          <w:sz w:val="22"/>
          <w:szCs w:val="22"/>
        </w:rPr>
        <w:t>7</w:t>
      </w:r>
      <w:r w:rsidRPr="00D94D3C">
        <w:rPr>
          <w:rFonts w:ascii="Calibri" w:hAnsi="Calibri" w:cs="Calibri"/>
          <w:sz w:val="22"/>
          <w:szCs w:val="22"/>
        </w:rPr>
        <w:t xml:space="preserve"> do SWZ –</w:t>
      </w:r>
      <w:r>
        <w:rPr>
          <w:rFonts w:ascii="Calibri" w:hAnsi="Calibri" w:cs="Calibri"/>
          <w:sz w:val="22"/>
          <w:szCs w:val="22"/>
        </w:rPr>
        <w:t xml:space="preserve"> Opis przedmiotu zamówienia dla Części 2.</w:t>
      </w:r>
    </w:p>
    <w:p w14:paraId="1C79469B" w14:textId="1B2690CA"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F77C50">
        <w:rPr>
          <w:rFonts w:ascii="Calibri" w:hAnsi="Calibri" w:cs="Calibri"/>
          <w:sz w:val="22"/>
          <w:szCs w:val="22"/>
        </w:rPr>
        <w:t>8</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A4AF9">
        <w:rPr>
          <w:rFonts w:ascii="Calibri" w:hAnsi="Calibri" w:cs="Calibri"/>
          <w:sz w:val="22"/>
          <w:szCs w:val="22"/>
        </w:rPr>
        <w:t xml:space="preserve"> dla Części 1</w:t>
      </w:r>
      <w:r w:rsidR="00B7379A" w:rsidRPr="00D94D3C">
        <w:rPr>
          <w:rFonts w:ascii="Calibri" w:hAnsi="Calibri" w:cs="Calibri"/>
          <w:sz w:val="22"/>
          <w:szCs w:val="22"/>
        </w:rPr>
        <w:t>.</w:t>
      </w:r>
    </w:p>
    <w:p w14:paraId="51F7B4EC" w14:textId="58F83341" w:rsidR="007A4AF9" w:rsidRPr="00D94D3C" w:rsidRDefault="007A4AF9" w:rsidP="007A4AF9">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F77C50">
        <w:rPr>
          <w:rFonts w:ascii="Calibri" w:hAnsi="Calibri" w:cs="Calibri"/>
          <w:sz w:val="22"/>
          <w:szCs w:val="22"/>
        </w:rPr>
        <w:t>9</w:t>
      </w:r>
      <w:r w:rsidRPr="00D94D3C">
        <w:rPr>
          <w:rFonts w:ascii="Calibri" w:hAnsi="Calibri" w:cs="Calibri"/>
          <w:sz w:val="22"/>
          <w:szCs w:val="22"/>
        </w:rPr>
        <w:t xml:space="preserve"> do SWZ –</w:t>
      </w:r>
      <w:r>
        <w:rPr>
          <w:rFonts w:ascii="Calibri" w:hAnsi="Calibri" w:cs="Calibri"/>
          <w:sz w:val="22"/>
          <w:szCs w:val="22"/>
        </w:rPr>
        <w:t xml:space="preserve"> </w:t>
      </w:r>
      <w:r w:rsidRPr="00D94D3C">
        <w:rPr>
          <w:rFonts w:ascii="Calibri" w:hAnsi="Calibri" w:cs="Calibri"/>
          <w:sz w:val="22"/>
          <w:szCs w:val="22"/>
        </w:rPr>
        <w:t>Projekt umowy</w:t>
      </w:r>
      <w:r>
        <w:rPr>
          <w:rFonts w:ascii="Calibri" w:hAnsi="Calibri" w:cs="Calibri"/>
          <w:sz w:val="22"/>
          <w:szCs w:val="22"/>
        </w:rPr>
        <w:t xml:space="preserve"> dla Części 2</w:t>
      </w:r>
      <w:r w:rsidRPr="00D94D3C">
        <w:rPr>
          <w:rFonts w:ascii="Calibri" w:hAnsi="Calibri" w:cs="Calibri"/>
          <w:sz w:val="22"/>
          <w:szCs w:val="22"/>
        </w:rPr>
        <w:t>.</w:t>
      </w:r>
    </w:p>
    <w:p w14:paraId="6D53B4E1" w14:textId="05FD516A" w:rsidR="007A4AF9" w:rsidRPr="00D94D3C" w:rsidRDefault="007A4AF9" w:rsidP="00F77C50">
      <w:pPr>
        <w:ind w:left="567"/>
        <w:jc w:val="both"/>
        <w:rPr>
          <w:rFonts w:ascii="Calibri" w:hAnsi="Calibri" w:cs="Calibri"/>
          <w:sz w:val="22"/>
          <w:szCs w:val="22"/>
        </w:rPr>
      </w:pPr>
    </w:p>
    <w:p w14:paraId="513CE295" w14:textId="77777777" w:rsidR="007A4AF9" w:rsidRPr="00D94D3C" w:rsidRDefault="007A4AF9" w:rsidP="007A4AF9">
      <w:pPr>
        <w:ind w:left="567"/>
        <w:jc w:val="both"/>
        <w:rPr>
          <w:rFonts w:ascii="Calibri" w:hAnsi="Calibri" w:cs="Calibri"/>
          <w:sz w:val="22"/>
          <w:szCs w:val="22"/>
        </w:rPr>
      </w:pPr>
    </w:p>
    <w:p w14:paraId="73966DC4" w14:textId="77777777" w:rsidR="0094643F" w:rsidRPr="00E23DA6" w:rsidRDefault="0094643F" w:rsidP="00502259">
      <w:pPr>
        <w:jc w:val="both"/>
        <w:rPr>
          <w:rFonts w:ascii="Calibri" w:hAnsi="Calibri" w:cs="Calibri"/>
          <w:sz w:val="22"/>
          <w:szCs w:val="22"/>
        </w:rPr>
      </w:pP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7E13BA20" w:rsidR="00042EEA" w:rsidRDefault="00042EEA" w:rsidP="004E7765">
      <w:pPr>
        <w:shd w:val="clear" w:color="auto" w:fill="FFFFFF"/>
        <w:tabs>
          <w:tab w:val="left" w:leader="dot" w:pos="2232"/>
        </w:tabs>
        <w:ind w:right="23"/>
        <w:rPr>
          <w:rFonts w:ascii="Calibri" w:hAnsi="Calibri" w:cs="Calibri"/>
          <w:b/>
          <w:bCs/>
          <w:sz w:val="22"/>
          <w:szCs w:val="22"/>
          <w:u w:val="single"/>
        </w:rPr>
      </w:pPr>
    </w:p>
    <w:p w14:paraId="55D8483F" w14:textId="65588502" w:rsidR="00BD1F5E" w:rsidRDefault="00BD1F5E" w:rsidP="004E7765">
      <w:pPr>
        <w:shd w:val="clear" w:color="auto" w:fill="FFFFFF"/>
        <w:tabs>
          <w:tab w:val="left" w:leader="dot" w:pos="2232"/>
        </w:tabs>
        <w:ind w:right="23"/>
        <w:rPr>
          <w:rFonts w:ascii="Calibri" w:hAnsi="Calibri" w:cs="Calibri"/>
          <w:b/>
          <w:bCs/>
          <w:sz w:val="22"/>
          <w:szCs w:val="22"/>
          <w:u w:val="single"/>
        </w:rPr>
      </w:pPr>
    </w:p>
    <w:p w14:paraId="0FF37BB1" w14:textId="0ADCE03D" w:rsidR="00BD1F5E" w:rsidRDefault="00BD1F5E" w:rsidP="004E7765">
      <w:pPr>
        <w:shd w:val="clear" w:color="auto" w:fill="FFFFFF"/>
        <w:tabs>
          <w:tab w:val="left" w:leader="dot" w:pos="2232"/>
        </w:tabs>
        <w:ind w:right="23"/>
        <w:rPr>
          <w:rFonts w:ascii="Calibri" w:hAnsi="Calibri" w:cs="Calibri"/>
          <w:b/>
          <w:bCs/>
          <w:sz w:val="22"/>
          <w:szCs w:val="22"/>
          <w:u w:val="single"/>
        </w:rPr>
      </w:pPr>
    </w:p>
    <w:p w14:paraId="56933AB5" w14:textId="69401495" w:rsidR="00BD1F5E" w:rsidRDefault="00BD1F5E" w:rsidP="004E7765">
      <w:pPr>
        <w:shd w:val="clear" w:color="auto" w:fill="FFFFFF"/>
        <w:tabs>
          <w:tab w:val="left" w:leader="dot" w:pos="2232"/>
        </w:tabs>
        <w:ind w:right="23"/>
        <w:rPr>
          <w:rFonts w:ascii="Calibri" w:hAnsi="Calibri" w:cs="Calibri"/>
          <w:b/>
          <w:bCs/>
          <w:sz w:val="22"/>
          <w:szCs w:val="22"/>
          <w:u w:val="single"/>
        </w:rPr>
      </w:pPr>
    </w:p>
    <w:p w14:paraId="249C1110" w14:textId="77777777" w:rsidR="00536018" w:rsidRDefault="00536018" w:rsidP="00F77C50">
      <w:pPr>
        <w:shd w:val="clear" w:color="auto" w:fill="FFFFFF"/>
        <w:tabs>
          <w:tab w:val="left" w:leader="dot" w:pos="2232"/>
        </w:tabs>
        <w:ind w:right="23"/>
        <w:rPr>
          <w:rFonts w:ascii="Calibri" w:hAnsi="Calibri" w:cs="Calibri"/>
          <w:b/>
          <w:bCs/>
          <w:sz w:val="22"/>
          <w:szCs w:val="22"/>
          <w:u w:val="single"/>
        </w:rPr>
      </w:pPr>
    </w:p>
    <w:p w14:paraId="57FDC167" w14:textId="35E82835" w:rsidR="00536018" w:rsidRDefault="00536018" w:rsidP="00485484">
      <w:pPr>
        <w:shd w:val="clear" w:color="auto" w:fill="FFFFFF"/>
        <w:tabs>
          <w:tab w:val="left" w:leader="dot" w:pos="2232"/>
        </w:tabs>
        <w:ind w:right="23"/>
        <w:jc w:val="center"/>
        <w:rPr>
          <w:rFonts w:ascii="Calibri" w:hAnsi="Calibri" w:cs="Calibri"/>
          <w:b/>
          <w:bCs/>
          <w:sz w:val="22"/>
          <w:szCs w:val="22"/>
          <w:u w:val="single"/>
        </w:rPr>
      </w:pPr>
    </w:p>
    <w:p w14:paraId="265B545E" w14:textId="64E75039"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18FD9451" w14:textId="7B4A8EFA"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765C170F" w14:textId="7D5C8B65"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625CA6D6" w14:textId="6AA6C0A2"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1A3903C2" w14:textId="47040355"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0000ACD3" w14:textId="2DC5EFF3"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1D930DAE" w14:textId="33A9FE3A"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1B8AD662" w14:textId="039E496E"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6A73AFCA" w14:textId="399E4FA6"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09625EC3" w14:textId="4DF8D95B"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5EB754BE" w14:textId="6E0A9B8F"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27FEB61C" w14:textId="29D13DB3"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5B38C7EE" w14:textId="19051041"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724D41E9" w14:textId="03ABBCFF"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6E7E3104" w14:textId="162682D3"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5E758695" w14:textId="52BC32F5"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18FBCC3B" w14:textId="1FA2875E"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392FD633" w14:textId="0313AF4A"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25385412" w14:textId="6DF8FB2B"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03C894B0" w14:textId="1F1A1FB7"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483F84D3" w14:textId="6E8FE50C"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2152F925" w14:textId="015B480A"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25E75AD0" w14:textId="317D7C64"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3619C432" w14:textId="38FCCCA8"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5544172F" w14:textId="4F8D9178"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0512783F" w14:textId="458783F5"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7ADE3374" w14:textId="6310693C"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07A20F5F" w14:textId="2884BA1D"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06E4B551" w14:textId="36139D05"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297B9698" w14:textId="2302E6F7"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41635A30" w14:textId="37CF169A"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1EA2DF20" w14:textId="71A26DDC"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7F5D8090" w14:textId="3D6D1887"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1D52D520" w14:textId="4CD74EA5" w:rsidR="00695DCB" w:rsidRDefault="00695DCB" w:rsidP="00485484">
      <w:pPr>
        <w:shd w:val="clear" w:color="auto" w:fill="FFFFFF"/>
        <w:tabs>
          <w:tab w:val="left" w:leader="dot" w:pos="2232"/>
        </w:tabs>
        <w:ind w:right="23"/>
        <w:jc w:val="center"/>
        <w:rPr>
          <w:rFonts w:ascii="Calibri" w:hAnsi="Calibri" w:cs="Calibri"/>
          <w:b/>
          <w:bCs/>
          <w:sz w:val="22"/>
          <w:szCs w:val="22"/>
          <w:u w:val="single"/>
        </w:rPr>
      </w:pPr>
    </w:p>
    <w:p w14:paraId="6CCE37F5" w14:textId="79CAAC53" w:rsidR="00695DCB" w:rsidRDefault="00695DCB" w:rsidP="00665375">
      <w:pPr>
        <w:shd w:val="clear" w:color="auto" w:fill="FFFFFF"/>
        <w:tabs>
          <w:tab w:val="left" w:leader="dot" w:pos="2232"/>
        </w:tabs>
        <w:ind w:right="23"/>
        <w:rPr>
          <w:rFonts w:ascii="Calibri" w:hAnsi="Calibri" w:cs="Calibri"/>
          <w:b/>
          <w:bCs/>
          <w:sz w:val="22"/>
          <w:szCs w:val="22"/>
          <w:u w:val="single"/>
        </w:rPr>
      </w:pPr>
    </w:p>
    <w:p w14:paraId="5148F72B" w14:textId="12476516"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4048FAD3"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r w:rsidR="00B07739">
              <w:rPr>
                <w:rFonts w:ascii="Calibri" w:hAnsi="Calibri" w:cs="Arial"/>
                <w:b/>
                <w:bCs/>
                <w:sz w:val="22"/>
                <w:szCs w:val="22"/>
              </w:rPr>
              <w:t xml:space="preserve"> – </w:t>
            </w:r>
            <w:r w:rsidR="00D37549">
              <w:rPr>
                <w:rFonts w:ascii="Calibri" w:hAnsi="Calibri" w:cs="Arial"/>
                <w:b/>
                <w:bCs/>
                <w:sz w:val="22"/>
                <w:szCs w:val="22"/>
              </w:rPr>
              <w:t>C</w:t>
            </w:r>
            <w:r w:rsidR="00B07739">
              <w:rPr>
                <w:rFonts w:ascii="Calibri" w:hAnsi="Calibri" w:cs="Arial"/>
                <w:b/>
                <w:bCs/>
                <w:sz w:val="22"/>
                <w:szCs w:val="22"/>
              </w:rPr>
              <w:t>zęść 1</w:t>
            </w:r>
          </w:p>
        </w:tc>
      </w:tr>
    </w:tbl>
    <w:p w14:paraId="20016780" w14:textId="60A93DEF" w:rsidR="00F77C50" w:rsidRDefault="00F77C50" w:rsidP="00695DCB">
      <w:pPr>
        <w:shd w:val="clear" w:color="auto" w:fill="FFFFFF"/>
        <w:tabs>
          <w:tab w:val="left" w:leader="dot" w:pos="2232"/>
        </w:tabs>
        <w:ind w:right="23"/>
        <w:rPr>
          <w:rFonts w:ascii="Calibri" w:hAnsi="Calibri" w:cs="Calibri"/>
          <w:b/>
          <w:bCs/>
          <w:sz w:val="22"/>
          <w:szCs w:val="22"/>
          <w:u w:val="single"/>
        </w:rPr>
      </w:pPr>
    </w:p>
    <w:p w14:paraId="1AED37FC" w14:textId="3BD825BD" w:rsidR="00695DCB" w:rsidRPr="006742FF" w:rsidRDefault="00695DCB" w:rsidP="00695DCB">
      <w:pPr>
        <w:spacing w:before="120"/>
        <w:jc w:val="both"/>
        <w:rPr>
          <w:rFonts w:ascii="Calibri" w:hAnsi="Calibri" w:cs="Calibri"/>
          <w:sz w:val="26"/>
          <w:szCs w:val="26"/>
        </w:rPr>
      </w:pPr>
      <w:r w:rsidRPr="00662D98">
        <w:rPr>
          <w:rFonts w:ascii="Calibri" w:hAnsi="Calibri" w:cs="Calibri"/>
          <w:b/>
          <w:sz w:val="22"/>
          <w:szCs w:val="22"/>
        </w:rPr>
        <w:t>Zmywarka laboratoryjna</w:t>
      </w:r>
      <w:r w:rsidRPr="00662D98">
        <w:rPr>
          <w:rFonts w:ascii="Calibri" w:hAnsi="Calibri" w:cs="Calibri"/>
          <w:sz w:val="22"/>
          <w:szCs w:val="22"/>
        </w:rPr>
        <w:t xml:space="preserve">  (zwana dalej Zmywarką) - wolnostojąca, , przeznaczona do mycia szkła laboratoryjnego oraz narzędzi laboratoryjnych, z możliwością dezynfekcji temperaturowej – </w:t>
      </w:r>
      <w:r w:rsidRPr="006742FF">
        <w:rPr>
          <w:rFonts w:ascii="Calibri" w:hAnsi="Calibri" w:cs="Calibri"/>
          <w:b/>
          <w:sz w:val="26"/>
          <w:szCs w:val="26"/>
        </w:rPr>
        <w:t>1 sztuka</w:t>
      </w:r>
      <w:r w:rsidRPr="006742FF">
        <w:rPr>
          <w:rFonts w:ascii="Calibri" w:hAnsi="Calibri" w:cs="Calibri"/>
          <w:sz w:val="26"/>
          <w:szCs w:val="26"/>
        </w:rPr>
        <w:t>.</w:t>
      </w:r>
    </w:p>
    <w:p w14:paraId="19897EB0" w14:textId="77777777" w:rsidR="00695DCB" w:rsidRPr="00662D98" w:rsidRDefault="00695DCB" w:rsidP="00695DCB">
      <w:pPr>
        <w:spacing w:before="120"/>
        <w:jc w:val="both"/>
        <w:rPr>
          <w:rFonts w:ascii="Calibri" w:hAnsi="Calibri" w:cs="Calibri"/>
          <w:b/>
          <w:sz w:val="22"/>
          <w:szCs w:val="22"/>
          <w:u w:val="single"/>
        </w:rPr>
      </w:pPr>
      <w:r w:rsidRPr="00662D98">
        <w:rPr>
          <w:rFonts w:ascii="Calibri" w:hAnsi="Calibri" w:cs="Calibri"/>
          <w:b/>
          <w:sz w:val="22"/>
          <w:szCs w:val="22"/>
          <w:u w:val="single"/>
        </w:rPr>
        <w:t>1. Zmywarka laboratoryjna musi:</w:t>
      </w:r>
    </w:p>
    <w:p w14:paraId="4ACDEBFF" w14:textId="77777777" w:rsidR="00695DCB" w:rsidRPr="00662D98" w:rsidRDefault="00695DCB" w:rsidP="00695DCB">
      <w:pPr>
        <w:spacing w:before="120"/>
        <w:ind w:left="284"/>
        <w:jc w:val="both"/>
        <w:rPr>
          <w:rFonts w:ascii="Calibri" w:hAnsi="Calibri" w:cs="Calibri"/>
          <w:sz w:val="22"/>
          <w:szCs w:val="22"/>
        </w:rPr>
      </w:pPr>
      <w:r w:rsidRPr="00662D98">
        <w:rPr>
          <w:rFonts w:ascii="Calibri" w:hAnsi="Calibri" w:cs="Calibri"/>
          <w:sz w:val="22"/>
          <w:szCs w:val="22"/>
        </w:rPr>
        <w:t>1.01. fabrycznie nowa;</w:t>
      </w:r>
    </w:p>
    <w:p w14:paraId="58E3691B" w14:textId="77777777" w:rsidR="00695DCB" w:rsidRPr="00662D98" w:rsidRDefault="00695DCB" w:rsidP="00695DCB">
      <w:pPr>
        <w:spacing w:before="120"/>
        <w:ind w:left="284"/>
        <w:jc w:val="both"/>
        <w:rPr>
          <w:rFonts w:ascii="Calibri" w:hAnsi="Calibri" w:cs="Calibri"/>
          <w:sz w:val="22"/>
          <w:szCs w:val="22"/>
        </w:rPr>
      </w:pPr>
      <w:r w:rsidRPr="00662D98">
        <w:rPr>
          <w:rFonts w:ascii="Calibri" w:hAnsi="Calibri" w:cs="Calibri"/>
          <w:sz w:val="22"/>
          <w:szCs w:val="22"/>
        </w:rPr>
        <w:t>1.02. nieuszkodzona mechanicznie i elektronicznie;</w:t>
      </w:r>
    </w:p>
    <w:p w14:paraId="274417FD" w14:textId="77777777" w:rsidR="00695DCB" w:rsidRPr="00662D98" w:rsidRDefault="00695DCB" w:rsidP="00695DCB">
      <w:pPr>
        <w:spacing w:before="120"/>
        <w:ind w:left="284"/>
        <w:jc w:val="both"/>
        <w:rPr>
          <w:rFonts w:ascii="Calibri" w:hAnsi="Calibri" w:cs="Calibri"/>
          <w:sz w:val="22"/>
          <w:szCs w:val="22"/>
        </w:rPr>
      </w:pPr>
      <w:r w:rsidRPr="00662D98">
        <w:rPr>
          <w:rFonts w:ascii="Calibri" w:hAnsi="Calibri" w:cs="Calibri"/>
          <w:sz w:val="22"/>
          <w:szCs w:val="22"/>
        </w:rPr>
        <w:t>1.03. wolna od wad fizycznych i prawnych;</w:t>
      </w:r>
    </w:p>
    <w:p w14:paraId="7A58FCF4" w14:textId="77777777" w:rsidR="00695DCB" w:rsidRPr="00662D98" w:rsidRDefault="00695DCB" w:rsidP="00695DCB">
      <w:pPr>
        <w:spacing w:before="120"/>
        <w:ind w:left="284"/>
        <w:jc w:val="both"/>
        <w:rPr>
          <w:rFonts w:ascii="Calibri" w:hAnsi="Calibri" w:cs="Calibri"/>
          <w:sz w:val="22"/>
          <w:szCs w:val="22"/>
        </w:rPr>
      </w:pPr>
      <w:r w:rsidRPr="00662D98">
        <w:rPr>
          <w:rFonts w:ascii="Calibri" w:hAnsi="Calibri" w:cs="Calibri"/>
          <w:sz w:val="22"/>
          <w:szCs w:val="22"/>
        </w:rPr>
        <w:t>1.04. wyprodukowana nie wcześniej niż 12 m-</w:t>
      </w:r>
      <w:proofErr w:type="spellStart"/>
      <w:r w:rsidRPr="00662D98">
        <w:rPr>
          <w:rFonts w:ascii="Calibri" w:hAnsi="Calibri" w:cs="Calibri"/>
          <w:sz w:val="22"/>
          <w:szCs w:val="22"/>
        </w:rPr>
        <w:t>cy</w:t>
      </w:r>
      <w:proofErr w:type="spellEnd"/>
      <w:r w:rsidRPr="00662D98">
        <w:rPr>
          <w:rFonts w:ascii="Calibri" w:hAnsi="Calibri" w:cs="Calibri"/>
          <w:sz w:val="22"/>
          <w:szCs w:val="22"/>
        </w:rPr>
        <w:t xml:space="preserve"> przed datą dostawy; </w:t>
      </w:r>
    </w:p>
    <w:p w14:paraId="42ED17BF" w14:textId="77777777" w:rsidR="00695DCB" w:rsidRPr="00662D98" w:rsidRDefault="00695DCB" w:rsidP="00695DCB">
      <w:pPr>
        <w:spacing w:before="120"/>
        <w:ind w:left="709" w:hanging="425"/>
        <w:jc w:val="both"/>
        <w:rPr>
          <w:rFonts w:ascii="Calibri" w:hAnsi="Calibri" w:cs="Calibri"/>
          <w:sz w:val="22"/>
          <w:szCs w:val="22"/>
        </w:rPr>
      </w:pPr>
      <w:r w:rsidRPr="00662D98">
        <w:rPr>
          <w:rFonts w:ascii="Calibri" w:hAnsi="Calibri" w:cs="Calibri"/>
          <w:sz w:val="22"/>
          <w:szCs w:val="22"/>
        </w:rPr>
        <w:t>1.05. kompatybilna z polską siecią elektryczną (m.in. wtyczki, napięcie sieciowe zgodne z</w:t>
      </w:r>
      <w:r w:rsidRPr="00662D98">
        <w:rPr>
          <w:rFonts w:ascii="Calibri" w:hAnsi="Calibri" w:cs="Calibri"/>
          <w:sz w:val="22"/>
          <w:szCs w:val="22"/>
          <w:shd w:val="clear" w:color="auto" w:fill="FFFFFF"/>
        </w:rPr>
        <w:t xml:space="preserve"> PN-IEC 60038 z dnia 18 marca 1999, czyli 230 V / 50 </w:t>
      </w:r>
      <w:proofErr w:type="spellStart"/>
      <w:r w:rsidRPr="00662D98">
        <w:rPr>
          <w:rFonts w:ascii="Calibri" w:hAnsi="Calibri" w:cs="Calibri"/>
          <w:sz w:val="22"/>
          <w:szCs w:val="22"/>
          <w:shd w:val="clear" w:color="auto" w:fill="FFFFFF"/>
        </w:rPr>
        <w:t>Hz</w:t>
      </w:r>
      <w:proofErr w:type="spellEnd"/>
      <w:r w:rsidRPr="00662D98">
        <w:rPr>
          <w:rFonts w:ascii="Calibri" w:hAnsi="Calibri" w:cs="Calibri"/>
          <w:sz w:val="22"/>
          <w:szCs w:val="22"/>
        </w:rPr>
        <w:t>);</w:t>
      </w:r>
    </w:p>
    <w:p w14:paraId="1CB4E503" w14:textId="77777777" w:rsidR="00695DCB" w:rsidRPr="00662D98" w:rsidRDefault="00695DCB" w:rsidP="00695DCB">
      <w:pPr>
        <w:spacing w:before="120"/>
        <w:ind w:left="709" w:hanging="425"/>
        <w:jc w:val="both"/>
        <w:rPr>
          <w:rFonts w:ascii="Calibri" w:hAnsi="Calibri" w:cs="Calibri"/>
          <w:sz w:val="22"/>
          <w:szCs w:val="22"/>
        </w:rPr>
      </w:pPr>
      <w:r w:rsidRPr="00662D98">
        <w:rPr>
          <w:rFonts w:ascii="Calibri" w:hAnsi="Calibri" w:cs="Calibri"/>
          <w:sz w:val="22"/>
          <w:szCs w:val="22"/>
        </w:rPr>
        <w:t>1.06. posiadać znak CE zgodnie z wymogami określonymi w Rozporządzeniu Ministra Rozwoju z dnia 2 czerwca 2016r. w sprawie wymagań dla sprzętu elektrycznego (Dz. U. z 2016r., poz. 806);</w:t>
      </w:r>
    </w:p>
    <w:p w14:paraId="5760A7EC" w14:textId="5B25628A" w:rsidR="00695DCB" w:rsidRPr="00662D98" w:rsidRDefault="00695DCB" w:rsidP="000E323B">
      <w:pPr>
        <w:spacing w:before="120"/>
        <w:ind w:left="709" w:hanging="425"/>
        <w:jc w:val="both"/>
        <w:rPr>
          <w:rFonts w:ascii="Calibri" w:hAnsi="Calibri" w:cs="Calibri"/>
          <w:sz w:val="22"/>
          <w:szCs w:val="22"/>
        </w:rPr>
      </w:pPr>
      <w:r w:rsidRPr="00662D98">
        <w:rPr>
          <w:rFonts w:ascii="Calibri" w:hAnsi="Calibri" w:cs="Calibri"/>
          <w:sz w:val="22"/>
          <w:szCs w:val="22"/>
        </w:rPr>
        <w:t xml:space="preserve">1.07. posiadać certyfikaty zgodne z IP20 bądź IP21 (klasa ochrony), oraz inne dopuszczające do sprzedaży na rynku europejskim. </w:t>
      </w:r>
    </w:p>
    <w:p w14:paraId="3216DE27" w14:textId="77777777" w:rsidR="00695DCB" w:rsidRPr="00662D98" w:rsidRDefault="00695DCB" w:rsidP="00695DCB">
      <w:pPr>
        <w:spacing w:before="120"/>
        <w:jc w:val="both"/>
        <w:rPr>
          <w:rFonts w:ascii="Calibri" w:hAnsi="Calibri" w:cs="Calibri"/>
          <w:b/>
          <w:sz w:val="22"/>
          <w:szCs w:val="22"/>
          <w:u w:val="single"/>
        </w:rPr>
      </w:pPr>
      <w:r w:rsidRPr="00662D98">
        <w:rPr>
          <w:rFonts w:ascii="Calibri" w:hAnsi="Calibri" w:cs="Calibri"/>
          <w:b/>
          <w:sz w:val="22"/>
          <w:szCs w:val="22"/>
          <w:u w:val="single"/>
        </w:rPr>
        <w:t>2. Zmywarka laboratoryjna musi posiadać co najmniej następujące cechy, parametry i funkcje:</w:t>
      </w:r>
    </w:p>
    <w:p w14:paraId="32555AB5"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2.01. wykonana ze stali nierdzewnej, jednodrzwiowa, ładowana od przodu, z dwoma koszykami;</w:t>
      </w:r>
    </w:p>
    <w:p w14:paraId="0F8591BF"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 xml:space="preserve">2.02. wymiary wewnętrzne nie mniejsze niż 500 x 500 x 500 mm (szerokość x głębokość x wysokość) - możliwość odchyleń od każdego parametru  o maksymalnie +/- 40 mm; </w:t>
      </w:r>
    </w:p>
    <w:p w14:paraId="12350483"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2.03. wnętrze urządzenia oraz elementy grzałki pozbawione szczelin, co zapobiega zbieraniu się brudu;</w:t>
      </w:r>
    </w:p>
    <w:p w14:paraId="16FACAF1"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 xml:space="preserve">2.04. mycie szkła poprzez mycie natryskowe – wyposażona w dwa ramiona, po jednym dla każdego z koszyków; </w:t>
      </w:r>
    </w:p>
    <w:p w14:paraId="2E483F9E"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2.05. system doprowadzania czystej wody na każdym etapie programu;</w:t>
      </w:r>
    </w:p>
    <w:p w14:paraId="24BD4F7D"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2.06. wyposażona w system dozujący, składający się co najmniej z:</w:t>
      </w:r>
    </w:p>
    <w:p w14:paraId="0D9F4601" w14:textId="77777777" w:rsidR="00695DCB" w:rsidRPr="00662D98" w:rsidRDefault="00695DCB" w:rsidP="00695DCB">
      <w:pPr>
        <w:spacing w:before="120"/>
        <w:ind w:left="1276" w:hanging="567"/>
        <w:jc w:val="both"/>
        <w:rPr>
          <w:rFonts w:ascii="Calibri" w:hAnsi="Calibri" w:cs="Calibri"/>
          <w:sz w:val="22"/>
          <w:szCs w:val="22"/>
        </w:rPr>
      </w:pPr>
      <w:r w:rsidRPr="00662D98">
        <w:rPr>
          <w:rFonts w:ascii="Calibri" w:hAnsi="Calibri" w:cs="Calibri"/>
          <w:sz w:val="22"/>
          <w:szCs w:val="22"/>
        </w:rPr>
        <w:t xml:space="preserve">- 1 pompy dozującej do płynów czyszczących, </w:t>
      </w:r>
    </w:p>
    <w:p w14:paraId="324D54CE" w14:textId="77777777" w:rsidR="00695DCB" w:rsidRPr="00662D98" w:rsidRDefault="00695DCB" w:rsidP="00695DCB">
      <w:pPr>
        <w:spacing w:before="120"/>
        <w:ind w:left="993" w:hanging="284"/>
        <w:jc w:val="both"/>
        <w:rPr>
          <w:rFonts w:ascii="Calibri" w:hAnsi="Calibri" w:cs="Calibri"/>
          <w:sz w:val="22"/>
          <w:szCs w:val="22"/>
        </w:rPr>
      </w:pPr>
      <w:r w:rsidRPr="00662D98">
        <w:rPr>
          <w:rFonts w:ascii="Calibri" w:hAnsi="Calibri" w:cs="Calibri"/>
          <w:sz w:val="22"/>
          <w:szCs w:val="22"/>
        </w:rPr>
        <w:t>- 1 pompy dozującą do neutralizatora, środka zawierającego najczęściej kwasy organiczne o odczynie kwaśnym zobojętniający alkaliczne środki myjące,</w:t>
      </w:r>
    </w:p>
    <w:p w14:paraId="5BBB1E67" w14:textId="77777777" w:rsidR="00695DCB" w:rsidRPr="00662D98" w:rsidRDefault="00695DCB" w:rsidP="00695DCB">
      <w:pPr>
        <w:spacing w:before="120"/>
        <w:ind w:left="1276" w:hanging="567"/>
        <w:jc w:val="both"/>
        <w:rPr>
          <w:rFonts w:ascii="Calibri" w:hAnsi="Calibri" w:cs="Calibri"/>
          <w:sz w:val="22"/>
          <w:szCs w:val="22"/>
        </w:rPr>
      </w:pPr>
      <w:r w:rsidRPr="00662D98">
        <w:rPr>
          <w:rFonts w:ascii="Calibri" w:hAnsi="Calibri" w:cs="Calibri"/>
          <w:sz w:val="22"/>
          <w:szCs w:val="22"/>
        </w:rPr>
        <w:t>- 1 lub 2 zewnętrznych pomp dla płynnych środków chemicznych;</w:t>
      </w:r>
    </w:p>
    <w:p w14:paraId="348A3EC5"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2.07. automatyczna blokada drzwi w trakcie pracy;</w:t>
      </w:r>
    </w:p>
    <w:p w14:paraId="3696CDE1"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 xml:space="preserve">2.08. wydajna pompa obiegowa do natrysku wody poprzez ramiona natryskowe, dostarczająca zmienne ciśnienie wody o maksymalnej wydajności   nie mniejszej niż  400 L/min; </w:t>
      </w:r>
    </w:p>
    <w:p w14:paraId="52650110"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2.09. system filtrowania o dużej powierzchni, który skutecznie zatrzymuje osady;</w:t>
      </w:r>
    </w:p>
    <w:p w14:paraId="07E691DE"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 xml:space="preserve">2.10. wbudowane różne programy mycia, w tym o czasie trwania standardowego cyklu nie dłuższym niż 40 minut; </w:t>
      </w:r>
    </w:p>
    <w:p w14:paraId="337696F7"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2.11. możliwość przeprowadzania dezynfekcji termicznej w temperaturze w zakresie między 90 a 95 °C z możliwością utrzymania temperatury nie krócej niż 10 minut.</w:t>
      </w:r>
    </w:p>
    <w:p w14:paraId="678A46BD" w14:textId="77777777" w:rsidR="00695DCB" w:rsidRPr="00662D98" w:rsidRDefault="00695DCB" w:rsidP="00695DCB">
      <w:pPr>
        <w:spacing w:before="120"/>
        <w:jc w:val="both"/>
        <w:rPr>
          <w:rFonts w:ascii="Calibri" w:hAnsi="Calibri" w:cs="Calibri"/>
          <w:b/>
          <w:sz w:val="22"/>
          <w:szCs w:val="22"/>
          <w:u w:val="single"/>
        </w:rPr>
      </w:pPr>
      <w:r w:rsidRPr="00662D98">
        <w:rPr>
          <w:rFonts w:ascii="Calibri" w:hAnsi="Calibri" w:cs="Calibri"/>
          <w:b/>
          <w:sz w:val="22"/>
          <w:szCs w:val="22"/>
          <w:u w:val="single"/>
        </w:rPr>
        <w:lastRenderedPageBreak/>
        <w:t>3. Zmywarka laboratoryjna musi posiadać dodatkowe elementy:</w:t>
      </w:r>
    </w:p>
    <w:p w14:paraId="3EC8A5AA" w14:textId="77777777" w:rsidR="00695DCB" w:rsidRPr="00662D98" w:rsidRDefault="00695DCB" w:rsidP="00695DCB">
      <w:pPr>
        <w:spacing w:before="120"/>
        <w:ind w:left="284"/>
        <w:jc w:val="both"/>
        <w:rPr>
          <w:rFonts w:ascii="Calibri" w:hAnsi="Calibri" w:cs="Calibri"/>
          <w:sz w:val="22"/>
          <w:szCs w:val="22"/>
        </w:rPr>
      </w:pPr>
      <w:r w:rsidRPr="00662D98">
        <w:rPr>
          <w:rFonts w:ascii="Calibri" w:hAnsi="Calibri" w:cs="Calibri"/>
          <w:sz w:val="22"/>
          <w:szCs w:val="22"/>
        </w:rPr>
        <w:t xml:space="preserve">3.01.  Dwa moduły iniekcyjne dla mycia głębokich obiektów tj. kolby, butelki itp., </w:t>
      </w:r>
    </w:p>
    <w:p w14:paraId="32883EE7" w14:textId="77777777" w:rsidR="00695DCB" w:rsidRPr="00662D98" w:rsidRDefault="00695DCB" w:rsidP="00695DCB">
      <w:pPr>
        <w:spacing w:before="120"/>
        <w:ind w:left="709"/>
        <w:jc w:val="both"/>
        <w:rPr>
          <w:rFonts w:ascii="Calibri" w:hAnsi="Calibri" w:cs="Calibri"/>
          <w:sz w:val="22"/>
          <w:szCs w:val="22"/>
        </w:rPr>
      </w:pPr>
      <w:r w:rsidRPr="00662D98">
        <w:rPr>
          <w:rFonts w:ascii="Calibri" w:hAnsi="Calibri" w:cs="Calibri"/>
          <w:sz w:val="22"/>
          <w:szCs w:val="22"/>
        </w:rPr>
        <w:t>3.01.1. jeden moduł 8 dyszowy (dopuszcza się model z +/- 2 dyszami);</w:t>
      </w:r>
    </w:p>
    <w:p w14:paraId="2FE1FD15" w14:textId="77777777" w:rsidR="00695DCB" w:rsidRPr="00662D98" w:rsidRDefault="00695DCB" w:rsidP="00695DCB">
      <w:pPr>
        <w:spacing w:before="120"/>
        <w:ind w:left="709"/>
        <w:jc w:val="both"/>
        <w:rPr>
          <w:rFonts w:ascii="Calibri" w:hAnsi="Calibri" w:cs="Calibri"/>
          <w:sz w:val="22"/>
          <w:szCs w:val="22"/>
        </w:rPr>
      </w:pPr>
      <w:r w:rsidRPr="00662D98">
        <w:rPr>
          <w:rFonts w:ascii="Calibri" w:hAnsi="Calibri" w:cs="Calibri"/>
          <w:sz w:val="22"/>
          <w:szCs w:val="22"/>
        </w:rPr>
        <w:t>3.01.2. jeden moduł z 18 dyszami (dopuszcza się model z +/- 4 dyszami);</w:t>
      </w:r>
    </w:p>
    <w:p w14:paraId="0BB6EE51" w14:textId="77777777" w:rsidR="00695DCB" w:rsidRPr="00662D98" w:rsidRDefault="00695DCB" w:rsidP="00695DCB">
      <w:pPr>
        <w:spacing w:before="120"/>
        <w:ind w:left="709"/>
        <w:jc w:val="both"/>
        <w:rPr>
          <w:rFonts w:ascii="Calibri" w:hAnsi="Calibri" w:cs="Calibri"/>
          <w:sz w:val="22"/>
          <w:szCs w:val="22"/>
        </w:rPr>
      </w:pPr>
      <w:r w:rsidRPr="00662D98">
        <w:rPr>
          <w:rFonts w:ascii="Calibri" w:hAnsi="Calibri" w:cs="Calibri"/>
          <w:sz w:val="22"/>
          <w:szCs w:val="22"/>
        </w:rPr>
        <w:t>3.01.3. możliwość mycia iniekcyjnego na dwóch poziomach;</w:t>
      </w:r>
    </w:p>
    <w:p w14:paraId="03E14B2F"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3.02.  dwa pasujące do wymiarów wewnętrznych koszyki w tym co najmniej jeden z możliwością montowania dysz iniekcyjnych;</w:t>
      </w:r>
    </w:p>
    <w:p w14:paraId="750DEE90"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3.03. system oczyszczania wody wodociągowej z odpowiednimi zbiornikami/zbiornikiem oraz sensorem analizy jakości wody (konduktometr CM bądź podobne rozwiązanie);</w:t>
      </w:r>
    </w:p>
    <w:p w14:paraId="3285F5C3"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3.04. wbudowany zmiękczacz wody/zasobnik na sól regeneracyjną.</w:t>
      </w:r>
    </w:p>
    <w:p w14:paraId="5831FF99" w14:textId="77777777" w:rsidR="00695DCB" w:rsidRPr="00662D98" w:rsidRDefault="00695DCB" w:rsidP="00695DCB">
      <w:pPr>
        <w:spacing w:before="120"/>
        <w:jc w:val="both"/>
        <w:rPr>
          <w:rFonts w:ascii="Calibri" w:hAnsi="Calibri" w:cs="Calibri"/>
          <w:sz w:val="22"/>
          <w:szCs w:val="22"/>
        </w:rPr>
      </w:pPr>
    </w:p>
    <w:p w14:paraId="11276E8C" w14:textId="77777777" w:rsidR="00695DCB" w:rsidRPr="00662D98" w:rsidRDefault="00695DCB" w:rsidP="00695DCB">
      <w:pPr>
        <w:spacing w:before="120"/>
        <w:jc w:val="both"/>
        <w:rPr>
          <w:rFonts w:ascii="Calibri" w:hAnsi="Calibri" w:cs="Calibri"/>
          <w:b/>
          <w:sz w:val="22"/>
          <w:szCs w:val="22"/>
          <w:u w:val="single"/>
        </w:rPr>
      </w:pPr>
      <w:r w:rsidRPr="00662D98">
        <w:rPr>
          <w:rFonts w:ascii="Calibri" w:hAnsi="Calibri" w:cs="Calibri"/>
          <w:b/>
          <w:sz w:val="22"/>
          <w:szCs w:val="22"/>
          <w:u w:val="single"/>
        </w:rPr>
        <w:t>4. Wykonawca i/lub Producent zapewni:</w:t>
      </w:r>
    </w:p>
    <w:p w14:paraId="30C89BCB"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4.01. gwarancję nie krótszą niż 12 miesięcy licząc od daty podpisania nie budzącego zastrzeżeń protokołu odbioru (może to być gwarancja producenta, jeśli Producent taką zapewnia);</w:t>
      </w:r>
    </w:p>
    <w:p w14:paraId="1B0D97A9"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4.02. rękojmię zgodną z polskim prawem;</w:t>
      </w:r>
    </w:p>
    <w:p w14:paraId="737FEADC"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4.03. serwis pogwarancyjny oraz dostęp do części zamiennych, akcesoriów i wyposażenia wewnętrznego (jeżeli dotyczy) przez okres co najmniej 5 lat od momentu zaprzestania produkcji Zmywarki;</w:t>
      </w:r>
    </w:p>
    <w:p w14:paraId="0D61EA2B"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 xml:space="preserve">4.04. </w:t>
      </w:r>
      <w:r>
        <w:rPr>
          <w:rFonts w:ascii="Calibri" w:hAnsi="Calibri" w:cs="Calibri"/>
          <w:sz w:val="22"/>
          <w:szCs w:val="22"/>
        </w:rPr>
        <w:t xml:space="preserve"> </w:t>
      </w:r>
      <w:r w:rsidRPr="00662D98">
        <w:rPr>
          <w:rFonts w:ascii="Calibri" w:hAnsi="Calibri" w:cs="Calibri"/>
          <w:sz w:val="22"/>
          <w:szCs w:val="22"/>
        </w:rPr>
        <w:t xml:space="preserve">naprawy realizowane przez autoryzowany serwis producenta, samego producenta Zmywarki lub serwis wskazany przez Producenta Zmywarki;  </w:t>
      </w:r>
    </w:p>
    <w:p w14:paraId="00612AFF"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 xml:space="preserve">4.05. czas telefonicznej lub mailowej reakcji serwisu na zgłoszenie mailem awarii/problemu/pytanie do 72 godzin liczonych od daty i godziny wysłania wiadomości e-mail ze zgłoszeniem; </w:t>
      </w:r>
    </w:p>
    <w:p w14:paraId="2ABB3508"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4.06. obsługę w języku polskim lub angielskim w zakresie realizowanych serwisów, przeglądów i napraw;</w:t>
      </w:r>
    </w:p>
    <w:p w14:paraId="6AEE36D1"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4.07. w ciągu 3 dni od podpisania umowy - szczegółowy opis wymagań dotyczący przygotowania stanowiska pracy Zmywarki zawierający informacje dotyczące m.in. wielkości i koniecznych wymagań odnośnie stanowiska pracy Zmywarki, niezbędnych zabezpieczeń sieci elektrycznej (np. moc bezpieczników), warunków środowiskowych niezbędnych do prawidłowej pracy Zmywarki, warunków podpięcia do Internetu (jeżeli dotyczy), wielkości opakowania zewnętrznego;</w:t>
      </w:r>
    </w:p>
    <w:p w14:paraId="4FB9E005"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 xml:space="preserve">4.08. szczegółową specyfikację Zmywarki, dostarczoną wraz ze Zmywarką;  </w:t>
      </w:r>
    </w:p>
    <w:p w14:paraId="28D3EF78"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4.09. szczegółową instrukcję/instrukcje obsługi w języku polskim lub angielskim opisującą szczegółowo użytkowanie Zmywarki inne czynności niezbędne do prawidłowej pracy w wersji papierowej lub elektronicznej;</w:t>
      </w:r>
    </w:p>
    <w:p w14:paraId="6596854A"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4.10. pakiet odczynników/środków czyszczących i elementów zużywalnych niezbędnych do przeprowadzenia instalacji systemu i szkoleń (jeżeli dotyczy).</w:t>
      </w:r>
    </w:p>
    <w:p w14:paraId="5A8458A6" w14:textId="77777777" w:rsidR="00695DCB" w:rsidRPr="00662D98" w:rsidRDefault="00695DCB" w:rsidP="00695DCB">
      <w:pPr>
        <w:spacing w:before="120"/>
        <w:ind w:left="851" w:hanging="567"/>
        <w:jc w:val="both"/>
        <w:rPr>
          <w:rFonts w:ascii="Calibri" w:hAnsi="Calibri" w:cs="Calibri"/>
          <w:sz w:val="22"/>
          <w:szCs w:val="22"/>
        </w:rPr>
      </w:pPr>
      <w:r w:rsidRPr="00662D98">
        <w:rPr>
          <w:rFonts w:ascii="Calibri" w:hAnsi="Calibri" w:cs="Calibri"/>
          <w:sz w:val="22"/>
          <w:szCs w:val="22"/>
        </w:rPr>
        <w:t xml:space="preserve">4.11. Montaż i instalację Zmywarki w miejscu wskazanym przez Zamawiającego, przeprowadzony przez autoryzowany serwis producenta, samego Producenta lub serwis wskazany przez Producenta, potwierdzony protokołem/raportem z instalacji. </w:t>
      </w:r>
    </w:p>
    <w:p w14:paraId="38E0EFFD" w14:textId="77777777" w:rsidR="00F77C50" w:rsidRDefault="00F77C50" w:rsidP="00027CA7">
      <w:pPr>
        <w:shd w:val="clear" w:color="auto" w:fill="FFFFFF"/>
        <w:tabs>
          <w:tab w:val="left" w:leader="dot" w:pos="2232"/>
        </w:tabs>
        <w:ind w:left="426" w:right="23"/>
        <w:jc w:val="center"/>
        <w:rPr>
          <w:rFonts w:ascii="Calibri" w:hAnsi="Calibri" w:cs="Calibri"/>
          <w:b/>
          <w:bCs/>
          <w:sz w:val="22"/>
          <w:szCs w:val="22"/>
          <w:u w:val="single"/>
        </w:rPr>
      </w:pPr>
    </w:p>
    <w:p w14:paraId="0C033ECF" w14:textId="77777777" w:rsidR="00F77C50" w:rsidRDefault="00F77C50" w:rsidP="003F1012">
      <w:pPr>
        <w:shd w:val="clear" w:color="auto" w:fill="FFFFFF"/>
        <w:tabs>
          <w:tab w:val="left" w:leader="dot" w:pos="2232"/>
        </w:tabs>
        <w:ind w:right="23"/>
        <w:jc w:val="center"/>
        <w:rPr>
          <w:rFonts w:ascii="Calibri" w:hAnsi="Calibri" w:cs="Calibri"/>
          <w:b/>
          <w:bCs/>
          <w:sz w:val="22"/>
          <w:szCs w:val="22"/>
          <w:u w:val="single"/>
        </w:rPr>
      </w:pPr>
    </w:p>
    <w:p w14:paraId="0EC0EC78" w14:textId="77777777" w:rsidR="00F77C50" w:rsidRDefault="00F77C50" w:rsidP="003F1012">
      <w:pPr>
        <w:shd w:val="clear" w:color="auto" w:fill="FFFFFF"/>
        <w:tabs>
          <w:tab w:val="left" w:leader="dot" w:pos="2232"/>
        </w:tabs>
        <w:ind w:right="23"/>
        <w:jc w:val="center"/>
        <w:rPr>
          <w:rFonts w:ascii="Calibri" w:hAnsi="Calibri" w:cs="Calibri"/>
          <w:b/>
          <w:bCs/>
          <w:sz w:val="22"/>
          <w:szCs w:val="22"/>
          <w:u w:val="single"/>
        </w:rPr>
      </w:pPr>
    </w:p>
    <w:p w14:paraId="791458EA" w14:textId="12F3558F" w:rsidR="0066317B" w:rsidRDefault="0066317B" w:rsidP="00027CA7">
      <w:pPr>
        <w:shd w:val="clear" w:color="auto" w:fill="FFFFFF"/>
        <w:tabs>
          <w:tab w:val="left" w:leader="dot" w:pos="2232"/>
        </w:tabs>
        <w:ind w:right="23"/>
        <w:rPr>
          <w:rFonts w:ascii="Calibri" w:hAnsi="Calibri" w:cs="Calibri"/>
          <w:b/>
          <w:bCs/>
          <w:sz w:val="22"/>
          <w:szCs w:val="22"/>
          <w:u w:val="single"/>
        </w:rPr>
      </w:pPr>
    </w:p>
    <w:p w14:paraId="3094813E" w14:textId="09D6FF73" w:rsidR="003F1012" w:rsidRDefault="003F1012" w:rsidP="003F1012">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Pr>
          <w:rFonts w:ascii="Calibri" w:hAnsi="Calibri" w:cs="Calibri"/>
          <w:b/>
          <w:bCs/>
          <w:sz w:val="22"/>
          <w:szCs w:val="22"/>
          <w:u w:val="single"/>
        </w:rPr>
        <w:t>7</w:t>
      </w:r>
      <w:r w:rsidRPr="00485484">
        <w:rPr>
          <w:rFonts w:ascii="Calibri" w:hAnsi="Calibri" w:cs="Calibri"/>
          <w:b/>
          <w:bCs/>
          <w:sz w:val="22"/>
          <w:szCs w:val="22"/>
          <w:u w:val="single"/>
        </w:rPr>
        <w:t xml:space="preserve"> DO SWZ</w:t>
      </w:r>
    </w:p>
    <w:p w14:paraId="4C2F045C" w14:textId="77777777" w:rsidR="003F1012" w:rsidRDefault="003F1012" w:rsidP="003F1012">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3F1012" w14:paraId="6B21D384" w14:textId="77777777" w:rsidTr="00DF10C7">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2C71949" w14:textId="123CB066" w:rsidR="003F1012" w:rsidRPr="00485484" w:rsidRDefault="003F1012" w:rsidP="00DF10C7">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r w:rsidR="00B07739">
              <w:rPr>
                <w:rFonts w:ascii="Calibri" w:hAnsi="Calibri" w:cs="Arial"/>
                <w:b/>
                <w:bCs/>
                <w:sz w:val="22"/>
                <w:szCs w:val="22"/>
              </w:rPr>
              <w:t xml:space="preserve"> – </w:t>
            </w:r>
            <w:r w:rsidR="007B1C3E">
              <w:rPr>
                <w:rFonts w:ascii="Calibri" w:hAnsi="Calibri" w:cs="Arial"/>
                <w:b/>
                <w:bCs/>
                <w:sz w:val="22"/>
                <w:szCs w:val="22"/>
              </w:rPr>
              <w:t>C</w:t>
            </w:r>
            <w:r w:rsidR="00B07739">
              <w:rPr>
                <w:rFonts w:ascii="Calibri" w:hAnsi="Calibri" w:cs="Arial"/>
                <w:b/>
                <w:bCs/>
                <w:sz w:val="22"/>
                <w:szCs w:val="22"/>
              </w:rPr>
              <w:t>zęść 2</w:t>
            </w:r>
          </w:p>
        </w:tc>
      </w:tr>
    </w:tbl>
    <w:p w14:paraId="4B41CB07" w14:textId="51B75EC8" w:rsidR="0066317B" w:rsidRDefault="0066317B" w:rsidP="006742FF">
      <w:pPr>
        <w:shd w:val="clear" w:color="auto" w:fill="FFFFFF"/>
        <w:tabs>
          <w:tab w:val="left" w:leader="dot" w:pos="2232"/>
        </w:tabs>
        <w:ind w:right="23"/>
        <w:rPr>
          <w:rFonts w:ascii="Calibri" w:hAnsi="Calibri" w:cs="Calibri"/>
          <w:b/>
          <w:bCs/>
          <w:sz w:val="22"/>
          <w:szCs w:val="22"/>
          <w:highlight w:val="yellow"/>
          <w:u w:val="single"/>
        </w:rPr>
      </w:pPr>
    </w:p>
    <w:p w14:paraId="62CC03F0" w14:textId="4F37B06C" w:rsidR="00CA7C4F" w:rsidRPr="006742FF" w:rsidRDefault="00CA7C4F" w:rsidP="00CA7C4F">
      <w:pPr>
        <w:spacing w:before="120"/>
        <w:jc w:val="both"/>
        <w:rPr>
          <w:rFonts w:ascii="Calibri" w:hAnsi="Calibri" w:cs="Calibri"/>
          <w:b/>
          <w:sz w:val="22"/>
          <w:szCs w:val="22"/>
        </w:rPr>
      </w:pPr>
      <w:r w:rsidRPr="00F77A3D">
        <w:rPr>
          <w:rFonts w:ascii="Calibri" w:hAnsi="Calibri" w:cs="Calibri"/>
          <w:b/>
          <w:sz w:val="22"/>
          <w:szCs w:val="22"/>
        </w:rPr>
        <w:t xml:space="preserve">Autoklaw z dwoma koszykami, około 50L (zwany dalej Autoklawem) - </w:t>
      </w:r>
      <w:r w:rsidRPr="00F77A3D">
        <w:rPr>
          <w:rFonts w:ascii="Calibri" w:hAnsi="Calibri" w:cs="Calibri"/>
          <w:sz w:val="22"/>
          <w:szCs w:val="22"/>
        </w:rPr>
        <w:t xml:space="preserve">urządzenie przeznaczone do sterylizacji płynów, końcówek do pipet automatycznych, naczyń szklanych, przedmiotów metalowych i innych. – </w:t>
      </w:r>
      <w:r w:rsidRPr="006742FF">
        <w:rPr>
          <w:rFonts w:ascii="Calibri" w:hAnsi="Calibri" w:cs="Calibri"/>
          <w:b/>
          <w:sz w:val="26"/>
          <w:szCs w:val="26"/>
        </w:rPr>
        <w:t>1 sztuka</w:t>
      </w:r>
    </w:p>
    <w:p w14:paraId="47BFEF25" w14:textId="77777777" w:rsidR="00CA7C4F" w:rsidRPr="00F77A3D" w:rsidRDefault="00CA7C4F" w:rsidP="00601036">
      <w:pPr>
        <w:pStyle w:val="Akapitzlist"/>
        <w:numPr>
          <w:ilvl w:val="0"/>
          <w:numId w:val="62"/>
        </w:numPr>
        <w:spacing w:before="120" w:after="160" w:line="259" w:lineRule="auto"/>
        <w:jc w:val="left"/>
        <w:rPr>
          <w:rFonts w:ascii="Calibri" w:hAnsi="Calibri" w:cs="Calibri"/>
          <w:b/>
          <w:sz w:val="22"/>
          <w:szCs w:val="22"/>
          <w:u w:val="single"/>
        </w:rPr>
      </w:pPr>
      <w:r w:rsidRPr="00F77A3D">
        <w:rPr>
          <w:rFonts w:ascii="Calibri" w:hAnsi="Calibri" w:cs="Calibri"/>
          <w:b/>
          <w:sz w:val="22"/>
          <w:szCs w:val="22"/>
          <w:u w:val="single"/>
        </w:rPr>
        <w:t xml:space="preserve">Autoklaw musi: </w:t>
      </w:r>
    </w:p>
    <w:p w14:paraId="294639EE" w14:textId="77777777" w:rsidR="00CA7C4F" w:rsidRPr="00F77A3D" w:rsidRDefault="00CA7C4F" w:rsidP="00CA7C4F">
      <w:pPr>
        <w:spacing w:before="120"/>
        <w:jc w:val="both"/>
        <w:rPr>
          <w:rFonts w:ascii="Calibri" w:hAnsi="Calibri" w:cs="Calibri"/>
          <w:sz w:val="22"/>
          <w:szCs w:val="22"/>
        </w:rPr>
      </w:pPr>
      <w:r w:rsidRPr="00F77A3D">
        <w:rPr>
          <w:rFonts w:ascii="Calibri" w:hAnsi="Calibri" w:cs="Calibri"/>
          <w:sz w:val="22"/>
          <w:szCs w:val="22"/>
        </w:rPr>
        <w:tab/>
        <w:t>1.01. być fabrycznie nowy;</w:t>
      </w:r>
    </w:p>
    <w:p w14:paraId="062930FD" w14:textId="77777777" w:rsidR="00CA7C4F" w:rsidRPr="00F77A3D" w:rsidRDefault="00CA7C4F" w:rsidP="00CA7C4F">
      <w:pPr>
        <w:spacing w:before="120"/>
        <w:jc w:val="both"/>
        <w:rPr>
          <w:rFonts w:ascii="Calibri" w:hAnsi="Calibri" w:cs="Calibri"/>
          <w:sz w:val="22"/>
          <w:szCs w:val="22"/>
        </w:rPr>
      </w:pPr>
      <w:r w:rsidRPr="00F77A3D">
        <w:rPr>
          <w:rFonts w:ascii="Calibri" w:hAnsi="Calibri" w:cs="Calibri"/>
          <w:sz w:val="22"/>
          <w:szCs w:val="22"/>
        </w:rPr>
        <w:tab/>
        <w:t>1.02. być nieuszkodzony mechanicznie i elektronicznie;</w:t>
      </w:r>
    </w:p>
    <w:p w14:paraId="7548FEFF" w14:textId="77777777" w:rsidR="00CA7C4F" w:rsidRPr="00F77A3D" w:rsidRDefault="00CA7C4F" w:rsidP="00CA7C4F">
      <w:pPr>
        <w:spacing w:before="120"/>
        <w:jc w:val="both"/>
        <w:rPr>
          <w:rFonts w:ascii="Calibri" w:hAnsi="Calibri" w:cs="Calibri"/>
          <w:sz w:val="22"/>
          <w:szCs w:val="22"/>
        </w:rPr>
      </w:pPr>
      <w:r w:rsidRPr="00F77A3D">
        <w:rPr>
          <w:rFonts w:ascii="Calibri" w:hAnsi="Calibri" w:cs="Calibri"/>
          <w:sz w:val="22"/>
          <w:szCs w:val="22"/>
        </w:rPr>
        <w:tab/>
        <w:t>1.03. być wolny od wad fizycznych i prawnych;</w:t>
      </w:r>
    </w:p>
    <w:p w14:paraId="0C6B7979" w14:textId="77777777" w:rsidR="00CA7C4F" w:rsidRPr="00F77A3D" w:rsidRDefault="00CA7C4F" w:rsidP="00CA7C4F">
      <w:pPr>
        <w:spacing w:before="120"/>
        <w:jc w:val="both"/>
        <w:rPr>
          <w:rFonts w:ascii="Calibri" w:hAnsi="Calibri" w:cs="Calibri"/>
          <w:sz w:val="22"/>
          <w:szCs w:val="22"/>
        </w:rPr>
      </w:pPr>
      <w:r w:rsidRPr="00F77A3D">
        <w:rPr>
          <w:rFonts w:ascii="Calibri" w:hAnsi="Calibri" w:cs="Calibri"/>
          <w:sz w:val="22"/>
          <w:szCs w:val="22"/>
        </w:rPr>
        <w:tab/>
        <w:t>1.04. być wyprodukowany nie wcześniej niż do 12 m-</w:t>
      </w:r>
      <w:proofErr w:type="spellStart"/>
      <w:r w:rsidRPr="00F77A3D">
        <w:rPr>
          <w:rFonts w:ascii="Calibri" w:hAnsi="Calibri" w:cs="Calibri"/>
          <w:sz w:val="22"/>
          <w:szCs w:val="22"/>
        </w:rPr>
        <w:t>cy</w:t>
      </w:r>
      <w:proofErr w:type="spellEnd"/>
      <w:r w:rsidRPr="00F77A3D">
        <w:rPr>
          <w:rFonts w:ascii="Calibri" w:hAnsi="Calibri" w:cs="Calibri"/>
          <w:sz w:val="22"/>
          <w:szCs w:val="22"/>
        </w:rPr>
        <w:t xml:space="preserve"> przed datą dostawy;</w:t>
      </w:r>
    </w:p>
    <w:p w14:paraId="121FBBC0" w14:textId="77777777" w:rsidR="00CA7C4F" w:rsidRPr="00F77A3D" w:rsidRDefault="00CA7C4F" w:rsidP="00CA7C4F">
      <w:pPr>
        <w:spacing w:before="120"/>
        <w:ind w:left="1276" w:hanging="567"/>
        <w:jc w:val="both"/>
        <w:rPr>
          <w:rFonts w:ascii="Calibri" w:hAnsi="Calibri" w:cs="Calibri"/>
          <w:sz w:val="22"/>
          <w:szCs w:val="22"/>
        </w:rPr>
      </w:pPr>
      <w:r w:rsidRPr="00F77A3D">
        <w:rPr>
          <w:rFonts w:ascii="Calibri" w:hAnsi="Calibri" w:cs="Calibri"/>
          <w:sz w:val="22"/>
          <w:szCs w:val="22"/>
        </w:rPr>
        <w:t xml:space="preserve">1.05. być kompatybilny z polską siecią elektryczną (wtyczki, napięcie sieciowe 230 V, częstotliwość </w:t>
      </w:r>
      <w:r w:rsidRPr="00F77A3D">
        <w:rPr>
          <w:rFonts w:ascii="Calibri" w:hAnsi="Calibri" w:cs="Calibri"/>
          <w:sz w:val="22"/>
          <w:szCs w:val="22"/>
        </w:rPr>
        <w:br/>
        <w:t xml:space="preserve">50 </w:t>
      </w:r>
      <w:proofErr w:type="spellStart"/>
      <w:r w:rsidRPr="00F77A3D">
        <w:rPr>
          <w:rFonts w:ascii="Calibri" w:hAnsi="Calibri" w:cs="Calibri"/>
          <w:sz w:val="22"/>
          <w:szCs w:val="22"/>
        </w:rPr>
        <w:t>Hz</w:t>
      </w:r>
      <w:proofErr w:type="spellEnd"/>
      <w:r w:rsidRPr="00F77A3D">
        <w:rPr>
          <w:rFonts w:ascii="Calibri" w:hAnsi="Calibri" w:cs="Calibri"/>
          <w:sz w:val="22"/>
          <w:szCs w:val="22"/>
        </w:rPr>
        <w:t>);</w:t>
      </w:r>
    </w:p>
    <w:p w14:paraId="66726F58" w14:textId="77777777" w:rsidR="00CA7C4F" w:rsidRPr="00F77A3D" w:rsidRDefault="00CA7C4F" w:rsidP="00CA7C4F">
      <w:pPr>
        <w:spacing w:before="120"/>
        <w:ind w:left="1276" w:hanging="567"/>
        <w:jc w:val="both"/>
        <w:rPr>
          <w:rFonts w:ascii="Calibri" w:hAnsi="Calibri" w:cs="Calibri"/>
          <w:sz w:val="22"/>
          <w:szCs w:val="22"/>
        </w:rPr>
      </w:pPr>
      <w:r w:rsidRPr="00F77A3D">
        <w:rPr>
          <w:rFonts w:ascii="Calibri" w:hAnsi="Calibri" w:cs="Calibri"/>
          <w:sz w:val="22"/>
          <w:szCs w:val="22"/>
        </w:rPr>
        <w:t>1.06.</w:t>
      </w:r>
      <w:r w:rsidRPr="00F77A3D">
        <w:rPr>
          <w:rFonts w:ascii="Calibri" w:hAnsi="Calibri" w:cs="Calibri"/>
          <w:sz w:val="22"/>
          <w:szCs w:val="22"/>
        </w:rPr>
        <w:tab/>
        <w:t>posiadać znak CE zgodnie z wymogami określonymi w Rozporządzeniu Ministra Rozwoju z dnia 2 czerwca 2016r. w sprawie wymagań dla sprzętu elektrycznego (Dz. U. z 2016r., poz. 806);</w:t>
      </w:r>
    </w:p>
    <w:p w14:paraId="4F265E75" w14:textId="77777777" w:rsidR="00CA7C4F" w:rsidRPr="00F77A3D" w:rsidRDefault="00CA7C4F" w:rsidP="00CA7C4F">
      <w:pPr>
        <w:spacing w:before="120"/>
        <w:ind w:left="1276" w:hanging="567"/>
        <w:jc w:val="both"/>
        <w:rPr>
          <w:rFonts w:ascii="Calibri" w:hAnsi="Calibri" w:cs="Calibri"/>
          <w:sz w:val="22"/>
          <w:szCs w:val="22"/>
        </w:rPr>
      </w:pPr>
      <w:r w:rsidRPr="00F77A3D">
        <w:rPr>
          <w:rFonts w:ascii="Calibri" w:hAnsi="Calibri" w:cs="Calibri"/>
          <w:sz w:val="22"/>
          <w:szCs w:val="22"/>
        </w:rPr>
        <w:t>1.07.</w:t>
      </w:r>
      <w:r w:rsidRPr="00F77A3D">
        <w:rPr>
          <w:rFonts w:ascii="Calibri" w:hAnsi="Calibri" w:cs="Calibri"/>
          <w:sz w:val="22"/>
          <w:szCs w:val="22"/>
        </w:rPr>
        <w:tab/>
        <w:t>posiadać niezbędne certyfikaty bezpieczeństwa oraz dopuszczające do sprzedaży na rynku europejskim (jeżeli dotyczy).</w:t>
      </w:r>
    </w:p>
    <w:p w14:paraId="0E028007" w14:textId="77777777" w:rsidR="00CA7C4F" w:rsidRPr="00F77A3D" w:rsidRDefault="00CA7C4F" w:rsidP="00CA7C4F">
      <w:pPr>
        <w:spacing w:before="120"/>
        <w:ind w:firstLine="708"/>
        <w:jc w:val="both"/>
        <w:rPr>
          <w:rFonts w:ascii="Calibri" w:hAnsi="Calibri" w:cs="Calibri"/>
          <w:sz w:val="22"/>
          <w:szCs w:val="22"/>
        </w:rPr>
      </w:pPr>
      <w:r w:rsidRPr="00F77A3D">
        <w:rPr>
          <w:rFonts w:ascii="Calibri" w:hAnsi="Calibri" w:cs="Calibri"/>
          <w:sz w:val="22"/>
          <w:szCs w:val="22"/>
        </w:rPr>
        <w:t>1.08   oferowany Autoklaw musi być w pełni gotowy do pracy w oferowanej konfiguracji</w:t>
      </w:r>
    </w:p>
    <w:p w14:paraId="10F65800" w14:textId="77777777" w:rsidR="00CA7C4F" w:rsidRPr="00F77A3D" w:rsidRDefault="00CA7C4F" w:rsidP="00CA7C4F">
      <w:pPr>
        <w:spacing w:before="120"/>
        <w:ind w:firstLine="708"/>
        <w:rPr>
          <w:rFonts w:ascii="Calibri" w:hAnsi="Calibri" w:cs="Calibri"/>
          <w:sz w:val="22"/>
          <w:szCs w:val="22"/>
        </w:rPr>
      </w:pPr>
    </w:p>
    <w:p w14:paraId="559AA81A" w14:textId="77777777" w:rsidR="00CA7C4F" w:rsidRPr="00F77A3D" w:rsidRDefault="00CA7C4F" w:rsidP="00601036">
      <w:pPr>
        <w:pStyle w:val="Akapitzlist"/>
        <w:numPr>
          <w:ilvl w:val="0"/>
          <w:numId w:val="62"/>
        </w:numPr>
        <w:spacing w:before="120" w:after="160" w:line="360" w:lineRule="auto"/>
        <w:rPr>
          <w:rFonts w:ascii="Calibri" w:hAnsi="Calibri" w:cs="Calibri"/>
          <w:sz w:val="22"/>
          <w:szCs w:val="22"/>
          <w:u w:val="single"/>
        </w:rPr>
      </w:pPr>
      <w:r w:rsidRPr="00F77A3D">
        <w:rPr>
          <w:rFonts w:ascii="Calibri" w:hAnsi="Calibri" w:cs="Calibri"/>
          <w:b/>
          <w:sz w:val="22"/>
          <w:szCs w:val="22"/>
          <w:u w:val="single"/>
        </w:rPr>
        <w:t xml:space="preserve">Autoklaw musi posiadać co najmniej następujące cechy, parametry i funkcje:  </w:t>
      </w:r>
    </w:p>
    <w:p w14:paraId="292FDED0"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2.01. pojemność nie mniejszą niż 50 L;</w:t>
      </w:r>
    </w:p>
    <w:p w14:paraId="2C83A496"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 xml:space="preserve">2.02. dwa (2) pasujące koszyki przeznaczone do sterylizacji wewnątrz urządzania wykonane ze stali nierdzewnej AISI 304 bądź innej o tożsamych parametrach, o średnicy bliskiej średnicy wnętrza komory sterylizacyjnej, z możliwością ustawienia pionowo jeden na drugim; </w:t>
      </w:r>
    </w:p>
    <w:p w14:paraId="514DCBDC"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2.03. możliwość programowania: temperatury (131 °C bądź 121 °C) wraz ze skorelowanym ciśnieniem oraz czasu sterylizacji;</w:t>
      </w:r>
    </w:p>
    <w:p w14:paraId="309287B2"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2.04. sygnalizację dźwiękową/alarmową informującą o zakończeniu sterylizacji;</w:t>
      </w:r>
    </w:p>
    <w:p w14:paraId="006C8A2A"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2.05. podgląd ciśnienia wewnątrz komory sterylizacyjnej w czasie rzeczywistym;</w:t>
      </w:r>
    </w:p>
    <w:p w14:paraId="5EFD2035"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2.06. możliwość komponowania własnych programów sterylizacji i ich zapamiętywania w pamięci urządzenia; możliwość zapamiętania co najmniej 2 programów dedykowanych do sterylizacji płynów oraz narzędzi [sterylizacja sucha];</w:t>
      </w:r>
    </w:p>
    <w:p w14:paraId="2FC97EE0"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2.07. możliwość sterylizacji w dedykowanych dla sterylizacji workach sterylizacyjnych;</w:t>
      </w:r>
    </w:p>
    <w:p w14:paraId="601532B6"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 xml:space="preserve">2.08. zapotrzebowanie na wodę w procesie sterylizacji nie więcej niż 5 L; </w:t>
      </w:r>
    </w:p>
    <w:p w14:paraId="28475A11"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2.09. wymiary zewnętrzne (wysokość x głębokość x szerokość) 100 cm (zamknięta pokrywa, +/- 50 mm) x 50 cm (+/- 100 mm) x 50 cm (+/- 50 mm); wymiary wewnętrzne (60 cm x 30 cm; +/- 5 cm);</w:t>
      </w:r>
    </w:p>
    <w:p w14:paraId="545711DF"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lastRenderedPageBreak/>
        <w:t>2.10. temperatura robocza nie wyższa niż 131 °C; maksymalne ciśnienie robocze nie wyższe niż 2.1 bar;</w:t>
      </w:r>
    </w:p>
    <w:p w14:paraId="2B556DBB"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 xml:space="preserve">2.12. wykonany ze stali nierdzewnej AISI 316L S/S bądź ze stopu o identycznych właściwościach fizykochemicznych; </w:t>
      </w:r>
    </w:p>
    <w:p w14:paraId="075F70FC"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2.13. uszczelnienia odporne na temperaturę i ciśnienie sterylizacji;</w:t>
      </w:r>
    </w:p>
    <w:p w14:paraId="737E230C"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2.14.  wbudowane systemy bezpieczeństwa tj.: termostat zapobiegający przekroczeniu temperatury granicznej w czasie racy urządzenia, elektroniczne zabezpieczenie przed przegrzaniem dla temperatury komory sterylizacyjnej [powyżej temperatury roboczej], sensor pokrywy - wskaźnik zamknięcia/szczelności, mechaniczny zamek aktywowany ciśnieniem zapewniający szczelność urządzenia, zawór bezpieczeństwa dla ciśnienia powyżej ciśnienia roboczego sterylizacji dla utrzymania granicznych parametrów ciśnienia, przycisk awaryjnego zatrzymania sterylizacji;</w:t>
      </w:r>
    </w:p>
    <w:p w14:paraId="491389B5"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2.15. systemy hydrauliczne dla doprowadzanej/wyprowadzanej wody;</w:t>
      </w:r>
    </w:p>
    <w:p w14:paraId="0D96B275"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 xml:space="preserve">2.16. system elektryczny bezpieczny dla użytkownika zgodnie z normą IEC 61010-1  [CEI EN 61010-1], przy poborze mocy dla ogrzewania; </w:t>
      </w:r>
    </w:p>
    <w:p w14:paraId="6948F3D7"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2.17. posiada wbudowaną drukarkę archiwizującą parametry sterylizacji bądź inny system zapisu tych parametrów.</w:t>
      </w:r>
    </w:p>
    <w:p w14:paraId="2EBF67EE" w14:textId="77777777" w:rsidR="00CA7C4F" w:rsidRPr="00F77A3D" w:rsidRDefault="00CA7C4F" w:rsidP="00CA7C4F">
      <w:pPr>
        <w:tabs>
          <w:tab w:val="left" w:pos="708"/>
          <w:tab w:val="left" w:pos="1416"/>
          <w:tab w:val="left" w:pos="2124"/>
          <w:tab w:val="left" w:pos="2832"/>
          <w:tab w:val="left" w:pos="3540"/>
          <w:tab w:val="left" w:pos="4248"/>
          <w:tab w:val="left" w:pos="4956"/>
          <w:tab w:val="left" w:pos="6120"/>
        </w:tabs>
        <w:spacing w:before="120"/>
        <w:rPr>
          <w:rFonts w:ascii="Calibri" w:hAnsi="Calibri" w:cs="Calibri"/>
          <w:sz w:val="22"/>
          <w:szCs w:val="22"/>
        </w:rPr>
      </w:pPr>
    </w:p>
    <w:p w14:paraId="0002F3BA" w14:textId="77777777" w:rsidR="00CA7C4F" w:rsidRPr="00F77A3D" w:rsidRDefault="00CA7C4F" w:rsidP="00CA7C4F">
      <w:pPr>
        <w:spacing w:before="120" w:line="360" w:lineRule="auto"/>
        <w:ind w:left="284"/>
        <w:jc w:val="both"/>
        <w:rPr>
          <w:rFonts w:ascii="Calibri" w:hAnsi="Calibri" w:cs="Calibri"/>
          <w:b/>
          <w:sz w:val="22"/>
          <w:szCs w:val="22"/>
          <w:u w:val="single"/>
        </w:rPr>
      </w:pPr>
      <w:r w:rsidRPr="00F77A3D">
        <w:rPr>
          <w:rFonts w:ascii="Calibri" w:hAnsi="Calibri" w:cs="Calibri"/>
          <w:b/>
          <w:sz w:val="22"/>
          <w:szCs w:val="22"/>
          <w:u w:val="single"/>
        </w:rPr>
        <w:t xml:space="preserve">3. Wykonawca i/lub Producent zapewni: </w:t>
      </w:r>
    </w:p>
    <w:p w14:paraId="0C4CC705"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3.01. gwarancję nie krótszą niż 3 lata licząc od daty podpisania protokołu odbioru (może to być gwarancja producenta, jeśli producent taką zapewnia);</w:t>
      </w:r>
    </w:p>
    <w:p w14:paraId="787BB0E1"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3.02. rękojmię zgodną z polskim prawem;</w:t>
      </w:r>
    </w:p>
    <w:p w14:paraId="3C3D99E7"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 xml:space="preserve">3.03. w ciągu 7 dni od podpisania umowy - szczegółowy opis wymagań dotyczący przygotowania stanowiska pracy Autoklawu zawierający informacje dotyczące m.in. wielkości i koniecznych wymagań odnośnie stanowiska pracy Autoklawu, niezbędnych zabezpieczeń sieci elektrycznej (np. moc bezpieczników), instalacji </w:t>
      </w:r>
      <w:proofErr w:type="spellStart"/>
      <w:r w:rsidRPr="00F77A3D">
        <w:rPr>
          <w:rFonts w:ascii="Calibri" w:hAnsi="Calibri" w:cs="Calibri"/>
          <w:sz w:val="22"/>
          <w:szCs w:val="22"/>
        </w:rPr>
        <w:t>wod-kan</w:t>
      </w:r>
      <w:proofErr w:type="spellEnd"/>
      <w:r w:rsidRPr="00F77A3D">
        <w:rPr>
          <w:rFonts w:ascii="Calibri" w:hAnsi="Calibri" w:cs="Calibri"/>
          <w:sz w:val="22"/>
          <w:szCs w:val="22"/>
        </w:rPr>
        <w:t xml:space="preserve">, wielkości opakowania zewnętrznego; </w:t>
      </w:r>
    </w:p>
    <w:p w14:paraId="2245FE86"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3.04. serwis pogwarancyjny oraz dostęp do części zamiennych i filtrów przez okres co najmniej 5 lat od momentu zaprzestania produkcji oferowanego modelu Autoklawu;</w:t>
      </w:r>
    </w:p>
    <w:p w14:paraId="724218B8"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3.05.</w:t>
      </w:r>
      <w:r>
        <w:rPr>
          <w:rFonts w:ascii="Calibri" w:hAnsi="Calibri" w:cs="Calibri"/>
          <w:sz w:val="22"/>
          <w:szCs w:val="22"/>
        </w:rPr>
        <w:t xml:space="preserve"> </w:t>
      </w:r>
      <w:r w:rsidRPr="00F77A3D">
        <w:rPr>
          <w:rFonts w:ascii="Calibri" w:hAnsi="Calibri" w:cs="Calibri"/>
          <w:sz w:val="22"/>
          <w:szCs w:val="22"/>
        </w:rPr>
        <w:t xml:space="preserve">naprawy realizowane przez autoryzowany serwis producenta, samego producenta lub serwis wskazany przez Producenta Autoklawu; </w:t>
      </w:r>
    </w:p>
    <w:p w14:paraId="6CBB33F7"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 xml:space="preserve">3.06. czas telefonicznej lub mailowej reakcji serwisu na zgłoszenie mailem awarii/problemu/pytanie do 72 godzin liczonych od daty i godziny wysłania wiadomości e-mail ze zgłoszeniem; </w:t>
      </w:r>
    </w:p>
    <w:p w14:paraId="64C584F0"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3.07. obsługę w języku polskim lub angielskim w zakresie realizowanych serwisów, przeglądów i ewentualnych napraw;</w:t>
      </w:r>
    </w:p>
    <w:p w14:paraId="0889CEEC"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3.08. pełną instrukcję obsługi Autoklawu i dokładną specyfikację Autoklawu w języku polskim lub angielskim, papierową lub elektroniczną w formie pliku np. pdf;</w:t>
      </w:r>
    </w:p>
    <w:p w14:paraId="29D3DE25"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3.09. broszury aplikacyjne, instrukcje i materiały opisujące / potwierdzające specyfikację Autoklawu dostarczone wraz z Autoklawem;</w:t>
      </w:r>
    </w:p>
    <w:p w14:paraId="3FFE03F0"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t>3.10. instalację/montaż (jeżeli dotyczy) przeprowadzoną przez autoryzowany serwis producenta, samego producenta lub serwis wskazany przez producenta Autoklawu, potwierdzoną protokołem/raportem instalacji wraz ze sprawdzeniem poprawności działania urządzenia w docelowym miejscu użytkowania;</w:t>
      </w:r>
    </w:p>
    <w:p w14:paraId="0EE9E781" w14:textId="77777777" w:rsidR="00CA7C4F" w:rsidRPr="00F77A3D" w:rsidRDefault="00CA7C4F" w:rsidP="00CA7C4F">
      <w:pPr>
        <w:spacing w:before="120"/>
        <w:ind w:left="1134" w:hanging="425"/>
        <w:jc w:val="both"/>
        <w:rPr>
          <w:rFonts w:ascii="Calibri" w:hAnsi="Calibri" w:cs="Calibri"/>
          <w:sz w:val="22"/>
          <w:szCs w:val="22"/>
        </w:rPr>
      </w:pPr>
      <w:r w:rsidRPr="00F77A3D">
        <w:rPr>
          <w:rFonts w:ascii="Calibri" w:hAnsi="Calibri" w:cs="Calibri"/>
          <w:sz w:val="22"/>
          <w:szCs w:val="22"/>
        </w:rPr>
        <w:lastRenderedPageBreak/>
        <w:t>3.11. pakiet odczynników/środków dezynfekujących i elementów zużywalnych niezbędnych do przeprowadzenia instalacji systemu i szkoleń (jeżeli dotyczy).</w:t>
      </w:r>
    </w:p>
    <w:p w14:paraId="3E63071F" w14:textId="77777777" w:rsidR="00CA7C4F" w:rsidRPr="00F77A3D" w:rsidRDefault="00CA7C4F" w:rsidP="00CA7C4F">
      <w:pPr>
        <w:spacing w:before="120"/>
        <w:ind w:left="1134" w:hanging="425"/>
        <w:jc w:val="both"/>
        <w:rPr>
          <w:rFonts w:ascii="Calibri" w:hAnsi="Calibri" w:cs="Calibri"/>
          <w:sz w:val="22"/>
          <w:szCs w:val="22"/>
        </w:rPr>
      </w:pPr>
    </w:p>
    <w:p w14:paraId="78150022" w14:textId="77777777" w:rsidR="00CA7C4F" w:rsidRPr="00F77A3D" w:rsidRDefault="00CA7C4F" w:rsidP="00601036">
      <w:pPr>
        <w:pStyle w:val="Akapitzlist"/>
        <w:numPr>
          <w:ilvl w:val="0"/>
          <w:numId w:val="63"/>
        </w:numPr>
        <w:spacing w:before="120" w:after="160" w:line="360" w:lineRule="auto"/>
        <w:ind w:left="284" w:firstLine="0"/>
        <w:rPr>
          <w:rFonts w:ascii="Calibri" w:hAnsi="Calibri" w:cs="Calibri"/>
          <w:b/>
          <w:sz w:val="22"/>
          <w:szCs w:val="22"/>
          <w:u w:val="single"/>
        </w:rPr>
      </w:pPr>
      <w:r w:rsidRPr="00F77A3D">
        <w:rPr>
          <w:rFonts w:ascii="Calibri" w:hAnsi="Calibri" w:cs="Calibri"/>
          <w:b/>
          <w:sz w:val="22"/>
          <w:szCs w:val="22"/>
          <w:u w:val="single"/>
        </w:rPr>
        <w:t>Szkolenia</w:t>
      </w:r>
    </w:p>
    <w:p w14:paraId="58B30A51" w14:textId="77777777" w:rsidR="00CA7C4F" w:rsidRPr="00F77A3D" w:rsidRDefault="00CA7C4F" w:rsidP="00601036">
      <w:pPr>
        <w:pStyle w:val="Akapitzlist"/>
        <w:numPr>
          <w:ilvl w:val="1"/>
          <w:numId w:val="63"/>
        </w:numPr>
        <w:spacing w:before="120" w:after="160" w:line="276" w:lineRule="auto"/>
        <w:rPr>
          <w:rFonts w:ascii="Calibri" w:hAnsi="Calibri" w:cs="Calibri"/>
          <w:sz w:val="22"/>
          <w:szCs w:val="22"/>
        </w:rPr>
      </w:pPr>
      <w:r w:rsidRPr="00F77A3D">
        <w:rPr>
          <w:rFonts w:ascii="Calibri" w:hAnsi="Calibri" w:cs="Calibri"/>
          <w:b/>
          <w:sz w:val="22"/>
          <w:szCs w:val="22"/>
        </w:rPr>
        <w:t xml:space="preserve"> </w:t>
      </w:r>
      <w:r w:rsidRPr="00F77A3D">
        <w:rPr>
          <w:rFonts w:ascii="Calibri" w:hAnsi="Calibri" w:cs="Calibri"/>
          <w:sz w:val="22"/>
          <w:szCs w:val="22"/>
        </w:rPr>
        <w:t xml:space="preserve">szkolenie z zakresu obsługi i użytkowania Autoklawu oraz oprogramowania sterującego Autoklawem uwzględniające przeprowadzenie próbnego cyklu sterylizacji dla min. 4 osób (certyfikat ukończenia szkolenia lub potwierdzenie szkolenia), przeprowadzone w siedzibie Zamawiającego w dni robocze w języku polskim lub angielskim, w wymiarze co najmniej 1 godziny. </w:t>
      </w:r>
    </w:p>
    <w:p w14:paraId="07ACA535" w14:textId="77777777" w:rsidR="0066317B" w:rsidRPr="00F77C50" w:rsidRDefault="0066317B" w:rsidP="0066317B">
      <w:pPr>
        <w:shd w:val="clear" w:color="auto" w:fill="FFFFFF"/>
        <w:tabs>
          <w:tab w:val="left" w:leader="dot" w:pos="2232"/>
        </w:tabs>
        <w:ind w:right="23"/>
        <w:jc w:val="center"/>
        <w:rPr>
          <w:rFonts w:asciiTheme="minorHAnsi" w:hAnsiTheme="minorHAnsi" w:cstheme="minorHAnsi"/>
          <w:b/>
          <w:bCs/>
          <w:sz w:val="22"/>
          <w:szCs w:val="22"/>
          <w:u w:val="single"/>
        </w:rPr>
      </w:pPr>
    </w:p>
    <w:p w14:paraId="054A8BEB" w14:textId="77777777" w:rsidR="0066317B" w:rsidRPr="00F77C50" w:rsidRDefault="0066317B" w:rsidP="0066317B">
      <w:pPr>
        <w:shd w:val="clear" w:color="auto" w:fill="FFFFFF"/>
        <w:tabs>
          <w:tab w:val="left" w:leader="dot" w:pos="2232"/>
        </w:tabs>
        <w:ind w:right="23"/>
        <w:jc w:val="center"/>
        <w:rPr>
          <w:rFonts w:asciiTheme="minorHAnsi" w:hAnsiTheme="minorHAnsi" w:cstheme="minorHAnsi"/>
          <w:b/>
          <w:bCs/>
          <w:sz w:val="22"/>
          <w:szCs w:val="22"/>
          <w:u w:val="single"/>
        </w:rPr>
      </w:pPr>
    </w:p>
    <w:p w14:paraId="17E6698D" w14:textId="77777777" w:rsidR="0066317B" w:rsidRDefault="0066317B" w:rsidP="0066317B">
      <w:pPr>
        <w:shd w:val="clear" w:color="auto" w:fill="FFFFFF"/>
        <w:tabs>
          <w:tab w:val="left" w:leader="dot" w:pos="2232"/>
        </w:tabs>
        <w:ind w:right="23"/>
        <w:jc w:val="center"/>
        <w:rPr>
          <w:rFonts w:ascii="Calibri" w:hAnsi="Calibri" w:cs="Calibri"/>
          <w:b/>
          <w:bCs/>
          <w:sz w:val="22"/>
          <w:szCs w:val="22"/>
          <w:u w:val="single"/>
        </w:rPr>
      </w:pPr>
    </w:p>
    <w:p w14:paraId="588148C7" w14:textId="77777777" w:rsidR="0066317B" w:rsidRPr="004002BC" w:rsidRDefault="0066317B" w:rsidP="004002BC">
      <w:pPr>
        <w:shd w:val="clear" w:color="auto" w:fill="FFFFFF"/>
        <w:tabs>
          <w:tab w:val="left" w:leader="dot" w:pos="2232"/>
        </w:tabs>
        <w:ind w:right="23"/>
        <w:rPr>
          <w:rFonts w:ascii="Calibri" w:hAnsi="Calibri" w:cs="Calibri"/>
          <w:b/>
          <w:bCs/>
          <w:color w:val="FF0000"/>
          <w:sz w:val="28"/>
          <w:szCs w:val="22"/>
          <w:u w:val="single"/>
        </w:rPr>
      </w:pPr>
    </w:p>
    <w:p w14:paraId="6DCA9E50" w14:textId="77777777" w:rsidR="004002BC" w:rsidRDefault="004002BC" w:rsidP="004849D8">
      <w:pPr>
        <w:shd w:val="clear" w:color="auto" w:fill="FFFFFF"/>
        <w:tabs>
          <w:tab w:val="left" w:leader="dot" w:pos="2232"/>
        </w:tabs>
        <w:ind w:right="23"/>
        <w:jc w:val="center"/>
        <w:rPr>
          <w:rFonts w:ascii="Calibri" w:hAnsi="Calibri" w:cs="Calibri"/>
          <w:b/>
          <w:bCs/>
          <w:sz w:val="22"/>
          <w:szCs w:val="22"/>
          <w:u w:val="single"/>
        </w:rPr>
      </w:pPr>
    </w:p>
    <w:p w14:paraId="53896F7D" w14:textId="77777777" w:rsidR="004002BC" w:rsidRDefault="004002BC" w:rsidP="004849D8">
      <w:pPr>
        <w:shd w:val="clear" w:color="auto" w:fill="FFFFFF"/>
        <w:tabs>
          <w:tab w:val="left" w:leader="dot" w:pos="2232"/>
        </w:tabs>
        <w:ind w:right="23"/>
        <w:jc w:val="center"/>
        <w:rPr>
          <w:rFonts w:ascii="Calibri" w:hAnsi="Calibri" w:cs="Calibri"/>
          <w:b/>
          <w:bCs/>
          <w:sz w:val="22"/>
          <w:szCs w:val="22"/>
          <w:u w:val="single"/>
        </w:rPr>
      </w:pPr>
    </w:p>
    <w:p w14:paraId="0696B942" w14:textId="77777777" w:rsidR="004002BC" w:rsidRDefault="004002BC" w:rsidP="004849D8">
      <w:pPr>
        <w:shd w:val="clear" w:color="auto" w:fill="FFFFFF"/>
        <w:tabs>
          <w:tab w:val="left" w:leader="dot" w:pos="2232"/>
        </w:tabs>
        <w:ind w:right="23"/>
        <w:jc w:val="center"/>
        <w:rPr>
          <w:rFonts w:ascii="Calibri" w:hAnsi="Calibri" w:cs="Calibri"/>
          <w:b/>
          <w:bCs/>
          <w:sz w:val="22"/>
          <w:szCs w:val="22"/>
          <w:u w:val="single"/>
        </w:rPr>
      </w:pPr>
    </w:p>
    <w:p w14:paraId="488F19F5" w14:textId="77777777" w:rsidR="004002BC" w:rsidRDefault="004002BC" w:rsidP="004849D8">
      <w:pPr>
        <w:shd w:val="clear" w:color="auto" w:fill="FFFFFF"/>
        <w:tabs>
          <w:tab w:val="left" w:leader="dot" w:pos="2232"/>
        </w:tabs>
        <w:ind w:right="23"/>
        <w:jc w:val="center"/>
        <w:rPr>
          <w:rFonts w:ascii="Calibri" w:hAnsi="Calibri" w:cs="Calibri"/>
          <w:b/>
          <w:bCs/>
          <w:sz w:val="22"/>
          <w:szCs w:val="22"/>
          <w:u w:val="single"/>
        </w:rPr>
      </w:pPr>
    </w:p>
    <w:p w14:paraId="75339B3F" w14:textId="2EA478F5" w:rsidR="004002BC" w:rsidRDefault="004002BC" w:rsidP="004002BC">
      <w:pPr>
        <w:shd w:val="clear" w:color="auto" w:fill="FFFFFF"/>
        <w:tabs>
          <w:tab w:val="left" w:leader="dot" w:pos="2232"/>
        </w:tabs>
        <w:ind w:right="23"/>
        <w:rPr>
          <w:rFonts w:ascii="Calibri" w:hAnsi="Calibri" w:cs="Calibri"/>
          <w:b/>
          <w:bCs/>
          <w:sz w:val="22"/>
          <w:szCs w:val="22"/>
          <w:u w:val="single"/>
        </w:rPr>
      </w:pPr>
    </w:p>
    <w:p w14:paraId="76C115F5" w14:textId="77777777" w:rsidR="004002BC" w:rsidRDefault="004002BC" w:rsidP="004002BC">
      <w:pPr>
        <w:shd w:val="clear" w:color="auto" w:fill="FFFFFF"/>
        <w:tabs>
          <w:tab w:val="left" w:leader="dot" w:pos="2232"/>
        </w:tabs>
        <w:ind w:right="23"/>
        <w:rPr>
          <w:rFonts w:ascii="Calibri" w:hAnsi="Calibri" w:cs="Calibri"/>
          <w:b/>
          <w:bCs/>
          <w:sz w:val="22"/>
          <w:szCs w:val="22"/>
          <w:u w:val="single"/>
        </w:rPr>
      </w:pPr>
    </w:p>
    <w:p w14:paraId="07171064" w14:textId="69C1C89F" w:rsidR="004002BC" w:rsidRDefault="004002BC" w:rsidP="004849D8">
      <w:pPr>
        <w:shd w:val="clear" w:color="auto" w:fill="FFFFFF"/>
        <w:tabs>
          <w:tab w:val="left" w:leader="dot" w:pos="2232"/>
        </w:tabs>
        <w:ind w:right="23"/>
        <w:jc w:val="center"/>
        <w:rPr>
          <w:rFonts w:ascii="Calibri" w:hAnsi="Calibri" w:cs="Calibri"/>
          <w:b/>
          <w:bCs/>
          <w:sz w:val="22"/>
          <w:szCs w:val="22"/>
          <w:u w:val="single"/>
        </w:rPr>
      </w:pPr>
    </w:p>
    <w:p w14:paraId="4A3A5D2B" w14:textId="6BA4587C" w:rsidR="00EA4AD6" w:rsidRDefault="00EA4AD6" w:rsidP="004849D8">
      <w:pPr>
        <w:shd w:val="clear" w:color="auto" w:fill="FFFFFF"/>
        <w:tabs>
          <w:tab w:val="left" w:leader="dot" w:pos="2232"/>
        </w:tabs>
        <w:ind w:right="23"/>
        <w:jc w:val="center"/>
        <w:rPr>
          <w:rFonts w:ascii="Calibri" w:hAnsi="Calibri" w:cs="Calibri"/>
          <w:b/>
          <w:bCs/>
          <w:sz w:val="22"/>
          <w:szCs w:val="22"/>
          <w:u w:val="single"/>
        </w:rPr>
      </w:pPr>
    </w:p>
    <w:p w14:paraId="1AE38935" w14:textId="0826821B"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4859F649" w14:textId="36A0B7D7"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4EB98F1E" w14:textId="06B479BC"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54AEC6D6" w14:textId="07F6F08C"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2776E588" w14:textId="6771E227"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16FDD42D" w14:textId="23535766"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4F4C9E0C" w14:textId="6B150A62"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213C41FF" w14:textId="6C22B365"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0A490901" w14:textId="4FAD3642"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4307628F" w14:textId="1EEA1628"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1560B3E8" w14:textId="7ED04A61"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17C25A82" w14:textId="5D4008E3"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7CA1DFB4" w14:textId="433609D0"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0B234A08" w14:textId="45F959EA"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09FB48C4" w14:textId="096664B3"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3831DF13" w14:textId="0B8AD3C6"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67EB1670" w14:textId="22B58A6F"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298C7D59" w14:textId="1B5F591F" w:rsidR="000036AA" w:rsidRDefault="000036AA" w:rsidP="004849D8">
      <w:pPr>
        <w:shd w:val="clear" w:color="auto" w:fill="FFFFFF"/>
        <w:tabs>
          <w:tab w:val="left" w:leader="dot" w:pos="2232"/>
        </w:tabs>
        <w:ind w:right="23"/>
        <w:jc w:val="center"/>
        <w:rPr>
          <w:rFonts w:ascii="Calibri" w:hAnsi="Calibri" w:cs="Calibri"/>
          <w:b/>
          <w:bCs/>
          <w:sz w:val="22"/>
          <w:szCs w:val="22"/>
          <w:u w:val="single"/>
        </w:rPr>
      </w:pPr>
    </w:p>
    <w:p w14:paraId="33EAA978" w14:textId="04476CBD" w:rsidR="0010751C" w:rsidRDefault="0010751C" w:rsidP="004849D8">
      <w:pPr>
        <w:shd w:val="clear" w:color="auto" w:fill="FFFFFF"/>
        <w:tabs>
          <w:tab w:val="left" w:leader="dot" w:pos="2232"/>
        </w:tabs>
        <w:ind w:right="23"/>
        <w:jc w:val="center"/>
        <w:rPr>
          <w:rFonts w:ascii="Calibri" w:hAnsi="Calibri" w:cs="Calibri"/>
          <w:b/>
          <w:bCs/>
          <w:sz w:val="22"/>
          <w:szCs w:val="22"/>
          <w:u w:val="single"/>
        </w:rPr>
      </w:pPr>
    </w:p>
    <w:p w14:paraId="43233CF7" w14:textId="39E6B350" w:rsidR="0010751C" w:rsidRDefault="0010751C" w:rsidP="004849D8">
      <w:pPr>
        <w:shd w:val="clear" w:color="auto" w:fill="FFFFFF"/>
        <w:tabs>
          <w:tab w:val="left" w:leader="dot" w:pos="2232"/>
        </w:tabs>
        <w:ind w:right="23"/>
        <w:jc w:val="center"/>
        <w:rPr>
          <w:rFonts w:ascii="Calibri" w:hAnsi="Calibri" w:cs="Calibri"/>
          <w:b/>
          <w:bCs/>
          <w:sz w:val="22"/>
          <w:szCs w:val="22"/>
          <w:u w:val="single"/>
        </w:rPr>
      </w:pPr>
    </w:p>
    <w:p w14:paraId="6279C6E6" w14:textId="74D0404A" w:rsidR="0010751C" w:rsidRDefault="0010751C" w:rsidP="004849D8">
      <w:pPr>
        <w:shd w:val="clear" w:color="auto" w:fill="FFFFFF"/>
        <w:tabs>
          <w:tab w:val="left" w:leader="dot" w:pos="2232"/>
        </w:tabs>
        <w:ind w:right="23"/>
        <w:jc w:val="center"/>
        <w:rPr>
          <w:rFonts w:ascii="Calibri" w:hAnsi="Calibri" w:cs="Calibri"/>
          <w:b/>
          <w:bCs/>
          <w:sz w:val="22"/>
          <w:szCs w:val="22"/>
          <w:u w:val="single"/>
        </w:rPr>
      </w:pPr>
    </w:p>
    <w:p w14:paraId="743F55CF" w14:textId="3CCBDB03" w:rsidR="0010751C" w:rsidRDefault="0010751C" w:rsidP="004849D8">
      <w:pPr>
        <w:shd w:val="clear" w:color="auto" w:fill="FFFFFF"/>
        <w:tabs>
          <w:tab w:val="left" w:leader="dot" w:pos="2232"/>
        </w:tabs>
        <w:ind w:right="23"/>
        <w:jc w:val="center"/>
        <w:rPr>
          <w:rFonts w:ascii="Calibri" w:hAnsi="Calibri" w:cs="Calibri"/>
          <w:b/>
          <w:bCs/>
          <w:sz w:val="22"/>
          <w:szCs w:val="22"/>
          <w:u w:val="single"/>
        </w:rPr>
      </w:pPr>
    </w:p>
    <w:p w14:paraId="739DE2D2" w14:textId="77777777" w:rsidR="0010751C" w:rsidRDefault="0010751C" w:rsidP="004849D8">
      <w:pPr>
        <w:shd w:val="clear" w:color="auto" w:fill="FFFFFF"/>
        <w:tabs>
          <w:tab w:val="left" w:leader="dot" w:pos="2232"/>
        </w:tabs>
        <w:ind w:right="23"/>
        <w:jc w:val="center"/>
        <w:rPr>
          <w:rFonts w:ascii="Calibri" w:hAnsi="Calibri" w:cs="Calibri"/>
          <w:b/>
          <w:bCs/>
          <w:sz w:val="22"/>
          <w:szCs w:val="22"/>
          <w:u w:val="single"/>
        </w:rPr>
      </w:pPr>
    </w:p>
    <w:p w14:paraId="37A89AAD" w14:textId="77777777" w:rsidR="000036AA" w:rsidRDefault="000036AA" w:rsidP="004849D8">
      <w:pPr>
        <w:shd w:val="clear" w:color="auto" w:fill="FFFFFF"/>
        <w:tabs>
          <w:tab w:val="left" w:leader="dot" w:pos="2232"/>
        </w:tabs>
        <w:ind w:right="23"/>
        <w:jc w:val="center"/>
        <w:rPr>
          <w:rFonts w:ascii="Calibri" w:hAnsi="Calibri" w:cs="Calibri"/>
          <w:b/>
          <w:bCs/>
          <w:sz w:val="22"/>
          <w:szCs w:val="22"/>
          <w:u w:val="single"/>
        </w:rPr>
      </w:pPr>
    </w:p>
    <w:p w14:paraId="331835A1" w14:textId="77777777"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172B7E81" w14:textId="4FE2DA3F" w:rsidR="004002BC" w:rsidRDefault="004002BC" w:rsidP="004849D8">
      <w:pPr>
        <w:shd w:val="clear" w:color="auto" w:fill="FFFFFF"/>
        <w:tabs>
          <w:tab w:val="left" w:leader="dot" w:pos="2232"/>
        </w:tabs>
        <w:ind w:right="23"/>
        <w:jc w:val="center"/>
        <w:rPr>
          <w:rFonts w:ascii="Calibri" w:hAnsi="Calibri" w:cs="Calibri"/>
          <w:b/>
          <w:bCs/>
          <w:sz w:val="22"/>
          <w:szCs w:val="22"/>
          <w:u w:val="single"/>
        </w:rPr>
      </w:pPr>
    </w:p>
    <w:p w14:paraId="4CDB8737" w14:textId="578A4A39" w:rsidR="00CB47D6" w:rsidRDefault="00CB47D6" w:rsidP="004849D8">
      <w:pPr>
        <w:shd w:val="clear" w:color="auto" w:fill="FFFFFF"/>
        <w:tabs>
          <w:tab w:val="left" w:leader="dot" w:pos="2232"/>
        </w:tabs>
        <w:ind w:right="23"/>
        <w:jc w:val="center"/>
        <w:rPr>
          <w:rFonts w:ascii="Calibri" w:hAnsi="Calibri" w:cs="Calibri"/>
          <w:b/>
          <w:bCs/>
          <w:sz w:val="22"/>
          <w:szCs w:val="22"/>
          <w:u w:val="single"/>
        </w:rPr>
      </w:pPr>
    </w:p>
    <w:p w14:paraId="6F4E5395" w14:textId="77777777" w:rsidR="00CB47D6" w:rsidRDefault="00CB47D6" w:rsidP="004849D8">
      <w:pPr>
        <w:shd w:val="clear" w:color="auto" w:fill="FFFFFF"/>
        <w:tabs>
          <w:tab w:val="left" w:leader="dot" w:pos="2232"/>
        </w:tabs>
        <w:ind w:right="23"/>
        <w:jc w:val="center"/>
        <w:rPr>
          <w:rFonts w:ascii="Calibri" w:hAnsi="Calibri" w:cs="Calibri"/>
          <w:b/>
          <w:bCs/>
          <w:sz w:val="22"/>
          <w:szCs w:val="22"/>
          <w:u w:val="single"/>
        </w:rPr>
      </w:pPr>
    </w:p>
    <w:p w14:paraId="2B023F56" w14:textId="1C3FD2C3" w:rsidR="004849D8" w:rsidRDefault="004849D8" w:rsidP="004849D8">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9B3353">
        <w:rPr>
          <w:rFonts w:ascii="Calibri" w:hAnsi="Calibri" w:cs="Calibri"/>
          <w:b/>
          <w:bCs/>
          <w:sz w:val="22"/>
          <w:szCs w:val="22"/>
          <w:u w:val="single"/>
        </w:rPr>
        <w:t>8</w:t>
      </w:r>
      <w:r>
        <w:rPr>
          <w:rFonts w:ascii="Calibri" w:hAnsi="Calibri" w:cs="Calibri"/>
          <w:b/>
          <w:bCs/>
          <w:sz w:val="22"/>
          <w:szCs w:val="22"/>
          <w:u w:val="single"/>
        </w:rPr>
        <w:t xml:space="preserve"> </w:t>
      </w:r>
      <w:r w:rsidRPr="00485484">
        <w:rPr>
          <w:rFonts w:ascii="Calibri" w:hAnsi="Calibri" w:cs="Calibri"/>
          <w:b/>
          <w:bCs/>
          <w:sz w:val="22"/>
          <w:szCs w:val="22"/>
          <w:u w:val="single"/>
        </w:rPr>
        <w:t>DO SWZ</w:t>
      </w:r>
    </w:p>
    <w:p w14:paraId="10449B97" w14:textId="77777777" w:rsidR="004849D8" w:rsidRDefault="004849D8" w:rsidP="004849D8">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49D8" w14:paraId="460FECEC" w14:textId="77777777" w:rsidTr="005E6689">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33119F10" w14:textId="7A76C758" w:rsidR="004849D8" w:rsidRDefault="004849D8" w:rsidP="005E6689">
            <w:pPr>
              <w:spacing w:before="120" w:after="120" w:line="276" w:lineRule="auto"/>
              <w:jc w:val="center"/>
              <w:rPr>
                <w:rFonts w:ascii="Calibri" w:hAnsi="Calibri" w:cs="Arial"/>
                <w:b/>
                <w:color w:val="000000"/>
                <w:sz w:val="22"/>
                <w:szCs w:val="22"/>
              </w:rPr>
            </w:pPr>
            <w:r>
              <w:rPr>
                <w:rFonts w:ascii="Calibri" w:hAnsi="Calibri" w:cs="Arial"/>
                <w:b/>
                <w:bCs/>
                <w:color w:val="000000"/>
                <w:sz w:val="22"/>
                <w:szCs w:val="22"/>
              </w:rPr>
              <w:t>WZÓR - PROJEKT UMOWY</w:t>
            </w:r>
            <w:r w:rsidR="00B07739">
              <w:rPr>
                <w:rFonts w:ascii="Calibri" w:hAnsi="Calibri" w:cs="Arial"/>
                <w:b/>
                <w:bCs/>
                <w:color w:val="000000"/>
                <w:sz w:val="22"/>
                <w:szCs w:val="22"/>
              </w:rPr>
              <w:t xml:space="preserve"> – Część 1</w:t>
            </w:r>
          </w:p>
        </w:tc>
      </w:tr>
    </w:tbl>
    <w:p w14:paraId="71207B33" w14:textId="4CAF3B0F" w:rsidR="00B07739" w:rsidRDefault="00B07739" w:rsidP="005F7E82">
      <w:pPr>
        <w:shd w:val="clear" w:color="auto" w:fill="FFFFFF"/>
        <w:tabs>
          <w:tab w:val="left" w:leader="dot" w:pos="2232"/>
        </w:tabs>
        <w:ind w:right="23"/>
        <w:jc w:val="center"/>
        <w:rPr>
          <w:rFonts w:ascii="Calibri" w:hAnsi="Calibri"/>
          <w:b/>
          <w:bCs/>
          <w:sz w:val="22"/>
          <w:szCs w:val="22"/>
        </w:rPr>
      </w:pPr>
    </w:p>
    <w:p w14:paraId="6156DA3D" w14:textId="77777777" w:rsidR="00601036" w:rsidRPr="00826C61" w:rsidRDefault="00601036" w:rsidP="00601036">
      <w:pPr>
        <w:shd w:val="clear" w:color="auto" w:fill="FFFFFF"/>
        <w:tabs>
          <w:tab w:val="left" w:leader="dot" w:pos="2232"/>
        </w:tabs>
        <w:ind w:right="23"/>
        <w:jc w:val="center"/>
        <w:rPr>
          <w:rFonts w:ascii="Calibri" w:hAnsi="Calibri"/>
          <w:b/>
          <w:bCs/>
          <w:sz w:val="22"/>
          <w:szCs w:val="22"/>
        </w:rPr>
      </w:pPr>
      <w:r w:rsidRPr="00826C61">
        <w:rPr>
          <w:rFonts w:ascii="Calibri" w:hAnsi="Calibri"/>
          <w:b/>
          <w:bCs/>
          <w:sz w:val="22"/>
          <w:szCs w:val="22"/>
        </w:rPr>
        <w:t>Umowa Nr ZZP/....../24</w:t>
      </w:r>
    </w:p>
    <w:p w14:paraId="5BFF4A13" w14:textId="77777777" w:rsidR="00601036" w:rsidRPr="00826C61" w:rsidRDefault="00601036" w:rsidP="00601036">
      <w:pPr>
        <w:shd w:val="clear" w:color="auto" w:fill="FFFFFF"/>
        <w:tabs>
          <w:tab w:val="left" w:leader="dot" w:pos="2232"/>
        </w:tabs>
        <w:ind w:right="23"/>
        <w:jc w:val="center"/>
        <w:rPr>
          <w:rFonts w:ascii="Calibri" w:hAnsi="Calibri"/>
          <w:b/>
          <w:bCs/>
          <w:sz w:val="22"/>
          <w:szCs w:val="22"/>
        </w:rPr>
      </w:pPr>
    </w:p>
    <w:p w14:paraId="6BC994AA" w14:textId="77777777" w:rsidR="00601036" w:rsidRPr="00826C61" w:rsidRDefault="00601036" w:rsidP="00601036">
      <w:pPr>
        <w:autoSpaceDE w:val="0"/>
        <w:autoSpaceDN w:val="0"/>
        <w:adjustRightInd w:val="0"/>
        <w:spacing w:after="240" w:line="276" w:lineRule="auto"/>
        <w:rPr>
          <w:rFonts w:ascii="Calibri" w:eastAsia="Batang" w:hAnsi="Calibri" w:cs="Calibri"/>
          <w:color w:val="000000"/>
          <w:sz w:val="22"/>
          <w:szCs w:val="22"/>
        </w:rPr>
      </w:pPr>
      <w:r w:rsidRPr="00826C61">
        <w:rPr>
          <w:rFonts w:ascii="Calibri" w:eastAsia="Batang" w:hAnsi="Calibri" w:cs="Calibri"/>
          <w:color w:val="000000"/>
          <w:sz w:val="22"/>
          <w:szCs w:val="22"/>
        </w:rPr>
        <w:t>zawarta</w:t>
      </w:r>
      <w:r w:rsidRPr="00826C61">
        <w:rPr>
          <w:rFonts w:ascii="Calibri" w:eastAsia="Batang" w:hAnsi="Calibri" w:cs="Calibri"/>
          <w:i/>
          <w:color w:val="000000"/>
          <w:sz w:val="22"/>
          <w:szCs w:val="22"/>
        </w:rPr>
        <w:t xml:space="preserve"> w dniu ........................... r., w ……………. /</w:t>
      </w:r>
      <w:r w:rsidRPr="00826C61">
        <w:rPr>
          <w:rFonts w:ascii="Calibri" w:eastAsia="Batang" w:hAnsi="Calibri" w:cs="Calibri"/>
          <w:color w:val="000000"/>
          <w:sz w:val="22"/>
          <w:szCs w:val="22"/>
        </w:rPr>
        <w:t xml:space="preserve"> </w:t>
      </w:r>
      <w:r w:rsidRPr="00826C61">
        <w:rPr>
          <w:rFonts w:ascii="Calibri" w:eastAsia="Batang" w:hAnsi="Calibri" w:cs="Calibri"/>
          <w:i/>
          <w:color w:val="000000"/>
          <w:sz w:val="22"/>
          <w:szCs w:val="22"/>
        </w:rPr>
        <w:t>w formie elektronicznej, z chwilą jej opatrzenia kwalifikowanym podpisem elektronicznym przez ostatnią ze Stron</w:t>
      </w:r>
      <w:r w:rsidRPr="00826C61">
        <w:rPr>
          <w:rFonts w:ascii="Calibri" w:eastAsia="Batang" w:hAnsi="Calibri" w:cs="Calibri"/>
          <w:color w:val="000000"/>
          <w:sz w:val="22"/>
          <w:szCs w:val="22"/>
          <w:vertAlign w:val="superscript"/>
        </w:rPr>
        <w:footnoteReference w:id="1"/>
      </w:r>
      <w:r w:rsidRPr="00826C61">
        <w:rPr>
          <w:rFonts w:ascii="Calibri" w:eastAsia="Batang" w:hAnsi="Calibri" w:cs="Calibri"/>
          <w:color w:val="000000"/>
          <w:sz w:val="22"/>
          <w:szCs w:val="22"/>
        </w:rPr>
        <w:t>, pomiędzy:</w:t>
      </w:r>
    </w:p>
    <w:p w14:paraId="2F592ED3" w14:textId="77777777" w:rsidR="00601036" w:rsidRPr="00826C61" w:rsidRDefault="00601036" w:rsidP="00601036">
      <w:pPr>
        <w:spacing w:after="120" w:line="276" w:lineRule="auto"/>
        <w:jc w:val="both"/>
        <w:rPr>
          <w:rFonts w:ascii="Calibri" w:hAnsi="Calibri" w:cs="Calibri"/>
          <w:sz w:val="22"/>
          <w:szCs w:val="22"/>
        </w:rPr>
      </w:pPr>
      <w:r w:rsidRPr="00826C61">
        <w:rPr>
          <w:rFonts w:ascii="Calibri" w:hAnsi="Calibri" w:cs="Calibri"/>
          <w:b/>
          <w:sz w:val="22"/>
          <w:szCs w:val="22"/>
        </w:rPr>
        <w:t>Instytutem Zootechniki - Państwowym Instytutem Badawczym</w:t>
      </w:r>
      <w:r w:rsidRPr="00826C61">
        <w:rPr>
          <w:rFonts w:ascii="Calibri" w:hAnsi="Calibri" w:cs="Calibri"/>
          <w:sz w:val="22"/>
          <w:szCs w:val="22"/>
        </w:rPr>
        <w:t xml:space="preserve"> z siedzibą w Krakowie, pod adresem: 31-047 Kraków, ul. </w:t>
      </w:r>
      <w:proofErr w:type="spellStart"/>
      <w:r w:rsidRPr="00826C61">
        <w:rPr>
          <w:rFonts w:ascii="Calibri" w:hAnsi="Calibri" w:cs="Calibri"/>
          <w:sz w:val="22"/>
          <w:szCs w:val="22"/>
        </w:rPr>
        <w:t>Sarego</w:t>
      </w:r>
      <w:proofErr w:type="spellEnd"/>
      <w:r w:rsidRPr="00826C61">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826C61">
        <w:rPr>
          <w:rFonts w:ascii="Calibri" w:hAnsi="Calibri" w:cs="Calibri"/>
          <w:b/>
          <w:sz w:val="22"/>
          <w:szCs w:val="22"/>
        </w:rPr>
        <w:t>Zamawiającym</w:t>
      </w:r>
      <w:r w:rsidRPr="00826C61">
        <w:rPr>
          <w:rFonts w:ascii="Calibri" w:hAnsi="Calibri" w:cs="Calibri"/>
          <w:sz w:val="22"/>
          <w:szCs w:val="22"/>
        </w:rPr>
        <w:t>”, reprezentowanym przez:</w:t>
      </w:r>
    </w:p>
    <w:p w14:paraId="0B66323E" w14:textId="77777777" w:rsidR="00601036" w:rsidRPr="00826C61" w:rsidRDefault="00601036" w:rsidP="00601036">
      <w:pPr>
        <w:spacing w:line="276" w:lineRule="auto"/>
        <w:jc w:val="both"/>
        <w:rPr>
          <w:rFonts w:ascii="Calibri" w:hAnsi="Calibri" w:cs="Calibri"/>
          <w:sz w:val="22"/>
          <w:szCs w:val="22"/>
        </w:rPr>
      </w:pPr>
      <w:r w:rsidRPr="00826C61">
        <w:rPr>
          <w:rFonts w:ascii="Calibri" w:hAnsi="Calibri" w:cs="Calibri"/>
          <w:sz w:val="22"/>
          <w:szCs w:val="22"/>
        </w:rPr>
        <w:t>...................................................................................</w:t>
      </w:r>
    </w:p>
    <w:p w14:paraId="6AA222FA" w14:textId="77777777" w:rsidR="00601036" w:rsidRPr="00826C61" w:rsidRDefault="00601036" w:rsidP="00601036">
      <w:pPr>
        <w:spacing w:line="276" w:lineRule="auto"/>
        <w:jc w:val="both"/>
        <w:rPr>
          <w:rFonts w:ascii="Calibri" w:hAnsi="Calibri" w:cs="Calibri"/>
          <w:bCs/>
          <w:sz w:val="22"/>
          <w:szCs w:val="22"/>
        </w:rPr>
      </w:pPr>
    </w:p>
    <w:p w14:paraId="6924C256" w14:textId="77777777" w:rsidR="00601036" w:rsidRPr="00826C61" w:rsidRDefault="00601036" w:rsidP="00601036">
      <w:pPr>
        <w:spacing w:line="276" w:lineRule="auto"/>
        <w:jc w:val="both"/>
        <w:rPr>
          <w:rFonts w:ascii="Calibri" w:hAnsi="Calibri" w:cs="Calibri"/>
          <w:sz w:val="22"/>
          <w:szCs w:val="22"/>
        </w:rPr>
      </w:pPr>
      <w:r w:rsidRPr="00826C61">
        <w:rPr>
          <w:rFonts w:ascii="Calibri" w:hAnsi="Calibri" w:cs="Calibri"/>
          <w:sz w:val="22"/>
          <w:szCs w:val="22"/>
        </w:rPr>
        <w:t>a</w:t>
      </w:r>
    </w:p>
    <w:p w14:paraId="42403E33" w14:textId="77777777" w:rsidR="00601036" w:rsidRPr="00826C61" w:rsidRDefault="00601036" w:rsidP="00601036">
      <w:pPr>
        <w:spacing w:after="120" w:line="276" w:lineRule="auto"/>
        <w:jc w:val="both"/>
        <w:rPr>
          <w:rFonts w:ascii="Calibri" w:hAnsi="Calibri" w:cs="Calibri"/>
          <w:sz w:val="22"/>
          <w:szCs w:val="22"/>
        </w:rPr>
      </w:pPr>
      <w:r w:rsidRPr="00826C61">
        <w:rPr>
          <w:rFonts w:ascii="Calibri" w:hAnsi="Calibri" w:cs="Calibri"/>
          <w:sz w:val="22"/>
          <w:szCs w:val="22"/>
        </w:rPr>
        <w:t>…………. z siedzibą w ……………………, .................................., zwaną w dalszej części umowy „</w:t>
      </w:r>
      <w:r w:rsidRPr="00826C61">
        <w:rPr>
          <w:rFonts w:ascii="Calibri" w:hAnsi="Calibri" w:cs="Calibri"/>
          <w:b/>
          <w:sz w:val="22"/>
          <w:szCs w:val="22"/>
        </w:rPr>
        <w:t>Wykonawcą</w:t>
      </w:r>
      <w:r w:rsidRPr="00826C61">
        <w:rPr>
          <w:rFonts w:ascii="Calibri" w:hAnsi="Calibri" w:cs="Calibri"/>
          <w:sz w:val="22"/>
          <w:szCs w:val="22"/>
        </w:rPr>
        <w:t>”, reprezentowaną przez:</w:t>
      </w:r>
    </w:p>
    <w:p w14:paraId="359F0604" w14:textId="77777777" w:rsidR="00601036" w:rsidRPr="00826C61" w:rsidRDefault="00601036" w:rsidP="00601036">
      <w:pPr>
        <w:spacing w:line="276" w:lineRule="auto"/>
        <w:jc w:val="both"/>
        <w:rPr>
          <w:rFonts w:ascii="Calibri" w:hAnsi="Calibri" w:cs="Calibri"/>
          <w:sz w:val="22"/>
          <w:szCs w:val="22"/>
        </w:rPr>
      </w:pPr>
      <w:r w:rsidRPr="00826C61">
        <w:rPr>
          <w:rFonts w:ascii="Calibri" w:hAnsi="Calibri" w:cs="Calibri"/>
          <w:sz w:val="22"/>
          <w:szCs w:val="22"/>
        </w:rPr>
        <w:t>...................................................................................</w:t>
      </w:r>
    </w:p>
    <w:p w14:paraId="30B698FA" w14:textId="77777777" w:rsidR="00601036" w:rsidRPr="00826C61" w:rsidRDefault="00601036" w:rsidP="00601036">
      <w:pPr>
        <w:spacing w:line="276" w:lineRule="auto"/>
        <w:jc w:val="both"/>
        <w:rPr>
          <w:rFonts w:ascii="Calibri" w:hAnsi="Calibri" w:cs="Calibri"/>
          <w:sz w:val="22"/>
          <w:szCs w:val="22"/>
        </w:rPr>
      </w:pPr>
    </w:p>
    <w:p w14:paraId="68177A45" w14:textId="77777777" w:rsidR="00601036" w:rsidRPr="00826C61" w:rsidRDefault="00601036" w:rsidP="00601036">
      <w:pPr>
        <w:spacing w:line="276" w:lineRule="auto"/>
        <w:jc w:val="both"/>
        <w:rPr>
          <w:rFonts w:ascii="Calibri" w:hAnsi="Calibri" w:cs="Calibri"/>
          <w:sz w:val="22"/>
          <w:szCs w:val="22"/>
        </w:rPr>
      </w:pPr>
      <w:r w:rsidRPr="00826C61">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67BAA5E5" w14:textId="77777777" w:rsidR="00601036" w:rsidRDefault="00601036" w:rsidP="00601036">
      <w:pPr>
        <w:spacing w:line="276" w:lineRule="auto"/>
        <w:jc w:val="center"/>
        <w:rPr>
          <w:rFonts w:asciiTheme="minorHAnsi" w:hAnsiTheme="minorHAnsi" w:cstheme="minorHAnsi"/>
          <w:color w:val="000000" w:themeColor="text1"/>
          <w:sz w:val="22"/>
          <w:szCs w:val="22"/>
        </w:rPr>
      </w:pPr>
      <w:bookmarkStart w:id="59" w:name="_Hlk157761263"/>
    </w:p>
    <w:p w14:paraId="7E7B338E" w14:textId="77777777" w:rsidR="00601036" w:rsidRPr="00C0244F" w:rsidRDefault="00601036" w:rsidP="00601036">
      <w:pPr>
        <w:spacing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 1</w:t>
      </w:r>
    </w:p>
    <w:p w14:paraId="5775C7F8" w14:textId="77777777" w:rsidR="00601036" w:rsidRPr="00C0244F" w:rsidRDefault="00601036" w:rsidP="00601036">
      <w:pPr>
        <w:tabs>
          <w:tab w:val="left" w:pos="360"/>
        </w:tabs>
        <w:suppressAutoHyphens/>
        <w:spacing w:after="120"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[Przedmiot umowy]</w:t>
      </w:r>
    </w:p>
    <w:p w14:paraId="5C8558D2" w14:textId="77777777" w:rsidR="00601036" w:rsidRPr="00F8280C" w:rsidRDefault="00601036" w:rsidP="00601036">
      <w:pPr>
        <w:numPr>
          <w:ilvl w:val="0"/>
          <w:numId w:val="4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Na podstawie n</w:t>
      </w:r>
      <w:r w:rsidRPr="00CB6948">
        <w:rPr>
          <w:rFonts w:ascii="Calibri" w:hAnsi="Calibri" w:cs="Calibri"/>
          <w:sz w:val="22"/>
          <w:szCs w:val="22"/>
        </w:rPr>
        <w:t xml:space="preserve">iniejszej umowy (dalej jako: „umowa”) </w:t>
      </w:r>
      <w:r>
        <w:rPr>
          <w:rFonts w:ascii="Calibri" w:hAnsi="Calibri" w:cs="Calibri"/>
          <w:sz w:val="22"/>
          <w:szCs w:val="22"/>
        </w:rPr>
        <w:t xml:space="preserve">Wykonawca zobowiązuje się sprzedać i dostarczyć Zamawiającemu </w:t>
      </w:r>
      <w:r w:rsidRPr="006A7E5C">
        <w:rPr>
          <w:rFonts w:ascii="Calibri" w:hAnsi="Calibri" w:cs="Calibri"/>
          <w:sz w:val="22"/>
          <w:szCs w:val="22"/>
        </w:rPr>
        <w:t>zmywark</w:t>
      </w:r>
      <w:r>
        <w:rPr>
          <w:rFonts w:ascii="Calibri" w:hAnsi="Calibri" w:cs="Calibri"/>
          <w:sz w:val="22"/>
          <w:szCs w:val="22"/>
        </w:rPr>
        <w:t>ę</w:t>
      </w:r>
      <w:r w:rsidRPr="006A7E5C">
        <w:rPr>
          <w:rFonts w:ascii="Calibri" w:hAnsi="Calibri" w:cs="Calibri"/>
          <w:sz w:val="22"/>
          <w:szCs w:val="22"/>
        </w:rPr>
        <w:t xml:space="preserve"> laboratoryjn</w:t>
      </w:r>
      <w:r>
        <w:rPr>
          <w:rFonts w:ascii="Calibri" w:hAnsi="Calibri" w:cs="Calibri"/>
          <w:sz w:val="22"/>
          <w:szCs w:val="22"/>
        </w:rPr>
        <w:t xml:space="preserve">ą, </w:t>
      </w:r>
      <w:r w:rsidRPr="006A7E5C">
        <w:rPr>
          <w:rFonts w:ascii="Calibri" w:hAnsi="Calibri" w:cs="Calibri"/>
          <w:sz w:val="22"/>
          <w:szCs w:val="22"/>
        </w:rPr>
        <w:t>wolnostojąc</w:t>
      </w:r>
      <w:r>
        <w:rPr>
          <w:rFonts w:ascii="Calibri" w:hAnsi="Calibri" w:cs="Calibri"/>
          <w:sz w:val="22"/>
          <w:szCs w:val="22"/>
        </w:rPr>
        <w:t>ą</w:t>
      </w:r>
      <w:r w:rsidRPr="006A7E5C">
        <w:rPr>
          <w:rFonts w:ascii="Calibri" w:hAnsi="Calibri" w:cs="Calibri"/>
          <w:sz w:val="22"/>
          <w:szCs w:val="22"/>
        </w:rPr>
        <w:t>, przeznaczon</w:t>
      </w:r>
      <w:r>
        <w:rPr>
          <w:rFonts w:ascii="Calibri" w:hAnsi="Calibri" w:cs="Calibri"/>
          <w:sz w:val="22"/>
          <w:szCs w:val="22"/>
        </w:rPr>
        <w:t>ą</w:t>
      </w:r>
      <w:r w:rsidRPr="006A7E5C">
        <w:rPr>
          <w:rFonts w:ascii="Calibri" w:hAnsi="Calibri" w:cs="Calibri"/>
          <w:sz w:val="22"/>
          <w:szCs w:val="22"/>
        </w:rPr>
        <w:t xml:space="preserve"> do mycia szkła laboratoryjnego oraz narzędzi </w:t>
      </w:r>
      <w:r w:rsidRPr="00F8280C">
        <w:rPr>
          <w:rFonts w:ascii="Calibri" w:hAnsi="Calibri" w:cs="Calibri"/>
          <w:sz w:val="22"/>
          <w:szCs w:val="22"/>
        </w:rPr>
        <w:t xml:space="preserve">laboratoryjnych, z możliwością dezynfekcji temperaturowej (dalej jako: „Zmywarka” lub zamiennie „sprzęt”), </w:t>
      </w:r>
      <w:r w:rsidRPr="00173E42">
        <w:rPr>
          <w:rFonts w:ascii="Calibri" w:hAnsi="Calibri" w:cs="Calibri"/>
          <w:sz w:val="22"/>
          <w:szCs w:val="22"/>
        </w:rPr>
        <w:t xml:space="preserve">a następnie zamontować ją i uruchomić w </w:t>
      </w:r>
      <w:r w:rsidRPr="00F8280C">
        <w:rPr>
          <w:rFonts w:ascii="Calibri" w:hAnsi="Calibri" w:cs="Calibri"/>
          <w:sz w:val="22"/>
          <w:szCs w:val="22"/>
        </w:rPr>
        <w:t>miejscu wskazanym przez Zamawiającego, a Zamawiający zobowiązuje się do zapłaty wynagrodzenia określonego w § 3 ust. 1.</w:t>
      </w:r>
    </w:p>
    <w:p w14:paraId="02AD676E" w14:textId="77777777" w:rsidR="00601036" w:rsidRPr="00FD54A2" w:rsidRDefault="00601036" w:rsidP="00601036">
      <w:pPr>
        <w:numPr>
          <w:ilvl w:val="0"/>
          <w:numId w:val="4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Szczegółowy opis przedmiotu zamówienia znajduje się w załączniku nr 1 do umowy, stanowiącym odpowiednik załącznika nr 6 do specyfikacji warunków zamówienia (SWZ) w postępowaniu, </w:t>
      </w:r>
      <w:r w:rsidRPr="00FD54A2">
        <w:rPr>
          <w:rFonts w:ascii="Calibri" w:hAnsi="Calibri" w:cs="Calibri"/>
          <w:sz w:val="22"/>
          <w:szCs w:val="22"/>
        </w:rPr>
        <w:t>którego dotyczy umowa.</w:t>
      </w:r>
    </w:p>
    <w:p w14:paraId="51659318" w14:textId="77777777" w:rsidR="00601036" w:rsidRPr="00FD54A2" w:rsidRDefault="00601036" w:rsidP="00601036">
      <w:pPr>
        <w:numPr>
          <w:ilvl w:val="0"/>
          <w:numId w:val="46"/>
        </w:numPr>
        <w:tabs>
          <w:tab w:val="left" w:pos="360"/>
        </w:tabs>
        <w:suppressAutoHyphens/>
        <w:spacing w:line="276" w:lineRule="auto"/>
        <w:jc w:val="both"/>
        <w:rPr>
          <w:rFonts w:ascii="Calibri" w:hAnsi="Calibri" w:cs="Calibri"/>
          <w:sz w:val="22"/>
          <w:szCs w:val="22"/>
        </w:rPr>
      </w:pPr>
      <w:r w:rsidRPr="00FD54A2">
        <w:rPr>
          <w:rFonts w:ascii="Calibri" w:hAnsi="Calibri" w:cs="Calibri"/>
          <w:sz w:val="22"/>
          <w:szCs w:val="22"/>
        </w:rPr>
        <w:t xml:space="preserve">Wykonawca oświadcza, że dostarczany </w:t>
      </w:r>
      <w:r>
        <w:rPr>
          <w:rFonts w:ascii="Calibri" w:hAnsi="Calibri" w:cs="Calibri"/>
          <w:sz w:val="22"/>
          <w:szCs w:val="22"/>
        </w:rPr>
        <w:t>sprzęt</w:t>
      </w:r>
      <w:r w:rsidRPr="00FD54A2">
        <w:rPr>
          <w:rFonts w:ascii="Calibri" w:hAnsi="Calibri" w:cs="Calibri"/>
          <w:sz w:val="22"/>
          <w:szCs w:val="22"/>
        </w:rPr>
        <w:t>:</w:t>
      </w:r>
    </w:p>
    <w:p w14:paraId="40C8D909" w14:textId="77777777" w:rsidR="00601036" w:rsidRDefault="00601036" w:rsidP="00601036">
      <w:pPr>
        <w:numPr>
          <w:ilvl w:val="0"/>
          <w:numId w:val="81"/>
        </w:numPr>
        <w:tabs>
          <w:tab w:val="left" w:pos="360"/>
        </w:tabs>
        <w:suppressAutoHyphens/>
        <w:spacing w:line="276" w:lineRule="auto"/>
        <w:jc w:val="both"/>
        <w:rPr>
          <w:rFonts w:ascii="Calibri" w:hAnsi="Calibri" w:cs="Calibri"/>
          <w:sz w:val="22"/>
          <w:szCs w:val="22"/>
        </w:rPr>
      </w:pPr>
      <w:r w:rsidRPr="00483E66">
        <w:rPr>
          <w:rFonts w:ascii="Calibri" w:hAnsi="Calibri" w:cs="Calibri"/>
          <w:sz w:val="22"/>
          <w:szCs w:val="22"/>
        </w:rPr>
        <w:t>odpowiada wymaganiom Zamawiającego określonym w załączniku nr 1 do umowy;</w:t>
      </w:r>
    </w:p>
    <w:bookmarkEnd w:id="59"/>
    <w:p w14:paraId="743B0C87" w14:textId="77777777" w:rsidR="00601036" w:rsidRPr="00483E66" w:rsidRDefault="00601036" w:rsidP="00601036">
      <w:pPr>
        <w:numPr>
          <w:ilvl w:val="0"/>
          <w:numId w:val="81"/>
        </w:numPr>
        <w:tabs>
          <w:tab w:val="left" w:pos="360"/>
        </w:tabs>
        <w:suppressAutoHyphens/>
        <w:spacing w:line="276" w:lineRule="auto"/>
        <w:jc w:val="both"/>
        <w:rPr>
          <w:rFonts w:ascii="Calibri" w:hAnsi="Calibri" w:cs="Calibri"/>
          <w:sz w:val="22"/>
          <w:szCs w:val="22"/>
        </w:rPr>
      </w:pPr>
      <w:r w:rsidRPr="00483E66">
        <w:rPr>
          <w:rFonts w:ascii="Calibri" w:hAnsi="Calibri" w:cs="Calibri"/>
          <w:sz w:val="22"/>
          <w:szCs w:val="22"/>
        </w:rPr>
        <w:t xml:space="preserve">jest fabrycznie nowy, nieużywany (niedostarczany) w innych projektach, kompletny, </w:t>
      </w:r>
      <w:proofErr w:type="spellStart"/>
      <w:r w:rsidRPr="00483E66">
        <w:rPr>
          <w:rFonts w:ascii="Calibri" w:hAnsi="Calibri" w:cs="Calibri"/>
          <w:sz w:val="22"/>
          <w:szCs w:val="22"/>
        </w:rPr>
        <w:t>niepowystawowy</w:t>
      </w:r>
      <w:proofErr w:type="spellEnd"/>
      <w:r w:rsidRPr="00483E66">
        <w:rPr>
          <w:rFonts w:ascii="Calibri" w:hAnsi="Calibri" w:cs="Calibri"/>
          <w:sz w:val="22"/>
          <w:szCs w:val="22"/>
        </w:rPr>
        <w:t xml:space="preserve">, bez śladów uszkodzenia </w:t>
      </w:r>
      <w:r>
        <w:rPr>
          <w:rFonts w:ascii="Calibri" w:hAnsi="Calibri" w:cs="Calibri"/>
          <w:sz w:val="22"/>
          <w:szCs w:val="22"/>
        </w:rPr>
        <w:t xml:space="preserve">mechanicznego lub elektronicznego </w:t>
      </w:r>
      <w:r w:rsidRPr="00483E66">
        <w:rPr>
          <w:rFonts w:ascii="Calibri" w:hAnsi="Calibri" w:cs="Calibri"/>
          <w:sz w:val="22"/>
          <w:szCs w:val="22"/>
        </w:rPr>
        <w:t>oraz został przetestowany;</w:t>
      </w:r>
    </w:p>
    <w:p w14:paraId="185C8437" w14:textId="77777777" w:rsidR="00601036" w:rsidRPr="008D677E" w:rsidRDefault="00601036" w:rsidP="00601036">
      <w:pPr>
        <w:numPr>
          <w:ilvl w:val="0"/>
          <w:numId w:val="81"/>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lastRenderedPageBreak/>
        <w:t>został wyprodukowany nie wcześniej niż 12 miesięcy przed datą dostarczenia do Zamawiającego;</w:t>
      </w:r>
    </w:p>
    <w:p w14:paraId="3048FE7C" w14:textId="77777777" w:rsidR="00601036" w:rsidRDefault="00601036" w:rsidP="00601036">
      <w:pPr>
        <w:numPr>
          <w:ilvl w:val="0"/>
          <w:numId w:val="81"/>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jest kompatybilny z polską siecią elektryczną (</w:t>
      </w:r>
      <w:r w:rsidRPr="00971800">
        <w:rPr>
          <w:rFonts w:ascii="Calibri" w:hAnsi="Calibri" w:cs="Calibri"/>
          <w:sz w:val="22"/>
          <w:szCs w:val="22"/>
        </w:rPr>
        <w:t xml:space="preserve">m.in. wtyczki, napięcie </w:t>
      </w:r>
      <w:r w:rsidRPr="00173E42">
        <w:rPr>
          <w:rFonts w:ascii="Calibri" w:hAnsi="Calibri" w:cs="Calibri"/>
          <w:sz w:val="22"/>
          <w:szCs w:val="22"/>
        </w:rPr>
        <w:t>3N AC 400V 50Hz bądź 230V 50Hz</w:t>
      </w:r>
      <w:r>
        <w:rPr>
          <w:rFonts w:ascii="Calibri" w:hAnsi="Calibri" w:cs="Calibri"/>
          <w:sz w:val="22"/>
          <w:szCs w:val="22"/>
        </w:rPr>
        <w:t>)</w:t>
      </w:r>
    </w:p>
    <w:p w14:paraId="7B579FFA" w14:textId="77777777" w:rsidR="00601036" w:rsidRDefault="00601036" w:rsidP="00601036">
      <w:pPr>
        <w:numPr>
          <w:ilvl w:val="0"/>
          <w:numId w:val="81"/>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p</w:t>
      </w:r>
      <w:r w:rsidRPr="00F9222A">
        <w:rPr>
          <w:rFonts w:ascii="Calibri" w:hAnsi="Calibri" w:cs="Calibri"/>
          <w:sz w:val="22"/>
          <w:szCs w:val="22"/>
        </w:rPr>
        <w:t>osiada certyfikaty zgodne z IP20 bądź IP21 (klasa ochrony)</w:t>
      </w:r>
      <w:r>
        <w:rPr>
          <w:rFonts w:ascii="Calibri" w:hAnsi="Calibri" w:cs="Calibri"/>
          <w:sz w:val="22"/>
          <w:szCs w:val="22"/>
        </w:rPr>
        <w:t>;</w:t>
      </w:r>
    </w:p>
    <w:p w14:paraId="6BA13E37" w14:textId="77777777" w:rsidR="00601036" w:rsidRPr="008D677E" w:rsidRDefault="00601036" w:rsidP="00601036">
      <w:pPr>
        <w:numPr>
          <w:ilvl w:val="0"/>
          <w:numId w:val="81"/>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odpowiada normie CE w zakresie bezpieczeństwa urządzeń elektrycznych</w:t>
      </w:r>
      <w:r>
        <w:rPr>
          <w:rFonts w:ascii="Calibri" w:hAnsi="Calibri" w:cs="Calibri"/>
          <w:sz w:val="22"/>
          <w:szCs w:val="22"/>
        </w:rPr>
        <w:t>;</w:t>
      </w:r>
    </w:p>
    <w:p w14:paraId="23DCC2B0" w14:textId="77777777" w:rsidR="00601036" w:rsidRPr="008D677E" w:rsidRDefault="00601036" w:rsidP="00601036">
      <w:pPr>
        <w:numPr>
          <w:ilvl w:val="0"/>
          <w:numId w:val="81"/>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67259368" w14:textId="77777777" w:rsidR="00601036" w:rsidRPr="008D677E" w:rsidRDefault="00601036" w:rsidP="00601036">
      <w:pPr>
        <w:numPr>
          <w:ilvl w:val="0"/>
          <w:numId w:val="81"/>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jest jego własnością (lub Wykonawca posiada upoważnienie do przeniesienia prawa własności na Zamawiającego);</w:t>
      </w:r>
    </w:p>
    <w:p w14:paraId="2794E2D6" w14:textId="77777777" w:rsidR="00601036" w:rsidRPr="003B4C7D" w:rsidRDefault="00601036" w:rsidP="00601036">
      <w:pPr>
        <w:numPr>
          <w:ilvl w:val="0"/>
          <w:numId w:val="81"/>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 xml:space="preserve">nie ma wad prawnych, w szczególności nie jest przedmiotem żadnego postępowania </w:t>
      </w:r>
      <w:r w:rsidRPr="003B4C7D">
        <w:rPr>
          <w:rFonts w:ascii="Calibri" w:hAnsi="Calibri" w:cs="Calibri"/>
          <w:sz w:val="22"/>
          <w:szCs w:val="22"/>
        </w:rPr>
        <w:t>i zabezpieczenia.</w:t>
      </w:r>
    </w:p>
    <w:p w14:paraId="15CEEE5B" w14:textId="77777777" w:rsidR="00601036" w:rsidRPr="003B4C7D" w:rsidRDefault="00601036" w:rsidP="00601036">
      <w:pPr>
        <w:numPr>
          <w:ilvl w:val="0"/>
          <w:numId w:val="46"/>
        </w:numPr>
        <w:tabs>
          <w:tab w:val="left" w:pos="360"/>
        </w:tabs>
        <w:suppressAutoHyphens/>
        <w:spacing w:line="276" w:lineRule="auto"/>
        <w:jc w:val="both"/>
        <w:rPr>
          <w:rFonts w:ascii="Calibri" w:hAnsi="Calibri" w:cs="Calibri"/>
          <w:sz w:val="22"/>
          <w:szCs w:val="22"/>
        </w:rPr>
      </w:pPr>
      <w:r w:rsidRPr="003B4C7D">
        <w:rPr>
          <w:rFonts w:ascii="Calibri" w:hAnsi="Calibri" w:cs="Calibri"/>
          <w:sz w:val="22"/>
          <w:szCs w:val="22"/>
        </w:rPr>
        <w:t>Licencje, które powinien dostarczyć Wykonawca (jeśli dotyczy) będą udzielone na czas nieoznaczony i będą licencjami niewyłącznymi.</w:t>
      </w:r>
    </w:p>
    <w:p w14:paraId="3E9ADEE4" w14:textId="77777777" w:rsidR="00601036" w:rsidRDefault="00601036" w:rsidP="00601036">
      <w:pPr>
        <w:numPr>
          <w:ilvl w:val="0"/>
          <w:numId w:val="46"/>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5665B5C1" w14:textId="77777777" w:rsidR="00601036" w:rsidRDefault="00601036" w:rsidP="00601036">
      <w:pPr>
        <w:shd w:val="clear" w:color="auto" w:fill="FFFFFF"/>
        <w:tabs>
          <w:tab w:val="left" w:leader="dot" w:pos="2232"/>
        </w:tabs>
        <w:ind w:right="23"/>
        <w:jc w:val="center"/>
        <w:rPr>
          <w:rFonts w:ascii="Calibri" w:hAnsi="Calibri"/>
          <w:sz w:val="22"/>
          <w:szCs w:val="22"/>
        </w:rPr>
      </w:pPr>
    </w:p>
    <w:p w14:paraId="16FAA0A8" w14:textId="77777777" w:rsidR="00601036" w:rsidRPr="00ED1728" w:rsidRDefault="00601036" w:rsidP="00601036">
      <w:pPr>
        <w:spacing w:line="276" w:lineRule="auto"/>
        <w:jc w:val="center"/>
        <w:rPr>
          <w:rFonts w:asciiTheme="minorHAnsi" w:hAnsiTheme="minorHAnsi" w:cstheme="minorHAnsi"/>
          <w:color w:val="595959" w:themeColor="text1" w:themeTint="A6"/>
          <w:sz w:val="22"/>
          <w:szCs w:val="22"/>
        </w:rPr>
      </w:pPr>
      <w:r w:rsidRPr="00ED1728">
        <w:rPr>
          <w:rFonts w:asciiTheme="minorHAnsi" w:hAnsiTheme="minorHAnsi" w:cstheme="minorHAnsi"/>
          <w:color w:val="595959" w:themeColor="text1" w:themeTint="A6"/>
          <w:sz w:val="22"/>
          <w:szCs w:val="22"/>
        </w:rPr>
        <w:t>§ 2</w:t>
      </w:r>
    </w:p>
    <w:p w14:paraId="27F203F5" w14:textId="77777777" w:rsidR="00601036" w:rsidRPr="00F24667" w:rsidRDefault="00601036" w:rsidP="00601036">
      <w:pPr>
        <w:tabs>
          <w:tab w:val="left" w:pos="360"/>
        </w:tabs>
        <w:suppressAutoHyphens/>
        <w:spacing w:after="120" w:line="276" w:lineRule="auto"/>
        <w:jc w:val="center"/>
        <w:rPr>
          <w:rFonts w:asciiTheme="minorHAnsi" w:hAnsiTheme="minorHAnsi" w:cstheme="minorHAnsi"/>
          <w:color w:val="000000" w:themeColor="text1"/>
          <w:sz w:val="22"/>
          <w:szCs w:val="22"/>
        </w:rPr>
      </w:pPr>
      <w:r w:rsidRPr="00F24667">
        <w:rPr>
          <w:rFonts w:asciiTheme="minorHAnsi" w:hAnsiTheme="minorHAnsi" w:cstheme="minorHAnsi"/>
          <w:color w:val="000000" w:themeColor="text1"/>
          <w:sz w:val="22"/>
          <w:szCs w:val="22"/>
        </w:rPr>
        <w:t>[Termin i miejsce wykonania umowy]</w:t>
      </w:r>
    </w:p>
    <w:p w14:paraId="0A8E86F4" w14:textId="77777777" w:rsidR="00601036" w:rsidRPr="009B2AD5" w:rsidRDefault="00601036" w:rsidP="00601036">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9B2AD5">
        <w:rPr>
          <w:rFonts w:asciiTheme="minorHAnsi" w:hAnsiTheme="minorHAnsi" w:cstheme="minorHAnsi"/>
          <w:color w:val="000000" w:themeColor="text1"/>
          <w:sz w:val="22"/>
          <w:szCs w:val="22"/>
        </w:rPr>
        <w:t>Wykonawca zobowiązuje się do dostarczenia</w:t>
      </w:r>
      <w:r>
        <w:rPr>
          <w:rFonts w:asciiTheme="minorHAnsi" w:hAnsiTheme="minorHAnsi" w:cstheme="minorHAnsi"/>
          <w:color w:val="000000" w:themeColor="text1"/>
          <w:sz w:val="22"/>
          <w:szCs w:val="22"/>
        </w:rPr>
        <w:t xml:space="preserve"> sprzętu </w:t>
      </w:r>
      <w:r w:rsidRPr="009B2AD5">
        <w:rPr>
          <w:rFonts w:asciiTheme="minorHAnsi" w:hAnsiTheme="minorHAnsi" w:cstheme="minorHAnsi"/>
          <w:color w:val="000000" w:themeColor="text1"/>
          <w:sz w:val="22"/>
          <w:szCs w:val="22"/>
        </w:rPr>
        <w:t>na własny koszt</w:t>
      </w:r>
      <w:r>
        <w:rPr>
          <w:rFonts w:asciiTheme="minorHAnsi" w:hAnsiTheme="minorHAnsi" w:cstheme="minorHAnsi"/>
          <w:color w:val="000000" w:themeColor="text1"/>
          <w:sz w:val="22"/>
          <w:szCs w:val="22"/>
        </w:rPr>
        <w:t xml:space="preserve"> </w:t>
      </w:r>
      <w:r w:rsidRPr="009B2AD5">
        <w:rPr>
          <w:rFonts w:asciiTheme="minorHAnsi" w:hAnsiTheme="minorHAnsi" w:cstheme="minorHAnsi"/>
          <w:sz w:val="22"/>
          <w:szCs w:val="22"/>
        </w:rPr>
        <w:t xml:space="preserve">w terminie do </w:t>
      </w:r>
      <w:r>
        <w:rPr>
          <w:rFonts w:asciiTheme="minorHAnsi" w:hAnsiTheme="minorHAnsi" w:cstheme="minorHAnsi"/>
          <w:sz w:val="22"/>
          <w:szCs w:val="22"/>
        </w:rPr>
        <w:t>6</w:t>
      </w:r>
      <w:r w:rsidRPr="009B2AD5">
        <w:rPr>
          <w:rFonts w:asciiTheme="minorHAnsi" w:hAnsiTheme="minorHAnsi" w:cstheme="minorHAnsi"/>
          <w:sz w:val="22"/>
          <w:szCs w:val="22"/>
        </w:rPr>
        <w:t xml:space="preserve"> tygodni od dnia zawarcia umowy.</w:t>
      </w:r>
    </w:p>
    <w:p w14:paraId="18DBF3EB" w14:textId="77777777" w:rsidR="00601036" w:rsidRDefault="00601036" w:rsidP="00601036">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terminie 3 dni </w:t>
      </w:r>
      <w:r w:rsidRPr="00434A5E">
        <w:rPr>
          <w:rFonts w:asciiTheme="minorHAnsi" w:hAnsiTheme="minorHAnsi" w:cstheme="minorHAnsi"/>
          <w:color w:val="000000" w:themeColor="text1"/>
          <w:sz w:val="22"/>
          <w:szCs w:val="22"/>
        </w:rPr>
        <w:t xml:space="preserve">od </w:t>
      </w:r>
      <w:r>
        <w:rPr>
          <w:rFonts w:asciiTheme="minorHAnsi" w:hAnsiTheme="minorHAnsi" w:cstheme="minorHAnsi"/>
          <w:color w:val="000000" w:themeColor="text1"/>
          <w:sz w:val="22"/>
          <w:szCs w:val="22"/>
        </w:rPr>
        <w:t xml:space="preserve">dnia zawarcia </w:t>
      </w:r>
      <w:r w:rsidRPr="00434A5E">
        <w:rPr>
          <w:rFonts w:asciiTheme="minorHAnsi" w:hAnsiTheme="minorHAnsi" w:cstheme="minorHAnsi"/>
          <w:color w:val="000000" w:themeColor="text1"/>
          <w:sz w:val="22"/>
          <w:szCs w:val="22"/>
        </w:rPr>
        <w:t xml:space="preserve">umowy </w:t>
      </w:r>
      <w:r>
        <w:rPr>
          <w:rFonts w:asciiTheme="minorHAnsi" w:hAnsiTheme="minorHAnsi" w:cstheme="minorHAnsi"/>
          <w:color w:val="000000" w:themeColor="text1"/>
          <w:sz w:val="22"/>
          <w:szCs w:val="22"/>
        </w:rPr>
        <w:t>Wykonawca dostarczy</w:t>
      </w:r>
      <w:r w:rsidRPr="00434A5E">
        <w:rPr>
          <w:rFonts w:asciiTheme="minorHAnsi" w:hAnsiTheme="minorHAnsi" w:cstheme="minorHAnsi"/>
          <w:color w:val="000000" w:themeColor="text1"/>
          <w:sz w:val="22"/>
          <w:szCs w:val="22"/>
        </w:rPr>
        <w:t xml:space="preserve"> szczegółowy opis wymagań dotyczący przygotowania stanowiska pracy </w:t>
      </w:r>
      <w:r>
        <w:rPr>
          <w:rFonts w:asciiTheme="minorHAnsi" w:hAnsiTheme="minorHAnsi" w:cstheme="minorHAnsi"/>
          <w:color w:val="000000" w:themeColor="text1"/>
          <w:sz w:val="22"/>
          <w:szCs w:val="22"/>
        </w:rPr>
        <w:t xml:space="preserve">Zmywarki, </w:t>
      </w:r>
      <w:r w:rsidRPr="00434A5E">
        <w:rPr>
          <w:rFonts w:asciiTheme="minorHAnsi" w:hAnsiTheme="minorHAnsi" w:cstheme="minorHAnsi"/>
          <w:color w:val="000000" w:themeColor="text1"/>
          <w:sz w:val="22"/>
          <w:szCs w:val="22"/>
        </w:rPr>
        <w:t>zawierający informacje dotyczące m.in. wielkości i koniecznych wymagań odnośnie stanowiska pracy</w:t>
      </w:r>
      <w:r>
        <w:rPr>
          <w:rFonts w:asciiTheme="minorHAnsi" w:hAnsiTheme="minorHAnsi" w:cstheme="minorHAnsi"/>
          <w:color w:val="000000" w:themeColor="text1"/>
          <w:sz w:val="22"/>
          <w:szCs w:val="22"/>
        </w:rPr>
        <w:t xml:space="preserve">, </w:t>
      </w:r>
      <w:r w:rsidRPr="00434A5E">
        <w:rPr>
          <w:rFonts w:asciiTheme="minorHAnsi" w:hAnsiTheme="minorHAnsi" w:cstheme="minorHAnsi"/>
          <w:color w:val="000000" w:themeColor="text1"/>
          <w:sz w:val="22"/>
          <w:szCs w:val="22"/>
        </w:rPr>
        <w:t xml:space="preserve">niezbędnych zabezpieczeń sieci elektrycznej (np. moc bezpieczników), warunków środowiskowych niezbędnych do prawidłowej pracy </w:t>
      </w:r>
      <w:r>
        <w:rPr>
          <w:rFonts w:asciiTheme="minorHAnsi" w:hAnsiTheme="minorHAnsi" w:cstheme="minorHAnsi"/>
          <w:color w:val="000000" w:themeColor="text1"/>
          <w:sz w:val="22"/>
          <w:szCs w:val="22"/>
        </w:rPr>
        <w:t>Zmywarki</w:t>
      </w:r>
      <w:r w:rsidRPr="00434A5E">
        <w:rPr>
          <w:rFonts w:asciiTheme="minorHAnsi" w:hAnsiTheme="minorHAnsi" w:cstheme="minorHAnsi"/>
          <w:color w:val="000000" w:themeColor="text1"/>
          <w:sz w:val="22"/>
          <w:szCs w:val="22"/>
        </w:rPr>
        <w:t>, warunków podpięcia do Internetu (jeżeli dotyczy), wielkości opakowania zewnętrznego</w:t>
      </w:r>
      <w:r>
        <w:rPr>
          <w:rFonts w:asciiTheme="minorHAnsi" w:hAnsiTheme="minorHAnsi" w:cstheme="minorHAnsi"/>
          <w:color w:val="000000" w:themeColor="text1"/>
          <w:sz w:val="22"/>
          <w:szCs w:val="22"/>
        </w:rPr>
        <w:t>.</w:t>
      </w:r>
    </w:p>
    <w:p w14:paraId="49293777" w14:textId="77777777" w:rsidR="00601036" w:rsidRPr="009E3712" w:rsidRDefault="00601036" w:rsidP="00601036">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9E3712">
        <w:rPr>
          <w:rFonts w:asciiTheme="minorHAnsi" w:hAnsiTheme="minorHAnsi" w:cstheme="minorHAnsi"/>
          <w:color w:val="000000" w:themeColor="text1"/>
          <w:sz w:val="22"/>
          <w:szCs w:val="22"/>
        </w:rPr>
        <w:t xml:space="preserve">Wykonawca wraz ze sprzętem dostarczy Zamawiającemu kompletną dokumentację dotyczącą </w:t>
      </w:r>
      <w:r>
        <w:rPr>
          <w:rFonts w:asciiTheme="minorHAnsi" w:hAnsiTheme="minorHAnsi" w:cstheme="minorHAnsi"/>
          <w:color w:val="000000" w:themeColor="text1"/>
          <w:sz w:val="22"/>
          <w:szCs w:val="22"/>
        </w:rPr>
        <w:t>każdego z dostarczanych produktów</w:t>
      </w:r>
      <w:r w:rsidRPr="009E3712">
        <w:rPr>
          <w:rFonts w:asciiTheme="minorHAnsi" w:hAnsiTheme="minorHAnsi" w:cstheme="minorHAnsi"/>
          <w:color w:val="000000" w:themeColor="text1"/>
          <w:sz w:val="22"/>
          <w:szCs w:val="22"/>
        </w:rPr>
        <w:t>, w tym:</w:t>
      </w:r>
    </w:p>
    <w:p w14:paraId="4D41B9CE" w14:textId="77777777" w:rsidR="00601036" w:rsidRPr="00C76498" w:rsidRDefault="00601036" w:rsidP="00601036">
      <w:pPr>
        <w:pStyle w:val="Akapitzlist"/>
        <w:numPr>
          <w:ilvl w:val="0"/>
          <w:numId w:val="78"/>
        </w:numPr>
        <w:tabs>
          <w:tab w:val="left" w:pos="360"/>
        </w:tabs>
        <w:suppressAutoHyphens/>
        <w:spacing w:line="276" w:lineRule="auto"/>
        <w:rPr>
          <w:rFonts w:ascii="Calibri" w:eastAsia="Batang" w:hAnsi="Calibri" w:cs="Calibri"/>
          <w:color w:val="000000"/>
          <w:sz w:val="22"/>
          <w:szCs w:val="22"/>
        </w:rPr>
      </w:pPr>
      <w:r w:rsidRPr="00C76498">
        <w:rPr>
          <w:rFonts w:ascii="Calibri" w:eastAsia="Batang" w:hAnsi="Calibri" w:cs="Calibri"/>
          <w:color w:val="000000"/>
          <w:sz w:val="22"/>
          <w:szCs w:val="22"/>
        </w:rPr>
        <w:t>karty gwarancyjne</w:t>
      </w:r>
      <w:r w:rsidRPr="00C76498">
        <w:rPr>
          <w:rFonts w:ascii="Calibri" w:eastAsia="Batang" w:hAnsi="Calibri" w:cs="Calibri"/>
          <w:color w:val="000000"/>
          <w:sz w:val="22"/>
          <w:szCs w:val="22"/>
          <w:lang w:val="pl-PL"/>
        </w:rPr>
        <w:t xml:space="preserve"> lub inne dokumenty potwierdzające udzielenie gwarancji;</w:t>
      </w:r>
    </w:p>
    <w:p w14:paraId="6D81EB0D" w14:textId="77777777" w:rsidR="00601036" w:rsidRPr="00C76498" w:rsidRDefault="00601036" w:rsidP="00601036">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482F24">
        <w:rPr>
          <w:rFonts w:asciiTheme="minorHAnsi" w:hAnsiTheme="minorHAnsi" w:cstheme="minorHAnsi"/>
          <w:color w:val="000000" w:themeColor="text1"/>
          <w:sz w:val="22"/>
          <w:szCs w:val="22"/>
        </w:rPr>
        <w:t>instrukcję</w:t>
      </w:r>
      <w:r>
        <w:rPr>
          <w:rFonts w:asciiTheme="minorHAnsi" w:hAnsiTheme="minorHAnsi" w:cstheme="minorHAnsi"/>
          <w:color w:val="000000" w:themeColor="text1"/>
          <w:sz w:val="22"/>
          <w:szCs w:val="22"/>
          <w:lang w:val="pl-PL"/>
        </w:rPr>
        <w:t xml:space="preserve"> </w:t>
      </w:r>
      <w:r w:rsidRPr="00482F24">
        <w:rPr>
          <w:rFonts w:asciiTheme="minorHAnsi" w:hAnsiTheme="minorHAnsi" w:cstheme="minorHAnsi"/>
          <w:color w:val="000000" w:themeColor="text1"/>
          <w:sz w:val="22"/>
          <w:szCs w:val="22"/>
        </w:rPr>
        <w:t>obsługi w języku polskim lub angielskim</w:t>
      </w:r>
      <w:r>
        <w:rPr>
          <w:rFonts w:asciiTheme="minorHAnsi" w:hAnsiTheme="minorHAnsi" w:cstheme="minorHAnsi"/>
          <w:color w:val="000000" w:themeColor="text1"/>
          <w:sz w:val="22"/>
          <w:szCs w:val="22"/>
          <w:lang w:val="pl-PL"/>
        </w:rPr>
        <w:t>,</w:t>
      </w:r>
      <w:r w:rsidRPr="00482F24">
        <w:rPr>
          <w:rFonts w:asciiTheme="minorHAnsi" w:hAnsiTheme="minorHAnsi" w:cstheme="minorHAnsi"/>
          <w:color w:val="000000" w:themeColor="text1"/>
          <w:sz w:val="22"/>
          <w:szCs w:val="22"/>
        </w:rPr>
        <w:t xml:space="preserve"> opisującą szczegółowo użytkowanie </w:t>
      </w:r>
      <w:r>
        <w:rPr>
          <w:rFonts w:asciiTheme="minorHAnsi" w:hAnsiTheme="minorHAnsi" w:cstheme="minorHAnsi"/>
          <w:color w:val="000000" w:themeColor="text1"/>
          <w:sz w:val="22"/>
          <w:szCs w:val="22"/>
          <w:lang w:val="pl-PL"/>
        </w:rPr>
        <w:t xml:space="preserve">i </w:t>
      </w:r>
      <w:r w:rsidRPr="00482F24">
        <w:rPr>
          <w:rFonts w:asciiTheme="minorHAnsi" w:hAnsiTheme="minorHAnsi" w:cstheme="minorHAnsi"/>
          <w:color w:val="000000" w:themeColor="text1"/>
          <w:sz w:val="22"/>
          <w:szCs w:val="22"/>
        </w:rPr>
        <w:t>inne czynności niezbędne do prawidłowej pracy</w:t>
      </w:r>
      <w:r>
        <w:rPr>
          <w:rFonts w:asciiTheme="minorHAnsi" w:hAnsiTheme="minorHAnsi" w:cstheme="minorHAnsi"/>
          <w:color w:val="000000" w:themeColor="text1"/>
          <w:sz w:val="22"/>
          <w:szCs w:val="22"/>
          <w:lang w:val="pl-PL"/>
        </w:rPr>
        <w:t xml:space="preserve"> Zmywarki,</w:t>
      </w:r>
      <w:r w:rsidRPr="00482F24">
        <w:rPr>
          <w:rFonts w:asciiTheme="minorHAnsi" w:hAnsiTheme="minorHAnsi" w:cstheme="minorHAnsi"/>
          <w:color w:val="000000" w:themeColor="text1"/>
          <w:sz w:val="22"/>
          <w:szCs w:val="22"/>
        </w:rPr>
        <w:t xml:space="preserve"> w wersji papierowej lub elektronicznej;</w:t>
      </w:r>
    </w:p>
    <w:p w14:paraId="2C233C0C" w14:textId="77777777" w:rsidR="00601036" w:rsidRDefault="00601036" w:rsidP="00601036">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482F24">
        <w:rPr>
          <w:rFonts w:asciiTheme="minorHAnsi" w:hAnsiTheme="minorHAnsi" w:cstheme="minorHAnsi"/>
          <w:color w:val="000000" w:themeColor="text1"/>
          <w:sz w:val="22"/>
          <w:szCs w:val="22"/>
        </w:rPr>
        <w:t>szczegółową specyfikację Zmywarki</w:t>
      </w:r>
      <w:r>
        <w:rPr>
          <w:rFonts w:asciiTheme="minorHAnsi" w:hAnsiTheme="minorHAnsi" w:cstheme="minorHAnsi"/>
          <w:color w:val="000000" w:themeColor="text1"/>
          <w:sz w:val="22"/>
          <w:szCs w:val="22"/>
          <w:lang w:val="pl-PL"/>
        </w:rPr>
        <w:t>;</w:t>
      </w:r>
    </w:p>
    <w:p w14:paraId="5EC3689B" w14:textId="77777777" w:rsidR="00601036" w:rsidRDefault="00601036" w:rsidP="00601036">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D30E6A">
        <w:rPr>
          <w:rFonts w:asciiTheme="minorHAnsi" w:hAnsiTheme="minorHAnsi" w:cstheme="minorHAnsi"/>
          <w:color w:val="000000" w:themeColor="text1"/>
          <w:sz w:val="22"/>
          <w:szCs w:val="22"/>
        </w:rPr>
        <w:t xml:space="preserve">broszury aplikacyjne, instrukcje i materiały opisujące </w:t>
      </w:r>
      <w:r>
        <w:rPr>
          <w:rFonts w:asciiTheme="minorHAnsi" w:hAnsiTheme="minorHAnsi" w:cstheme="minorHAnsi"/>
          <w:color w:val="000000" w:themeColor="text1"/>
          <w:sz w:val="22"/>
          <w:szCs w:val="22"/>
          <w:lang w:val="pl-PL"/>
        </w:rPr>
        <w:t xml:space="preserve">lub </w:t>
      </w:r>
      <w:r w:rsidRPr="00D30E6A">
        <w:rPr>
          <w:rFonts w:asciiTheme="minorHAnsi" w:hAnsiTheme="minorHAnsi" w:cstheme="minorHAnsi"/>
          <w:color w:val="000000" w:themeColor="text1"/>
          <w:sz w:val="22"/>
          <w:szCs w:val="22"/>
        </w:rPr>
        <w:t xml:space="preserve">potwierdzające specyfikację </w:t>
      </w:r>
      <w:r>
        <w:rPr>
          <w:rFonts w:asciiTheme="minorHAnsi" w:hAnsiTheme="minorHAnsi" w:cstheme="minorHAnsi"/>
          <w:color w:val="000000" w:themeColor="text1"/>
          <w:sz w:val="22"/>
          <w:szCs w:val="22"/>
          <w:lang w:val="pl-PL"/>
        </w:rPr>
        <w:t>produktu</w:t>
      </w:r>
      <w:r w:rsidRPr="00D30E6A">
        <w:rPr>
          <w:rFonts w:asciiTheme="minorHAnsi" w:hAnsiTheme="minorHAnsi" w:cstheme="minorHAnsi"/>
          <w:color w:val="000000" w:themeColor="text1"/>
          <w:sz w:val="22"/>
          <w:szCs w:val="22"/>
        </w:rPr>
        <w:t>;</w:t>
      </w:r>
    </w:p>
    <w:p w14:paraId="0990F0C2" w14:textId="77777777" w:rsidR="00601036" w:rsidRPr="000F6E24" w:rsidRDefault="00601036" w:rsidP="00601036">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0F6E24">
        <w:rPr>
          <w:rFonts w:asciiTheme="minorHAnsi" w:hAnsiTheme="minorHAnsi" w:cstheme="minorHAnsi"/>
          <w:color w:val="000000" w:themeColor="text1"/>
          <w:sz w:val="22"/>
          <w:szCs w:val="22"/>
        </w:rPr>
        <w:t>certyfikat weryfikacji dostawy oraz instalacji (jeżeli dotyczy).</w:t>
      </w:r>
    </w:p>
    <w:p w14:paraId="1870EBEA" w14:textId="77777777" w:rsidR="00601036" w:rsidRPr="00173E42" w:rsidRDefault="00601036" w:rsidP="00601036">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0A2890">
        <w:rPr>
          <w:rFonts w:asciiTheme="minorHAnsi" w:hAnsiTheme="minorHAnsi" w:cstheme="minorHAnsi"/>
          <w:color w:val="000000" w:themeColor="text1"/>
          <w:sz w:val="22"/>
          <w:szCs w:val="22"/>
        </w:rPr>
        <w:t xml:space="preserve">Wykonawca dostarczy </w:t>
      </w:r>
      <w:r>
        <w:rPr>
          <w:rFonts w:asciiTheme="minorHAnsi" w:hAnsiTheme="minorHAnsi" w:cstheme="minorHAnsi"/>
          <w:color w:val="000000" w:themeColor="text1"/>
          <w:sz w:val="22"/>
          <w:szCs w:val="22"/>
        </w:rPr>
        <w:t>sprzęt</w:t>
      </w:r>
      <w:r w:rsidRPr="000A2890">
        <w:rPr>
          <w:rFonts w:asciiTheme="minorHAnsi" w:hAnsiTheme="minorHAnsi" w:cstheme="minorHAnsi"/>
          <w:color w:val="000000" w:themeColor="text1"/>
          <w:sz w:val="22"/>
          <w:szCs w:val="22"/>
        </w:rPr>
        <w:t xml:space="preserve">, po wcześniejszym uzgodnieniu z Zamawiającym, pod następujący adres: Instytut Zootechniki – </w:t>
      </w:r>
      <w:r w:rsidRPr="00A43F76">
        <w:rPr>
          <w:rFonts w:asciiTheme="minorHAnsi" w:hAnsiTheme="minorHAnsi" w:cstheme="minorHAnsi"/>
          <w:color w:val="000000" w:themeColor="text1"/>
          <w:sz w:val="22"/>
          <w:szCs w:val="22"/>
        </w:rPr>
        <w:t xml:space="preserve">Państwowy Instytut Badawczy, Zakład Biologii Molekularnej Zwierząt, ul. Krakowska 1, 32-083 Balice. Dostawa powinna nastąpić w przedziale między godziną 8.00 a </w:t>
      </w:r>
      <w:r w:rsidRPr="00173E42">
        <w:rPr>
          <w:rFonts w:asciiTheme="minorHAnsi" w:hAnsiTheme="minorHAnsi" w:cstheme="minorHAnsi"/>
          <w:color w:val="000000" w:themeColor="text1"/>
          <w:sz w:val="22"/>
          <w:szCs w:val="22"/>
        </w:rPr>
        <w:t xml:space="preserve">15.00, a dostawca jest zobowiązany wnieść sprzęt na III p. budynku. Dopuszcza się za zgodą obu </w:t>
      </w:r>
      <w:r>
        <w:rPr>
          <w:rFonts w:asciiTheme="minorHAnsi" w:hAnsiTheme="minorHAnsi" w:cstheme="minorHAnsi"/>
          <w:color w:val="000000" w:themeColor="text1"/>
          <w:sz w:val="22"/>
          <w:szCs w:val="22"/>
        </w:rPr>
        <w:t>S</w:t>
      </w:r>
      <w:r w:rsidRPr="00173E42">
        <w:rPr>
          <w:rFonts w:asciiTheme="minorHAnsi" w:hAnsiTheme="minorHAnsi" w:cstheme="minorHAnsi"/>
          <w:color w:val="000000" w:themeColor="text1"/>
          <w:sz w:val="22"/>
          <w:szCs w:val="22"/>
        </w:rPr>
        <w:t>tron inne godziny dostawy.</w:t>
      </w:r>
    </w:p>
    <w:p w14:paraId="3F1734A4" w14:textId="77777777" w:rsidR="00601036" w:rsidRPr="00173E42" w:rsidRDefault="00601036" w:rsidP="00601036">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173E42">
        <w:rPr>
          <w:rFonts w:asciiTheme="minorHAnsi" w:hAnsiTheme="minorHAnsi" w:cstheme="minorHAnsi"/>
          <w:color w:val="000000" w:themeColor="text1"/>
          <w:sz w:val="22"/>
          <w:szCs w:val="22"/>
        </w:rPr>
        <w:t xml:space="preserve">Montaż i instalacja Zmywarki zostaną przeprowadzone przez autoryzowany serwis producenta, samego producenta lub serwis wskazany przez producenta, a czynności te zostaną potwierdzone protokołem odbioru. </w:t>
      </w:r>
    </w:p>
    <w:p w14:paraId="784B601A" w14:textId="77777777" w:rsidR="00601036" w:rsidRPr="003021CE" w:rsidRDefault="00601036" w:rsidP="00601036">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3021CE">
        <w:rPr>
          <w:rFonts w:asciiTheme="minorHAnsi" w:hAnsiTheme="minorHAnsi" w:cstheme="minorHAnsi"/>
          <w:color w:val="000000" w:themeColor="text1"/>
          <w:sz w:val="22"/>
          <w:szCs w:val="22"/>
        </w:rPr>
        <w:lastRenderedPageBreak/>
        <w:t xml:space="preserve">Na potrzeby realizacji obowiązku z art. 448 Prawa zamówień publicznych, dotyczącego zamieszczenia w Biuletynie Zamówień Publicznych ogłoszenia o wykonaniu umowy, Strony ustalają, że dniem wykonania umowy jest dzień podpisania przez Zamawiającego protokołu odbioru </w:t>
      </w:r>
      <w:r>
        <w:rPr>
          <w:rFonts w:asciiTheme="minorHAnsi" w:hAnsiTheme="minorHAnsi" w:cstheme="minorHAnsi"/>
          <w:color w:val="000000" w:themeColor="text1"/>
          <w:sz w:val="22"/>
          <w:szCs w:val="22"/>
        </w:rPr>
        <w:t xml:space="preserve">sprzętu </w:t>
      </w:r>
      <w:r w:rsidRPr="003021CE">
        <w:rPr>
          <w:rFonts w:asciiTheme="minorHAnsi" w:hAnsiTheme="minorHAnsi" w:cstheme="minorHAnsi"/>
          <w:color w:val="000000" w:themeColor="text1"/>
          <w:sz w:val="22"/>
          <w:szCs w:val="22"/>
        </w:rPr>
        <w:t>bez zastrzeżeń, o którym mowa w § 4 ust. 1.</w:t>
      </w:r>
    </w:p>
    <w:p w14:paraId="7EB2AE31" w14:textId="77777777" w:rsidR="00601036" w:rsidRDefault="00601036" w:rsidP="00601036">
      <w:pPr>
        <w:shd w:val="clear" w:color="auto" w:fill="FFFFFF"/>
        <w:tabs>
          <w:tab w:val="left" w:leader="dot" w:pos="2232"/>
        </w:tabs>
        <w:ind w:right="23"/>
        <w:jc w:val="center"/>
        <w:rPr>
          <w:rFonts w:ascii="Calibri" w:hAnsi="Calibri"/>
          <w:sz w:val="22"/>
          <w:szCs w:val="22"/>
        </w:rPr>
      </w:pPr>
    </w:p>
    <w:p w14:paraId="27D18B9B" w14:textId="77777777" w:rsidR="00601036" w:rsidRPr="00ED1728" w:rsidRDefault="00601036" w:rsidP="00601036">
      <w:pPr>
        <w:tabs>
          <w:tab w:val="left" w:pos="360"/>
        </w:tabs>
        <w:suppressAutoHyphens/>
        <w:spacing w:line="276" w:lineRule="auto"/>
        <w:jc w:val="center"/>
        <w:rPr>
          <w:rFonts w:asciiTheme="minorHAnsi" w:hAnsiTheme="minorHAnsi" w:cstheme="minorHAnsi"/>
          <w:color w:val="000000" w:themeColor="text1"/>
          <w:sz w:val="22"/>
          <w:szCs w:val="22"/>
        </w:rPr>
      </w:pPr>
      <w:bookmarkStart w:id="60" w:name="_Hlk157761333"/>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3</w:t>
      </w:r>
    </w:p>
    <w:p w14:paraId="2CE59240" w14:textId="77777777" w:rsidR="00601036" w:rsidRPr="00F66842" w:rsidRDefault="00601036" w:rsidP="00601036">
      <w:pPr>
        <w:tabs>
          <w:tab w:val="left" w:pos="360"/>
        </w:tabs>
        <w:suppressAutoHyphens/>
        <w:spacing w:after="120" w:line="276" w:lineRule="auto"/>
        <w:jc w:val="center"/>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Wynagrodzenie</w:t>
      </w:r>
      <w:r w:rsidRPr="00F66842">
        <w:rPr>
          <w:rFonts w:asciiTheme="minorHAnsi" w:hAnsiTheme="minorHAnsi" w:cstheme="minorHAnsi"/>
          <w:color w:val="000000" w:themeColor="text1"/>
          <w:sz w:val="22"/>
          <w:szCs w:val="22"/>
        </w:rPr>
        <w:t>]</w:t>
      </w:r>
    </w:p>
    <w:p w14:paraId="7E286C06" w14:textId="77777777" w:rsidR="00601036" w:rsidRPr="00F66842" w:rsidRDefault="00601036" w:rsidP="00601036">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 xml:space="preserve">Całkowite wynagrodzenie z tytułu zrealizowania umowy wynosi </w:t>
      </w:r>
      <w:r w:rsidRPr="00F66842">
        <w:rPr>
          <w:rFonts w:asciiTheme="minorHAnsi" w:hAnsiTheme="minorHAnsi" w:cstheme="minorHAnsi"/>
          <w:b/>
          <w:color w:val="000000" w:themeColor="text1"/>
          <w:sz w:val="22"/>
          <w:szCs w:val="22"/>
        </w:rPr>
        <w:t>netto ………zł</w:t>
      </w:r>
      <w:r w:rsidRPr="00F66842">
        <w:rPr>
          <w:rFonts w:asciiTheme="minorHAnsi" w:hAnsiTheme="minorHAnsi" w:cstheme="minorHAnsi"/>
          <w:color w:val="000000" w:themeColor="text1"/>
          <w:sz w:val="22"/>
          <w:szCs w:val="22"/>
        </w:rPr>
        <w:t xml:space="preserve"> + stawka podatku VAT</w:t>
      </w:r>
      <w:r>
        <w:rPr>
          <w:rFonts w:asciiTheme="minorHAnsi" w:hAnsiTheme="minorHAnsi" w:cstheme="minorHAnsi"/>
          <w:color w:val="000000" w:themeColor="text1"/>
          <w:sz w:val="22"/>
          <w:szCs w:val="22"/>
        </w:rPr>
        <w:t xml:space="preserve"> w wysokości ………</w:t>
      </w:r>
      <w:r w:rsidRPr="00F66842">
        <w:rPr>
          <w:rFonts w:asciiTheme="minorHAnsi" w:hAnsiTheme="minorHAnsi" w:cstheme="minorHAnsi"/>
          <w:color w:val="000000" w:themeColor="text1"/>
          <w:sz w:val="22"/>
          <w:szCs w:val="22"/>
        </w:rPr>
        <w:t xml:space="preserve">, co stanowi wartość </w:t>
      </w:r>
      <w:r w:rsidRPr="00F66842">
        <w:rPr>
          <w:rFonts w:asciiTheme="minorHAnsi" w:hAnsiTheme="minorHAnsi" w:cstheme="minorHAnsi"/>
          <w:b/>
          <w:color w:val="000000" w:themeColor="text1"/>
          <w:sz w:val="22"/>
          <w:szCs w:val="22"/>
        </w:rPr>
        <w:t>brutto ………..</w:t>
      </w:r>
    </w:p>
    <w:p w14:paraId="6FC52D05" w14:textId="77777777" w:rsidR="00601036" w:rsidRPr="00D43D57" w:rsidRDefault="00601036" w:rsidP="00601036">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sidRPr="0061564B">
        <w:rPr>
          <w:rFonts w:asciiTheme="minorHAnsi" w:hAnsiTheme="minorHAnsi" w:cstheme="minorHAnsi"/>
          <w:color w:val="000000" w:themeColor="text1"/>
          <w:sz w:val="22"/>
          <w:szCs w:val="22"/>
        </w:rPr>
        <w:t xml:space="preserve">Wskazana </w:t>
      </w:r>
      <w:r w:rsidRPr="00D43D57">
        <w:rPr>
          <w:rFonts w:asciiTheme="minorHAnsi" w:hAnsiTheme="minorHAnsi" w:cstheme="minorHAnsi"/>
          <w:color w:val="000000" w:themeColor="text1"/>
          <w:sz w:val="22"/>
          <w:szCs w:val="22"/>
        </w:rPr>
        <w:t>wartość brutto jest ceną ostateczną obejmującą wszelkie koszty związane z realizacją umowy, w tym koszty dostawy, montażu, instalacji, gwarancji, licencji (jeśli dotyczy) oraz wszystkie koszty pochodne (między innymi: koszty ubezpieczenia na czas transportu, zysk, rabaty, upusty, opłaty celne, podatki).</w:t>
      </w:r>
      <w:bookmarkEnd w:id="60"/>
    </w:p>
    <w:p w14:paraId="7A5D08FB" w14:textId="77777777" w:rsidR="00601036" w:rsidRDefault="00601036" w:rsidP="00601036">
      <w:pPr>
        <w:shd w:val="clear" w:color="auto" w:fill="FFFFFF"/>
        <w:tabs>
          <w:tab w:val="left" w:leader="dot" w:pos="2232"/>
        </w:tabs>
        <w:ind w:right="23"/>
        <w:jc w:val="center"/>
        <w:rPr>
          <w:rFonts w:ascii="Calibri" w:hAnsi="Calibri"/>
          <w:sz w:val="22"/>
          <w:szCs w:val="22"/>
        </w:rPr>
      </w:pPr>
    </w:p>
    <w:p w14:paraId="5E2E823D" w14:textId="77777777" w:rsidR="00601036" w:rsidRPr="007071A3" w:rsidRDefault="00601036" w:rsidP="00601036">
      <w:pPr>
        <w:tabs>
          <w:tab w:val="left" w:pos="360"/>
        </w:tabs>
        <w:suppressAutoHyphens/>
        <w:spacing w:line="276" w:lineRule="auto"/>
        <w:jc w:val="center"/>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 4</w:t>
      </w:r>
    </w:p>
    <w:p w14:paraId="39473E25" w14:textId="77777777" w:rsidR="00601036" w:rsidRPr="00C76498" w:rsidRDefault="00601036" w:rsidP="00601036">
      <w:pPr>
        <w:tabs>
          <w:tab w:val="left" w:pos="360"/>
        </w:tabs>
        <w:suppressAutoHyphens/>
        <w:spacing w:after="120" w:line="276" w:lineRule="auto"/>
        <w:jc w:val="center"/>
        <w:rPr>
          <w:rFonts w:asciiTheme="minorHAnsi" w:hAnsiTheme="minorHAnsi" w:cstheme="minorHAnsi"/>
          <w:color w:val="000000" w:themeColor="text1"/>
          <w:sz w:val="22"/>
          <w:szCs w:val="22"/>
        </w:rPr>
      </w:pPr>
      <w:r w:rsidRPr="00C76498">
        <w:rPr>
          <w:rFonts w:asciiTheme="minorHAnsi" w:hAnsiTheme="minorHAnsi" w:cstheme="minorHAnsi"/>
          <w:color w:val="000000" w:themeColor="text1"/>
          <w:sz w:val="22"/>
          <w:szCs w:val="22"/>
        </w:rPr>
        <w:t>[Odbiór]</w:t>
      </w:r>
    </w:p>
    <w:p w14:paraId="7D27DF10" w14:textId="77777777" w:rsidR="00601036" w:rsidRPr="0093094C" w:rsidRDefault="00601036" w:rsidP="00601036">
      <w:pPr>
        <w:pStyle w:val="Akapitzlist"/>
        <w:numPr>
          <w:ilvl w:val="0"/>
          <w:numId w:val="47"/>
        </w:numPr>
        <w:tabs>
          <w:tab w:val="left" w:pos="360"/>
        </w:tabs>
        <w:suppressAutoHyphens/>
        <w:spacing w:line="276" w:lineRule="auto"/>
        <w:rPr>
          <w:rFonts w:ascii="Calibri" w:hAnsi="Calibri" w:cs="Calibri"/>
          <w:sz w:val="22"/>
          <w:szCs w:val="22"/>
        </w:rPr>
      </w:pPr>
      <w:r w:rsidRPr="0093094C">
        <w:rPr>
          <w:rFonts w:ascii="Calibri" w:hAnsi="Calibri" w:cs="Calibri"/>
          <w:sz w:val="22"/>
          <w:szCs w:val="22"/>
        </w:rPr>
        <w:t xml:space="preserve">Zamawiający dokona odbioru zamówienia poprzez podpisanie protokołu odbioru bez zastrzeżeń, w terminie 3 dni od dnia </w:t>
      </w:r>
      <w:r>
        <w:rPr>
          <w:rFonts w:ascii="Calibri" w:hAnsi="Calibri" w:cs="Calibri"/>
          <w:sz w:val="22"/>
          <w:szCs w:val="22"/>
          <w:lang w:val="pl-PL"/>
        </w:rPr>
        <w:t>wykonania</w:t>
      </w:r>
      <w:r w:rsidRPr="0093094C">
        <w:rPr>
          <w:rFonts w:ascii="Calibri" w:hAnsi="Calibri" w:cs="Calibri"/>
          <w:sz w:val="22"/>
          <w:szCs w:val="22"/>
          <w:lang w:val="pl-PL"/>
        </w:rPr>
        <w:t xml:space="preserve"> całości zamówienia</w:t>
      </w:r>
      <w:r>
        <w:rPr>
          <w:rFonts w:ascii="Calibri" w:hAnsi="Calibri" w:cs="Calibri"/>
          <w:sz w:val="22"/>
          <w:szCs w:val="22"/>
          <w:lang w:val="pl-PL"/>
        </w:rPr>
        <w:t>, tj. po dostarczeniu, zamontowaniu i zainstalowaniu Zmywarki, potwierdzonym protokołem lub raportem z instalacji</w:t>
      </w:r>
      <w:r w:rsidRPr="0093094C">
        <w:rPr>
          <w:rFonts w:ascii="Calibri" w:hAnsi="Calibri" w:cs="Calibri"/>
          <w:sz w:val="22"/>
          <w:szCs w:val="22"/>
          <w:lang w:val="pl-PL"/>
        </w:rPr>
        <w:t>.</w:t>
      </w:r>
      <w:r w:rsidRPr="0093094C">
        <w:rPr>
          <w:rFonts w:ascii="Calibri" w:hAnsi="Calibri" w:cs="Calibri"/>
          <w:sz w:val="22"/>
          <w:szCs w:val="22"/>
        </w:rPr>
        <w:t xml:space="preserve"> Protokół odbioru zostanie podpisany przez przedstawicieli Stron wskazanych w § 6 ust. 1.</w:t>
      </w:r>
    </w:p>
    <w:p w14:paraId="7DA56FE8" w14:textId="169CC3FA" w:rsidR="00601036" w:rsidRPr="007071A3" w:rsidRDefault="00601036" w:rsidP="00601036">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Jeżeli na etapie odbioru Zamawiający stwierdzi, iż dostarczony</w:t>
      </w:r>
      <w:r>
        <w:rPr>
          <w:rFonts w:asciiTheme="minorHAnsi" w:hAnsiTheme="minorHAnsi" w:cstheme="minorHAnsi"/>
          <w:color w:val="000000" w:themeColor="text1"/>
          <w:sz w:val="22"/>
          <w:szCs w:val="22"/>
        </w:rPr>
        <w:t xml:space="preserve"> sprzęt </w:t>
      </w:r>
      <w:r w:rsidRPr="007071A3">
        <w:rPr>
          <w:rFonts w:asciiTheme="minorHAnsi" w:hAnsiTheme="minorHAnsi" w:cstheme="minorHAnsi"/>
          <w:color w:val="000000" w:themeColor="text1"/>
          <w:sz w:val="22"/>
          <w:szCs w:val="22"/>
        </w:rPr>
        <w:t xml:space="preserve">jest niezgodny z umową, ofertą lub w inny sposób nie spełnia wymagań określonych w załączniku nr 1 do umowy, Zamawiający zawiadomi o powyższym Wykonawcę, odnotowując fakt na protokole odbioru. Wykonawca </w:t>
      </w:r>
      <w:r>
        <w:rPr>
          <w:rFonts w:asciiTheme="minorHAnsi" w:hAnsiTheme="minorHAnsi" w:cstheme="minorHAnsi"/>
          <w:color w:val="000000" w:themeColor="text1"/>
          <w:sz w:val="22"/>
          <w:szCs w:val="22"/>
        </w:rPr>
        <w:t xml:space="preserve">usunie zgłoszenia zastrzeżenia, w tym </w:t>
      </w:r>
      <w:r w:rsidRPr="007071A3">
        <w:rPr>
          <w:rFonts w:asciiTheme="minorHAnsi" w:hAnsiTheme="minorHAnsi" w:cstheme="minorHAnsi"/>
          <w:color w:val="000000" w:themeColor="text1"/>
          <w:sz w:val="22"/>
          <w:szCs w:val="22"/>
        </w:rPr>
        <w:t xml:space="preserve">odbierze dostarczony niezgodnie z wymogami sprzęt z siedziby Zamawiającego </w:t>
      </w:r>
      <w:r w:rsidRPr="00C76498">
        <w:rPr>
          <w:rFonts w:asciiTheme="minorHAnsi" w:hAnsiTheme="minorHAnsi" w:cstheme="minorHAnsi"/>
          <w:color w:val="000000" w:themeColor="text1"/>
          <w:sz w:val="22"/>
          <w:szCs w:val="22"/>
        </w:rPr>
        <w:t xml:space="preserve">na </w:t>
      </w:r>
      <w:r w:rsidRPr="0093094C">
        <w:rPr>
          <w:rFonts w:asciiTheme="minorHAnsi" w:hAnsiTheme="minorHAnsi" w:cstheme="minorHAnsi"/>
          <w:color w:val="000000" w:themeColor="text1"/>
          <w:sz w:val="22"/>
          <w:szCs w:val="22"/>
        </w:rPr>
        <w:t xml:space="preserve">swój koszt, wymieni go na nowy (wolny od wad) i dostarczy na własny koszt do siedziby Zamawiającego, w terminie </w:t>
      </w:r>
      <w:r w:rsidR="001C173A">
        <w:rPr>
          <w:rFonts w:asciiTheme="minorHAnsi" w:hAnsiTheme="minorHAnsi" w:cstheme="minorHAnsi"/>
          <w:color w:val="000000" w:themeColor="text1"/>
          <w:sz w:val="22"/>
          <w:szCs w:val="22"/>
        </w:rPr>
        <w:t>14</w:t>
      </w:r>
      <w:r w:rsidRPr="0093094C">
        <w:rPr>
          <w:rFonts w:asciiTheme="minorHAnsi" w:hAnsiTheme="minorHAnsi" w:cstheme="minorHAnsi"/>
          <w:color w:val="000000" w:themeColor="text1"/>
          <w:sz w:val="22"/>
          <w:szCs w:val="22"/>
        </w:rPr>
        <w:t xml:space="preserve"> dni roboczych od daty zgłoszenia przez Zamawiającego, bez obciążania Zamawiającego jakimikolwiek kosztami.</w:t>
      </w:r>
    </w:p>
    <w:p w14:paraId="4EC3044D" w14:textId="77777777" w:rsidR="00601036" w:rsidRPr="007071A3" w:rsidRDefault="00601036" w:rsidP="00601036">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W przypadku</w:t>
      </w:r>
      <w:r>
        <w:rPr>
          <w:rFonts w:asciiTheme="minorHAnsi" w:hAnsiTheme="minorHAnsi" w:cstheme="minorHAnsi"/>
          <w:color w:val="000000" w:themeColor="text1"/>
          <w:sz w:val="22"/>
          <w:szCs w:val="22"/>
        </w:rPr>
        <w:t xml:space="preserve"> gdy </w:t>
      </w:r>
      <w:r w:rsidRPr="007071A3">
        <w:rPr>
          <w:rFonts w:asciiTheme="minorHAnsi" w:hAnsiTheme="minorHAnsi" w:cstheme="minorHAnsi"/>
          <w:color w:val="000000" w:themeColor="text1"/>
          <w:sz w:val="22"/>
          <w:szCs w:val="22"/>
        </w:rPr>
        <w:t>ponownie dostarczony</w:t>
      </w:r>
      <w:r>
        <w:rPr>
          <w:rFonts w:asciiTheme="minorHAnsi" w:hAnsiTheme="minorHAnsi" w:cstheme="minorHAnsi"/>
          <w:color w:val="000000" w:themeColor="text1"/>
          <w:sz w:val="22"/>
          <w:szCs w:val="22"/>
        </w:rPr>
        <w:t xml:space="preserve"> sprzęt </w:t>
      </w:r>
      <w:r w:rsidRPr="007071A3">
        <w:rPr>
          <w:rFonts w:asciiTheme="minorHAnsi" w:hAnsiTheme="minorHAnsi" w:cstheme="minorHAnsi"/>
          <w:color w:val="000000" w:themeColor="text1"/>
          <w:sz w:val="22"/>
          <w:szCs w:val="22"/>
        </w:rPr>
        <w:t>będzie niezgodny z umową, ofertą lub w inny sposób nie będzie spełniał wymagań określonych przez Zamawiającego, Zamawiający może odstąpić od umowy w całości lub jej części.</w:t>
      </w:r>
    </w:p>
    <w:p w14:paraId="2A88E2E7" w14:textId="77777777" w:rsidR="00601036" w:rsidRPr="00B82E5A" w:rsidRDefault="00601036" w:rsidP="00601036">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9A61F2">
        <w:rPr>
          <w:rFonts w:asciiTheme="minorHAnsi" w:hAnsiTheme="minorHAnsi" w:cstheme="minorHAnsi"/>
          <w:color w:val="000000" w:themeColor="text1"/>
          <w:sz w:val="22"/>
          <w:szCs w:val="22"/>
        </w:rPr>
        <w:t>Niezawierający zastrzeżeń protokół odbioru jest podstawą do wystawienia faktury VAT.</w:t>
      </w:r>
    </w:p>
    <w:p w14:paraId="60758518" w14:textId="77777777" w:rsidR="00601036" w:rsidRDefault="00601036" w:rsidP="00601036">
      <w:pPr>
        <w:shd w:val="clear" w:color="auto" w:fill="FFFFFF"/>
        <w:tabs>
          <w:tab w:val="left" w:leader="dot" w:pos="2232"/>
        </w:tabs>
        <w:ind w:right="23"/>
        <w:jc w:val="center"/>
        <w:rPr>
          <w:rFonts w:ascii="Calibri" w:hAnsi="Calibri"/>
          <w:sz w:val="22"/>
          <w:szCs w:val="22"/>
        </w:rPr>
      </w:pPr>
    </w:p>
    <w:p w14:paraId="177FC702" w14:textId="77777777" w:rsidR="00601036" w:rsidRPr="003B5B04" w:rsidRDefault="00601036" w:rsidP="00601036">
      <w:pPr>
        <w:spacing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5</w:t>
      </w:r>
    </w:p>
    <w:p w14:paraId="1C0250AD" w14:textId="77777777" w:rsidR="00601036" w:rsidRPr="003B5B04" w:rsidRDefault="00601036" w:rsidP="00601036">
      <w:pPr>
        <w:spacing w:after="120"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[Warunki płatności]</w:t>
      </w:r>
    </w:p>
    <w:p w14:paraId="1FDDB220" w14:textId="77777777" w:rsidR="00601036" w:rsidRDefault="00601036" w:rsidP="00601036">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Wykonawca uzgodni z Zamawiającym treść faktury VAT przed jej wystawieniem.</w:t>
      </w:r>
    </w:p>
    <w:p w14:paraId="17072EB9" w14:textId="77777777" w:rsidR="00601036" w:rsidRDefault="00601036" w:rsidP="00601036">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0998326C" w14:textId="77777777" w:rsidR="00601036" w:rsidRDefault="00601036" w:rsidP="00601036">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2ED30A17" w14:textId="77777777" w:rsidR="00601036" w:rsidRDefault="00601036" w:rsidP="00601036">
      <w:pPr>
        <w:numPr>
          <w:ilvl w:val="0"/>
          <w:numId w:val="48"/>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7136D850" w14:textId="77777777" w:rsidR="00601036" w:rsidRDefault="00601036" w:rsidP="00601036">
      <w:pPr>
        <w:numPr>
          <w:ilvl w:val="0"/>
          <w:numId w:val="79"/>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60156B99" w14:textId="77777777" w:rsidR="00601036" w:rsidRDefault="00601036" w:rsidP="00601036">
      <w:pPr>
        <w:numPr>
          <w:ilvl w:val="0"/>
          <w:numId w:val="79"/>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lastRenderedPageBreak/>
        <w:t>dostarczona do Zamawiającego, według wyboru Wykonawcy w jeden ze sposobów przewidzianych powszechnie obowiązującymi przepisami, w szczególności:</w:t>
      </w:r>
    </w:p>
    <w:p w14:paraId="30CDB436" w14:textId="77777777" w:rsidR="00601036" w:rsidRPr="00870B68" w:rsidRDefault="00601036" w:rsidP="00601036">
      <w:pPr>
        <w:numPr>
          <w:ilvl w:val="0"/>
          <w:numId w:val="80"/>
        </w:numPr>
        <w:tabs>
          <w:tab w:val="left" w:pos="360"/>
        </w:tabs>
        <w:suppressAutoHyphens/>
        <w:spacing w:line="276" w:lineRule="auto"/>
        <w:jc w:val="both"/>
        <w:rPr>
          <w:rFonts w:ascii="Calibri" w:hAnsi="Calibri" w:cs="Calibri"/>
          <w:sz w:val="22"/>
          <w:szCs w:val="22"/>
        </w:rPr>
      </w:pPr>
      <w:r w:rsidRPr="00870B68">
        <w:rPr>
          <w:rFonts w:ascii="Calibri" w:hAnsi="Calibri" w:cs="Calibri"/>
          <w:sz w:val="22"/>
          <w:szCs w:val="22"/>
        </w:rPr>
        <w:t xml:space="preserve">faktura wystawiona w formie papierowej (tradycyjnej) dostarczona pod adres: Instytut Zootechniki – Państwowy Instytut Badawczy, </w:t>
      </w:r>
      <w:r w:rsidRPr="00F82853">
        <w:rPr>
          <w:rFonts w:ascii="Calibri" w:hAnsi="Calibri" w:cs="Calibri"/>
          <w:sz w:val="22"/>
          <w:szCs w:val="22"/>
        </w:rPr>
        <w:t>ul. Krakowska 1, 32-083 Balice</w:t>
      </w:r>
      <w:r>
        <w:rPr>
          <w:rFonts w:ascii="Calibri" w:hAnsi="Calibri" w:cs="Calibri"/>
          <w:sz w:val="22"/>
          <w:szCs w:val="22"/>
        </w:rPr>
        <w:t xml:space="preserve"> z dopiskiem „Zakład Biologii Molekularnej Zwierząt”</w:t>
      </w:r>
      <w:r w:rsidRPr="00870B68">
        <w:rPr>
          <w:rFonts w:ascii="Calibri" w:hAnsi="Calibri" w:cs="Calibri"/>
          <w:sz w:val="22"/>
          <w:szCs w:val="22"/>
        </w:rPr>
        <w:t>,</w:t>
      </w:r>
    </w:p>
    <w:p w14:paraId="5E87371C" w14:textId="77777777" w:rsidR="00601036" w:rsidRDefault="00601036" w:rsidP="00601036">
      <w:pPr>
        <w:numPr>
          <w:ilvl w:val="0"/>
          <w:numId w:val="80"/>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faktura wystawiona w formie elektronicznej dostarczona pod </w:t>
      </w:r>
      <w:r w:rsidRPr="00870B68">
        <w:rPr>
          <w:rFonts w:ascii="Calibri" w:eastAsia="Calibri" w:hAnsi="Calibri" w:cs="Calibri"/>
          <w:sz w:val="22"/>
          <w:szCs w:val="22"/>
          <w:lang w:eastAsia="en-US"/>
        </w:rPr>
        <w:t xml:space="preserve">adres: </w:t>
      </w:r>
      <w:r w:rsidRPr="00803434">
        <w:rPr>
          <w:rFonts w:ascii="Calibri" w:eastAsia="Calibri" w:hAnsi="Calibri" w:cs="Calibri"/>
          <w:sz w:val="22"/>
          <w:szCs w:val="22"/>
          <w:lang w:eastAsia="en-US"/>
        </w:rPr>
        <w:t>………………………..</w:t>
      </w:r>
      <w:r w:rsidRPr="00870B68">
        <w:rPr>
          <w:rFonts w:ascii="Calibri" w:eastAsia="Calibri" w:hAnsi="Calibri" w:cs="Calibri"/>
          <w:sz w:val="22"/>
          <w:szCs w:val="22"/>
          <w:lang w:eastAsia="en-US"/>
        </w:rPr>
        <w:t>.</w:t>
      </w:r>
    </w:p>
    <w:p w14:paraId="045A0F8F" w14:textId="77777777" w:rsidR="00601036" w:rsidRDefault="00601036" w:rsidP="00601036">
      <w:pPr>
        <w:numPr>
          <w:ilvl w:val="0"/>
          <w:numId w:val="48"/>
        </w:numPr>
        <w:suppressAutoHyphens/>
        <w:spacing w:line="276" w:lineRule="auto"/>
        <w:jc w:val="both"/>
        <w:rPr>
          <w:rFonts w:ascii="Calibri" w:hAnsi="Calibri" w:cs="Calibri"/>
          <w:sz w:val="22"/>
          <w:szCs w:val="22"/>
        </w:rPr>
      </w:pPr>
      <w:r w:rsidRPr="00715F53">
        <w:rPr>
          <w:rFonts w:ascii="Calibri" w:hAnsi="Calibri" w:cs="Calibri"/>
          <w:sz w:val="22"/>
          <w:szCs w:val="22"/>
        </w:rPr>
        <w:t xml:space="preserve">W przypadku wewnątrzwspólnotowego nabycia towarów lub importu, Zamawiający </w:t>
      </w:r>
      <w:r>
        <w:rPr>
          <w:rFonts w:ascii="Calibri" w:hAnsi="Calibri" w:cs="Calibri"/>
          <w:sz w:val="22"/>
          <w:szCs w:val="22"/>
        </w:rPr>
        <w:t xml:space="preserve">doliczy odpowiedni podatek </w:t>
      </w:r>
      <w:r w:rsidRPr="00715F53">
        <w:rPr>
          <w:rFonts w:ascii="Calibri" w:hAnsi="Calibri" w:cs="Calibri"/>
          <w:sz w:val="22"/>
          <w:szCs w:val="22"/>
        </w:rPr>
        <w:t>VAT w kraju, w którym dokonuje nabycia, na podstawie faktury wewnętrznej, zgodnie z obowiązującymi przepisami podatkowymi.</w:t>
      </w:r>
    </w:p>
    <w:p w14:paraId="0E138106" w14:textId="77777777" w:rsidR="00601036" w:rsidRDefault="00601036" w:rsidP="00601036">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1D496CC4" w14:textId="77777777" w:rsidR="00601036" w:rsidRDefault="00601036" w:rsidP="00601036">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24DE6DC7" w14:textId="77777777" w:rsidR="00601036" w:rsidRPr="008C195F" w:rsidRDefault="00601036" w:rsidP="00601036">
      <w:pPr>
        <w:numPr>
          <w:ilvl w:val="0"/>
          <w:numId w:val="48"/>
        </w:numPr>
        <w:suppressAutoHyphens/>
        <w:spacing w:line="276" w:lineRule="auto"/>
        <w:jc w:val="both"/>
        <w:rPr>
          <w:rFonts w:ascii="Calibri" w:hAnsi="Calibri" w:cs="Calibri"/>
          <w:sz w:val="22"/>
          <w:szCs w:val="22"/>
        </w:rPr>
      </w:pPr>
      <w:r w:rsidRPr="008C195F">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w:t>
      </w:r>
      <w:proofErr w:type="spellStart"/>
      <w:r w:rsidRPr="008C195F">
        <w:rPr>
          <w:rFonts w:ascii="Calibri" w:hAnsi="Calibri" w:cs="Calibri"/>
          <w:sz w:val="22"/>
          <w:szCs w:val="22"/>
        </w:rPr>
        <w:t>t.j</w:t>
      </w:r>
      <w:proofErr w:type="spellEnd"/>
      <w:r w:rsidRPr="008C195F">
        <w:rPr>
          <w:rFonts w:ascii="Calibri" w:hAnsi="Calibri" w:cs="Calibri"/>
          <w:sz w:val="22"/>
          <w:szCs w:val="22"/>
        </w:rPr>
        <w:t xml:space="preserve">. Dz. U. z 2023 r. poz. 1790 z </w:t>
      </w:r>
      <w:proofErr w:type="spellStart"/>
      <w:r w:rsidRPr="008C195F">
        <w:rPr>
          <w:rFonts w:ascii="Calibri" w:hAnsi="Calibri" w:cs="Calibri"/>
          <w:sz w:val="22"/>
          <w:szCs w:val="22"/>
        </w:rPr>
        <w:t>późn</w:t>
      </w:r>
      <w:proofErr w:type="spellEnd"/>
      <w:r w:rsidRPr="008C195F">
        <w:rPr>
          <w:rFonts w:ascii="Calibri" w:hAnsi="Calibri" w:cs="Calibri"/>
          <w:sz w:val="22"/>
          <w:szCs w:val="22"/>
        </w:rPr>
        <w:t>. zm.). Niniejsza informacja składana jest zgodnie z wymogiem wynikającym z art. 4c przedmiotowej ustawy.</w:t>
      </w:r>
    </w:p>
    <w:p w14:paraId="04262537" w14:textId="77777777" w:rsidR="00601036" w:rsidRDefault="00601036" w:rsidP="00601036">
      <w:pPr>
        <w:shd w:val="clear" w:color="auto" w:fill="FFFFFF"/>
        <w:tabs>
          <w:tab w:val="left" w:leader="dot" w:pos="2232"/>
        </w:tabs>
        <w:ind w:right="23"/>
        <w:jc w:val="center"/>
        <w:rPr>
          <w:rFonts w:ascii="Calibri" w:hAnsi="Calibri"/>
          <w:sz w:val="22"/>
          <w:szCs w:val="22"/>
        </w:rPr>
      </w:pPr>
    </w:p>
    <w:p w14:paraId="466E721E" w14:textId="77777777" w:rsidR="00601036" w:rsidRPr="00ED1728" w:rsidRDefault="00601036" w:rsidP="00601036">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6</w:t>
      </w:r>
    </w:p>
    <w:p w14:paraId="161CB926" w14:textId="77777777" w:rsidR="00601036" w:rsidRPr="00ED1728" w:rsidRDefault="00601036" w:rsidP="00601036">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[Przedstawiciele Stron]</w:t>
      </w:r>
    </w:p>
    <w:p w14:paraId="66F7AEE2" w14:textId="77777777" w:rsidR="00601036" w:rsidRPr="00122548" w:rsidRDefault="00601036" w:rsidP="00601036">
      <w:pPr>
        <w:numPr>
          <w:ilvl w:val="0"/>
          <w:numId w:val="64"/>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Pr="00ED1728">
        <w:rPr>
          <w:rFonts w:asciiTheme="minorHAnsi" w:hAnsiTheme="minorHAnsi" w:cstheme="minorHAnsi"/>
          <w:color w:val="000000" w:themeColor="text1"/>
          <w:sz w:val="22"/>
          <w:szCs w:val="22"/>
        </w:rPr>
        <w:t xml:space="preserve">sobami </w:t>
      </w:r>
      <w:r w:rsidRPr="00122548">
        <w:rPr>
          <w:rFonts w:asciiTheme="minorHAnsi" w:hAnsiTheme="minorHAnsi" w:cstheme="minorHAnsi"/>
          <w:color w:val="000000" w:themeColor="text1"/>
          <w:sz w:val="22"/>
          <w:szCs w:val="22"/>
        </w:rPr>
        <w:t>uprawnionymi do kontaktów we wszystkich sprawach związanych z realizacją umowy są:</w:t>
      </w:r>
    </w:p>
    <w:p w14:paraId="46FD0A43" w14:textId="77777777" w:rsidR="00601036" w:rsidRPr="00122548" w:rsidRDefault="00601036" w:rsidP="00601036">
      <w:pPr>
        <w:numPr>
          <w:ilvl w:val="0"/>
          <w:numId w:val="65"/>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Zamawiającego: …………………</w:t>
      </w:r>
      <w:r>
        <w:rPr>
          <w:rFonts w:asciiTheme="minorHAnsi" w:hAnsiTheme="minorHAnsi" w:cstheme="minorHAnsi"/>
          <w:color w:val="000000" w:themeColor="text1"/>
          <w:sz w:val="22"/>
          <w:szCs w:val="22"/>
        </w:rPr>
        <w:t xml:space="preserve">…………………., tel.: ……………., e-mail: </w:t>
      </w:r>
      <w:r w:rsidRPr="00122548">
        <w:rPr>
          <w:rFonts w:asciiTheme="minorHAnsi" w:hAnsiTheme="minorHAnsi" w:cstheme="minorHAnsi"/>
          <w:color w:val="000000" w:themeColor="text1"/>
          <w:sz w:val="22"/>
          <w:szCs w:val="22"/>
        </w:rPr>
        <w:t>……………..</w:t>
      </w:r>
    </w:p>
    <w:p w14:paraId="747F9756" w14:textId="77777777" w:rsidR="00601036" w:rsidRPr="00122548" w:rsidRDefault="00601036" w:rsidP="00601036">
      <w:pPr>
        <w:numPr>
          <w:ilvl w:val="0"/>
          <w:numId w:val="65"/>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Wykonawcy: ……………………………</w:t>
      </w:r>
      <w:r>
        <w:rPr>
          <w:rFonts w:asciiTheme="minorHAnsi" w:hAnsiTheme="minorHAnsi" w:cstheme="minorHAnsi"/>
          <w:color w:val="000000" w:themeColor="text1"/>
          <w:sz w:val="22"/>
          <w:szCs w:val="22"/>
        </w:rPr>
        <w:t>……………, tel.: ……………….e-mail: ……</w:t>
      </w:r>
      <w:r w:rsidRPr="00122548">
        <w:rPr>
          <w:rFonts w:asciiTheme="minorHAnsi" w:hAnsiTheme="minorHAnsi" w:cstheme="minorHAnsi"/>
          <w:color w:val="000000" w:themeColor="text1"/>
          <w:sz w:val="22"/>
          <w:szCs w:val="22"/>
        </w:rPr>
        <w:t>………</w:t>
      </w:r>
    </w:p>
    <w:p w14:paraId="5DDDA6C4" w14:textId="77777777" w:rsidR="00601036" w:rsidRPr="00ED1728" w:rsidRDefault="00601036" w:rsidP="00601036">
      <w:pPr>
        <w:numPr>
          <w:ilvl w:val="0"/>
          <w:numId w:val="64"/>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Zmiana osób, o których mowa w ust. 1 następuje poprzez pisemne powiadomienie drugiej Strony i nie jest traktowana jako zmiana treści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mowy.</w:t>
      </w:r>
    </w:p>
    <w:p w14:paraId="1B539608" w14:textId="77777777" w:rsidR="00601036" w:rsidRDefault="00601036" w:rsidP="00601036">
      <w:pPr>
        <w:shd w:val="clear" w:color="auto" w:fill="FFFFFF"/>
        <w:tabs>
          <w:tab w:val="left" w:leader="dot" w:pos="2232"/>
        </w:tabs>
        <w:ind w:right="23"/>
        <w:jc w:val="center"/>
        <w:rPr>
          <w:rFonts w:ascii="Calibri" w:hAnsi="Calibri"/>
          <w:sz w:val="22"/>
          <w:szCs w:val="22"/>
        </w:rPr>
      </w:pPr>
    </w:p>
    <w:p w14:paraId="70AF68CD" w14:textId="77777777" w:rsidR="00601036" w:rsidRPr="009E65F8" w:rsidRDefault="00601036" w:rsidP="00601036">
      <w:pPr>
        <w:spacing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 7</w:t>
      </w:r>
    </w:p>
    <w:p w14:paraId="14546DA5" w14:textId="77777777" w:rsidR="00601036" w:rsidRPr="009E65F8" w:rsidRDefault="00601036" w:rsidP="00601036">
      <w:pPr>
        <w:spacing w:after="120"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[Rękojmia i gwarancja]</w:t>
      </w:r>
    </w:p>
    <w:p w14:paraId="05FF1F72" w14:textId="77777777" w:rsidR="00601036" w:rsidRPr="007071A3" w:rsidRDefault="00601036" w:rsidP="00601036">
      <w:pPr>
        <w:pStyle w:val="Akapitzlist"/>
        <w:numPr>
          <w:ilvl w:val="0"/>
          <w:numId w:val="66"/>
        </w:numPr>
        <w:spacing w:line="276" w:lineRule="auto"/>
        <w:rPr>
          <w:rFonts w:ascii="Calibri" w:hAnsi="Calibri" w:cs="Calibri"/>
          <w:sz w:val="22"/>
          <w:szCs w:val="22"/>
        </w:rPr>
      </w:pPr>
      <w:r w:rsidRPr="007071A3">
        <w:rPr>
          <w:rFonts w:ascii="Calibri" w:hAnsi="Calibri" w:cs="Calibri"/>
          <w:sz w:val="22"/>
          <w:szCs w:val="22"/>
        </w:rPr>
        <w:t>Wykonawca zapewnia:</w:t>
      </w:r>
    </w:p>
    <w:p w14:paraId="27661D5A" w14:textId="77777777" w:rsidR="00601036" w:rsidRPr="00A43F76" w:rsidRDefault="00601036" w:rsidP="00601036">
      <w:pPr>
        <w:pStyle w:val="Akapitzlist"/>
        <w:numPr>
          <w:ilvl w:val="0"/>
          <w:numId w:val="67"/>
        </w:numPr>
        <w:spacing w:line="276" w:lineRule="auto"/>
        <w:rPr>
          <w:rFonts w:ascii="Calibri" w:hAnsi="Calibri" w:cs="Calibri"/>
          <w:sz w:val="22"/>
          <w:szCs w:val="22"/>
        </w:rPr>
      </w:pPr>
      <w:r w:rsidRPr="00C76498">
        <w:rPr>
          <w:rFonts w:ascii="Calibri" w:hAnsi="Calibri" w:cs="Calibri"/>
          <w:color w:val="000000"/>
          <w:sz w:val="22"/>
          <w:szCs w:val="22"/>
          <w:lang w:val="pl-PL"/>
        </w:rPr>
        <w:t xml:space="preserve">gwarancję </w:t>
      </w:r>
      <w:r>
        <w:rPr>
          <w:rFonts w:ascii="Calibri" w:hAnsi="Calibri" w:cs="Calibri"/>
          <w:color w:val="000000"/>
          <w:sz w:val="22"/>
          <w:szCs w:val="22"/>
          <w:lang w:val="pl-PL"/>
        </w:rPr>
        <w:t xml:space="preserve">na okres </w:t>
      </w:r>
      <w:r w:rsidRPr="00C76498">
        <w:rPr>
          <w:rFonts w:ascii="Calibri" w:hAnsi="Calibri" w:cs="Calibri"/>
          <w:color w:val="000000"/>
          <w:sz w:val="22"/>
          <w:szCs w:val="22"/>
          <w:lang w:val="pl-PL"/>
        </w:rPr>
        <w:t>nie krótsz</w:t>
      </w:r>
      <w:r>
        <w:rPr>
          <w:rFonts w:ascii="Calibri" w:hAnsi="Calibri" w:cs="Calibri"/>
          <w:color w:val="000000"/>
          <w:sz w:val="22"/>
          <w:szCs w:val="22"/>
          <w:lang w:val="pl-PL"/>
        </w:rPr>
        <w:t>y</w:t>
      </w:r>
      <w:r w:rsidRPr="00C76498">
        <w:rPr>
          <w:rFonts w:ascii="Calibri" w:hAnsi="Calibri" w:cs="Calibri"/>
          <w:color w:val="000000"/>
          <w:sz w:val="22"/>
          <w:szCs w:val="22"/>
          <w:lang w:val="pl-PL"/>
        </w:rPr>
        <w:t xml:space="preserve"> niż</w:t>
      </w:r>
      <w:r>
        <w:rPr>
          <w:rFonts w:ascii="Calibri" w:hAnsi="Calibri" w:cs="Calibri"/>
          <w:color w:val="000000"/>
          <w:sz w:val="22"/>
          <w:szCs w:val="22"/>
          <w:lang w:val="pl-PL"/>
        </w:rPr>
        <w:t xml:space="preserve"> 12 miesięcy,</w:t>
      </w:r>
      <w:r w:rsidRPr="00C76498">
        <w:rPr>
          <w:rFonts w:ascii="Calibri" w:hAnsi="Calibri" w:cs="Calibri"/>
          <w:color w:val="000000"/>
          <w:sz w:val="22"/>
          <w:szCs w:val="22"/>
          <w:lang w:val="pl-PL"/>
        </w:rPr>
        <w:t xml:space="preserve"> licz</w:t>
      </w:r>
      <w:r>
        <w:rPr>
          <w:rFonts w:ascii="Calibri" w:hAnsi="Calibri" w:cs="Calibri"/>
          <w:color w:val="000000"/>
          <w:sz w:val="22"/>
          <w:szCs w:val="22"/>
          <w:lang w:val="pl-PL"/>
        </w:rPr>
        <w:t xml:space="preserve">ony </w:t>
      </w:r>
      <w:r w:rsidRPr="00C76498">
        <w:rPr>
          <w:rFonts w:ascii="Calibri" w:hAnsi="Calibri" w:cs="Calibri"/>
          <w:color w:val="000000"/>
          <w:sz w:val="22"/>
          <w:szCs w:val="22"/>
          <w:lang w:val="pl-PL"/>
        </w:rPr>
        <w:t xml:space="preserve">od daty podpisania protokołu odbioru bez </w:t>
      </w:r>
      <w:r w:rsidRPr="00A43F76">
        <w:rPr>
          <w:rFonts w:ascii="Calibri" w:hAnsi="Calibri" w:cs="Calibri"/>
          <w:color w:val="000000"/>
          <w:sz w:val="22"/>
          <w:szCs w:val="22"/>
          <w:lang w:val="pl-PL"/>
        </w:rPr>
        <w:t>zastrzeżeń;</w:t>
      </w:r>
    </w:p>
    <w:p w14:paraId="1380BD5F" w14:textId="77777777" w:rsidR="00601036" w:rsidRPr="00A43F76" w:rsidRDefault="00601036" w:rsidP="00601036">
      <w:pPr>
        <w:pStyle w:val="Akapitzlist"/>
        <w:numPr>
          <w:ilvl w:val="0"/>
          <w:numId w:val="67"/>
        </w:numPr>
        <w:spacing w:line="276" w:lineRule="auto"/>
        <w:rPr>
          <w:rFonts w:ascii="Calibri" w:hAnsi="Calibri" w:cs="Calibri"/>
          <w:color w:val="000000"/>
          <w:sz w:val="22"/>
          <w:szCs w:val="22"/>
        </w:rPr>
      </w:pPr>
      <w:r w:rsidRPr="00A43F76">
        <w:rPr>
          <w:rFonts w:ascii="Calibri" w:hAnsi="Calibri" w:cs="Calibri"/>
          <w:sz w:val="22"/>
          <w:szCs w:val="22"/>
          <w:lang w:val="pl-PL"/>
        </w:rPr>
        <w:t xml:space="preserve">autoryzowany serwis gwarancyjny, </w:t>
      </w:r>
      <w:r w:rsidRPr="00A43F76">
        <w:rPr>
          <w:rFonts w:ascii="Calibri" w:hAnsi="Calibri" w:cs="Calibri"/>
          <w:color w:val="000000"/>
          <w:sz w:val="22"/>
          <w:szCs w:val="22"/>
        </w:rPr>
        <w:t>obejmujący części zamienne i robociznę w okresie gwarancji</w:t>
      </w:r>
      <w:r w:rsidRPr="00A43F76">
        <w:rPr>
          <w:rFonts w:ascii="Calibri" w:hAnsi="Calibri" w:cs="Calibri"/>
          <w:color w:val="000000"/>
          <w:sz w:val="22"/>
          <w:szCs w:val="22"/>
          <w:lang w:val="pl-PL"/>
        </w:rPr>
        <w:t>;</w:t>
      </w:r>
    </w:p>
    <w:p w14:paraId="4CED976A" w14:textId="77777777" w:rsidR="00601036" w:rsidRPr="00A43F76" w:rsidRDefault="00601036" w:rsidP="00601036">
      <w:pPr>
        <w:pStyle w:val="Akapitzlist"/>
        <w:numPr>
          <w:ilvl w:val="0"/>
          <w:numId w:val="67"/>
        </w:numPr>
        <w:spacing w:line="276" w:lineRule="auto"/>
        <w:rPr>
          <w:rFonts w:ascii="Calibri" w:hAnsi="Calibri" w:cs="Calibri"/>
          <w:color w:val="000000"/>
          <w:sz w:val="22"/>
          <w:szCs w:val="22"/>
        </w:rPr>
      </w:pPr>
      <w:r w:rsidRPr="00A43F76">
        <w:rPr>
          <w:rFonts w:ascii="Calibri" w:hAnsi="Calibri" w:cs="Calibri"/>
          <w:color w:val="000000"/>
          <w:sz w:val="22"/>
          <w:szCs w:val="22"/>
        </w:rPr>
        <w:t>autoryzowany</w:t>
      </w:r>
      <w:r w:rsidRPr="00A43F76">
        <w:rPr>
          <w:rFonts w:ascii="Calibri" w:hAnsi="Calibri" w:cs="Calibri"/>
          <w:color w:val="000000"/>
          <w:sz w:val="22"/>
          <w:szCs w:val="22"/>
          <w:lang w:val="pl-PL"/>
        </w:rPr>
        <w:t xml:space="preserve"> </w:t>
      </w:r>
      <w:r w:rsidRPr="00BD26B6">
        <w:rPr>
          <w:rFonts w:ascii="Calibri" w:hAnsi="Calibri" w:cs="Calibri"/>
          <w:color w:val="000000"/>
          <w:sz w:val="22"/>
          <w:szCs w:val="22"/>
          <w:lang w:val="pl-PL"/>
        </w:rPr>
        <w:t>serwis pogwarancyjny oraz</w:t>
      </w:r>
      <w:r w:rsidRPr="00C06189">
        <w:rPr>
          <w:rFonts w:ascii="Calibri" w:hAnsi="Calibri" w:cs="Calibri"/>
          <w:color w:val="000000"/>
          <w:sz w:val="22"/>
          <w:szCs w:val="22"/>
          <w:lang w:val="pl-PL"/>
        </w:rPr>
        <w:t xml:space="preserve"> dostęp do części zamiennych, akcesoriów i wyposażenia wewnętrznego (jeżeli dotyczy) przez okres co najmniej 5 lat od momentu zaprzestania produkcji Zmywarki;</w:t>
      </w:r>
    </w:p>
    <w:p w14:paraId="51D6964C" w14:textId="77777777" w:rsidR="00601036" w:rsidRPr="00A85C02" w:rsidRDefault="00601036" w:rsidP="00601036">
      <w:pPr>
        <w:pStyle w:val="Akapitzlist"/>
        <w:numPr>
          <w:ilvl w:val="0"/>
          <w:numId w:val="67"/>
        </w:numPr>
        <w:spacing w:line="276" w:lineRule="auto"/>
        <w:rPr>
          <w:rFonts w:ascii="Calibri" w:hAnsi="Calibri" w:cs="Calibri"/>
          <w:color w:val="000000"/>
          <w:sz w:val="22"/>
          <w:szCs w:val="22"/>
        </w:rPr>
      </w:pPr>
      <w:r w:rsidRPr="00EB30FF">
        <w:rPr>
          <w:rFonts w:ascii="Calibri" w:hAnsi="Calibri" w:cs="Calibri"/>
          <w:sz w:val="22"/>
          <w:szCs w:val="22"/>
        </w:rPr>
        <w:t>obsługę w języku polskim lub angielskim w zakresie realizowanych serwisów, przeglądów i</w:t>
      </w:r>
      <w:r>
        <w:rPr>
          <w:rFonts w:ascii="Calibri" w:hAnsi="Calibri" w:cs="Calibri"/>
          <w:sz w:val="22"/>
          <w:szCs w:val="22"/>
          <w:lang w:val="pl-PL"/>
        </w:rPr>
        <w:t> </w:t>
      </w:r>
      <w:r w:rsidRPr="00EB30FF">
        <w:rPr>
          <w:rFonts w:ascii="Calibri" w:hAnsi="Calibri" w:cs="Calibri"/>
          <w:sz w:val="22"/>
          <w:szCs w:val="22"/>
        </w:rPr>
        <w:t>ewentualnych napraw</w:t>
      </w:r>
      <w:r w:rsidRPr="00A85C02">
        <w:rPr>
          <w:rFonts w:ascii="Calibri" w:hAnsi="Calibri" w:cs="Calibri"/>
          <w:sz w:val="22"/>
          <w:szCs w:val="22"/>
          <w:lang w:val="pl-PL"/>
        </w:rPr>
        <w:t>.</w:t>
      </w:r>
    </w:p>
    <w:p w14:paraId="3050C4D1" w14:textId="77777777" w:rsidR="00601036" w:rsidRPr="00161CD9" w:rsidRDefault="00601036" w:rsidP="00601036">
      <w:pPr>
        <w:pStyle w:val="Akapitzlist"/>
        <w:numPr>
          <w:ilvl w:val="0"/>
          <w:numId w:val="66"/>
        </w:numPr>
        <w:spacing w:line="276" w:lineRule="auto"/>
        <w:rPr>
          <w:rFonts w:ascii="Calibri" w:hAnsi="Calibri" w:cs="Calibri"/>
          <w:sz w:val="22"/>
          <w:szCs w:val="22"/>
        </w:rPr>
      </w:pPr>
      <w:bookmarkStart w:id="61" w:name="_Hlk157779418"/>
      <w:r w:rsidRPr="00161CD9">
        <w:rPr>
          <w:rFonts w:ascii="Calibri" w:hAnsi="Calibri" w:cs="Calibri"/>
          <w:sz w:val="22"/>
          <w:szCs w:val="22"/>
        </w:rPr>
        <w:t>Czas reakcji na zgłoszon</w:t>
      </w:r>
      <w:r w:rsidRPr="00161CD9">
        <w:rPr>
          <w:rFonts w:ascii="Calibri" w:hAnsi="Calibri" w:cs="Calibri"/>
          <w:sz w:val="22"/>
          <w:szCs w:val="22"/>
          <w:lang w:val="pl-PL"/>
        </w:rPr>
        <w:t>y problem (u</w:t>
      </w:r>
      <w:proofErr w:type="spellStart"/>
      <w:r w:rsidRPr="00161CD9">
        <w:rPr>
          <w:rFonts w:ascii="Calibri" w:hAnsi="Calibri" w:cs="Calibri"/>
          <w:sz w:val="22"/>
          <w:szCs w:val="22"/>
        </w:rPr>
        <w:t>sterkę</w:t>
      </w:r>
      <w:proofErr w:type="spellEnd"/>
      <w:r w:rsidRPr="00161CD9">
        <w:rPr>
          <w:rFonts w:ascii="Calibri" w:hAnsi="Calibri" w:cs="Calibri"/>
          <w:sz w:val="22"/>
          <w:szCs w:val="22"/>
          <w:lang w:val="pl-PL"/>
        </w:rPr>
        <w:t xml:space="preserve">, </w:t>
      </w:r>
      <w:r w:rsidRPr="00161CD9">
        <w:rPr>
          <w:rFonts w:ascii="Calibri" w:hAnsi="Calibri" w:cs="Calibri"/>
          <w:sz w:val="22"/>
          <w:szCs w:val="22"/>
        </w:rPr>
        <w:t>awari</w:t>
      </w:r>
      <w:r w:rsidRPr="00161CD9">
        <w:rPr>
          <w:rFonts w:ascii="Calibri" w:hAnsi="Calibri" w:cs="Calibri"/>
          <w:sz w:val="22"/>
          <w:szCs w:val="22"/>
          <w:lang w:val="pl-PL"/>
        </w:rPr>
        <w:t>ę)</w:t>
      </w:r>
      <w:r w:rsidRPr="00161CD9">
        <w:rPr>
          <w:rFonts w:ascii="Calibri" w:hAnsi="Calibri" w:cs="Calibri"/>
          <w:sz w:val="22"/>
          <w:szCs w:val="22"/>
        </w:rPr>
        <w:t xml:space="preserve"> </w:t>
      </w:r>
      <w:r w:rsidRPr="00161CD9">
        <w:rPr>
          <w:rFonts w:ascii="Calibri" w:hAnsi="Calibri" w:cs="Calibri"/>
          <w:sz w:val="22"/>
          <w:szCs w:val="22"/>
          <w:lang w:val="pl-PL"/>
        </w:rPr>
        <w:t xml:space="preserve">lub pytanie </w:t>
      </w:r>
      <w:r w:rsidRPr="00161CD9">
        <w:rPr>
          <w:rFonts w:ascii="Calibri" w:hAnsi="Calibri" w:cs="Calibri"/>
          <w:sz w:val="22"/>
          <w:szCs w:val="22"/>
        </w:rPr>
        <w:t xml:space="preserve">wynosi </w:t>
      </w:r>
      <w:r w:rsidRPr="00161CD9">
        <w:rPr>
          <w:rFonts w:ascii="Calibri" w:hAnsi="Calibri" w:cs="Calibri"/>
          <w:sz w:val="22"/>
          <w:szCs w:val="22"/>
          <w:lang w:val="pl-PL"/>
        </w:rPr>
        <w:t>do 72 godzin, licząc od momentu</w:t>
      </w:r>
      <w:r w:rsidRPr="00161CD9">
        <w:rPr>
          <w:rFonts w:ascii="Calibri" w:hAnsi="Calibri" w:cs="Calibri"/>
          <w:sz w:val="22"/>
          <w:szCs w:val="22"/>
        </w:rPr>
        <w:t xml:space="preserve"> </w:t>
      </w:r>
      <w:r w:rsidRPr="00161CD9">
        <w:rPr>
          <w:rFonts w:ascii="Calibri" w:hAnsi="Calibri" w:cs="Calibri"/>
          <w:sz w:val="22"/>
          <w:szCs w:val="22"/>
          <w:lang w:val="pl-PL"/>
        </w:rPr>
        <w:t>wysłania przez Zamawiającego zgłoszenia na adres e-mail: …………………………………….…</w:t>
      </w:r>
      <w:r w:rsidRPr="00161CD9">
        <w:rPr>
          <w:rFonts w:ascii="Calibri" w:hAnsi="Calibri" w:cs="Calibri"/>
          <w:sz w:val="22"/>
          <w:szCs w:val="22"/>
        </w:rPr>
        <w:t>.</w:t>
      </w:r>
      <w:r w:rsidRPr="00161CD9">
        <w:rPr>
          <w:rFonts w:ascii="Calibri" w:hAnsi="Calibri" w:cs="Calibri"/>
          <w:sz w:val="22"/>
          <w:szCs w:val="22"/>
          <w:lang w:val="pl-PL"/>
        </w:rPr>
        <w:t xml:space="preserve"> </w:t>
      </w:r>
    </w:p>
    <w:p w14:paraId="259B4C49" w14:textId="77777777" w:rsidR="00601036" w:rsidRPr="00161CD9" w:rsidRDefault="00601036" w:rsidP="00601036">
      <w:pPr>
        <w:pStyle w:val="Akapitzlist"/>
        <w:numPr>
          <w:ilvl w:val="0"/>
          <w:numId w:val="66"/>
        </w:numPr>
        <w:spacing w:line="276" w:lineRule="auto"/>
        <w:rPr>
          <w:rFonts w:ascii="Calibri" w:hAnsi="Calibri" w:cs="Calibri"/>
          <w:sz w:val="22"/>
          <w:szCs w:val="22"/>
        </w:rPr>
      </w:pPr>
      <w:r w:rsidRPr="00161CD9">
        <w:rPr>
          <w:rFonts w:ascii="Calibri" w:hAnsi="Calibri" w:cs="Calibri"/>
          <w:sz w:val="22"/>
          <w:szCs w:val="22"/>
        </w:rPr>
        <w:t xml:space="preserve">Czas na naprawę </w:t>
      </w:r>
      <w:r w:rsidRPr="008950A8">
        <w:rPr>
          <w:rFonts w:ascii="Calibri" w:hAnsi="Calibri" w:cs="Calibri"/>
          <w:sz w:val="22"/>
          <w:szCs w:val="22"/>
        </w:rPr>
        <w:t xml:space="preserve">wynosi </w:t>
      </w:r>
      <w:r w:rsidRPr="008950A8">
        <w:rPr>
          <w:rFonts w:ascii="Calibri" w:hAnsi="Calibri" w:cs="Calibri"/>
          <w:sz w:val="22"/>
          <w:szCs w:val="22"/>
          <w:lang w:val="pl-PL"/>
        </w:rPr>
        <w:t>25</w:t>
      </w:r>
      <w:r w:rsidRPr="008950A8">
        <w:rPr>
          <w:rFonts w:ascii="Calibri" w:hAnsi="Calibri" w:cs="Calibri"/>
          <w:sz w:val="22"/>
          <w:szCs w:val="22"/>
        </w:rPr>
        <w:t xml:space="preserve"> dni roboczych</w:t>
      </w:r>
      <w:r w:rsidRPr="008950A8">
        <w:rPr>
          <w:rFonts w:ascii="Calibri" w:hAnsi="Calibri" w:cs="Calibri"/>
          <w:sz w:val="22"/>
          <w:szCs w:val="22"/>
          <w:lang w:val="pl-PL"/>
        </w:rPr>
        <w:t xml:space="preserve"> od dnia</w:t>
      </w:r>
      <w:r w:rsidRPr="00161CD9">
        <w:rPr>
          <w:rFonts w:ascii="Calibri" w:hAnsi="Calibri" w:cs="Calibri"/>
          <w:sz w:val="22"/>
          <w:szCs w:val="22"/>
          <w:lang w:val="pl-PL"/>
        </w:rPr>
        <w:t xml:space="preserve"> zgłoszenia</w:t>
      </w:r>
      <w:r w:rsidRPr="00161CD9">
        <w:rPr>
          <w:rFonts w:ascii="Calibri" w:hAnsi="Calibri" w:cs="Calibri"/>
          <w:sz w:val="22"/>
          <w:szCs w:val="22"/>
        </w:rPr>
        <w:t>. W uzasadnionych przypadkach termin naprawy może zostać wydłużony za zgodą Zamawiającego.</w:t>
      </w:r>
    </w:p>
    <w:bookmarkEnd w:id="61"/>
    <w:p w14:paraId="51CA5580" w14:textId="77777777" w:rsidR="00601036" w:rsidRPr="0039344D" w:rsidRDefault="00601036" w:rsidP="00601036">
      <w:pPr>
        <w:pStyle w:val="Akapitzlist"/>
        <w:numPr>
          <w:ilvl w:val="0"/>
          <w:numId w:val="66"/>
        </w:numPr>
        <w:spacing w:line="276" w:lineRule="auto"/>
        <w:rPr>
          <w:rFonts w:ascii="Calibri" w:hAnsi="Calibri" w:cs="Calibri"/>
          <w:sz w:val="22"/>
          <w:szCs w:val="22"/>
        </w:rPr>
      </w:pPr>
      <w:r w:rsidRPr="0039344D">
        <w:rPr>
          <w:rFonts w:ascii="Calibri" w:hAnsi="Calibri" w:cs="Calibri"/>
          <w:sz w:val="22"/>
          <w:szCs w:val="22"/>
        </w:rPr>
        <w:lastRenderedPageBreak/>
        <w:t xml:space="preserve">W przypadku wystąpienia w okresie gwarancji trzykrotnej usterki lub awarii tego samego urządzenia lub jego podzespołu, Wykonawca zobowiązany jest, </w:t>
      </w:r>
      <w:r w:rsidRPr="00E26C52">
        <w:rPr>
          <w:rFonts w:ascii="Calibri" w:hAnsi="Calibri" w:cs="Calibri"/>
          <w:sz w:val="22"/>
          <w:szCs w:val="22"/>
        </w:rPr>
        <w:t>na żądanie Zamawiającego, do wymiany tego urządzenia lub jego podzespołu na fabrycznie nowy, pozbawiony wad.</w:t>
      </w:r>
      <w:r w:rsidRPr="0039344D">
        <w:rPr>
          <w:rFonts w:ascii="Calibri" w:hAnsi="Calibri" w:cs="Calibri"/>
          <w:sz w:val="22"/>
          <w:szCs w:val="22"/>
        </w:rPr>
        <w:t xml:space="preserve"> </w:t>
      </w:r>
    </w:p>
    <w:p w14:paraId="5A3EE631" w14:textId="77777777" w:rsidR="00601036" w:rsidRPr="007071A3" w:rsidRDefault="00601036" w:rsidP="00601036">
      <w:pPr>
        <w:pStyle w:val="Akapitzlist"/>
        <w:numPr>
          <w:ilvl w:val="0"/>
          <w:numId w:val="66"/>
        </w:numPr>
        <w:spacing w:line="276" w:lineRule="auto"/>
        <w:rPr>
          <w:rFonts w:ascii="Calibri" w:hAnsi="Calibri" w:cs="Calibri"/>
          <w:sz w:val="22"/>
          <w:szCs w:val="22"/>
        </w:rPr>
      </w:pPr>
      <w:r w:rsidRPr="00E059A6">
        <w:rPr>
          <w:rFonts w:ascii="Calibri" w:hAnsi="Calibri" w:cs="Calibri"/>
          <w:sz w:val="22"/>
          <w:szCs w:val="22"/>
        </w:rPr>
        <w:t xml:space="preserve">Wykonawca ponosi odpowiedzialność z tytułu rękojmi na zasadach określonych w Kodeksie cywilnym, z zastrzeżeniem że uprawnienia Zamawiającego z tytułu rękojmi rozpoczynają swój bieg </w:t>
      </w:r>
      <w:r w:rsidRPr="007071A3">
        <w:rPr>
          <w:rFonts w:ascii="Calibri" w:hAnsi="Calibri" w:cs="Calibri"/>
          <w:sz w:val="22"/>
          <w:szCs w:val="22"/>
        </w:rPr>
        <w:t xml:space="preserve">począwszy od dnia podpisania protokołu odbioru </w:t>
      </w:r>
      <w:r>
        <w:rPr>
          <w:rFonts w:ascii="Calibri" w:hAnsi="Calibri" w:cs="Calibri"/>
          <w:sz w:val="22"/>
          <w:szCs w:val="22"/>
          <w:lang w:val="pl-PL"/>
        </w:rPr>
        <w:t>bez</w:t>
      </w:r>
      <w:r w:rsidRPr="007071A3">
        <w:rPr>
          <w:rFonts w:ascii="Calibri" w:hAnsi="Calibri" w:cs="Calibri"/>
          <w:sz w:val="22"/>
          <w:szCs w:val="22"/>
        </w:rPr>
        <w:t xml:space="preserve"> zastrzeżeń.</w:t>
      </w:r>
    </w:p>
    <w:p w14:paraId="3A11C5B6" w14:textId="77777777" w:rsidR="00601036" w:rsidRPr="007071A3" w:rsidRDefault="00601036" w:rsidP="00601036">
      <w:pPr>
        <w:pStyle w:val="Akapitzlist"/>
        <w:numPr>
          <w:ilvl w:val="0"/>
          <w:numId w:val="66"/>
        </w:numPr>
        <w:spacing w:line="276" w:lineRule="auto"/>
        <w:rPr>
          <w:rFonts w:ascii="Calibri" w:hAnsi="Calibri" w:cs="Calibri"/>
          <w:sz w:val="22"/>
          <w:szCs w:val="22"/>
        </w:rPr>
      </w:pPr>
      <w:r w:rsidRPr="007071A3">
        <w:rPr>
          <w:rFonts w:ascii="Calibri" w:hAnsi="Calibri" w:cs="Calibri"/>
          <w:sz w:val="22"/>
          <w:szCs w:val="22"/>
        </w:rPr>
        <w:t>Usuwanie usterek oraz awarii w ramach gwarancji i rękojmi za wady odbywa się na wyłączny koszt i ryzyko Wykonawcy.</w:t>
      </w:r>
    </w:p>
    <w:p w14:paraId="56DA9DC6" w14:textId="77777777" w:rsidR="00601036" w:rsidRPr="007071A3" w:rsidRDefault="00601036" w:rsidP="00601036">
      <w:pPr>
        <w:pStyle w:val="Akapitzlist"/>
        <w:numPr>
          <w:ilvl w:val="0"/>
          <w:numId w:val="66"/>
        </w:numPr>
        <w:spacing w:line="276" w:lineRule="auto"/>
        <w:rPr>
          <w:rFonts w:ascii="Calibri" w:hAnsi="Calibri" w:cs="Calibri"/>
          <w:sz w:val="22"/>
          <w:szCs w:val="22"/>
        </w:rPr>
      </w:pPr>
      <w:r w:rsidRPr="007071A3">
        <w:rPr>
          <w:rFonts w:ascii="Calibri" w:hAnsi="Calibri" w:cs="Calibri"/>
          <w:sz w:val="22"/>
          <w:szCs w:val="22"/>
        </w:rPr>
        <w:t>Uszkodzone nośniki danych pozostają u Zamawiającego.</w:t>
      </w:r>
    </w:p>
    <w:p w14:paraId="1BE399C9" w14:textId="77777777" w:rsidR="00601036" w:rsidRDefault="00601036" w:rsidP="00601036">
      <w:pPr>
        <w:tabs>
          <w:tab w:val="left" w:pos="360"/>
        </w:tabs>
        <w:spacing w:line="276" w:lineRule="auto"/>
        <w:jc w:val="center"/>
        <w:rPr>
          <w:rFonts w:asciiTheme="minorHAnsi" w:hAnsiTheme="minorHAnsi" w:cstheme="minorHAnsi"/>
          <w:color w:val="000000" w:themeColor="text1"/>
          <w:sz w:val="22"/>
          <w:szCs w:val="22"/>
        </w:rPr>
      </w:pPr>
    </w:p>
    <w:p w14:paraId="058F7A3B" w14:textId="77777777" w:rsidR="00601036" w:rsidRPr="00ED1728" w:rsidRDefault="00601036" w:rsidP="00601036">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8</w:t>
      </w:r>
    </w:p>
    <w:p w14:paraId="6C50E47A" w14:textId="77777777" w:rsidR="00601036" w:rsidRPr="00ED1728" w:rsidRDefault="00601036" w:rsidP="00601036">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[Kary umowne]</w:t>
      </w:r>
    </w:p>
    <w:p w14:paraId="7659FB40" w14:textId="77777777" w:rsidR="00601036" w:rsidRPr="00BA22DE" w:rsidRDefault="00601036" w:rsidP="00601036">
      <w:pPr>
        <w:numPr>
          <w:ilvl w:val="0"/>
          <w:numId w:val="49"/>
        </w:numPr>
        <w:tabs>
          <w:tab w:val="left"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w:t>
      </w:r>
      <w:r w:rsidRPr="00801DD7">
        <w:rPr>
          <w:rFonts w:ascii="Calibri" w:hAnsi="Calibri" w:cs="Calibri"/>
          <w:sz w:val="22"/>
          <w:szCs w:val="22"/>
        </w:rPr>
        <w:t xml:space="preserve">amawiający zastrzega prawo do dochodzenia kar umownych za niewykonanie lub nienależyte wykonanie zobowiązań wynikających z umowy, z zastrzeżeniem, że łączna maksymalna wysokość kar </w:t>
      </w:r>
      <w:r w:rsidRPr="00BA22DE">
        <w:rPr>
          <w:rFonts w:ascii="Calibri" w:hAnsi="Calibri" w:cs="Calibri"/>
          <w:sz w:val="22"/>
          <w:szCs w:val="22"/>
        </w:rPr>
        <w:t>umownych nie może przekroczyć 20% wynagrodzenia brutto Wykonawcy.</w:t>
      </w:r>
    </w:p>
    <w:p w14:paraId="7508CBD8" w14:textId="77777777" w:rsidR="00601036" w:rsidRPr="00BA22DE" w:rsidRDefault="00601036" w:rsidP="00601036">
      <w:pPr>
        <w:numPr>
          <w:ilvl w:val="0"/>
          <w:numId w:val="49"/>
        </w:numPr>
        <w:tabs>
          <w:tab w:val="left" w:pos="360"/>
          <w:tab w:val="num" w:pos="720"/>
        </w:tabs>
        <w:suppressAutoHyphens/>
        <w:spacing w:line="276" w:lineRule="auto"/>
        <w:ind w:left="360" w:hanging="360"/>
        <w:jc w:val="both"/>
        <w:rPr>
          <w:rFonts w:ascii="Calibri" w:hAnsi="Calibri" w:cs="Calibri"/>
          <w:sz w:val="22"/>
          <w:szCs w:val="22"/>
        </w:rPr>
      </w:pPr>
      <w:r w:rsidRPr="00BA22DE">
        <w:rPr>
          <w:rFonts w:ascii="Calibri" w:hAnsi="Calibri" w:cs="Calibri"/>
          <w:sz w:val="22"/>
          <w:szCs w:val="22"/>
        </w:rPr>
        <w:t>Zamawiający może żądać od Wykonawcy zapłaty kary umownej w przypadku:</w:t>
      </w:r>
    </w:p>
    <w:p w14:paraId="6D811893" w14:textId="77777777" w:rsidR="00601036" w:rsidRPr="007F66E8" w:rsidRDefault="00601036" w:rsidP="00601036">
      <w:pPr>
        <w:pStyle w:val="Akapitzlist"/>
        <w:numPr>
          <w:ilvl w:val="0"/>
          <w:numId w:val="68"/>
        </w:numPr>
        <w:tabs>
          <w:tab w:val="left" w:pos="360"/>
        </w:tabs>
        <w:suppressAutoHyphens/>
        <w:spacing w:line="276" w:lineRule="auto"/>
        <w:rPr>
          <w:rFonts w:ascii="Calibri" w:hAnsi="Calibri" w:cs="Calibri"/>
          <w:sz w:val="22"/>
          <w:szCs w:val="22"/>
        </w:rPr>
      </w:pPr>
      <w:r w:rsidRPr="007F66E8">
        <w:rPr>
          <w:rFonts w:ascii="Calibri" w:hAnsi="Calibri" w:cs="Calibri"/>
          <w:sz w:val="22"/>
          <w:szCs w:val="22"/>
        </w:rPr>
        <w:t xml:space="preserve">zwłoki w realizacji zamówienia </w:t>
      </w:r>
      <w:r w:rsidRPr="007F66E8">
        <w:rPr>
          <w:rFonts w:ascii="Calibri" w:hAnsi="Calibri" w:cs="Calibri"/>
          <w:color w:val="000000"/>
          <w:sz w:val="22"/>
          <w:szCs w:val="22"/>
        </w:rPr>
        <w:t>–</w:t>
      </w:r>
      <w:r w:rsidRPr="007F66E8">
        <w:rPr>
          <w:rFonts w:ascii="Calibri" w:hAnsi="Calibri" w:cs="Calibri"/>
          <w:sz w:val="22"/>
          <w:szCs w:val="22"/>
        </w:rPr>
        <w:t xml:space="preserve"> w wysokości 0,</w:t>
      </w:r>
      <w:r w:rsidRPr="007F66E8">
        <w:rPr>
          <w:rFonts w:ascii="Calibri" w:hAnsi="Calibri" w:cs="Calibri"/>
          <w:sz w:val="22"/>
          <w:szCs w:val="22"/>
          <w:lang w:val="pl-PL"/>
        </w:rPr>
        <w:t>1</w:t>
      </w:r>
      <w:r w:rsidRPr="007F66E8">
        <w:rPr>
          <w:rFonts w:ascii="Calibri" w:hAnsi="Calibri" w:cs="Calibri"/>
          <w:sz w:val="22"/>
          <w:szCs w:val="22"/>
        </w:rPr>
        <w:t>% wynagrodzenia umownego brutto, o którym mowa w § 3 ust. 1, za każdy dzień zwłoki;</w:t>
      </w:r>
    </w:p>
    <w:p w14:paraId="0C98AA07" w14:textId="77777777" w:rsidR="00601036" w:rsidRPr="007F66E8" w:rsidRDefault="00601036" w:rsidP="00601036">
      <w:pPr>
        <w:pStyle w:val="Akapitzlist"/>
        <w:numPr>
          <w:ilvl w:val="0"/>
          <w:numId w:val="68"/>
        </w:numPr>
        <w:tabs>
          <w:tab w:val="left" w:pos="360"/>
        </w:tabs>
        <w:suppressAutoHyphens/>
        <w:spacing w:line="276" w:lineRule="auto"/>
        <w:rPr>
          <w:rFonts w:ascii="Calibri" w:hAnsi="Calibri" w:cs="Calibri"/>
          <w:sz w:val="22"/>
          <w:szCs w:val="22"/>
        </w:rPr>
      </w:pPr>
      <w:r w:rsidRPr="007F66E8">
        <w:rPr>
          <w:rFonts w:ascii="Calibri" w:hAnsi="Calibri" w:cs="Calibri"/>
          <w:sz w:val="22"/>
          <w:szCs w:val="22"/>
        </w:rPr>
        <w:t>zwłoki w reakcji na zgłoszenie usterki lub awarii - w wysokości 0,</w:t>
      </w:r>
      <w:r w:rsidRPr="007F66E8">
        <w:rPr>
          <w:rFonts w:ascii="Calibri" w:hAnsi="Calibri" w:cs="Calibri"/>
          <w:sz w:val="22"/>
          <w:szCs w:val="22"/>
          <w:lang w:val="pl-PL"/>
        </w:rPr>
        <w:t>1</w:t>
      </w:r>
      <w:r w:rsidRPr="007F66E8">
        <w:rPr>
          <w:rFonts w:ascii="Calibri" w:hAnsi="Calibri" w:cs="Calibri"/>
          <w:sz w:val="22"/>
          <w:szCs w:val="22"/>
        </w:rPr>
        <w:t xml:space="preserve">% wynagrodzenia umownego brutto, o którym mowa w § 3 ust. 1, za każdy dzień zwłoki, licząc od dnia bezskutecznego upływu terminu, wskazanego w § 7 ust. 2; </w:t>
      </w:r>
    </w:p>
    <w:p w14:paraId="57BF944D" w14:textId="77777777" w:rsidR="00601036" w:rsidRPr="007F66E8" w:rsidRDefault="00601036" w:rsidP="00601036">
      <w:pPr>
        <w:pStyle w:val="Akapitzlist"/>
        <w:numPr>
          <w:ilvl w:val="0"/>
          <w:numId w:val="68"/>
        </w:numPr>
        <w:tabs>
          <w:tab w:val="left" w:pos="360"/>
        </w:tabs>
        <w:suppressAutoHyphens/>
        <w:spacing w:line="276" w:lineRule="auto"/>
        <w:rPr>
          <w:rFonts w:ascii="Calibri" w:hAnsi="Calibri" w:cs="Calibri"/>
          <w:sz w:val="22"/>
          <w:szCs w:val="22"/>
        </w:rPr>
      </w:pPr>
      <w:r w:rsidRPr="007F66E8">
        <w:rPr>
          <w:rFonts w:ascii="Calibri" w:hAnsi="Calibri" w:cs="Calibri"/>
          <w:sz w:val="22"/>
          <w:szCs w:val="22"/>
        </w:rPr>
        <w:t xml:space="preserve">zwłoki w usunięciu wad lub usterek, stwierdzonych przy odbiorze lub w okresie gwarancji i rękojmi </w:t>
      </w:r>
      <w:r w:rsidRPr="007F66E8">
        <w:rPr>
          <w:rFonts w:ascii="Calibri" w:hAnsi="Calibri" w:cs="Calibri"/>
          <w:color w:val="000000"/>
          <w:sz w:val="22"/>
          <w:szCs w:val="22"/>
        </w:rPr>
        <w:t>–</w:t>
      </w:r>
      <w:r w:rsidRPr="007F66E8">
        <w:rPr>
          <w:rFonts w:ascii="Calibri" w:hAnsi="Calibri" w:cs="Calibri"/>
          <w:sz w:val="22"/>
          <w:szCs w:val="22"/>
        </w:rPr>
        <w:t xml:space="preserve"> w wysokości 0,</w:t>
      </w:r>
      <w:r w:rsidRPr="007F66E8">
        <w:rPr>
          <w:rFonts w:ascii="Calibri" w:hAnsi="Calibri" w:cs="Calibri"/>
          <w:sz w:val="22"/>
          <w:szCs w:val="22"/>
          <w:lang w:val="pl-PL"/>
        </w:rPr>
        <w:t>1</w:t>
      </w:r>
      <w:r w:rsidRPr="007F66E8">
        <w:rPr>
          <w:rFonts w:ascii="Calibri" w:hAnsi="Calibri" w:cs="Calibri"/>
          <w:sz w:val="22"/>
          <w:szCs w:val="22"/>
        </w:rPr>
        <w:t xml:space="preserve">% wynagrodzenia umownego brutto, o którym mowa w § 3 ust. 1, za każdy dzień zwłoki, licząc od dnia bezskutecznego upływu terminu, wskazanego w </w:t>
      </w:r>
      <w:r w:rsidRPr="007F66E8">
        <w:rPr>
          <w:rFonts w:ascii="Calibri" w:hAnsi="Calibri" w:cs="Calibri"/>
          <w:sz w:val="22"/>
          <w:szCs w:val="22"/>
          <w:lang w:val="pl-PL"/>
        </w:rPr>
        <w:t xml:space="preserve">§ 4 ust. 2 lub </w:t>
      </w:r>
      <w:r w:rsidRPr="007F66E8">
        <w:rPr>
          <w:rFonts w:ascii="Calibri" w:hAnsi="Calibri" w:cs="Calibri"/>
          <w:sz w:val="22"/>
          <w:szCs w:val="22"/>
        </w:rPr>
        <w:t xml:space="preserve">§ 7 ust. </w:t>
      </w:r>
      <w:r w:rsidRPr="007F66E8">
        <w:rPr>
          <w:rFonts w:ascii="Calibri" w:hAnsi="Calibri" w:cs="Calibri"/>
          <w:sz w:val="22"/>
          <w:szCs w:val="22"/>
          <w:lang w:val="pl-PL"/>
        </w:rPr>
        <w:t>3</w:t>
      </w:r>
      <w:r w:rsidRPr="007F66E8">
        <w:rPr>
          <w:rFonts w:ascii="Calibri" w:hAnsi="Calibri" w:cs="Calibri"/>
          <w:sz w:val="22"/>
          <w:szCs w:val="22"/>
        </w:rPr>
        <w:t xml:space="preserve">; </w:t>
      </w:r>
    </w:p>
    <w:p w14:paraId="6BA92BEE" w14:textId="77777777" w:rsidR="00601036" w:rsidRPr="00B510D9" w:rsidRDefault="00601036" w:rsidP="00601036">
      <w:pPr>
        <w:pStyle w:val="Akapitzlist"/>
        <w:numPr>
          <w:ilvl w:val="0"/>
          <w:numId w:val="68"/>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odstąpienia od umowy przez Wykonawcę z własnej winy lub przez Zamawiającego z przyczyny określonej w § 9 ust. 2 pkt 3 lub 4 - w wysokości 10% wynagrodzenia umownego brutto, o którym mowa w § 3 ust.</w:t>
      </w:r>
      <w:r w:rsidRPr="00B510D9">
        <w:rPr>
          <w:rFonts w:ascii="Calibri" w:hAnsi="Calibri" w:cs="Calibri"/>
          <w:sz w:val="22"/>
          <w:szCs w:val="22"/>
          <w:lang w:val="pl-PL"/>
        </w:rPr>
        <w:t xml:space="preserve"> </w:t>
      </w:r>
      <w:r w:rsidRPr="00B510D9">
        <w:rPr>
          <w:rFonts w:ascii="Calibri" w:hAnsi="Calibri" w:cs="Calibri"/>
          <w:sz w:val="22"/>
          <w:szCs w:val="22"/>
        </w:rPr>
        <w:t>1.</w:t>
      </w:r>
    </w:p>
    <w:p w14:paraId="5407411F" w14:textId="77777777" w:rsidR="00601036" w:rsidRPr="00B82E5A" w:rsidRDefault="00601036" w:rsidP="00601036">
      <w:pPr>
        <w:numPr>
          <w:ilvl w:val="0"/>
          <w:numId w:val="49"/>
        </w:numPr>
        <w:tabs>
          <w:tab w:val="num" w:pos="360"/>
        </w:tabs>
        <w:suppressAutoHyphens/>
        <w:spacing w:line="276" w:lineRule="auto"/>
        <w:ind w:left="360" w:hanging="360"/>
        <w:jc w:val="both"/>
        <w:rPr>
          <w:rFonts w:ascii="Calibri" w:hAnsi="Calibri" w:cs="Calibri"/>
          <w:sz w:val="22"/>
          <w:szCs w:val="22"/>
        </w:rPr>
      </w:pPr>
      <w:r w:rsidRPr="00B82E5A">
        <w:rPr>
          <w:rFonts w:ascii="Calibri" w:hAnsi="Calibri" w:cs="Calibri"/>
          <w:sz w:val="22"/>
          <w:szCs w:val="22"/>
        </w:rPr>
        <w:t>Zapłata kary umownej nie pozbawia Zamawiającego prawa do dochodzenia odszkodowania uzupełniającego na zasadach ogólnych, przewidzianych w Kodeksie cywilnym.</w:t>
      </w:r>
    </w:p>
    <w:p w14:paraId="355A1F40" w14:textId="77777777" w:rsidR="00601036" w:rsidRPr="001E5746" w:rsidRDefault="00601036" w:rsidP="00601036">
      <w:pPr>
        <w:numPr>
          <w:ilvl w:val="0"/>
          <w:numId w:val="49"/>
        </w:numPr>
        <w:tabs>
          <w:tab w:val="num" w:pos="360"/>
        </w:tabs>
        <w:suppressAutoHyphens/>
        <w:spacing w:line="276" w:lineRule="auto"/>
        <w:ind w:left="360" w:hanging="360"/>
        <w:jc w:val="both"/>
        <w:rPr>
          <w:rFonts w:ascii="Calibri" w:hAnsi="Calibri" w:cs="Calibri"/>
          <w:sz w:val="22"/>
          <w:szCs w:val="22"/>
        </w:rPr>
      </w:pPr>
      <w:r w:rsidRPr="00B82E5A">
        <w:rPr>
          <w:rFonts w:ascii="Calibri" w:eastAsia="Batang" w:hAnsi="Calibri" w:cs="Calibri"/>
          <w:color w:val="000000"/>
          <w:sz w:val="22"/>
          <w:szCs w:val="22"/>
        </w:rPr>
        <w:t>Na kary umowne zostanie wystawiona przez Zamawiającego nota obciążeniowa. Kara umowna zostanie zapłacona w terminie 7 dni od daty wystąpienia przez Zamawiającego z żądaniem zapłaty.</w:t>
      </w:r>
      <w:r>
        <w:rPr>
          <w:rFonts w:ascii="Calibri" w:eastAsia="Batang" w:hAnsi="Calibri" w:cs="Calibri"/>
          <w:color w:val="000000"/>
          <w:sz w:val="22"/>
          <w:szCs w:val="22"/>
        </w:rPr>
        <w:t xml:space="preserve"> </w:t>
      </w:r>
      <w:r w:rsidRPr="001E5746">
        <w:rPr>
          <w:rFonts w:ascii="Calibri" w:eastAsia="Batang" w:hAnsi="Calibri" w:cs="Calibri"/>
          <w:color w:val="000000"/>
          <w:sz w:val="22"/>
          <w:szCs w:val="22"/>
        </w:rPr>
        <w:t xml:space="preserve">Niezależnie od powyższego Wykonawca wyraża zgodę na potrącenie przez Zamawiającego kary umownej z przysługującego mu wynagrodzenia. </w:t>
      </w:r>
    </w:p>
    <w:p w14:paraId="5D6D9DAF" w14:textId="77777777" w:rsidR="00601036" w:rsidRDefault="00601036" w:rsidP="00601036">
      <w:pPr>
        <w:shd w:val="clear" w:color="auto" w:fill="FFFFFF"/>
        <w:tabs>
          <w:tab w:val="left" w:leader="dot" w:pos="2232"/>
        </w:tabs>
        <w:ind w:right="23"/>
        <w:jc w:val="center"/>
        <w:rPr>
          <w:rFonts w:ascii="Calibri" w:hAnsi="Calibri"/>
          <w:sz w:val="22"/>
          <w:szCs w:val="22"/>
        </w:rPr>
      </w:pPr>
    </w:p>
    <w:p w14:paraId="51472EB2" w14:textId="77777777" w:rsidR="00601036" w:rsidRPr="00ED1728" w:rsidRDefault="00601036" w:rsidP="00601036">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9</w:t>
      </w:r>
    </w:p>
    <w:p w14:paraId="32D740A0" w14:textId="77777777" w:rsidR="00601036" w:rsidRPr="00ED1728" w:rsidRDefault="00601036" w:rsidP="00601036">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[Odstąpienie od umowy]</w:t>
      </w:r>
    </w:p>
    <w:p w14:paraId="06D70B6D" w14:textId="77777777" w:rsidR="00601036" w:rsidRPr="00DB4468" w:rsidRDefault="00601036" w:rsidP="00601036">
      <w:pPr>
        <w:numPr>
          <w:ilvl w:val="0"/>
          <w:numId w:val="69"/>
        </w:numPr>
        <w:spacing w:line="276" w:lineRule="auto"/>
        <w:jc w:val="both"/>
        <w:rPr>
          <w:rFonts w:ascii="Calibri" w:hAnsi="Calibri" w:cs="Calibri"/>
          <w:sz w:val="22"/>
          <w:szCs w:val="22"/>
        </w:rPr>
      </w:pPr>
      <w:r>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w:t>
      </w:r>
      <w:r w:rsidRPr="00DB4468">
        <w:rPr>
          <w:rFonts w:ascii="Calibri" w:hAnsi="Calibri" w:cs="Calibri"/>
          <w:sz w:val="22"/>
          <w:szCs w:val="22"/>
        </w:rPr>
        <w:t>od umowy w terminie 30 dni od powzięcia wiadomości o powyższych okolicznościach.</w:t>
      </w:r>
    </w:p>
    <w:p w14:paraId="02DE0B26" w14:textId="77777777" w:rsidR="00601036" w:rsidRPr="00DB4468" w:rsidRDefault="00601036" w:rsidP="00601036">
      <w:pPr>
        <w:numPr>
          <w:ilvl w:val="0"/>
          <w:numId w:val="69"/>
        </w:numPr>
        <w:spacing w:line="276" w:lineRule="auto"/>
        <w:jc w:val="both"/>
        <w:rPr>
          <w:rFonts w:ascii="Calibri" w:hAnsi="Calibri" w:cs="Calibri"/>
          <w:sz w:val="22"/>
          <w:szCs w:val="22"/>
        </w:rPr>
      </w:pPr>
      <w:r w:rsidRPr="00DB4468">
        <w:rPr>
          <w:rFonts w:ascii="Calibri" w:hAnsi="Calibri" w:cs="Calibri"/>
          <w:sz w:val="22"/>
          <w:szCs w:val="22"/>
        </w:rPr>
        <w:t>Ponadto Zamawiający może odstąpić od umowy</w:t>
      </w:r>
      <w:r>
        <w:rPr>
          <w:rFonts w:ascii="Calibri" w:hAnsi="Calibri" w:cs="Calibri"/>
          <w:sz w:val="22"/>
          <w:szCs w:val="22"/>
        </w:rPr>
        <w:t xml:space="preserve"> w terminie 30 dni od dnia powzięcia wiadomości o okoliczności uzasadniającej odstąpienie</w:t>
      </w:r>
      <w:r w:rsidRPr="00DB4468">
        <w:rPr>
          <w:rFonts w:ascii="Calibri" w:hAnsi="Calibri" w:cs="Calibri"/>
          <w:sz w:val="22"/>
          <w:szCs w:val="22"/>
        </w:rPr>
        <w:t>, jeżeli:</w:t>
      </w:r>
    </w:p>
    <w:p w14:paraId="1B5E6D46" w14:textId="77777777" w:rsidR="00601036" w:rsidRPr="00DB4468" w:rsidRDefault="00601036" w:rsidP="00601036">
      <w:pPr>
        <w:numPr>
          <w:ilvl w:val="0"/>
          <w:numId w:val="70"/>
        </w:numPr>
        <w:spacing w:line="276" w:lineRule="auto"/>
        <w:jc w:val="both"/>
        <w:rPr>
          <w:rFonts w:ascii="Calibri" w:hAnsi="Calibri" w:cs="Calibri"/>
          <w:sz w:val="22"/>
          <w:szCs w:val="22"/>
        </w:rPr>
      </w:pPr>
      <w:r w:rsidRPr="00DB4468">
        <w:rPr>
          <w:rFonts w:ascii="Calibri" w:hAnsi="Calibri" w:cs="Calibri"/>
          <w:sz w:val="22"/>
          <w:szCs w:val="22"/>
        </w:rPr>
        <w:t>wszczęto postępowanie likwidacyjne wobec Wykonawcy</w:t>
      </w:r>
      <w:r>
        <w:rPr>
          <w:rFonts w:ascii="Calibri" w:hAnsi="Calibri" w:cs="Calibri"/>
          <w:sz w:val="22"/>
          <w:szCs w:val="22"/>
        </w:rPr>
        <w:t>;</w:t>
      </w:r>
    </w:p>
    <w:p w14:paraId="1092E051" w14:textId="77777777" w:rsidR="00601036" w:rsidRPr="00DB4468" w:rsidRDefault="00601036" w:rsidP="00601036">
      <w:pPr>
        <w:numPr>
          <w:ilvl w:val="0"/>
          <w:numId w:val="70"/>
        </w:numPr>
        <w:spacing w:line="276" w:lineRule="auto"/>
        <w:jc w:val="both"/>
        <w:rPr>
          <w:rFonts w:ascii="Calibri" w:hAnsi="Calibri" w:cs="Calibri"/>
          <w:sz w:val="22"/>
          <w:szCs w:val="22"/>
        </w:rPr>
      </w:pPr>
      <w:r w:rsidRPr="00DB4468">
        <w:rPr>
          <w:rFonts w:ascii="Calibri" w:hAnsi="Calibri" w:cs="Calibri"/>
          <w:sz w:val="22"/>
          <w:szCs w:val="22"/>
        </w:rPr>
        <w:t>wydano nakaz zajęcia majątku Wykonawcy</w:t>
      </w:r>
      <w:r>
        <w:rPr>
          <w:rFonts w:ascii="Calibri" w:hAnsi="Calibri" w:cs="Calibri"/>
          <w:sz w:val="22"/>
          <w:szCs w:val="22"/>
        </w:rPr>
        <w:t>;</w:t>
      </w:r>
    </w:p>
    <w:p w14:paraId="6DB42B49" w14:textId="77777777" w:rsidR="00601036" w:rsidRPr="00D63371" w:rsidRDefault="00601036" w:rsidP="00601036">
      <w:pPr>
        <w:numPr>
          <w:ilvl w:val="0"/>
          <w:numId w:val="70"/>
        </w:numPr>
        <w:spacing w:line="276" w:lineRule="auto"/>
        <w:jc w:val="both"/>
        <w:rPr>
          <w:rFonts w:ascii="Calibri" w:hAnsi="Calibri" w:cs="Calibri"/>
          <w:sz w:val="22"/>
          <w:szCs w:val="22"/>
        </w:rPr>
      </w:pPr>
      <w:r w:rsidRPr="00B82E5A">
        <w:rPr>
          <w:rFonts w:ascii="Calibri" w:hAnsi="Calibri" w:cs="Calibri"/>
          <w:sz w:val="22"/>
          <w:szCs w:val="22"/>
        </w:rPr>
        <w:lastRenderedPageBreak/>
        <w:t xml:space="preserve">Wykonawca z przyczyn leżących po swojej stronie nie zrealizował przedmiotu umowy, a zwłoka </w:t>
      </w:r>
      <w:r w:rsidRPr="00D63371">
        <w:rPr>
          <w:rFonts w:ascii="Calibri" w:hAnsi="Calibri" w:cs="Calibri"/>
          <w:sz w:val="22"/>
          <w:szCs w:val="22"/>
        </w:rPr>
        <w:t>w realizacji umowy wynosi co najmniej 20 dni od umownego terminu realizacji, o którym mowa w § 2 ust. 1;</w:t>
      </w:r>
    </w:p>
    <w:p w14:paraId="33ED81A3" w14:textId="77777777" w:rsidR="00601036" w:rsidRPr="00D63371" w:rsidRDefault="00601036" w:rsidP="00601036">
      <w:pPr>
        <w:pStyle w:val="Akapitzlist"/>
        <w:numPr>
          <w:ilvl w:val="0"/>
          <w:numId w:val="70"/>
        </w:numPr>
        <w:spacing w:line="276" w:lineRule="auto"/>
        <w:rPr>
          <w:rFonts w:ascii="Calibri" w:hAnsi="Calibri" w:cs="Calibri"/>
          <w:sz w:val="22"/>
          <w:szCs w:val="22"/>
        </w:rPr>
      </w:pPr>
      <w:r w:rsidRPr="00D63371">
        <w:rPr>
          <w:rFonts w:ascii="Calibri" w:hAnsi="Calibri" w:cs="Calibri"/>
          <w:sz w:val="22"/>
          <w:szCs w:val="22"/>
        </w:rPr>
        <w:t>Wykonawca trzykrotnie dostarczył produkt niewłaściwej jakości</w:t>
      </w:r>
      <w:r>
        <w:rPr>
          <w:rFonts w:ascii="Calibri" w:hAnsi="Calibri" w:cs="Calibri"/>
          <w:sz w:val="22"/>
          <w:szCs w:val="22"/>
          <w:lang w:val="pl-PL"/>
        </w:rPr>
        <w:t xml:space="preserve"> </w:t>
      </w:r>
      <w:r w:rsidRPr="00CB20B6">
        <w:rPr>
          <w:rFonts w:ascii="Calibri" w:hAnsi="Calibri" w:cs="Calibri"/>
          <w:sz w:val="22"/>
          <w:szCs w:val="22"/>
          <w:lang w:val="pl-PL"/>
        </w:rPr>
        <w:t xml:space="preserve">lub wystąpiła okoliczność określona w </w:t>
      </w:r>
      <w:r>
        <w:rPr>
          <w:rFonts w:ascii="Calibri" w:hAnsi="Calibri" w:cs="Calibri"/>
          <w:sz w:val="22"/>
          <w:szCs w:val="22"/>
          <w:lang w:val="pl-PL"/>
        </w:rPr>
        <w:t xml:space="preserve">§ </w:t>
      </w:r>
      <w:r w:rsidRPr="00CB20B6">
        <w:rPr>
          <w:rFonts w:ascii="Calibri" w:hAnsi="Calibri" w:cs="Calibri"/>
          <w:sz w:val="22"/>
          <w:szCs w:val="22"/>
          <w:lang w:val="pl-PL"/>
        </w:rPr>
        <w:t>4 ust.</w:t>
      </w:r>
      <w:r>
        <w:rPr>
          <w:rFonts w:ascii="Calibri" w:hAnsi="Calibri" w:cs="Calibri"/>
          <w:sz w:val="22"/>
          <w:szCs w:val="22"/>
          <w:lang w:val="pl-PL"/>
        </w:rPr>
        <w:t xml:space="preserve"> </w:t>
      </w:r>
      <w:r w:rsidRPr="00CB20B6">
        <w:rPr>
          <w:rFonts w:ascii="Calibri" w:hAnsi="Calibri" w:cs="Calibri"/>
          <w:sz w:val="22"/>
          <w:szCs w:val="22"/>
          <w:lang w:val="pl-PL"/>
        </w:rPr>
        <w:t>3</w:t>
      </w:r>
      <w:r w:rsidRPr="00D63371">
        <w:rPr>
          <w:rFonts w:ascii="Calibri" w:hAnsi="Calibri" w:cs="Calibri"/>
          <w:sz w:val="22"/>
          <w:szCs w:val="22"/>
          <w:lang w:val="pl-PL"/>
        </w:rPr>
        <w:t>;</w:t>
      </w:r>
    </w:p>
    <w:p w14:paraId="39931645" w14:textId="77777777" w:rsidR="00601036" w:rsidRPr="00B82E5A" w:rsidRDefault="00601036" w:rsidP="00601036">
      <w:pPr>
        <w:numPr>
          <w:ilvl w:val="0"/>
          <w:numId w:val="70"/>
        </w:numPr>
        <w:spacing w:line="276" w:lineRule="auto"/>
        <w:jc w:val="both"/>
        <w:rPr>
          <w:rFonts w:ascii="Calibri" w:hAnsi="Calibri" w:cs="Calibri"/>
          <w:sz w:val="22"/>
          <w:szCs w:val="22"/>
        </w:rPr>
      </w:pPr>
      <w:r w:rsidRPr="00B82E5A">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r>
        <w:rPr>
          <w:rFonts w:ascii="Calibri" w:hAnsi="Calibri" w:cs="Calibri"/>
          <w:sz w:val="22"/>
          <w:szCs w:val="22"/>
        </w:rPr>
        <w:t>;</w:t>
      </w:r>
    </w:p>
    <w:p w14:paraId="5ACA168D" w14:textId="77777777" w:rsidR="00601036" w:rsidRPr="00E405ED" w:rsidRDefault="00601036" w:rsidP="00601036">
      <w:pPr>
        <w:numPr>
          <w:ilvl w:val="0"/>
          <w:numId w:val="70"/>
        </w:numPr>
        <w:spacing w:line="276" w:lineRule="auto"/>
        <w:jc w:val="both"/>
        <w:rPr>
          <w:rFonts w:ascii="Calibri" w:hAnsi="Calibri" w:cs="Calibri"/>
          <w:sz w:val="22"/>
          <w:szCs w:val="22"/>
        </w:rPr>
      </w:pPr>
      <w:r>
        <w:rPr>
          <w:rFonts w:ascii="Calibri" w:hAnsi="Calibri" w:cs="Calibri"/>
          <w:sz w:val="22"/>
          <w:szCs w:val="22"/>
        </w:rPr>
        <w:t xml:space="preserve">wystąpiły inne okoliczności uzasadniające odstąpienie od umowy, przewidziane </w:t>
      </w:r>
      <w:r w:rsidRPr="00E405ED">
        <w:rPr>
          <w:rFonts w:ascii="Calibri" w:hAnsi="Calibri" w:cs="Calibri"/>
          <w:sz w:val="22"/>
          <w:szCs w:val="22"/>
        </w:rPr>
        <w:t>w obowiązujących przepisach.</w:t>
      </w:r>
    </w:p>
    <w:p w14:paraId="15D015FD" w14:textId="77777777" w:rsidR="00601036" w:rsidRDefault="00601036" w:rsidP="00601036">
      <w:pPr>
        <w:numPr>
          <w:ilvl w:val="0"/>
          <w:numId w:val="69"/>
        </w:numPr>
        <w:spacing w:line="276" w:lineRule="auto"/>
        <w:jc w:val="both"/>
        <w:rPr>
          <w:rFonts w:ascii="Calibri" w:hAnsi="Calibri" w:cs="Calibri"/>
          <w:sz w:val="22"/>
          <w:szCs w:val="22"/>
        </w:rPr>
      </w:pPr>
      <w:r w:rsidRPr="00E405ED">
        <w:rPr>
          <w:rFonts w:ascii="Calibri" w:hAnsi="Calibri" w:cs="Calibri"/>
          <w:sz w:val="22"/>
          <w:szCs w:val="22"/>
        </w:rPr>
        <w:t xml:space="preserve">Odstąpienie od umowy powinno nastąpić w formie pisemnej </w:t>
      </w:r>
      <w:r>
        <w:rPr>
          <w:rFonts w:ascii="Calibri" w:hAnsi="Calibri" w:cs="Calibri"/>
          <w:sz w:val="22"/>
          <w:szCs w:val="22"/>
        </w:rPr>
        <w:t xml:space="preserve">lub formie elektronicznej </w:t>
      </w:r>
      <w:r w:rsidRPr="00E405ED">
        <w:rPr>
          <w:rFonts w:ascii="Calibri" w:hAnsi="Calibri" w:cs="Calibri"/>
          <w:sz w:val="22"/>
          <w:szCs w:val="22"/>
        </w:rPr>
        <w:t>pod rygorem nieważności oraz powinno zawierać uzasadnienie.</w:t>
      </w:r>
    </w:p>
    <w:p w14:paraId="6AE83A90" w14:textId="77777777" w:rsidR="00601036" w:rsidRPr="00C67CCF" w:rsidRDefault="00601036" w:rsidP="00601036">
      <w:pPr>
        <w:numPr>
          <w:ilvl w:val="0"/>
          <w:numId w:val="69"/>
        </w:numPr>
        <w:spacing w:line="276" w:lineRule="auto"/>
        <w:jc w:val="both"/>
        <w:rPr>
          <w:rFonts w:ascii="Calibri" w:hAnsi="Calibri" w:cs="Calibri"/>
          <w:sz w:val="22"/>
          <w:szCs w:val="22"/>
        </w:rPr>
      </w:pPr>
      <w:r w:rsidRPr="00C67CCF">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6A1B943B" w14:textId="77777777" w:rsidR="00601036" w:rsidRDefault="00601036" w:rsidP="00601036">
      <w:pPr>
        <w:shd w:val="clear" w:color="auto" w:fill="FFFFFF"/>
        <w:tabs>
          <w:tab w:val="left" w:leader="dot" w:pos="2232"/>
        </w:tabs>
        <w:ind w:right="23"/>
        <w:jc w:val="center"/>
        <w:rPr>
          <w:rFonts w:ascii="Calibri" w:hAnsi="Calibri"/>
          <w:sz w:val="22"/>
          <w:szCs w:val="22"/>
        </w:rPr>
      </w:pPr>
    </w:p>
    <w:p w14:paraId="3F128741" w14:textId="77777777" w:rsidR="00601036" w:rsidRDefault="00601036" w:rsidP="00601036">
      <w:pPr>
        <w:spacing w:line="276" w:lineRule="auto"/>
        <w:jc w:val="center"/>
        <w:rPr>
          <w:rFonts w:ascii="Calibri" w:hAnsi="Calibri" w:cs="Calibri"/>
          <w:sz w:val="22"/>
          <w:szCs w:val="22"/>
        </w:rPr>
      </w:pPr>
      <w:r>
        <w:rPr>
          <w:rFonts w:ascii="Calibri" w:hAnsi="Calibri" w:cs="Calibri"/>
          <w:sz w:val="22"/>
          <w:szCs w:val="22"/>
        </w:rPr>
        <w:t>§ 10</w:t>
      </w:r>
    </w:p>
    <w:p w14:paraId="44DBB110" w14:textId="77777777" w:rsidR="00601036" w:rsidRDefault="00601036" w:rsidP="00601036">
      <w:pPr>
        <w:spacing w:after="120" w:line="276" w:lineRule="auto"/>
        <w:jc w:val="center"/>
        <w:rPr>
          <w:rFonts w:ascii="Calibri" w:hAnsi="Calibri" w:cs="Calibri"/>
          <w:sz w:val="22"/>
          <w:szCs w:val="22"/>
        </w:rPr>
      </w:pPr>
      <w:r>
        <w:rPr>
          <w:rFonts w:ascii="Calibri" w:hAnsi="Calibri" w:cs="Calibri"/>
          <w:sz w:val="22"/>
          <w:szCs w:val="22"/>
        </w:rPr>
        <w:t>[Podwykonawstwo]</w:t>
      </w:r>
    </w:p>
    <w:p w14:paraId="3B249498" w14:textId="77777777" w:rsidR="00601036" w:rsidRPr="00CA5B57" w:rsidRDefault="00601036" w:rsidP="00601036">
      <w:pPr>
        <w:pStyle w:val="Akapitzlist"/>
        <w:numPr>
          <w:ilvl w:val="0"/>
          <w:numId w:val="71"/>
        </w:numPr>
        <w:tabs>
          <w:tab w:val="left" w:pos="284"/>
        </w:tabs>
        <w:spacing w:line="276" w:lineRule="auto"/>
        <w:ind w:left="360"/>
        <w:rPr>
          <w:rFonts w:ascii="Calibri" w:hAnsi="Calibri" w:cs="Calibri"/>
          <w:sz w:val="22"/>
          <w:szCs w:val="22"/>
        </w:rPr>
      </w:pPr>
      <w:r w:rsidRPr="00500E84">
        <w:rPr>
          <w:rFonts w:ascii="Calibri" w:hAnsi="Calibri" w:cs="Calibri"/>
          <w:sz w:val="22"/>
          <w:szCs w:val="22"/>
        </w:rPr>
        <w:t>Ustalony w umowie zakres przedmiotu zamówienia realizowany będzie bez udziału / z udziałem następujących Podwykonawców</w:t>
      </w:r>
      <w:r w:rsidRPr="00DD460D">
        <w:rPr>
          <w:rStyle w:val="Odwoanieprzypisudolnego"/>
          <w:rFonts w:ascii="Calibri" w:hAnsi="Calibri" w:cs="Calibri"/>
          <w:i/>
          <w:sz w:val="22"/>
          <w:szCs w:val="22"/>
        </w:rPr>
        <w:footnoteReference w:id="2"/>
      </w:r>
      <w:r w:rsidRPr="00500E84">
        <w:rPr>
          <w:rFonts w:ascii="Calibri" w:hAnsi="Calibri" w:cs="Calibri"/>
          <w:sz w:val="22"/>
          <w:szCs w:val="22"/>
        </w:rPr>
        <w:t xml:space="preserve">: </w:t>
      </w:r>
    </w:p>
    <w:p w14:paraId="056566A3" w14:textId="77777777" w:rsidR="00601036" w:rsidRPr="00500E84" w:rsidRDefault="00601036" w:rsidP="00601036">
      <w:pPr>
        <w:pStyle w:val="Akapitzlist"/>
        <w:numPr>
          <w:ilvl w:val="0"/>
          <w:numId w:val="72"/>
        </w:numPr>
        <w:tabs>
          <w:tab w:val="left" w:pos="284"/>
        </w:tabs>
        <w:spacing w:line="276" w:lineRule="auto"/>
        <w:ind w:left="720"/>
        <w:rPr>
          <w:rFonts w:ascii="Calibri" w:hAnsi="Calibri" w:cs="Calibri"/>
          <w:sz w:val="22"/>
          <w:szCs w:val="22"/>
        </w:rPr>
      </w:pPr>
      <w:r w:rsidRPr="00500E84">
        <w:rPr>
          <w:rFonts w:ascii="Calibri" w:hAnsi="Calibri" w:cs="Calibri"/>
          <w:sz w:val="22"/>
          <w:szCs w:val="22"/>
        </w:rPr>
        <w:t xml:space="preserve">…………………………………………… - zakres: ……………………………………………… </w:t>
      </w:r>
    </w:p>
    <w:p w14:paraId="1E1F1F68" w14:textId="77777777" w:rsidR="00601036" w:rsidRPr="00E405ED" w:rsidRDefault="00601036" w:rsidP="00601036">
      <w:pPr>
        <w:pStyle w:val="Akapitzlist"/>
        <w:numPr>
          <w:ilvl w:val="0"/>
          <w:numId w:val="72"/>
        </w:numPr>
        <w:tabs>
          <w:tab w:val="left" w:pos="284"/>
        </w:tabs>
        <w:spacing w:line="276" w:lineRule="auto"/>
        <w:ind w:left="720"/>
        <w:rPr>
          <w:rFonts w:ascii="Calibri" w:hAnsi="Calibri" w:cs="Calibri"/>
          <w:sz w:val="22"/>
          <w:szCs w:val="22"/>
        </w:rPr>
      </w:pPr>
      <w:r w:rsidRPr="00E405ED">
        <w:rPr>
          <w:rFonts w:ascii="Calibri" w:hAnsi="Calibri" w:cs="Calibri"/>
          <w:sz w:val="22"/>
          <w:szCs w:val="22"/>
        </w:rPr>
        <w:t>…………………………………………… - zakres: ………………………………………………</w:t>
      </w:r>
      <w:r w:rsidRPr="00E405ED">
        <w:rPr>
          <w:rFonts w:ascii="Calibri" w:hAnsi="Calibri" w:cs="Calibri"/>
          <w:i/>
          <w:iCs/>
          <w:sz w:val="22"/>
          <w:szCs w:val="22"/>
        </w:rPr>
        <w:t xml:space="preserve"> </w:t>
      </w:r>
    </w:p>
    <w:p w14:paraId="2B04A85B" w14:textId="77777777" w:rsidR="00601036" w:rsidRPr="00E405ED" w:rsidRDefault="00601036" w:rsidP="00601036">
      <w:pPr>
        <w:pStyle w:val="Akapitzlist"/>
        <w:numPr>
          <w:ilvl w:val="0"/>
          <w:numId w:val="71"/>
        </w:numPr>
        <w:tabs>
          <w:tab w:val="left" w:pos="284"/>
        </w:tabs>
        <w:spacing w:line="276" w:lineRule="auto"/>
        <w:ind w:left="360"/>
        <w:rPr>
          <w:rFonts w:ascii="Calibri" w:hAnsi="Calibri" w:cs="Calibri"/>
          <w:sz w:val="22"/>
          <w:szCs w:val="22"/>
        </w:rPr>
      </w:pPr>
      <w:r w:rsidRPr="00E405ED">
        <w:rPr>
          <w:rFonts w:ascii="Calibri" w:hAnsi="Calibri" w:cs="Calibri"/>
          <w:sz w:val="22"/>
          <w:szCs w:val="22"/>
        </w:rPr>
        <w:t>Wykonawca zawiad</w:t>
      </w:r>
      <w:r>
        <w:rPr>
          <w:rFonts w:ascii="Calibri" w:hAnsi="Calibri" w:cs="Calibri"/>
          <w:sz w:val="22"/>
          <w:szCs w:val="22"/>
        </w:rPr>
        <w:t>a</w:t>
      </w:r>
      <w:r w:rsidRPr="00E405ED">
        <w:rPr>
          <w:rFonts w:ascii="Calibri" w:hAnsi="Calibri" w:cs="Calibri"/>
          <w:sz w:val="22"/>
          <w:szCs w:val="22"/>
        </w:rPr>
        <w:t>mi</w:t>
      </w:r>
      <w:r>
        <w:rPr>
          <w:rFonts w:ascii="Calibri" w:hAnsi="Calibri" w:cs="Calibri"/>
          <w:sz w:val="22"/>
          <w:szCs w:val="22"/>
        </w:rPr>
        <w:t xml:space="preserve">a </w:t>
      </w:r>
      <w:r w:rsidRPr="00E405ED">
        <w:rPr>
          <w:rFonts w:ascii="Calibri" w:hAnsi="Calibri" w:cs="Calibri"/>
          <w:sz w:val="22"/>
          <w:szCs w:val="22"/>
        </w:rPr>
        <w:t>Zamawiającego o wszelkich zmianach danych podwykonawców w trakcie realizacji umowy, a także przekazuje informacje na temat nowych podwykonawców, którym w późniejszym okresie zamierza powierzyć realizację zamówienia.</w:t>
      </w:r>
    </w:p>
    <w:p w14:paraId="6CBB8126" w14:textId="77777777" w:rsidR="00601036" w:rsidRPr="00DD459C" w:rsidRDefault="00601036" w:rsidP="00601036">
      <w:pPr>
        <w:pStyle w:val="Akapitzlist"/>
        <w:numPr>
          <w:ilvl w:val="0"/>
          <w:numId w:val="71"/>
        </w:numPr>
        <w:tabs>
          <w:tab w:val="left" w:pos="284"/>
        </w:tabs>
        <w:spacing w:line="276" w:lineRule="auto"/>
        <w:ind w:left="360"/>
        <w:rPr>
          <w:rFonts w:ascii="Calibri" w:hAnsi="Calibri" w:cs="Calibri"/>
          <w:sz w:val="22"/>
          <w:szCs w:val="22"/>
        </w:rPr>
      </w:pPr>
      <w:r w:rsidRPr="00DD459C">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sidRPr="00DD459C">
        <w:rPr>
          <w:rFonts w:ascii="Calibri" w:hAnsi="Calibri" w:cs="Calibri"/>
          <w:sz w:val="22"/>
          <w:szCs w:val="22"/>
          <w:lang w:val="pl-PL"/>
        </w:rPr>
        <w:t xml:space="preserve">, jak również braku zastosowania względem tego podwykonawcy </w:t>
      </w:r>
      <w:r>
        <w:rPr>
          <w:rFonts w:ascii="Calibri" w:hAnsi="Calibri" w:cs="Calibri"/>
          <w:sz w:val="22"/>
          <w:szCs w:val="22"/>
          <w:lang w:val="pl-PL"/>
        </w:rPr>
        <w:t>przesłanek,</w:t>
      </w:r>
      <w:r w:rsidRPr="00DD459C">
        <w:rPr>
          <w:rFonts w:ascii="Calibri" w:hAnsi="Calibri" w:cs="Calibri"/>
          <w:sz w:val="22"/>
          <w:szCs w:val="22"/>
          <w:lang w:val="pl-PL"/>
        </w:rPr>
        <w:t xml:space="preserve"> o których mowa</w:t>
      </w:r>
      <w:r>
        <w:rPr>
          <w:rFonts w:ascii="Calibri" w:hAnsi="Calibri" w:cs="Calibri"/>
          <w:sz w:val="22"/>
          <w:szCs w:val="22"/>
          <w:lang w:val="pl-PL"/>
        </w:rPr>
        <w:t xml:space="preserve"> </w:t>
      </w:r>
      <w:r w:rsidRPr="00DD459C">
        <w:rPr>
          <w:rFonts w:ascii="Calibri" w:hAnsi="Calibri" w:cs="Calibri"/>
          <w:sz w:val="22"/>
          <w:szCs w:val="22"/>
          <w:lang w:val="pl-PL"/>
        </w:rPr>
        <w:t>w art. 5k rozporządzenia Rady (UE) nr 833/2014 z dnia 31 lipca 2014 r. dotyczącego środków ograniczających w związku z działaniami Rosji destabilizującymi sytuację na Ukrainie</w:t>
      </w:r>
      <w:r>
        <w:rPr>
          <w:rFonts w:ascii="Calibri" w:hAnsi="Calibri" w:cs="Calibri"/>
          <w:sz w:val="22"/>
          <w:szCs w:val="22"/>
          <w:lang w:val="pl-PL"/>
        </w:rPr>
        <w:t>.</w:t>
      </w:r>
    </w:p>
    <w:p w14:paraId="705683B1" w14:textId="77777777" w:rsidR="00601036" w:rsidRDefault="00601036" w:rsidP="00601036">
      <w:pPr>
        <w:numPr>
          <w:ilvl w:val="0"/>
          <w:numId w:val="71"/>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420704ED" w14:textId="77777777" w:rsidR="00601036" w:rsidRPr="00ED1728" w:rsidRDefault="00601036" w:rsidP="00601036">
      <w:pPr>
        <w:spacing w:line="276" w:lineRule="auto"/>
        <w:jc w:val="center"/>
        <w:rPr>
          <w:rFonts w:asciiTheme="minorHAnsi" w:hAnsiTheme="minorHAnsi" w:cstheme="minorHAnsi"/>
          <w:color w:val="595959" w:themeColor="text1" w:themeTint="A6"/>
          <w:sz w:val="22"/>
          <w:szCs w:val="22"/>
        </w:rPr>
      </w:pPr>
    </w:p>
    <w:p w14:paraId="2254DA08" w14:textId="77777777" w:rsidR="00601036" w:rsidRDefault="00601036" w:rsidP="00601036">
      <w:pPr>
        <w:spacing w:line="276" w:lineRule="auto"/>
        <w:jc w:val="center"/>
        <w:rPr>
          <w:rFonts w:ascii="Calibri" w:hAnsi="Calibri" w:cs="Calibri"/>
          <w:sz w:val="22"/>
          <w:szCs w:val="22"/>
        </w:rPr>
      </w:pPr>
      <w:r>
        <w:rPr>
          <w:rFonts w:ascii="Calibri" w:hAnsi="Calibri" w:cs="Calibri"/>
          <w:sz w:val="22"/>
          <w:szCs w:val="22"/>
        </w:rPr>
        <w:t>§ 11</w:t>
      </w:r>
    </w:p>
    <w:p w14:paraId="2C3D27E5" w14:textId="77777777" w:rsidR="00601036" w:rsidRDefault="00601036" w:rsidP="00601036">
      <w:pPr>
        <w:spacing w:after="120" w:line="276" w:lineRule="auto"/>
        <w:jc w:val="center"/>
        <w:rPr>
          <w:rFonts w:ascii="Calibri" w:hAnsi="Calibri" w:cs="Calibri"/>
          <w:sz w:val="22"/>
          <w:szCs w:val="22"/>
        </w:rPr>
      </w:pPr>
      <w:r>
        <w:rPr>
          <w:rFonts w:ascii="Calibri" w:hAnsi="Calibri" w:cs="Calibri"/>
          <w:sz w:val="22"/>
          <w:szCs w:val="22"/>
        </w:rPr>
        <w:t>[Zmiana umowy]</w:t>
      </w:r>
    </w:p>
    <w:p w14:paraId="41303E81" w14:textId="77777777" w:rsidR="00601036" w:rsidRDefault="00601036" w:rsidP="00601036">
      <w:pPr>
        <w:numPr>
          <w:ilvl w:val="0"/>
          <w:numId w:val="73"/>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72DAAB2F" w14:textId="77777777" w:rsidR="00601036" w:rsidRPr="00F60543" w:rsidRDefault="00601036" w:rsidP="00601036">
      <w:pPr>
        <w:numPr>
          <w:ilvl w:val="0"/>
          <w:numId w:val="73"/>
        </w:numPr>
        <w:spacing w:line="276" w:lineRule="auto"/>
        <w:jc w:val="both"/>
        <w:rPr>
          <w:rFonts w:ascii="Calibri" w:hAnsi="Calibri" w:cs="Calibri"/>
          <w:sz w:val="22"/>
          <w:szCs w:val="22"/>
        </w:rPr>
      </w:pPr>
      <w:r w:rsidRPr="00F60543">
        <w:rPr>
          <w:rFonts w:ascii="Calibri" w:hAnsi="Calibri" w:cs="Calibri"/>
          <w:sz w:val="22"/>
          <w:szCs w:val="22"/>
        </w:rPr>
        <w:lastRenderedPageBreak/>
        <w:t xml:space="preserve">Stosownie do art. 455 ust. 1 pkt 1 ustawy - Prawo zamówień publicznych, Zamawiający przewiduje możliwość wprowadzenia do umowy zmian opisanych w punktach poniżej: </w:t>
      </w:r>
    </w:p>
    <w:p w14:paraId="49E61F7D" w14:textId="77777777" w:rsidR="00601036" w:rsidRPr="00F60543" w:rsidRDefault="00601036" w:rsidP="00601036">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1C52CA2A" w14:textId="77777777" w:rsidR="00601036" w:rsidRPr="00F60543" w:rsidRDefault="00601036" w:rsidP="00601036">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zmiany danych identyfikacyjnych Wykonawcy lub Zamawiającego (adres siedziby, numerów: REGON, NIP, rachunku bankowego);</w:t>
      </w:r>
    </w:p>
    <w:p w14:paraId="2F22793D" w14:textId="77777777" w:rsidR="00601036" w:rsidRPr="00F60543" w:rsidRDefault="00601036" w:rsidP="00601036">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5891D3AE" w14:textId="77777777" w:rsidR="00601036" w:rsidRPr="00F60543" w:rsidRDefault="00601036" w:rsidP="00601036">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6D728EBA" w14:textId="77777777" w:rsidR="00601036" w:rsidRPr="00F60543" w:rsidRDefault="00601036" w:rsidP="00601036">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5EDA7193" w14:textId="77777777" w:rsidR="00601036" w:rsidRPr="00F60543" w:rsidRDefault="00601036" w:rsidP="00601036">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zmiany terminu realizacji umowy:</w:t>
      </w:r>
    </w:p>
    <w:p w14:paraId="7D4405EA" w14:textId="77777777" w:rsidR="00601036" w:rsidRPr="00F60543" w:rsidRDefault="00601036" w:rsidP="00601036">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35A3E954" w14:textId="77777777" w:rsidR="00601036" w:rsidRPr="007D4339" w:rsidRDefault="00601036" w:rsidP="00601036">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gdy </w:t>
      </w:r>
      <w:r w:rsidRPr="00DB4468">
        <w:rPr>
          <w:rFonts w:ascii="Calibri" w:hAnsi="Calibri" w:cs="Calibri"/>
          <w:sz w:val="22"/>
          <w:szCs w:val="22"/>
        </w:rPr>
        <w:t>konieczne okaże się przedłużenie terminu dostawy, z przyczyn organizacyjnych leżących po stronie Zamawiającego</w:t>
      </w:r>
      <w:r>
        <w:rPr>
          <w:rFonts w:ascii="Calibri" w:hAnsi="Calibri" w:cs="Calibri"/>
          <w:sz w:val="22"/>
          <w:szCs w:val="22"/>
          <w:lang w:val="pl-PL"/>
        </w:rPr>
        <w:t>.</w:t>
      </w:r>
    </w:p>
    <w:p w14:paraId="6C3B1727" w14:textId="77777777" w:rsidR="00601036" w:rsidRPr="00DB4468" w:rsidRDefault="00601036" w:rsidP="00601036">
      <w:pPr>
        <w:numPr>
          <w:ilvl w:val="0"/>
          <w:numId w:val="73"/>
        </w:numPr>
        <w:spacing w:line="276" w:lineRule="auto"/>
        <w:jc w:val="both"/>
        <w:rPr>
          <w:rFonts w:ascii="Calibri" w:hAnsi="Calibri" w:cs="Calibri"/>
          <w:sz w:val="22"/>
          <w:szCs w:val="22"/>
        </w:rPr>
      </w:pPr>
      <w:r w:rsidRPr="00DB4468">
        <w:rPr>
          <w:rFonts w:ascii="Calibri" w:hAnsi="Calibri" w:cs="Calibri"/>
          <w:sz w:val="22"/>
          <w:szCs w:val="22"/>
        </w:rPr>
        <w:t xml:space="preserve">Zamawiający dopuszcza możliwość zmiany wartości umowy, o której mowa w § </w:t>
      </w:r>
      <w:r>
        <w:rPr>
          <w:rFonts w:ascii="Calibri" w:hAnsi="Calibri" w:cs="Calibri"/>
          <w:sz w:val="22"/>
          <w:szCs w:val="22"/>
        </w:rPr>
        <w:t>3</w:t>
      </w:r>
      <w:r w:rsidRPr="00DB4468">
        <w:rPr>
          <w:rFonts w:ascii="Calibri" w:hAnsi="Calibri" w:cs="Calibri"/>
          <w:sz w:val="22"/>
          <w:szCs w:val="22"/>
        </w:rPr>
        <w:t xml:space="preserve"> ust. 1 lub terminu realizacji umowy, o którym mowa w § 2 ust. 1, na podstawie art. 455 ust. 1 pkt 4 ustawy - Prawo zamówień publicznych.</w:t>
      </w:r>
    </w:p>
    <w:p w14:paraId="31F412A1" w14:textId="77777777" w:rsidR="00601036" w:rsidRDefault="00601036" w:rsidP="00601036">
      <w:pPr>
        <w:numPr>
          <w:ilvl w:val="0"/>
          <w:numId w:val="73"/>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7B7B6DD8" w14:textId="77777777" w:rsidR="00601036" w:rsidRDefault="00601036" w:rsidP="00601036">
      <w:pPr>
        <w:numPr>
          <w:ilvl w:val="0"/>
          <w:numId w:val="73"/>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493202FC" w14:textId="77777777" w:rsidR="00601036" w:rsidRDefault="00601036" w:rsidP="00601036">
      <w:pPr>
        <w:spacing w:line="276" w:lineRule="auto"/>
        <w:jc w:val="center"/>
        <w:rPr>
          <w:rFonts w:asciiTheme="minorHAnsi" w:hAnsiTheme="minorHAnsi" w:cstheme="minorHAnsi"/>
          <w:color w:val="000000" w:themeColor="text1"/>
          <w:sz w:val="22"/>
          <w:szCs w:val="22"/>
        </w:rPr>
      </w:pPr>
    </w:p>
    <w:p w14:paraId="1EA95FC8" w14:textId="77777777" w:rsidR="00601036" w:rsidRPr="00ED1728" w:rsidRDefault="00601036" w:rsidP="00601036">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2</w:t>
      </w:r>
    </w:p>
    <w:p w14:paraId="62CC3426" w14:textId="77777777" w:rsidR="00601036" w:rsidRPr="00ED1728" w:rsidRDefault="00601036" w:rsidP="00601036">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[Rozwiązywanie sporów i właściwość sądu]</w:t>
      </w:r>
    </w:p>
    <w:p w14:paraId="4EF9945C" w14:textId="77777777" w:rsidR="00601036" w:rsidRDefault="00601036" w:rsidP="00601036">
      <w:pPr>
        <w:numPr>
          <w:ilvl w:val="0"/>
          <w:numId w:val="75"/>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Strony zgodnie oświadczają, że wszelkie sprawy sporne będą starały się rozstrzygać polubownie w</w:t>
      </w:r>
      <w:r>
        <w:rPr>
          <w:rFonts w:asciiTheme="minorHAnsi" w:hAnsiTheme="minorHAnsi" w:cstheme="minorHAnsi"/>
          <w:color w:val="000000" w:themeColor="text1"/>
          <w:sz w:val="22"/>
          <w:szCs w:val="22"/>
        </w:rPr>
        <w:t> </w:t>
      </w:r>
      <w:r w:rsidRPr="00ED1728">
        <w:rPr>
          <w:rFonts w:asciiTheme="minorHAnsi" w:hAnsiTheme="minorHAnsi" w:cstheme="minorHAnsi"/>
          <w:color w:val="000000" w:themeColor="text1"/>
          <w:sz w:val="22"/>
          <w:szCs w:val="22"/>
        </w:rPr>
        <w:t>drodze wzajemnych negocjacji.</w:t>
      </w:r>
    </w:p>
    <w:p w14:paraId="57BD5F3E" w14:textId="77777777" w:rsidR="00601036" w:rsidRPr="00321978" w:rsidRDefault="00601036" w:rsidP="00601036">
      <w:pPr>
        <w:numPr>
          <w:ilvl w:val="0"/>
          <w:numId w:val="75"/>
        </w:numPr>
        <w:spacing w:line="276" w:lineRule="auto"/>
        <w:jc w:val="both"/>
        <w:rPr>
          <w:rFonts w:asciiTheme="minorHAnsi" w:hAnsiTheme="minorHAnsi" w:cstheme="minorHAnsi"/>
          <w:color w:val="000000" w:themeColor="text1"/>
          <w:sz w:val="22"/>
          <w:szCs w:val="22"/>
        </w:rPr>
      </w:pPr>
      <w:r w:rsidRPr="00321978">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16FBB4DA" w14:textId="77777777" w:rsidR="00601036" w:rsidRDefault="00601036" w:rsidP="00601036">
      <w:pPr>
        <w:spacing w:line="276" w:lineRule="auto"/>
        <w:jc w:val="center"/>
        <w:rPr>
          <w:rFonts w:asciiTheme="minorHAnsi" w:hAnsiTheme="minorHAnsi" w:cstheme="minorHAnsi"/>
          <w:color w:val="000000" w:themeColor="text1"/>
          <w:sz w:val="22"/>
          <w:szCs w:val="22"/>
        </w:rPr>
      </w:pPr>
    </w:p>
    <w:p w14:paraId="064DF6C4" w14:textId="77777777" w:rsidR="00601036" w:rsidRDefault="00601036" w:rsidP="00601036">
      <w:pPr>
        <w:spacing w:line="276" w:lineRule="auto"/>
        <w:jc w:val="center"/>
        <w:rPr>
          <w:rFonts w:asciiTheme="minorHAnsi" w:hAnsiTheme="minorHAnsi" w:cstheme="minorHAnsi"/>
          <w:color w:val="000000" w:themeColor="text1"/>
          <w:sz w:val="22"/>
          <w:szCs w:val="22"/>
        </w:rPr>
      </w:pPr>
    </w:p>
    <w:p w14:paraId="5155D52D" w14:textId="682C4B34" w:rsidR="00601036" w:rsidRPr="00ED1728" w:rsidRDefault="00601036" w:rsidP="00601036">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lastRenderedPageBreak/>
        <w:t>§ 1</w:t>
      </w:r>
      <w:r>
        <w:rPr>
          <w:rFonts w:asciiTheme="minorHAnsi" w:hAnsiTheme="minorHAnsi" w:cstheme="minorHAnsi"/>
          <w:color w:val="000000" w:themeColor="text1"/>
          <w:sz w:val="22"/>
          <w:szCs w:val="22"/>
        </w:rPr>
        <w:t>3</w:t>
      </w:r>
    </w:p>
    <w:p w14:paraId="64E01236" w14:textId="77777777" w:rsidR="00601036" w:rsidRPr="00ED1728" w:rsidRDefault="00601036" w:rsidP="00601036">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[Postanowienie końcowe]</w:t>
      </w:r>
    </w:p>
    <w:p w14:paraId="03278CEB" w14:textId="77777777" w:rsidR="00601036" w:rsidRDefault="00601036" w:rsidP="00601036">
      <w:pPr>
        <w:numPr>
          <w:ilvl w:val="0"/>
          <w:numId w:val="60"/>
        </w:numPr>
        <w:suppressAutoHyphens/>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W sprawach nieuregulowanych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mową zastosowanie znajdą powszechnie obowiązujące przepisy prawa, w szczególności ustawa - Prawo zamówień publicznych.</w:t>
      </w:r>
    </w:p>
    <w:p w14:paraId="1F55CB0C" w14:textId="77777777" w:rsidR="00601036" w:rsidRPr="0075561F" w:rsidRDefault="00601036" w:rsidP="00601036">
      <w:pPr>
        <w:numPr>
          <w:ilvl w:val="0"/>
          <w:numId w:val="60"/>
        </w:numPr>
        <w:suppressAutoHyphens/>
        <w:spacing w:line="276" w:lineRule="auto"/>
        <w:jc w:val="both"/>
        <w:rPr>
          <w:rFonts w:asciiTheme="minorHAnsi" w:hAnsiTheme="minorHAnsi" w:cstheme="minorHAnsi"/>
          <w:color w:val="000000" w:themeColor="text1"/>
          <w:sz w:val="22"/>
          <w:szCs w:val="22"/>
        </w:rPr>
      </w:pPr>
      <w:r w:rsidRPr="0075561F">
        <w:rPr>
          <w:rFonts w:ascii="Calibri" w:hAnsi="Calibri" w:cs="Calibri"/>
          <w:sz w:val="22"/>
          <w:szCs w:val="22"/>
        </w:rPr>
        <w:t>Integralną część umowy stanowią:</w:t>
      </w:r>
    </w:p>
    <w:p w14:paraId="395B3D44" w14:textId="77777777" w:rsidR="00601036" w:rsidRDefault="00601036" w:rsidP="00601036">
      <w:pPr>
        <w:numPr>
          <w:ilvl w:val="0"/>
          <w:numId w:val="76"/>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7C4A2321" w14:textId="77777777" w:rsidR="00601036" w:rsidRDefault="00601036" w:rsidP="00601036">
      <w:pPr>
        <w:numPr>
          <w:ilvl w:val="0"/>
          <w:numId w:val="76"/>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4332A97E" w14:textId="77777777" w:rsidR="00601036" w:rsidRPr="00EB0128" w:rsidRDefault="00601036" w:rsidP="00601036">
      <w:pPr>
        <w:numPr>
          <w:ilvl w:val="0"/>
          <w:numId w:val="76"/>
        </w:numPr>
        <w:spacing w:line="276" w:lineRule="auto"/>
        <w:jc w:val="both"/>
        <w:rPr>
          <w:rFonts w:ascii="Calibri" w:hAnsi="Calibri" w:cs="Calibri"/>
          <w:sz w:val="22"/>
          <w:szCs w:val="22"/>
        </w:rPr>
      </w:pPr>
      <w:r w:rsidRPr="00EB0128">
        <w:rPr>
          <w:rFonts w:ascii="Calibri" w:hAnsi="Calibri" w:cs="Calibri"/>
          <w:sz w:val="22"/>
          <w:szCs w:val="22"/>
        </w:rPr>
        <w:t>załącznik nr 3 – Klauzula informacyjna dotycząca przetwarzania danych osobowych</w:t>
      </w:r>
      <w:r>
        <w:rPr>
          <w:rFonts w:ascii="Calibri" w:hAnsi="Calibri" w:cs="Calibri"/>
          <w:sz w:val="22"/>
          <w:szCs w:val="22"/>
        </w:rPr>
        <w:t>.</w:t>
      </w:r>
    </w:p>
    <w:p w14:paraId="099D0E09" w14:textId="77777777" w:rsidR="00601036" w:rsidRDefault="00601036" w:rsidP="00601036">
      <w:pPr>
        <w:numPr>
          <w:ilvl w:val="0"/>
          <w:numId w:val="60"/>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693018C7" w14:textId="77777777" w:rsidR="00601036" w:rsidRDefault="00601036" w:rsidP="00601036">
      <w:pPr>
        <w:spacing w:line="276" w:lineRule="auto"/>
        <w:ind w:left="360"/>
        <w:jc w:val="both"/>
        <w:rPr>
          <w:rFonts w:ascii="Calibri" w:eastAsia="Arial" w:hAnsi="Calibri" w:cs="Calibri"/>
          <w:i/>
          <w:color w:val="000000"/>
          <w:sz w:val="22"/>
          <w:szCs w:val="22"/>
          <w:lang w:eastAsia="ar-SA"/>
        </w:rPr>
      </w:pPr>
    </w:p>
    <w:p w14:paraId="75337C42" w14:textId="77777777" w:rsidR="00601036" w:rsidRPr="00321978" w:rsidRDefault="00601036" w:rsidP="00601036">
      <w:pPr>
        <w:spacing w:line="276" w:lineRule="auto"/>
        <w:ind w:left="1068" w:firstLine="348"/>
        <w:jc w:val="both"/>
        <w:rPr>
          <w:rFonts w:ascii="Calibri" w:eastAsia="Arial" w:hAnsi="Calibri" w:cs="Calibri"/>
          <w:b/>
          <w:color w:val="000000"/>
          <w:sz w:val="22"/>
          <w:szCs w:val="22"/>
          <w:lang w:eastAsia="ar-SA"/>
        </w:rPr>
      </w:pPr>
      <w:r w:rsidRPr="00321978">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sidRPr="00321978">
        <w:rPr>
          <w:rFonts w:ascii="Calibri" w:eastAsia="Arial" w:hAnsi="Calibri" w:cs="Calibri"/>
          <w:b/>
          <w:color w:val="000000"/>
          <w:sz w:val="22"/>
          <w:szCs w:val="22"/>
          <w:lang w:eastAsia="ar-SA"/>
        </w:rPr>
        <w:t>WYKONAWCA</w:t>
      </w:r>
    </w:p>
    <w:p w14:paraId="5332D461" w14:textId="77777777" w:rsidR="00601036" w:rsidRDefault="00601036" w:rsidP="00601036">
      <w:pPr>
        <w:shd w:val="clear" w:color="auto" w:fill="FFFFFF"/>
        <w:tabs>
          <w:tab w:val="left" w:leader="dot" w:pos="2232"/>
        </w:tabs>
        <w:ind w:right="23"/>
        <w:jc w:val="center"/>
        <w:rPr>
          <w:rFonts w:ascii="Calibri" w:hAnsi="Calibri"/>
          <w:sz w:val="22"/>
          <w:szCs w:val="22"/>
        </w:rPr>
      </w:pPr>
    </w:p>
    <w:p w14:paraId="600A765C" w14:textId="77777777" w:rsidR="00601036" w:rsidRDefault="00601036" w:rsidP="00601036">
      <w:pPr>
        <w:shd w:val="clear" w:color="auto" w:fill="FFFFFF"/>
        <w:tabs>
          <w:tab w:val="left" w:leader="dot" w:pos="2232"/>
        </w:tabs>
        <w:ind w:right="23"/>
        <w:jc w:val="center"/>
        <w:rPr>
          <w:rFonts w:ascii="Calibri" w:hAnsi="Calibri"/>
          <w:sz w:val="22"/>
          <w:szCs w:val="22"/>
        </w:rPr>
      </w:pPr>
    </w:p>
    <w:p w14:paraId="0C6BA18F" w14:textId="77777777" w:rsidR="00601036" w:rsidRDefault="00601036" w:rsidP="00601036">
      <w:pPr>
        <w:shd w:val="clear" w:color="auto" w:fill="FFFFFF"/>
        <w:tabs>
          <w:tab w:val="left" w:leader="dot" w:pos="2232"/>
        </w:tabs>
        <w:ind w:right="23"/>
        <w:jc w:val="center"/>
        <w:rPr>
          <w:rFonts w:ascii="Calibri" w:hAnsi="Calibri"/>
          <w:sz w:val="22"/>
          <w:szCs w:val="22"/>
        </w:rPr>
      </w:pPr>
    </w:p>
    <w:p w14:paraId="1821A146" w14:textId="77777777" w:rsidR="00601036" w:rsidRDefault="00601036" w:rsidP="00601036">
      <w:pPr>
        <w:shd w:val="clear" w:color="auto" w:fill="FFFFFF"/>
        <w:tabs>
          <w:tab w:val="left" w:leader="dot" w:pos="2232"/>
        </w:tabs>
        <w:ind w:right="23"/>
        <w:jc w:val="center"/>
        <w:rPr>
          <w:rFonts w:ascii="Calibri" w:hAnsi="Calibri"/>
          <w:sz w:val="22"/>
          <w:szCs w:val="22"/>
        </w:rPr>
      </w:pPr>
    </w:p>
    <w:p w14:paraId="5D34C85B" w14:textId="77777777" w:rsidR="00601036" w:rsidRDefault="00601036" w:rsidP="00601036">
      <w:pPr>
        <w:shd w:val="clear" w:color="auto" w:fill="FFFFFF"/>
        <w:tabs>
          <w:tab w:val="left" w:leader="dot" w:pos="2232"/>
        </w:tabs>
        <w:ind w:right="23"/>
        <w:jc w:val="center"/>
        <w:rPr>
          <w:rFonts w:ascii="Calibri" w:hAnsi="Calibri"/>
          <w:sz w:val="22"/>
          <w:szCs w:val="22"/>
        </w:rPr>
      </w:pPr>
    </w:p>
    <w:p w14:paraId="4CF7214D" w14:textId="77777777" w:rsidR="00601036" w:rsidRDefault="00601036" w:rsidP="00601036">
      <w:pPr>
        <w:shd w:val="clear" w:color="auto" w:fill="FFFFFF"/>
        <w:tabs>
          <w:tab w:val="left" w:leader="dot" w:pos="2232"/>
        </w:tabs>
        <w:ind w:right="23"/>
        <w:jc w:val="center"/>
        <w:rPr>
          <w:rFonts w:ascii="Calibri" w:hAnsi="Calibri"/>
          <w:sz w:val="22"/>
          <w:szCs w:val="22"/>
        </w:rPr>
      </w:pPr>
    </w:p>
    <w:p w14:paraId="3FC5636F" w14:textId="77777777" w:rsidR="00601036" w:rsidRDefault="00601036" w:rsidP="00601036">
      <w:pPr>
        <w:shd w:val="clear" w:color="auto" w:fill="FFFFFF"/>
        <w:tabs>
          <w:tab w:val="left" w:leader="dot" w:pos="2232"/>
        </w:tabs>
        <w:ind w:right="23"/>
        <w:jc w:val="center"/>
        <w:rPr>
          <w:rFonts w:ascii="Calibri" w:hAnsi="Calibri"/>
          <w:sz w:val="22"/>
          <w:szCs w:val="22"/>
        </w:rPr>
      </w:pPr>
    </w:p>
    <w:p w14:paraId="128478B6" w14:textId="77777777" w:rsidR="00601036" w:rsidRDefault="00601036" w:rsidP="00601036">
      <w:pPr>
        <w:shd w:val="clear" w:color="auto" w:fill="FFFFFF"/>
        <w:tabs>
          <w:tab w:val="left" w:leader="dot" w:pos="2232"/>
        </w:tabs>
        <w:ind w:right="23"/>
        <w:jc w:val="center"/>
        <w:rPr>
          <w:rFonts w:ascii="Calibri" w:hAnsi="Calibri"/>
          <w:sz w:val="22"/>
          <w:szCs w:val="22"/>
        </w:rPr>
      </w:pPr>
    </w:p>
    <w:p w14:paraId="7F179A5B" w14:textId="77777777" w:rsidR="00601036" w:rsidRDefault="00601036" w:rsidP="00601036">
      <w:pPr>
        <w:shd w:val="clear" w:color="auto" w:fill="FFFFFF"/>
        <w:tabs>
          <w:tab w:val="left" w:leader="dot" w:pos="2232"/>
        </w:tabs>
        <w:ind w:right="23"/>
        <w:jc w:val="center"/>
        <w:rPr>
          <w:rFonts w:ascii="Calibri" w:hAnsi="Calibri"/>
          <w:sz w:val="22"/>
          <w:szCs w:val="22"/>
        </w:rPr>
      </w:pPr>
    </w:p>
    <w:p w14:paraId="478996C2" w14:textId="77777777" w:rsidR="00601036" w:rsidRDefault="00601036" w:rsidP="00601036">
      <w:pPr>
        <w:shd w:val="clear" w:color="auto" w:fill="FFFFFF"/>
        <w:tabs>
          <w:tab w:val="left" w:leader="dot" w:pos="2232"/>
        </w:tabs>
        <w:ind w:right="23"/>
        <w:jc w:val="center"/>
        <w:rPr>
          <w:rFonts w:ascii="Calibri" w:hAnsi="Calibri"/>
          <w:sz w:val="22"/>
          <w:szCs w:val="22"/>
        </w:rPr>
      </w:pPr>
    </w:p>
    <w:p w14:paraId="04697A81" w14:textId="77777777" w:rsidR="00601036" w:rsidRDefault="00601036" w:rsidP="00601036">
      <w:pPr>
        <w:shd w:val="clear" w:color="auto" w:fill="FFFFFF"/>
        <w:tabs>
          <w:tab w:val="left" w:leader="dot" w:pos="2232"/>
        </w:tabs>
        <w:ind w:right="23"/>
        <w:jc w:val="center"/>
        <w:rPr>
          <w:rFonts w:ascii="Calibri" w:hAnsi="Calibri"/>
          <w:sz w:val="22"/>
          <w:szCs w:val="22"/>
        </w:rPr>
      </w:pPr>
    </w:p>
    <w:p w14:paraId="5D8D5B29" w14:textId="77777777" w:rsidR="00601036" w:rsidRDefault="00601036" w:rsidP="00601036">
      <w:pPr>
        <w:shd w:val="clear" w:color="auto" w:fill="FFFFFF"/>
        <w:tabs>
          <w:tab w:val="left" w:leader="dot" w:pos="2232"/>
        </w:tabs>
        <w:ind w:right="23"/>
        <w:jc w:val="center"/>
        <w:rPr>
          <w:rFonts w:ascii="Calibri" w:hAnsi="Calibri"/>
          <w:sz w:val="22"/>
          <w:szCs w:val="22"/>
        </w:rPr>
      </w:pPr>
    </w:p>
    <w:p w14:paraId="12EF2BDC" w14:textId="77777777" w:rsidR="00601036" w:rsidRDefault="00601036" w:rsidP="00601036">
      <w:pPr>
        <w:shd w:val="clear" w:color="auto" w:fill="FFFFFF"/>
        <w:tabs>
          <w:tab w:val="left" w:leader="dot" w:pos="2232"/>
        </w:tabs>
        <w:ind w:right="23"/>
        <w:jc w:val="center"/>
        <w:rPr>
          <w:rFonts w:ascii="Calibri" w:hAnsi="Calibri"/>
          <w:sz w:val="22"/>
          <w:szCs w:val="22"/>
        </w:rPr>
      </w:pPr>
    </w:p>
    <w:p w14:paraId="7C7242FA" w14:textId="77777777" w:rsidR="00601036" w:rsidRDefault="00601036" w:rsidP="00601036">
      <w:pPr>
        <w:shd w:val="clear" w:color="auto" w:fill="FFFFFF"/>
        <w:tabs>
          <w:tab w:val="left" w:leader="dot" w:pos="2232"/>
        </w:tabs>
        <w:ind w:right="23"/>
        <w:jc w:val="center"/>
        <w:rPr>
          <w:rFonts w:ascii="Calibri" w:hAnsi="Calibri"/>
          <w:sz w:val="22"/>
          <w:szCs w:val="22"/>
        </w:rPr>
      </w:pPr>
    </w:p>
    <w:p w14:paraId="46806988" w14:textId="77777777" w:rsidR="00601036" w:rsidRDefault="00601036" w:rsidP="00601036">
      <w:pPr>
        <w:shd w:val="clear" w:color="auto" w:fill="FFFFFF"/>
        <w:tabs>
          <w:tab w:val="left" w:leader="dot" w:pos="2232"/>
        </w:tabs>
        <w:ind w:right="23"/>
        <w:jc w:val="center"/>
        <w:rPr>
          <w:rFonts w:ascii="Calibri" w:hAnsi="Calibri"/>
          <w:sz w:val="22"/>
          <w:szCs w:val="22"/>
        </w:rPr>
      </w:pPr>
    </w:p>
    <w:p w14:paraId="475D51DC" w14:textId="77777777" w:rsidR="00601036" w:rsidRDefault="00601036" w:rsidP="00601036">
      <w:pPr>
        <w:shd w:val="clear" w:color="auto" w:fill="FFFFFF"/>
        <w:tabs>
          <w:tab w:val="left" w:leader="dot" w:pos="2232"/>
        </w:tabs>
        <w:ind w:right="23"/>
        <w:jc w:val="center"/>
        <w:rPr>
          <w:rFonts w:ascii="Calibri" w:hAnsi="Calibri"/>
          <w:sz w:val="22"/>
          <w:szCs w:val="22"/>
        </w:rPr>
      </w:pPr>
    </w:p>
    <w:p w14:paraId="621A3B63" w14:textId="77777777" w:rsidR="00601036" w:rsidRDefault="00601036" w:rsidP="00601036">
      <w:pPr>
        <w:shd w:val="clear" w:color="auto" w:fill="FFFFFF"/>
        <w:tabs>
          <w:tab w:val="left" w:leader="dot" w:pos="2232"/>
        </w:tabs>
        <w:ind w:right="23"/>
        <w:jc w:val="center"/>
        <w:rPr>
          <w:rFonts w:ascii="Calibri" w:hAnsi="Calibri"/>
          <w:sz w:val="22"/>
          <w:szCs w:val="22"/>
        </w:rPr>
      </w:pPr>
    </w:p>
    <w:p w14:paraId="23653655" w14:textId="77777777" w:rsidR="00601036" w:rsidRDefault="00601036" w:rsidP="00601036">
      <w:pPr>
        <w:shd w:val="clear" w:color="auto" w:fill="FFFFFF"/>
        <w:tabs>
          <w:tab w:val="left" w:leader="dot" w:pos="2232"/>
        </w:tabs>
        <w:ind w:right="23"/>
        <w:jc w:val="center"/>
        <w:rPr>
          <w:rFonts w:ascii="Calibri" w:hAnsi="Calibri"/>
          <w:sz w:val="22"/>
          <w:szCs w:val="22"/>
        </w:rPr>
      </w:pPr>
    </w:p>
    <w:p w14:paraId="7CE22DE5" w14:textId="77777777" w:rsidR="00601036" w:rsidRDefault="00601036" w:rsidP="00601036">
      <w:pPr>
        <w:shd w:val="clear" w:color="auto" w:fill="FFFFFF"/>
        <w:tabs>
          <w:tab w:val="left" w:leader="dot" w:pos="2232"/>
        </w:tabs>
        <w:ind w:right="23"/>
        <w:jc w:val="center"/>
        <w:rPr>
          <w:rFonts w:ascii="Calibri" w:hAnsi="Calibri"/>
          <w:sz w:val="22"/>
          <w:szCs w:val="22"/>
        </w:rPr>
      </w:pPr>
    </w:p>
    <w:p w14:paraId="0C07B44A" w14:textId="77777777" w:rsidR="00601036" w:rsidRDefault="00601036" w:rsidP="00601036">
      <w:pPr>
        <w:shd w:val="clear" w:color="auto" w:fill="FFFFFF"/>
        <w:tabs>
          <w:tab w:val="left" w:leader="dot" w:pos="2232"/>
        </w:tabs>
        <w:ind w:right="23"/>
        <w:jc w:val="center"/>
        <w:rPr>
          <w:rFonts w:ascii="Calibri" w:hAnsi="Calibri"/>
          <w:sz w:val="22"/>
          <w:szCs w:val="22"/>
        </w:rPr>
      </w:pPr>
    </w:p>
    <w:p w14:paraId="1E9C255F" w14:textId="77777777" w:rsidR="00601036" w:rsidRDefault="00601036" w:rsidP="00601036">
      <w:pPr>
        <w:shd w:val="clear" w:color="auto" w:fill="FFFFFF"/>
        <w:tabs>
          <w:tab w:val="left" w:leader="dot" w:pos="2232"/>
        </w:tabs>
        <w:ind w:right="23"/>
        <w:jc w:val="center"/>
        <w:rPr>
          <w:rFonts w:ascii="Calibri" w:hAnsi="Calibri"/>
          <w:sz w:val="22"/>
          <w:szCs w:val="22"/>
        </w:rPr>
      </w:pPr>
    </w:p>
    <w:p w14:paraId="6752609C" w14:textId="77777777" w:rsidR="00601036" w:rsidRDefault="00601036" w:rsidP="00601036">
      <w:pPr>
        <w:shd w:val="clear" w:color="auto" w:fill="FFFFFF"/>
        <w:tabs>
          <w:tab w:val="left" w:leader="dot" w:pos="2232"/>
        </w:tabs>
        <w:ind w:right="23"/>
        <w:jc w:val="center"/>
        <w:rPr>
          <w:rFonts w:ascii="Calibri" w:hAnsi="Calibri"/>
          <w:sz w:val="22"/>
          <w:szCs w:val="22"/>
        </w:rPr>
      </w:pPr>
    </w:p>
    <w:p w14:paraId="5E513C3A" w14:textId="77777777" w:rsidR="00601036" w:rsidRDefault="00601036" w:rsidP="00601036">
      <w:pPr>
        <w:shd w:val="clear" w:color="auto" w:fill="FFFFFF"/>
        <w:tabs>
          <w:tab w:val="left" w:leader="dot" w:pos="2232"/>
        </w:tabs>
        <w:ind w:right="23"/>
        <w:jc w:val="center"/>
        <w:rPr>
          <w:rFonts w:ascii="Calibri" w:hAnsi="Calibri"/>
          <w:sz w:val="22"/>
          <w:szCs w:val="22"/>
        </w:rPr>
      </w:pPr>
    </w:p>
    <w:p w14:paraId="6D806B10" w14:textId="77777777" w:rsidR="00601036" w:rsidRDefault="00601036" w:rsidP="00601036">
      <w:pPr>
        <w:shd w:val="clear" w:color="auto" w:fill="FFFFFF"/>
        <w:tabs>
          <w:tab w:val="left" w:leader="dot" w:pos="2232"/>
        </w:tabs>
        <w:ind w:right="23"/>
        <w:jc w:val="center"/>
        <w:rPr>
          <w:rFonts w:ascii="Calibri" w:hAnsi="Calibri"/>
          <w:sz w:val="22"/>
          <w:szCs w:val="22"/>
        </w:rPr>
      </w:pPr>
    </w:p>
    <w:p w14:paraId="72983786" w14:textId="77777777" w:rsidR="00601036" w:rsidRDefault="00601036" w:rsidP="00601036">
      <w:pPr>
        <w:shd w:val="clear" w:color="auto" w:fill="FFFFFF"/>
        <w:tabs>
          <w:tab w:val="left" w:leader="dot" w:pos="2232"/>
        </w:tabs>
        <w:ind w:right="23"/>
        <w:jc w:val="center"/>
        <w:rPr>
          <w:rFonts w:ascii="Calibri" w:hAnsi="Calibri"/>
          <w:sz w:val="22"/>
          <w:szCs w:val="22"/>
        </w:rPr>
      </w:pPr>
    </w:p>
    <w:p w14:paraId="5497137A" w14:textId="77777777" w:rsidR="00601036" w:rsidRDefault="00601036" w:rsidP="00601036">
      <w:pPr>
        <w:shd w:val="clear" w:color="auto" w:fill="FFFFFF"/>
        <w:tabs>
          <w:tab w:val="left" w:leader="dot" w:pos="2232"/>
        </w:tabs>
        <w:ind w:right="23"/>
        <w:jc w:val="center"/>
        <w:rPr>
          <w:rFonts w:ascii="Calibri" w:hAnsi="Calibri"/>
          <w:sz w:val="22"/>
          <w:szCs w:val="22"/>
        </w:rPr>
      </w:pPr>
    </w:p>
    <w:p w14:paraId="42D31CA4" w14:textId="77777777" w:rsidR="00601036" w:rsidRDefault="00601036" w:rsidP="00601036">
      <w:pPr>
        <w:shd w:val="clear" w:color="auto" w:fill="FFFFFF"/>
        <w:tabs>
          <w:tab w:val="left" w:leader="dot" w:pos="2232"/>
        </w:tabs>
        <w:ind w:right="23"/>
        <w:jc w:val="center"/>
        <w:rPr>
          <w:rFonts w:ascii="Calibri" w:hAnsi="Calibri"/>
          <w:sz w:val="22"/>
          <w:szCs w:val="22"/>
        </w:rPr>
      </w:pPr>
    </w:p>
    <w:p w14:paraId="37FE99F1" w14:textId="77777777" w:rsidR="00601036" w:rsidRDefault="00601036" w:rsidP="00601036">
      <w:pPr>
        <w:shd w:val="clear" w:color="auto" w:fill="FFFFFF"/>
        <w:tabs>
          <w:tab w:val="left" w:leader="dot" w:pos="2232"/>
        </w:tabs>
        <w:ind w:right="23"/>
        <w:jc w:val="center"/>
        <w:rPr>
          <w:rFonts w:ascii="Calibri" w:hAnsi="Calibri"/>
          <w:sz w:val="22"/>
          <w:szCs w:val="22"/>
        </w:rPr>
      </w:pPr>
    </w:p>
    <w:p w14:paraId="3D648EA3" w14:textId="77777777" w:rsidR="00601036" w:rsidRDefault="00601036" w:rsidP="00601036">
      <w:pPr>
        <w:shd w:val="clear" w:color="auto" w:fill="FFFFFF"/>
        <w:tabs>
          <w:tab w:val="left" w:leader="dot" w:pos="2232"/>
        </w:tabs>
        <w:ind w:right="23"/>
        <w:jc w:val="center"/>
        <w:rPr>
          <w:rFonts w:ascii="Calibri" w:hAnsi="Calibri"/>
          <w:sz w:val="22"/>
          <w:szCs w:val="22"/>
        </w:rPr>
      </w:pPr>
    </w:p>
    <w:p w14:paraId="55C0E61F" w14:textId="77777777" w:rsidR="00601036" w:rsidRDefault="00601036" w:rsidP="00601036">
      <w:pPr>
        <w:shd w:val="clear" w:color="auto" w:fill="FFFFFF"/>
        <w:tabs>
          <w:tab w:val="left" w:leader="dot" w:pos="2232"/>
        </w:tabs>
        <w:ind w:right="23"/>
        <w:jc w:val="center"/>
        <w:rPr>
          <w:rFonts w:ascii="Calibri" w:hAnsi="Calibri"/>
          <w:sz w:val="22"/>
          <w:szCs w:val="22"/>
        </w:rPr>
      </w:pPr>
    </w:p>
    <w:p w14:paraId="6449041C" w14:textId="77777777" w:rsidR="00601036" w:rsidRDefault="00601036" w:rsidP="00601036">
      <w:pPr>
        <w:shd w:val="clear" w:color="auto" w:fill="FFFFFF"/>
        <w:tabs>
          <w:tab w:val="left" w:leader="dot" w:pos="2232"/>
        </w:tabs>
        <w:ind w:right="23"/>
        <w:jc w:val="center"/>
        <w:rPr>
          <w:rFonts w:ascii="Calibri" w:hAnsi="Calibri"/>
          <w:sz w:val="22"/>
          <w:szCs w:val="22"/>
        </w:rPr>
      </w:pPr>
    </w:p>
    <w:p w14:paraId="602F7FA2" w14:textId="77777777" w:rsidR="00601036" w:rsidRDefault="00601036" w:rsidP="00601036">
      <w:pPr>
        <w:shd w:val="clear" w:color="auto" w:fill="FFFFFF"/>
        <w:tabs>
          <w:tab w:val="left" w:leader="dot" w:pos="2232"/>
        </w:tabs>
        <w:ind w:right="23"/>
        <w:jc w:val="center"/>
        <w:rPr>
          <w:rFonts w:ascii="Calibri" w:hAnsi="Calibri"/>
          <w:sz w:val="22"/>
          <w:szCs w:val="22"/>
        </w:rPr>
      </w:pPr>
    </w:p>
    <w:p w14:paraId="19406569" w14:textId="77777777" w:rsidR="00601036" w:rsidRDefault="00601036" w:rsidP="00601036">
      <w:pPr>
        <w:shd w:val="clear" w:color="auto" w:fill="FFFFFF"/>
        <w:tabs>
          <w:tab w:val="left" w:leader="dot" w:pos="2232"/>
        </w:tabs>
        <w:ind w:right="23"/>
        <w:jc w:val="center"/>
        <w:rPr>
          <w:rFonts w:ascii="Calibri" w:hAnsi="Calibri"/>
          <w:sz w:val="22"/>
          <w:szCs w:val="22"/>
        </w:rPr>
      </w:pPr>
    </w:p>
    <w:p w14:paraId="567F34C6" w14:textId="77777777" w:rsidR="00601036" w:rsidRDefault="00601036" w:rsidP="00601036">
      <w:pPr>
        <w:shd w:val="clear" w:color="auto" w:fill="FFFFFF"/>
        <w:tabs>
          <w:tab w:val="left" w:leader="dot" w:pos="2232"/>
        </w:tabs>
        <w:ind w:right="23"/>
        <w:jc w:val="center"/>
        <w:rPr>
          <w:rFonts w:ascii="Calibri" w:hAnsi="Calibri"/>
          <w:sz w:val="22"/>
          <w:szCs w:val="22"/>
        </w:rPr>
      </w:pPr>
    </w:p>
    <w:p w14:paraId="691882A5" w14:textId="77777777" w:rsidR="00601036" w:rsidRDefault="00601036" w:rsidP="00601036">
      <w:pPr>
        <w:shd w:val="clear" w:color="auto" w:fill="FFFFFF"/>
        <w:tabs>
          <w:tab w:val="left" w:leader="dot" w:pos="2232"/>
        </w:tabs>
        <w:ind w:right="23"/>
        <w:jc w:val="center"/>
        <w:rPr>
          <w:rFonts w:ascii="Calibri" w:hAnsi="Calibri"/>
          <w:sz w:val="22"/>
          <w:szCs w:val="22"/>
        </w:rPr>
      </w:pPr>
    </w:p>
    <w:p w14:paraId="6C58D14D" w14:textId="77777777" w:rsidR="00601036" w:rsidRDefault="00601036" w:rsidP="00601036">
      <w:pPr>
        <w:rPr>
          <w:rFonts w:ascii="Calibri" w:eastAsia="Calibri" w:hAnsi="Calibri" w:cs="Calibri"/>
          <w:b/>
          <w:sz w:val="22"/>
          <w:szCs w:val="22"/>
        </w:rPr>
      </w:pPr>
      <w:r>
        <w:rPr>
          <w:rFonts w:ascii="Calibri" w:eastAsia="Calibri" w:hAnsi="Calibri" w:cs="Calibri"/>
          <w:b/>
          <w:sz w:val="22"/>
          <w:szCs w:val="22"/>
        </w:rPr>
        <w:t>Załącznik nr 3 - Klauzula informacyjna dotycząca przetwarzania danych osobowych</w:t>
      </w:r>
    </w:p>
    <w:p w14:paraId="26625D40" w14:textId="77777777" w:rsidR="00601036" w:rsidRDefault="00601036" w:rsidP="00601036">
      <w:pPr>
        <w:rPr>
          <w:rFonts w:ascii="Calibri" w:eastAsia="Calibri" w:hAnsi="Calibri" w:cs="Calibri"/>
          <w:i/>
          <w:sz w:val="22"/>
          <w:szCs w:val="22"/>
        </w:rPr>
      </w:pPr>
    </w:p>
    <w:p w14:paraId="26A037D8" w14:textId="77777777" w:rsidR="00601036" w:rsidRDefault="00601036" w:rsidP="00601036">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6B8B19E8" w14:textId="77777777" w:rsidR="00601036" w:rsidRDefault="00601036" w:rsidP="00601036">
      <w:pPr>
        <w:jc w:val="both"/>
        <w:rPr>
          <w:rFonts w:ascii="Calibri" w:eastAsia="Calibri" w:hAnsi="Calibri" w:cs="Calibri"/>
          <w:color w:val="000000"/>
          <w:sz w:val="22"/>
          <w:szCs w:val="22"/>
        </w:rPr>
      </w:pPr>
    </w:p>
    <w:p w14:paraId="526DBB36" w14:textId="77777777" w:rsidR="00601036" w:rsidRDefault="00601036" w:rsidP="00601036">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56B3F00A" w14:textId="77777777" w:rsidR="00601036" w:rsidRDefault="00601036" w:rsidP="00601036">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500C9F46" w14:textId="77777777" w:rsidR="00601036" w:rsidRDefault="00601036" w:rsidP="00601036">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0F473300" w14:textId="77777777" w:rsidR="00601036" w:rsidRDefault="00601036" w:rsidP="00601036">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397C3010" w14:textId="77777777" w:rsidR="00601036" w:rsidRDefault="00601036" w:rsidP="00601036">
      <w:pPr>
        <w:numPr>
          <w:ilvl w:val="0"/>
          <w:numId w:val="42"/>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6C4C9DF7" w14:textId="77777777" w:rsidR="00601036" w:rsidRDefault="00601036" w:rsidP="00601036">
      <w:pPr>
        <w:numPr>
          <w:ilvl w:val="0"/>
          <w:numId w:val="42"/>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525509DC" w14:textId="77777777" w:rsidR="00601036" w:rsidRDefault="00601036" w:rsidP="00601036">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236823F3" w14:textId="77777777" w:rsidR="00601036" w:rsidRDefault="00601036" w:rsidP="00601036">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6D37F1BF" w14:textId="77777777" w:rsidR="00601036" w:rsidRDefault="00601036" w:rsidP="00601036">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16422FBD" w14:textId="77777777" w:rsidR="00601036" w:rsidRDefault="00601036" w:rsidP="00601036">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042E292D" w14:textId="77777777" w:rsidR="00601036" w:rsidRDefault="00601036" w:rsidP="00601036">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79EE49B5" w14:textId="77777777" w:rsidR="00601036" w:rsidRPr="00F54893" w:rsidRDefault="00601036" w:rsidP="00601036">
      <w:pPr>
        <w:numPr>
          <w:ilvl w:val="0"/>
          <w:numId w:val="41"/>
        </w:numPr>
        <w:ind w:left="360"/>
        <w:jc w:val="both"/>
        <w:rPr>
          <w:rFonts w:ascii="Calibri" w:eastAsia="Calibri" w:hAnsi="Calibri" w:cs="Calibri"/>
          <w:color w:val="000000"/>
          <w:sz w:val="22"/>
          <w:szCs w:val="22"/>
          <w:lang w:eastAsia="en-US"/>
        </w:rPr>
      </w:pPr>
      <w:r w:rsidRPr="00F54893">
        <w:rPr>
          <w:rFonts w:ascii="Calibri" w:eastAsia="Calibri" w:hAnsi="Calibri" w:cs="Calibri"/>
          <w:color w:val="000000"/>
          <w:sz w:val="22"/>
          <w:szCs w:val="22"/>
          <w:lang w:eastAsia="en-US"/>
        </w:rPr>
        <w:t>Państwa Podmiot jest zobowiązany do przekazania powyższych informacji wszystkim osobom fizycznym wymienionym w pkt 3.</w:t>
      </w:r>
    </w:p>
    <w:p w14:paraId="79797FBE" w14:textId="45269F4C" w:rsidR="00F77C50" w:rsidRDefault="00F77C50" w:rsidP="005F7E82">
      <w:pPr>
        <w:shd w:val="clear" w:color="auto" w:fill="FFFFFF"/>
        <w:tabs>
          <w:tab w:val="left" w:leader="dot" w:pos="2232"/>
        </w:tabs>
        <w:ind w:right="23"/>
        <w:jc w:val="center"/>
        <w:rPr>
          <w:rFonts w:ascii="Calibri" w:hAnsi="Calibri"/>
          <w:sz w:val="22"/>
          <w:szCs w:val="22"/>
        </w:rPr>
      </w:pPr>
    </w:p>
    <w:p w14:paraId="75BA0970" w14:textId="7D08FDED" w:rsidR="00F77C50" w:rsidRDefault="00F77C50" w:rsidP="005F7E82">
      <w:pPr>
        <w:shd w:val="clear" w:color="auto" w:fill="FFFFFF"/>
        <w:tabs>
          <w:tab w:val="left" w:leader="dot" w:pos="2232"/>
        </w:tabs>
        <w:ind w:right="23"/>
        <w:jc w:val="center"/>
        <w:rPr>
          <w:rFonts w:ascii="Calibri" w:hAnsi="Calibri"/>
          <w:sz w:val="22"/>
          <w:szCs w:val="22"/>
        </w:rPr>
      </w:pPr>
    </w:p>
    <w:p w14:paraId="73CC93D6" w14:textId="0A506F82" w:rsidR="00F77C50" w:rsidRDefault="00F77C50" w:rsidP="005F7E82">
      <w:pPr>
        <w:shd w:val="clear" w:color="auto" w:fill="FFFFFF"/>
        <w:tabs>
          <w:tab w:val="left" w:leader="dot" w:pos="2232"/>
        </w:tabs>
        <w:ind w:right="23"/>
        <w:jc w:val="center"/>
        <w:rPr>
          <w:rFonts w:ascii="Calibri" w:hAnsi="Calibri"/>
          <w:sz w:val="22"/>
          <w:szCs w:val="22"/>
        </w:rPr>
      </w:pPr>
    </w:p>
    <w:p w14:paraId="4AD27DF5" w14:textId="0836EE88" w:rsidR="00F77C50" w:rsidRDefault="00F77C50" w:rsidP="005F7E82">
      <w:pPr>
        <w:shd w:val="clear" w:color="auto" w:fill="FFFFFF"/>
        <w:tabs>
          <w:tab w:val="left" w:leader="dot" w:pos="2232"/>
        </w:tabs>
        <w:ind w:right="23"/>
        <w:jc w:val="center"/>
        <w:rPr>
          <w:rFonts w:ascii="Calibri" w:hAnsi="Calibri"/>
          <w:sz w:val="22"/>
          <w:szCs w:val="22"/>
        </w:rPr>
      </w:pPr>
    </w:p>
    <w:p w14:paraId="1289D31E" w14:textId="45301A9C" w:rsidR="00B07739" w:rsidRDefault="00B07739" w:rsidP="00601036">
      <w:pPr>
        <w:shd w:val="clear" w:color="auto" w:fill="FFFFFF"/>
        <w:tabs>
          <w:tab w:val="left" w:leader="dot" w:pos="2232"/>
        </w:tabs>
        <w:ind w:right="23"/>
        <w:rPr>
          <w:rFonts w:ascii="Calibri" w:hAnsi="Calibri"/>
          <w:sz w:val="22"/>
          <w:szCs w:val="22"/>
        </w:rPr>
      </w:pPr>
    </w:p>
    <w:p w14:paraId="4F0CD002" w14:textId="5F654919" w:rsidR="00B07739" w:rsidRPr="0034288E" w:rsidRDefault="00B07739" w:rsidP="00B07739">
      <w:pPr>
        <w:shd w:val="clear" w:color="auto" w:fill="FFFFFF"/>
        <w:tabs>
          <w:tab w:val="left" w:leader="dot" w:pos="2232"/>
        </w:tabs>
        <w:ind w:right="23"/>
        <w:jc w:val="center"/>
        <w:rPr>
          <w:rFonts w:ascii="Calibri" w:hAnsi="Calibri" w:cs="Calibri"/>
          <w:b/>
          <w:bCs/>
          <w:sz w:val="22"/>
          <w:szCs w:val="22"/>
          <w:u w:val="single"/>
        </w:rPr>
      </w:pPr>
      <w:r w:rsidRPr="0034288E">
        <w:rPr>
          <w:rFonts w:ascii="Calibri" w:hAnsi="Calibri" w:cs="Calibri"/>
          <w:b/>
          <w:bCs/>
          <w:sz w:val="22"/>
          <w:szCs w:val="22"/>
          <w:u w:val="single"/>
        </w:rPr>
        <w:lastRenderedPageBreak/>
        <w:t xml:space="preserve">ZAŁĄCZNIK NR </w:t>
      </w:r>
      <w:r w:rsidR="009B3353">
        <w:rPr>
          <w:rFonts w:ascii="Calibri" w:hAnsi="Calibri" w:cs="Calibri"/>
          <w:b/>
          <w:bCs/>
          <w:sz w:val="22"/>
          <w:szCs w:val="22"/>
          <w:u w:val="single"/>
        </w:rPr>
        <w:t>9</w:t>
      </w:r>
      <w:r w:rsidRPr="0034288E">
        <w:rPr>
          <w:rFonts w:ascii="Calibri" w:hAnsi="Calibri" w:cs="Calibri"/>
          <w:b/>
          <w:bCs/>
          <w:sz w:val="22"/>
          <w:szCs w:val="22"/>
          <w:u w:val="single"/>
        </w:rPr>
        <w:t xml:space="preserve"> DO SWZ</w:t>
      </w:r>
    </w:p>
    <w:p w14:paraId="3994C70D" w14:textId="77777777" w:rsidR="00B07739" w:rsidRPr="0034288E" w:rsidRDefault="00B07739" w:rsidP="00B07739">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B07739" w:rsidRPr="0034288E" w14:paraId="2612F1AB" w14:textId="77777777" w:rsidTr="00B07739">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1BA50DE6" w14:textId="15DA749B" w:rsidR="00B07739" w:rsidRPr="0034288E" w:rsidRDefault="00B07739" w:rsidP="00B07739">
            <w:pPr>
              <w:spacing w:before="120" w:after="120" w:line="276" w:lineRule="auto"/>
              <w:jc w:val="center"/>
              <w:rPr>
                <w:rFonts w:ascii="Calibri" w:hAnsi="Calibri" w:cs="Arial"/>
                <w:b/>
                <w:color w:val="000000"/>
                <w:sz w:val="22"/>
                <w:szCs w:val="22"/>
              </w:rPr>
            </w:pPr>
            <w:r w:rsidRPr="0034288E">
              <w:rPr>
                <w:rFonts w:ascii="Calibri" w:hAnsi="Calibri" w:cs="Arial"/>
                <w:b/>
                <w:bCs/>
                <w:color w:val="000000"/>
                <w:sz w:val="22"/>
                <w:szCs w:val="22"/>
              </w:rPr>
              <w:t>WZÓR - PROJEKT UMOWY – Część 2</w:t>
            </w:r>
          </w:p>
        </w:tc>
      </w:tr>
    </w:tbl>
    <w:p w14:paraId="607BA4AA" w14:textId="77777777" w:rsidR="00BD4383" w:rsidRDefault="00BD4383" w:rsidP="00BD4383">
      <w:pPr>
        <w:shd w:val="clear" w:color="auto" w:fill="FFFFFF"/>
        <w:tabs>
          <w:tab w:val="left" w:leader="dot" w:pos="2232"/>
        </w:tabs>
        <w:ind w:right="23"/>
        <w:jc w:val="center"/>
        <w:rPr>
          <w:rFonts w:ascii="Calibri" w:hAnsi="Calibri"/>
          <w:b/>
          <w:bCs/>
          <w:sz w:val="22"/>
          <w:szCs w:val="22"/>
        </w:rPr>
      </w:pPr>
    </w:p>
    <w:p w14:paraId="7FAE1D2A" w14:textId="6FDF3185" w:rsidR="00BD4383" w:rsidRPr="00826C61" w:rsidRDefault="00BD4383" w:rsidP="00BD4383">
      <w:pPr>
        <w:shd w:val="clear" w:color="auto" w:fill="FFFFFF"/>
        <w:tabs>
          <w:tab w:val="left" w:leader="dot" w:pos="2232"/>
        </w:tabs>
        <w:ind w:right="23"/>
        <w:jc w:val="center"/>
        <w:rPr>
          <w:rFonts w:ascii="Calibri" w:hAnsi="Calibri"/>
          <w:b/>
          <w:bCs/>
          <w:sz w:val="22"/>
          <w:szCs w:val="22"/>
        </w:rPr>
      </w:pPr>
      <w:r w:rsidRPr="00826C61">
        <w:rPr>
          <w:rFonts w:ascii="Calibri" w:hAnsi="Calibri"/>
          <w:b/>
          <w:bCs/>
          <w:sz w:val="22"/>
          <w:szCs w:val="22"/>
        </w:rPr>
        <w:t>Umowa Nr ZZP/....../24</w:t>
      </w:r>
    </w:p>
    <w:p w14:paraId="55A1D702" w14:textId="77777777" w:rsidR="00BD4383" w:rsidRPr="00826C61" w:rsidRDefault="00BD4383" w:rsidP="00BD4383">
      <w:pPr>
        <w:shd w:val="clear" w:color="auto" w:fill="FFFFFF"/>
        <w:tabs>
          <w:tab w:val="left" w:leader="dot" w:pos="2232"/>
        </w:tabs>
        <w:ind w:right="23"/>
        <w:jc w:val="center"/>
        <w:rPr>
          <w:rFonts w:ascii="Calibri" w:hAnsi="Calibri"/>
          <w:b/>
          <w:bCs/>
          <w:sz w:val="22"/>
          <w:szCs w:val="22"/>
        </w:rPr>
      </w:pPr>
    </w:p>
    <w:p w14:paraId="3CC24038" w14:textId="77777777" w:rsidR="00BD4383" w:rsidRPr="00826C61" w:rsidRDefault="00BD4383" w:rsidP="00BD4383">
      <w:pPr>
        <w:autoSpaceDE w:val="0"/>
        <w:autoSpaceDN w:val="0"/>
        <w:adjustRightInd w:val="0"/>
        <w:spacing w:after="240" w:line="276" w:lineRule="auto"/>
        <w:rPr>
          <w:rFonts w:ascii="Calibri" w:eastAsia="Batang" w:hAnsi="Calibri" w:cs="Calibri"/>
          <w:color w:val="000000"/>
          <w:sz w:val="22"/>
          <w:szCs w:val="22"/>
        </w:rPr>
      </w:pPr>
      <w:r w:rsidRPr="00826C61">
        <w:rPr>
          <w:rFonts w:ascii="Calibri" w:eastAsia="Batang" w:hAnsi="Calibri" w:cs="Calibri"/>
          <w:color w:val="000000"/>
          <w:sz w:val="22"/>
          <w:szCs w:val="22"/>
        </w:rPr>
        <w:t>zawarta</w:t>
      </w:r>
      <w:r w:rsidRPr="00826C61">
        <w:rPr>
          <w:rFonts w:ascii="Calibri" w:eastAsia="Batang" w:hAnsi="Calibri" w:cs="Calibri"/>
          <w:i/>
          <w:color w:val="000000"/>
          <w:sz w:val="22"/>
          <w:szCs w:val="22"/>
        </w:rPr>
        <w:t xml:space="preserve"> w dniu ........................... r., w ……………. /</w:t>
      </w:r>
      <w:r w:rsidRPr="00826C61">
        <w:rPr>
          <w:rFonts w:ascii="Calibri" w:eastAsia="Batang" w:hAnsi="Calibri" w:cs="Calibri"/>
          <w:color w:val="000000"/>
          <w:sz w:val="22"/>
          <w:szCs w:val="22"/>
        </w:rPr>
        <w:t xml:space="preserve"> </w:t>
      </w:r>
      <w:r w:rsidRPr="00826C61">
        <w:rPr>
          <w:rFonts w:ascii="Calibri" w:eastAsia="Batang" w:hAnsi="Calibri" w:cs="Calibri"/>
          <w:i/>
          <w:color w:val="000000"/>
          <w:sz w:val="22"/>
          <w:szCs w:val="22"/>
        </w:rPr>
        <w:t>w formie elektronicznej, z chwilą jej opatrzenia kwalifikowanym podpisem elektronicznym przez ostatnią ze Stron</w:t>
      </w:r>
      <w:r w:rsidRPr="00826C61">
        <w:rPr>
          <w:rFonts w:ascii="Calibri" w:eastAsia="Batang" w:hAnsi="Calibri" w:cs="Calibri"/>
          <w:color w:val="000000"/>
          <w:sz w:val="22"/>
          <w:szCs w:val="22"/>
          <w:vertAlign w:val="superscript"/>
        </w:rPr>
        <w:footnoteReference w:id="4"/>
      </w:r>
      <w:r w:rsidRPr="00826C61">
        <w:rPr>
          <w:rFonts w:ascii="Calibri" w:eastAsia="Batang" w:hAnsi="Calibri" w:cs="Calibri"/>
          <w:color w:val="000000"/>
          <w:sz w:val="22"/>
          <w:szCs w:val="22"/>
        </w:rPr>
        <w:t>, pomiędzy:</w:t>
      </w:r>
    </w:p>
    <w:p w14:paraId="03266BAE" w14:textId="77777777" w:rsidR="00BD4383" w:rsidRPr="00826C61" w:rsidRDefault="00BD4383" w:rsidP="00BD4383">
      <w:pPr>
        <w:spacing w:after="120" w:line="276" w:lineRule="auto"/>
        <w:jc w:val="both"/>
        <w:rPr>
          <w:rFonts w:ascii="Calibri" w:hAnsi="Calibri" w:cs="Calibri"/>
          <w:sz w:val="22"/>
          <w:szCs w:val="22"/>
        </w:rPr>
      </w:pPr>
      <w:r w:rsidRPr="00826C61">
        <w:rPr>
          <w:rFonts w:ascii="Calibri" w:hAnsi="Calibri" w:cs="Calibri"/>
          <w:b/>
          <w:sz w:val="22"/>
          <w:szCs w:val="22"/>
        </w:rPr>
        <w:t>Instytutem Zootechniki - Państwowym Instytutem Badawczym</w:t>
      </w:r>
      <w:r w:rsidRPr="00826C61">
        <w:rPr>
          <w:rFonts w:ascii="Calibri" w:hAnsi="Calibri" w:cs="Calibri"/>
          <w:sz w:val="22"/>
          <w:szCs w:val="22"/>
        </w:rPr>
        <w:t xml:space="preserve"> z siedzibą w Krakowie, pod adresem: 31-047 Kraków, ul. </w:t>
      </w:r>
      <w:proofErr w:type="spellStart"/>
      <w:r w:rsidRPr="00826C61">
        <w:rPr>
          <w:rFonts w:ascii="Calibri" w:hAnsi="Calibri" w:cs="Calibri"/>
          <w:sz w:val="22"/>
          <w:szCs w:val="22"/>
        </w:rPr>
        <w:t>Sarego</w:t>
      </w:r>
      <w:proofErr w:type="spellEnd"/>
      <w:r w:rsidRPr="00826C61">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826C61">
        <w:rPr>
          <w:rFonts w:ascii="Calibri" w:hAnsi="Calibri" w:cs="Calibri"/>
          <w:b/>
          <w:sz w:val="22"/>
          <w:szCs w:val="22"/>
        </w:rPr>
        <w:t>Zamawiającym</w:t>
      </w:r>
      <w:r w:rsidRPr="00826C61">
        <w:rPr>
          <w:rFonts w:ascii="Calibri" w:hAnsi="Calibri" w:cs="Calibri"/>
          <w:sz w:val="22"/>
          <w:szCs w:val="22"/>
        </w:rPr>
        <w:t>”, reprezentowanym przez:</w:t>
      </w:r>
    </w:p>
    <w:p w14:paraId="73FDA2B0" w14:textId="77777777" w:rsidR="00BD4383" w:rsidRPr="00826C61" w:rsidRDefault="00BD4383" w:rsidP="00BD4383">
      <w:pPr>
        <w:spacing w:line="276" w:lineRule="auto"/>
        <w:jc w:val="both"/>
        <w:rPr>
          <w:rFonts w:ascii="Calibri" w:hAnsi="Calibri" w:cs="Calibri"/>
          <w:sz w:val="22"/>
          <w:szCs w:val="22"/>
        </w:rPr>
      </w:pPr>
      <w:r w:rsidRPr="00826C61">
        <w:rPr>
          <w:rFonts w:ascii="Calibri" w:hAnsi="Calibri" w:cs="Calibri"/>
          <w:sz w:val="22"/>
          <w:szCs w:val="22"/>
        </w:rPr>
        <w:t>...................................................................................</w:t>
      </w:r>
    </w:p>
    <w:p w14:paraId="645727C8" w14:textId="77777777" w:rsidR="00BD4383" w:rsidRPr="00826C61" w:rsidRDefault="00BD4383" w:rsidP="00BD4383">
      <w:pPr>
        <w:spacing w:line="276" w:lineRule="auto"/>
        <w:jc w:val="both"/>
        <w:rPr>
          <w:rFonts w:ascii="Calibri" w:hAnsi="Calibri" w:cs="Calibri"/>
          <w:bCs/>
          <w:sz w:val="22"/>
          <w:szCs w:val="22"/>
        </w:rPr>
      </w:pPr>
    </w:p>
    <w:p w14:paraId="7E9E1F82" w14:textId="77777777" w:rsidR="00BD4383" w:rsidRPr="00826C61" w:rsidRDefault="00BD4383" w:rsidP="00BD4383">
      <w:pPr>
        <w:spacing w:line="276" w:lineRule="auto"/>
        <w:jc w:val="both"/>
        <w:rPr>
          <w:rFonts w:ascii="Calibri" w:hAnsi="Calibri" w:cs="Calibri"/>
          <w:sz w:val="22"/>
          <w:szCs w:val="22"/>
        </w:rPr>
      </w:pPr>
      <w:r w:rsidRPr="00826C61">
        <w:rPr>
          <w:rFonts w:ascii="Calibri" w:hAnsi="Calibri" w:cs="Calibri"/>
          <w:sz w:val="22"/>
          <w:szCs w:val="22"/>
        </w:rPr>
        <w:t>a</w:t>
      </w:r>
    </w:p>
    <w:p w14:paraId="132BC819" w14:textId="77777777" w:rsidR="00BD4383" w:rsidRPr="00826C61" w:rsidRDefault="00BD4383" w:rsidP="00BD4383">
      <w:pPr>
        <w:spacing w:after="120" w:line="276" w:lineRule="auto"/>
        <w:jc w:val="both"/>
        <w:rPr>
          <w:rFonts w:ascii="Calibri" w:hAnsi="Calibri" w:cs="Calibri"/>
          <w:sz w:val="22"/>
          <w:szCs w:val="22"/>
        </w:rPr>
      </w:pPr>
      <w:r w:rsidRPr="00826C61">
        <w:rPr>
          <w:rFonts w:ascii="Calibri" w:hAnsi="Calibri" w:cs="Calibri"/>
          <w:sz w:val="22"/>
          <w:szCs w:val="22"/>
        </w:rPr>
        <w:t>…………. z siedzibą w ……………………, .................................., zwaną w dalszej części umowy „</w:t>
      </w:r>
      <w:r w:rsidRPr="00826C61">
        <w:rPr>
          <w:rFonts w:ascii="Calibri" w:hAnsi="Calibri" w:cs="Calibri"/>
          <w:b/>
          <w:sz w:val="22"/>
          <w:szCs w:val="22"/>
        </w:rPr>
        <w:t>Wykonawcą</w:t>
      </w:r>
      <w:r w:rsidRPr="00826C61">
        <w:rPr>
          <w:rFonts w:ascii="Calibri" w:hAnsi="Calibri" w:cs="Calibri"/>
          <w:sz w:val="22"/>
          <w:szCs w:val="22"/>
        </w:rPr>
        <w:t>”, reprezentowaną przez:</w:t>
      </w:r>
    </w:p>
    <w:p w14:paraId="11A822F4" w14:textId="77777777" w:rsidR="00BD4383" w:rsidRPr="00826C61" w:rsidRDefault="00BD4383" w:rsidP="00BD4383">
      <w:pPr>
        <w:spacing w:line="276" w:lineRule="auto"/>
        <w:jc w:val="both"/>
        <w:rPr>
          <w:rFonts w:ascii="Calibri" w:hAnsi="Calibri" w:cs="Calibri"/>
          <w:sz w:val="22"/>
          <w:szCs w:val="22"/>
        </w:rPr>
      </w:pPr>
      <w:r w:rsidRPr="00826C61">
        <w:rPr>
          <w:rFonts w:ascii="Calibri" w:hAnsi="Calibri" w:cs="Calibri"/>
          <w:sz w:val="22"/>
          <w:szCs w:val="22"/>
        </w:rPr>
        <w:t>...................................................................................</w:t>
      </w:r>
    </w:p>
    <w:p w14:paraId="7A51A322" w14:textId="77777777" w:rsidR="00BD4383" w:rsidRPr="00826C61" w:rsidRDefault="00BD4383" w:rsidP="00BD4383">
      <w:pPr>
        <w:spacing w:line="276" w:lineRule="auto"/>
        <w:jc w:val="both"/>
        <w:rPr>
          <w:rFonts w:ascii="Calibri" w:hAnsi="Calibri" w:cs="Calibri"/>
          <w:sz w:val="22"/>
          <w:szCs w:val="22"/>
        </w:rPr>
      </w:pPr>
    </w:p>
    <w:p w14:paraId="28EC4DE8" w14:textId="77777777" w:rsidR="00BD4383" w:rsidRPr="00826C61" w:rsidRDefault="00BD4383" w:rsidP="00BD4383">
      <w:pPr>
        <w:spacing w:line="276" w:lineRule="auto"/>
        <w:jc w:val="both"/>
        <w:rPr>
          <w:rFonts w:ascii="Calibri" w:hAnsi="Calibri" w:cs="Calibri"/>
          <w:sz w:val="22"/>
          <w:szCs w:val="22"/>
        </w:rPr>
      </w:pPr>
      <w:r w:rsidRPr="00826C61">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0C758F2E" w14:textId="77777777" w:rsidR="00BD4383" w:rsidRDefault="00BD4383" w:rsidP="00BD4383">
      <w:pPr>
        <w:spacing w:line="276" w:lineRule="auto"/>
        <w:jc w:val="both"/>
        <w:rPr>
          <w:rFonts w:ascii="Calibri" w:hAnsi="Calibri" w:cs="Calibri"/>
          <w:sz w:val="22"/>
          <w:szCs w:val="22"/>
        </w:rPr>
      </w:pPr>
    </w:p>
    <w:p w14:paraId="15029FA5" w14:textId="77777777" w:rsidR="00BD4383" w:rsidRPr="00C0244F" w:rsidRDefault="00BD4383" w:rsidP="00BD4383">
      <w:pPr>
        <w:spacing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 1</w:t>
      </w:r>
    </w:p>
    <w:p w14:paraId="20B33ECE" w14:textId="77777777" w:rsidR="00BD4383" w:rsidRPr="00C0244F" w:rsidRDefault="00BD4383" w:rsidP="00BD4383">
      <w:pPr>
        <w:tabs>
          <w:tab w:val="left" w:pos="360"/>
        </w:tabs>
        <w:suppressAutoHyphens/>
        <w:spacing w:after="120"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[Przedmiot umowy]</w:t>
      </w:r>
    </w:p>
    <w:p w14:paraId="177D31B7" w14:textId="77777777" w:rsidR="00BD4383" w:rsidRPr="00324470" w:rsidRDefault="00BD4383" w:rsidP="00BD4383">
      <w:pPr>
        <w:numPr>
          <w:ilvl w:val="0"/>
          <w:numId w:val="4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Na podstawie n</w:t>
      </w:r>
      <w:r w:rsidRPr="00CB6948">
        <w:rPr>
          <w:rFonts w:ascii="Calibri" w:hAnsi="Calibri" w:cs="Calibri"/>
          <w:sz w:val="22"/>
          <w:szCs w:val="22"/>
        </w:rPr>
        <w:t xml:space="preserve">iniejszej umowy (dalej jako: „umowa”) </w:t>
      </w:r>
      <w:r>
        <w:rPr>
          <w:rFonts w:ascii="Calibri" w:hAnsi="Calibri" w:cs="Calibri"/>
          <w:sz w:val="22"/>
          <w:szCs w:val="22"/>
        </w:rPr>
        <w:t>Wykonawca zobowiązuje się sprzedać i dostarczyć Zamawiającemu a</w:t>
      </w:r>
      <w:r w:rsidRPr="003B6072">
        <w:rPr>
          <w:rFonts w:ascii="Calibri" w:hAnsi="Calibri" w:cs="Calibri"/>
          <w:sz w:val="22"/>
          <w:szCs w:val="22"/>
        </w:rPr>
        <w:t>utoklaw z dwoma koszykami, około 50L - urządzenie przeznaczone do sterylizacji płynów, końcówek do pipet automatycznych</w:t>
      </w:r>
      <w:r w:rsidRPr="00324470">
        <w:rPr>
          <w:rFonts w:ascii="Calibri" w:hAnsi="Calibri" w:cs="Calibri"/>
          <w:sz w:val="22"/>
          <w:szCs w:val="22"/>
        </w:rPr>
        <w:t xml:space="preserve">, naczyń szklanych, przedmiotów metalowych i innych (dalej jako: „Autoklaw” lub zamiennie „sprzęt”), </w:t>
      </w:r>
      <w:r w:rsidRPr="0016683D">
        <w:rPr>
          <w:rFonts w:ascii="Calibri" w:hAnsi="Calibri" w:cs="Calibri"/>
          <w:sz w:val="22"/>
          <w:szCs w:val="22"/>
        </w:rPr>
        <w:t>zamontować je i uruchomić</w:t>
      </w:r>
      <w:r w:rsidRPr="00324470">
        <w:rPr>
          <w:rFonts w:ascii="Calibri" w:hAnsi="Calibri" w:cs="Calibri"/>
          <w:sz w:val="22"/>
          <w:szCs w:val="22"/>
        </w:rPr>
        <w:t xml:space="preserve"> oraz przeszkolić personel Zamawiającego w zakresie jego obsługi, a Zamawiający zobowiązuje się do zapłaty wynagrodzenia określonego w § 3 ust. 1.</w:t>
      </w:r>
    </w:p>
    <w:p w14:paraId="38E8FAE5" w14:textId="77777777" w:rsidR="00BD4383" w:rsidRPr="00FD54A2" w:rsidRDefault="00BD4383" w:rsidP="00BD4383">
      <w:pPr>
        <w:numPr>
          <w:ilvl w:val="0"/>
          <w:numId w:val="4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Szczegółowy opis przedmiotu zamówienia znajduje się w załączniku nr 1 do umowy, stanowiącym odpowiednik załącznika nr 6 do specyfikacji warunków zamówienia (SWZ) w postępowaniu, </w:t>
      </w:r>
      <w:r w:rsidRPr="00FD54A2">
        <w:rPr>
          <w:rFonts w:ascii="Calibri" w:hAnsi="Calibri" w:cs="Calibri"/>
          <w:sz w:val="22"/>
          <w:szCs w:val="22"/>
        </w:rPr>
        <w:t>którego dotyczy umowa.</w:t>
      </w:r>
    </w:p>
    <w:p w14:paraId="5CEDEC9F" w14:textId="77777777" w:rsidR="00BD4383" w:rsidRPr="00FD54A2" w:rsidRDefault="00BD4383" w:rsidP="00BD4383">
      <w:pPr>
        <w:numPr>
          <w:ilvl w:val="0"/>
          <w:numId w:val="46"/>
        </w:numPr>
        <w:tabs>
          <w:tab w:val="left" w:pos="360"/>
        </w:tabs>
        <w:suppressAutoHyphens/>
        <w:spacing w:line="276" w:lineRule="auto"/>
        <w:jc w:val="both"/>
        <w:rPr>
          <w:rFonts w:ascii="Calibri" w:hAnsi="Calibri" w:cs="Calibri"/>
          <w:sz w:val="22"/>
          <w:szCs w:val="22"/>
        </w:rPr>
      </w:pPr>
      <w:r w:rsidRPr="00FD54A2">
        <w:rPr>
          <w:rFonts w:ascii="Calibri" w:hAnsi="Calibri" w:cs="Calibri"/>
          <w:sz w:val="22"/>
          <w:szCs w:val="22"/>
        </w:rPr>
        <w:t xml:space="preserve">Wykonawca oświadcza, że dostarczany </w:t>
      </w:r>
      <w:r>
        <w:rPr>
          <w:rFonts w:ascii="Calibri" w:hAnsi="Calibri" w:cs="Calibri"/>
          <w:sz w:val="22"/>
          <w:szCs w:val="22"/>
        </w:rPr>
        <w:t>sprzęt</w:t>
      </w:r>
      <w:r w:rsidRPr="00FD54A2">
        <w:rPr>
          <w:rFonts w:ascii="Calibri" w:hAnsi="Calibri" w:cs="Calibri"/>
          <w:sz w:val="22"/>
          <w:szCs w:val="22"/>
        </w:rPr>
        <w:t>:</w:t>
      </w:r>
    </w:p>
    <w:p w14:paraId="2E9B69E7" w14:textId="77777777" w:rsidR="00BD4383" w:rsidRDefault="00BD4383" w:rsidP="00BD4383">
      <w:pPr>
        <w:numPr>
          <w:ilvl w:val="0"/>
          <w:numId w:val="81"/>
        </w:numPr>
        <w:tabs>
          <w:tab w:val="left" w:pos="360"/>
        </w:tabs>
        <w:suppressAutoHyphens/>
        <w:spacing w:line="276" w:lineRule="auto"/>
        <w:jc w:val="both"/>
        <w:rPr>
          <w:rFonts w:ascii="Calibri" w:hAnsi="Calibri" w:cs="Calibri"/>
          <w:sz w:val="22"/>
          <w:szCs w:val="22"/>
        </w:rPr>
      </w:pPr>
      <w:r w:rsidRPr="00483E66">
        <w:rPr>
          <w:rFonts w:ascii="Calibri" w:hAnsi="Calibri" w:cs="Calibri"/>
          <w:sz w:val="22"/>
          <w:szCs w:val="22"/>
        </w:rPr>
        <w:t>odpowiada wymaganiom Zamawiającego określonym w załączniku nr 1 do umowy;</w:t>
      </w:r>
    </w:p>
    <w:p w14:paraId="1B3A8A1A" w14:textId="77777777" w:rsidR="00BD4383" w:rsidRPr="00483E66" w:rsidRDefault="00BD4383" w:rsidP="00BD4383">
      <w:pPr>
        <w:numPr>
          <w:ilvl w:val="0"/>
          <w:numId w:val="81"/>
        </w:numPr>
        <w:tabs>
          <w:tab w:val="left" w:pos="360"/>
        </w:tabs>
        <w:suppressAutoHyphens/>
        <w:spacing w:line="276" w:lineRule="auto"/>
        <w:jc w:val="both"/>
        <w:rPr>
          <w:rFonts w:ascii="Calibri" w:hAnsi="Calibri" w:cs="Calibri"/>
          <w:sz w:val="22"/>
          <w:szCs w:val="22"/>
        </w:rPr>
      </w:pPr>
      <w:r w:rsidRPr="00483E66">
        <w:rPr>
          <w:rFonts w:ascii="Calibri" w:hAnsi="Calibri" w:cs="Calibri"/>
          <w:sz w:val="22"/>
          <w:szCs w:val="22"/>
        </w:rPr>
        <w:t xml:space="preserve">jest fabrycznie nowy, nieużywany (niedostarczany) w innych projektach, kompletny, </w:t>
      </w:r>
      <w:proofErr w:type="spellStart"/>
      <w:r w:rsidRPr="00483E66">
        <w:rPr>
          <w:rFonts w:ascii="Calibri" w:hAnsi="Calibri" w:cs="Calibri"/>
          <w:sz w:val="22"/>
          <w:szCs w:val="22"/>
        </w:rPr>
        <w:t>niepowystawowy</w:t>
      </w:r>
      <w:proofErr w:type="spellEnd"/>
      <w:r w:rsidRPr="00483E66">
        <w:rPr>
          <w:rFonts w:ascii="Calibri" w:hAnsi="Calibri" w:cs="Calibri"/>
          <w:sz w:val="22"/>
          <w:szCs w:val="22"/>
        </w:rPr>
        <w:t xml:space="preserve">, bez śladów uszkodzenia </w:t>
      </w:r>
      <w:r>
        <w:rPr>
          <w:rFonts w:ascii="Calibri" w:hAnsi="Calibri" w:cs="Calibri"/>
          <w:sz w:val="22"/>
          <w:szCs w:val="22"/>
        </w:rPr>
        <w:t xml:space="preserve">mechanicznego lub elektronicznego </w:t>
      </w:r>
      <w:r w:rsidRPr="00483E66">
        <w:rPr>
          <w:rFonts w:ascii="Calibri" w:hAnsi="Calibri" w:cs="Calibri"/>
          <w:sz w:val="22"/>
          <w:szCs w:val="22"/>
        </w:rPr>
        <w:t>oraz został przetestowany;</w:t>
      </w:r>
    </w:p>
    <w:p w14:paraId="2FD0D05A" w14:textId="77777777" w:rsidR="00BD4383" w:rsidRDefault="00BD4383" w:rsidP="00BD4383">
      <w:pPr>
        <w:numPr>
          <w:ilvl w:val="0"/>
          <w:numId w:val="81"/>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lastRenderedPageBreak/>
        <w:t>został wyprodukowany nie wcześniej niż 12 miesięcy przed datą dostarczenia do Zamawiającego;</w:t>
      </w:r>
    </w:p>
    <w:p w14:paraId="78D5DC6A" w14:textId="77777777" w:rsidR="00BD4383" w:rsidRPr="008D677E" w:rsidRDefault="00BD4383" w:rsidP="00BD4383">
      <w:pPr>
        <w:numPr>
          <w:ilvl w:val="0"/>
          <w:numId w:val="81"/>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jest </w:t>
      </w:r>
      <w:r w:rsidRPr="00CC7008">
        <w:rPr>
          <w:rFonts w:ascii="Calibri" w:hAnsi="Calibri" w:cs="Calibri"/>
          <w:sz w:val="22"/>
          <w:szCs w:val="22"/>
        </w:rPr>
        <w:t xml:space="preserve">pełni gotowy do pracy w </w:t>
      </w:r>
      <w:r>
        <w:rPr>
          <w:rFonts w:ascii="Calibri" w:hAnsi="Calibri" w:cs="Calibri"/>
          <w:sz w:val="22"/>
          <w:szCs w:val="22"/>
        </w:rPr>
        <w:t>za</w:t>
      </w:r>
      <w:r w:rsidRPr="00CC7008">
        <w:rPr>
          <w:rFonts w:ascii="Calibri" w:hAnsi="Calibri" w:cs="Calibri"/>
          <w:sz w:val="22"/>
          <w:szCs w:val="22"/>
        </w:rPr>
        <w:t>oferowanej konfiguracji</w:t>
      </w:r>
      <w:r>
        <w:rPr>
          <w:rFonts w:ascii="Calibri" w:hAnsi="Calibri" w:cs="Calibri"/>
          <w:sz w:val="22"/>
          <w:szCs w:val="22"/>
        </w:rPr>
        <w:t>;</w:t>
      </w:r>
    </w:p>
    <w:p w14:paraId="3F75D8E7" w14:textId="77777777" w:rsidR="00BD4383" w:rsidRDefault="00BD4383" w:rsidP="00BD4383">
      <w:pPr>
        <w:numPr>
          <w:ilvl w:val="0"/>
          <w:numId w:val="81"/>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jest kompatybilny z polską siecią elektryczną (</w:t>
      </w:r>
      <w:r w:rsidRPr="00B17791">
        <w:rPr>
          <w:rFonts w:ascii="Calibri" w:hAnsi="Calibri" w:cs="Calibri"/>
          <w:sz w:val="22"/>
          <w:szCs w:val="22"/>
        </w:rPr>
        <w:t xml:space="preserve">m.in. wtyczki, </w:t>
      </w:r>
      <w:r w:rsidRPr="00185A8E">
        <w:rPr>
          <w:rFonts w:ascii="Calibri" w:hAnsi="Calibri" w:cs="Calibri"/>
          <w:sz w:val="22"/>
          <w:szCs w:val="22"/>
        </w:rPr>
        <w:t>napięcie 3N AC 400V</w:t>
      </w:r>
      <w:r>
        <w:rPr>
          <w:rFonts w:ascii="Calibri" w:hAnsi="Calibri" w:cs="Calibri"/>
          <w:sz w:val="22"/>
          <w:szCs w:val="22"/>
        </w:rPr>
        <w:t xml:space="preserve"> 50Hz bądź 230V 50Hz</w:t>
      </w:r>
      <w:r w:rsidRPr="008D677E">
        <w:rPr>
          <w:rFonts w:ascii="Calibri" w:hAnsi="Calibri" w:cs="Calibri"/>
          <w:sz w:val="22"/>
          <w:szCs w:val="22"/>
        </w:rPr>
        <w:t>);</w:t>
      </w:r>
    </w:p>
    <w:p w14:paraId="270EDC47" w14:textId="77777777" w:rsidR="00BD4383" w:rsidRPr="008D677E" w:rsidRDefault="00BD4383" w:rsidP="00BD4383">
      <w:pPr>
        <w:numPr>
          <w:ilvl w:val="0"/>
          <w:numId w:val="81"/>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odpowiada normie CE w zakresie bezpieczeństwa urządzeń elektrycznych</w:t>
      </w:r>
      <w:r>
        <w:rPr>
          <w:rFonts w:ascii="Calibri" w:hAnsi="Calibri" w:cs="Calibri"/>
          <w:sz w:val="22"/>
          <w:szCs w:val="22"/>
        </w:rPr>
        <w:t>;</w:t>
      </w:r>
    </w:p>
    <w:p w14:paraId="002558C7" w14:textId="77777777" w:rsidR="00BD4383" w:rsidRPr="008D677E" w:rsidRDefault="00BD4383" w:rsidP="00BD4383">
      <w:pPr>
        <w:numPr>
          <w:ilvl w:val="0"/>
          <w:numId w:val="81"/>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33CB7A9F" w14:textId="77777777" w:rsidR="00BD4383" w:rsidRPr="008D677E" w:rsidRDefault="00BD4383" w:rsidP="00BD4383">
      <w:pPr>
        <w:numPr>
          <w:ilvl w:val="0"/>
          <w:numId w:val="81"/>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jest jego własnością (lub Wykonawca posiada upoważnienie do przeniesienia prawa własności na Zamawiającego);</w:t>
      </w:r>
    </w:p>
    <w:p w14:paraId="202C05AC" w14:textId="77777777" w:rsidR="00BD4383" w:rsidRPr="003B4C7D" w:rsidRDefault="00BD4383" w:rsidP="00BD4383">
      <w:pPr>
        <w:numPr>
          <w:ilvl w:val="0"/>
          <w:numId w:val="81"/>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 xml:space="preserve">nie ma wad prawnych, w szczególności nie jest przedmiotem żadnego postępowania </w:t>
      </w:r>
      <w:r w:rsidRPr="003B4C7D">
        <w:rPr>
          <w:rFonts w:ascii="Calibri" w:hAnsi="Calibri" w:cs="Calibri"/>
          <w:sz w:val="22"/>
          <w:szCs w:val="22"/>
        </w:rPr>
        <w:t>i zabezpieczenia.</w:t>
      </w:r>
    </w:p>
    <w:p w14:paraId="53E26C87" w14:textId="77777777" w:rsidR="00BD4383" w:rsidRPr="003B4C7D" w:rsidRDefault="00BD4383" w:rsidP="00BD4383">
      <w:pPr>
        <w:numPr>
          <w:ilvl w:val="0"/>
          <w:numId w:val="46"/>
        </w:numPr>
        <w:tabs>
          <w:tab w:val="left" w:pos="360"/>
        </w:tabs>
        <w:suppressAutoHyphens/>
        <w:spacing w:line="276" w:lineRule="auto"/>
        <w:jc w:val="both"/>
        <w:rPr>
          <w:rFonts w:ascii="Calibri" w:hAnsi="Calibri" w:cs="Calibri"/>
          <w:sz w:val="22"/>
          <w:szCs w:val="22"/>
        </w:rPr>
      </w:pPr>
      <w:r w:rsidRPr="003B4C7D">
        <w:rPr>
          <w:rFonts w:ascii="Calibri" w:hAnsi="Calibri" w:cs="Calibri"/>
          <w:sz w:val="22"/>
          <w:szCs w:val="22"/>
        </w:rPr>
        <w:t>Licencje, które powinien dostarczyć Wykonawca (jeśli dotyczy) będą udzielone na czas nieoznaczony i będą licencjami niewyłącznymi.</w:t>
      </w:r>
    </w:p>
    <w:p w14:paraId="306A571A" w14:textId="77777777" w:rsidR="00BD4383" w:rsidRDefault="00BD4383" w:rsidP="00BD4383">
      <w:pPr>
        <w:numPr>
          <w:ilvl w:val="0"/>
          <w:numId w:val="46"/>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7A9C5509" w14:textId="77777777" w:rsidR="00BD4383" w:rsidRDefault="00BD4383" w:rsidP="00BD4383">
      <w:pPr>
        <w:shd w:val="clear" w:color="auto" w:fill="FFFFFF"/>
        <w:tabs>
          <w:tab w:val="left" w:leader="dot" w:pos="2232"/>
        </w:tabs>
        <w:ind w:right="23"/>
        <w:jc w:val="center"/>
        <w:rPr>
          <w:rFonts w:ascii="Calibri" w:hAnsi="Calibri"/>
          <w:sz w:val="22"/>
          <w:szCs w:val="22"/>
        </w:rPr>
      </w:pPr>
    </w:p>
    <w:p w14:paraId="5A773D3E" w14:textId="77777777" w:rsidR="00BD4383" w:rsidRPr="00ED1728" w:rsidRDefault="00BD4383" w:rsidP="00BD4383">
      <w:pPr>
        <w:spacing w:line="276" w:lineRule="auto"/>
        <w:jc w:val="center"/>
        <w:rPr>
          <w:rFonts w:asciiTheme="minorHAnsi" w:hAnsiTheme="minorHAnsi" w:cstheme="minorHAnsi"/>
          <w:color w:val="595959" w:themeColor="text1" w:themeTint="A6"/>
          <w:sz w:val="22"/>
          <w:szCs w:val="22"/>
        </w:rPr>
      </w:pPr>
      <w:r w:rsidRPr="00ED1728">
        <w:rPr>
          <w:rFonts w:asciiTheme="minorHAnsi" w:hAnsiTheme="minorHAnsi" w:cstheme="minorHAnsi"/>
          <w:color w:val="595959" w:themeColor="text1" w:themeTint="A6"/>
          <w:sz w:val="22"/>
          <w:szCs w:val="22"/>
        </w:rPr>
        <w:t>§ 2</w:t>
      </w:r>
    </w:p>
    <w:p w14:paraId="2B7560D8" w14:textId="77777777" w:rsidR="00BD4383" w:rsidRPr="00F24667" w:rsidRDefault="00BD4383" w:rsidP="00BD4383">
      <w:pPr>
        <w:tabs>
          <w:tab w:val="left" w:pos="360"/>
        </w:tabs>
        <w:suppressAutoHyphens/>
        <w:spacing w:after="120" w:line="276" w:lineRule="auto"/>
        <w:jc w:val="center"/>
        <w:rPr>
          <w:rFonts w:asciiTheme="minorHAnsi" w:hAnsiTheme="minorHAnsi" w:cstheme="minorHAnsi"/>
          <w:color w:val="000000" w:themeColor="text1"/>
          <w:sz w:val="22"/>
          <w:szCs w:val="22"/>
        </w:rPr>
      </w:pPr>
      <w:r w:rsidRPr="00F24667">
        <w:rPr>
          <w:rFonts w:asciiTheme="minorHAnsi" w:hAnsiTheme="minorHAnsi" w:cstheme="minorHAnsi"/>
          <w:color w:val="000000" w:themeColor="text1"/>
          <w:sz w:val="22"/>
          <w:szCs w:val="22"/>
        </w:rPr>
        <w:t>[Termin i miejsce wykonania umowy]</w:t>
      </w:r>
    </w:p>
    <w:p w14:paraId="511118D5" w14:textId="77777777" w:rsidR="00BD4383" w:rsidRPr="009B2AD5" w:rsidRDefault="00BD4383" w:rsidP="00BD4383">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9B2AD5">
        <w:rPr>
          <w:rFonts w:asciiTheme="minorHAnsi" w:hAnsiTheme="minorHAnsi" w:cstheme="minorHAnsi"/>
          <w:color w:val="000000" w:themeColor="text1"/>
          <w:sz w:val="22"/>
          <w:szCs w:val="22"/>
        </w:rPr>
        <w:t>Wykonawca zobowiązuje się do dostarczenia</w:t>
      </w:r>
      <w:r>
        <w:rPr>
          <w:rFonts w:asciiTheme="minorHAnsi" w:hAnsiTheme="minorHAnsi" w:cstheme="minorHAnsi"/>
          <w:color w:val="000000" w:themeColor="text1"/>
          <w:sz w:val="22"/>
          <w:szCs w:val="22"/>
        </w:rPr>
        <w:t xml:space="preserve"> sprzętu </w:t>
      </w:r>
      <w:r w:rsidRPr="009B2AD5">
        <w:rPr>
          <w:rFonts w:asciiTheme="minorHAnsi" w:hAnsiTheme="minorHAnsi" w:cstheme="minorHAnsi"/>
          <w:color w:val="000000" w:themeColor="text1"/>
          <w:sz w:val="22"/>
          <w:szCs w:val="22"/>
        </w:rPr>
        <w:t>na własny koszt</w:t>
      </w:r>
      <w:r>
        <w:rPr>
          <w:rFonts w:asciiTheme="minorHAnsi" w:hAnsiTheme="minorHAnsi" w:cstheme="minorHAnsi"/>
          <w:color w:val="000000" w:themeColor="text1"/>
          <w:sz w:val="22"/>
          <w:szCs w:val="22"/>
        </w:rPr>
        <w:t xml:space="preserve"> </w:t>
      </w:r>
      <w:r w:rsidRPr="009B2AD5">
        <w:rPr>
          <w:rFonts w:asciiTheme="minorHAnsi" w:hAnsiTheme="minorHAnsi" w:cstheme="minorHAnsi"/>
          <w:sz w:val="22"/>
          <w:szCs w:val="22"/>
        </w:rPr>
        <w:t xml:space="preserve">w terminie do </w:t>
      </w:r>
      <w:r>
        <w:rPr>
          <w:rFonts w:asciiTheme="minorHAnsi" w:hAnsiTheme="minorHAnsi" w:cstheme="minorHAnsi"/>
          <w:sz w:val="22"/>
          <w:szCs w:val="22"/>
        </w:rPr>
        <w:t>8</w:t>
      </w:r>
      <w:r w:rsidRPr="009B2AD5">
        <w:rPr>
          <w:rFonts w:asciiTheme="minorHAnsi" w:hAnsiTheme="minorHAnsi" w:cstheme="minorHAnsi"/>
          <w:sz w:val="22"/>
          <w:szCs w:val="22"/>
        </w:rPr>
        <w:t xml:space="preserve"> tygodni od dnia zawarcia umowy.</w:t>
      </w:r>
    </w:p>
    <w:p w14:paraId="17F27F78" w14:textId="77777777" w:rsidR="00BD4383" w:rsidRDefault="00BD4383" w:rsidP="00BD4383">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terminie </w:t>
      </w:r>
      <w:r w:rsidRPr="00434A5E">
        <w:rPr>
          <w:rFonts w:asciiTheme="minorHAnsi" w:hAnsiTheme="minorHAnsi" w:cstheme="minorHAnsi"/>
          <w:color w:val="000000" w:themeColor="text1"/>
          <w:sz w:val="22"/>
          <w:szCs w:val="22"/>
        </w:rPr>
        <w:t xml:space="preserve">7 dni od </w:t>
      </w:r>
      <w:r>
        <w:rPr>
          <w:rFonts w:asciiTheme="minorHAnsi" w:hAnsiTheme="minorHAnsi" w:cstheme="minorHAnsi"/>
          <w:color w:val="000000" w:themeColor="text1"/>
          <w:sz w:val="22"/>
          <w:szCs w:val="22"/>
        </w:rPr>
        <w:t xml:space="preserve">dnia zawarcia </w:t>
      </w:r>
      <w:r w:rsidRPr="00434A5E">
        <w:rPr>
          <w:rFonts w:asciiTheme="minorHAnsi" w:hAnsiTheme="minorHAnsi" w:cstheme="minorHAnsi"/>
          <w:color w:val="000000" w:themeColor="text1"/>
          <w:sz w:val="22"/>
          <w:szCs w:val="22"/>
        </w:rPr>
        <w:t xml:space="preserve">umowy </w:t>
      </w:r>
      <w:r>
        <w:rPr>
          <w:rFonts w:asciiTheme="minorHAnsi" w:hAnsiTheme="minorHAnsi" w:cstheme="minorHAnsi"/>
          <w:color w:val="000000" w:themeColor="text1"/>
          <w:sz w:val="22"/>
          <w:szCs w:val="22"/>
        </w:rPr>
        <w:t>Wykonawca dostarczy</w:t>
      </w:r>
      <w:r w:rsidRPr="00434A5E">
        <w:rPr>
          <w:rFonts w:asciiTheme="minorHAnsi" w:hAnsiTheme="minorHAnsi" w:cstheme="minorHAnsi"/>
          <w:color w:val="000000" w:themeColor="text1"/>
          <w:sz w:val="22"/>
          <w:szCs w:val="22"/>
        </w:rPr>
        <w:t xml:space="preserve"> </w:t>
      </w:r>
      <w:r w:rsidRPr="006E1815">
        <w:rPr>
          <w:rFonts w:asciiTheme="minorHAnsi" w:hAnsiTheme="minorHAnsi" w:cstheme="minorHAnsi"/>
          <w:color w:val="000000" w:themeColor="text1"/>
          <w:sz w:val="22"/>
          <w:szCs w:val="22"/>
        </w:rPr>
        <w:t>szczegółowy opis wymagań dotyczący przygotowania stanowiska pracy Autoklawu</w:t>
      </w:r>
      <w:r>
        <w:rPr>
          <w:rFonts w:asciiTheme="minorHAnsi" w:hAnsiTheme="minorHAnsi" w:cstheme="minorHAnsi"/>
          <w:color w:val="000000" w:themeColor="text1"/>
          <w:sz w:val="22"/>
          <w:szCs w:val="22"/>
        </w:rPr>
        <w:t>,</w:t>
      </w:r>
      <w:r w:rsidRPr="006E1815">
        <w:rPr>
          <w:rFonts w:asciiTheme="minorHAnsi" w:hAnsiTheme="minorHAnsi" w:cstheme="minorHAnsi"/>
          <w:color w:val="000000" w:themeColor="text1"/>
          <w:sz w:val="22"/>
          <w:szCs w:val="22"/>
        </w:rPr>
        <w:t xml:space="preserve"> zawierający informacje dotyczące m.in. wielkości i koniecznych wymagań odnośnie stanowiska pracy Autoklawu, niezbędnych zabezpieczeń sieci elektrycznej (np. moc bezpieczników), instalacji wod</w:t>
      </w:r>
      <w:r>
        <w:rPr>
          <w:rFonts w:asciiTheme="minorHAnsi" w:hAnsiTheme="minorHAnsi" w:cstheme="minorHAnsi"/>
          <w:color w:val="000000" w:themeColor="text1"/>
          <w:sz w:val="22"/>
          <w:szCs w:val="22"/>
        </w:rPr>
        <w:t>no</w:t>
      </w:r>
      <w:r w:rsidRPr="006E1815">
        <w:rPr>
          <w:rFonts w:asciiTheme="minorHAnsi" w:hAnsiTheme="minorHAnsi" w:cstheme="minorHAnsi"/>
          <w:color w:val="000000" w:themeColor="text1"/>
          <w:sz w:val="22"/>
          <w:szCs w:val="22"/>
        </w:rPr>
        <w:t>-kan</w:t>
      </w:r>
      <w:r>
        <w:rPr>
          <w:rFonts w:asciiTheme="minorHAnsi" w:hAnsiTheme="minorHAnsi" w:cstheme="minorHAnsi"/>
          <w:color w:val="000000" w:themeColor="text1"/>
          <w:sz w:val="22"/>
          <w:szCs w:val="22"/>
        </w:rPr>
        <w:t>alizacyjnej</w:t>
      </w:r>
      <w:r w:rsidRPr="006E1815">
        <w:rPr>
          <w:rFonts w:asciiTheme="minorHAnsi" w:hAnsiTheme="minorHAnsi" w:cstheme="minorHAnsi"/>
          <w:color w:val="000000" w:themeColor="text1"/>
          <w:sz w:val="22"/>
          <w:szCs w:val="22"/>
        </w:rPr>
        <w:t>, wielkości opakowania zewnętrznego</w:t>
      </w:r>
      <w:r>
        <w:rPr>
          <w:rFonts w:asciiTheme="minorHAnsi" w:hAnsiTheme="minorHAnsi" w:cstheme="minorHAnsi"/>
          <w:color w:val="000000" w:themeColor="text1"/>
          <w:sz w:val="22"/>
          <w:szCs w:val="22"/>
        </w:rPr>
        <w:t>.</w:t>
      </w:r>
    </w:p>
    <w:p w14:paraId="4D10DB23" w14:textId="77777777" w:rsidR="00BD4383" w:rsidRPr="009E3712" w:rsidRDefault="00BD4383" w:rsidP="00BD4383">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9E3712">
        <w:rPr>
          <w:rFonts w:asciiTheme="minorHAnsi" w:hAnsiTheme="minorHAnsi" w:cstheme="minorHAnsi"/>
          <w:color w:val="000000" w:themeColor="text1"/>
          <w:sz w:val="22"/>
          <w:szCs w:val="22"/>
        </w:rPr>
        <w:t xml:space="preserve">Wykonawca wraz ze sprzętem dostarczy Zamawiającemu kompletną dokumentację dotyczącą </w:t>
      </w:r>
      <w:r>
        <w:rPr>
          <w:rFonts w:asciiTheme="minorHAnsi" w:hAnsiTheme="minorHAnsi" w:cstheme="minorHAnsi"/>
          <w:color w:val="000000" w:themeColor="text1"/>
          <w:sz w:val="22"/>
          <w:szCs w:val="22"/>
        </w:rPr>
        <w:t>każdego z dostarczanych produktów</w:t>
      </w:r>
      <w:r w:rsidRPr="009E3712">
        <w:rPr>
          <w:rFonts w:asciiTheme="minorHAnsi" w:hAnsiTheme="minorHAnsi" w:cstheme="minorHAnsi"/>
          <w:color w:val="000000" w:themeColor="text1"/>
          <w:sz w:val="22"/>
          <w:szCs w:val="22"/>
        </w:rPr>
        <w:t>, w tym:</w:t>
      </w:r>
    </w:p>
    <w:p w14:paraId="1AB39E91" w14:textId="77777777" w:rsidR="00BD4383" w:rsidRPr="00C76498" w:rsidRDefault="00BD4383" w:rsidP="00BD4383">
      <w:pPr>
        <w:pStyle w:val="Akapitzlist"/>
        <w:numPr>
          <w:ilvl w:val="0"/>
          <w:numId w:val="78"/>
        </w:numPr>
        <w:tabs>
          <w:tab w:val="left" w:pos="360"/>
        </w:tabs>
        <w:suppressAutoHyphens/>
        <w:spacing w:line="276" w:lineRule="auto"/>
        <w:rPr>
          <w:rFonts w:ascii="Calibri" w:eastAsia="Batang" w:hAnsi="Calibri" w:cs="Calibri"/>
          <w:color w:val="000000"/>
          <w:sz w:val="22"/>
          <w:szCs w:val="22"/>
        </w:rPr>
      </w:pPr>
      <w:r w:rsidRPr="00C76498">
        <w:rPr>
          <w:rFonts w:ascii="Calibri" w:eastAsia="Batang" w:hAnsi="Calibri" w:cs="Calibri"/>
          <w:color w:val="000000"/>
          <w:sz w:val="22"/>
          <w:szCs w:val="22"/>
        </w:rPr>
        <w:t>karty gwarancyjne</w:t>
      </w:r>
      <w:r w:rsidRPr="00C76498">
        <w:rPr>
          <w:rFonts w:ascii="Calibri" w:eastAsia="Batang" w:hAnsi="Calibri" w:cs="Calibri"/>
          <w:color w:val="000000"/>
          <w:sz w:val="22"/>
          <w:szCs w:val="22"/>
          <w:lang w:val="pl-PL"/>
        </w:rPr>
        <w:t xml:space="preserve"> lub inne dokumenty potwierdzające udzielenie gwarancji;</w:t>
      </w:r>
    </w:p>
    <w:p w14:paraId="77D6D3C6" w14:textId="77777777" w:rsidR="00BD4383" w:rsidRPr="00C76498" w:rsidRDefault="00BD4383" w:rsidP="00BD4383">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EE6DB8">
        <w:rPr>
          <w:rFonts w:asciiTheme="minorHAnsi" w:hAnsiTheme="minorHAnsi" w:cstheme="minorHAnsi"/>
          <w:color w:val="000000" w:themeColor="text1"/>
          <w:sz w:val="22"/>
          <w:szCs w:val="22"/>
        </w:rPr>
        <w:t>instrukcj</w:t>
      </w:r>
      <w:r>
        <w:rPr>
          <w:rFonts w:asciiTheme="minorHAnsi" w:hAnsiTheme="minorHAnsi" w:cstheme="minorHAnsi"/>
          <w:color w:val="000000" w:themeColor="text1"/>
          <w:sz w:val="22"/>
          <w:szCs w:val="22"/>
          <w:lang w:val="pl-PL"/>
        </w:rPr>
        <w:t xml:space="preserve">e </w:t>
      </w:r>
      <w:r w:rsidRPr="00EE6DB8">
        <w:rPr>
          <w:rFonts w:asciiTheme="minorHAnsi" w:hAnsiTheme="minorHAnsi" w:cstheme="minorHAnsi"/>
          <w:color w:val="000000" w:themeColor="text1"/>
          <w:sz w:val="22"/>
          <w:szCs w:val="22"/>
        </w:rPr>
        <w:t>obsługi w języku polskim lub angielskim</w:t>
      </w:r>
      <w:r>
        <w:rPr>
          <w:rFonts w:asciiTheme="minorHAnsi" w:hAnsiTheme="minorHAnsi" w:cstheme="minorHAnsi"/>
          <w:color w:val="000000" w:themeColor="text1"/>
          <w:sz w:val="22"/>
          <w:szCs w:val="22"/>
          <w:lang w:val="pl-PL"/>
        </w:rPr>
        <w:t>,</w:t>
      </w:r>
      <w:r w:rsidRPr="00EE6DB8">
        <w:rPr>
          <w:rFonts w:asciiTheme="minorHAnsi" w:hAnsiTheme="minorHAnsi" w:cstheme="minorHAnsi"/>
          <w:color w:val="000000" w:themeColor="text1"/>
          <w:sz w:val="22"/>
          <w:szCs w:val="22"/>
        </w:rPr>
        <w:t xml:space="preserve"> opisując</w:t>
      </w:r>
      <w:r>
        <w:rPr>
          <w:rFonts w:asciiTheme="minorHAnsi" w:hAnsiTheme="minorHAnsi" w:cstheme="minorHAnsi"/>
          <w:color w:val="000000" w:themeColor="text1"/>
          <w:sz w:val="22"/>
          <w:szCs w:val="22"/>
          <w:lang w:val="pl-PL"/>
        </w:rPr>
        <w:t>e</w:t>
      </w:r>
      <w:r w:rsidRPr="00EE6DB8">
        <w:rPr>
          <w:rFonts w:asciiTheme="minorHAnsi" w:hAnsiTheme="minorHAnsi" w:cstheme="minorHAnsi"/>
          <w:color w:val="000000" w:themeColor="text1"/>
          <w:sz w:val="22"/>
          <w:szCs w:val="22"/>
        </w:rPr>
        <w:t xml:space="preserve"> szczegółowo użytkowanie i inne czynności niezbędne do prawidłowej pracy </w:t>
      </w:r>
      <w:r>
        <w:rPr>
          <w:rFonts w:asciiTheme="minorHAnsi" w:hAnsiTheme="minorHAnsi" w:cstheme="minorHAnsi"/>
          <w:color w:val="000000" w:themeColor="text1"/>
          <w:sz w:val="22"/>
          <w:szCs w:val="22"/>
          <w:lang w:val="pl-PL"/>
        </w:rPr>
        <w:t>Autoklawu,</w:t>
      </w:r>
      <w:r w:rsidRPr="00EE6DB8">
        <w:rPr>
          <w:rFonts w:asciiTheme="minorHAnsi" w:hAnsiTheme="minorHAnsi" w:cstheme="minorHAnsi"/>
          <w:color w:val="000000" w:themeColor="text1"/>
          <w:sz w:val="22"/>
          <w:szCs w:val="22"/>
        </w:rPr>
        <w:t xml:space="preserve"> w wersji papierowej lub elektronicznej;</w:t>
      </w:r>
    </w:p>
    <w:p w14:paraId="07874E7D" w14:textId="77777777" w:rsidR="00BD4383" w:rsidRDefault="00BD4383" w:rsidP="00BD4383">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E030F6">
        <w:rPr>
          <w:rFonts w:asciiTheme="minorHAnsi" w:hAnsiTheme="minorHAnsi" w:cstheme="minorHAnsi"/>
          <w:color w:val="000000" w:themeColor="text1"/>
          <w:sz w:val="22"/>
          <w:szCs w:val="22"/>
        </w:rPr>
        <w:t xml:space="preserve">broszury aplikacyjne, instrukcje i materiały opisujące </w:t>
      </w:r>
      <w:r>
        <w:rPr>
          <w:rFonts w:asciiTheme="minorHAnsi" w:hAnsiTheme="minorHAnsi" w:cstheme="minorHAnsi"/>
          <w:color w:val="000000" w:themeColor="text1"/>
          <w:sz w:val="22"/>
          <w:szCs w:val="22"/>
          <w:lang w:val="pl-PL"/>
        </w:rPr>
        <w:t>lub</w:t>
      </w:r>
      <w:r w:rsidRPr="00E030F6">
        <w:rPr>
          <w:rFonts w:asciiTheme="minorHAnsi" w:hAnsiTheme="minorHAnsi" w:cstheme="minorHAnsi"/>
          <w:color w:val="000000" w:themeColor="text1"/>
          <w:sz w:val="22"/>
          <w:szCs w:val="22"/>
        </w:rPr>
        <w:t xml:space="preserve"> potwierdzające specyfikację Autoklawu</w:t>
      </w:r>
      <w:r w:rsidRPr="00A11643">
        <w:rPr>
          <w:rFonts w:asciiTheme="minorHAnsi" w:hAnsiTheme="minorHAnsi" w:cstheme="minorHAnsi"/>
          <w:color w:val="000000" w:themeColor="text1"/>
          <w:sz w:val="22"/>
          <w:szCs w:val="22"/>
        </w:rPr>
        <w:t>;</w:t>
      </w:r>
    </w:p>
    <w:p w14:paraId="6CDAD91D" w14:textId="77777777" w:rsidR="00BD4383" w:rsidRDefault="00BD4383" w:rsidP="00BD4383">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521AA2">
        <w:rPr>
          <w:rFonts w:asciiTheme="minorHAnsi" w:hAnsiTheme="minorHAnsi" w:cs="Calibri"/>
          <w:bCs/>
          <w:sz w:val="22"/>
          <w:szCs w:val="22"/>
          <w:lang w:val="pl-PL"/>
        </w:rPr>
        <w:t>szczegółową specyfikację</w:t>
      </w:r>
      <w:r>
        <w:rPr>
          <w:rFonts w:asciiTheme="minorHAnsi" w:hAnsiTheme="minorHAnsi" w:cs="Calibri"/>
          <w:bCs/>
          <w:sz w:val="22"/>
          <w:szCs w:val="22"/>
          <w:lang w:val="pl-PL"/>
        </w:rPr>
        <w:t xml:space="preserve"> Autoklawu;</w:t>
      </w:r>
    </w:p>
    <w:p w14:paraId="22C82739" w14:textId="77777777" w:rsidR="00BD4383" w:rsidRPr="000F6E24" w:rsidRDefault="00BD4383" w:rsidP="00BD4383">
      <w:pPr>
        <w:pStyle w:val="Akapitzlist"/>
        <w:numPr>
          <w:ilvl w:val="0"/>
          <w:numId w:val="78"/>
        </w:numPr>
        <w:tabs>
          <w:tab w:val="left" w:pos="360"/>
        </w:tabs>
        <w:suppressAutoHyphens/>
        <w:spacing w:line="276" w:lineRule="auto"/>
        <w:rPr>
          <w:rFonts w:asciiTheme="minorHAnsi" w:hAnsiTheme="minorHAnsi" w:cstheme="minorHAnsi"/>
          <w:color w:val="000000" w:themeColor="text1"/>
          <w:sz w:val="22"/>
          <w:szCs w:val="22"/>
        </w:rPr>
      </w:pPr>
      <w:r w:rsidRPr="000F6E24">
        <w:rPr>
          <w:rFonts w:asciiTheme="minorHAnsi" w:hAnsiTheme="minorHAnsi" w:cstheme="minorHAnsi"/>
          <w:color w:val="000000" w:themeColor="text1"/>
          <w:sz w:val="22"/>
          <w:szCs w:val="22"/>
        </w:rPr>
        <w:t>certyfikat weryfikacji dostawy oraz instalacji (jeżeli dotyczy).</w:t>
      </w:r>
    </w:p>
    <w:p w14:paraId="73956895" w14:textId="77777777" w:rsidR="00BD4383" w:rsidRPr="0016683D" w:rsidRDefault="00BD4383" w:rsidP="00BD4383">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16683D">
        <w:rPr>
          <w:rFonts w:asciiTheme="minorHAnsi" w:hAnsiTheme="minorHAnsi" w:cstheme="minorHAnsi"/>
          <w:color w:val="000000" w:themeColor="text1"/>
          <w:sz w:val="22"/>
          <w:szCs w:val="22"/>
        </w:rPr>
        <w:t>Wykonawca jest zobowiązany wystawić imienny certyfikat potwierdzający ukończenie szkolenia z obsługi Autoklawu dla  każdego uczestnika tego szkolenia.</w:t>
      </w:r>
    </w:p>
    <w:p w14:paraId="45DA02C8" w14:textId="77777777" w:rsidR="00BD4383" w:rsidRPr="0016683D" w:rsidRDefault="00BD4383" w:rsidP="00BD4383">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16683D">
        <w:rPr>
          <w:rFonts w:asciiTheme="minorHAnsi" w:hAnsiTheme="minorHAnsi" w:cstheme="minorHAnsi"/>
          <w:color w:val="000000" w:themeColor="text1"/>
          <w:sz w:val="22"/>
          <w:szCs w:val="22"/>
        </w:rPr>
        <w:t>Jeżeli Autoklaw wymaga instalacji lub wstępnej kalibracji, Wykonawca zapewni wykonanie tych czynności przez autoryzowany serwis producenta, samego producenta lub instalatora wskazanego przez producenta oraz potwierdzi ich przeprowadzenie raportem lub protokołem odbioru.</w:t>
      </w:r>
    </w:p>
    <w:p w14:paraId="57A986CD" w14:textId="77777777" w:rsidR="00BD4383" w:rsidRPr="00DF434B" w:rsidRDefault="00BD4383" w:rsidP="00BD4383">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16683D">
        <w:rPr>
          <w:rFonts w:asciiTheme="minorHAnsi" w:hAnsiTheme="minorHAnsi" w:cstheme="minorHAnsi"/>
          <w:color w:val="000000" w:themeColor="text1"/>
          <w:sz w:val="22"/>
          <w:szCs w:val="22"/>
        </w:rPr>
        <w:t>Wykonawca dostarczy sprzęt, po wcześniejszym uzgodnieniu z Zamawiającym, pod następujący</w:t>
      </w:r>
      <w:r w:rsidRPr="000A2890">
        <w:rPr>
          <w:rFonts w:asciiTheme="minorHAnsi" w:hAnsiTheme="minorHAnsi" w:cstheme="minorHAnsi"/>
          <w:color w:val="000000" w:themeColor="text1"/>
          <w:sz w:val="22"/>
          <w:szCs w:val="22"/>
        </w:rPr>
        <w:t xml:space="preserve"> adres: Instytut Zootechniki – </w:t>
      </w:r>
      <w:r w:rsidRPr="00A43F76">
        <w:rPr>
          <w:rFonts w:asciiTheme="minorHAnsi" w:hAnsiTheme="minorHAnsi" w:cstheme="minorHAnsi"/>
          <w:color w:val="000000" w:themeColor="text1"/>
          <w:sz w:val="22"/>
          <w:szCs w:val="22"/>
        </w:rPr>
        <w:t>Państwowy Instytut Badawczy, Zakład Biologii Molekularnej Zwierząt, ul. Krakowska 1, 32-083 Balice. Dostawa powinna nastąpić w przedziale między godziną 8.00 a 15.00, a dostawca jest zobowiązany wnieść sprzęt na III p. budynku.</w:t>
      </w:r>
    </w:p>
    <w:p w14:paraId="1DA53FA4" w14:textId="77777777" w:rsidR="00BD4383" w:rsidRPr="003021CE" w:rsidRDefault="00BD4383" w:rsidP="00BD4383">
      <w:pPr>
        <w:numPr>
          <w:ilvl w:val="0"/>
          <w:numId w:val="77"/>
        </w:numPr>
        <w:tabs>
          <w:tab w:val="left" w:pos="360"/>
        </w:tabs>
        <w:suppressAutoHyphens/>
        <w:spacing w:line="276" w:lineRule="auto"/>
        <w:jc w:val="both"/>
        <w:rPr>
          <w:rFonts w:asciiTheme="minorHAnsi" w:hAnsiTheme="minorHAnsi" w:cstheme="minorHAnsi"/>
          <w:color w:val="000000" w:themeColor="text1"/>
          <w:sz w:val="22"/>
          <w:szCs w:val="22"/>
        </w:rPr>
      </w:pPr>
      <w:r w:rsidRPr="003021CE">
        <w:rPr>
          <w:rFonts w:asciiTheme="minorHAnsi" w:hAnsiTheme="minorHAnsi" w:cstheme="minorHAnsi"/>
          <w:color w:val="000000" w:themeColor="text1"/>
          <w:sz w:val="22"/>
          <w:szCs w:val="22"/>
        </w:rPr>
        <w:lastRenderedPageBreak/>
        <w:t xml:space="preserve">Na potrzeby realizacji obowiązku z art. 448 Prawa zamówień publicznych, dotyczącego zamieszczenia w Biuletynie Zamówień Publicznych ogłoszenia o wykonaniu umowy, Strony ustalają, że dniem wykonania umowy jest dzień podpisania przez Zamawiającego protokołu odbioru </w:t>
      </w:r>
      <w:r>
        <w:rPr>
          <w:rFonts w:asciiTheme="minorHAnsi" w:hAnsiTheme="minorHAnsi" w:cstheme="minorHAnsi"/>
          <w:color w:val="000000" w:themeColor="text1"/>
          <w:sz w:val="22"/>
          <w:szCs w:val="22"/>
        </w:rPr>
        <w:t xml:space="preserve">sprzętu </w:t>
      </w:r>
      <w:r w:rsidRPr="003021CE">
        <w:rPr>
          <w:rFonts w:asciiTheme="minorHAnsi" w:hAnsiTheme="minorHAnsi" w:cstheme="minorHAnsi"/>
          <w:color w:val="000000" w:themeColor="text1"/>
          <w:sz w:val="22"/>
          <w:szCs w:val="22"/>
        </w:rPr>
        <w:t>bez zastrzeżeń, o którym mowa w § 4 ust. 1.</w:t>
      </w:r>
    </w:p>
    <w:p w14:paraId="67872FE5" w14:textId="77777777" w:rsidR="00BD4383" w:rsidRDefault="00BD4383" w:rsidP="00BD4383">
      <w:pPr>
        <w:shd w:val="clear" w:color="auto" w:fill="FFFFFF"/>
        <w:tabs>
          <w:tab w:val="left" w:leader="dot" w:pos="2232"/>
        </w:tabs>
        <w:ind w:right="23"/>
        <w:jc w:val="center"/>
        <w:rPr>
          <w:rFonts w:ascii="Calibri" w:hAnsi="Calibri"/>
          <w:sz w:val="22"/>
          <w:szCs w:val="22"/>
        </w:rPr>
      </w:pPr>
    </w:p>
    <w:p w14:paraId="484562AC" w14:textId="77777777" w:rsidR="00BD4383" w:rsidRPr="00ED1728" w:rsidRDefault="00BD4383" w:rsidP="00BD4383">
      <w:pPr>
        <w:tabs>
          <w:tab w:val="left" w:pos="360"/>
        </w:tabs>
        <w:suppressAutoHyphen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3</w:t>
      </w:r>
    </w:p>
    <w:p w14:paraId="28E72B57" w14:textId="77777777" w:rsidR="00BD4383" w:rsidRPr="00F66842" w:rsidRDefault="00BD4383" w:rsidP="00BD4383">
      <w:pPr>
        <w:tabs>
          <w:tab w:val="left" w:pos="360"/>
        </w:tabs>
        <w:suppressAutoHyphens/>
        <w:spacing w:after="120" w:line="276" w:lineRule="auto"/>
        <w:jc w:val="center"/>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Wynagrodzenie</w:t>
      </w:r>
      <w:r w:rsidRPr="00F66842">
        <w:rPr>
          <w:rFonts w:asciiTheme="minorHAnsi" w:hAnsiTheme="minorHAnsi" w:cstheme="minorHAnsi"/>
          <w:color w:val="000000" w:themeColor="text1"/>
          <w:sz w:val="22"/>
          <w:szCs w:val="22"/>
        </w:rPr>
        <w:t>]</w:t>
      </w:r>
    </w:p>
    <w:p w14:paraId="47766DB0" w14:textId="77777777" w:rsidR="00BD4383" w:rsidRPr="00F66842" w:rsidRDefault="00BD4383" w:rsidP="00BD4383">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 xml:space="preserve">Całkowite wynagrodzenie z tytułu zrealizowania umowy wynosi </w:t>
      </w:r>
      <w:r w:rsidRPr="00F66842">
        <w:rPr>
          <w:rFonts w:asciiTheme="minorHAnsi" w:hAnsiTheme="minorHAnsi" w:cstheme="minorHAnsi"/>
          <w:b/>
          <w:color w:val="000000" w:themeColor="text1"/>
          <w:sz w:val="22"/>
          <w:szCs w:val="22"/>
        </w:rPr>
        <w:t>netto ………zł</w:t>
      </w:r>
      <w:r w:rsidRPr="00F66842">
        <w:rPr>
          <w:rFonts w:asciiTheme="minorHAnsi" w:hAnsiTheme="minorHAnsi" w:cstheme="minorHAnsi"/>
          <w:color w:val="000000" w:themeColor="text1"/>
          <w:sz w:val="22"/>
          <w:szCs w:val="22"/>
        </w:rPr>
        <w:t xml:space="preserve"> + stawka podatku VAT</w:t>
      </w:r>
      <w:r>
        <w:rPr>
          <w:rFonts w:asciiTheme="minorHAnsi" w:hAnsiTheme="minorHAnsi" w:cstheme="minorHAnsi"/>
          <w:color w:val="000000" w:themeColor="text1"/>
          <w:sz w:val="22"/>
          <w:szCs w:val="22"/>
        </w:rPr>
        <w:t xml:space="preserve"> w wysokości ………</w:t>
      </w:r>
      <w:r w:rsidRPr="00F66842">
        <w:rPr>
          <w:rFonts w:asciiTheme="minorHAnsi" w:hAnsiTheme="minorHAnsi" w:cstheme="minorHAnsi"/>
          <w:color w:val="000000" w:themeColor="text1"/>
          <w:sz w:val="22"/>
          <w:szCs w:val="22"/>
        </w:rPr>
        <w:t xml:space="preserve">, co stanowi wartość </w:t>
      </w:r>
      <w:r w:rsidRPr="00F66842">
        <w:rPr>
          <w:rFonts w:asciiTheme="minorHAnsi" w:hAnsiTheme="minorHAnsi" w:cstheme="minorHAnsi"/>
          <w:b/>
          <w:color w:val="000000" w:themeColor="text1"/>
          <w:sz w:val="22"/>
          <w:szCs w:val="22"/>
        </w:rPr>
        <w:t>brutto ………..</w:t>
      </w:r>
    </w:p>
    <w:p w14:paraId="255AE4E9" w14:textId="77777777" w:rsidR="00BD4383" w:rsidRPr="0061564B" w:rsidRDefault="00BD4383" w:rsidP="00BD4383">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sidRPr="0061564B">
        <w:rPr>
          <w:rFonts w:asciiTheme="minorHAnsi" w:hAnsiTheme="minorHAnsi" w:cstheme="minorHAnsi"/>
          <w:color w:val="000000" w:themeColor="text1"/>
          <w:sz w:val="22"/>
          <w:szCs w:val="22"/>
        </w:rPr>
        <w:t>Wskazana wartość brutto jest ceną ostateczną obejmującą wszelkie koszty związane z realizacją umowy, w tym koszty dostawy,</w:t>
      </w:r>
      <w:r>
        <w:rPr>
          <w:rFonts w:asciiTheme="minorHAnsi" w:hAnsiTheme="minorHAnsi" w:cstheme="minorHAnsi"/>
          <w:color w:val="000000" w:themeColor="text1"/>
          <w:sz w:val="22"/>
          <w:szCs w:val="22"/>
        </w:rPr>
        <w:t xml:space="preserve"> montażu, instalacji, szkolenia,</w:t>
      </w:r>
      <w:r w:rsidRPr="0061564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gwarancji, l</w:t>
      </w:r>
      <w:r w:rsidRPr="0061564B">
        <w:rPr>
          <w:rFonts w:asciiTheme="minorHAnsi" w:hAnsiTheme="minorHAnsi" w:cstheme="minorHAnsi"/>
          <w:color w:val="000000" w:themeColor="text1"/>
          <w:sz w:val="22"/>
          <w:szCs w:val="22"/>
        </w:rPr>
        <w:t>icencji</w:t>
      </w:r>
      <w:r>
        <w:rPr>
          <w:rFonts w:asciiTheme="minorHAnsi" w:hAnsiTheme="minorHAnsi" w:cstheme="minorHAnsi"/>
          <w:color w:val="000000" w:themeColor="text1"/>
          <w:sz w:val="22"/>
          <w:szCs w:val="22"/>
        </w:rPr>
        <w:t xml:space="preserve"> (jeśli dotyczy)</w:t>
      </w:r>
      <w:r w:rsidRPr="0061564B">
        <w:rPr>
          <w:rFonts w:asciiTheme="minorHAnsi" w:hAnsiTheme="minorHAnsi" w:cstheme="minorHAnsi"/>
          <w:color w:val="000000" w:themeColor="text1"/>
          <w:sz w:val="22"/>
          <w:szCs w:val="22"/>
        </w:rPr>
        <w:t xml:space="preserve"> oraz wszystkie koszty pochodne (między innymi: koszty ubezpieczenia na czas transportu, zysk, rabaty, upusty, opłaty celne, podatki).</w:t>
      </w:r>
    </w:p>
    <w:p w14:paraId="2B0C8EAB" w14:textId="77777777" w:rsidR="00BD4383" w:rsidRDefault="00BD4383" w:rsidP="00BD4383">
      <w:pPr>
        <w:shd w:val="clear" w:color="auto" w:fill="FFFFFF"/>
        <w:tabs>
          <w:tab w:val="left" w:leader="dot" w:pos="2232"/>
        </w:tabs>
        <w:ind w:right="23"/>
        <w:jc w:val="center"/>
        <w:rPr>
          <w:rFonts w:ascii="Calibri" w:hAnsi="Calibri"/>
          <w:sz w:val="22"/>
          <w:szCs w:val="22"/>
        </w:rPr>
      </w:pPr>
    </w:p>
    <w:p w14:paraId="1BCA0FAA" w14:textId="77777777" w:rsidR="00BD4383" w:rsidRPr="007071A3" w:rsidRDefault="00BD4383" w:rsidP="00BD4383">
      <w:pPr>
        <w:tabs>
          <w:tab w:val="left" w:pos="360"/>
        </w:tabs>
        <w:suppressAutoHyphens/>
        <w:spacing w:line="276" w:lineRule="auto"/>
        <w:jc w:val="center"/>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 4</w:t>
      </w:r>
    </w:p>
    <w:p w14:paraId="31C7A28F" w14:textId="77777777" w:rsidR="00BD4383" w:rsidRPr="00C76498" w:rsidRDefault="00BD4383" w:rsidP="00BD4383">
      <w:pPr>
        <w:tabs>
          <w:tab w:val="left" w:pos="360"/>
        </w:tabs>
        <w:suppressAutoHyphens/>
        <w:spacing w:after="120" w:line="276" w:lineRule="auto"/>
        <w:jc w:val="center"/>
        <w:rPr>
          <w:rFonts w:asciiTheme="minorHAnsi" w:hAnsiTheme="minorHAnsi" w:cstheme="minorHAnsi"/>
          <w:color w:val="000000" w:themeColor="text1"/>
          <w:sz w:val="22"/>
          <w:szCs w:val="22"/>
        </w:rPr>
      </w:pPr>
      <w:r w:rsidRPr="00C76498">
        <w:rPr>
          <w:rFonts w:asciiTheme="minorHAnsi" w:hAnsiTheme="minorHAnsi" w:cstheme="minorHAnsi"/>
          <w:color w:val="000000" w:themeColor="text1"/>
          <w:sz w:val="22"/>
          <w:szCs w:val="22"/>
        </w:rPr>
        <w:t>[Odbiór]</w:t>
      </w:r>
    </w:p>
    <w:p w14:paraId="52B40B75" w14:textId="77777777" w:rsidR="00BD4383" w:rsidRPr="0093094C" w:rsidRDefault="00BD4383" w:rsidP="00BD4383">
      <w:pPr>
        <w:pStyle w:val="Akapitzlist"/>
        <w:numPr>
          <w:ilvl w:val="0"/>
          <w:numId w:val="47"/>
        </w:numPr>
        <w:tabs>
          <w:tab w:val="left" w:pos="360"/>
        </w:tabs>
        <w:suppressAutoHyphens/>
        <w:spacing w:line="276" w:lineRule="auto"/>
        <w:rPr>
          <w:rFonts w:ascii="Calibri" w:hAnsi="Calibri" w:cs="Calibri"/>
          <w:sz w:val="22"/>
          <w:szCs w:val="22"/>
        </w:rPr>
      </w:pPr>
      <w:r w:rsidRPr="0093094C">
        <w:rPr>
          <w:rFonts w:ascii="Calibri" w:hAnsi="Calibri" w:cs="Calibri"/>
          <w:sz w:val="22"/>
          <w:szCs w:val="22"/>
        </w:rPr>
        <w:t xml:space="preserve">Zamawiający dokona odbioru zamówienia poprzez podpisanie protokołu odbioru bez zastrzeżeń, w terminie 3 dni od dnia </w:t>
      </w:r>
      <w:r>
        <w:rPr>
          <w:rFonts w:ascii="Calibri" w:hAnsi="Calibri" w:cs="Calibri"/>
          <w:sz w:val="22"/>
          <w:szCs w:val="22"/>
          <w:lang w:val="pl-PL"/>
        </w:rPr>
        <w:t>wykonania</w:t>
      </w:r>
      <w:r w:rsidRPr="0093094C">
        <w:rPr>
          <w:rFonts w:ascii="Calibri" w:hAnsi="Calibri" w:cs="Calibri"/>
          <w:sz w:val="22"/>
          <w:szCs w:val="22"/>
          <w:lang w:val="pl-PL"/>
        </w:rPr>
        <w:t xml:space="preserve"> całości zamówienia</w:t>
      </w:r>
      <w:r>
        <w:rPr>
          <w:rFonts w:ascii="Calibri" w:hAnsi="Calibri" w:cs="Calibri"/>
          <w:sz w:val="22"/>
          <w:szCs w:val="22"/>
          <w:lang w:val="pl-PL"/>
        </w:rPr>
        <w:t>, tj. po dostarczeniu sprzętu, zamontowaniu i przeszkoleniu personelu Zamawiającego z jego obsługi</w:t>
      </w:r>
      <w:r w:rsidRPr="0093094C">
        <w:rPr>
          <w:rFonts w:ascii="Calibri" w:hAnsi="Calibri" w:cs="Calibri"/>
          <w:sz w:val="22"/>
          <w:szCs w:val="22"/>
          <w:lang w:val="pl-PL"/>
        </w:rPr>
        <w:t>.</w:t>
      </w:r>
      <w:r w:rsidRPr="0093094C">
        <w:rPr>
          <w:rFonts w:ascii="Calibri" w:hAnsi="Calibri" w:cs="Calibri"/>
          <w:sz w:val="22"/>
          <w:szCs w:val="22"/>
        </w:rPr>
        <w:t xml:space="preserve"> Protokół odbioru zostanie podpisany przez przedstawicieli Stron wskazanych w § 6 ust. 1.</w:t>
      </w:r>
    </w:p>
    <w:p w14:paraId="60287A98" w14:textId="4CBC12C1" w:rsidR="00BD4383" w:rsidRPr="007071A3" w:rsidRDefault="00BD4383" w:rsidP="00BD4383">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Jeżeli na etapie odbioru Zamawiający stwierdzi, iż dostarczony</w:t>
      </w:r>
      <w:r>
        <w:rPr>
          <w:rFonts w:asciiTheme="minorHAnsi" w:hAnsiTheme="minorHAnsi" w:cstheme="minorHAnsi"/>
          <w:color w:val="000000" w:themeColor="text1"/>
          <w:sz w:val="22"/>
          <w:szCs w:val="22"/>
        </w:rPr>
        <w:t xml:space="preserve"> sprzęt </w:t>
      </w:r>
      <w:r w:rsidRPr="007071A3">
        <w:rPr>
          <w:rFonts w:asciiTheme="minorHAnsi" w:hAnsiTheme="minorHAnsi" w:cstheme="minorHAnsi"/>
          <w:color w:val="000000" w:themeColor="text1"/>
          <w:sz w:val="22"/>
          <w:szCs w:val="22"/>
        </w:rPr>
        <w:t xml:space="preserve">jest niezgodny z umową, ofertą lub w inny sposób nie spełnia wymagań określonych w załączniku nr 1 do umowy, Zamawiający zawiadomi o powyższym Wykonawcę, odnotowując fakt na protokole odbioru. Wykonawca </w:t>
      </w:r>
      <w:r>
        <w:rPr>
          <w:rFonts w:asciiTheme="minorHAnsi" w:hAnsiTheme="minorHAnsi" w:cstheme="minorHAnsi"/>
          <w:color w:val="000000" w:themeColor="text1"/>
          <w:sz w:val="22"/>
          <w:szCs w:val="22"/>
        </w:rPr>
        <w:t xml:space="preserve">usunie zgłoszenia zastrzeżenia, w tym </w:t>
      </w:r>
      <w:r w:rsidRPr="007071A3">
        <w:rPr>
          <w:rFonts w:asciiTheme="minorHAnsi" w:hAnsiTheme="minorHAnsi" w:cstheme="minorHAnsi"/>
          <w:color w:val="000000" w:themeColor="text1"/>
          <w:sz w:val="22"/>
          <w:szCs w:val="22"/>
        </w:rPr>
        <w:t xml:space="preserve">odbierze dostarczony niezgodnie z wymogami sprzęt z siedziby Zamawiającego </w:t>
      </w:r>
      <w:r w:rsidRPr="00C76498">
        <w:rPr>
          <w:rFonts w:asciiTheme="minorHAnsi" w:hAnsiTheme="minorHAnsi" w:cstheme="minorHAnsi"/>
          <w:color w:val="000000" w:themeColor="text1"/>
          <w:sz w:val="22"/>
          <w:szCs w:val="22"/>
        </w:rPr>
        <w:t xml:space="preserve">na </w:t>
      </w:r>
      <w:r w:rsidRPr="0093094C">
        <w:rPr>
          <w:rFonts w:asciiTheme="minorHAnsi" w:hAnsiTheme="minorHAnsi" w:cstheme="minorHAnsi"/>
          <w:color w:val="000000" w:themeColor="text1"/>
          <w:sz w:val="22"/>
          <w:szCs w:val="22"/>
        </w:rPr>
        <w:t xml:space="preserve">swój koszt, wymieni go na nowy (wolny od wad) i dostarczy na własny koszt do siedziby Zamawiającego, w terminie </w:t>
      </w:r>
      <w:r w:rsidR="001C173A">
        <w:rPr>
          <w:rFonts w:asciiTheme="minorHAnsi" w:hAnsiTheme="minorHAnsi" w:cstheme="minorHAnsi"/>
          <w:color w:val="000000" w:themeColor="text1"/>
          <w:sz w:val="22"/>
          <w:szCs w:val="22"/>
        </w:rPr>
        <w:t>14</w:t>
      </w:r>
      <w:r w:rsidRPr="0093094C">
        <w:rPr>
          <w:rFonts w:asciiTheme="minorHAnsi" w:hAnsiTheme="minorHAnsi" w:cstheme="minorHAnsi"/>
          <w:color w:val="000000" w:themeColor="text1"/>
          <w:sz w:val="22"/>
          <w:szCs w:val="22"/>
        </w:rPr>
        <w:t xml:space="preserve"> dni roboczych od daty zgłoszenia przez Zamawiającego, bez obciążania Zamawiającego jakimikolwiek kosztami.</w:t>
      </w:r>
    </w:p>
    <w:p w14:paraId="0BF3F310" w14:textId="77777777" w:rsidR="00BD4383" w:rsidRPr="007071A3" w:rsidRDefault="00BD4383" w:rsidP="00BD4383">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W przypadku</w:t>
      </w:r>
      <w:r>
        <w:rPr>
          <w:rFonts w:asciiTheme="minorHAnsi" w:hAnsiTheme="minorHAnsi" w:cstheme="minorHAnsi"/>
          <w:color w:val="000000" w:themeColor="text1"/>
          <w:sz w:val="22"/>
          <w:szCs w:val="22"/>
        </w:rPr>
        <w:t xml:space="preserve"> gdy </w:t>
      </w:r>
      <w:r w:rsidRPr="007071A3">
        <w:rPr>
          <w:rFonts w:asciiTheme="minorHAnsi" w:hAnsiTheme="minorHAnsi" w:cstheme="minorHAnsi"/>
          <w:color w:val="000000" w:themeColor="text1"/>
          <w:sz w:val="22"/>
          <w:szCs w:val="22"/>
        </w:rPr>
        <w:t>ponownie dostarczony</w:t>
      </w:r>
      <w:r>
        <w:rPr>
          <w:rFonts w:asciiTheme="minorHAnsi" w:hAnsiTheme="minorHAnsi" w:cstheme="minorHAnsi"/>
          <w:color w:val="000000" w:themeColor="text1"/>
          <w:sz w:val="22"/>
          <w:szCs w:val="22"/>
        </w:rPr>
        <w:t xml:space="preserve"> sprzęt </w:t>
      </w:r>
      <w:r w:rsidRPr="007071A3">
        <w:rPr>
          <w:rFonts w:asciiTheme="minorHAnsi" w:hAnsiTheme="minorHAnsi" w:cstheme="minorHAnsi"/>
          <w:color w:val="000000" w:themeColor="text1"/>
          <w:sz w:val="22"/>
          <w:szCs w:val="22"/>
        </w:rPr>
        <w:t>będzie niezgodny z umową, ofertą lub w inny sposób nie będzie spełniał wymagań określonych przez Zamawiającego, Zamawiający może odstąpić od umowy w całości lub jej części.</w:t>
      </w:r>
    </w:p>
    <w:p w14:paraId="28C0581F" w14:textId="77777777" w:rsidR="00BD4383" w:rsidRPr="00B82E5A" w:rsidRDefault="00BD4383" w:rsidP="00BD4383">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9A61F2">
        <w:rPr>
          <w:rFonts w:asciiTheme="minorHAnsi" w:hAnsiTheme="minorHAnsi" w:cstheme="minorHAnsi"/>
          <w:color w:val="000000" w:themeColor="text1"/>
          <w:sz w:val="22"/>
          <w:szCs w:val="22"/>
        </w:rPr>
        <w:t>Niezawierający zastrzeżeń protokół odbioru jest podstawą do wystawienia faktury VAT.</w:t>
      </w:r>
    </w:p>
    <w:p w14:paraId="760176A6" w14:textId="77777777" w:rsidR="00BD4383" w:rsidRDefault="00BD4383" w:rsidP="00BD4383">
      <w:pPr>
        <w:shd w:val="clear" w:color="auto" w:fill="FFFFFF"/>
        <w:tabs>
          <w:tab w:val="left" w:leader="dot" w:pos="2232"/>
        </w:tabs>
        <w:ind w:right="23"/>
        <w:jc w:val="center"/>
        <w:rPr>
          <w:rFonts w:ascii="Calibri" w:hAnsi="Calibri"/>
          <w:sz w:val="22"/>
          <w:szCs w:val="22"/>
        </w:rPr>
      </w:pPr>
    </w:p>
    <w:p w14:paraId="3131B2E5" w14:textId="77777777" w:rsidR="00BD4383" w:rsidRPr="003B5B04" w:rsidRDefault="00BD4383" w:rsidP="00BD4383">
      <w:pPr>
        <w:spacing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5</w:t>
      </w:r>
    </w:p>
    <w:p w14:paraId="5AA8C6F1" w14:textId="77777777" w:rsidR="00BD4383" w:rsidRPr="003B5B04" w:rsidRDefault="00BD4383" w:rsidP="00BD4383">
      <w:pPr>
        <w:spacing w:after="120"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[Warunki płatności]</w:t>
      </w:r>
    </w:p>
    <w:p w14:paraId="17E4FDE5" w14:textId="77777777" w:rsidR="00BD4383" w:rsidRDefault="00BD4383" w:rsidP="00BD4383">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Wykonawca uzgodni z Zamawiającym treść faktury VAT przed jej wystawieniem.</w:t>
      </w:r>
    </w:p>
    <w:p w14:paraId="46ECF4B6" w14:textId="77777777" w:rsidR="00BD4383" w:rsidRDefault="00BD4383" w:rsidP="00BD4383">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0B74BEA4" w14:textId="77777777" w:rsidR="00BD4383" w:rsidRDefault="00BD4383" w:rsidP="00BD4383">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18C248DC" w14:textId="77777777" w:rsidR="00BD4383" w:rsidRDefault="00BD4383" w:rsidP="00BD4383">
      <w:pPr>
        <w:numPr>
          <w:ilvl w:val="0"/>
          <w:numId w:val="48"/>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7071EAFF" w14:textId="77777777" w:rsidR="00BD4383" w:rsidRDefault="00BD4383" w:rsidP="00BD4383">
      <w:pPr>
        <w:numPr>
          <w:ilvl w:val="0"/>
          <w:numId w:val="79"/>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5D5138FD" w14:textId="77777777" w:rsidR="00BD4383" w:rsidRDefault="00BD4383" w:rsidP="00BD4383">
      <w:pPr>
        <w:numPr>
          <w:ilvl w:val="0"/>
          <w:numId w:val="79"/>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lastRenderedPageBreak/>
        <w:t>dostarczona do Zamawiającego, według wyboru Wykonawcy w jeden ze sposobów przewidzianych powszechnie obowiązującymi przepisami, w szczególności:</w:t>
      </w:r>
    </w:p>
    <w:p w14:paraId="10042199" w14:textId="77777777" w:rsidR="00BD4383" w:rsidRPr="00870B68" w:rsidRDefault="00BD4383" w:rsidP="00BD4383">
      <w:pPr>
        <w:numPr>
          <w:ilvl w:val="0"/>
          <w:numId w:val="80"/>
        </w:numPr>
        <w:tabs>
          <w:tab w:val="left" w:pos="360"/>
        </w:tabs>
        <w:suppressAutoHyphens/>
        <w:spacing w:line="276" w:lineRule="auto"/>
        <w:jc w:val="both"/>
        <w:rPr>
          <w:rFonts w:ascii="Calibri" w:hAnsi="Calibri" w:cs="Calibri"/>
          <w:sz w:val="22"/>
          <w:szCs w:val="22"/>
        </w:rPr>
      </w:pPr>
      <w:r w:rsidRPr="00870B68">
        <w:rPr>
          <w:rFonts w:ascii="Calibri" w:hAnsi="Calibri" w:cs="Calibri"/>
          <w:sz w:val="22"/>
          <w:szCs w:val="22"/>
        </w:rPr>
        <w:t xml:space="preserve">faktura wystawiona w formie papierowej (tradycyjnej) dostarczona pod adres: Instytut Zootechniki – Państwowy Instytut Badawczy, </w:t>
      </w:r>
      <w:r w:rsidRPr="00F82853">
        <w:rPr>
          <w:rFonts w:ascii="Calibri" w:hAnsi="Calibri" w:cs="Calibri"/>
          <w:sz w:val="22"/>
          <w:szCs w:val="22"/>
        </w:rPr>
        <w:t>ul. Krakowska 1, 32-083 Balice</w:t>
      </w:r>
      <w:r>
        <w:rPr>
          <w:rFonts w:ascii="Calibri" w:hAnsi="Calibri" w:cs="Calibri"/>
          <w:sz w:val="22"/>
          <w:szCs w:val="22"/>
        </w:rPr>
        <w:t xml:space="preserve"> z dopiskiem „Zakład Biologii Molekularnej Zwierząt”</w:t>
      </w:r>
      <w:r w:rsidRPr="00870B68">
        <w:rPr>
          <w:rFonts w:ascii="Calibri" w:hAnsi="Calibri" w:cs="Calibri"/>
          <w:sz w:val="22"/>
          <w:szCs w:val="22"/>
        </w:rPr>
        <w:t>,</w:t>
      </w:r>
    </w:p>
    <w:p w14:paraId="09899C57" w14:textId="77777777" w:rsidR="00BD4383" w:rsidRDefault="00BD4383" w:rsidP="00BD4383">
      <w:pPr>
        <w:numPr>
          <w:ilvl w:val="0"/>
          <w:numId w:val="80"/>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faktura wystawiona w formie elektronicznej dostarczona pod </w:t>
      </w:r>
      <w:r w:rsidRPr="00870B68">
        <w:rPr>
          <w:rFonts w:ascii="Calibri" w:eastAsia="Calibri" w:hAnsi="Calibri" w:cs="Calibri"/>
          <w:sz w:val="22"/>
          <w:szCs w:val="22"/>
          <w:lang w:eastAsia="en-US"/>
        </w:rPr>
        <w:t xml:space="preserve">adres: </w:t>
      </w:r>
      <w:r w:rsidRPr="00803434">
        <w:rPr>
          <w:rFonts w:ascii="Calibri" w:eastAsia="Calibri" w:hAnsi="Calibri" w:cs="Calibri"/>
          <w:sz w:val="22"/>
          <w:szCs w:val="22"/>
          <w:lang w:eastAsia="en-US"/>
        </w:rPr>
        <w:t>………………………..</w:t>
      </w:r>
      <w:r w:rsidRPr="00870B68">
        <w:rPr>
          <w:rFonts w:ascii="Calibri" w:eastAsia="Calibri" w:hAnsi="Calibri" w:cs="Calibri"/>
          <w:sz w:val="22"/>
          <w:szCs w:val="22"/>
          <w:lang w:eastAsia="en-US"/>
        </w:rPr>
        <w:t>.</w:t>
      </w:r>
    </w:p>
    <w:p w14:paraId="7F3F5A18" w14:textId="77777777" w:rsidR="00BD4383" w:rsidRDefault="00BD4383" w:rsidP="00BD4383">
      <w:pPr>
        <w:numPr>
          <w:ilvl w:val="0"/>
          <w:numId w:val="48"/>
        </w:numPr>
        <w:suppressAutoHyphens/>
        <w:spacing w:line="276" w:lineRule="auto"/>
        <w:jc w:val="both"/>
        <w:rPr>
          <w:rFonts w:ascii="Calibri" w:hAnsi="Calibri" w:cs="Calibri"/>
          <w:sz w:val="22"/>
          <w:szCs w:val="22"/>
        </w:rPr>
      </w:pPr>
      <w:r w:rsidRPr="00715F53">
        <w:rPr>
          <w:rFonts w:ascii="Calibri" w:hAnsi="Calibri" w:cs="Calibri"/>
          <w:sz w:val="22"/>
          <w:szCs w:val="22"/>
        </w:rPr>
        <w:t xml:space="preserve">W przypadku wewnątrzwspólnotowego nabycia towarów lub importu, Zamawiający </w:t>
      </w:r>
      <w:r>
        <w:rPr>
          <w:rFonts w:ascii="Calibri" w:hAnsi="Calibri" w:cs="Calibri"/>
          <w:sz w:val="22"/>
          <w:szCs w:val="22"/>
        </w:rPr>
        <w:t xml:space="preserve">doliczy odpowiedni podatek </w:t>
      </w:r>
      <w:r w:rsidRPr="00715F53">
        <w:rPr>
          <w:rFonts w:ascii="Calibri" w:hAnsi="Calibri" w:cs="Calibri"/>
          <w:sz w:val="22"/>
          <w:szCs w:val="22"/>
        </w:rPr>
        <w:t>VAT w kraju, w którym dokonuje nabycia, na podstawie faktury wewnętrznej, zgodnie z obowiązującymi przepisami podatkowymi.</w:t>
      </w:r>
    </w:p>
    <w:p w14:paraId="3C70362B" w14:textId="77777777" w:rsidR="00BD4383" w:rsidRDefault="00BD4383" w:rsidP="00BD4383">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37DAD561" w14:textId="77777777" w:rsidR="00BD4383" w:rsidRDefault="00BD4383" w:rsidP="00BD4383">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6138C832" w14:textId="77777777" w:rsidR="00BD4383" w:rsidRPr="008C195F" w:rsidRDefault="00BD4383" w:rsidP="00BD4383">
      <w:pPr>
        <w:numPr>
          <w:ilvl w:val="0"/>
          <w:numId w:val="48"/>
        </w:numPr>
        <w:suppressAutoHyphens/>
        <w:spacing w:line="276" w:lineRule="auto"/>
        <w:jc w:val="both"/>
        <w:rPr>
          <w:rFonts w:ascii="Calibri" w:hAnsi="Calibri" w:cs="Calibri"/>
          <w:sz w:val="22"/>
          <w:szCs w:val="22"/>
        </w:rPr>
      </w:pPr>
      <w:r w:rsidRPr="008C195F">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w:t>
      </w:r>
      <w:proofErr w:type="spellStart"/>
      <w:r w:rsidRPr="008C195F">
        <w:rPr>
          <w:rFonts w:ascii="Calibri" w:hAnsi="Calibri" w:cs="Calibri"/>
          <w:sz w:val="22"/>
          <w:szCs w:val="22"/>
        </w:rPr>
        <w:t>t.j</w:t>
      </w:r>
      <w:proofErr w:type="spellEnd"/>
      <w:r w:rsidRPr="008C195F">
        <w:rPr>
          <w:rFonts w:ascii="Calibri" w:hAnsi="Calibri" w:cs="Calibri"/>
          <w:sz w:val="22"/>
          <w:szCs w:val="22"/>
        </w:rPr>
        <w:t xml:space="preserve">. Dz. U. z 2023 r. poz. 1790 z </w:t>
      </w:r>
      <w:proofErr w:type="spellStart"/>
      <w:r w:rsidRPr="008C195F">
        <w:rPr>
          <w:rFonts w:ascii="Calibri" w:hAnsi="Calibri" w:cs="Calibri"/>
          <w:sz w:val="22"/>
          <w:szCs w:val="22"/>
        </w:rPr>
        <w:t>późn</w:t>
      </w:r>
      <w:proofErr w:type="spellEnd"/>
      <w:r w:rsidRPr="008C195F">
        <w:rPr>
          <w:rFonts w:ascii="Calibri" w:hAnsi="Calibri" w:cs="Calibri"/>
          <w:sz w:val="22"/>
          <w:szCs w:val="22"/>
        </w:rPr>
        <w:t>. zm.). Niniejsza informacja składana jest zgodnie z wymogiem wynikającym z art. 4c przedmiotowej ustawy.</w:t>
      </w:r>
    </w:p>
    <w:p w14:paraId="5A651DD3" w14:textId="77777777" w:rsidR="00BD4383" w:rsidRDefault="00BD4383" w:rsidP="00BD4383">
      <w:pPr>
        <w:shd w:val="clear" w:color="auto" w:fill="FFFFFF"/>
        <w:tabs>
          <w:tab w:val="left" w:leader="dot" w:pos="2232"/>
        </w:tabs>
        <w:ind w:right="23"/>
        <w:jc w:val="center"/>
        <w:rPr>
          <w:rFonts w:ascii="Calibri" w:hAnsi="Calibri"/>
          <w:sz w:val="22"/>
          <w:szCs w:val="22"/>
        </w:rPr>
      </w:pPr>
    </w:p>
    <w:p w14:paraId="74360490" w14:textId="77777777" w:rsidR="00BD4383" w:rsidRPr="00ED1728" w:rsidRDefault="00BD4383" w:rsidP="00BD4383">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6</w:t>
      </w:r>
    </w:p>
    <w:p w14:paraId="5759EB24" w14:textId="77777777" w:rsidR="00BD4383" w:rsidRPr="00ED1728" w:rsidRDefault="00BD4383" w:rsidP="00BD4383">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[Przedstawiciele Stron]</w:t>
      </w:r>
    </w:p>
    <w:p w14:paraId="2F9EB466" w14:textId="77777777" w:rsidR="00BD4383" w:rsidRPr="00122548" w:rsidRDefault="00BD4383" w:rsidP="00BD4383">
      <w:pPr>
        <w:numPr>
          <w:ilvl w:val="0"/>
          <w:numId w:val="64"/>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Pr="00ED1728">
        <w:rPr>
          <w:rFonts w:asciiTheme="minorHAnsi" w:hAnsiTheme="minorHAnsi" w:cstheme="minorHAnsi"/>
          <w:color w:val="000000" w:themeColor="text1"/>
          <w:sz w:val="22"/>
          <w:szCs w:val="22"/>
        </w:rPr>
        <w:t xml:space="preserve">sobami </w:t>
      </w:r>
      <w:r w:rsidRPr="00122548">
        <w:rPr>
          <w:rFonts w:asciiTheme="minorHAnsi" w:hAnsiTheme="minorHAnsi" w:cstheme="minorHAnsi"/>
          <w:color w:val="000000" w:themeColor="text1"/>
          <w:sz w:val="22"/>
          <w:szCs w:val="22"/>
        </w:rPr>
        <w:t>uprawnionymi do kontaktów we wszystkich sprawach związanych z realizacją umowy są:</w:t>
      </w:r>
    </w:p>
    <w:p w14:paraId="767B6B3E" w14:textId="77777777" w:rsidR="00BD4383" w:rsidRPr="00122548" w:rsidRDefault="00BD4383" w:rsidP="00BD4383">
      <w:pPr>
        <w:numPr>
          <w:ilvl w:val="0"/>
          <w:numId w:val="65"/>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Zamawiającego: …………………</w:t>
      </w:r>
      <w:r>
        <w:rPr>
          <w:rFonts w:asciiTheme="minorHAnsi" w:hAnsiTheme="minorHAnsi" w:cstheme="minorHAnsi"/>
          <w:color w:val="000000" w:themeColor="text1"/>
          <w:sz w:val="22"/>
          <w:szCs w:val="22"/>
        </w:rPr>
        <w:t xml:space="preserve">…………………., tel.: ……………., e-mail: </w:t>
      </w:r>
      <w:r w:rsidRPr="00122548">
        <w:rPr>
          <w:rFonts w:asciiTheme="minorHAnsi" w:hAnsiTheme="minorHAnsi" w:cstheme="minorHAnsi"/>
          <w:color w:val="000000" w:themeColor="text1"/>
          <w:sz w:val="22"/>
          <w:szCs w:val="22"/>
        </w:rPr>
        <w:t>……………..</w:t>
      </w:r>
    </w:p>
    <w:p w14:paraId="77CE2095" w14:textId="77777777" w:rsidR="00BD4383" w:rsidRPr="00122548" w:rsidRDefault="00BD4383" w:rsidP="00BD4383">
      <w:pPr>
        <w:numPr>
          <w:ilvl w:val="0"/>
          <w:numId w:val="65"/>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Wykonawcy: ……………………………</w:t>
      </w:r>
      <w:r>
        <w:rPr>
          <w:rFonts w:asciiTheme="minorHAnsi" w:hAnsiTheme="minorHAnsi" w:cstheme="minorHAnsi"/>
          <w:color w:val="000000" w:themeColor="text1"/>
          <w:sz w:val="22"/>
          <w:szCs w:val="22"/>
        </w:rPr>
        <w:t>……………, tel.: ……………….e-mail: ……</w:t>
      </w:r>
      <w:r w:rsidRPr="00122548">
        <w:rPr>
          <w:rFonts w:asciiTheme="minorHAnsi" w:hAnsiTheme="minorHAnsi" w:cstheme="minorHAnsi"/>
          <w:color w:val="000000" w:themeColor="text1"/>
          <w:sz w:val="22"/>
          <w:szCs w:val="22"/>
        </w:rPr>
        <w:t>………</w:t>
      </w:r>
    </w:p>
    <w:p w14:paraId="39C4E618" w14:textId="77777777" w:rsidR="00BD4383" w:rsidRPr="00ED1728" w:rsidRDefault="00BD4383" w:rsidP="00BD4383">
      <w:pPr>
        <w:numPr>
          <w:ilvl w:val="0"/>
          <w:numId w:val="64"/>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Zmiana osób, o których mowa w ust. 1 następuje poprzez pisemne powiadomienie drugiej Strony i nie jest traktowana jako zmiana treści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mowy.</w:t>
      </w:r>
    </w:p>
    <w:p w14:paraId="51BC0B32" w14:textId="77777777" w:rsidR="00BD4383" w:rsidRDefault="00BD4383" w:rsidP="00BD4383">
      <w:pPr>
        <w:shd w:val="clear" w:color="auto" w:fill="FFFFFF"/>
        <w:tabs>
          <w:tab w:val="left" w:leader="dot" w:pos="2232"/>
        </w:tabs>
        <w:ind w:right="23"/>
        <w:jc w:val="center"/>
        <w:rPr>
          <w:rFonts w:ascii="Calibri" w:hAnsi="Calibri"/>
          <w:sz w:val="22"/>
          <w:szCs w:val="22"/>
        </w:rPr>
      </w:pPr>
    </w:p>
    <w:p w14:paraId="36066D42" w14:textId="77777777" w:rsidR="00BD4383" w:rsidRPr="009E65F8" w:rsidRDefault="00BD4383" w:rsidP="00BD4383">
      <w:pPr>
        <w:spacing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 7</w:t>
      </w:r>
    </w:p>
    <w:p w14:paraId="2F9A4CA0" w14:textId="77777777" w:rsidR="00BD4383" w:rsidRPr="009E65F8" w:rsidRDefault="00BD4383" w:rsidP="00BD4383">
      <w:pPr>
        <w:spacing w:after="120"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[Rękojmia i gwarancja]</w:t>
      </w:r>
    </w:p>
    <w:p w14:paraId="4D7A732F" w14:textId="77777777" w:rsidR="00BD4383" w:rsidRPr="007071A3" w:rsidRDefault="00BD4383" w:rsidP="00BD4383">
      <w:pPr>
        <w:pStyle w:val="Akapitzlist"/>
        <w:numPr>
          <w:ilvl w:val="0"/>
          <w:numId w:val="66"/>
        </w:numPr>
        <w:spacing w:line="276" w:lineRule="auto"/>
        <w:rPr>
          <w:rFonts w:ascii="Calibri" w:hAnsi="Calibri" w:cs="Calibri"/>
          <w:sz w:val="22"/>
          <w:szCs w:val="22"/>
        </w:rPr>
      </w:pPr>
      <w:r w:rsidRPr="007071A3">
        <w:rPr>
          <w:rFonts w:ascii="Calibri" w:hAnsi="Calibri" w:cs="Calibri"/>
          <w:sz w:val="22"/>
          <w:szCs w:val="22"/>
        </w:rPr>
        <w:t>Wykonawca zapewnia:</w:t>
      </w:r>
    </w:p>
    <w:p w14:paraId="6DA1C2D7" w14:textId="77777777" w:rsidR="00BD4383" w:rsidRPr="00A43F76" w:rsidRDefault="00BD4383" w:rsidP="00BD4383">
      <w:pPr>
        <w:pStyle w:val="Akapitzlist"/>
        <w:numPr>
          <w:ilvl w:val="0"/>
          <w:numId w:val="67"/>
        </w:numPr>
        <w:spacing w:line="276" w:lineRule="auto"/>
        <w:rPr>
          <w:rFonts w:ascii="Calibri" w:hAnsi="Calibri" w:cs="Calibri"/>
          <w:sz w:val="22"/>
          <w:szCs w:val="22"/>
        </w:rPr>
      </w:pPr>
      <w:r w:rsidRPr="00C76498">
        <w:rPr>
          <w:rFonts w:ascii="Calibri" w:hAnsi="Calibri" w:cs="Calibri"/>
          <w:color w:val="000000"/>
          <w:sz w:val="22"/>
          <w:szCs w:val="22"/>
          <w:lang w:val="pl-PL"/>
        </w:rPr>
        <w:t xml:space="preserve">gwarancję </w:t>
      </w:r>
      <w:r>
        <w:rPr>
          <w:rFonts w:ascii="Calibri" w:hAnsi="Calibri" w:cs="Calibri"/>
          <w:color w:val="000000"/>
          <w:sz w:val="22"/>
          <w:szCs w:val="22"/>
          <w:lang w:val="pl-PL"/>
        </w:rPr>
        <w:t xml:space="preserve">na okres </w:t>
      </w:r>
      <w:r w:rsidRPr="00C76498">
        <w:rPr>
          <w:rFonts w:ascii="Calibri" w:hAnsi="Calibri" w:cs="Calibri"/>
          <w:color w:val="000000"/>
          <w:sz w:val="22"/>
          <w:szCs w:val="22"/>
          <w:lang w:val="pl-PL"/>
        </w:rPr>
        <w:t>nie krótsz</w:t>
      </w:r>
      <w:r>
        <w:rPr>
          <w:rFonts w:ascii="Calibri" w:hAnsi="Calibri" w:cs="Calibri"/>
          <w:color w:val="000000"/>
          <w:sz w:val="22"/>
          <w:szCs w:val="22"/>
          <w:lang w:val="pl-PL"/>
        </w:rPr>
        <w:t>y</w:t>
      </w:r>
      <w:r w:rsidRPr="00C76498">
        <w:rPr>
          <w:rFonts w:ascii="Calibri" w:hAnsi="Calibri" w:cs="Calibri"/>
          <w:color w:val="000000"/>
          <w:sz w:val="22"/>
          <w:szCs w:val="22"/>
          <w:lang w:val="pl-PL"/>
        </w:rPr>
        <w:t xml:space="preserve"> niż </w:t>
      </w:r>
      <w:r>
        <w:rPr>
          <w:rFonts w:ascii="Calibri" w:hAnsi="Calibri" w:cs="Calibri"/>
          <w:color w:val="000000"/>
          <w:sz w:val="22"/>
          <w:szCs w:val="22"/>
          <w:lang w:val="pl-PL"/>
        </w:rPr>
        <w:t>3 lata,</w:t>
      </w:r>
      <w:r w:rsidRPr="00C76498">
        <w:rPr>
          <w:rFonts w:ascii="Calibri" w:hAnsi="Calibri" w:cs="Calibri"/>
          <w:color w:val="000000"/>
          <w:sz w:val="22"/>
          <w:szCs w:val="22"/>
          <w:lang w:val="pl-PL"/>
        </w:rPr>
        <w:t xml:space="preserve"> licz</w:t>
      </w:r>
      <w:r>
        <w:rPr>
          <w:rFonts w:ascii="Calibri" w:hAnsi="Calibri" w:cs="Calibri"/>
          <w:color w:val="000000"/>
          <w:sz w:val="22"/>
          <w:szCs w:val="22"/>
          <w:lang w:val="pl-PL"/>
        </w:rPr>
        <w:t xml:space="preserve">ony </w:t>
      </w:r>
      <w:r w:rsidRPr="00C76498">
        <w:rPr>
          <w:rFonts w:ascii="Calibri" w:hAnsi="Calibri" w:cs="Calibri"/>
          <w:color w:val="000000"/>
          <w:sz w:val="22"/>
          <w:szCs w:val="22"/>
          <w:lang w:val="pl-PL"/>
        </w:rPr>
        <w:t xml:space="preserve">od daty podpisania protokołu odbioru bez </w:t>
      </w:r>
      <w:r w:rsidRPr="00A43F76">
        <w:rPr>
          <w:rFonts w:ascii="Calibri" w:hAnsi="Calibri" w:cs="Calibri"/>
          <w:color w:val="000000"/>
          <w:sz w:val="22"/>
          <w:szCs w:val="22"/>
          <w:lang w:val="pl-PL"/>
        </w:rPr>
        <w:t>zastrzeżeń;</w:t>
      </w:r>
    </w:p>
    <w:p w14:paraId="71BC9A1A" w14:textId="77777777" w:rsidR="00BD4383" w:rsidRPr="00A43F76" w:rsidRDefault="00BD4383" w:rsidP="00BD4383">
      <w:pPr>
        <w:pStyle w:val="Akapitzlist"/>
        <w:numPr>
          <w:ilvl w:val="0"/>
          <w:numId w:val="67"/>
        </w:numPr>
        <w:spacing w:line="276" w:lineRule="auto"/>
        <w:rPr>
          <w:rFonts w:ascii="Calibri" w:hAnsi="Calibri" w:cs="Calibri"/>
          <w:color w:val="000000"/>
          <w:sz w:val="22"/>
          <w:szCs w:val="22"/>
        </w:rPr>
      </w:pPr>
      <w:r w:rsidRPr="00A43F76">
        <w:rPr>
          <w:rFonts w:ascii="Calibri" w:hAnsi="Calibri" w:cs="Calibri"/>
          <w:sz w:val="22"/>
          <w:szCs w:val="22"/>
          <w:lang w:val="pl-PL"/>
        </w:rPr>
        <w:t xml:space="preserve">autoryzowany serwis gwarancyjny, </w:t>
      </w:r>
      <w:r w:rsidRPr="00A43F76">
        <w:rPr>
          <w:rFonts w:ascii="Calibri" w:hAnsi="Calibri" w:cs="Calibri"/>
          <w:color w:val="000000"/>
          <w:sz w:val="22"/>
          <w:szCs w:val="22"/>
        </w:rPr>
        <w:t>obejmujący części zamienne i robociznę w okresie gwarancji</w:t>
      </w:r>
      <w:r w:rsidRPr="00A43F76">
        <w:rPr>
          <w:rFonts w:ascii="Calibri" w:hAnsi="Calibri" w:cs="Calibri"/>
          <w:color w:val="000000"/>
          <w:sz w:val="22"/>
          <w:szCs w:val="22"/>
          <w:lang w:val="pl-PL"/>
        </w:rPr>
        <w:t>;</w:t>
      </w:r>
    </w:p>
    <w:p w14:paraId="6B70DC24" w14:textId="77777777" w:rsidR="00BD4383" w:rsidRPr="00A43F76" w:rsidRDefault="00BD4383" w:rsidP="00BD4383">
      <w:pPr>
        <w:pStyle w:val="Akapitzlist"/>
        <w:numPr>
          <w:ilvl w:val="0"/>
          <w:numId w:val="67"/>
        </w:numPr>
        <w:spacing w:line="276" w:lineRule="auto"/>
        <w:rPr>
          <w:rFonts w:ascii="Calibri" w:hAnsi="Calibri" w:cs="Calibri"/>
          <w:color w:val="000000"/>
          <w:sz w:val="22"/>
          <w:szCs w:val="22"/>
        </w:rPr>
      </w:pPr>
      <w:r w:rsidRPr="00A43F76">
        <w:rPr>
          <w:rFonts w:ascii="Calibri" w:hAnsi="Calibri" w:cs="Calibri"/>
          <w:color w:val="000000"/>
          <w:sz w:val="22"/>
          <w:szCs w:val="22"/>
        </w:rPr>
        <w:t>autoryzowany</w:t>
      </w:r>
      <w:r w:rsidRPr="00A43F76">
        <w:rPr>
          <w:rFonts w:ascii="Calibri" w:hAnsi="Calibri" w:cs="Calibri"/>
          <w:color w:val="000000"/>
          <w:sz w:val="22"/>
          <w:szCs w:val="22"/>
          <w:lang w:val="pl-PL"/>
        </w:rPr>
        <w:t xml:space="preserve"> </w:t>
      </w:r>
      <w:r w:rsidRPr="00BD26B6">
        <w:rPr>
          <w:rFonts w:ascii="Calibri" w:hAnsi="Calibri" w:cs="Calibri"/>
          <w:color w:val="000000"/>
          <w:sz w:val="22"/>
          <w:szCs w:val="22"/>
          <w:lang w:val="pl-PL"/>
        </w:rPr>
        <w:t xml:space="preserve">serwis pogwarancyjny </w:t>
      </w:r>
      <w:r w:rsidRPr="00BC51C7">
        <w:rPr>
          <w:rFonts w:ascii="Calibri" w:hAnsi="Calibri" w:cs="Calibri"/>
          <w:color w:val="000000"/>
          <w:sz w:val="22"/>
          <w:szCs w:val="22"/>
          <w:lang w:val="pl-PL"/>
        </w:rPr>
        <w:t xml:space="preserve">oraz </w:t>
      </w:r>
      <w:r w:rsidRPr="002542C1">
        <w:rPr>
          <w:rFonts w:ascii="Calibri" w:hAnsi="Calibri" w:cs="Calibri"/>
          <w:color w:val="000000"/>
          <w:sz w:val="22"/>
          <w:szCs w:val="22"/>
          <w:lang w:val="pl-PL"/>
        </w:rPr>
        <w:t>dostęp do części zamiennych i filtrów przez okres co najmniej 5 lat od momentu zaprzestania produkcji oferowanego modelu Autoklawu</w:t>
      </w:r>
      <w:r w:rsidRPr="00BC51C7">
        <w:rPr>
          <w:rFonts w:ascii="Calibri" w:hAnsi="Calibri" w:cs="Calibri"/>
          <w:color w:val="000000"/>
          <w:sz w:val="22"/>
          <w:szCs w:val="22"/>
          <w:lang w:val="pl-PL"/>
        </w:rPr>
        <w:t>;</w:t>
      </w:r>
    </w:p>
    <w:p w14:paraId="63BA454A" w14:textId="77777777" w:rsidR="00BD4383" w:rsidRPr="00A85C02" w:rsidRDefault="00BD4383" w:rsidP="00BD4383">
      <w:pPr>
        <w:pStyle w:val="Akapitzlist"/>
        <w:numPr>
          <w:ilvl w:val="0"/>
          <w:numId w:val="67"/>
        </w:numPr>
        <w:spacing w:line="276" w:lineRule="auto"/>
        <w:rPr>
          <w:rFonts w:ascii="Calibri" w:hAnsi="Calibri" w:cs="Calibri"/>
          <w:color w:val="000000"/>
          <w:sz w:val="22"/>
          <w:szCs w:val="22"/>
        </w:rPr>
      </w:pPr>
      <w:r w:rsidRPr="00EB30FF">
        <w:rPr>
          <w:rFonts w:ascii="Calibri" w:hAnsi="Calibri" w:cs="Calibri"/>
          <w:sz w:val="22"/>
          <w:szCs w:val="22"/>
        </w:rPr>
        <w:t>obsługę w języku polskim lub angielskim w zakresie realizowanych serwisów, przeglądów i</w:t>
      </w:r>
      <w:r>
        <w:rPr>
          <w:rFonts w:ascii="Calibri" w:hAnsi="Calibri" w:cs="Calibri"/>
          <w:sz w:val="22"/>
          <w:szCs w:val="22"/>
          <w:lang w:val="pl-PL"/>
        </w:rPr>
        <w:t> </w:t>
      </w:r>
      <w:r w:rsidRPr="00EB30FF">
        <w:rPr>
          <w:rFonts w:ascii="Calibri" w:hAnsi="Calibri" w:cs="Calibri"/>
          <w:sz w:val="22"/>
          <w:szCs w:val="22"/>
        </w:rPr>
        <w:t>ewentualnych napraw</w:t>
      </w:r>
      <w:r w:rsidRPr="00A85C02">
        <w:rPr>
          <w:rFonts w:ascii="Calibri" w:hAnsi="Calibri" w:cs="Calibri"/>
          <w:sz w:val="22"/>
          <w:szCs w:val="22"/>
          <w:lang w:val="pl-PL"/>
        </w:rPr>
        <w:t>.</w:t>
      </w:r>
    </w:p>
    <w:p w14:paraId="7C011D98" w14:textId="77777777" w:rsidR="00BD4383" w:rsidRPr="00161CD9" w:rsidRDefault="00BD4383" w:rsidP="00BD4383">
      <w:pPr>
        <w:pStyle w:val="Akapitzlist"/>
        <w:numPr>
          <w:ilvl w:val="0"/>
          <w:numId w:val="66"/>
        </w:numPr>
        <w:spacing w:line="276" w:lineRule="auto"/>
        <w:rPr>
          <w:rFonts w:ascii="Calibri" w:hAnsi="Calibri" w:cs="Calibri"/>
          <w:sz w:val="22"/>
          <w:szCs w:val="22"/>
        </w:rPr>
      </w:pPr>
      <w:r w:rsidRPr="00161CD9">
        <w:rPr>
          <w:rFonts w:ascii="Calibri" w:hAnsi="Calibri" w:cs="Calibri"/>
          <w:sz w:val="22"/>
          <w:szCs w:val="22"/>
        </w:rPr>
        <w:t>Czas reakcji na zgłoszon</w:t>
      </w:r>
      <w:r w:rsidRPr="00161CD9">
        <w:rPr>
          <w:rFonts w:ascii="Calibri" w:hAnsi="Calibri" w:cs="Calibri"/>
          <w:sz w:val="22"/>
          <w:szCs w:val="22"/>
          <w:lang w:val="pl-PL"/>
        </w:rPr>
        <w:t>y problem (u</w:t>
      </w:r>
      <w:proofErr w:type="spellStart"/>
      <w:r w:rsidRPr="00161CD9">
        <w:rPr>
          <w:rFonts w:ascii="Calibri" w:hAnsi="Calibri" w:cs="Calibri"/>
          <w:sz w:val="22"/>
          <w:szCs w:val="22"/>
        </w:rPr>
        <w:t>sterkę</w:t>
      </w:r>
      <w:proofErr w:type="spellEnd"/>
      <w:r w:rsidRPr="00161CD9">
        <w:rPr>
          <w:rFonts w:ascii="Calibri" w:hAnsi="Calibri" w:cs="Calibri"/>
          <w:sz w:val="22"/>
          <w:szCs w:val="22"/>
          <w:lang w:val="pl-PL"/>
        </w:rPr>
        <w:t xml:space="preserve">, </w:t>
      </w:r>
      <w:r w:rsidRPr="00161CD9">
        <w:rPr>
          <w:rFonts w:ascii="Calibri" w:hAnsi="Calibri" w:cs="Calibri"/>
          <w:sz w:val="22"/>
          <w:szCs w:val="22"/>
        </w:rPr>
        <w:t>awari</w:t>
      </w:r>
      <w:r w:rsidRPr="00161CD9">
        <w:rPr>
          <w:rFonts w:ascii="Calibri" w:hAnsi="Calibri" w:cs="Calibri"/>
          <w:sz w:val="22"/>
          <w:szCs w:val="22"/>
          <w:lang w:val="pl-PL"/>
        </w:rPr>
        <w:t>ę)</w:t>
      </w:r>
      <w:r w:rsidRPr="00161CD9">
        <w:rPr>
          <w:rFonts w:ascii="Calibri" w:hAnsi="Calibri" w:cs="Calibri"/>
          <w:sz w:val="22"/>
          <w:szCs w:val="22"/>
        </w:rPr>
        <w:t xml:space="preserve"> </w:t>
      </w:r>
      <w:r w:rsidRPr="00161CD9">
        <w:rPr>
          <w:rFonts w:ascii="Calibri" w:hAnsi="Calibri" w:cs="Calibri"/>
          <w:sz w:val="22"/>
          <w:szCs w:val="22"/>
          <w:lang w:val="pl-PL"/>
        </w:rPr>
        <w:t xml:space="preserve">lub pytanie </w:t>
      </w:r>
      <w:r w:rsidRPr="00161CD9">
        <w:rPr>
          <w:rFonts w:ascii="Calibri" w:hAnsi="Calibri" w:cs="Calibri"/>
          <w:sz w:val="22"/>
          <w:szCs w:val="22"/>
        </w:rPr>
        <w:t xml:space="preserve">wynosi </w:t>
      </w:r>
      <w:r w:rsidRPr="00161CD9">
        <w:rPr>
          <w:rFonts w:ascii="Calibri" w:hAnsi="Calibri" w:cs="Calibri"/>
          <w:sz w:val="22"/>
          <w:szCs w:val="22"/>
          <w:lang w:val="pl-PL"/>
        </w:rPr>
        <w:t>do 72 godzin, licząc od momentu</w:t>
      </w:r>
      <w:r w:rsidRPr="00161CD9">
        <w:rPr>
          <w:rFonts w:ascii="Calibri" w:hAnsi="Calibri" w:cs="Calibri"/>
          <w:sz w:val="22"/>
          <w:szCs w:val="22"/>
        </w:rPr>
        <w:t xml:space="preserve"> </w:t>
      </w:r>
      <w:r w:rsidRPr="00161CD9">
        <w:rPr>
          <w:rFonts w:ascii="Calibri" w:hAnsi="Calibri" w:cs="Calibri"/>
          <w:sz w:val="22"/>
          <w:szCs w:val="22"/>
          <w:lang w:val="pl-PL"/>
        </w:rPr>
        <w:t>wysłania przez Zamawiającego zgłoszenia na adres e-mail: …………………………………….…</w:t>
      </w:r>
      <w:r w:rsidRPr="00161CD9">
        <w:rPr>
          <w:rFonts w:ascii="Calibri" w:hAnsi="Calibri" w:cs="Calibri"/>
          <w:sz w:val="22"/>
          <w:szCs w:val="22"/>
        </w:rPr>
        <w:t>.</w:t>
      </w:r>
      <w:r w:rsidRPr="00161CD9">
        <w:rPr>
          <w:rFonts w:ascii="Calibri" w:hAnsi="Calibri" w:cs="Calibri"/>
          <w:sz w:val="22"/>
          <w:szCs w:val="22"/>
          <w:lang w:val="pl-PL"/>
        </w:rPr>
        <w:t xml:space="preserve"> </w:t>
      </w:r>
    </w:p>
    <w:p w14:paraId="51D937C5" w14:textId="77777777" w:rsidR="00BD4383" w:rsidRPr="00161CD9" w:rsidRDefault="00BD4383" w:rsidP="00BD4383">
      <w:pPr>
        <w:pStyle w:val="Akapitzlist"/>
        <w:numPr>
          <w:ilvl w:val="0"/>
          <w:numId w:val="66"/>
        </w:numPr>
        <w:spacing w:line="276" w:lineRule="auto"/>
        <w:rPr>
          <w:rFonts w:ascii="Calibri" w:hAnsi="Calibri" w:cs="Calibri"/>
          <w:sz w:val="22"/>
          <w:szCs w:val="22"/>
        </w:rPr>
      </w:pPr>
      <w:r w:rsidRPr="00161CD9">
        <w:rPr>
          <w:rFonts w:ascii="Calibri" w:hAnsi="Calibri" w:cs="Calibri"/>
          <w:sz w:val="22"/>
          <w:szCs w:val="22"/>
        </w:rPr>
        <w:t xml:space="preserve">Czas na naprawę </w:t>
      </w:r>
      <w:r w:rsidRPr="00185A8E">
        <w:rPr>
          <w:rFonts w:ascii="Calibri" w:hAnsi="Calibri" w:cs="Calibri"/>
          <w:sz w:val="22"/>
          <w:szCs w:val="22"/>
        </w:rPr>
        <w:t xml:space="preserve">wynosi </w:t>
      </w:r>
      <w:r w:rsidRPr="00093962">
        <w:rPr>
          <w:rFonts w:ascii="Calibri" w:hAnsi="Calibri" w:cs="Calibri"/>
          <w:sz w:val="22"/>
          <w:szCs w:val="22"/>
          <w:lang w:val="pl-PL"/>
        </w:rPr>
        <w:t>30</w:t>
      </w:r>
      <w:r w:rsidRPr="00093962">
        <w:rPr>
          <w:rFonts w:ascii="Calibri" w:hAnsi="Calibri" w:cs="Calibri"/>
          <w:sz w:val="22"/>
          <w:szCs w:val="22"/>
        </w:rPr>
        <w:t xml:space="preserve"> dni roboczych</w:t>
      </w:r>
      <w:r w:rsidRPr="00185A8E">
        <w:rPr>
          <w:rFonts w:ascii="Calibri" w:hAnsi="Calibri" w:cs="Calibri"/>
          <w:sz w:val="22"/>
          <w:szCs w:val="22"/>
          <w:lang w:val="pl-PL"/>
        </w:rPr>
        <w:t xml:space="preserve"> od dnia zgłoszenia</w:t>
      </w:r>
      <w:r w:rsidRPr="00185A8E">
        <w:rPr>
          <w:rFonts w:ascii="Calibri" w:hAnsi="Calibri" w:cs="Calibri"/>
          <w:sz w:val="22"/>
          <w:szCs w:val="22"/>
        </w:rPr>
        <w:t>. W uzasadnionych przypadkach termin naprawy może zostać wydłużony za zgodą</w:t>
      </w:r>
      <w:r w:rsidRPr="00161CD9">
        <w:rPr>
          <w:rFonts w:ascii="Calibri" w:hAnsi="Calibri" w:cs="Calibri"/>
          <w:sz w:val="22"/>
          <w:szCs w:val="22"/>
        </w:rPr>
        <w:t xml:space="preserve"> Zamawiającego.</w:t>
      </w:r>
    </w:p>
    <w:p w14:paraId="153D5B9B" w14:textId="77777777" w:rsidR="00BD4383" w:rsidRPr="0039344D" w:rsidRDefault="00BD4383" w:rsidP="00BD4383">
      <w:pPr>
        <w:pStyle w:val="Akapitzlist"/>
        <w:numPr>
          <w:ilvl w:val="0"/>
          <w:numId w:val="66"/>
        </w:numPr>
        <w:spacing w:line="276" w:lineRule="auto"/>
        <w:rPr>
          <w:rFonts w:ascii="Calibri" w:hAnsi="Calibri" w:cs="Calibri"/>
          <w:sz w:val="22"/>
          <w:szCs w:val="22"/>
        </w:rPr>
      </w:pPr>
      <w:r w:rsidRPr="0039344D">
        <w:rPr>
          <w:rFonts w:ascii="Calibri" w:hAnsi="Calibri" w:cs="Calibri"/>
          <w:sz w:val="22"/>
          <w:szCs w:val="22"/>
        </w:rPr>
        <w:t xml:space="preserve">W przypadku wystąpienia w okresie gwarancji trzykrotnej usterki lub awarii tego samego urządzenia lub jego podzespołu, Wykonawca zobowiązany jest, </w:t>
      </w:r>
      <w:r w:rsidRPr="00E26C52">
        <w:rPr>
          <w:rFonts w:ascii="Calibri" w:hAnsi="Calibri" w:cs="Calibri"/>
          <w:sz w:val="22"/>
          <w:szCs w:val="22"/>
        </w:rPr>
        <w:t>na żądanie Zamawiającego, do wymiany tego urządzenia lub jego podzespołu na fabrycznie nowy, pozbawiony wad.</w:t>
      </w:r>
      <w:r w:rsidRPr="0039344D">
        <w:rPr>
          <w:rFonts w:ascii="Calibri" w:hAnsi="Calibri" w:cs="Calibri"/>
          <w:sz w:val="22"/>
          <w:szCs w:val="22"/>
        </w:rPr>
        <w:t xml:space="preserve"> </w:t>
      </w:r>
    </w:p>
    <w:p w14:paraId="6DF01762" w14:textId="77777777" w:rsidR="00BD4383" w:rsidRPr="007071A3" w:rsidRDefault="00BD4383" w:rsidP="00BD4383">
      <w:pPr>
        <w:pStyle w:val="Akapitzlist"/>
        <w:numPr>
          <w:ilvl w:val="0"/>
          <w:numId w:val="66"/>
        </w:numPr>
        <w:spacing w:line="276" w:lineRule="auto"/>
        <w:rPr>
          <w:rFonts w:ascii="Calibri" w:hAnsi="Calibri" w:cs="Calibri"/>
          <w:sz w:val="22"/>
          <w:szCs w:val="22"/>
        </w:rPr>
      </w:pPr>
      <w:r w:rsidRPr="00E059A6">
        <w:rPr>
          <w:rFonts w:ascii="Calibri" w:hAnsi="Calibri" w:cs="Calibri"/>
          <w:sz w:val="22"/>
          <w:szCs w:val="22"/>
        </w:rPr>
        <w:lastRenderedPageBreak/>
        <w:t xml:space="preserve">Wykonawca ponosi odpowiedzialność z tytułu rękojmi na zasadach określonych w Kodeksie cywilnym, z zastrzeżeniem że uprawnienia Zamawiającego z tytułu rękojmi rozpoczynają swój bieg </w:t>
      </w:r>
      <w:r w:rsidRPr="007071A3">
        <w:rPr>
          <w:rFonts w:ascii="Calibri" w:hAnsi="Calibri" w:cs="Calibri"/>
          <w:sz w:val="22"/>
          <w:szCs w:val="22"/>
        </w:rPr>
        <w:t xml:space="preserve">począwszy od dnia podpisania protokołu odbioru </w:t>
      </w:r>
      <w:r>
        <w:rPr>
          <w:rFonts w:ascii="Calibri" w:hAnsi="Calibri" w:cs="Calibri"/>
          <w:sz w:val="22"/>
          <w:szCs w:val="22"/>
          <w:lang w:val="pl-PL"/>
        </w:rPr>
        <w:t>bez</w:t>
      </w:r>
      <w:r w:rsidRPr="007071A3">
        <w:rPr>
          <w:rFonts w:ascii="Calibri" w:hAnsi="Calibri" w:cs="Calibri"/>
          <w:sz w:val="22"/>
          <w:szCs w:val="22"/>
        </w:rPr>
        <w:t xml:space="preserve"> zastrzeżeń.</w:t>
      </w:r>
    </w:p>
    <w:p w14:paraId="2EBDEEC8" w14:textId="77777777" w:rsidR="00BD4383" w:rsidRPr="007071A3" w:rsidRDefault="00BD4383" w:rsidP="00BD4383">
      <w:pPr>
        <w:pStyle w:val="Akapitzlist"/>
        <w:numPr>
          <w:ilvl w:val="0"/>
          <w:numId w:val="66"/>
        </w:numPr>
        <w:spacing w:line="276" w:lineRule="auto"/>
        <w:rPr>
          <w:rFonts w:ascii="Calibri" w:hAnsi="Calibri" w:cs="Calibri"/>
          <w:sz w:val="22"/>
          <w:szCs w:val="22"/>
        </w:rPr>
      </w:pPr>
      <w:r w:rsidRPr="007071A3">
        <w:rPr>
          <w:rFonts w:ascii="Calibri" w:hAnsi="Calibri" w:cs="Calibri"/>
          <w:sz w:val="22"/>
          <w:szCs w:val="22"/>
        </w:rPr>
        <w:t>Usuwanie usterek oraz awarii w ramach gwarancji i rękojmi za wady odbywa się na wyłączny koszt i ryzyko Wykonawcy.</w:t>
      </w:r>
    </w:p>
    <w:p w14:paraId="477E42F3" w14:textId="77777777" w:rsidR="00BD4383" w:rsidRPr="007071A3" w:rsidRDefault="00BD4383" w:rsidP="00BD4383">
      <w:pPr>
        <w:pStyle w:val="Akapitzlist"/>
        <w:numPr>
          <w:ilvl w:val="0"/>
          <w:numId w:val="66"/>
        </w:numPr>
        <w:spacing w:line="276" w:lineRule="auto"/>
        <w:rPr>
          <w:rFonts w:ascii="Calibri" w:hAnsi="Calibri" w:cs="Calibri"/>
          <w:sz w:val="22"/>
          <w:szCs w:val="22"/>
        </w:rPr>
      </w:pPr>
      <w:r w:rsidRPr="007071A3">
        <w:rPr>
          <w:rFonts w:ascii="Calibri" w:hAnsi="Calibri" w:cs="Calibri"/>
          <w:sz w:val="22"/>
          <w:szCs w:val="22"/>
        </w:rPr>
        <w:t>Uszkodzone nośniki danych pozostają u Zamawiającego.</w:t>
      </w:r>
    </w:p>
    <w:p w14:paraId="51DB4B61" w14:textId="77777777" w:rsidR="00BD4383" w:rsidRDefault="00BD4383" w:rsidP="00BD4383">
      <w:pPr>
        <w:tabs>
          <w:tab w:val="left" w:pos="360"/>
        </w:tabs>
        <w:spacing w:line="276" w:lineRule="auto"/>
        <w:jc w:val="center"/>
        <w:rPr>
          <w:rFonts w:asciiTheme="minorHAnsi" w:hAnsiTheme="minorHAnsi" w:cstheme="minorHAnsi"/>
          <w:color w:val="000000" w:themeColor="text1"/>
          <w:sz w:val="22"/>
          <w:szCs w:val="22"/>
        </w:rPr>
      </w:pPr>
    </w:p>
    <w:p w14:paraId="64E79FAD" w14:textId="77777777" w:rsidR="00BD4383" w:rsidRPr="00ED1728" w:rsidRDefault="00BD4383" w:rsidP="00BD4383">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8</w:t>
      </w:r>
    </w:p>
    <w:p w14:paraId="24E5AF14" w14:textId="77777777" w:rsidR="00BD4383" w:rsidRPr="00ED1728" w:rsidRDefault="00BD4383" w:rsidP="00BD4383">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[Kary umowne]</w:t>
      </w:r>
    </w:p>
    <w:p w14:paraId="1A7A5614" w14:textId="77777777" w:rsidR="00BD4383" w:rsidRPr="00BA22DE" w:rsidRDefault="00BD4383" w:rsidP="00BD4383">
      <w:pPr>
        <w:numPr>
          <w:ilvl w:val="0"/>
          <w:numId w:val="49"/>
        </w:numPr>
        <w:tabs>
          <w:tab w:val="left"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w:t>
      </w:r>
      <w:r w:rsidRPr="00801DD7">
        <w:rPr>
          <w:rFonts w:ascii="Calibri" w:hAnsi="Calibri" w:cs="Calibri"/>
          <w:sz w:val="22"/>
          <w:szCs w:val="22"/>
        </w:rPr>
        <w:t xml:space="preserve">amawiający zastrzega prawo do dochodzenia kar umownych za niewykonanie lub nienależyte wykonanie zobowiązań wynikających z umowy, z zastrzeżeniem, że łączna maksymalna wysokość kar </w:t>
      </w:r>
      <w:r w:rsidRPr="00BA22DE">
        <w:rPr>
          <w:rFonts w:ascii="Calibri" w:hAnsi="Calibri" w:cs="Calibri"/>
          <w:sz w:val="22"/>
          <w:szCs w:val="22"/>
        </w:rPr>
        <w:t>umownych nie może przekroczyć 20% wynagrodzenia brutto Wykonawcy.</w:t>
      </w:r>
    </w:p>
    <w:p w14:paraId="6244FF80" w14:textId="77777777" w:rsidR="00BD4383" w:rsidRPr="00BA22DE" w:rsidRDefault="00BD4383" w:rsidP="00BD4383">
      <w:pPr>
        <w:numPr>
          <w:ilvl w:val="0"/>
          <w:numId w:val="49"/>
        </w:numPr>
        <w:tabs>
          <w:tab w:val="left" w:pos="360"/>
          <w:tab w:val="num" w:pos="720"/>
        </w:tabs>
        <w:suppressAutoHyphens/>
        <w:spacing w:line="276" w:lineRule="auto"/>
        <w:ind w:left="360" w:hanging="360"/>
        <w:jc w:val="both"/>
        <w:rPr>
          <w:rFonts w:ascii="Calibri" w:hAnsi="Calibri" w:cs="Calibri"/>
          <w:sz w:val="22"/>
          <w:szCs w:val="22"/>
        </w:rPr>
      </w:pPr>
      <w:r w:rsidRPr="00BA22DE">
        <w:rPr>
          <w:rFonts w:ascii="Calibri" w:hAnsi="Calibri" w:cs="Calibri"/>
          <w:sz w:val="22"/>
          <w:szCs w:val="22"/>
        </w:rPr>
        <w:t>Zamawiający może żądać od Wykonawcy zapłaty kary umownej w przypadku:</w:t>
      </w:r>
    </w:p>
    <w:p w14:paraId="0C0AC139" w14:textId="77777777" w:rsidR="00BD4383" w:rsidRPr="00292002" w:rsidRDefault="00BD4383" w:rsidP="00BD4383">
      <w:pPr>
        <w:pStyle w:val="Akapitzlist"/>
        <w:numPr>
          <w:ilvl w:val="0"/>
          <w:numId w:val="68"/>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zwłoki w realizac</w:t>
      </w:r>
      <w:r w:rsidRPr="00292002">
        <w:rPr>
          <w:rFonts w:ascii="Calibri" w:hAnsi="Calibri" w:cs="Calibri"/>
          <w:sz w:val="22"/>
          <w:szCs w:val="22"/>
        </w:rPr>
        <w:t xml:space="preserve">ji zamówienia </w:t>
      </w:r>
      <w:r w:rsidRPr="00292002">
        <w:rPr>
          <w:rFonts w:ascii="Calibri" w:hAnsi="Calibri" w:cs="Calibri"/>
          <w:color w:val="000000"/>
          <w:sz w:val="22"/>
          <w:szCs w:val="22"/>
        </w:rPr>
        <w:t>–</w:t>
      </w:r>
      <w:r w:rsidRPr="00292002">
        <w:rPr>
          <w:rFonts w:ascii="Calibri" w:hAnsi="Calibri" w:cs="Calibri"/>
          <w:sz w:val="22"/>
          <w:szCs w:val="22"/>
        </w:rPr>
        <w:t xml:space="preserve"> w wysokości 0,</w:t>
      </w:r>
      <w:r w:rsidRPr="00292002">
        <w:rPr>
          <w:rFonts w:ascii="Calibri" w:hAnsi="Calibri" w:cs="Calibri"/>
          <w:sz w:val="22"/>
          <w:szCs w:val="22"/>
          <w:lang w:val="pl-PL"/>
        </w:rPr>
        <w:t>1</w:t>
      </w:r>
      <w:r w:rsidRPr="00292002">
        <w:rPr>
          <w:rFonts w:ascii="Calibri" w:hAnsi="Calibri" w:cs="Calibri"/>
          <w:sz w:val="22"/>
          <w:szCs w:val="22"/>
        </w:rPr>
        <w:t>% wynagrodzenia umownego brutto, o którym mowa w § 3 ust. 1, za każdy dzień zwłoki;</w:t>
      </w:r>
    </w:p>
    <w:p w14:paraId="13A35484" w14:textId="77777777" w:rsidR="00BD4383" w:rsidRPr="00292002" w:rsidRDefault="00BD4383" w:rsidP="00BD4383">
      <w:pPr>
        <w:pStyle w:val="Akapitzlist"/>
        <w:numPr>
          <w:ilvl w:val="0"/>
          <w:numId w:val="68"/>
        </w:numPr>
        <w:tabs>
          <w:tab w:val="left" w:pos="360"/>
        </w:tabs>
        <w:suppressAutoHyphens/>
        <w:spacing w:line="276" w:lineRule="auto"/>
        <w:rPr>
          <w:rFonts w:ascii="Calibri" w:hAnsi="Calibri" w:cs="Calibri"/>
          <w:sz w:val="22"/>
          <w:szCs w:val="22"/>
        </w:rPr>
      </w:pPr>
      <w:r w:rsidRPr="00292002">
        <w:rPr>
          <w:rFonts w:ascii="Calibri" w:hAnsi="Calibri" w:cs="Calibri"/>
          <w:sz w:val="22"/>
          <w:szCs w:val="22"/>
        </w:rPr>
        <w:t>zwłoki w reakcji na zgłoszenie usterki lub awarii - w wysokości 0,</w:t>
      </w:r>
      <w:r w:rsidRPr="00292002">
        <w:rPr>
          <w:rFonts w:ascii="Calibri" w:hAnsi="Calibri" w:cs="Calibri"/>
          <w:sz w:val="22"/>
          <w:szCs w:val="22"/>
          <w:lang w:val="pl-PL"/>
        </w:rPr>
        <w:t>1</w:t>
      </w:r>
      <w:r w:rsidRPr="00292002">
        <w:rPr>
          <w:rFonts w:ascii="Calibri" w:hAnsi="Calibri" w:cs="Calibri"/>
          <w:sz w:val="22"/>
          <w:szCs w:val="22"/>
        </w:rPr>
        <w:t xml:space="preserve">% wynagrodzenia umownego brutto, o którym mowa w § 3 ust. 1, za każdy dzień zwłoki, licząc od dnia bezskutecznego upływu terminu, wskazanego w § 7 ust. 2; </w:t>
      </w:r>
    </w:p>
    <w:p w14:paraId="7BEE1741" w14:textId="77777777" w:rsidR="00BD4383" w:rsidRPr="00B510D9" w:rsidRDefault="00BD4383" w:rsidP="00BD4383">
      <w:pPr>
        <w:pStyle w:val="Akapitzlist"/>
        <w:numPr>
          <w:ilvl w:val="0"/>
          <w:numId w:val="68"/>
        </w:numPr>
        <w:tabs>
          <w:tab w:val="left" w:pos="360"/>
        </w:tabs>
        <w:suppressAutoHyphens/>
        <w:spacing w:line="276" w:lineRule="auto"/>
        <w:rPr>
          <w:rFonts w:ascii="Calibri" w:hAnsi="Calibri" w:cs="Calibri"/>
          <w:sz w:val="22"/>
          <w:szCs w:val="22"/>
        </w:rPr>
      </w:pPr>
      <w:r w:rsidRPr="00292002">
        <w:rPr>
          <w:rFonts w:ascii="Calibri" w:hAnsi="Calibri" w:cs="Calibri"/>
          <w:sz w:val="22"/>
          <w:szCs w:val="22"/>
        </w:rPr>
        <w:t xml:space="preserve">zwłoki w usunięciu wad lub usterek, stwierdzonych przy odbiorze lub w okresie gwarancji i rękojmi </w:t>
      </w:r>
      <w:r w:rsidRPr="00292002">
        <w:rPr>
          <w:rFonts w:ascii="Calibri" w:hAnsi="Calibri" w:cs="Calibri"/>
          <w:color w:val="000000"/>
          <w:sz w:val="22"/>
          <w:szCs w:val="22"/>
        </w:rPr>
        <w:t>–</w:t>
      </w:r>
      <w:r w:rsidRPr="00292002">
        <w:rPr>
          <w:rFonts w:ascii="Calibri" w:hAnsi="Calibri" w:cs="Calibri"/>
          <w:sz w:val="22"/>
          <w:szCs w:val="22"/>
        </w:rPr>
        <w:t xml:space="preserve"> w wysokości 0,</w:t>
      </w:r>
      <w:r w:rsidRPr="00292002">
        <w:rPr>
          <w:rFonts w:ascii="Calibri" w:hAnsi="Calibri" w:cs="Calibri"/>
          <w:sz w:val="22"/>
          <w:szCs w:val="22"/>
          <w:lang w:val="pl-PL"/>
        </w:rPr>
        <w:t>1</w:t>
      </w:r>
      <w:r w:rsidRPr="00292002">
        <w:rPr>
          <w:rFonts w:ascii="Calibri" w:hAnsi="Calibri" w:cs="Calibri"/>
          <w:sz w:val="22"/>
          <w:szCs w:val="22"/>
        </w:rPr>
        <w:t>% wynagrodzenia umownego brutto, o którym mowa w § 3 ust. 1, za każdy dzień zwłoki, licząc</w:t>
      </w:r>
      <w:r w:rsidRPr="00B510D9">
        <w:rPr>
          <w:rFonts w:ascii="Calibri" w:hAnsi="Calibri" w:cs="Calibri"/>
          <w:sz w:val="22"/>
          <w:szCs w:val="22"/>
        </w:rPr>
        <w:t xml:space="preserve"> od dnia bezskutecznego upływu terminu, wskazanego w </w:t>
      </w:r>
      <w:r w:rsidRPr="00B510D9">
        <w:rPr>
          <w:rFonts w:ascii="Calibri" w:hAnsi="Calibri" w:cs="Calibri"/>
          <w:sz w:val="22"/>
          <w:szCs w:val="22"/>
          <w:lang w:val="pl-PL"/>
        </w:rPr>
        <w:t xml:space="preserve">§ 4 ust. 2 lub </w:t>
      </w:r>
      <w:r w:rsidRPr="00B510D9">
        <w:rPr>
          <w:rFonts w:ascii="Calibri" w:hAnsi="Calibri" w:cs="Calibri"/>
          <w:sz w:val="22"/>
          <w:szCs w:val="22"/>
        </w:rPr>
        <w:t xml:space="preserve">§ 7 ust. </w:t>
      </w:r>
      <w:r w:rsidRPr="00B510D9">
        <w:rPr>
          <w:rFonts w:ascii="Calibri" w:hAnsi="Calibri" w:cs="Calibri"/>
          <w:sz w:val="22"/>
          <w:szCs w:val="22"/>
          <w:lang w:val="pl-PL"/>
        </w:rPr>
        <w:t>3</w:t>
      </w:r>
      <w:r w:rsidRPr="00B510D9">
        <w:rPr>
          <w:rFonts w:ascii="Calibri" w:hAnsi="Calibri" w:cs="Calibri"/>
          <w:sz w:val="22"/>
          <w:szCs w:val="22"/>
        </w:rPr>
        <w:t xml:space="preserve">; </w:t>
      </w:r>
    </w:p>
    <w:p w14:paraId="77FF0781" w14:textId="77777777" w:rsidR="00BD4383" w:rsidRPr="00B510D9" w:rsidRDefault="00BD4383" w:rsidP="00BD4383">
      <w:pPr>
        <w:pStyle w:val="Akapitzlist"/>
        <w:numPr>
          <w:ilvl w:val="0"/>
          <w:numId w:val="68"/>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odstąpienia od umowy przez Wykonawcę z własnej winy lub przez Zamawiającego z przyczyny określonej w § 9 ust. 2 pkt 3 lub 4 - w wysokości 10% wynagrodzenia umownego brutto, o którym mowa w § 3 ust.</w:t>
      </w:r>
      <w:r w:rsidRPr="00B510D9">
        <w:rPr>
          <w:rFonts w:ascii="Calibri" w:hAnsi="Calibri" w:cs="Calibri"/>
          <w:sz w:val="22"/>
          <w:szCs w:val="22"/>
          <w:lang w:val="pl-PL"/>
        </w:rPr>
        <w:t xml:space="preserve"> </w:t>
      </w:r>
      <w:r w:rsidRPr="00B510D9">
        <w:rPr>
          <w:rFonts w:ascii="Calibri" w:hAnsi="Calibri" w:cs="Calibri"/>
          <w:sz w:val="22"/>
          <w:szCs w:val="22"/>
        </w:rPr>
        <w:t>1.</w:t>
      </w:r>
    </w:p>
    <w:p w14:paraId="0DCFD97A" w14:textId="77777777" w:rsidR="00BD4383" w:rsidRPr="00B82E5A" w:rsidRDefault="00BD4383" w:rsidP="00BD4383">
      <w:pPr>
        <w:numPr>
          <w:ilvl w:val="0"/>
          <w:numId w:val="49"/>
        </w:numPr>
        <w:tabs>
          <w:tab w:val="num" w:pos="360"/>
        </w:tabs>
        <w:suppressAutoHyphens/>
        <w:spacing w:line="276" w:lineRule="auto"/>
        <w:ind w:left="360" w:hanging="360"/>
        <w:jc w:val="both"/>
        <w:rPr>
          <w:rFonts w:ascii="Calibri" w:hAnsi="Calibri" w:cs="Calibri"/>
          <w:sz w:val="22"/>
          <w:szCs w:val="22"/>
        </w:rPr>
      </w:pPr>
      <w:r w:rsidRPr="00B82E5A">
        <w:rPr>
          <w:rFonts w:ascii="Calibri" w:hAnsi="Calibri" w:cs="Calibri"/>
          <w:sz w:val="22"/>
          <w:szCs w:val="22"/>
        </w:rPr>
        <w:t>Zapłata kary umownej nie pozbawia Zamawiającego prawa do dochodzenia odszkodowania uzupełniającego na zasadach ogólnych, przewidzianych w Kodeksie cywilnym.</w:t>
      </w:r>
    </w:p>
    <w:p w14:paraId="79D6C94D" w14:textId="77777777" w:rsidR="00BD4383" w:rsidRPr="001E5746" w:rsidRDefault="00BD4383" w:rsidP="00BD4383">
      <w:pPr>
        <w:numPr>
          <w:ilvl w:val="0"/>
          <w:numId w:val="49"/>
        </w:numPr>
        <w:tabs>
          <w:tab w:val="num" w:pos="360"/>
        </w:tabs>
        <w:suppressAutoHyphens/>
        <w:spacing w:line="276" w:lineRule="auto"/>
        <w:ind w:left="360" w:hanging="360"/>
        <w:jc w:val="both"/>
        <w:rPr>
          <w:rFonts w:ascii="Calibri" w:hAnsi="Calibri" w:cs="Calibri"/>
          <w:sz w:val="22"/>
          <w:szCs w:val="22"/>
        </w:rPr>
      </w:pPr>
      <w:r w:rsidRPr="00B82E5A">
        <w:rPr>
          <w:rFonts w:ascii="Calibri" w:eastAsia="Batang" w:hAnsi="Calibri" w:cs="Calibri"/>
          <w:color w:val="000000"/>
          <w:sz w:val="22"/>
          <w:szCs w:val="22"/>
        </w:rPr>
        <w:t>Na kary umowne zostanie wystawiona przez Zamawiającego nota obciążeniowa. Kara umowna zostanie zapłacona w terminie 7 dni od daty wystąpienia przez Zamawiającego z żądaniem zapłaty.</w:t>
      </w:r>
      <w:r>
        <w:rPr>
          <w:rFonts w:ascii="Calibri" w:eastAsia="Batang" w:hAnsi="Calibri" w:cs="Calibri"/>
          <w:color w:val="000000"/>
          <w:sz w:val="22"/>
          <w:szCs w:val="22"/>
        </w:rPr>
        <w:t xml:space="preserve"> </w:t>
      </w:r>
      <w:r w:rsidRPr="001E5746">
        <w:rPr>
          <w:rFonts w:ascii="Calibri" w:eastAsia="Batang" w:hAnsi="Calibri" w:cs="Calibri"/>
          <w:color w:val="000000"/>
          <w:sz w:val="22"/>
          <w:szCs w:val="22"/>
        </w:rPr>
        <w:t xml:space="preserve">Niezależnie od powyższego Wykonawca wyraża zgodę na potrącenie przez Zamawiającego kary umownej z przysługującego mu wynagrodzenia. </w:t>
      </w:r>
    </w:p>
    <w:p w14:paraId="3FF580B7" w14:textId="77777777" w:rsidR="00BD4383" w:rsidRDefault="00BD4383" w:rsidP="00BD4383">
      <w:pPr>
        <w:shd w:val="clear" w:color="auto" w:fill="FFFFFF"/>
        <w:tabs>
          <w:tab w:val="left" w:leader="dot" w:pos="2232"/>
        </w:tabs>
        <w:ind w:right="23"/>
        <w:jc w:val="center"/>
        <w:rPr>
          <w:rFonts w:ascii="Calibri" w:hAnsi="Calibri"/>
          <w:sz w:val="22"/>
          <w:szCs w:val="22"/>
        </w:rPr>
      </w:pPr>
    </w:p>
    <w:p w14:paraId="4857BC21" w14:textId="77777777" w:rsidR="00BD4383" w:rsidRPr="00ED1728" w:rsidRDefault="00BD4383" w:rsidP="00BD4383">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9</w:t>
      </w:r>
    </w:p>
    <w:p w14:paraId="68D91B0C" w14:textId="77777777" w:rsidR="00BD4383" w:rsidRPr="00ED1728" w:rsidRDefault="00BD4383" w:rsidP="00BD4383">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[Odstąpienie od umowy]</w:t>
      </w:r>
    </w:p>
    <w:p w14:paraId="6BEF8C20" w14:textId="77777777" w:rsidR="00BD4383" w:rsidRPr="00DB4468" w:rsidRDefault="00BD4383" w:rsidP="00BD4383">
      <w:pPr>
        <w:numPr>
          <w:ilvl w:val="0"/>
          <w:numId w:val="69"/>
        </w:numPr>
        <w:spacing w:line="276" w:lineRule="auto"/>
        <w:jc w:val="both"/>
        <w:rPr>
          <w:rFonts w:ascii="Calibri" w:hAnsi="Calibri" w:cs="Calibri"/>
          <w:sz w:val="22"/>
          <w:szCs w:val="22"/>
        </w:rPr>
      </w:pPr>
      <w:r>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w:t>
      </w:r>
      <w:r w:rsidRPr="00DB4468">
        <w:rPr>
          <w:rFonts w:ascii="Calibri" w:hAnsi="Calibri" w:cs="Calibri"/>
          <w:sz w:val="22"/>
          <w:szCs w:val="22"/>
        </w:rPr>
        <w:t>od umowy w terminie 30 dni od powzięcia wiadomości o powyższych okolicznościach.</w:t>
      </w:r>
    </w:p>
    <w:p w14:paraId="5FDF8FA0" w14:textId="77777777" w:rsidR="00BD4383" w:rsidRPr="00DB4468" w:rsidRDefault="00BD4383" w:rsidP="00BD4383">
      <w:pPr>
        <w:numPr>
          <w:ilvl w:val="0"/>
          <w:numId w:val="69"/>
        </w:numPr>
        <w:spacing w:line="276" w:lineRule="auto"/>
        <w:jc w:val="both"/>
        <w:rPr>
          <w:rFonts w:ascii="Calibri" w:hAnsi="Calibri" w:cs="Calibri"/>
          <w:sz w:val="22"/>
          <w:szCs w:val="22"/>
        </w:rPr>
      </w:pPr>
      <w:r w:rsidRPr="00DB4468">
        <w:rPr>
          <w:rFonts w:ascii="Calibri" w:hAnsi="Calibri" w:cs="Calibri"/>
          <w:sz w:val="22"/>
          <w:szCs w:val="22"/>
        </w:rPr>
        <w:t>Ponadto Zamawiający może odstąpić od umowy</w:t>
      </w:r>
      <w:r>
        <w:rPr>
          <w:rFonts w:ascii="Calibri" w:hAnsi="Calibri" w:cs="Calibri"/>
          <w:sz w:val="22"/>
          <w:szCs w:val="22"/>
        </w:rPr>
        <w:t xml:space="preserve"> w terminie 30 dni od dnia powzięcia wiadomości o okoliczności uzasadniającej odstąpienie</w:t>
      </w:r>
      <w:r w:rsidRPr="00DB4468">
        <w:rPr>
          <w:rFonts w:ascii="Calibri" w:hAnsi="Calibri" w:cs="Calibri"/>
          <w:sz w:val="22"/>
          <w:szCs w:val="22"/>
        </w:rPr>
        <w:t>, jeżeli:</w:t>
      </w:r>
    </w:p>
    <w:p w14:paraId="1E95CB76" w14:textId="77777777" w:rsidR="00BD4383" w:rsidRPr="00DB4468" w:rsidRDefault="00BD4383" w:rsidP="00BD4383">
      <w:pPr>
        <w:numPr>
          <w:ilvl w:val="0"/>
          <w:numId w:val="70"/>
        </w:numPr>
        <w:spacing w:line="276" w:lineRule="auto"/>
        <w:jc w:val="both"/>
        <w:rPr>
          <w:rFonts w:ascii="Calibri" w:hAnsi="Calibri" w:cs="Calibri"/>
          <w:sz w:val="22"/>
          <w:szCs w:val="22"/>
        </w:rPr>
      </w:pPr>
      <w:r w:rsidRPr="00DB4468">
        <w:rPr>
          <w:rFonts w:ascii="Calibri" w:hAnsi="Calibri" w:cs="Calibri"/>
          <w:sz w:val="22"/>
          <w:szCs w:val="22"/>
        </w:rPr>
        <w:t>wszczęto postępowanie likwidacyjne wobec Wykonawcy</w:t>
      </w:r>
      <w:r>
        <w:rPr>
          <w:rFonts w:ascii="Calibri" w:hAnsi="Calibri" w:cs="Calibri"/>
          <w:sz w:val="22"/>
          <w:szCs w:val="22"/>
        </w:rPr>
        <w:t>;</w:t>
      </w:r>
    </w:p>
    <w:p w14:paraId="73AB3BA4" w14:textId="77777777" w:rsidR="00BD4383" w:rsidRPr="00DB4468" w:rsidRDefault="00BD4383" w:rsidP="00BD4383">
      <w:pPr>
        <w:numPr>
          <w:ilvl w:val="0"/>
          <w:numId w:val="70"/>
        </w:numPr>
        <w:spacing w:line="276" w:lineRule="auto"/>
        <w:jc w:val="both"/>
        <w:rPr>
          <w:rFonts w:ascii="Calibri" w:hAnsi="Calibri" w:cs="Calibri"/>
          <w:sz w:val="22"/>
          <w:szCs w:val="22"/>
        </w:rPr>
      </w:pPr>
      <w:r w:rsidRPr="00DB4468">
        <w:rPr>
          <w:rFonts w:ascii="Calibri" w:hAnsi="Calibri" w:cs="Calibri"/>
          <w:sz w:val="22"/>
          <w:szCs w:val="22"/>
        </w:rPr>
        <w:t>wydano nakaz zajęcia majątku Wykonawcy</w:t>
      </w:r>
      <w:r>
        <w:rPr>
          <w:rFonts w:ascii="Calibri" w:hAnsi="Calibri" w:cs="Calibri"/>
          <w:sz w:val="22"/>
          <w:szCs w:val="22"/>
        </w:rPr>
        <w:t>;</w:t>
      </w:r>
    </w:p>
    <w:p w14:paraId="0B1BF140" w14:textId="77777777" w:rsidR="00BD4383" w:rsidRPr="00D63371" w:rsidRDefault="00BD4383" w:rsidP="00BD4383">
      <w:pPr>
        <w:numPr>
          <w:ilvl w:val="0"/>
          <w:numId w:val="70"/>
        </w:numPr>
        <w:spacing w:line="276" w:lineRule="auto"/>
        <w:jc w:val="both"/>
        <w:rPr>
          <w:rFonts w:ascii="Calibri" w:hAnsi="Calibri" w:cs="Calibri"/>
          <w:sz w:val="22"/>
          <w:szCs w:val="22"/>
        </w:rPr>
      </w:pPr>
      <w:r w:rsidRPr="00B82E5A">
        <w:rPr>
          <w:rFonts w:ascii="Calibri" w:hAnsi="Calibri" w:cs="Calibri"/>
          <w:sz w:val="22"/>
          <w:szCs w:val="22"/>
        </w:rPr>
        <w:t xml:space="preserve">Wykonawca z przyczyn leżących po swojej stronie nie zrealizował przedmiotu umowy, a zwłoka </w:t>
      </w:r>
      <w:r w:rsidRPr="00D63371">
        <w:rPr>
          <w:rFonts w:ascii="Calibri" w:hAnsi="Calibri" w:cs="Calibri"/>
          <w:sz w:val="22"/>
          <w:szCs w:val="22"/>
        </w:rPr>
        <w:t>w realizacji umowy wynosi co najmniej 20 dni od umownego terminu realizacji, o którym mowa w § 2 ust. 1;</w:t>
      </w:r>
    </w:p>
    <w:p w14:paraId="4A02E2AA" w14:textId="77777777" w:rsidR="00BD4383" w:rsidRPr="00D63371" w:rsidRDefault="00BD4383" w:rsidP="00BD4383">
      <w:pPr>
        <w:pStyle w:val="Akapitzlist"/>
        <w:numPr>
          <w:ilvl w:val="0"/>
          <w:numId w:val="70"/>
        </w:numPr>
        <w:spacing w:line="276" w:lineRule="auto"/>
        <w:rPr>
          <w:rFonts w:ascii="Calibri" w:hAnsi="Calibri" w:cs="Calibri"/>
          <w:sz w:val="22"/>
          <w:szCs w:val="22"/>
        </w:rPr>
      </w:pPr>
      <w:r w:rsidRPr="00D63371">
        <w:rPr>
          <w:rFonts w:ascii="Calibri" w:hAnsi="Calibri" w:cs="Calibri"/>
          <w:sz w:val="22"/>
          <w:szCs w:val="22"/>
        </w:rPr>
        <w:lastRenderedPageBreak/>
        <w:t>Wykonawca trzykrotnie dostarczył produkt niewłaściwej jakości</w:t>
      </w:r>
      <w:r>
        <w:rPr>
          <w:rFonts w:ascii="Calibri" w:hAnsi="Calibri" w:cs="Calibri"/>
          <w:sz w:val="22"/>
          <w:szCs w:val="22"/>
          <w:lang w:val="pl-PL"/>
        </w:rPr>
        <w:t xml:space="preserve"> </w:t>
      </w:r>
      <w:r w:rsidRPr="00CB20B6">
        <w:rPr>
          <w:rFonts w:ascii="Calibri" w:hAnsi="Calibri" w:cs="Calibri"/>
          <w:sz w:val="22"/>
          <w:szCs w:val="22"/>
          <w:lang w:val="pl-PL"/>
        </w:rPr>
        <w:t xml:space="preserve">lub wystąpiła okoliczność określona w </w:t>
      </w:r>
      <w:r>
        <w:rPr>
          <w:rFonts w:ascii="Calibri" w:hAnsi="Calibri" w:cs="Calibri"/>
          <w:sz w:val="22"/>
          <w:szCs w:val="22"/>
          <w:lang w:val="pl-PL"/>
        </w:rPr>
        <w:t xml:space="preserve">§ </w:t>
      </w:r>
      <w:r w:rsidRPr="00CB20B6">
        <w:rPr>
          <w:rFonts w:ascii="Calibri" w:hAnsi="Calibri" w:cs="Calibri"/>
          <w:sz w:val="22"/>
          <w:szCs w:val="22"/>
          <w:lang w:val="pl-PL"/>
        </w:rPr>
        <w:t>4 ust.</w:t>
      </w:r>
      <w:r>
        <w:rPr>
          <w:rFonts w:ascii="Calibri" w:hAnsi="Calibri" w:cs="Calibri"/>
          <w:sz w:val="22"/>
          <w:szCs w:val="22"/>
          <w:lang w:val="pl-PL"/>
        </w:rPr>
        <w:t xml:space="preserve"> </w:t>
      </w:r>
      <w:r w:rsidRPr="00CB20B6">
        <w:rPr>
          <w:rFonts w:ascii="Calibri" w:hAnsi="Calibri" w:cs="Calibri"/>
          <w:sz w:val="22"/>
          <w:szCs w:val="22"/>
          <w:lang w:val="pl-PL"/>
        </w:rPr>
        <w:t>3</w:t>
      </w:r>
      <w:r w:rsidRPr="00D63371">
        <w:rPr>
          <w:rFonts w:ascii="Calibri" w:hAnsi="Calibri" w:cs="Calibri"/>
          <w:sz w:val="22"/>
          <w:szCs w:val="22"/>
          <w:lang w:val="pl-PL"/>
        </w:rPr>
        <w:t>;</w:t>
      </w:r>
    </w:p>
    <w:p w14:paraId="6BBE795C" w14:textId="77777777" w:rsidR="00BD4383" w:rsidRPr="00B82E5A" w:rsidRDefault="00BD4383" w:rsidP="00BD4383">
      <w:pPr>
        <w:numPr>
          <w:ilvl w:val="0"/>
          <w:numId w:val="70"/>
        </w:numPr>
        <w:spacing w:line="276" w:lineRule="auto"/>
        <w:jc w:val="both"/>
        <w:rPr>
          <w:rFonts w:ascii="Calibri" w:hAnsi="Calibri" w:cs="Calibri"/>
          <w:sz w:val="22"/>
          <w:szCs w:val="22"/>
        </w:rPr>
      </w:pPr>
      <w:r w:rsidRPr="00B82E5A">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r>
        <w:rPr>
          <w:rFonts w:ascii="Calibri" w:hAnsi="Calibri" w:cs="Calibri"/>
          <w:sz w:val="22"/>
          <w:szCs w:val="22"/>
        </w:rPr>
        <w:t>;</w:t>
      </w:r>
    </w:p>
    <w:p w14:paraId="0542A3F4" w14:textId="77777777" w:rsidR="00BD4383" w:rsidRPr="00E405ED" w:rsidRDefault="00BD4383" w:rsidP="00BD4383">
      <w:pPr>
        <w:numPr>
          <w:ilvl w:val="0"/>
          <w:numId w:val="70"/>
        </w:numPr>
        <w:spacing w:line="276" w:lineRule="auto"/>
        <w:jc w:val="both"/>
        <w:rPr>
          <w:rFonts w:ascii="Calibri" w:hAnsi="Calibri" w:cs="Calibri"/>
          <w:sz w:val="22"/>
          <w:szCs w:val="22"/>
        </w:rPr>
      </w:pPr>
      <w:r>
        <w:rPr>
          <w:rFonts w:ascii="Calibri" w:hAnsi="Calibri" w:cs="Calibri"/>
          <w:sz w:val="22"/>
          <w:szCs w:val="22"/>
        </w:rPr>
        <w:t xml:space="preserve">wystąpiły inne okoliczności uzasadniające odstąpienie od umowy, przewidziane </w:t>
      </w:r>
      <w:r w:rsidRPr="00E405ED">
        <w:rPr>
          <w:rFonts w:ascii="Calibri" w:hAnsi="Calibri" w:cs="Calibri"/>
          <w:sz w:val="22"/>
          <w:szCs w:val="22"/>
        </w:rPr>
        <w:t>w obowiązujących przepisach.</w:t>
      </w:r>
    </w:p>
    <w:p w14:paraId="68987FE9" w14:textId="77777777" w:rsidR="00BD4383" w:rsidRDefault="00BD4383" w:rsidP="00BD4383">
      <w:pPr>
        <w:numPr>
          <w:ilvl w:val="0"/>
          <w:numId w:val="69"/>
        </w:numPr>
        <w:spacing w:line="276" w:lineRule="auto"/>
        <w:jc w:val="both"/>
        <w:rPr>
          <w:rFonts w:ascii="Calibri" w:hAnsi="Calibri" w:cs="Calibri"/>
          <w:sz w:val="22"/>
          <w:szCs w:val="22"/>
        </w:rPr>
      </w:pPr>
      <w:r w:rsidRPr="00E405ED">
        <w:rPr>
          <w:rFonts w:ascii="Calibri" w:hAnsi="Calibri" w:cs="Calibri"/>
          <w:sz w:val="22"/>
          <w:szCs w:val="22"/>
        </w:rPr>
        <w:t xml:space="preserve">Odstąpienie od umowy powinno nastąpić w formie pisemnej </w:t>
      </w:r>
      <w:r>
        <w:rPr>
          <w:rFonts w:ascii="Calibri" w:hAnsi="Calibri" w:cs="Calibri"/>
          <w:sz w:val="22"/>
          <w:szCs w:val="22"/>
        </w:rPr>
        <w:t xml:space="preserve">lub formie elektronicznej </w:t>
      </w:r>
      <w:r w:rsidRPr="00E405ED">
        <w:rPr>
          <w:rFonts w:ascii="Calibri" w:hAnsi="Calibri" w:cs="Calibri"/>
          <w:sz w:val="22"/>
          <w:szCs w:val="22"/>
        </w:rPr>
        <w:t>pod rygorem nieważności oraz powinno zawierać uzasadnienie.</w:t>
      </w:r>
    </w:p>
    <w:p w14:paraId="3D6FF74B" w14:textId="77777777" w:rsidR="00BD4383" w:rsidRPr="00C67CCF" w:rsidRDefault="00BD4383" w:rsidP="00BD4383">
      <w:pPr>
        <w:numPr>
          <w:ilvl w:val="0"/>
          <w:numId w:val="69"/>
        </w:numPr>
        <w:spacing w:line="276" w:lineRule="auto"/>
        <w:jc w:val="both"/>
        <w:rPr>
          <w:rFonts w:ascii="Calibri" w:hAnsi="Calibri" w:cs="Calibri"/>
          <w:sz w:val="22"/>
          <w:szCs w:val="22"/>
        </w:rPr>
      </w:pPr>
      <w:r w:rsidRPr="00C67CCF">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0B6ED66F" w14:textId="77777777" w:rsidR="00BD4383" w:rsidRDefault="00BD4383" w:rsidP="00BD4383">
      <w:pPr>
        <w:shd w:val="clear" w:color="auto" w:fill="FFFFFF"/>
        <w:tabs>
          <w:tab w:val="left" w:leader="dot" w:pos="2232"/>
        </w:tabs>
        <w:ind w:right="23"/>
        <w:jc w:val="center"/>
        <w:rPr>
          <w:rFonts w:ascii="Calibri" w:hAnsi="Calibri"/>
          <w:sz w:val="22"/>
          <w:szCs w:val="22"/>
        </w:rPr>
      </w:pPr>
    </w:p>
    <w:p w14:paraId="3625202A" w14:textId="77777777" w:rsidR="00BD4383" w:rsidRDefault="00BD4383" w:rsidP="00BD4383">
      <w:pPr>
        <w:spacing w:line="276" w:lineRule="auto"/>
        <w:jc w:val="center"/>
        <w:rPr>
          <w:rFonts w:ascii="Calibri" w:hAnsi="Calibri" w:cs="Calibri"/>
          <w:sz w:val="22"/>
          <w:szCs w:val="22"/>
        </w:rPr>
      </w:pPr>
      <w:r>
        <w:rPr>
          <w:rFonts w:ascii="Calibri" w:hAnsi="Calibri" w:cs="Calibri"/>
          <w:sz w:val="22"/>
          <w:szCs w:val="22"/>
        </w:rPr>
        <w:t>§ 10</w:t>
      </w:r>
    </w:p>
    <w:p w14:paraId="494FBBCE" w14:textId="77777777" w:rsidR="00BD4383" w:rsidRDefault="00BD4383" w:rsidP="00BD4383">
      <w:pPr>
        <w:spacing w:after="120" w:line="276" w:lineRule="auto"/>
        <w:jc w:val="center"/>
        <w:rPr>
          <w:rFonts w:ascii="Calibri" w:hAnsi="Calibri" w:cs="Calibri"/>
          <w:sz w:val="22"/>
          <w:szCs w:val="22"/>
        </w:rPr>
      </w:pPr>
      <w:r>
        <w:rPr>
          <w:rFonts w:ascii="Calibri" w:hAnsi="Calibri" w:cs="Calibri"/>
          <w:sz w:val="22"/>
          <w:szCs w:val="22"/>
        </w:rPr>
        <w:t>[Podwykonawstwo]</w:t>
      </w:r>
    </w:p>
    <w:p w14:paraId="12E4B1CB" w14:textId="77777777" w:rsidR="00BD4383" w:rsidRPr="00CA5B57" w:rsidRDefault="00BD4383" w:rsidP="00BD4383">
      <w:pPr>
        <w:pStyle w:val="Akapitzlist"/>
        <w:numPr>
          <w:ilvl w:val="0"/>
          <w:numId w:val="71"/>
        </w:numPr>
        <w:tabs>
          <w:tab w:val="left" w:pos="284"/>
        </w:tabs>
        <w:spacing w:line="276" w:lineRule="auto"/>
        <w:ind w:left="360"/>
        <w:rPr>
          <w:rFonts w:ascii="Calibri" w:hAnsi="Calibri" w:cs="Calibri"/>
          <w:sz w:val="22"/>
          <w:szCs w:val="22"/>
        </w:rPr>
      </w:pPr>
      <w:r w:rsidRPr="00500E84">
        <w:rPr>
          <w:rFonts w:ascii="Calibri" w:hAnsi="Calibri" w:cs="Calibri"/>
          <w:sz w:val="22"/>
          <w:szCs w:val="22"/>
        </w:rPr>
        <w:t>Ustalony w umowie zakres przedmiotu zamówienia realizowany będzie bez udziału / z udziałem następujących Podwykonawców</w:t>
      </w:r>
      <w:r w:rsidRPr="00DD460D">
        <w:rPr>
          <w:rStyle w:val="Odwoanieprzypisudolnego"/>
          <w:rFonts w:ascii="Calibri" w:hAnsi="Calibri" w:cs="Calibri"/>
          <w:i/>
          <w:sz w:val="22"/>
          <w:szCs w:val="22"/>
        </w:rPr>
        <w:footnoteReference w:id="5"/>
      </w:r>
      <w:r w:rsidRPr="00500E84">
        <w:rPr>
          <w:rFonts w:ascii="Calibri" w:hAnsi="Calibri" w:cs="Calibri"/>
          <w:sz w:val="22"/>
          <w:szCs w:val="22"/>
        </w:rPr>
        <w:t xml:space="preserve">: </w:t>
      </w:r>
    </w:p>
    <w:p w14:paraId="6A85780F" w14:textId="77777777" w:rsidR="00BD4383" w:rsidRPr="00500E84" w:rsidRDefault="00BD4383" w:rsidP="00BD4383">
      <w:pPr>
        <w:pStyle w:val="Akapitzlist"/>
        <w:numPr>
          <w:ilvl w:val="0"/>
          <w:numId w:val="72"/>
        </w:numPr>
        <w:tabs>
          <w:tab w:val="left" w:pos="284"/>
        </w:tabs>
        <w:spacing w:line="276" w:lineRule="auto"/>
        <w:ind w:left="720"/>
        <w:rPr>
          <w:rFonts w:ascii="Calibri" w:hAnsi="Calibri" w:cs="Calibri"/>
          <w:sz w:val="22"/>
          <w:szCs w:val="22"/>
        </w:rPr>
      </w:pPr>
      <w:r w:rsidRPr="00500E84">
        <w:rPr>
          <w:rFonts w:ascii="Calibri" w:hAnsi="Calibri" w:cs="Calibri"/>
          <w:sz w:val="22"/>
          <w:szCs w:val="22"/>
        </w:rPr>
        <w:t xml:space="preserve">…………………………………………… - zakres: ……………………………………………… </w:t>
      </w:r>
    </w:p>
    <w:p w14:paraId="1D5BC3F3" w14:textId="77777777" w:rsidR="00BD4383" w:rsidRPr="00E405ED" w:rsidRDefault="00BD4383" w:rsidP="00BD4383">
      <w:pPr>
        <w:pStyle w:val="Akapitzlist"/>
        <w:numPr>
          <w:ilvl w:val="0"/>
          <w:numId w:val="72"/>
        </w:numPr>
        <w:tabs>
          <w:tab w:val="left" w:pos="284"/>
        </w:tabs>
        <w:spacing w:line="276" w:lineRule="auto"/>
        <w:ind w:left="720"/>
        <w:rPr>
          <w:rFonts w:ascii="Calibri" w:hAnsi="Calibri" w:cs="Calibri"/>
          <w:sz w:val="22"/>
          <w:szCs w:val="22"/>
        </w:rPr>
      </w:pPr>
      <w:r w:rsidRPr="00E405ED">
        <w:rPr>
          <w:rFonts w:ascii="Calibri" w:hAnsi="Calibri" w:cs="Calibri"/>
          <w:sz w:val="22"/>
          <w:szCs w:val="22"/>
        </w:rPr>
        <w:t>…………………………………………… - zakres: ………………………………………………</w:t>
      </w:r>
      <w:r w:rsidRPr="00E405ED">
        <w:rPr>
          <w:rFonts w:ascii="Calibri" w:hAnsi="Calibri" w:cs="Calibri"/>
          <w:i/>
          <w:iCs/>
          <w:sz w:val="22"/>
          <w:szCs w:val="22"/>
        </w:rPr>
        <w:t xml:space="preserve"> </w:t>
      </w:r>
    </w:p>
    <w:p w14:paraId="6478F55A" w14:textId="77777777" w:rsidR="00BD4383" w:rsidRPr="00E405ED" w:rsidRDefault="00BD4383" w:rsidP="00BD4383">
      <w:pPr>
        <w:pStyle w:val="Akapitzlist"/>
        <w:numPr>
          <w:ilvl w:val="0"/>
          <w:numId w:val="71"/>
        </w:numPr>
        <w:tabs>
          <w:tab w:val="left" w:pos="284"/>
        </w:tabs>
        <w:spacing w:line="276" w:lineRule="auto"/>
        <w:ind w:left="360"/>
        <w:rPr>
          <w:rFonts w:ascii="Calibri" w:hAnsi="Calibri" w:cs="Calibri"/>
          <w:sz w:val="22"/>
          <w:szCs w:val="22"/>
        </w:rPr>
      </w:pPr>
      <w:r w:rsidRPr="00E405ED">
        <w:rPr>
          <w:rFonts w:ascii="Calibri" w:hAnsi="Calibri" w:cs="Calibri"/>
          <w:sz w:val="22"/>
          <w:szCs w:val="22"/>
        </w:rPr>
        <w:t>Wykonawca zawiad</w:t>
      </w:r>
      <w:r>
        <w:rPr>
          <w:rFonts w:ascii="Calibri" w:hAnsi="Calibri" w:cs="Calibri"/>
          <w:sz w:val="22"/>
          <w:szCs w:val="22"/>
        </w:rPr>
        <w:t>a</w:t>
      </w:r>
      <w:r w:rsidRPr="00E405ED">
        <w:rPr>
          <w:rFonts w:ascii="Calibri" w:hAnsi="Calibri" w:cs="Calibri"/>
          <w:sz w:val="22"/>
          <w:szCs w:val="22"/>
        </w:rPr>
        <w:t>mi</w:t>
      </w:r>
      <w:r>
        <w:rPr>
          <w:rFonts w:ascii="Calibri" w:hAnsi="Calibri" w:cs="Calibri"/>
          <w:sz w:val="22"/>
          <w:szCs w:val="22"/>
        </w:rPr>
        <w:t xml:space="preserve">a </w:t>
      </w:r>
      <w:r w:rsidRPr="00E405ED">
        <w:rPr>
          <w:rFonts w:ascii="Calibri" w:hAnsi="Calibri" w:cs="Calibri"/>
          <w:sz w:val="22"/>
          <w:szCs w:val="22"/>
        </w:rPr>
        <w:t>Zamawiającego o wszelkich zmianach danych podwykonawców w trakcie realizacji umowy, a także przekazuje informacje na temat nowych podwykonawców, którym w późniejszym okresie zamierza powierzyć realizację zamówienia.</w:t>
      </w:r>
    </w:p>
    <w:p w14:paraId="0F6960C1" w14:textId="77777777" w:rsidR="00BD4383" w:rsidRPr="00DD459C" w:rsidRDefault="00BD4383" w:rsidP="00BD4383">
      <w:pPr>
        <w:pStyle w:val="Akapitzlist"/>
        <w:numPr>
          <w:ilvl w:val="0"/>
          <w:numId w:val="71"/>
        </w:numPr>
        <w:tabs>
          <w:tab w:val="left" w:pos="284"/>
        </w:tabs>
        <w:spacing w:line="276" w:lineRule="auto"/>
        <w:ind w:left="360"/>
        <w:rPr>
          <w:rFonts w:ascii="Calibri" w:hAnsi="Calibri" w:cs="Calibri"/>
          <w:sz w:val="22"/>
          <w:szCs w:val="22"/>
        </w:rPr>
      </w:pPr>
      <w:r w:rsidRPr="00DD459C">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sidRPr="00DD459C">
        <w:rPr>
          <w:rFonts w:ascii="Calibri" w:hAnsi="Calibri" w:cs="Calibri"/>
          <w:sz w:val="22"/>
          <w:szCs w:val="22"/>
          <w:lang w:val="pl-PL"/>
        </w:rPr>
        <w:t xml:space="preserve">, jak również braku zastosowania względem tego podwykonawcy </w:t>
      </w:r>
      <w:r>
        <w:rPr>
          <w:rFonts w:ascii="Calibri" w:hAnsi="Calibri" w:cs="Calibri"/>
          <w:sz w:val="22"/>
          <w:szCs w:val="22"/>
          <w:lang w:val="pl-PL"/>
        </w:rPr>
        <w:t>przesłanek,</w:t>
      </w:r>
      <w:r w:rsidRPr="00DD459C">
        <w:rPr>
          <w:rFonts w:ascii="Calibri" w:hAnsi="Calibri" w:cs="Calibri"/>
          <w:sz w:val="22"/>
          <w:szCs w:val="22"/>
          <w:lang w:val="pl-PL"/>
        </w:rPr>
        <w:t xml:space="preserve"> o których mowa</w:t>
      </w:r>
      <w:r>
        <w:rPr>
          <w:rFonts w:ascii="Calibri" w:hAnsi="Calibri" w:cs="Calibri"/>
          <w:sz w:val="22"/>
          <w:szCs w:val="22"/>
          <w:lang w:val="pl-PL"/>
        </w:rPr>
        <w:t xml:space="preserve"> </w:t>
      </w:r>
      <w:r w:rsidRPr="00DD459C">
        <w:rPr>
          <w:rFonts w:ascii="Calibri" w:hAnsi="Calibri" w:cs="Calibri"/>
          <w:sz w:val="22"/>
          <w:szCs w:val="22"/>
          <w:lang w:val="pl-PL"/>
        </w:rPr>
        <w:t>w art. 5k rozporządzenia Rady (UE) nr 833/2014 z dnia 31 lipca 2014 r. dotyczącego środków ograniczających w związku z działaniami Rosji destabilizującymi sytuację na Ukrainie</w:t>
      </w:r>
      <w:r>
        <w:rPr>
          <w:rFonts w:ascii="Calibri" w:hAnsi="Calibri" w:cs="Calibri"/>
          <w:sz w:val="22"/>
          <w:szCs w:val="22"/>
          <w:lang w:val="pl-PL"/>
        </w:rPr>
        <w:t>.</w:t>
      </w:r>
    </w:p>
    <w:p w14:paraId="58B18488" w14:textId="77777777" w:rsidR="00BD4383" w:rsidRDefault="00BD4383" w:rsidP="00BD4383">
      <w:pPr>
        <w:numPr>
          <w:ilvl w:val="0"/>
          <w:numId w:val="71"/>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2D364CFE" w14:textId="77777777" w:rsidR="00BD4383" w:rsidRPr="00ED1728" w:rsidRDefault="00BD4383" w:rsidP="00BD4383">
      <w:pPr>
        <w:spacing w:line="276" w:lineRule="auto"/>
        <w:jc w:val="center"/>
        <w:rPr>
          <w:rFonts w:asciiTheme="minorHAnsi" w:hAnsiTheme="minorHAnsi" w:cstheme="minorHAnsi"/>
          <w:color w:val="595959" w:themeColor="text1" w:themeTint="A6"/>
          <w:sz w:val="22"/>
          <w:szCs w:val="22"/>
        </w:rPr>
      </w:pPr>
    </w:p>
    <w:p w14:paraId="17348238" w14:textId="77777777" w:rsidR="00BD4383" w:rsidRDefault="00BD4383" w:rsidP="00BD4383">
      <w:pPr>
        <w:spacing w:line="276" w:lineRule="auto"/>
        <w:jc w:val="center"/>
        <w:rPr>
          <w:rFonts w:ascii="Calibri" w:hAnsi="Calibri" w:cs="Calibri"/>
          <w:sz w:val="22"/>
          <w:szCs w:val="22"/>
        </w:rPr>
      </w:pPr>
      <w:r>
        <w:rPr>
          <w:rFonts w:ascii="Calibri" w:hAnsi="Calibri" w:cs="Calibri"/>
          <w:sz w:val="22"/>
          <w:szCs w:val="22"/>
        </w:rPr>
        <w:t>§ 11</w:t>
      </w:r>
    </w:p>
    <w:p w14:paraId="54745EEE" w14:textId="77777777" w:rsidR="00BD4383" w:rsidRDefault="00BD4383" w:rsidP="00BD4383">
      <w:pPr>
        <w:spacing w:after="120" w:line="276" w:lineRule="auto"/>
        <w:jc w:val="center"/>
        <w:rPr>
          <w:rFonts w:ascii="Calibri" w:hAnsi="Calibri" w:cs="Calibri"/>
          <w:sz w:val="22"/>
          <w:szCs w:val="22"/>
        </w:rPr>
      </w:pPr>
      <w:r>
        <w:rPr>
          <w:rFonts w:ascii="Calibri" w:hAnsi="Calibri" w:cs="Calibri"/>
          <w:sz w:val="22"/>
          <w:szCs w:val="22"/>
        </w:rPr>
        <w:t>[Zmiana umowy]</w:t>
      </w:r>
    </w:p>
    <w:p w14:paraId="0F6AC055" w14:textId="77777777" w:rsidR="00BD4383" w:rsidRDefault="00BD4383" w:rsidP="00BD4383">
      <w:pPr>
        <w:numPr>
          <w:ilvl w:val="0"/>
          <w:numId w:val="73"/>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0D6137A0" w14:textId="77777777" w:rsidR="00BD4383" w:rsidRPr="00F60543" w:rsidRDefault="00BD4383" w:rsidP="00BD4383">
      <w:pPr>
        <w:numPr>
          <w:ilvl w:val="0"/>
          <w:numId w:val="73"/>
        </w:numPr>
        <w:spacing w:line="276" w:lineRule="auto"/>
        <w:jc w:val="both"/>
        <w:rPr>
          <w:rFonts w:ascii="Calibri" w:hAnsi="Calibri" w:cs="Calibri"/>
          <w:sz w:val="22"/>
          <w:szCs w:val="22"/>
        </w:rPr>
      </w:pPr>
      <w:r w:rsidRPr="00F60543">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659FB82F" w14:textId="77777777" w:rsidR="00BD4383" w:rsidRPr="00F60543" w:rsidRDefault="00BD4383" w:rsidP="00BD4383">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w przypadku zmiany przepisów prawa, opublikowanej w Dzienniku Urzędowym Unii Europejskiej, Dzienniku Ustaw, Monitorze Polskim lub Dzienniku Urzędowym odpowiedniego </w:t>
      </w:r>
      <w:r w:rsidRPr="00F60543">
        <w:rPr>
          <w:rFonts w:ascii="Calibri" w:hAnsi="Calibri" w:cs="Calibri"/>
          <w:sz w:val="22"/>
          <w:szCs w:val="22"/>
        </w:rPr>
        <w:lastRenderedPageBreak/>
        <w:t xml:space="preserve">ministra, Zamawiający dopuszcza zmiany sposobu realizacji Umowy lub zmiany zakresu świadczeń Wykonawcy wymuszone takimi zmianami prawa; </w:t>
      </w:r>
    </w:p>
    <w:p w14:paraId="3B69D2B8" w14:textId="77777777" w:rsidR="00BD4383" w:rsidRPr="00F60543" w:rsidRDefault="00BD4383" w:rsidP="00BD4383">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zmiany danych identyfikacyjnych Wykonawcy lub Zamawiającego (adres siedziby, numerów: REGON, NIP, rachunku bankowego);</w:t>
      </w:r>
    </w:p>
    <w:p w14:paraId="65C5A90B" w14:textId="77777777" w:rsidR="00BD4383" w:rsidRPr="00F60543" w:rsidRDefault="00BD4383" w:rsidP="00BD4383">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6AF300C8" w14:textId="77777777" w:rsidR="00BD4383" w:rsidRPr="00F60543" w:rsidRDefault="00BD4383" w:rsidP="00BD4383">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0771E72E" w14:textId="77777777" w:rsidR="00BD4383" w:rsidRPr="00F60543" w:rsidRDefault="00BD4383" w:rsidP="00BD4383">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37BE8031" w14:textId="77777777" w:rsidR="00BD4383" w:rsidRPr="00F60543" w:rsidRDefault="00BD4383" w:rsidP="00BD4383">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zmiany terminu realizacji umowy:</w:t>
      </w:r>
    </w:p>
    <w:p w14:paraId="22489F49" w14:textId="77777777" w:rsidR="00BD4383" w:rsidRPr="00F60543" w:rsidRDefault="00BD4383" w:rsidP="00BD4383">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571371EF" w14:textId="77777777" w:rsidR="00BD4383" w:rsidRPr="007D4339" w:rsidRDefault="00BD4383" w:rsidP="00BD4383">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gdy </w:t>
      </w:r>
      <w:r w:rsidRPr="00DB4468">
        <w:rPr>
          <w:rFonts w:ascii="Calibri" w:hAnsi="Calibri" w:cs="Calibri"/>
          <w:sz w:val="22"/>
          <w:szCs w:val="22"/>
        </w:rPr>
        <w:t>konieczne okaże się przedłużenie terminu dostawy, z przyczyn organizacyjnych leżących po stronie Zamawiającego</w:t>
      </w:r>
      <w:r>
        <w:rPr>
          <w:rFonts w:ascii="Calibri" w:hAnsi="Calibri" w:cs="Calibri"/>
          <w:sz w:val="22"/>
          <w:szCs w:val="22"/>
          <w:lang w:val="pl-PL"/>
        </w:rPr>
        <w:t>.</w:t>
      </w:r>
    </w:p>
    <w:p w14:paraId="2006C36E" w14:textId="77777777" w:rsidR="00BD4383" w:rsidRPr="00DB4468" w:rsidRDefault="00BD4383" w:rsidP="00BD4383">
      <w:pPr>
        <w:numPr>
          <w:ilvl w:val="0"/>
          <w:numId w:val="73"/>
        </w:numPr>
        <w:spacing w:line="276" w:lineRule="auto"/>
        <w:jc w:val="both"/>
        <w:rPr>
          <w:rFonts w:ascii="Calibri" w:hAnsi="Calibri" w:cs="Calibri"/>
          <w:sz w:val="22"/>
          <w:szCs w:val="22"/>
        </w:rPr>
      </w:pPr>
      <w:r w:rsidRPr="00DB4468">
        <w:rPr>
          <w:rFonts w:ascii="Calibri" w:hAnsi="Calibri" w:cs="Calibri"/>
          <w:sz w:val="22"/>
          <w:szCs w:val="22"/>
        </w:rPr>
        <w:t xml:space="preserve">Zamawiający dopuszcza możliwość zmiany wartości umowy, o której mowa w § </w:t>
      </w:r>
      <w:r>
        <w:rPr>
          <w:rFonts w:ascii="Calibri" w:hAnsi="Calibri" w:cs="Calibri"/>
          <w:sz w:val="22"/>
          <w:szCs w:val="22"/>
        </w:rPr>
        <w:t>3</w:t>
      </w:r>
      <w:r w:rsidRPr="00DB4468">
        <w:rPr>
          <w:rFonts w:ascii="Calibri" w:hAnsi="Calibri" w:cs="Calibri"/>
          <w:sz w:val="22"/>
          <w:szCs w:val="22"/>
        </w:rPr>
        <w:t xml:space="preserve"> ust. 1 lub terminu realizacji umowy, o którym mowa w § 2 ust. 1, na podstawie art. 455 ust. 1 pkt 4 ustawy - Prawo zamówień publicznych.</w:t>
      </w:r>
    </w:p>
    <w:p w14:paraId="3E841220" w14:textId="77777777" w:rsidR="00BD4383" w:rsidRDefault="00BD4383" w:rsidP="00BD4383">
      <w:pPr>
        <w:numPr>
          <w:ilvl w:val="0"/>
          <w:numId w:val="73"/>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BB8342F" w14:textId="77777777" w:rsidR="00BD4383" w:rsidRDefault="00BD4383" w:rsidP="00BD4383">
      <w:pPr>
        <w:numPr>
          <w:ilvl w:val="0"/>
          <w:numId w:val="73"/>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14B6D1C2" w14:textId="77777777" w:rsidR="00BD4383" w:rsidRDefault="00BD4383" w:rsidP="00BD4383">
      <w:pPr>
        <w:spacing w:line="276" w:lineRule="auto"/>
        <w:jc w:val="center"/>
        <w:rPr>
          <w:rFonts w:asciiTheme="minorHAnsi" w:hAnsiTheme="minorHAnsi" w:cstheme="minorHAnsi"/>
          <w:color w:val="000000" w:themeColor="text1"/>
          <w:sz w:val="22"/>
          <w:szCs w:val="22"/>
        </w:rPr>
      </w:pPr>
    </w:p>
    <w:p w14:paraId="4499BB7F" w14:textId="77777777" w:rsidR="00BD4383" w:rsidRPr="00ED1728" w:rsidRDefault="00BD4383" w:rsidP="00BD4383">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2</w:t>
      </w:r>
    </w:p>
    <w:p w14:paraId="58BABD91" w14:textId="77777777" w:rsidR="00BD4383" w:rsidRPr="00ED1728" w:rsidRDefault="00BD4383" w:rsidP="00BD4383">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[Rozwiązywanie sporów i właściwość sądu]</w:t>
      </w:r>
    </w:p>
    <w:p w14:paraId="0F0759FE" w14:textId="77777777" w:rsidR="00BD4383" w:rsidRDefault="00BD4383" w:rsidP="00BD4383">
      <w:pPr>
        <w:numPr>
          <w:ilvl w:val="0"/>
          <w:numId w:val="75"/>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Strony zgodnie oświadczają, że wszelkie sprawy sporne będą starały się rozstrzygać polubownie w</w:t>
      </w:r>
      <w:r>
        <w:rPr>
          <w:rFonts w:asciiTheme="minorHAnsi" w:hAnsiTheme="minorHAnsi" w:cstheme="minorHAnsi"/>
          <w:color w:val="000000" w:themeColor="text1"/>
          <w:sz w:val="22"/>
          <w:szCs w:val="22"/>
        </w:rPr>
        <w:t> </w:t>
      </w:r>
      <w:r w:rsidRPr="00ED1728">
        <w:rPr>
          <w:rFonts w:asciiTheme="minorHAnsi" w:hAnsiTheme="minorHAnsi" w:cstheme="minorHAnsi"/>
          <w:color w:val="000000" w:themeColor="text1"/>
          <w:sz w:val="22"/>
          <w:szCs w:val="22"/>
        </w:rPr>
        <w:t>drodze wzajemnych negocjacji.</w:t>
      </w:r>
    </w:p>
    <w:p w14:paraId="2814117C" w14:textId="77777777" w:rsidR="00BD4383" w:rsidRPr="00321978" w:rsidRDefault="00BD4383" w:rsidP="00BD4383">
      <w:pPr>
        <w:numPr>
          <w:ilvl w:val="0"/>
          <w:numId w:val="75"/>
        </w:numPr>
        <w:spacing w:line="276" w:lineRule="auto"/>
        <w:jc w:val="both"/>
        <w:rPr>
          <w:rFonts w:asciiTheme="minorHAnsi" w:hAnsiTheme="minorHAnsi" w:cstheme="minorHAnsi"/>
          <w:color w:val="000000" w:themeColor="text1"/>
          <w:sz w:val="22"/>
          <w:szCs w:val="22"/>
        </w:rPr>
      </w:pPr>
      <w:r w:rsidRPr="00321978">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24EF7BF8" w14:textId="77777777" w:rsidR="00BD4383" w:rsidRDefault="00BD4383" w:rsidP="00BD4383">
      <w:pPr>
        <w:spacing w:line="276" w:lineRule="auto"/>
        <w:jc w:val="center"/>
        <w:rPr>
          <w:rFonts w:asciiTheme="minorHAnsi" w:hAnsiTheme="minorHAnsi" w:cstheme="minorHAnsi"/>
          <w:color w:val="000000" w:themeColor="text1"/>
          <w:sz w:val="22"/>
          <w:szCs w:val="22"/>
        </w:rPr>
      </w:pPr>
    </w:p>
    <w:p w14:paraId="12739C3C" w14:textId="77777777" w:rsidR="00BD4383" w:rsidRPr="00ED1728" w:rsidRDefault="00BD4383" w:rsidP="00BD4383">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3</w:t>
      </w:r>
    </w:p>
    <w:p w14:paraId="783D53AE" w14:textId="77777777" w:rsidR="00BD4383" w:rsidRPr="00ED1728" w:rsidRDefault="00BD4383" w:rsidP="00BD4383">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[Postanowienie końcowe]</w:t>
      </w:r>
    </w:p>
    <w:p w14:paraId="63C028A7" w14:textId="77777777" w:rsidR="00BD4383" w:rsidRDefault="00BD4383" w:rsidP="00BD4383">
      <w:pPr>
        <w:numPr>
          <w:ilvl w:val="0"/>
          <w:numId w:val="60"/>
        </w:numPr>
        <w:suppressAutoHyphens/>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W sprawach nieuregulowanych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mową zastosowanie znajdą powszechnie obowiązujące przepisy prawa, w szczególności ustawa - Prawo zamówień publicznych.</w:t>
      </w:r>
    </w:p>
    <w:p w14:paraId="5DE484FA" w14:textId="77777777" w:rsidR="00BD4383" w:rsidRPr="0075561F" w:rsidRDefault="00BD4383" w:rsidP="00BD4383">
      <w:pPr>
        <w:numPr>
          <w:ilvl w:val="0"/>
          <w:numId w:val="60"/>
        </w:numPr>
        <w:suppressAutoHyphens/>
        <w:spacing w:line="276" w:lineRule="auto"/>
        <w:jc w:val="both"/>
        <w:rPr>
          <w:rFonts w:asciiTheme="minorHAnsi" w:hAnsiTheme="minorHAnsi" w:cstheme="minorHAnsi"/>
          <w:color w:val="000000" w:themeColor="text1"/>
          <w:sz w:val="22"/>
          <w:szCs w:val="22"/>
        </w:rPr>
      </w:pPr>
      <w:r w:rsidRPr="0075561F">
        <w:rPr>
          <w:rFonts w:ascii="Calibri" w:hAnsi="Calibri" w:cs="Calibri"/>
          <w:sz w:val="22"/>
          <w:szCs w:val="22"/>
        </w:rPr>
        <w:t>Integralną część umowy stanowią:</w:t>
      </w:r>
    </w:p>
    <w:p w14:paraId="22CE63C2" w14:textId="77777777" w:rsidR="00BD4383" w:rsidRDefault="00BD4383" w:rsidP="00BD4383">
      <w:pPr>
        <w:numPr>
          <w:ilvl w:val="0"/>
          <w:numId w:val="76"/>
        </w:numPr>
        <w:spacing w:line="276" w:lineRule="auto"/>
        <w:jc w:val="both"/>
        <w:rPr>
          <w:rFonts w:ascii="Calibri" w:hAnsi="Calibri" w:cs="Calibri"/>
          <w:sz w:val="22"/>
          <w:szCs w:val="22"/>
        </w:rPr>
      </w:pPr>
      <w:r>
        <w:rPr>
          <w:rFonts w:ascii="Calibri" w:hAnsi="Calibri" w:cs="Calibri"/>
          <w:sz w:val="22"/>
          <w:szCs w:val="22"/>
        </w:rPr>
        <w:lastRenderedPageBreak/>
        <w:t>załącznik nr 1 – Opis przedmiotu zamówienia;</w:t>
      </w:r>
    </w:p>
    <w:p w14:paraId="62D5C365" w14:textId="77777777" w:rsidR="00BD4383" w:rsidRDefault="00BD4383" w:rsidP="00BD4383">
      <w:pPr>
        <w:numPr>
          <w:ilvl w:val="0"/>
          <w:numId w:val="76"/>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3DB5E331" w14:textId="77777777" w:rsidR="00BD4383" w:rsidRPr="00EB0128" w:rsidRDefault="00BD4383" w:rsidP="00BD4383">
      <w:pPr>
        <w:numPr>
          <w:ilvl w:val="0"/>
          <w:numId w:val="76"/>
        </w:numPr>
        <w:spacing w:line="276" w:lineRule="auto"/>
        <w:jc w:val="both"/>
        <w:rPr>
          <w:rFonts w:ascii="Calibri" w:hAnsi="Calibri" w:cs="Calibri"/>
          <w:sz w:val="22"/>
          <w:szCs w:val="22"/>
        </w:rPr>
      </w:pPr>
      <w:r w:rsidRPr="00EB0128">
        <w:rPr>
          <w:rFonts w:ascii="Calibri" w:hAnsi="Calibri" w:cs="Calibri"/>
          <w:sz w:val="22"/>
          <w:szCs w:val="22"/>
        </w:rPr>
        <w:t>załącznik nr 3 – Klauzula informacyjna dotycząca przetwarzania danych osobowych</w:t>
      </w:r>
      <w:r>
        <w:rPr>
          <w:rFonts w:ascii="Calibri" w:hAnsi="Calibri" w:cs="Calibri"/>
          <w:sz w:val="22"/>
          <w:szCs w:val="22"/>
        </w:rPr>
        <w:t>.</w:t>
      </w:r>
    </w:p>
    <w:p w14:paraId="05D99F0E" w14:textId="77777777" w:rsidR="00BD4383" w:rsidRDefault="00BD4383" w:rsidP="00BD4383">
      <w:pPr>
        <w:numPr>
          <w:ilvl w:val="0"/>
          <w:numId w:val="60"/>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6"/>
      </w:r>
      <w:r>
        <w:rPr>
          <w:rFonts w:ascii="Calibri" w:eastAsia="Arial" w:hAnsi="Calibri" w:cs="Calibri"/>
          <w:i/>
          <w:color w:val="000000"/>
          <w:sz w:val="22"/>
          <w:szCs w:val="22"/>
          <w:lang w:eastAsia="ar-SA"/>
        </w:rPr>
        <w:t>.</w:t>
      </w:r>
    </w:p>
    <w:p w14:paraId="08B77DCF" w14:textId="77777777" w:rsidR="00BD4383" w:rsidRDefault="00BD4383" w:rsidP="00BD4383">
      <w:pPr>
        <w:spacing w:line="276" w:lineRule="auto"/>
        <w:ind w:left="360"/>
        <w:jc w:val="both"/>
        <w:rPr>
          <w:rFonts w:ascii="Calibri" w:eastAsia="Arial" w:hAnsi="Calibri" w:cs="Calibri"/>
          <w:i/>
          <w:color w:val="000000"/>
          <w:sz w:val="22"/>
          <w:szCs w:val="22"/>
          <w:lang w:eastAsia="ar-SA"/>
        </w:rPr>
      </w:pPr>
    </w:p>
    <w:p w14:paraId="026217A3" w14:textId="77777777" w:rsidR="00BD4383" w:rsidRPr="00321978" w:rsidRDefault="00BD4383" w:rsidP="00BD4383">
      <w:pPr>
        <w:spacing w:line="276" w:lineRule="auto"/>
        <w:ind w:left="1068" w:firstLine="348"/>
        <w:jc w:val="both"/>
        <w:rPr>
          <w:rFonts w:ascii="Calibri" w:eastAsia="Arial" w:hAnsi="Calibri" w:cs="Calibri"/>
          <w:b/>
          <w:color w:val="000000"/>
          <w:sz w:val="22"/>
          <w:szCs w:val="22"/>
          <w:lang w:eastAsia="ar-SA"/>
        </w:rPr>
      </w:pPr>
      <w:r w:rsidRPr="00321978">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sidRPr="00321978">
        <w:rPr>
          <w:rFonts w:ascii="Calibri" w:eastAsia="Arial" w:hAnsi="Calibri" w:cs="Calibri"/>
          <w:b/>
          <w:color w:val="000000"/>
          <w:sz w:val="22"/>
          <w:szCs w:val="22"/>
          <w:lang w:eastAsia="ar-SA"/>
        </w:rPr>
        <w:t>WYKONAWCA</w:t>
      </w:r>
    </w:p>
    <w:p w14:paraId="08318CDA" w14:textId="77777777" w:rsidR="00BD4383" w:rsidRDefault="00BD4383" w:rsidP="00BD4383">
      <w:pPr>
        <w:shd w:val="clear" w:color="auto" w:fill="FFFFFF"/>
        <w:tabs>
          <w:tab w:val="left" w:leader="dot" w:pos="2232"/>
        </w:tabs>
        <w:ind w:right="23"/>
        <w:jc w:val="center"/>
        <w:rPr>
          <w:rFonts w:ascii="Calibri" w:hAnsi="Calibri"/>
          <w:sz w:val="22"/>
          <w:szCs w:val="22"/>
        </w:rPr>
      </w:pPr>
    </w:p>
    <w:p w14:paraId="6FF5495B" w14:textId="77777777" w:rsidR="00BD4383" w:rsidRDefault="00BD4383" w:rsidP="00BD4383">
      <w:pPr>
        <w:shd w:val="clear" w:color="auto" w:fill="FFFFFF"/>
        <w:tabs>
          <w:tab w:val="left" w:leader="dot" w:pos="2232"/>
        </w:tabs>
        <w:ind w:right="23"/>
        <w:jc w:val="center"/>
        <w:rPr>
          <w:rFonts w:ascii="Calibri" w:hAnsi="Calibri"/>
          <w:sz w:val="22"/>
          <w:szCs w:val="22"/>
        </w:rPr>
      </w:pPr>
    </w:p>
    <w:p w14:paraId="300C27CE" w14:textId="77777777" w:rsidR="00BD4383" w:rsidRDefault="00BD4383" w:rsidP="00BD4383">
      <w:pPr>
        <w:shd w:val="clear" w:color="auto" w:fill="FFFFFF"/>
        <w:tabs>
          <w:tab w:val="left" w:leader="dot" w:pos="2232"/>
        </w:tabs>
        <w:ind w:right="23"/>
        <w:jc w:val="center"/>
        <w:rPr>
          <w:rFonts w:ascii="Calibri" w:hAnsi="Calibri"/>
          <w:sz w:val="22"/>
          <w:szCs w:val="22"/>
        </w:rPr>
      </w:pPr>
    </w:p>
    <w:p w14:paraId="5D5FC8D9" w14:textId="77777777" w:rsidR="00BD4383" w:rsidRDefault="00BD4383" w:rsidP="00BD4383">
      <w:pPr>
        <w:shd w:val="clear" w:color="auto" w:fill="FFFFFF"/>
        <w:tabs>
          <w:tab w:val="left" w:leader="dot" w:pos="2232"/>
        </w:tabs>
        <w:ind w:right="23"/>
        <w:jc w:val="center"/>
        <w:rPr>
          <w:rFonts w:ascii="Calibri" w:hAnsi="Calibri"/>
          <w:sz w:val="22"/>
          <w:szCs w:val="22"/>
        </w:rPr>
      </w:pPr>
    </w:p>
    <w:p w14:paraId="3EA923D2" w14:textId="77777777" w:rsidR="00BD4383" w:rsidRDefault="00BD4383" w:rsidP="00BD4383">
      <w:pPr>
        <w:shd w:val="clear" w:color="auto" w:fill="FFFFFF"/>
        <w:tabs>
          <w:tab w:val="left" w:leader="dot" w:pos="2232"/>
        </w:tabs>
        <w:ind w:right="23"/>
        <w:jc w:val="center"/>
        <w:rPr>
          <w:rFonts w:ascii="Calibri" w:hAnsi="Calibri"/>
          <w:sz w:val="22"/>
          <w:szCs w:val="22"/>
        </w:rPr>
      </w:pPr>
    </w:p>
    <w:p w14:paraId="79CFF3D8" w14:textId="77777777" w:rsidR="00BD4383" w:rsidRDefault="00BD4383" w:rsidP="00BD4383">
      <w:pPr>
        <w:shd w:val="clear" w:color="auto" w:fill="FFFFFF"/>
        <w:tabs>
          <w:tab w:val="left" w:leader="dot" w:pos="2232"/>
        </w:tabs>
        <w:ind w:right="23"/>
        <w:jc w:val="center"/>
        <w:rPr>
          <w:rFonts w:ascii="Calibri" w:hAnsi="Calibri"/>
          <w:sz w:val="22"/>
          <w:szCs w:val="22"/>
        </w:rPr>
      </w:pPr>
    </w:p>
    <w:p w14:paraId="39CAAD64" w14:textId="77777777" w:rsidR="00BD4383" w:rsidRDefault="00BD4383" w:rsidP="00BD4383">
      <w:pPr>
        <w:shd w:val="clear" w:color="auto" w:fill="FFFFFF"/>
        <w:tabs>
          <w:tab w:val="left" w:leader="dot" w:pos="2232"/>
        </w:tabs>
        <w:ind w:right="23"/>
        <w:jc w:val="center"/>
        <w:rPr>
          <w:rFonts w:ascii="Calibri" w:hAnsi="Calibri"/>
          <w:sz w:val="22"/>
          <w:szCs w:val="22"/>
        </w:rPr>
      </w:pPr>
    </w:p>
    <w:p w14:paraId="2F6A9BFD" w14:textId="77777777" w:rsidR="00BD4383" w:rsidRDefault="00BD4383" w:rsidP="00BD4383">
      <w:pPr>
        <w:shd w:val="clear" w:color="auto" w:fill="FFFFFF"/>
        <w:tabs>
          <w:tab w:val="left" w:leader="dot" w:pos="2232"/>
        </w:tabs>
        <w:ind w:right="23"/>
        <w:jc w:val="center"/>
        <w:rPr>
          <w:rFonts w:ascii="Calibri" w:hAnsi="Calibri"/>
          <w:sz w:val="22"/>
          <w:szCs w:val="22"/>
        </w:rPr>
      </w:pPr>
    </w:p>
    <w:p w14:paraId="27EEF767" w14:textId="77777777" w:rsidR="00BD4383" w:rsidRDefault="00BD4383" w:rsidP="00BD4383">
      <w:pPr>
        <w:shd w:val="clear" w:color="auto" w:fill="FFFFFF"/>
        <w:tabs>
          <w:tab w:val="left" w:leader="dot" w:pos="2232"/>
        </w:tabs>
        <w:ind w:right="23"/>
        <w:jc w:val="center"/>
        <w:rPr>
          <w:rFonts w:ascii="Calibri" w:hAnsi="Calibri"/>
          <w:sz w:val="22"/>
          <w:szCs w:val="22"/>
        </w:rPr>
      </w:pPr>
    </w:p>
    <w:p w14:paraId="1595F0A1" w14:textId="77777777" w:rsidR="00BD4383" w:rsidRDefault="00BD4383" w:rsidP="00BD4383">
      <w:pPr>
        <w:shd w:val="clear" w:color="auto" w:fill="FFFFFF"/>
        <w:tabs>
          <w:tab w:val="left" w:leader="dot" w:pos="2232"/>
        </w:tabs>
        <w:ind w:right="23"/>
        <w:jc w:val="center"/>
        <w:rPr>
          <w:rFonts w:ascii="Calibri" w:hAnsi="Calibri"/>
          <w:sz w:val="22"/>
          <w:szCs w:val="22"/>
        </w:rPr>
      </w:pPr>
    </w:p>
    <w:p w14:paraId="343D0B88" w14:textId="77777777" w:rsidR="00BD4383" w:rsidRDefault="00BD4383" w:rsidP="00BD4383">
      <w:pPr>
        <w:shd w:val="clear" w:color="auto" w:fill="FFFFFF"/>
        <w:tabs>
          <w:tab w:val="left" w:leader="dot" w:pos="2232"/>
        </w:tabs>
        <w:ind w:right="23"/>
        <w:jc w:val="center"/>
        <w:rPr>
          <w:rFonts w:ascii="Calibri" w:hAnsi="Calibri"/>
          <w:sz w:val="22"/>
          <w:szCs w:val="22"/>
        </w:rPr>
      </w:pPr>
    </w:p>
    <w:p w14:paraId="24F03F58" w14:textId="77777777" w:rsidR="00BD4383" w:rsidRDefault="00BD4383" w:rsidP="00BD4383">
      <w:pPr>
        <w:shd w:val="clear" w:color="auto" w:fill="FFFFFF"/>
        <w:tabs>
          <w:tab w:val="left" w:leader="dot" w:pos="2232"/>
        </w:tabs>
        <w:ind w:right="23"/>
        <w:jc w:val="center"/>
        <w:rPr>
          <w:rFonts w:ascii="Calibri" w:hAnsi="Calibri"/>
          <w:sz w:val="22"/>
          <w:szCs w:val="22"/>
        </w:rPr>
      </w:pPr>
    </w:p>
    <w:p w14:paraId="2FBACBC4" w14:textId="77777777" w:rsidR="00BD4383" w:rsidRDefault="00BD4383" w:rsidP="00BD4383">
      <w:pPr>
        <w:shd w:val="clear" w:color="auto" w:fill="FFFFFF"/>
        <w:tabs>
          <w:tab w:val="left" w:leader="dot" w:pos="2232"/>
        </w:tabs>
        <w:ind w:right="23"/>
        <w:jc w:val="center"/>
        <w:rPr>
          <w:rFonts w:ascii="Calibri" w:hAnsi="Calibri"/>
          <w:sz w:val="22"/>
          <w:szCs w:val="22"/>
        </w:rPr>
      </w:pPr>
    </w:p>
    <w:p w14:paraId="2C27EBE8" w14:textId="77777777" w:rsidR="00BD4383" w:rsidRDefault="00BD4383" w:rsidP="00BD4383">
      <w:pPr>
        <w:shd w:val="clear" w:color="auto" w:fill="FFFFFF"/>
        <w:tabs>
          <w:tab w:val="left" w:leader="dot" w:pos="2232"/>
        </w:tabs>
        <w:ind w:right="23"/>
        <w:jc w:val="center"/>
        <w:rPr>
          <w:rFonts w:ascii="Calibri" w:hAnsi="Calibri"/>
          <w:sz w:val="22"/>
          <w:szCs w:val="22"/>
        </w:rPr>
      </w:pPr>
    </w:p>
    <w:p w14:paraId="1291E49F" w14:textId="77777777" w:rsidR="00BD4383" w:rsidRDefault="00BD4383" w:rsidP="00BD4383">
      <w:pPr>
        <w:shd w:val="clear" w:color="auto" w:fill="FFFFFF"/>
        <w:tabs>
          <w:tab w:val="left" w:leader="dot" w:pos="2232"/>
        </w:tabs>
        <w:ind w:right="23"/>
        <w:jc w:val="center"/>
        <w:rPr>
          <w:rFonts w:ascii="Calibri" w:hAnsi="Calibri"/>
          <w:sz w:val="22"/>
          <w:szCs w:val="22"/>
        </w:rPr>
      </w:pPr>
    </w:p>
    <w:p w14:paraId="01FC6A3A" w14:textId="77777777" w:rsidR="00BD4383" w:rsidRDefault="00BD4383" w:rsidP="00BD4383">
      <w:pPr>
        <w:shd w:val="clear" w:color="auto" w:fill="FFFFFF"/>
        <w:tabs>
          <w:tab w:val="left" w:leader="dot" w:pos="2232"/>
        </w:tabs>
        <w:ind w:right="23"/>
        <w:jc w:val="center"/>
        <w:rPr>
          <w:rFonts w:ascii="Calibri" w:hAnsi="Calibri"/>
          <w:sz w:val="22"/>
          <w:szCs w:val="22"/>
        </w:rPr>
      </w:pPr>
    </w:p>
    <w:p w14:paraId="4B83EAF7" w14:textId="77777777" w:rsidR="00BD4383" w:rsidRDefault="00BD4383" w:rsidP="00BD4383">
      <w:pPr>
        <w:shd w:val="clear" w:color="auto" w:fill="FFFFFF"/>
        <w:tabs>
          <w:tab w:val="left" w:leader="dot" w:pos="2232"/>
        </w:tabs>
        <w:ind w:right="23"/>
        <w:jc w:val="center"/>
        <w:rPr>
          <w:rFonts w:ascii="Calibri" w:hAnsi="Calibri"/>
          <w:sz w:val="22"/>
          <w:szCs w:val="22"/>
        </w:rPr>
      </w:pPr>
    </w:p>
    <w:p w14:paraId="1ED9F2E8" w14:textId="77777777" w:rsidR="00BD4383" w:rsidRDefault="00BD4383" w:rsidP="00BD4383">
      <w:pPr>
        <w:shd w:val="clear" w:color="auto" w:fill="FFFFFF"/>
        <w:tabs>
          <w:tab w:val="left" w:leader="dot" w:pos="2232"/>
        </w:tabs>
        <w:ind w:right="23"/>
        <w:jc w:val="center"/>
        <w:rPr>
          <w:rFonts w:ascii="Calibri" w:hAnsi="Calibri"/>
          <w:sz w:val="22"/>
          <w:szCs w:val="22"/>
        </w:rPr>
      </w:pPr>
    </w:p>
    <w:p w14:paraId="2A486B59" w14:textId="77777777" w:rsidR="00BD4383" w:rsidRDefault="00BD4383" w:rsidP="00BD4383">
      <w:pPr>
        <w:shd w:val="clear" w:color="auto" w:fill="FFFFFF"/>
        <w:tabs>
          <w:tab w:val="left" w:leader="dot" w:pos="2232"/>
        </w:tabs>
        <w:ind w:right="23"/>
        <w:jc w:val="center"/>
        <w:rPr>
          <w:rFonts w:ascii="Calibri" w:hAnsi="Calibri"/>
          <w:sz w:val="22"/>
          <w:szCs w:val="22"/>
        </w:rPr>
      </w:pPr>
    </w:p>
    <w:p w14:paraId="374B1098" w14:textId="77777777" w:rsidR="00BD4383" w:rsidRDefault="00BD4383" w:rsidP="00BD4383">
      <w:pPr>
        <w:shd w:val="clear" w:color="auto" w:fill="FFFFFF"/>
        <w:tabs>
          <w:tab w:val="left" w:leader="dot" w:pos="2232"/>
        </w:tabs>
        <w:ind w:right="23"/>
        <w:jc w:val="center"/>
        <w:rPr>
          <w:rFonts w:ascii="Calibri" w:hAnsi="Calibri"/>
          <w:sz w:val="22"/>
          <w:szCs w:val="22"/>
        </w:rPr>
      </w:pPr>
    </w:p>
    <w:p w14:paraId="55C87A33" w14:textId="77777777" w:rsidR="00BD4383" w:rsidRDefault="00BD4383" w:rsidP="00BD4383">
      <w:pPr>
        <w:shd w:val="clear" w:color="auto" w:fill="FFFFFF"/>
        <w:tabs>
          <w:tab w:val="left" w:leader="dot" w:pos="2232"/>
        </w:tabs>
        <w:ind w:right="23"/>
        <w:jc w:val="center"/>
        <w:rPr>
          <w:rFonts w:ascii="Calibri" w:hAnsi="Calibri"/>
          <w:sz w:val="22"/>
          <w:szCs w:val="22"/>
        </w:rPr>
      </w:pPr>
    </w:p>
    <w:p w14:paraId="0704CE59" w14:textId="77777777" w:rsidR="00BD4383" w:rsidRDefault="00BD4383" w:rsidP="00BD4383">
      <w:pPr>
        <w:shd w:val="clear" w:color="auto" w:fill="FFFFFF"/>
        <w:tabs>
          <w:tab w:val="left" w:leader="dot" w:pos="2232"/>
        </w:tabs>
        <w:ind w:right="23"/>
        <w:jc w:val="center"/>
        <w:rPr>
          <w:rFonts w:ascii="Calibri" w:hAnsi="Calibri"/>
          <w:sz w:val="22"/>
          <w:szCs w:val="22"/>
        </w:rPr>
      </w:pPr>
    </w:p>
    <w:p w14:paraId="5E6CDB4F" w14:textId="77777777" w:rsidR="00BD4383" w:rsidRDefault="00BD4383" w:rsidP="00BD4383">
      <w:pPr>
        <w:shd w:val="clear" w:color="auto" w:fill="FFFFFF"/>
        <w:tabs>
          <w:tab w:val="left" w:leader="dot" w:pos="2232"/>
        </w:tabs>
        <w:ind w:right="23"/>
        <w:jc w:val="center"/>
        <w:rPr>
          <w:rFonts w:ascii="Calibri" w:hAnsi="Calibri"/>
          <w:sz w:val="22"/>
          <w:szCs w:val="22"/>
        </w:rPr>
      </w:pPr>
    </w:p>
    <w:p w14:paraId="112661A2" w14:textId="77777777" w:rsidR="00BD4383" w:rsidRDefault="00BD4383" w:rsidP="00BD4383">
      <w:pPr>
        <w:shd w:val="clear" w:color="auto" w:fill="FFFFFF"/>
        <w:tabs>
          <w:tab w:val="left" w:leader="dot" w:pos="2232"/>
        </w:tabs>
        <w:ind w:right="23"/>
        <w:jc w:val="center"/>
        <w:rPr>
          <w:rFonts w:ascii="Calibri" w:hAnsi="Calibri"/>
          <w:sz w:val="22"/>
          <w:szCs w:val="22"/>
        </w:rPr>
      </w:pPr>
    </w:p>
    <w:p w14:paraId="087C47F7" w14:textId="77777777" w:rsidR="00BD4383" w:rsidRDefault="00BD4383" w:rsidP="00BD4383">
      <w:pPr>
        <w:shd w:val="clear" w:color="auto" w:fill="FFFFFF"/>
        <w:tabs>
          <w:tab w:val="left" w:leader="dot" w:pos="2232"/>
        </w:tabs>
        <w:ind w:right="23"/>
        <w:jc w:val="center"/>
        <w:rPr>
          <w:rFonts w:ascii="Calibri" w:hAnsi="Calibri"/>
          <w:sz w:val="22"/>
          <w:szCs w:val="22"/>
        </w:rPr>
      </w:pPr>
    </w:p>
    <w:p w14:paraId="22E1867B" w14:textId="77777777" w:rsidR="00BD4383" w:rsidRDefault="00BD4383" w:rsidP="00BD4383">
      <w:pPr>
        <w:shd w:val="clear" w:color="auto" w:fill="FFFFFF"/>
        <w:tabs>
          <w:tab w:val="left" w:leader="dot" w:pos="2232"/>
        </w:tabs>
        <w:ind w:right="23"/>
        <w:jc w:val="center"/>
        <w:rPr>
          <w:rFonts w:ascii="Calibri" w:hAnsi="Calibri"/>
          <w:sz w:val="22"/>
          <w:szCs w:val="22"/>
        </w:rPr>
      </w:pPr>
    </w:p>
    <w:p w14:paraId="40F0D58E" w14:textId="77777777" w:rsidR="00BD4383" w:rsidRDefault="00BD4383" w:rsidP="00BD4383">
      <w:pPr>
        <w:shd w:val="clear" w:color="auto" w:fill="FFFFFF"/>
        <w:tabs>
          <w:tab w:val="left" w:leader="dot" w:pos="2232"/>
        </w:tabs>
        <w:ind w:right="23"/>
        <w:jc w:val="center"/>
        <w:rPr>
          <w:rFonts w:ascii="Calibri" w:hAnsi="Calibri"/>
          <w:sz w:val="22"/>
          <w:szCs w:val="22"/>
        </w:rPr>
      </w:pPr>
    </w:p>
    <w:p w14:paraId="723D7D41" w14:textId="77777777" w:rsidR="00BD4383" w:rsidRDefault="00BD4383" w:rsidP="00BD4383">
      <w:pPr>
        <w:shd w:val="clear" w:color="auto" w:fill="FFFFFF"/>
        <w:tabs>
          <w:tab w:val="left" w:leader="dot" w:pos="2232"/>
        </w:tabs>
        <w:ind w:right="23"/>
        <w:jc w:val="center"/>
        <w:rPr>
          <w:rFonts w:ascii="Calibri" w:hAnsi="Calibri"/>
          <w:sz w:val="22"/>
          <w:szCs w:val="22"/>
        </w:rPr>
      </w:pPr>
    </w:p>
    <w:p w14:paraId="3BFB0A32" w14:textId="77777777" w:rsidR="00BD4383" w:rsidRDefault="00BD4383" w:rsidP="00BD4383">
      <w:pPr>
        <w:shd w:val="clear" w:color="auto" w:fill="FFFFFF"/>
        <w:tabs>
          <w:tab w:val="left" w:leader="dot" w:pos="2232"/>
        </w:tabs>
        <w:ind w:right="23"/>
        <w:jc w:val="center"/>
        <w:rPr>
          <w:rFonts w:ascii="Calibri" w:hAnsi="Calibri"/>
          <w:sz w:val="22"/>
          <w:szCs w:val="22"/>
        </w:rPr>
      </w:pPr>
    </w:p>
    <w:p w14:paraId="28C2E314" w14:textId="77777777" w:rsidR="00BD4383" w:rsidRDefault="00BD4383" w:rsidP="00BD4383">
      <w:pPr>
        <w:shd w:val="clear" w:color="auto" w:fill="FFFFFF"/>
        <w:tabs>
          <w:tab w:val="left" w:leader="dot" w:pos="2232"/>
        </w:tabs>
        <w:ind w:right="23"/>
        <w:jc w:val="center"/>
        <w:rPr>
          <w:rFonts w:ascii="Calibri" w:hAnsi="Calibri"/>
          <w:sz w:val="22"/>
          <w:szCs w:val="22"/>
        </w:rPr>
      </w:pPr>
    </w:p>
    <w:p w14:paraId="578E319C" w14:textId="77777777" w:rsidR="00BD4383" w:rsidRDefault="00BD4383" w:rsidP="00BD4383">
      <w:pPr>
        <w:shd w:val="clear" w:color="auto" w:fill="FFFFFF"/>
        <w:tabs>
          <w:tab w:val="left" w:leader="dot" w:pos="2232"/>
        </w:tabs>
        <w:ind w:right="23"/>
        <w:jc w:val="center"/>
        <w:rPr>
          <w:rFonts w:ascii="Calibri" w:hAnsi="Calibri"/>
          <w:sz w:val="22"/>
          <w:szCs w:val="22"/>
        </w:rPr>
      </w:pPr>
    </w:p>
    <w:p w14:paraId="0512021F" w14:textId="77777777" w:rsidR="00BD4383" w:rsidRDefault="00BD4383" w:rsidP="00BD4383">
      <w:pPr>
        <w:shd w:val="clear" w:color="auto" w:fill="FFFFFF"/>
        <w:tabs>
          <w:tab w:val="left" w:leader="dot" w:pos="2232"/>
        </w:tabs>
        <w:ind w:right="23"/>
        <w:jc w:val="center"/>
        <w:rPr>
          <w:rFonts w:ascii="Calibri" w:hAnsi="Calibri"/>
          <w:sz w:val="22"/>
          <w:szCs w:val="22"/>
        </w:rPr>
      </w:pPr>
    </w:p>
    <w:p w14:paraId="1EE80793" w14:textId="77777777" w:rsidR="00BD4383" w:rsidRDefault="00BD4383" w:rsidP="00BD4383">
      <w:pPr>
        <w:shd w:val="clear" w:color="auto" w:fill="FFFFFF"/>
        <w:tabs>
          <w:tab w:val="left" w:leader="dot" w:pos="2232"/>
        </w:tabs>
        <w:ind w:right="23"/>
        <w:jc w:val="center"/>
        <w:rPr>
          <w:rFonts w:ascii="Calibri" w:hAnsi="Calibri"/>
          <w:sz w:val="22"/>
          <w:szCs w:val="22"/>
        </w:rPr>
      </w:pPr>
    </w:p>
    <w:p w14:paraId="4677619A" w14:textId="77777777" w:rsidR="00BD4383" w:rsidRDefault="00BD4383" w:rsidP="00BD4383">
      <w:pPr>
        <w:shd w:val="clear" w:color="auto" w:fill="FFFFFF"/>
        <w:tabs>
          <w:tab w:val="left" w:leader="dot" w:pos="2232"/>
        </w:tabs>
        <w:ind w:right="23"/>
        <w:jc w:val="center"/>
        <w:rPr>
          <w:rFonts w:ascii="Calibri" w:hAnsi="Calibri"/>
          <w:sz w:val="22"/>
          <w:szCs w:val="22"/>
        </w:rPr>
      </w:pPr>
    </w:p>
    <w:p w14:paraId="6CE82A8F" w14:textId="77777777" w:rsidR="00BD4383" w:rsidRDefault="00BD4383" w:rsidP="00BD4383">
      <w:pPr>
        <w:shd w:val="clear" w:color="auto" w:fill="FFFFFF"/>
        <w:tabs>
          <w:tab w:val="left" w:leader="dot" w:pos="2232"/>
        </w:tabs>
        <w:ind w:right="23"/>
        <w:jc w:val="center"/>
        <w:rPr>
          <w:rFonts w:ascii="Calibri" w:hAnsi="Calibri"/>
          <w:sz w:val="22"/>
          <w:szCs w:val="22"/>
        </w:rPr>
      </w:pPr>
    </w:p>
    <w:p w14:paraId="21B59315" w14:textId="77777777" w:rsidR="00BD4383" w:rsidRDefault="00BD4383" w:rsidP="00BD4383">
      <w:pPr>
        <w:shd w:val="clear" w:color="auto" w:fill="FFFFFF"/>
        <w:tabs>
          <w:tab w:val="left" w:leader="dot" w:pos="2232"/>
        </w:tabs>
        <w:ind w:right="23"/>
        <w:jc w:val="center"/>
        <w:rPr>
          <w:rFonts w:ascii="Calibri" w:hAnsi="Calibri"/>
          <w:sz w:val="22"/>
          <w:szCs w:val="22"/>
        </w:rPr>
      </w:pPr>
    </w:p>
    <w:p w14:paraId="4DD84C18" w14:textId="77777777" w:rsidR="00BD4383" w:rsidRDefault="00BD4383" w:rsidP="00BD4383">
      <w:pPr>
        <w:shd w:val="clear" w:color="auto" w:fill="FFFFFF"/>
        <w:tabs>
          <w:tab w:val="left" w:leader="dot" w:pos="2232"/>
        </w:tabs>
        <w:ind w:right="23"/>
        <w:jc w:val="center"/>
        <w:rPr>
          <w:rFonts w:ascii="Calibri" w:hAnsi="Calibri"/>
          <w:sz w:val="22"/>
          <w:szCs w:val="22"/>
        </w:rPr>
      </w:pPr>
    </w:p>
    <w:p w14:paraId="7DEC08C9" w14:textId="77777777" w:rsidR="00BD4383" w:rsidRDefault="00BD4383" w:rsidP="00BD4383">
      <w:pPr>
        <w:shd w:val="clear" w:color="auto" w:fill="FFFFFF"/>
        <w:tabs>
          <w:tab w:val="left" w:leader="dot" w:pos="2232"/>
        </w:tabs>
        <w:ind w:right="23"/>
        <w:jc w:val="center"/>
        <w:rPr>
          <w:rFonts w:ascii="Calibri" w:hAnsi="Calibri"/>
          <w:sz w:val="22"/>
          <w:szCs w:val="22"/>
        </w:rPr>
      </w:pPr>
    </w:p>
    <w:p w14:paraId="6319FF94" w14:textId="77777777" w:rsidR="00BD4383" w:rsidRDefault="00BD4383" w:rsidP="00BD4383">
      <w:pPr>
        <w:shd w:val="clear" w:color="auto" w:fill="FFFFFF"/>
        <w:tabs>
          <w:tab w:val="left" w:leader="dot" w:pos="2232"/>
        </w:tabs>
        <w:ind w:right="23"/>
        <w:jc w:val="center"/>
        <w:rPr>
          <w:rFonts w:ascii="Calibri" w:hAnsi="Calibri"/>
          <w:sz w:val="22"/>
          <w:szCs w:val="22"/>
        </w:rPr>
      </w:pPr>
    </w:p>
    <w:p w14:paraId="776EB4A4" w14:textId="77777777" w:rsidR="00BD4383" w:rsidRDefault="00BD4383" w:rsidP="00BD4383">
      <w:pPr>
        <w:shd w:val="clear" w:color="auto" w:fill="FFFFFF"/>
        <w:tabs>
          <w:tab w:val="left" w:leader="dot" w:pos="2232"/>
        </w:tabs>
        <w:ind w:right="23"/>
        <w:jc w:val="center"/>
        <w:rPr>
          <w:rFonts w:ascii="Calibri" w:hAnsi="Calibri"/>
          <w:sz w:val="22"/>
          <w:szCs w:val="22"/>
        </w:rPr>
      </w:pPr>
    </w:p>
    <w:p w14:paraId="6D14FCA6" w14:textId="77777777" w:rsidR="00BD4383" w:rsidRDefault="00BD4383" w:rsidP="00BD4383">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592D5CEC" w14:textId="77777777" w:rsidR="00BD4383" w:rsidRDefault="00BD4383" w:rsidP="00BD4383">
      <w:pPr>
        <w:rPr>
          <w:rFonts w:ascii="Calibri" w:eastAsia="Calibri" w:hAnsi="Calibri" w:cs="Calibri"/>
          <w:i/>
          <w:sz w:val="22"/>
          <w:szCs w:val="22"/>
        </w:rPr>
      </w:pPr>
    </w:p>
    <w:p w14:paraId="3C52A3E0" w14:textId="77777777" w:rsidR="00BD4383" w:rsidRDefault="00BD4383" w:rsidP="00BD4383">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49658F8E" w14:textId="77777777" w:rsidR="00BD4383" w:rsidRDefault="00BD4383" w:rsidP="00BD4383">
      <w:pPr>
        <w:jc w:val="both"/>
        <w:rPr>
          <w:rFonts w:ascii="Calibri" w:eastAsia="Calibri" w:hAnsi="Calibri" w:cs="Calibri"/>
          <w:color w:val="000000"/>
          <w:sz w:val="22"/>
          <w:szCs w:val="22"/>
        </w:rPr>
      </w:pPr>
    </w:p>
    <w:p w14:paraId="584129DA" w14:textId="77777777" w:rsidR="00BD4383" w:rsidRDefault="00BD4383" w:rsidP="00BD4383">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56EF8648" w14:textId="77777777" w:rsidR="00BD4383" w:rsidRDefault="00BD4383" w:rsidP="00BD4383">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3DFF5C30" w14:textId="77777777" w:rsidR="00BD4383" w:rsidRDefault="00BD4383" w:rsidP="00BD4383">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088063B9" w14:textId="77777777" w:rsidR="00BD4383" w:rsidRDefault="00BD4383" w:rsidP="00BD4383">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407E7238" w14:textId="77777777" w:rsidR="00BD4383" w:rsidRDefault="00BD4383" w:rsidP="00BD4383">
      <w:pPr>
        <w:numPr>
          <w:ilvl w:val="0"/>
          <w:numId w:val="42"/>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4DF0A928" w14:textId="77777777" w:rsidR="00BD4383" w:rsidRDefault="00BD4383" w:rsidP="00BD4383">
      <w:pPr>
        <w:numPr>
          <w:ilvl w:val="0"/>
          <w:numId w:val="42"/>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24964311" w14:textId="77777777" w:rsidR="00BD4383" w:rsidRDefault="00BD4383" w:rsidP="00BD4383">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3397AD5B" w14:textId="77777777" w:rsidR="00BD4383" w:rsidRDefault="00BD4383" w:rsidP="00BD4383">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5CE24F27" w14:textId="77777777" w:rsidR="00BD4383" w:rsidRDefault="00BD4383" w:rsidP="00BD4383">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710375DD" w14:textId="77777777" w:rsidR="00BD4383" w:rsidRDefault="00BD4383" w:rsidP="00BD4383">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2CCD924D" w14:textId="77777777" w:rsidR="00BD4383" w:rsidRDefault="00BD4383" w:rsidP="00BD4383">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657266EB" w14:textId="77777777" w:rsidR="00BD4383" w:rsidRPr="00FD458D" w:rsidRDefault="00BD4383" w:rsidP="00BD4383">
      <w:pPr>
        <w:numPr>
          <w:ilvl w:val="0"/>
          <w:numId w:val="41"/>
        </w:numPr>
        <w:ind w:left="360"/>
        <w:jc w:val="both"/>
        <w:rPr>
          <w:rFonts w:ascii="Calibri" w:eastAsia="Calibri" w:hAnsi="Calibri" w:cs="Calibri"/>
          <w:color w:val="000000"/>
          <w:sz w:val="22"/>
          <w:szCs w:val="22"/>
          <w:lang w:eastAsia="en-US"/>
        </w:rPr>
      </w:pPr>
      <w:r w:rsidRPr="00FD458D">
        <w:rPr>
          <w:rFonts w:ascii="Calibri" w:eastAsia="Calibri" w:hAnsi="Calibri" w:cs="Calibri"/>
          <w:color w:val="000000"/>
          <w:sz w:val="22"/>
          <w:szCs w:val="22"/>
          <w:lang w:eastAsia="en-US"/>
        </w:rPr>
        <w:t>Państwa Podmiot jest zobowiązany do przekazania powyższych informacji wszystkim osobom fizycznym wymienionym w pkt 3.</w:t>
      </w:r>
    </w:p>
    <w:p w14:paraId="70E32221" w14:textId="77777777" w:rsidR="00BD4383" w:rsidRPr="00826C61" w:rsidRDefault="00BD4383" w:rsidP="00BD4383">
      <w:pPr>
        <w:spacing w:line="276" w:lineRule="auto"/>
        <w:jc w:val="both"/>
        <w:rPr>
          <w:rFonts w:ascii="Calibri" w:hAnsi="Calibri" w:cs="Calibri"/>
          <w:sz w:val="22"/>
          <w:szCs w:val="22"/>
        </w:rPr>
      </w:pPr>
    </w:p>
    <w:p w14:paraId="54A1473F" w14:textId="77777777" w:rsidR="00BD4383" w:rsidRPr="00826C61" w:rsidRDefault="00BD4383" w:rsidP="00BD4383">
      <w:pPr>
        <w:spacing w:line="276" w:lineRule="auto"/>
        <w:jc w:val="both"/>
        <w:rPr>
          <w:rFonts w:ascii="Calibri" w:hAnsi="Calibri" w:cs="Calibri"/>
          <w:sz w:val="22"/>
          <w:szCs w:val="22"/>
        </w:rPr>
      </w:pPr>
    </w:p>
    <w:p w14:paraId="60951AD4" w14:textId="77777777" w:rsidR="00294CC2" w:rsidRDefault="00294CC2" w:rsidP="00294CC2">
      <w:pPr>
        <w:tabs>
          <w:tab w:val="left" w:pos="8277"/>
        </w:tabs>
        <w:rPr>
          <w:rFonts w:ascii="Calibri" w:hAnsi="Calibri"/>
          <w:sz w:val="22"/>
          <w:szCs w:val="22"/>
        </w:rPr>
      </w:pPr>
      <w:r>
        <w:rPr>
          <w:rFonts w:ascii="Calibri" w:hAnsi="Calibri"/>
          <w:sz w:val="22"/>
          <w:szCs w:val="22"/>
        </w:rPr>
        <w:tab/>
      </w:r>
    </w:p>
    <w:sectPr w:rsidR="00294CC2"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0F67AD" w:rsidRDefault="000F67AD">
      <w:r>
        <w:separator/>
      </w:r>
    </w:p>
  </w:endnote>
  <w:endnote w:type="continuationSeparator" w:id="0">
    <w:p w14:paraId="6C019C8B" w14:textId="77777777" w:rsidR="000F67AD" w:rsidRDefault="000F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AFF" w:usb1="5000217F" w:usb2="00000021"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0F67AD" w:rsidRDefault="000F67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0F67AD" w:rsidRDefault="000F67AD">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4E453D1D" w:rsidR="000F67AD" w:rsidRPr="00AC2791" w:rsidRDefault="000F67AD">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665375">
      <w:rPr>
        <w:rFonts w:asciiTheme="minorHAnsi" w:hAnsiTheme="minorHAnsi" w:cstheme="minorHAnsi"/>
        <w:b/>
        <w:bCs/>
        <w:noProof/>
        <w:sz w:val="18"/>
        <w:szCs w:val="18"/>
      </w:rPr>
      <w:t>15</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665375">
      <w:rPr>
        <w:rFonts w:asciiTheme="minorHAnsi" w:hAnsiTheme="minorHAnsi" w:cstheme="minorHAnsi"/>
        <w:b/>
        <w:bCs/>
        <w:noProof/>
        <w:sz w:val="18"/>
        <w:szCs w:val="18"/>
      </w:rPr>
      <w:t>47</w:t>
    </w:r>
    <w:r w:rsidRPr="00AC2791">
      <w:rPr>
        <w:rFonts w:asciiTheme="minorHAnsi" w:hAnsiTheme="minorHAnsi" w:cstheme="minorHAnsi"/>
        <w:b/>
        <w:bCs/>
        <w:sz w:val="18"/>
        <w:szCs w:val="18"/>
      </w:rPr>
      <w:fldChar w:fldCharType="end"/>
    </w:r>
  </w:p>
  <w:p w14:paraId="188CA86B" w14:textId="77777777" w:rsidR="000F67AD" w:rsidRPr="00C8466E" w:rsidRDefault="000F67AD"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0F67AD" w:rsidRDefault="000F67AD">
    <w:pPr>
      <w:pStyle w:val="Stopka"/>
      <w:jc w:val="center"/>
    </w:pPr>
  </w:p>
  <w:p w14:paraId="77A64237" w14:textId="77777777" w:rsidR="000F67AD" w:rsidRDefault="000F67AD">
    <w:pPr>
      <w:pStyle w:val="Stopka"/>
      <w:jc w:val="center"/>
    </w:pPr>
  </w:p>
  <w:p w14:paraId="4047302A" w14:textId="77777777" w:rsidR="000F67AD" w:rsidRPr="001E440E" w:rsidRDefault="000F67AD"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0F67AD" w:rsidRDefault="000F67AD">
      <w:r>
        <w:separator/>
      </w:r>
    </w:p>
  </w:footnote>
  <w:footnote w:type="continuationSeparator" w:id="0">
    <w:p w14:paraId="6539C004" w14:textId="77777777" w:rsidR="000F67AD" w:rsidRDefault="000F67AD">
      <w:r>
        <w:continuationSeparator/>
      </w:r>
    </w:p>
  </w:footnote>
  <w:footnote w:id="1">
    <w:p w14:paraId="458EA4F5" w14:textId="77777777" w:rsidR="00601036" w:rsidRDefault="00601036" w:rsidP="00601036">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0C5B1CC1" w14:textId="77777777" w:rsidR="00601036" w:rsidRDefault="00601036" w:rsidP="00601036">
      <w:pPr>
        <w:pStyle w:val="Tekstprzypisudolnego"/>
      </w:pPr>
      <w:r>
        <w:rPr>
          <w:rStyle w:val="Odwoanieprzypisudolnego"/>
        </w:rPr>
        <w:footnoteRef/>
      </w:r>
      <w:r>
        <w:t xml:space="preserve"> Odpowiedni </w:t>
      </w:r>
      <w:r w:rsidRPr="00AB1626">
        <w:t>spośród zapisów zostanie wybrany po dokonaniu takich ustaleń.</w:t>
      </w:r>
    </w:p>
  </w:footnote>
  <w:footnote w:id="3">
    <w:p w14:paraId="1E6AD21C" w14:textId="77777777" w:rsidR="00601036" w:rsidRDefault="00601036" w:rsidP="00601036">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4">
    <w:p w14:paraId="4A370E15" w14:textId="77777777" w:rsidR="00BD4383" w:rsidRDefault="00BD4383" w:rsidP="00BD4383">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5">
    <w:p w14:paraId="3D241F6F" w14:textId="77777777" w:rsidR="00BD4383" w:rsidRDefault="00BD4383" w:rsidP="00BD4383">
      <w:pPr>
        <w:pStyle w:val="Tekstprzypisudolnego"/>
      </w:pPr>
      <w:r>
        <w:rPr>
          <w:rStyle w:val="Odwoanieprzypisudolnego"/>
        </w:rPr>
        <w:footnoteRef/>
      </w:r>
      <w:r>
        <w:t xml:space="preserve"> Odpowiedni </w:t>
      </w:r>
      <w:r w:rsidRPr="00AB1626">
        <w:t>spośród zapisów zostanie wybrany po dokonaniu takich ustaleń.</w:t>
      </w:r>
    </w:p>
  </w:footnote>
  <w:footnote w:id="6">
    <w:p w14:paraId="2DD6BD11" w14:textId="77777777" w:rsidR="00BD4383" w:rsidRDefault="00BD4383" w:rsidP="00BD4383">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699EB427" w:rsidR="000F67AD" w:rsidRPr="00E767BD" w:rsidRDefault="000F67AD" w:rsidP="00E2668B">
    <w:pPr>
      <w:pStyle w:val="Nagwek"/>
      <w:spacing w:before="120"/>
      <w:jc w:val="right"/>
      <w:rPr>
        <w:sz w:val="20"/>
      </w:rPr>
    </w:pPr>
    <w:bookmarkStart w:id="62" w:name="_Hlk64869416"/>
    <w:bookmarkStart w:id="63" w:name="_Hlk64869417"/>
    <w:r w:rsidRPr="00E767BD">
      <w:rPr>
        <w:sz w:val="20"/>
      </w:rPr>
      <w:t xml:space="preserve">Specyfikacja warunków zamówienia </w:t>
    </w:r>
    <w:bookmarkStart w:id="64" w:name="_Hlk155776667"/>
    <w:r w:rsidRPr="00A90B76">
      <w:rPr>
        <w:sz w:val="20"/>
      </w:rPr>
      <w:t>UE-01/</w:t>
    </w:r>
    <w:r w:rsidR="00665375">
      <w:rPr>
        <w:sz w:val="20"/>
      </w:rPr>
      <w:t>14</w:t>
    </w:r>
    <w:r w:rsidRPr="00A90B76">
      <w:rPr>
        <w:sz w:val="20"/>
      </w:rPr>
      <w:t>/</w:t>
    </w:r>
    <w:r>
      <w:rPr>
        <w:sz w:val="20"/>
      </w:rPr>
      <w:t>KPO/</w:t>
    </w:r>
    <w:r w:rsidRPr="00A90B76">
      <w:rPr>
        <w:sz w:val="20"/>
      </w:rPr>
      <w:t>2</w:t>
    </w:r>
    <w:r>
      <w:rPr>
        <w:sz w:val="20"/>
      </w:rPr>
      <w:t>4</w:t>
    </w:r>
    <w:r w:rsidRPr="00E767BD">
      <w:rPr>
        <w:sz w:val="20"/>
      </w:rPr>
      <w:t xml:space="preserve"> </w:t>
    </w:r>
    <w:bookmarkEnd w:id="62"/>
    <w:bookmarkEnd w:id="63"/>
    <w:bookmarkEnd w:id="6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0F67AD" w:rsidRDefault="000F67AD" w:rsidP="0038347A">
    <w:pPr>
      <w:jc w:val="center"/>
      <w:rPr>
        <w:rFonts w:ascii="Calibri" w:hAnsi="Calibri" w:cs="Arial"/>
        <w:b/>
      </w:rPr>
    </w:pPr>
  </w:p>
  <w:p w14:paraId="16DB25E3" w14:textId="77777777" w:rsidR="000F67AD" w:rsidRDefault="000F67AD" w:rsidP="00CB27C1">
    <w:pPr>
      <w:pStyle w:val="Nagwek"/>
    </w:pPr>
    <w:r>
      <w:t xml:space="preserve">                  </w:t>
    </w:r>
  </w:p>
  <w:p w14:paraId="704941E4" w14:textId="77777777" w:rsidR="000F67AD" w:rsidRDefault="000F67AD" w:rsidP="00CB27C1">
    <w:pPr>
      <w:pStyle w:val="Nagwek"/>
    </w:pPr>
  </w:p>
  <w:p w14:paraId="4571AC28" w14:textId="77777777" w:rsidR="000F67AD" w:rsidRDefault="000F67AD"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67F6889"/>
    <w:multiLevelType w:val="hybridMultilevel"/>
    <w:tmpl w:val="F9C47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A3A0D07"/>
    <w:multiLevelType w:val="hybridMultilevel"/>
    <w:tmpl w:val="131A1B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D069C6"/>
    <w:multiLevelType w:val="hybridMultilevel"/>
    <w:tmpl w:val="60CAA7E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102EE6"/>
    <w:multiLevelType w:val="hybridMultilevel"/>
    <w:tmpl w:val="F558E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48A2C7F"/>
    <w:multiLevelType w:val="hybridMultilevel"/>
    <w:tmpl w:val="89C27DDA"/>
    <w:lvl w:ilvl="0" w:tplc="B7A00BEE">
      <w:start w:val="1"/>
      <w:numFmt w:val="bullet"/>
      <w:lvlText w:val="-"/>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6"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23B63DE5"/>
    <w:multiLevelType w:val="hybridMultilevel"/>
    <w:tmpl w:val="8B42C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9"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5B4329B"/>
    <w:multiLevelType w:val="hybridMultilevel"/>
    <w:tmpl w:val="529A3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4"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6367E70"/>
    <w:multiLevelType w:val="hybridMultilevel"/>
    <w:tmpl w:val="AC7A33D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36C852A8"/>
    <w:multiLevelType w:val="hybridMultilevel"/>
    <w:tmpl w:val="814EF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D86540"/>
    <w:multiLevelType w:val="multilevel"/>
    <w:tmpl w:val="7854B832"/>
    <w:lvl w:ilvl="0">
      <w:start w:val="4"/>
      <w:numFmt w:val="decimal"/>
      <w:lvlText w:val="%1."/>
      <w:lvlJc w:val="left"/>
      <w:pPr>
        <w:ind w:left="1080" w:hanging="360"/>
      </w:pPr>
      <w:rPr>
        <w:rFonts w:hint="default"/>
      </w:rPr>
    </w:lvl>
    <w:lvl w:ilvl="1">
      <w:start w:val="1"/>
      <w:numFmt w:val="decimalZero"/>
      <w:isLgl/>
      <w:lvlText w:val="%1.%2."/>
      <w:lvlJc w:val="left"/>
      <w:pPr>
        <w:ind w:left="1125" w:hanging="40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8"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1"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45D959C3"/>
    <w:multiLevelType w:val="hybridMultilevel"/>
    <w:tmpl w:val="A9F6D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FDF7585"/>
    <w:multiLevelType w:val="hybridMultilevel"/>
    <w:tmpl w:val="73A863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7"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596C4267"/>
    <w:multiLevelType w:val="hybridMultilevel"/>
    <w:tmpl w:val="5CD25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937EC6"/>
    <w:multiLevelType w:val="hybridMultilevel"/>
    <w:tmpl w:val="9DECE6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5" w15:restartNumberingAfterBreak="0">
    <w:nsid w:val="5BD26108"/>
    <w:multiLevelType w:val="hybridMultilevel"/>
    <w:tmpl w:val="7B0615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606B452D"/>
    <w:multiLevelType w:val="hybridMultilevel"/>
    <w:tmpl w:val="15E43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FD114F"/>
    <w:multiLevelType w:val="hybridMultilevel"/>
    <w:tmpl w:val="7E2E2A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4"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2E4D02"/>
    <w:multiLevelType w:val="hybridMultilevel"/>
    <w:tmpl w:val="208269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9"/>
  </w:num>
  <w:num w:numId="2">
    <w:abstractNumId w:val="44"/>
  </w:num>
  <w:num w:numId="3">
    <w:abstractNumId w:val="37"/>
  </w:num>
  <w:num w:numId="4">
    <w:abstractNumId w:val="24"/>
  </w:num>
  <w:num w:numId="5">
    <w:abstractNumId w:val="74"/>
  </w:num>
  <w:num w:numId="6">
    <w:abstractNumId w:val="104"/>
  </w:num>
  <w:num w:numId="7">
    <w:abstractNumId w:val="81"/>
  </w:num>
  <w:num w:numId="8">
    <w:abstractNumId w:val="36"/>
  </w:num>
  <w:num w:numId="9">
    <w:abstractNumId w:val="75"/>
  </w:num>
  <w:num w:numId="10">
    <w:abstractNumId w:val="72"/>
  </w:num>
  <w:num w:numId="11">
    <w:abstractNumId w:val="58"/>
  </w:num>
  <w:num w:numId="12">
    <w:abstractNumId w:val="68"/>
  </w:num>
  <w:num w:numId="13">
    <w:abstractNumId w:val="60"/>
  </w:num>
  <w:num w:numId="14">
    <w:abstractNumId w:val="38"/>
  </w:num>
  <w:num w:numId="15">
    <w:abstractNumId w:val="27"/>
  </w:num>
  <w:num w:numId="16">
    <w:abstractNumId w:val="30"/>
  </w:num>
  <w:num w:numId="17">
    <w:abstractNumId w:val="66"/>
  </w:num>
  <w:num w:numId="18">
    <w:abstractNumId w:val="100"/>
  </w:num>
  <w:num w:numId="19">
    <w:abstractNumId w:val="79"/>
  </w:num>
  <w:num w:numId="20">
    <w:abstractNumId w:val="71"/>
  </w:num>
  <w:num w:numId="21">
    <w:abstractNumId w:val="96"/>
  </w:num>
  <w:num w:numId="22">
    <w:abstractNumId w:val="29"/>
  </w:num>
  <w:num w:numId="23">
    <w:abstractNumId w:val="35"/>
  </w:num>
  <w:num w:numId="24">
    <w:abstractNumId w:val="33"/>
  </w:num>
  <w:num w:numId="25">
    <w:abstractNumId w:val="82"/>
  </w:num>
  <w:num w:numId="26">
    <w:abstractNumId w:val="46"/>
  </w:num>
  <w:num w:numId="27">
    <w:abstractNumId w:val="28"/>
  </w:num>
  <w:num w:numId="28">
    <w:abstractNumId w:val="62"/>
  </w:num>
  <w:num w:numId="29">
    <w:abstractNumId w:val="25"/>
  </w:num>
  <w:num w:numId="30">
    <w:abstractNumId w:val="77"/>
  </w:num>
  <w:num w:numId="31">
    <w:abstractNumId w:val="89"/>
  </w:num>
  <w:num w:numId="32">
    <w:abstractNumId w:val="88"/>
  </w:num>
  <w:num w:numId="33">
    <w:abstractNumId w:val="91"/>
  </w:num>
  <w:num w:numId="34">
    <w:abstractNumId w:val="86"/>
  </w:num>
  <w:num w:numId="35">
    <w:abstractNumId w:val="48"/>
  </w:num>
  <w:num w:numId="36">
    <w:abstractNumId w:val="53"/>
  </w:num>
  <w:num w:numId="37">
    <w:abstractNumId w:val="90"/>
  </w:num>
  <w:num w:numId="38">
    <w:abstractNumId w:val="107"/>
  </w:num>
  <w:num w:numId="39">
    <w:abstractNumId w:val="54"/>
  </w:num>
  <w:num w:numId="40">
    <w:abstractNumId w:val="49"/>
  </w:num>
  <w:num w:numId="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4"/>
  </w:num>
  <w:num w:numId="44">
    <w:abstractNumId w:val="52"/>
  </w:num>
  <w:num w:numId="4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num>
  <w:num w:numId="50">
    <w:abstractNumId w:val="31"/>
  </w:num>
  <w:num w:numId="51">
    <w:abstractNumId w:val="112"/>
  </w:num>
  <w:num w:numId="52">
    <w:abstractNumId w:val="63"/>
  </w:num>
  <w:num w:numId="53">
    <w:abstractNumId w:val="22"/>
  </w:num>
  <w:num w:numId="54">
    <w:abstractNumId w:val="70"/>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26"/>
  </w:num>
  <w:num w:numId="63">
    <w:abstractNumId w:val="67"/>
  </w:num>
  <w:num w:numId="64">
    <w:abstractNumId w:val="50"/>
  </w:num>
  <w:num w:numId="65">
    <w:abstractNumId w:val="65"/>
  </w:num>
  <w:num w:numId="66">
    <w:abstractNumId w:val="110"/>
  </w:num>
  <w:num w:numId="67">
    <w:abstractNumId w:val="23"/>
  </w:num>
  <w:num w:numId="68">
    <w:abstractNumId w:val="78"/>
  </w:num>
  <w:num w:numId="69">
    <w:abstractNumId w:val="84"/>
  </w:num>
  <w:num w:numId="70">
    <w:abstractNumId w:val="92"/>
  </w:num>
  <w:num w:numId="71">
    <w:abstractNumId w:val="64"/>
  </w:num>
  <w:num w:numId="72">
    <w:abstractNumId w:val="32"/>
  </w:num>
  <w:num w:numId="73">
    <w:abstractNumId w:val="101"/>
  </w:num>
  <w:num w:numId="74">
    <w:abstractNumId w:val="98"/>
  </w:num>
  <w:num w:numId="75">
    <w:abstractNumId w:val="93"/>
  </w:num>
  <w:num w:numId="76">
    <w:abstractNumId w:val="83"/>
  </w:num>
  <w:num w:numId="77">
    <w:abstractNumId w:val="47"/>
  </w:num>
  <w:num w:numId="78">
    <w:abstractNumId w:val="95"/>
  </w:num>
  <w:num w:numId="79">
    <w:abstractNumId w:val="39"/>
  </w:num>
  <w:num w:numId="80">
    <w:abstractNumId w:val="34"/>
  </w:num>
  <w:num w:numId="81">
    <w:abstractNumId w:val="4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00"/>
  <w:displayHorizontalDrawingGridEvery w:val="2"/>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277F"/>
    <w:rsid w:val="000E2CFB"/>
    <w:rsid w:val="000E323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3A"/>
    <w:rsid w:val="001C1765"/>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83B"/>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D3E"/>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127D"/>
    <w:rsid w:val="00321297"/>
    <w:rsid w:val="003216DC"/>
    <w:rsid w:val="00321779"/>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CA0"/>
    <w:rsid w:val="003D6533"/>
    <w:rsid w:val="003D69A6"/>
    <w:rsid w:val="003D6BFA"/>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0FFA"/>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1B4E"/>
    <w:rsid w:val="00552109"/>
    <w:rsid w:val="0055252C"/>
    <w:rsid w:val="00552A6A"/>
    <w:rsid w:val="00553027"/>
    <w:rsid w:val="0055335E"/>
    <w:rsid w:val="00553C79"/>
    <w:rsid w:val="00553CDE"/>
    <w:rsid w:val="005544BA"/>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036"/>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77B5"/>
    <w:rsid w:val="00607B07"/>
    <w:rsid w:val="00607C19"/>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F26"/>
    <w:rsid w:val="006640C8"/>
    <w:rsid w:val="006640C9"/>
    <w:rsid w:val="006644CE"/>
    <w:rsid w:val="00664641"/>
    <w:rsid w:val="00664A0A"/>
    <w:rsid w:val="00664EB1"/>
    <w:rsid w:val="006650A1"/>
    <w:rsid w:val="00665375"/>
    <w:rsid w:val="00665DBE"/>
    <w:rsid w:val="00666556"/>
    <w:rsid w:val="006678D1"/>
    <w:rsid w:val="00670383"/>
    <w:rsid w:val="0067076B"/>
    <w:rsid w:val="006710F1"/>
    <w:rsid w:val="0067393A"/>
    <w:rsid w:val="00673C00"/>
    <w:rsid w:val="00673E89"/>
    <w:rsid w:val="00674089"/>
    <w:rsid w:val="006742FF"/>
    <w:rsid w:val="00674593"/>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DCB"/>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353"/>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5CDF"/>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760"/>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400"/>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1B8"/>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5BE6"/>
    <w:rsid w:val="00BA5F29"/>
    <w:rsid w:val="00BA61AF"/>
    <w:rsid w:val="00BA65C1"/>
    <w:rsid w:val="00BA7263"/>
    <w:rsid w:val="00BA78D5"/>
    <w:rsid w:val="00BA7EF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4383"/>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425"/>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501"/>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C4F"/>
    <w:rsid w:val="00CA7EF3"/>
    <w:rsid w:val="00CB1694"/>
    <w:rsid w:val="00CB27C1"/>
    <w:rsid w:val="00CB29C4"/>
    <w:rsid w:val="00CB2ABE"/>
    <w:rsid w:val="00CB2DAF"/>
    <w:rsid w:val="00CB3183"/>
    <w:rsid w:val="00CB38E1"/>
    <w:rsid w:val="00CB47D6"/>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uiPriority w:val="99"/>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0CFB0-5A59-4E22-A3B9-B03DEB7A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47</Pages>
  <Words>17623</Words>
  <Characters>113323</Characters>
  <Application>Microsoft Office Word</Application>
  <DocSecurity>0</DocSecurity>
  <Lines>944</Lines>
  <Paragraphs>261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130685</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Jakub Prokop</cp:lastModifiedBy>
  <cp:revision>79</cp:revision>
  <cp:lastPrinted>2021-03-09T09:34:00Z</cp:lastPrinted>
  <dcterms:created xsi:type="dcterms:W3CDTF">2023-12-13T11:42:00Z</dcterms:created>
  <dcterms:modified xsi:type="dcterms:W3CDTF">2024-02-13T10:21:00Z</dcterms:modified>
</cp:coreProperties>
</file>