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4D" w:rsidRPr="00DA05CC" w:rsidRDefault="00230062" w:rsidP="0010024D">
      <w:pPr>
        <w:suppressAutoHyphens/>
        <w:spacing w:after="60" w:line="240" w:lineRule="auto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SR.272.rb.10</w:t>
      </w:r>
      <w:r w:rsidR="000C6FD5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10024D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10024D">
        <w:rPr>
          <w:rFonts w:eastAsia="Arial" w:cs="Times New Roman"/>
          <w:b/>
          <w:kern w:val="1"/>
          <w:szCs w:val="20"/>
          <w:lang w:eastAsia="zh-CN" w:bidi="hi-IN"/>
        </w:rPr>
        <w:t xml:space="preserve">  </w:t>
      </w:r>
      <w:r w:rsidR="0010024D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10024D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10024D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10024D"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763C01">
        <w:rPr>
          <w:rFonts w:eastAsia="Arial" w:cs="Times New Roman"/>
          <w:b/>
          <w:kern w:val="1"/>
          <w:szCs w:val="20"/>
          <w:lang w:eastAsia="zh-CN" w:bidi="hi-IN"/>
        </w:rPr>
        <w:t xml:space="preserve">       </w:t>
      </w:r>
      <w:r w:rsidR="00763C01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6</w:t>
      </w:r>
      <w:r w:rsidR="0010024D"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10024D" w:rsidRPr="00DA05CC" w:rsidRDefault="0010024D" w:rsidP="0010024D">
      <w:pPr>
        <w:suppressAutoHyphens/>
        <w:spacing w:after="60" w:line="240" w:lineRule="auto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:rsidR="0010024D" w:rsidRPr="00230062" w:rsidRDefault="0010024D" w:rsidP="00230062">
      <w:pPr>
        <w:suppressAutoHyphens/>
        <w:spacing w:after="60" w:line="240" w:lineRule="auto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 w:rsidRPr="00F571CE"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WYKAZ OSÓB</w:t>
      </w:r>
    </w:p>
    <w:p w:rsidR="0010024D" w:rsidRPr="0023795A" w:rsidRDefault="0010024D" w:rsidP="0010024D">
      <w:pPr>
        <w:suppressAutoHyphens/>
        <w:spacing w:after="60" w:line="240" w:lineRule="auto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cs="Times New Roman"/>
          <w:szCs w:val="20"/>
        </w:rPr>
        <w:t xml:space="preserve">(skierowanych przez </w:t>
      </w:r>
      <w:r w:rsidR="00C070E1">
        <w:rPr>
          <w:rFonts w:cs="Times New Roman"/>
          <w:szCs w:val="20"/>
        </w:rPr>
        <w:t>Wykonaw</w:t>
      </w:r>
      <w:r w:rsidRPr="00DA05CC">
        <w:rPr>
          <w:rFonts w:cs="Times New Roman"/>
          <w:szCs w:val="20"/>
        </w:rPr>
        <w:t>cę do realizacji zamówienia publicznego</w:t>
      </w:r>
      <w:r>
        <w:rPr>
          <w:rFonts w:cs="Times New Roman"/>
          <w:szCs w:val="20"/>
        </w:rPr>
        <w:t>)</w:t>
      </w:r>
    </w:p>
    <w:p w:rsidR="0010024D" w:rsidRDefault="0010024D" w:rsidP="0010024D">
      <w:pPr>
        <w:tabs>
          <w:tab w:val="left" w:pos="1074"/>
        </w:tabs>
        <w:spacing w:after="0" w:line="240" w:lineRule="auto"/>
        <w:jc w:val="both"/>
        <w:rPr>
          <w:rFonts w:cs="Times New Roman"/>
          <w:bCs/>
          <w:i/>
          <w:szCs w:val="20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dotyczy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Pr="00230062">
        <w:t xml:space="preserve">: </w:t>
      </w:r>
      <w:r w:rsidR="00230062" w:rsidRPr="00230062">
        <w:t>„</w:t>
      </w:r>
      <w:r w:rsidR="00230062" w:rsidRPr="00230062">
        <w:rPr>
          <w:rFonts w:cs="Times New Roman"/>
          <w:i/>
          <w:iCs/>
          <w:szCs w:val="20"/>
        </w:rPr>
        <w:t>Przebudow</w:t>
      </w:r>
      <w:r w:rsidR="00230062">
        <w:rPr>
          <w:rFonts w:cs="Times New Roman"/>
          <w:i/>
          <w:iCs/>
          <w:szCs w:val="20"/>
        </w:rPr>
        <w:t>ę</w:t>
      </w:r>
      <w:r w:rsidR="00230062" w:rsidRPr="00230062">
        <w:rPr>
          <w:rFonts w:cs="Times New Roman"/>
          <w:i/>
          <w:iCs/>
          <w:szCs w:val="20"/>
        </w:rPr>
        <w:t xml:space="preserve"> budynku Domu Pomocy Społecznej „MORS” w Steg</w:t>
      </w:r>
      <w:r w:rsidR="00230062">
        <w:rPr>
          <w:rFonts w:cs="Times New Roman"/>
          <w:i/>
          <w:iCs/>
          <w:szCs w:val="20"/>
        </w:rPr>
        <w:t>nie</w:t>
      </w:r>
      <w:r w:rsidR="00230062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230062" w:rsidRPr="00230062">
        <w:rPr>
          <w:rFonts w:cs="Times New Roman"/>
          <w:i/>
          <w:iCs/>
          <w:szCs w:val="20"/>
        </w:rPr>
        <w:t>wraz z zakupem wyposażenia”</w:t>
      </w:r>
      <w:r w:rsidR="00230062">
        <w:rPr>
          <w:rFonts w:cs="Times New Roman"/>
          <w:bCs/>
          <w:i/>
          <w:szCs w:val="20"/>
        </w:rPr>
        <w:t>.</w:t>
      </w:r>
    </w:p>
    <w:p w:rsidR="005D4D5B" w:rsidRPr="00230062" w:rsidRDefault="005D4D5B" w:rsidP="0010024D">
      <w:pPr>
        <w:tabs>
          <w:tab w:val="left" w:pos="1074"/>
        </w:tabs>
        <w:spacing w:after="0" w:line="240" w:lineRule="auto"/>
        <w:jc w:val="both"/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6"/>
        <w:gridCol w:w="856"/>
        <w:gridCol w:w="2244"/>
        <w:gridCol w:w="1527"/>
        <w:gridCol w:w="1214"/>
        <w:gridCol w:w="1726"/>
        <w:gridCol w:w="1239"/>
      </w:tblGrid>
      <w:tr w:rsidR="0010024D" w:rsidRPr="005D4D5B" w:rsidTr="005D4D5B">
        <w:trPr>
          <w:trHeight w:val="826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b/>
                <w:bCs/>
                <w:color w:val="00000A"/>
                <w:kern w:val="1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b/>
                <w:bCs/>
                <w:color w:val="00000A"/>
                <w:kern w:val="1"/>
                <w:sz w:val="18"/>
                <w:szCs w:val="18"/>
                <w:lang w:eastAsia="zh-CN" w:bidi="hi-IN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rial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Kwalifikacje zawodowe/uprawnienia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024D" w:rsidRPr="005D4D5B" w:rsidRDefault="0010024D" w:rsidP="006F077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</w:p>
          <w:p w:rsidR="0010024D" w:rsidRPr="005D4D5B" w:rsidRDefault="0010024D" w:rsidP="006F077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</w:p>
          <w:p w:rsidR="0010024D" w:rsidRPr="005D4D5B" w:rsidRDefault="0010024D" w:rsidP="006F077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rial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Doświadczenie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rial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Wykształcenie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rial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Zakres wykonywanych czynności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rial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 xml:space="preserve">Podstawa dysponowania osobą </w:t>
            </w:r>
            <w:r w:rsidRPr="005D4D5B">
              <w:rPr>
                <w:rFonts w:eastAsia="Arial" w:cs="Times New Roman"/>
                <w:i/>
                <w:iCs/>
                <w:color w:val="000000"/>
                <w:kern w:val="1"/>
                <w:sz w:val="18"/>
                <w:szCs w:val="18"/>
                <w:lang w:eastAsia="zh-CN" w:bidi="hi-IN"/>
              </w:rPr>
              <w:t>(rodzaj umowy)*</w:t>
            </w:r>
          </w:p>
        </w:tc>
      </w:tr>
      <w:tr w:rsidR="0010024D" w:rsidRPr="005D4D5B" w:rsidTr="005D4D5B">
        <w:trPr>
          <w:trHeight w:val="19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rial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rial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10024D" w:rsidRPr="005D4D5B" w:rsidRDefault="0010024D" w:rsidP="006F0775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rial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rial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rial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6</w:t>
            </w:r>
          </w:p>
        </w:tc>
      </w:tr>
      <w:tr w:rsidR="0010024D" w:rsidRPr="005D4D5B" w:rsidTr="005D4D5B">
        <w:trPr>
          <w:trHeight w:val="2306"/>
        </w:trPr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5D4D5B" w:rsidP="005D4D5B">
            <w:pPr>
              <w:suppressAutoHyphens/>
              <w:spacing w:line="256" w:lineRule="auto"/>
              <w:contextualSpacing/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U</w:t>
            </w:r>
            <w:r w:rsidR="00230062" w:rsidRPr="005D4D5B">
              <w:rPr>
                <w:rFonts w:eastAsia="Calibri"/>
                <w:bCs/>
                <w:sz w:val="18"/>
                <w:szCs w:val="18"/>
              </w:rPr>
              <w:t xml:space="preserve">prawnienia budowlane do kierowania robotami budowlanymi w specjalności konstrukcyjno-budowlanej bez ograniczeń </w:t>
            </w:r>
            <w:r w:rsidR="00230062" w:rsidRPr="005D4D5B">
              <w:rPr>
                <w:rFonts w:eastAsia="Calibri"/>
                <w:sz w:val="18"/>
                <w:szCs w:val="18"/>
              </w:rPr>
              <w:t>wraz z przynależnością do odpowiedniej Izby Zawodowej zgodnie z art. 12 ust. 7 ustawa Pb</w:t>
            </w:r>
            <w:r w:rsidR="006159D7" w:rsidRPr="005D4D5B">
              <w:rPr>
                <w:rFonts w:eastAsia="Calibri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24D" w:rsidRPr="005D4D5B" w:rsidRDefault="005D4D5B" w:rsidP="005D4D5B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 w:bidi="pl-PL"/>
              </w:rPr>
            </w:pPr>
            <w:r>
              <w:rPr>
                <w:rFonts w:eastAsia="Calibri"/>
                <w:sz w:val="18"/>
                <w:szCs w:val="18"/>
              </w:rPr>
              <w:t>D</w:t>
            </w:r>
            <w:r w:rsidR="00230062" w:rsidRPr="005D4D5B">
              <w:rPr>
                <w:rFonts w:eastAsia="Calibri"/>
                <w:sz w:val="18"/>
                <w:szCs w:val="18"/>
              </w:rPr>
              <w:t xml:space="preserve">oświadczenie: </w:t>
            </w:r>
            <w:r w:rsidR="00230062" w:rsidRPr="005D4D5B">
              <w:rPr>
                <w:rFonts w:eastAsia="Calibri"/>
                <w:sz w:val="18"/>
                <w:szCs w:val="18"/>
                <w:lang w:bidi="pl-PL"/>
              </w:rPr>
              <w:t xml:space="preserve">w okresie ostatnich 5 lat przed upływem terminu składania ofert pełnił co najmniej 2 razy funkcję Kierownika Budowy </w:t>
            </w:r>
            <w:r w:rsidR="00230062" w:rsidRPr="005D4D5B">
              <w:rPr>
                <w:rFonts w:eastAsia="Calibri"/>
                <w:sz w:val="18"/>
                <w:szCs w:val="18"/>
              </w:rPr>
              <w:t xml:space="preserve">przy realizacji co najmniej 2 zakończonych inwestycji obejmujących budowę lub przebudowę lub </w:t>
            </w:r>
            <w:r w:rsidR="00386EC0">
              <w:rPr>
                <w:rFonts w:eastAsia="Calibri"/>
                <w:sz w:val="18"/>
                <w:szCs w:val="18"/>
              </w:rPr>
              <w:t xml:space="preserve">rozbudowę lub </w:t>
            </w:r>
            <w:r w:rsidR="00230062" w:rsidRPr="005D4D5B">
              <w:rPr>
                <w:rFonts w:eastAsia="Calibri"/>
                <w:sz w:val="18"/>
                <w:szCs w:val="18"/>
              </w:rPr>
              <w:t>remont budynku, o wartości dla każdej z robót nie mniejszej niż 1.200.000,00 zł brutto</w:t>
            </w:r>
            <w:r w:rsidR="006159D7" w:rsidRPr="005D4D5B">
              <w:rPr>
                <w:rFonts w:eastAsia="Times New Roman" w:cs="Times New Roman"/>
                <w:sz w:val="18"/>
                <w:szCs w:val="18"/>
                <w:lang w:eastAsia="ar-SA" w:bidi="pl-PL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średnie**</w:t>
            </w:r>
          </w:p>
          <w:p w:rsidR="0010024D" w:rsidRPr="005D4D5B" w:rsidRDefault="0010024D" w:rsidP="005D4D5B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wyższe**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6159D7" w:rsidP="005D4D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Kierownik budowy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10024D" w:rsidRPr="005D4D5B" w:rsidTr="005D4D5B">
        <w:trPr>
          <w:trHeight w:val="1814"/>
        </w:trPr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6F0775" w:rsidP="005D4D5B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5D4D5B" w:rsidP="005D4D5B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6159D7" w:rsidRPr="005D4D5B">
              <w:rPr>
                <w:sz w:val="18"/>
                <w:szCs w:val="18"/>
              </w:rPr>
              <w:t>prawnienia budowlane do kierowania robotami budowlanymi w specjalności instalacyjnej w zakresie sieci, instalacji i urządzeń elektrycznych i elektroenergetycznych bez ograniczeń lub odpowiadające im ważne uprawnienia budowlane do kierowania robotami budowlanymi bez ograniczeń, które zostały wydane na podstawie wcześniej obowiązujących przepisów, albo w innym państwie upoważniające do kierowania robotami budowlanymi w zakresie sieci, instalacji i urządzeń elektrycznych i elektroenergetycznych,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24D" w:rsidRPr="005D4D5B" w:rsidRDefault="005D4D5B" w:rsidP="005D4D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6159D7" w:rsidRPr="005D4D5B">
              <w:rPr>
                <w:sz w:val="18"/>
                <w:szCs w:val="18"/>
              </w:rPr>
              <w:t>oświadczenie: co najmniej 3 lata doświadczenia zawodowego, w tym minimum 12 miesięcy doświadczenia w kierowaniu robotami elektrycznymi jako kierownik budowy lub kierownik robót elektrycznych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średnie**</w:t>
            </w:r>
          </w:p>
          <w:p w:rsidR="0010024D" w:rsidRPr="005D4D5B" w:rsidRDefault="0010024D" w:rsidP="005D4D5B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wyższe**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Kierowni</w:t>
            </w:r>
            <w:r w:rsidR="006159D7"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k robót elektrycznych i </w:t>
            </w: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energoelektrycznych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10024D" w:rsidRPr="005D4D5B" w:rsidTr="005D4D5B">
        <w:trPr>
          <w:trHeight w:val="1814"/>
        </w:trPr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6F0775" w:rsidP="005D4D5B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5D4D5B" w:rsidP="005D4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6F0775" w:rsidRPr="005D4D5B">
              <w:rPr>
                <w:sz w:val="18"/>
                <w:szCs w:val="18"/>
              </w:rPr>
              <w:t>prawnienia budowlane do kierowania robotami budowlanymi bez ograniczeń w specjalności instalacyjnej w zakresie sieci, instalacji i urządzeń cieplnych, wentylacyjnych, wodociągowych i kanalizacyjnych upoważniające do kierowania robotami budowlanymi w zakresie sieci, instalacji i urządzeń cieplnych, wentylacyjnych, wodociągowych i kanalizacyjnych lub odpowiadające im ważne uprawnienia budowlane do projektowania w specjalności instalacji sanitarnych bez ograniczeń, które zostały wydane na podstawie wcześniej obowiązujących przepisów, albo w innym państwie upoważniające do kierowania robotami budowlanymi w specjalności instalacyjnej w zakresie sieci, instalacji i urządzeń cieplnych, wentylacyjnych, wodociągowych i kanalizacyjnych bez ograniczeń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24D" w:rsidRPr="005D4D5B" w:rsidRDefault="005D4D5B" w:rsidP="005D4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6F0775" w:rsidRPr="005D4D5B">
              <w:rPr>
                <w:sz w:val="18"/>
                <w:szCs w:val="18"/>
              </w:rPr>
              <w:t>oświadczenie: co najmniej 3 lata doświadczenia zawodowego, w tym minimum 12 miesięcy doświadczenia w kierowaniu robotami instalacyjnymi jako kierownik budowy lub kierownik robót instalacyjnych</w:t>
            </w:r>
          </w:p>
          <w:p w:rsidR="0010024D" w:rsidRPr="005D4D5B" w:rsidRDefault="0010024D" w:rsidP="005D4D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średnie**</w:t>
            </w:r>
          </w:p>
          <w:p w:rsidR="0010024D" w:rsidRPr="005D4D5B" w:rsidRDefault="0010024D" w:rsidP="005D4D5B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wyższe**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Kierownik robót instalacyjnych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</w:tbl>
    <w:p w:rsidR="0010024D" w:rsidRPr="00F51ADE" w:rsidRDefault="0010024D" w:rsidP="0010024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 w:val="16"/>
          <w:szCs w:val="16"/>
          <w:lang w:eastAsia="zh-CN" w:bidi="hi-IN"/>
        </w:rPr>
      </w:pPr>
      <w:r w:rsidRPr="00F51ADE">
        <w:rPr>
          <w:rFonts w:eastAsia="Arial" w:cs="Times New Roman"/>
          <w:i/>
          <w:kern w:val="1"/>
          <w:sz w:val="16"/>
          <w:szCs w:val="16"/>
          <w:lang w:eastAsia="zh-CN" w:bidi="hi-IN"/>
        </w:rPr>
        <w:t>*należy wpisać</w:t>
      </w:r>
    </w:p>
    <w:p w:rsidR="0010024D" w:rsidRPr="00F51ADE" w:rsidRDefault="0010024D" w:rsidP="0010024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 w:val="16"/>
          <w:szCs w:val="16"/>
          <w:lang w:eastAsia="zh-CN" w:bidi="hi-IN"/>
        </w:rPr>
      </w:pPr>
      <w:r w:rsidRPr="00F51ADE">
        <w:rPr>
          <w:rFonts w:eastAsia="Arial" w:cs="Times New Roman"/>
          <w:i/>
          <w:kern w:val="1"/>
          <w:sz w:val="16"/>
          <w:szCs w:val="16"/>
          <w:lang w:eastAsia="zh-CN" w:bidi="hi-IN"/>
        </w:rPr>
        <w:t>** niepotrzebne skreślić</w:t>
      </w:r>
    </w:p>
    <w:p w:rsidR="0010024D" w:rsidRPr="001C2582" w:rsidRDefault="00C070E1" w:rsidP="0010024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Wykonaw</w:t>
      </w:r>
      <w:r w:rsidR="0010024D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ca może zwielokrotnić poszczególne wiersze tabeli, w przypadku, gdy chce skierować do prac przy wykonaniu zamówienia więcej niż minimalną wymaganą przez </w:t>
      </w: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Zamawia</w:t>
      </w:r>
      <w:r w:rsidR="0010024D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jącego</w:t>
      </w:r>
      <w:r w:rsidR="0010024D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 liczbę osób. </w:t>
      </w: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Cs/>
          <w:color w:val="000000"/>
          <w:kern w:val="1"/>
          <w:szCs w:val="20"/>
          <w:lang w:eastAsia="zh-CN" w:bidi="hi-IN"/>
        </w:rPr>
        <w:t>Uwaga:</w:t>
      </w:r>
    </w:p>
    <w:p w:rsidR="0010024D" w:rsidRDefault="00C070E1" w:rsidP="001002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10024D" w:rsidRPr="001C2582">
        <w:rPr>
          <w:rFonts w:eastAsia="Arial" w:cs="Times New Roman"/>
          <w:kern w:val="1"/>
          <w:szCs w:val="20"/>
          <w:lang w:eastAsia="zh-CN" w:bidi="hi-IN"/>
        </w:rPr>
        <w:t xml:space="preserve">jący zaleca zapisanie dokumentu </w:t>
      </w:r>
      <w:r w:rsidR="0010024D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10024D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10024D" w:rsidRDefault="0010024D" w:rsidP="001002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0024D" w:rsidRDefault="0010024D" w:rsidP="001002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="005D4D5B">
        <w:rPr>
          <w:rFonts w:eastAsia="Arial" w:cs="Times New Roman"/>
          <w:kern w:val="1"/>
          <w:szCs w:val="20"/>
          <w:lang w:eastAsia="zh-CN" w:bidi="hi-IN"/>
        </w:rPr>
        <w:t xml:space="preserve"> 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10024D" w:rsidRDefault="0010024D" w:rsidP="0010024D">
      <w:pPr>
        <w:rPr>
          <w:rFonts w:eastAsia="Calibri"/>
          <w:noProof/>
          <w:lang w:eastAsia="pl-PL"/>
        </w:rPr>
      </w:pPr>
    </w:p>
    <w:sectPr w:rsidR="0010024D" w:rsidSect="00243F5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E40" w:rsidRDefault="00153E40">
      <w:pPr>
        <w:spacing w:after="0" w:line="240" w:lineRule="auto"/>
      </w:pPr>
      <w:r>
        <w:separator/>
      </w:r>
    </w:p>
  </w:endnote>
  <w:endnote w:type="continuationSeparator" w:id="0">
    <w:p w:rsidR="00153E40" w:rsidRDefault="0015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vantGarde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Calibri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7E" w:rsidRDefault="00264AC5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D40B7E">
      <w:rPr>
        <w:szCs w:val="20"/>
      </w:rPr>
      <w:instrText xml:space="preserve"> PAGE </w:instrText>
    </w:r>
    <w:r>
      <w:rPr>
        <w:szCs w:val="20"/>
      </w:rPr>
      <w:fldChar w:fldCharType="separate"/>
    </w:r>
    <w:r w:rsidR="00AD5777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E40" w:rsidRDefault="00153E40">
      <w:pPr>
        <w:spacing w:after="0" w:line="240" w:lineRule="auto"/>
      </w:pPr>
      <w:r>
        <w:separator/>
      </w:r>
    </w:p>
  </w:footnote>
  <w:footnote w:type="continuationSeparator" w:id="0">
    <w:p w:rsidR="00153E40" w:rsidRDefault="0015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7E" w:rsidRDefault="00D40B7E">
    <w:pPr>
      <w:pStyle w:val="Nagwek"/>
    </w:pPr>
    <w:r>
      <w:rPr>
        <w:noProof/>
      </w:rPr>
      <w:drawing>
        <wp:inline distT="0" distB="0" distL="0" distR="0">
          <wp:extent cx="1970067" cy="439387"/>
          <wp:effectExtent l="19050" t="0" r="0" b="0"/>
          <wp:docPr id="1" name="Obraz 18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067" cy="43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</w:t>
    </w:r>
    <w:r>
      <w:rPr>
        <w:noProof/>
      </w:rPr>
      <w:drawing>
        <wp:inline distT="0" distB="0" distL="0" distR="0">
          <wp:extent cx="1073424" cy="563905"/>
          <wp:effectExtent l="0" t="0" r="0" b="7620"/>
          <wp:docPr id="2" name="Obraz 2" descr="Bank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 Gospodarstwa Krajow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797" cy="573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9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1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3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6">
    <w:nsid w:val="00000038"/>
    <w:multiLevelType w:val="multilevel"/>
    <w:tmpl w:val="00000038"/>
    <w:name w:val="WW8Num56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17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8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9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2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1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22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3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4">
    <w:nsid w:val="00000059"/>
    <w:multiLevelType w:val="multilevel"/>
    <w:tmpl w:val="00000059"/>
    <w:name w:val="WW8Num89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25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6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7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8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9">
    <w:nsid w:val="00000068"/>
    <w:multiLevelType w:val="singleLevel"/>
    <w:tmpl w:val="0000006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3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3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3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35">
    <w:nsid w:val="0046319F"/>
    <w:multiLevelType w:val="hybridMultilevel"/>
    <w:tmpl w:val="A6A827F6"/>
    <w:name w:val="WW8Num10422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6">
    <w:nsid w:val="021F0CBA"/>
    <w:multiLevelType w:val="hybridMultilevel"/>
    <w:tmpl w:val="D69CCEC4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7">
    <w:nsid w:val="0336708A"/>
    <w:multiLevelType w:val="hybridMultilevel"/>
    <w:tmpl w:val="70D4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6B86948"/>
    <w:multiLevelType w:val="hybridMultilevel"/>
    <w:tmpl w:val="64AEED20"/>
    <w:lvl w:ilvl="0" w:tplc="32E26B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06FD3978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>
    <w:nsid w:val="0706315E"/>
    <w:multiLevelType w:val="hybridMultilevel"/>
    <w:tmpl w:val="411EA6C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082657D5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08973F66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>
    <w:nsid w:val="0BCF429E"/>
    <w:multiLevelType w:val="hybridMultilevel"/>
    <w:tmpl w:val="F2483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CD61526"/>
    <w:multiLevelType w:val="hybridMultilevel"/>
    <w:tmpl w:val="18EC5850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F9315B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0E6316C6"/>
    <w:multiLevelType w:val="hybridMultilevel"/>
    <w:tmpl w:val="C3761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631AE0"/>
    <w:multiLevelType w:val="hybridMultilevel"/>
    <w:tmpl w:val="2D7C68CA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0F2478D1"/>
    <w:multiLevelType w:val="hybridMultilevel"/>
    <w:tmpl w:val="D3E6D1BE"/>
    <w:lvl w:ilvl="0" w:tplc="50F2C87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0F6715B4"/>
    <w:multiLevelType w:val="hybridMultilevel"/>
    <w:tmpl w:val="8CA667A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>
    <w:nsid w:val="0F834FBE"/>
    <w:multiLevelType w:val="hybridMultilevel"/>
    <w:tmpl w:val="E71EF340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86AE4A8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19365C9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14D96FAE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>
    <w:nsid w:val="15C44150"/>
    <w:multiLevelType w:val="multilevel"/>
    <w:tmpl w:val="97F04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69226E0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8E53805"/>
    <w:multiLevelType w:val="hybridMultilevel"/>
    <w:tmpl w:val="C30ACA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65">
    <w:nsid w:val="1A555C7F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1B997F51"/>
    <w:multiLevelType w:val="hybridMultilevel"/>
    <w:tmpl w:val="319C9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BCD4252"/>
    <w:multiLevelType w:val="hybridMultilevel"/>
    <w:tmpl w:val="1CB0E84A"/>
    <w:lvl w:ilvl="0" w:tplc="50F2C87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1C995C54"/>
    <w:multiLevelType w:val="hybridMultilevel"/>
    <w:tmpl w:val="837A826E"/>
    <w:lvl w:ilvl="0" w:tplc="D5F24302">
      <w:start w:val="1"/>
      <w:numFmt w:val="decimal"/>
      <w:lvlText w:val="%1)"/>
      <w:lvlJc w:val="left"/>
      <w:pPr>
        <w:ind w:left="1477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0">
    <w:nsid w:val="1CED6AE2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>
    <w:nsid w:val="203251D5"/>
    <w:multiLevelType w:val="hybridMultilevel"/>
    <w:tmpl w:val="01348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20B2E01"/>
    <w:multiLevelType w:val="hybridMultilevel"/>
    <w:tmpl w:val="27E25006"/>
    <w:lvl w:ilvl="0" w:tplc="0415000F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4">
    <w:nsid w:val="23C4464B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27EA6B00"/>
    <w:multiLevelType w:val="hybridMultilevel"/>
    <w:tmpl w:val="45DC72E0"/>
    <w:lvl w:ilvl="0" w:tplc="9842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96E1F98"/>
    <w:multiLevelType w:val="hybridMultilevel"/>
    <w:tmpl w:val="CDB404B6"/>
    <w:lvl w:ilvl="0" w:tplc="6890E9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2B297865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5">
    <w:nsid w:val="2CFE45E9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311C2E69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314E44CD"/>
    <w:multiLevelType w:val="hybridMultilevel"/>
    <w:tmpl w:val="6156B202"/>
    <w:lvl w:ilvl="0" w:tplc="71787438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>
    <w:nsid w:val="31AB2E1E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33476D01"/>
    <w:multiLevelType w:val="multilevel"/>
    <w:tmpl w:val="6D2CA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94">
    <w:nsid w:val="340729C7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34084930"/>
    <w:multiLevelType w:val="hybridMultilevel"/>
    <w:tmpl w:val="E2E4C2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>
    <w:nsid w:val="35360D88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36255F22"/>
    <w:multiLevelType w:val="hybridMultilevel"/>
    <w:tmpl w:val="D3E6D1BE"/>
    <w:lvl w:ilvl="0" w:tplc="50F2C87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36CC69FA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1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390A61E1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39B45F5D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3A5931B8"/>
    <w:multiLevelType w:val="hybridMultilevel"/>
    <w:tmpl w:val="70CA9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AA33C5B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7">
    <w:nsid w:val="3B295C0E"/>
    <w:multiLevelType w:val="hybridMultilevel"/>
    <w:tmpl w:val="B87A8F2E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B9878C8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0">
    <w:nsid w:val="3D147347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DF474F2"/>
    <w:multiLevelType w:val="hybridMultilevel"/>
    <w:tmpl w:val="87729C04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E0220CC"/>
    <w:multiLevelType w:val="hybridMultilevel"/>
    <w:tmpl w:val="A56E12C8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1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6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16F0266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41C313D5"/>
    <w:multiLevelType w:val="hybridMultilevel"/>
    <w:tmpl w:val="F0D26B98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19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42CA062C"/>
    <w:multiLevelType w:val="hybridMultilevel"/>
    <w:tmpl w:val="0BC2899A"/>
    <w:lvl w:ilvl="0" w:tplc="80D019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34C0DE3"/>
    <w:multiLevelType w:val="hybridMultilevel"/>
    <w:tmpl w:val="BF887BC6"/>
    <w:lvl w:ilvl="0" w:tplc="9628E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40B1443"/>
    <w:multiLevelType w:val="hybridMultilevel"/>
    <w:tmpl w:val="1EB0AA3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24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5">
    <w:nsid w:val="45E82B54"/>
    <w:multiLevelType w:val="hybridMultilevel"/>
    <w:tmpl w:val="85B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8133951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>
    <w:nsid w:val="48187EFE"/>
    <w:multiLevelType w:val="hybridMultilevel"/>
    <w:tmpl w:val="63844814"/>
    <w:lvl w:ilvl="0" w:tplc="918C1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86A420E"/>
    <w:multiLevelType w:val="hybridMultilevel"/>
    <w:tmpl w:val="A56E12C8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29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2">
    <w:nsid w:val="4CEF2F0B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4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4E2E7A1F"/>
    <w:multiLevelType w:val="hybridMultilevel"/>
    <w:tmpl w:val="A51E18D6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4FE41CB0"/>
    <w:multiLevelType w:val="hybridMultilevel"/>
    <w:tmpl w:val="6736F57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50AE69CA"/>
    <w:multiLevelType w:val="hybridMultilevel"/>
    <w:tmpl w:val="863E6C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9">
    <w:nsid w:val="517D6CEE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>
    <w:nsid w:val="51A858DB"/>
    <w:multiLevelType w:val="hybridMultilevel"/>
    <w:tmpl w:val="3A007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2363055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8">
    <w:nsid w:val="557A7D62"/>
    <w:multiLevelType w:val="hybridMultilevel"/>
    <w:tmpl w:val="96D8543A"/>
    <w:name w:val="WW8Num10422"/>
    <w:lvl w:ilvl="0" w:tplc="700874EA">
      <w:start w:val="1"/>
      <w:numFmt w:val="lowerLetter"/>
      <w:lvlText w:val="%1)"/>
      <w:lvlJc w:val="left"/>
      <w:pPr>
        <w:ind w:left="2138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1">
    <w:nsid w:val="56A661E2"/>
    <w:multiLevelType w:val="hybridMultilevel"/>
    <w:tmpl w:val="2A3CA0F0"/>
    <w:lvl w:ilvl="0" w:tplc="BD829A04">
      <w:start w:val="1"/>
      <w:numFmt w:val="decimal"/>
      <w:lvlText w:val="%1)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2">
    <w:nsid w:val="56CF7972"/>
    <w:multiLevelType w:val="hybridMultilevel"/>
    <w:tmpl w:val="F822B752"/>
    <w:lvl w:ilvl="0" w:tplc="61EE4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7F061EE"/>
    <w:multiLevelType w:val="hybridMultilevel"/>
    <w:tmpl w:val="6928B11C"/>
    <w:lvl w:ilvl="0" w:tplc="39B2AD2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58003401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A2D42DA"/>
    <w:multiLevelType w:val="hybridMultilevel"/>
    <w:tmpl w:val="AC9C7598"/>
    <w:lvl w:ilvl="0" w:tplc="B1161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0A722BD"/>
    <w:multiLevelType w:val="hybridMultilevel"/>
    <w:tmpl w:val="B7EA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1AF458E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4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35F064B"/>
    <w:multiLevelType w:val="hybridMultilevel"/>
    <w:tmpl w:val="1702ECD0"/>
    <w:lvl w:ilvl="0" w:tplc="69348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A2A1E18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2">
    <w:nsid w:val="6A6A215E"/>
    <w:multiLevelType w:val="hybridMultilevel"/>
    <w:tmpl w:val="8C9261A6"/>
    <w:lvl w:ilvl="0" w:tplc="5FA0D86A">
      <w:start w:val="1"/>
      <w:numFmt w:val="lowerLetter"/>
      <w:lvlText w:val="%1)"/>
      <w:lvlJc w:val="left"/>
      <w:pPr>
        <w:ind w:left="1582" w:hanging="360"/>
      </w:pPr>
      <w:rPr>
        <w:rFonts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3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>
    <w:nsid w:val="6D81379D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>
    <w:nsid w:val="6D9777DF"/>
    <w:multiLevelType w:val="hybridMultilevel"/>
    <w:tmpl w:val="023C2EE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7">
    <w:nsid w:val="6F02620A"/>
    <w:multiLevelType w:val="hybridMultilevel"/>
    <w:tmpl w:val="ABFC6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226608D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9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0">
    <w:nsid w:val="73234386"/>
    <w:multiLevelType w:val="hybridMultilevel"/>
    <w:tmpl w:val="7746154C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1">
    <w:nsid w:val="7387600D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3">
    <w:nsid w:val="73F41F93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4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5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6">
    <w:nsid w:val="7822733B"/>
    <w:multiLevelType w:val="hybridMultilevel"/>
    <w:tmpl w:val="2F84231C"/>
    <w:lvl w:ilvl="0" w:tplc="46C698D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8594EBA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>
    <w:nsid w:val="78994BA1"/>
    <w:multiLevelType w:val="multilevel"/>
    <w:tmpl w:val="2E329DDA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89">
    <w:nsid w:val="78DA076E"/>
    <w:multiLevelType w:val="hybridMultilevel"/>
    <w:tmpl w:val="65C0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9296ABD"/>
    <w:multiLevelType w:val="hybridMultilevel"/>
    <w:tmpl w:val="416C3378"/>
    <w:lvl w:ilvl="0" w:tplc="50F2C87E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1">
    <w:nsid w:val="79410C3E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2">
    <w:nsid w:val="79784A87"/>
    <w:multiLevelType w:val="hybridMultilevel"/>
    <w:tmpl w:val="DD803A1A"/>
    <w:lvl w:ilvl="0" w:tplc="C752422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93">
    <w:nsid w:val="79EF2221"/>
    <w:multiLevelType w:val="hybridMultilevel"/>
    <w:tmpl w:val="2648FE5E"/>
    <w:lvl w:ilvl="0" w:tplc="0415000F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B5E0E5D"/>
    <w:multiLevelType w:val="hybridMultilevel"/>
    <w:tmpl w:val="7DBCF77A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C40760C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9">
    <w:nsid w:val="7C481A57"/>
    <w:multiLevelType w:val="hybridMultilevel"/>
    <w:tmpl w:val="D4462548"/>
    <w:name w:val="WW8Num37222"/>
    <w:lvl w:ilvl="0" w:tplc="5456C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2">
    <w:nsid w:val="7EB940D6"/>
    <w:multiLevelType w:val="hybridMultilevel"/>
    <w:tmpl w:val="1AAC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F443917"/>
    <w:multiLevelType w:val="hybridMultilevel"/>
    <w:tmpl w:val="7092F2FE"/>
    <w:lvl w:ilvl="0" w:tplc="AA7CE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3"/>
  </w:num>
  <w:num w:numId="2">
    <w:abstractNumId w:val="204"/>
  </w:num>
  <w:num w:numId="3">
    <w:abstractNumId w:val="112"/>
  </w:num>
  <w:num w:numId="4">
    <w:abstractNumId w:val="193"/>
  </w:num>
  <w:num w:numId="5">
    <w:abstractNumId w:val="72"/>
  </w:num>
  <w:num w:numId="6">
    <w:abstractNumId w:val="75"/>
  </w:num>
  <w:num w:numId="7">
    <w:abstractNumId w:val="150"/>
  </w:num>
  <w:num w:numId="8">
    <w:abstractNumId w:val="182"/>
  </w:num>
  <w:num w:numId="9">
    <w:abstractNumId w:val="146"/>
  </w:num>
  <w:num w:numId="10">
    <w:abstractNumId w:val="179"/>
  </w:num>
  <w:num w:numId="11">
    <w:abstractNumId w:val="79"/>
  </w:num>
  <w:num w:numId="12">
    <w:abstractNumId w:val="168"/>
  </w:num>
  <w:num w:numId="13">
    <w:abstractNumId w:val="103"/>
  </w:num>
  <w:num w:numId="14">
    <w:abstractNumId w:val="144"/>
  </w:num>
  <w:num w:numId="15">
    <w:abstractNumId w:val="194"/>
  </w:num>
  <w:num w:numId="16">
    <w:abstractNumId w:val="197"/>
  </w:num>
  <w:num w:numId="17">
    <w:abstractNumId w:val="0"/>
  </w:num>
  <w:num w:numId="18">
    <w:abstractNumId w:val="149"/>
  </w:num>
  <w:num w:numId="19">
    <w:abstractNumId w:val="173"/>
  </w:num>
  <w:num w:numId="20">
    <w:abstractNumId w:val="159"/>
  </w:num>
  <w:num w:numId="21">
    <w:abstractNumId w:val="73"/>
  </w:num>
  <w:num w:numId="22">
    <w:abstractNumId w:val="12"/>
  </w:num>
  <w:num w:numId="23">
    <w:abstractNumId w:val="169"/>
  </w:num>
  <w:num w:numId="24">
    <w:abstractNumId w:val="195"/>
  </w:num>
  <w:num w:numId="25">
    <w:abstractNumId w:val="135"/>
  </w:num>
  <w:num w:numId="26">
    <w:abstractNumId w:val="87"/>
  </w:num>
  <w:num w:numId="27">
    <w:abstractNumId w:val="137"/>
  </w:num>
  <w:num w:numId="28">
    <w:abstractNumId w:val="174"/>
  </w:num>
  <w:num w:numId="29">
    <w:abstractNumId w:val="165"/>
  </w:num>
  <w:num w:numId="30">
    <w:abstractNumId w:val="130"/>
  </w:num>
  <w:num w:numId="31">
    <w:abstractNumId w:val="157"/>
  </w:num>
  <w:num w:numId="32">
    <w:abstractNumId w:val="200"/>
  </w:num>
  <w:num w:numId="33">
    <w:abstractNumId w:val="147"/>
  </w:num>
  <w:num w:numId="34">
    <w:abstractNumId w:val="161"/>
  </w:num>
  <w:num w:numId="35">
    <w:abstractNumId w:val="122"/>
  </w:num>
  <w:num w:numId="36">
    <w:abstractNumId w:val="115"/>
  </w:num>
  <w:num w:numId="37">
    <w:abstractNumId w:val="59"/>
  </w:num>
  <w:num w:numId="38">
    <w:abstractNumId w:val="54"/>
  </w:num>
  <w:num w:numId="39">
    <w:abstractNumId w:val="131"/>
  </w:num>
  <w:num w:numId="40">
    <w:abstractNumId w:val="145"/>
  </w:num>
  <w:num w:numId="41">
    <w:abstractNumId w:val="124"/>
  </w:num>
  <w:num w:numId="42">
    <w:abstractNumId w:val="133"/>
  </w:num>
  <w:num w:numId="43">
    <w:abstractNumId w:val="50"/>
  </w:num>
  <w:num w:numId="44">
    <w:abstractNumId w:val="55"/>
  </w:num>
  <w:num w:numId="45">
    <w:abstractNumId w:val="62"/>
  </w:num>
  <w:num w:numId="46">
    <w:abstractNumId w:val="84"/>
  </w:num>
  <w:num w:numId="47">
    <w:abstractNumId w:val="138"/>
  </w:num>
  <w:num w:numId="48">
    <w:abstractNumId w:val="160"/>
  </w:num>
  <w:num w:numId="49">
    <w:abstractNumId w:val="98"/>
  </w:num>
  <w:num w:numId="50">
    <w:abstractNumId w:val="64"/>
  </w:num>
  <w:num w:numId="51">
    <w:abstractNumId w:val="201"/>
  </w:num>
  <w:num w:numId="52">
    <w:abstractNumId w:val="38"/>
  </w:num>
  <w:num w:numId="53">
    <w:abstractNumId w:val="116"/>
  </w:num>
  <w:num w:numId="54">
    <w:abstractNumId w:val="82"/>
  </w:num>
  <w:num w:numId="55">
    <w:abstractNumId w:val="185"/>
  </w:num>
  <w:num w:numId="56">
    <w:abstractNumId w:val="184"/>
  </w:num>
  <w:num w:numId="57">
    <w:abstractNumId w:val="143"/>
  </w:num>
  <w:num w:numId="58">
    <w:abstractNumId w:val="171"/>
  </w:num>
  <w:num w:numId="59">
    <w:abstractNumId w:val="109"/>
  </w:num>
  <w:num w:numId="60">
    <w:abstractNumId w:val="68"/>
  </w:num>
  <w:num w:numId="61">
    <w:abstractNumId w:val="37"/>
  </w:num>
  <w:num w:numId="62">
    <w:abstractNumId w:val="63"/>
  </w:num>
  <w:num w:numId="63">
    <w:abstractNumId w:val="141"/>
  </w:num>
  <w:num w:numId="64">
    <w:abstractNumId w:val="162"/>
  </w:num>
  <w:num w:numId="65">
    <w:abstractNumId w:val="71"/>
  </w:num>
  <w:num w:numId="66">
    <w:abstractNumId w:val="186"/>
  </w:num>
  <w:num w:numId="67">
    <w:abstractNumId w:val="158"/>
  </w:num>
  <w:num w:numId="68">
    <w:abstractNumId w:val="152"/>
  </w:num>
  <w:num w:numId="69">
    <w:abstractNumId w:val="166"/>
  </w:num>
  <w:num w:numId="70">
    <w:abstractNumId w:val="203"/>
  </w:num>
  <w:num w:numId="71">
    <w:abstractNumId w:val="127"/>
  </w:num>
  <w:num w:numId="72">
    <w:abstractNumId w:val="78"/>
  </w:num>
  <w:num w:numId="73">
    <w:abstractNumId w:val="125"/>
  </w:num>
  <w:num w:numId="74">
    <w:abstractNumId w:val="188"/>
  </w:num>
  <w:num w:numId="75">
    <w:abstractNumId w:val="53"/>
  </w:num>
  <w:num w:numId="76">
    <w:abstractNumId w:val="90"/>
  </w:num>
  <w:num w:numId="77">
    <w:abstractNumId w:val="39"/>
  </w:num>
  <w:num w:numId="78">
    <w:abstractNumId w:val="46"/>
  </w:num>
  <w:num w:numId="79">
    <w:abstractNumId w:val="47"/>
  </w:num>
  <w:num w:numId="80">
    <w:abstractNumId w:val="202"/>
  </w:num>
  <w:num w:numId="81">
    <w:abstractNumId w:val="105"/>
  </w:num>
  <w:num w:numId="82">
    <w:abstractNumId w:val="177"/>
  </w:num>
  <w:num w:numId="83">
    <w:abstractNumId w:val="93"/>
  </w:num>
  <w:num w:numId="84">
    <w:abstractNumId w:val="189"/>
  </w:num>
  <w:num w:numId="85">
    <w:abstractNumId w:val="95"/>
  </w:num>
  <w:num w:numId="86">
    <w:abstractNumId w:val="196"/>
  </w:num>
  <w:num w:numId="87">
    <w:abstractNumId w:val="154"/>
  </w:num>
  <w:num w:numId="88">
    <w:abstractNumId w:val="136"/>
  </w:num>
  <w:num w:numId="89">
    <w:abstractNumId w:val="43"/>
  </w:num>
  <w:num w:numId="90">
    <w:abstractNumId w:val="86"/>
  </w:num>
  <w:num w:numId="91">
    <w:abstractNumId w:val="40"/>
  </w:num>
  <w:num w:numId="9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9"/>
  </w:num>
  <w:num w:numId="94">
    <w:abstractNumId w:val="156"/>
  </w:num>
  <w:num w:numId="95">
    <w:abstractNumId w:val="44"/>
  </w:num>
  <w:num w:numId="96">
    <w:abstractNumId w:val="198"/>
  </w:num>
  <w:num w:numId="97">
    <w:abstractNumId w:val="49"/>
  </w:num>
  <w:num w:numId="98">
    <w:abstractNumId w:val="151"/>
  </w:num>
  <w:num w:numId="99">
    <w:abstractNumId w:val="172"/>
  </w:num>
  <w:num w:numId="100">
    <w:abstractNumId w:val="69"/>
  </w:num>
  <w:num w:numId="101">
    <w:abstractNumId w:val="113"/>
  </w:num>
  <w:num w:numId="102">
    <w:abstractNumId w:val="107"/>
  </w:num>
  <w:num w:numId="103">
    <w:abstractNumId w:val="110"/>
  </w:num>
  <w:num w:numId="104">
    <w:abstractNumId w:val="175"/>
  </w:num>
  <w:num w:numId="105">
    <w:abstractNumId w:val="132"/>
  </w:num>
  <w:num w:numId="106">
    <w:abstractNumId w:val="180"/>
  </w:num>
  <w:num w:numId="107">
    <w:abstractNumId w:val="183"/>
  </w:num>
  <w:num w:numId="108">
    <w:abstractNumId w:val="45"/>
  </w:num>
  <w:num w:numId="109">
    <w:abstractNumId w:val="106"/>
  </w:num>
  <w:num w:numId="110">
    <w:abstractNumId w:val="192"/>
  </w:num>
  <w:num w:numId="111">
    <w:abstractNumId w:val="126"/>
  </w:num>
  <w:num w:numId="112">
    <w:abstractNumId w:val="191"/>
  </w:num>
  <w:num w:numId="113">
    <w:abstractNumId w:val="170"/>
  </w:num>
  <w:num w:numId="114">
    <w:abstractNumId w:val="117"/>
  </w:num>
  <w:num w:numId="115">
    <w:abstractNumId w:val="67"/>
  </w:num>
  <w:num w:numId="116">
    <w:abstractNumId w:val="58"/>
  </w:num>
  <w:num w:numId="117">
    <w:abstractNumId w:val="85"/>
  </w:num>
  <w:num w:numId="118">
    <w:abstractNumId w:val="65"/>
  </w:num>
  <w:num w:numId="119">
    <w:abstractNumId w:val="97"/>
  </w:num>
  <w:num w:numId="120">
    <w:abstractNumId w:val="190"/>
  </w:num>
  <w:num w:numId="121">
    <w:abstractNumId w:val="123"/>
  </w:num>
  <w:num w:numId="122">
    <w:abstractNumId w:val="36"/>
  </w:num>
  <w:num w:numId="123">
    <w:abstractNumId w:val="118"/>
  </w:num>
  <w:num w:numId="124">
    <w:abstractNumId w:val="167"/>
  </w:num>
  <w:num w:numId="125">
    <w:abstractNumId w:val="140"/>
  </w:num>
  <w:num w:numId="126">
    <w:abstractNumId w:val="57"/>
  </w:num>
  <w:num w:numId="127">
    <w:abstractNumId w:val="111"/>
  </w:num>
  <w:num w:numId="128">
    <w:abstractNumId w:val="104"/>
  </w:num>
  <w:num w:numId="129">
    <w:abstractNumId w:val="41"/>
  </w:num>
  <w:num w:numId="130">
    <w:abstractNumId w:val="134"/>
  </w:num>
  <w:num w:numId="131">
    <w:abstractNumId w:val="101"/>
  </w:num>
  <w:num w:numId="132">
    <w:abstractNumId w:val="120"/>
  </w:num>
  <w:num w:numId="133">
    <w:abstractNumId w:val="142"/>
  </w:num>
  <w:num w:numId="134">
    <w:abstractNumId w:val="128"/>
  </w:num>
  <w:num w:numId="135">
    <w:abstractNumId w:val="121"/>
  </w:num>
  <w:num w:numId="136">
    <w:abstractNumId w:val="80"/>
  </w:num>
  <w:num w:numId="137">
    <w:abstractNumId w:val="99"/>
  </w:num>
  <w:num w:numId="138">
    <w:abstractNumId w:val="42"/>
  </w:num>
  <w:num w:numId="139">
    <w:abstractNumId w:val="178"/>
  </w:num>
  <w:num w:numId="140">
    <w:abstractNumId w:val="94"/>
  </w:num>
  <w:num w:numId="141">
    <w:abstractNumId w:val="81"/>
  </w:num>
  <w:num w:numId="142">
    <w:abstractNumId w:val="91"/>
  </w:num>
  <w:num w:numId="143">
    <w:abstractNumId w:val="102"/>
  </w:num>
  <w:num w:numId="144">
    <w:abstractNumId w:val="155"/>
  </w:num>
  <w:num w:numId="145">
    <w:abstractNumId w:val="108"/>
  </w:num>
  <w:num w:numId="146">
    <w:abstractNumId w:val="187"/>
  </w:num>
  <w:num w:numId="147">
    <w:abstractNumId w:val="52"/>
  </w:num>
  <w:num w:numId="148">
    <w:abstractNumId w:val="163"/>
  </w:num>
  <w:num w:numId="149">
    <w:abstractNumId w:val="61"/>
  </w:num>
  <w:num w:numId="150">
    <w:abstractNumId w:val="70"/>
  </w:num>
  <w:num w:numId="151">
    <w:abstractNumId w:val="56"/>
  </w:num>
  <w:num w:numId="152">
    <w:abstractNumId w:val="114"/>
  </w:num>
  <w:num w:numId="153">
    <w:abstractNumId w:val="35"/>
  </w:num>
  <w:num w:numId="154">
    <w:abstractNumId w:val="89"/>
  </w:num>
  <w:num w:numId="155">
    <w:abstractNumId w:val="96"/>
  </w:num>
  <w:num w:numId="156">
    <w:abstractNumId w:val="48"/>
  </w:num>
  <w:num w:numId="157">
    <w:abstractNumId w:val="60"/>
  </w:num>
  <w:num w:numId="158">
    <w:abstractNumId w:val="176"/>
  </w:num>
  <w:num w:numId="159">
    <w:abstractNumId w:val="74"/>
  </w:num>
  <w:num w:numId="160">
    <w:abstractNumId w:val="139"/>
  </w:num>
  <w:num w:numId="161">
    <w:abstractNumId w:val="181"/>
  </w:num>
  <w:num w:numId="162">
    <w:abstractNumId w:val="66"/>
  </w:num>
  <w:numIdMacAtCleanup w:val="1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7F3"/>
    <w:rsid w:val="00007C5B"/>
    <w:rsid w:val="00011B8C"/>
    <w:rsid w:val="00011F19"/>
    <w:rsid w:val="0001250A"/>
    <w:rsid w:val="00012C25"/>
    <w:rsid w:val="000131B7"/>
    <w:rsid w:val="000142C7"/>
    <w:rsid w:val="00016E31"/>
    <w:rsid w:val="0001706A"/>
    <w:rsid w:val="000179FC"/>
    <w:rsid w:val="00017F6C"/>
    <w:rsid w:val="00020501"/>
    <w:rsid w:val="0002139B"/>
    <w:rsid w:val="000216F3"/>
    <w:rsid w:val="00022488"/>
    <w:rsid w:val="000228DF"/>
    <w:rsid w:val="00022DA2"/>
    <w:rsid w:val="0002345A"/>
    <w:rsid w:val="000259F8"/>
    <w:rsid w:val="00027205"/>
    <w:rsid w:val="00027572"/>
    <w:rsid w:val="000312DF"/>
    <w:rsid w:val="00031629"/>
    <w:rsid w:val="00032722"/>
    <w:rsid w:val="000330AE"/>
    <w:rsid w:val="00033145"/>
    <w:rsid w:val="00034507"/>
    <w:rsid w:val="000345E9"/>
    <w:rsid w:val="0003607A"/>
    <w:rsid w:val="000361F4"/>
    <w:rsid w:val="00036439"/>
    <w:rsid w:val="000365BD"/>
    <w:rsid w:val="000374B8"/>
    <w:rsid w:val="000417AA"/>
    <w:rsid w:val="00041AAF"/>
    <w:rsid w:val="00042B27"/>
    <w:rsid w:val="00043494"/>
    <w:rsid w:val="00044B27"/>
    <w:rsid w:val="00045E3F"/>
    <w:rsid w:val="0004639C"/>
    <w:rsid w:val="00046EE3"/>
    <w:rsid w:val="00051040"/>
    <w:rsid w:val="00054532"/>
    <w:rsid w:val="0005733E"/>
    <w:rsid w:val="00057725"/>
    <w:rsid w:val="00057C97"/>
    <w:rsid w:val="00061330"/>
    <w:rsid w:val="00061404"/>
    <w:rsid w:val="00062D96"/>
    <w:rsid w:val="0006320B"/>
    <w:rsid w:val="000653A6"/>
    <w:rsid w:val="00071D99"/>
    <w:rsid w:val="00072AB2"/>
    <w:rsid w:val="00073127"/>
    <w:rsid w:val="0007374D"/>
    <w:rsid w:val="000746B7"/>
    <w:rsid w:val="00074DEB"/>
    <w:rsid w:val="000767B1"/>
    <w:rsid w:val="0007775A"/>
    <w:rsid w:val="00080121"/>
    <w:rsid w:val="00082438"/>
    <w:rsid w:val="0008246A"/>
    <w:rsid w:val="00082F7A"/>
    <w:rsid w:val="0008441B"/>
    <w:rsid w:val="000848A2"/>
    <w:rsid w:val="000849B9"/>
    <w:rsid w:val="0008531D"/>
    <w:rsid w:val="000864B5"/>
    <w:rsid w:val="000867B7"/>
    <w:rsid w:val="00086B4A"/>
    <w:rsid w:val="00087DC7"/>
    <w:rsid w:val="00090903"/>
    <w:rsid w:val="00090C1B"/>
    <w:rsid w:val="00092022"/>
    <w:rsid w:val="00092E6C"/>
    <w:rsid w:val="0009339D"/>
    <w:rsid w:val="000952B6"/>
    <w:rsid w:val="00095E6A"/>
    <w:rsid w:val="0009643E"/>
    <w:rsid w:val="00096FC7"/>
    <w:rsid w:val="00097544"/>
    <w:rsid w:val="000A2681"/>
    <w:rsid w:val="000A2C37"/>
    <w:rsid w:val="000A3403"/>
    <w:rsid w:val="000A67C7"/>
    <w:rsid w:val="000A6B99"/>
    <w:rsid w:val="000B1449"/>
    <w:rsid w:val="000B275D"/>
    <w:rsid w:val="000B28BC"/>
    <w:rsid w:val="000B4182"/>
    <w:rsid w:val="000B6B68"/>
    <w:rsid w:val="000B6FFA"/>
    <w:rsid w:val="000C13D2"/>
    <w:rsid w:val="000C2341"/>
    <w:rsid w:val="000C2AF5"/>
    <w:rsid w:val="000C6D23"/>
    <w:rsid w:val="000C6FD5"/>
    <w:rsid w:val="000D3DFF"/>
    <w:rsid w:val="000D546A"/>
    <w:rsid w:val="000D5DCD"/>
    <w:rsid w:val="000D6CA6"/>
    <w:rsid w:val="000D70C0"/>
    <w:rsid w:val="000E2993"/>
    <w:rsid w:val="000E2A9B"/>
    <w:rsid w:val="000E3F39"/>
    <w:rsid w:val="000E4209"/>
    <w:rsid w:val="000E438D"/>
    <w:rsid w:val="000E50CB"/>
    <w:rsid w:val="000E5B9C"/>
    <w:rsid w:val="000E6ABA"/>
    <w:rsid w:val="000F02EE"/>
    <w:rsid w:val="000F1C1A"/>
    <w:rsid w:val="000F31C9"/>
    <w:rsid w:val="000F3F00"/>
    <w:rsid w:val="000F4D3B"/>
    <w:rsid w:val="000F6BAC"/>
    <w:rsid w:val="000F75F7"/>
    <w:rsid w:val="000F7E92"/>
    <w:rsid w:val="001001EB"/>
    <w:rsid w:val="0010024D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183"/>
    <w:rsid w:val="00131889"/>
    <w:rsid w:val="00132800"/>
    <w:rsid w:val="0013375F"/>
    <w:rsid w:val="00134E54"/>
    <w:rsid w:val="00134FB7"/>
    <w:rsid w:val="001365C5"/>
    <w:rsid w:val="00137378"/>
    <w:rsid w:val="00137F70"/>
    <w:rsid w:val="001402CA"/>
    <w:rsid w:val="001414E9"/>
    <w:rsid w:val="0014390C"/>
    <w:rsid w:val="00145AAD"/>
    <w:rsid w:val="001470CC"/>
    <w:rsid w:val="00150017"/>
    <w:rsid w:val="00150E0D"/>
    <w:rsid w:val="00151335"/>
    <w:rsid w:val="00151B35"/>
    <w:rsid w:val="00151E42"/>
    <w:rsid w:val="00153E40"/>
    <w:rsid w:val="00155561"/>
    <w:rsid w:val="0015601C"/>
    <w:rsid w:val="0015638E"/>
    <w:rsid w:val="00156B46"/>
    <w:rsid w:val="001606FC"/>
    <w:rsid w:val="00162350"/>
    <w:rsid w:val="0016274F"/>
    <w:rsid w:val="00163373"/>
    <w:rsid w:val="001635CF"/>
    <w:rsid w:val="001643F4"/>
    <w:rsid w:val="001700D5"/>
    <w:rsid w:val="0017023D"/>
    <w:rsid w:val="001702BB"/>
    <w:rsid w:val="00170469"/>
    <w:rsid w:val="001706BC"/>
    <w:rsid w:val="001707E1"/>
    <w:rsid w:val="00170A3A"/>
    <w:rsid w:val="00170AF6"/>
    <w:rsid w:val="00170D65"/>
    <w:rsid w:val="00171720"/>
    <w:rsid w:val="00174E82"/>
    <w:rsid w:val="00176842"/>
    <w:rsid w:val="00177F1B"/>
    <w:rsid w:val="0018037B"/>
    <w:rsid w:val="001806D7"/>
    <w:rsid w:val="001812BB"/>
    <w:rsid w:val="001826C3"/>
    <w:rsid w:val="00185719"/>
    <w:rsid w:val="001865F9"/>
    <w:rsid w:val="001869DE"/>
    <w:rsid w:val="001872F5"/>
    <w:rsid w:val="00187758"/>
    <w:rsid w:val="00187C52"/>
    <w:rsid w:val="0019073C"/>
    <w:rsid w:val="00190A3E"/>
    <w:rsid w:val="001917EF"/>
    <w:rsid w:val="0019237C"/>
    <w:rsid w:val="001933BA"/>
    <w:rsid w:val="001955F4"/>
    <w:rsid w:val="00195EA4"/>
    <w:rsid w:val="001A0798"/>
    <w:rsid w:val="001A1D1A"/>
    <w:rsid w:val="001A26C0"/>
    <w:rsid w:val="001A44D4"/>
    <w:rsid w:val="001A4A48"/>
    <w:rsid w:val="001A4E44"/>
    <w:rsid w:val="001A63E9"/>
    <w:rsid w:val="001A7902"/>
    <w:rsid w:val="001B019F"/>
    <w:rsid w:val="001C0E0B"/>
    <w:rsid w:val="001C2040"/>
    <w:rsid w:val="001C2582"/>
    <w:rsid w:val="001C40A2"/>
    <w:rsid w:val="001C4481"/>
    <w:rsid w:val="001C47E8"/>
    <w:rsid w:val="001C4C5F"/>
    <w:rsid w:val="001C55F1"/>
    <w:rsid w:val="001C62A8"/>
    <w:rsid w:val="001C6C44"/>
    <w:rsid w:val="001C7DA1"/>
    <w:rsid w:val="001D3D71"/>
    <w:rsid w:val="001D3FE8"/>
    <w:rsid w:val="001D5FC1"/>
    <w:rsid w:val="001E15B9"/>
    <w:rsid w:val="001E15C6"/>
    <w:rsid w:val="001E28D3"/>
    <w:rsid w:val="001E29B1"/>
    <w:rsid w:val="001E2B31"/>
    <w:rsid w:val="001E36EB"/>
    <w:rsid w:val="001E37B5"/>
    <w:rsid w:val="001E65CE"/>
    <w:rsid w:val="001E680C"/>
    <w:rsid w:val="001E6939"/>
    <w:rsid w:val="001E69E4"/>
    <w:rsid w:val="001F1CE0"/>
    <w:rsid w:val="001F279B"/>
    <w:rsid w:val="001F295B"/>
    <w:rsid w:val="001F39DB"/>
    <w:rsid w:val="001F52FA"/>
    <w:rsid w:val="001F62E1"/>
    <w:rsid w:val="001F65C8"/>
    <w:rsid w:val="001F66D9"/>
    <w:rsid w:val="001F6D62"/>
    <w:rsid w:val="001F72D4"/>
    <w:rsid w:val="002031EC"/>
    <w:rsid w:val="002035E0"/>
    <w:rsid w:val="00203B70"/>
    <w:rsid w:val="00204716"/>
    <w:rsid w:val="0020775D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587C"/>
    <w:rsid w:val="002274A2"/>
    <w:rsid w:val="00227D7C"/>
    <w:rsid w:val="00230062"/>
    <w:rsid w:val="00230D83"/>
    <w:rsid w:val="00231359"/>
    <w:rsid w:val="00231473"/>
    <w:rsid w:val="002322EB"/>
    <w:rsid w:val="00233C22"/>
    <w:rsid w:val="0023464D"/>
    <w:rsid w:val="00234B06"/>
    <w:rsid w:val="00234BD3"/>
    <w:rsid w:val="00236922"/>
    <w:rsid w:val="00236C5F"/>
    <w:rsid w:val="002373F3"/>
    <w:rsid w:val="0023795A"/>
    <w:rsid w:val="00240176"/>
    <w:rsid w:val="00240439"/>
    <w:rsid w:val="002430EF"/>
    <w:rsid w:val="00243A91"/>
    <w:rsid w:val="00243F51"/>
    <w:rsid w:val="00243FFE"/>
    <w:rsid w:val="0024423A"/>
    <w:rsid w:val="00244D7E"/>
    <w:rsid w:val="0024770D"/>
    <w:rsid w:val="00247DCD"/>
    <w:rsid w:val="0025002A"/>
    <w:rsid w:val="002502BA"/>
    <w:rsid w:val="00251785"/>
    <w:rsid w:val="00251A1B"/>
    <w:rsid w:val="002525D8"/>
    <w:rsid w:val="00253378"/>
    <w:rsid w:val="00256259"/>
    <w:rsid w:val="002570CE"/>
    <w:rsid w:val="00257BA2"/>
    <w:rsid w:val="00261F91"/>
    <w:rsid w:val="00262CC4"/>
    <w:rsid w:val="00262CE9"/>
    <w:rsid w:val="002634EE"/>
    <w:rsid w:val="00264AC5"/>
    <w:rsid w:val="00264E55"/>
    <w:rsid w:val="002660A3"/>
    <w:rsid w:val="00266EB1"/>
    <w:rsid w:val="00267B07"/>
    <w:rsid w:val="00267EDE"/>
    <w:rsid w:val="00270D9D"/>
    <w:rsid w:val="00271488"/>
    <w:rsid w:val="00271866"/>
    <w:rsid w:val="002722C2"/>
    <w:rsid w:val="00273A1C"/>
    <w:rsid w:val="002771FD"/>
    <w:rsid w:val="0027772E"/>
    <w:rsid w:val="0028146F"/>
    <w:rsid w:val="00281C5F"/>
    <w:rsid w:val="0028357F"/>
    <w:rsid w:val="00285467"/>
    <w:rsid w:val="00285844"/>
    <w:rsid w:val="002858AF"/>
    <w:rsid w:val="00287121"/>
    <w:rsid w:val="00290412"/>
    <w:rsid w:val="00291021"/>
    <w:rsid w:val="00291F8D"/>
    <w:rsid w:val="00292502"/>
    <w:rsid w:val="00292563"/>
    <w:rsid w:val="00292940"/>
    <w:rsid w:val="00293C07"/>
    <w:rsid w:val="00294A6A"/>
    <w:rsid w:val="00295125"/>
    <w:rsid w:val="002A3812"/>
    <w:rsid w:val="002A54EE"/>
    <w:rsid w:val="002A6CA0"/>
    <w:rsid w:val="002A75D0"/>
    <w:rsid w:val="002B06CE"/>
    <w:rsid w:val="002B2540"/>
    <w:rsid w:val="002B5605"/>
    <w:rsid w:val="002B63E1"/>
    <w:rsid w:val="002B6BDB"/>
    <w:rsid w:val="002C0750"/>
    <w:rsid w:val="002C1700"/>
    <w:rsid w:val="002C3367"/>
    <w:rsid w:val="002C45B8"/>
    <w:rsid w:val="002C54EF"/>
    <w:rsid w:val="002C6607"/>
    <w:rsid w:val="002C672D"/>
    <w:rsid w:val="002D5A77"/>
    <w:rsid w:val="002D5B10"/>
    <w:rsid w:val="002D63B2"/>
    <w:rsid w:val="002D722C"/>
    <w:rsid w:val="002D74A1"/>
    <w:rsid w:val="002E01C7"/>
    <w:rsid w:val="002E0E27"/>
    <w:rsid w:val="002E1D1D"/>
    <w:rsid w:val="002E4224"/>
    <w:rsid w:val="002E6391"/>
    <w:rsid w:val="002F0389"/>
    <w:rsid w:val="002F1455"/>
    <w:rsid w:val="002F14AB"/>
    <w:rsid w:val="002F1E4F"/>
    <w:rsid w:val="002F25C7"/>
    <w:rsid w:val="002F2655"/>
    <w:rsid w:val="002F4467"/>
    <w:rsid w:val="002F4979"/>
    <w:rsid w:val="002F7BE9"/>
    <w:rsid w:val="00302B8A"/>
    <w:rsid w:val="0030431F"/>
    <w:rsid w:val="00304837"/>
    <w:rsid w:val="003049BF"/>
    <w:rsid w:val="003053AF"/>
    <w:rsid w:val="00305C6A"/>
    <w:rsid w:val="0030614A"/>
    <w:rsid w:val="003061A3"/>
    <w:rsid w:val="00306840"/>
    <w:rsid w:val="00307A89"/>
    <w:rsid w:val="00307F87"/>
    <w:rsid w:val="003102D8"/>
    <w:rsid w:val="003105A9"/>
    <w:rsid w:val="0031099C"/>
    <w:rsid w:val="00310EDA"/>
    <w:rsid w:val="00315098"/>
    <w:rsid w:val="0031560D"/>
    <w:rsid w:val="003163E4"/>
    <w:rsid w:val="003207BF"/>
    <w:rsid w:val="0032202F"/>
    <w:rsid w:val="00323309"/>
    <w:rsid w:val="00324327"/>
    <w:rsid w:val="00324875"/>
    <w:rsid w:val="003250BD"/>
    <w:rsid w:val="003305ED"/>
    <w:rsid w:val="00332BBC"/>
    <w:rsid w:val="00334218"/>
    <w:rsid w:val="003342B0"/>
    <w:rsid w:val="00335276"/>
    <w:rsid w:val="003352E5"/>
    <w:rsid w:val="003353FA"/>
    <w:rsid w:val="003376DD"/>
    <w:rsid w:val="003400B9"/>
    <w:rsid w:val="00343ADE"/>
    <w:rsid w:val="00344FE8"/>
    <w:rsid w:val="00345088"/>
    <w:rsid w:val="00347615"/>
    <w:rsid w:val="003518E4"/>
    <w:rsid w:val="003528AD"/>
    <w:rsid w:val="003545CB"/>
    <w:rsid w:val="00355B23"/>
    <w:rsid w:val="00355E8C"/>
    <w:rsid w:val="00355FEA"/>
    <w:rsid w:val="00357424"/>
    <w:rsid w:val="00361853"/>
    <w:rsid w:val="00362045"/>
    <w:rsid w:val="003632C1"/>
    <w:rsid w:val="003633C7"/>
    <w:rsid w:val="003639BC"/>
    <w:rsid w:val="00363B5F"/>
    <w:rsid w:val="00364347"/>
    <w:rsid w:val="00365A1D"/>
    <w:rsid w:val="003673FE"/>
    <w:rsid w:val="00367513"/>
    <w:rsid w:val="00367858"/>
    <w:rsid w:val="00367D2D"/>
    <w:rsid w:val="00370CF3"/>
    <w:rsid w:val="0037263A"/>
    <w:rsid w:val="00373379"/>
    <w:rsid w:val="00373C37"/>
    <w:rsid w:val="00373F4D"/>
    <w:rsid w:val="00376077"/>
    <w:rsid w:val="00376761"/>
    <w:rsid w:val="00376C87"/>
    <w:rsid w:val="00376FF7"/>
    <w:rsid w:val="0037794F"/>
    <w:rsid w:val="0038047C"/>
    <w:rsid w:val="00382245"/>
    <w:rsid w:val="00383222"/>
    <w:rsid w:val="0038431C"/>
    <w:rsid w:val="0038558A"/>
    <w:rsid w:val="00386226"/>
    <w:rsid w:val="00386EC0"/>
    <w:rsid w:val="00390031"/>
    <w:rsid w:val="00391EF6"/>
    <w:rsid w:val="00392261"/>
    <w:rsid w:val="003922F4"/>
    <w:rsid w:val="00392AEA"/>
    <w:rsid w:val="003932A7"/>
    <w:rsid w:val="003936F2"/>
    <w:rsid w:val="00394318"/>
    <w:rsid w:val="003944BB"/>
    <w:rsid w:val="00394BA4"/>
    <w:rsid w:val="00396B37"/>
    <w:rsid w:val="00397301"/>
    <w:rsid w:val="003976AB"/>
    <w:rsid w:val="003A291F"/>
    <w:rsid w:val="003A2DE2"/>
    <w:rsid w:val="003A3302"/>
    <w:rsid w:val="003A4C64"/>
    <w:rsid w:val="003A4EE2"/>
    <w:rsid w:val="003A5D8C"/>
    <w:rsid w:val="003A67D5"/>
    <w:rsid w:val="003A6D7A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79"/>
    <w:rsid w:val="003C03FE"/>
    <w:rsid w:val="003C0912"/>
    <w:rsid w:val="003C2307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745"/>
    <w:rsid w:val="003D1BF9"/>
    <w:rsid w:val="003D1FCF"/>
    <w:rsid w:val="003D4812"/>
    <w:rsid w:val="003D5307"/>
    <w:rsid w:val="003D5F56"/>
    <w:rsid w:val="003D662C"/>
    <w:rsid w:val="003D7987"/>
    <w:rsid w:val="003E0998"/>
    <w:rsid w:val="003E2122"/>
    <w:rsid w:val="003E34E7"/>
    <w:rsid w:val="003E4A96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6B7"/>
    <w:rsid w:val="00402D15"/>
    <w:rsid w:val="0040398F"/>
    <w:rsid w:val="004046B0"/>
    <w:rsid w:val="0040501B"/>
    <w:rsid w:val="00406ED9"/>
    <w:rsid w:val="00406EE2"/>
    <w:rsid w:val="00407F12"/>
    <w:rsid w:val="004119F2"/>
    <w:rsid w:val="00412C05"/>
    <w:rsid w:val="0041307C"/>
    <w:rsid w:val="00415E28"/>
    <w:rsid w:val="004164C8"/>
    <w:rsid w:val="004201AC"/>
    <w:rsid w:val="00420264"/>
    <w:rsid w:val="0042029A"/>
    <w:rsid w:val="0042162F"/>
    <w:rsid w:val="0042166C"/>
    <w:rsid w:val="00421C3C"/>
    <w:rsid w:val="00421D57"/>
    <w:rsid w:val="00421F27"/>
    <w:rsid w:val="00424218"/>
    <w:rsid w:val="0042485F"/>
    <w:rsid w:val="004259D5"/>
    <w:rsid w:val="00430D0B"/>
    <w:rsid w:val="0043252C"/>
    <w:rsid w:val="004331EC"/>
    <w:rsid w:val="0043359F"/>
    <w:rsid w:val="004335DC"/>
    <w:rsid w:val="00433A98"/>
    <w:rsid w:val="00434813"/>
    <w:rsid w:val="00434984"/>
    <w:rsid w:val="00434E08"/>
    <w:rsid w:val="0043501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2C0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CEB"/>
    <w:rsid w:val="00462EBB"/>
    <w:rsid w:val="00465231"/>
    <w:rsid w:val="00465480"/>
    <w:rsid w:val="00467DE7"/>
    <w:rsid w:val="00471BBA"/>
    <w:rsid w:val="00471F34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1A5E"/>
    <w:rsid w:val="00494087"/>
    <w:rsid w:val="00495CD8"/>
    <w:rsid w:val="00496022"/>
    <w:rsid w:val="00496D09"/>
    <w:rsid w:val="00497384"/>
    <w:rsid w:val="004A1720"/>
    <w:rsid w:val="004A1D81"/>
    <w:rsid w:val="004A4D3A"/>
    <w:rsid w:val="004A66AF"/>
    <w:rsid w:val="004A6929"/>
    <w:rsid w:val="004B092D"/>
    <w:rsid w:val="004B1317"/>
    <w:rsid w:val="004B6041"/>
    <w:rsid w:val="004B7920"/>
    <w:rsid w:val="004C08D4"/>
    <w:rsid w:val="004C1857"/>
    <w:rsid w:val="004C2394"/>
    <w:rsid w:val="004C52CD"/>
    <w:rsid w:val="004C657F"/>
    <w:rsid w:val="004C7B4B"/>
    <w:rsid w:val="004D0156"/>
    <w:rsid w:val="004D0FF8"/>
    <w:rsid w:val="004D2EF5"/>
    <w:rsid w:val="004D3502"/>
    <w:rsid w:val="004D7C0E"/>
    <w:rsid w:val="004D7E9E"/>
    <w:rsid w:val="004E11D2"/>
    <w:rsid w:val="004E1963"/>
    <w:rsid w:val="004E2B7B"/>
    <w:rsid w:val="004E2F52"/>
    <w:rsid w:val="004E335E"/>
    <w:rsid w:val="004E375C"/>
    <w:rsid w:val="004E43B8"/>
    <w:rsid w:val="004E59D4"/>
    <w:rsid w:val="004E5A6C"/>
    <w:rsid w:val="004E5E28"/>
    <w:rsid w:val="004E735A"/>
    <w:rsid w:val="004E7934"/>
    <w:rsid w:val="004E7E28"/>
    <w:rsid w:val="004F0691"/>
    <w:rsid w:val="004F0ECF"/>
    <w:rsid w:val="004F1824"/>
    <w:rsid w:val="004F19A9"/>
    <w:rsid w:val="004F3BF8"/>
    <w:rsid w:val="004F56AF"/>
    <w:rsid w:val="004F71B0"/>
    <w:rsid w:val="004F72C4"/>
    <w:rsid w:val="004F7569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626"/>
    <w:rsid w:val="00505D8C"/>
    <w:rsid w:val="00506FE5"/>
    <w:rsid w:val="0050711D"/>
    <w:rsid w:val="00507E6E"/>
    <w:rsid w:val="00510424"/>
    <w:rsid w:val="00511028"/>
    <w:rsid w:val="005113A0"/>
    <w:rsid w:val="00511E5D"/>
    <w:rsid w:val="00512195"/>
    <w:rsid w:val="00513DD4"/>
    <w:rsid w:val="00515059"/>
    <w:rsid w:val="0051573A"/>
    <w:rsid w:val="00515D0F"/>
    <w:rsid w:val="005166AA"/>
    <w:rsid w:val="00516E2C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03"/>
    <w:rsid w:val="00536DA4"/>
    <w:rsid w:val="00540155"/>
    <w:rsid w:val="00541834"/>
    <w:rsid w:val="0054241A"/>
    <w:rsid w:val="00542A50"/>
    <w:rsid w:val="00543802"/>
    <w:rsid w:val="00543AFE"/>
    <w:rsid w:val="00544B1B"/>
    <w:rsid w:val="0054555D"/>
    <w:rsid w:val="00547381"/>
    <w:rsid w:val="00547480"/>
    <w:rsid w:val="00550706"/>
    <w:rsid w:val="00552081"/>
    <w:rsid w:val="00552DB3"/>
    <w:rsid w:val="0055395A"/>
    <w:rsid w:val="0055443B"/>
    <w:rsid w:val="00554616"/>
    <w:rsid w:val="005554A0"/>
    <w:rsid w:val="0056117F"/>
    <w:rsid w:val="0056187B"/>
    <w:rsid w:val="0056485F"/>
    <w:rsid w:val="00565EAD"/>
    <w:rsid w:val="00567191"/>
    <w:rsid w:val="005676F8"/>
    <w:rsid w:val="00567F6B"/>
    <w:rsid w:val="00571318"/>
    <w:rsid w:val="005721D5"/>
    <w:rsid w:val="00573233"/>
    <w:rsid w:val="00573B04"/>
    <w:rsid w:val="00574D66"/>
    <w:rsid w:val="00575A51"/>
    <w:rsid w:val="0057722C"/>
    <w:rsid w:val="00580C5D"/>
    <w:rsid w:val="00580F9E"/>
    <w:rsid w:val="005844BD"/>
    <w:rsid w:val="00584FB5"/>
    <w:rsid w:val="005862D0"/>
    <w:rsid w:val="00586790"/>
    <w:rsid w:val="00586BB2"/>
    <w:rsid w:val="0058757F"/>
    <w:rsid w:val="005918E2"/>
    <w:rsid w:val="005924EC"/>
    <w:rsid w:val="00592C74"/>
    <w:rsid w:val="00593C91"/>
    <w:rsid w:val="0059699B"/>
    <w:rsid w:val="00597B3C"/>
    <w:rsid w:val="005A1051"/>
    <w:rsid w:val="005A117D"/>
    <w:rsid w:val="005A1540"/>
    <w:rsid w:val="005A39B7"/>
    <w:rsid w:val="005A4EB9"/>
    <w:rsid w:val="005A66CC"/>
    <w:rsid w:val="005A680E"/>
    <w:rsid w:val="005A7B24"/>
    <w:rsid w:val="005B09B6"/>
    <w:rsid w:val="005B0F0A"/>
    <w:rsid w:val="005B14F7"/>
    <w:rsid w:val="005B1FF2"/>
    <w:rsid w:val="005B2B2B"/>
    <w:rsid w:val="005B2B38"/>
    <w:rsid w:val="005B311D"/>
    <w:rsid w:val="005B5BF7"/>
    <w:rsid w:val="005C0180"/>
    <w:rsid w:val="005C5BD5"/>
    <w:rsid w:val="005D29AC"/>
    <w:rsid w:val="005D2D80"/>
    <w:rsid w:val="005D46C0"/>
    <w:rsid w:val="005D4D5B"/>
    <w:rsid w:val="005D51D2"/>
    <w:rsid w:val="005D54F7"/>
    <w:rsid w:val="005D63B2"/>
    <w:rsid w:val="005D6543"/>
    <w:rsid w:val="005D6DD4"/>
    <w:rsid w:val="005D7C39"/>
    <w:rsid w:val="005E04C2"/>
    <w:rsid w:val="005E080B"/>
    <w:rsid w:val="005E2884"/>
    <w:rsid w:val="005E3D63"/>
    <w:rsid w:val="005E4505"/>
    <w:rsid w:val="005E5D09"/>
    <w:rsid w:val="005E6113"/>
    <w:rsid w:val="005E61D5"/>
    <w:rsid w:val="005E70D2"/>
    <w:rsid w:val="005F18ED"/>
    <w:rsid w:val="005F20BC"/>
    <w:rsid w:val="005F4B28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C26"/>
    <w:rsid w:val="00606270"/>
    <w:rsid w:val="006065DB"/>
    <w:rsid w:val="0060748E"/>
    <w:rsid w:val="006076B7"/>
    <w:rsid w:val="00607FD7"/>
    <w:rsid w:val="00612F8D"/>
    <w:rsid w:val="0061308A"/>
    <w:rsid w:val="00614C02"/>
    <w:rsid w:val="006153D7"/>
    <w:rsid w:val="00615756"/>
    <w:rsid w:val="006159D7"/>
    <w:rsid w:val="0061700F"/>
    <w:rsid w:val="00617125"/>
    <w:rsid w:val="00623DC6"/>
    <w:rsid w:val="00625E71"/>
    <w:rsid w:val="0063067B"/>
    <w:rsid w:val="006309BE"/>
    <w:rsid w:val="00631B54"/>
    <w:rsid w:val="00634050"/>
    <w:rsid w:val="006351DD"/>
    <w:rsid w:val="00635289"/>
    <w:rsid w:val="006376EF"/>
    <w:rsid w:val="00637A21"/>
    <w:rsid w:val="00637FB5"/>
    <w:rsid w:val="00640A90"/>
    <w:rsid w:val="00641405"/>
    <w:rsid w:val="00643ABE"/>
    <w:rsid w:val="0064461D"/>
    <w:rsid w:val="00645898"/>
    <w:rsid w:val="00645F22"/>
    <w:rsid w:val="006471D3"/>
    <w:rsid w:val="00650EA8"/>
    <w:rsid w:val="00651B37"/>
    <w:rsid w:val="00652937"/>
    <w:rsid w:val="006537C6"/>
    <w:rsid w:val="00654736"/>
    <w:rsid w:val="00656308"/>
    <w:rsid w:val="006574EB"/>
    <w:rsid w:val="006607B9"/>
    <w:rsid w:val="00663339"/>
    <w:rsid w:val="00663AB3"/>
    <w:rsid w:val="00663EEC"/>
    <w:rsid w:val="00665296"/>
    <w:rsid w:val="00665468"/>
    <w:rsid w:val="00665A53"/>
    <w:rsid w:val="006662B8"/>
    <w:rsid w:val="00666EF4"/>
    <w:rsid w:val="006674B0"/>
    <w:rsid w:val="00667979"/>
    <w:rsid w:val="00667E9F"/>
    <w:rsid w:val="00670947"/>
    <w:rsid w:val="00671918"/>
    <w:rsid w:val="00672DD9"/>
    <w:rsid w:val="00672EF1"/>
    <w:rsid w:val="00673788"/>
    <w:rsid w:val="006739C0"/>
    <w:rsid w:val="00673D65"/>
    <w:rsid w:val="00674BF7"/>
    <w:rsid w:val="00675581"/>
    <w:rsid w:val="00676AEE"/>
    <w:rsid w:val="00676BA0"/>
    <w:rsid w:val="00680B07"/>
    <w:rsid w:val="00680B90"/>
    <w:rsid w:val="00681FD7"/>
    <w:rsid w:val="006826A6"/>
    <w:rsid w:val="00682FF6"/>
    <w:rsid w:val="006844B1"/>
    <w:rsid w:val="00685068"/>
    <w:rsid w:val="00685C85"/>
    <w:rsid w:val="00685CF1"/>
    <w:rsid w:val="0068717B"/>
    <w:rsid w:val="00692D2F"/>
    <w:rsid w:val="00692EA4"/>
    <w:rsid w:val="00693709"/>
    <w:rsid w:val="006937BA"/>
    <w:rsid w:val="00693ECB"/>
    <w:rsid w:val="006940E5"/>
    <w:rsid w:val="00695FB1"/>
    <w:rsid w:val="00697D94"/>
    <w:rsid w:val="006A0C72"/>
    <w:rsid w:val="006A528C"/>
    <w:rsid w:val="006A5AEA"/>
    <w:rsid w:val="006A64FB"/>
    <w:rsid w:val="006B12FE"/>
    <w:rsid w:val="006B42D3"/>
    <w:rsid w:val="006B49C9"/>
    <w:rsid w:val="006B71EA"/>
    <w:rsid w:val="006B735B"/>
    <w:rsid w:val="006B7486"/>
    <w:rsid w:val="006B7EA3"/>
    <w:rsid w:val="006C0F8D"/>
    <w:rsid w:val="006C189A"/>
    <w:rsid w:val="006C1BEE"/>
    <w:rsid w:val="006C5BAC"/>
    <w:rsid w:val="006C5F00"/>
    <w:rsid w:val="006C6B38"/>
    <w:rsid w:val="006C6C4B"/>
    <w:rsid w:val="006C7A0C"/>
    <w:rsid w:val="006C7A7C"/>
    <w:rsid w:val="006C7F66"/>
    <w:rsid w:val="006D05D9"/>
    <w:rsid w:val="006D0CBD"/>
    <w:rsid w:val="006D1B81"/>
    <w:rsid w:val="006D27B8"/>
    <w:rsid w:val="006D2F3A"/>
    <w:rsid w:val="006D716F"/>
    <w:rsid w:val="006D7352"/>
    <w:rsid w:val="006D7A2D"/>
    <w:rsid w:val="006E183D"/>
    <w:rsid w:val="006E1E5B"/>
    <w:rsid w:val="006E2E3F"/>
    <w:rsid w:val="006E4869"/>
    <w:rsid w:val="006E53E5"/>
    <w:rsid w:val="006E549C"/>
    <w:rsid w:val="006E55D5"/>
    <w:rsid w:val="006E677E"/>
    <w:rsid w:val="006F0775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4AD"/>
    <w:rsid w:val="0070208E"/>
    <w:rsid w:val="00704E6B"/>
    <w:rsid w:val="00705851"/>
    <w:rsid w:val="00705D06"/>
    <w:rsid w:val="007063F0"/>
    <w:rsid w:val="00710A91"/>
    <w:rsid w:val="0071180B"/>
    <w:rsid w:val="00711B8E"/>
    <w:rsid w:val="00711CB0"/>
    <w:rsid w:val="00711E04"/>
    <w:rsid w:val="007121CA"/>
    <w:rsid w:val="007123CA"/>
    <w:rsid w:val="0071277B"/>
    <w:rsid w:val="00712834"/>
    <w:rsid w:val="00714B33"/>
    <w:rsid w:val="00716CD6"/>
    <w:rsid w:val="00716F58"/>
    <w:rsid w:val="00722180"/>
    <w:rsid w:val="00722AA5"/>
    <w:rsid w:val="00722E1A"/>
    <w:rsid w:val="00723D54"/>
    <w:rsid w:val="00723E56"/>
    <w:rsid w:val="00725AE3"/>
    <w:rsid w:val="00726F91"/>
    <w:rsid w:val="00730BB1"/>
    <w:rsid w:val="0073229A"/>
    <w:rsid w:val="0073335B"/>
    <w:rsid w:val="00734E13"/>
    <w:rsid w:val="007353B2"/>
    <w:rsid w:val="00735D9C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61AA"/>
    <w:rsid w:val="00756FDF"/>
    <w:rsid w:val="00757D32"/>
    <w:rsid w:val="007616CA"/>
    <w:rsid w:val="00762B56"/>
    <w:rsid w:val="00763C01"/>
    <w:rsid w:val="00763CA1"/>
    <w:rsid w:val="00763ED8"/>
    <w:rsid w:val="00763F60"/>
    <w:rsid w:val="00767321"/>
    <w:rsid w:val="00767C64"/>
    <w:rsid w:val="0077079F"/>
    <w:rsid w:val="007709E0"/>
    <w:rsid w:val="0077189F"/>
    <w:rsid w:val="00772B3E"/>
    <w:rsid w:val="007746E3"/>
    <w:rsid w:val="00774941"/>
    <w:rsid w:val="00774B7E"/>
    <w:rsid w:val="00775BC5"/>
    <w:rsid w:val="0077682F"/>
    <w:rsid w:val="00777313"/>
    <w:rsid w:val="0077778F"/>
    <w:rsid w:val="00777803"/>
    <w:rsid w:val="0077780B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44EE"/>
    <w:rsid w:val="0079455A"/>
    <w:rsid w:val="00794F23"/>
    <w:rsid w:val="007958FE"/>
    <w:rsid w:val="00797948"/>
    <w:rsid w:val="007A29B0"/>
    <w:rsid w:val="007A3944"/>
    <w:rsid w:val="007A3E5B"/>
    <w:rsid w:val="007A4B7F"/>
    <w:rsid w:val="007A5AFA"/>
    <w:rsid w:val="007A5D19"/>
    <w:rsid w:val="007A5FE1"/>
    <w:rsid w:val="007B0125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2827"/>
    <w:rsid w:val="007C3236"/>
    <w:rsid w:val="007C5E7C"/>
    <w:rsid w:val="007C6156"/>
    <w:rsid w:val="007D161D"/>
    <w:rsid w:val="007D26B9"/>
    <w:rsid w:val="007D2EB0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816"/>
    <w:rsid w:val="007F5AA9"/>
    <w:rsid w:val="007F6B11"/>
    <w:rsid w:val="007F73B4"/>
    <w:rsid w:val="007F7690"/>
    <w:rsid w:val="00800ACA"/>
    <w:rsid w:val="008016FB"/>
    <w:rsid w:val="008032F6"/>
    <w:rsid w:val="008034EC"/>
    <w:rsid w:val="0080370B"/>
    <w:rsid w:val="00805DAD"/>
    <w:rsid w:val="00806F94"/>
    <w:rsid w:val="00807042"/>
    <w:rsid w:val="00811FEA"/>
    <w:rsid w:val="0081242C"/>
    <w:rsid w:val="00814774"/>
    <w:rsid w:val="00815A17"/>
    <w:rsid w:val="00816039"/>
    <w:rsid w:val="00817FF2"/>
    <w:rsid w:val="00820A74"/>
    <w:rsid w:val="00821566"/>
    <w:rsid w:val="008221BB"/>
    <w:rsid w:val="0082292A"/>
    <w:rsid w:val="008236CA"/>
    <w:rsid w:val="008246BF"/>
    <w:rsid w:val="00826402"/>
    <w:rsid w:val="008270C0"/>
    <w:rsid w:val="00830237"/>
    <w:rsid w:val="00831399"/>
    <w:rsid w:val="00831539"/>
    <w:rsid w:val="008317F9"/>
    <w:rsid w:val="0083477F"/>
    <w:rsid w:val="00835CCC"/>
    <w:rsid w:val="0083684E"/>
    <w:rsid w:val="00836910"/>
    <w:rsid w:val="0083737A"/>
    <w:rsid w:val="008414FC"/>
    <w:rsid w:val="0084187E"/>
    <w:rsid w:val="00843C34"/>
    <w:rsid w:val="00843DE5"/>
    <w:rsid w:val="00846FF6"/>
    <w:rsid w:val="0084766A"/>
    <w:rsid w:val="00851038"/>
    <w:rsid w:val="008542BD"/>
    <w:rsid w:val="00856B8A"/>
    <w:rsid w:val="00857708"/>
    <w:rsid w:val="008577B9"/>
    <w:rsid w:val="00857DF1"/>
    <w:rsid w:val="008613C5"/>
    <w:rsid w:val="00861A3D"/>
    <w:rsid w:val="008623DB"/>
    <w:rsid w:val="008624C5"/>
    <w:rsid w:val="00862DE5"/>
    <w:rsid w:val="00864CDB"/>
    <w:rsid w:val="00867BCB"/>
    <w:rsid w:val="00867E79"/>
    <w:rsid w:val="00870378"/>
    <w:rsid w:val="00870853"/>
    <w:rsid w:val="00870B81"/>
    <w:rsid w:val="0087137E"/>
    <w:rsid w:val="008720DE"/>
    <w:rsid w:val="00872DF6"/>
    <w:rsid w:val="008734DB"/>
    <w:rsid w:val="0087443E"/>
    <w:rsid w:val="00874BEC"/>
    <w:rsid w:val="008759F0"/>
    <w:rsid w:val="00876322"/>
    <w:rsid w:val="00876D7B"/>
    <w:rsid w:val="00880912"/>
    <w:rsid w:val="0088546E"/>
    <w:rsid w:val="00891FDC"/>
    <w:rsid w:val="00892555"/>
    <w:rsid w:val="00892702"/>
    <w:rsid w:val="008952C9"/>
    <w:rsid w:val="00895D00"/>
    <w:rsid w:val="008A20FD"/>
    <w:rsid w:val="008A4273"/>
    <w:rsid w:val="008A437E"/>
    <w:rsid w:val="008A460B"/>
    <w:rsid w:val="008A68D2"/>
    <w:rsid w:val="008B03A8"/>
    <w:rsid w:val="008B14B6"/>
    <w:rsid w:val="008B2326"/>
    <w:rsid w:val="008B30C2"/>
    <w:rsid w:val="008B35E8"/>
    <w:rsid w:val="008B3F83"/>
    <w:rsid w:val="008B4103"/>
    <w:rsid w:val="008B707A"/>
    <w:rsid w:val="008C0673"/>
    <w:rsid w:val="008C1068"/>
    <w:rsid w:val="008C2A46"/>
    <w:rsid w:val="008C2B52"/>
    <w:rsid w:val="008C5449"/>
    <w:rsid w:val="008C6719"/>
    <w:rsid w:val="008C7910"/>
    <w:rsid w:val="008C7D74"/>
    <w:rsid w:val="008D2B56"/>
    <w:rsid w:val="008D4CCD"/>
    <w:rsid w:val="008D52E2"/>
    <w:rsid w:val="008D5E57"/>
    <w:rsid w:val="008D6BEF"/>
    <w:rsid w:val="008D6CBE"/>
    <w:rsid w:val="008D7062"/>
    <w:rsid w:val="008D72C0"/>
    <w:rsid w:val="008D7BB5"/>
    <w:rsid w:val="008E2812"/>
    <w:rsid w:val="008E4175"/>
    <w:rsid w:val="008E5BE5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3E6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513A"/>
    <w:rsid w:val="00915C14"/>
    <w:rsid w:val="00916C98"/>
    <w:rsid w:val="00916F0D"/>
    <w:rsid w:val="009207D4"/>
    <w:rsid w:val="009249CE"/>
    <w:rsid w:val="00924B85"/>
    <w:rsid w:val="009267A5"/>
    <w:rsid w:val="00932ED1"/>
    <w:rsid w:val="00932FF4"/>
    <w:rsid w:val="00933BDB"/>
    <w:rsid w:val="00934319"/>
    <w:rsid w:val="009344E6"/>
    <w:rsid w:val="00940001"/>
    <w:rsid w:val="0094185D"/>
    <w:rsid w:val="00943A30"/>
    <w:rsid w:val="00943DA1"/>
    <w:rsid w:val="00945206"/>
    <w:rsid w:val="00947800"/>
    <w:rsid w:val="00947A71"/>
    <w:rsid w:val="00951EAE"/>
    <w:rsid w:val="009545F8"/>
    <w:rsid w:val="00957449"/>
    <w:rsid w:val="00957A4F"/>
    <w:rsid w:val="00957CED"/>
    <w:rsid w:val="00960163"/>
    <w:rsid w:val="009618B2"/>
    <w:rsid w:val="00961F1A"/>
    <w:rsid w:val="0096320E"/>
    <w:rsid w:val="00963A72"/>
    <w:rsid w:val="00963F67"/>
    <w:rsid w:val="00965522"/>
    <w:rsid w:val="0096674E"/>
    <w:rsid w:val="009667F8"/>
    <w:rsid w:val="00966E8A"/>
    <w:rsid w:val="00967817"/>
    <w:rsid w:val="00970501"/>
    <w:rsid w:val="00970C28"/>
    <w:rsid w:val="0097242C"/>
    <w:rsid w:val="009726A9"/>
    <w:rsid w:val="00973C05"/>
    <w:rsid w:val="00974D84"/>
    <w:rsid w:val="0098105B"/>
    <w:rsid w:val="00981509"/>
    <w:rsid w:val="009816F1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7FE3"/>
    <w:rsid w:val="009A04FB"/>
    <w:rsid w:val="009A0C0E"/>
    <w:rsid w:val="009A1B16"/>
    <w:rsid w:val="009A3714"/>
    <w:rsid w:val="009A5DA3"/>
    <w:rsid w:val="009A6B1D"/>
    <w:rsid w:val="009B0197"/>
    <w:rsid w:val="009B133B"/>
    <w:rsid w:val="009B2096"/>
    <w:rsid w:val="009B2EC6"/>
    <w:rsid w:val="009B30B4"/>
    <w:rsid w:val="009B3D89"/>
    <w:rsid w:val="009B4300"/>
    <w:rsid w:val="009B6987"/>
    <w:rsid w:val="009B6E1D"/>
    <w:rsid w:val="009B6FB4"/>
    <w:rsid w:val="009B7550"/>
    <w:rsid w:val="009C0054"/>
    <w:rsid w:val="009C0DD6"/>
    <w:rsid w:val="009C42B1"/>
    <w:rsid w:val="009C5F6D"/>
    <w:rsid w:val="009C65DD"/>
    <w:rsid w:val="009C6979"/>
    <w:rsid w:val="009C7035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F032D"/>
    <w:rsid w:val="009F466C"/>
    <w:rsid w:val="009F5DBD"/>
    <w:rsid w:val="009F60F4"/>
    <w:rsid w:val="009F6C45"/>
    <w:rsid w:val="009F7098"/>
    <w:rsid w:val="00A001AB"/>
    <w:rsid w:val="00A012C2"/>
    <w:rsid w:val="00A0137E"/>
    <w:rsid w:val="00A01567"/>
    <w:rsid w:val="00A01D54"/>
    <w:rsid w:val="00A02C43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2EC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322"/>
    <w:rsid w:val="00A347E3"/>
    <w:rsid w:val="00A35DF2"/>
    <w:rsid w:val="00A35FEE"/>
    <w:rsid w:val="00A3630A"/>
    <w:rsid w:val="00A36401"/>
    <w:rsid w:val="00A370AD"/>
    <w:rsid w:val="00A375B5"/>
    <w:rsid w:val="00A4131B"/>
    <w:rsid w:val="00A41851"/>
    <w:rsid w:val="00A42B3B"/>
    <w:rsid w:val="00A43672"/>
    <w:rsid w:val="00A43B3B"/>
    <w:rsid w:val="00A44356"/>
    <w:rsid w:val="00A44979"/>
    <w:rsid w:val="00A451D6"/>
    <w:rsid w:val="00A4606A"/>
    <w:rsid w:val="00A46582"/>
    <w:rsid w:val="00A51F24"/>
    <w:rsid w:val="00A52681"/>
    <w:rsid w:val="00A55052"/>
    <w:rsid w:val="00A5510D"/>
    <w:rsid w:val="00A56C5B"/>
    <w:rsid w:val="00A56E88"/>
    <w:rsid w:val="00A5799D"/>
    <w:rsid w:val="00A6720C"/>
    <w:rsid w:val="00A678B2"/>
    <w:rsid w:val="00A708E5"/>
    <w:rsid w:val="00A719AF"/>
    <w:rsid w:val="00A72354"/>
    <w:rsid w:val="00A72C74"/>
    <w:rsid w:val="00A74BB2"/>
    <w:rsid w:val="00A765EA"/>
    <w:rsid w:val="00A77EB8"/>
    <w:rsid w:val="00A808F0"/>
    <w:rsid w:val="00A80931"/>
    <w:rsid w:val="00A822F1"/>
    <w:rsid w:val="00A83644"/>
    <w:rsid w:val="00A83D4F"/>
    <w:rsid w:val="00A84AE9"/>
    <w:rsid w:val="00A84C47"/>
    <w:rsid w:val="00A85636"/>
    <w:rsid w:val="00A85D5C"/>
    <w:rsid w:val="00A90CBF"/>
    <w:rsid w:val="00A910E1"/>
    <w:rsid w:val="00A9126D"/>
    <w:rsid w:val="00A91BFC"/>
    <w:rsid w:val="00A94C34"/>
    <w:rsid w:val="00A972D6"/>
    <w:rsid w:val="00A97E38"/>
    <w:rsid w:val="00AA062A"/>
    <w:rsid w:val="00AA07AD"/>
    <w:rsid w:val="00AA0B7A"/>
    <w:rsid w:val="00AA3CD1"/>
    <w:rsid w:val="00AA41E8"/>
    <w:rsid w:val="00AA5D46"/>
    <w:rsid w:val="00AB134F"/>
    <w:rsid w:val="00AB1ED6"/>
    <w:rsid w:val="00AB3A43"/>
    <w:rsid w:val="00AB3D4E"/>
    <w:rsid w:val="00AB523E"/>
    <w:rsid w:val="00AB6A62"/>
    <w:rsid w:val="00AC0000"/>
    <w:rsid w:val="00AC1460"/>
    <w:rsid w:val="00AC1AAF"/>
    <w:rsid w:val="00AC1B78"/>
    <w:rsid w:val="00AC2B3B"/>
    <w:rsid w:val="00AC39BE"/>
    <w:rsid w:val="00AC3AAB"/>
    <w:rsid w:val="00AC62D6"/>
    <w:rsid w:val="00AC766D"/>
    <w:rsid w:val="00AC7905"/>
    <w:rsid w:val="00AD11F4"/>
    <w:rsid w:val="00AD1811"/>
    <w:rsid w:val="00AD3B5D"/>
    <w:rsid w:val="00AD3D3E"/>
    <w:rsid w:val="00AD5777"/>
    <w:rsid w:val="00AD5B17"/>
    <w:rsid w:val="00AD60A0"/>
    <w:rsid w:val="00AD651F"/>
    <w:rsid w:val="00AD6A09"/>
    <w:rsid w:val="00AE0F88"/>
    <w:rsid w:val="00AE26BB"/>
    <w:rsid w:val="00AE2E57"/>
    <w:rsid w:val="00AE44E1"/>
    <w:rsid w:val="00AE7402"/>
    <w:rsid w:val="00AF1B11"/>
    <w:rsid w:val="00AF1EEC"/>
    <w:rsid w:val="00AF3002"/>
    <w:rsid w:val="00AF35F1"/>
    <w:rsid w:val="00AF3A17"/>
    <w:rsid w:val="00AF4099"/>
    <w:rsid w:val="00AF4670"/>
    <w:rsid w:val="00AF5F20"/>
    <w:rsid w:val="00AF78F9"/>
    <w:rsid w:val="00AF7C66"/>
    <w:rsid w:val="00AF7CAB"/>
    <w:rsid w:val="00B004B4"/>
    <w:rsid w:val="00B021E5"/>
    <w:rsid w:val="00B02388"/>
    <w:rsid w:val="00B02731"/>
    <w:rsid w:val="00B05735"/>
    <w:rsid w:val="00B05D2A"/>
    <w:rsid w:val="00B06CE1"/>
    <w:rsid w:val="00B070CB"/>
    <w:rsid w:val="00B0743C"/>
    <w:rsid w:val="00B075DE"/>
    <w:rsid w:val="00B07A96"/>
    <w:rsid w:val="00B1146B"/>
    <w:rsid w:val="00B11A29"/>
    <w:rsid w:val="00B11EAD"/>
    <w:rsid w:val="00B12BBF"/>
    <w:rsid w:val="00B134A1"/>
    <w:rsid w:val="00B1465E"/>
    <w:rsid w:val="00B17506"/>
    <w:rsid w:val="00B17C80"/>
    <w:rsid w:val="00B17D04"/>
    <w:rsid w:val="00B20F54"/>
    <w:rsid w:val="00B22718"/>
    <w:rsid w:val="00B22780"/>
    <w:rsid w:val="00B22963"/>
    <w:rsid w:val="00B23AB1"/>
    <w:rsid w:val="00B23D15"/>
    <w:rsid w:val="00B24659"/>
    <w:rsid w:val="00B248BD"/>
    <w:rsid w:val="00B248DD"/>
    <w:rsid w:val="00B24BCA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3898"/>
    <w:rsid w:val="00B4416C"/>
    <w:rsid w:val="00B44B78"/>
    <w:rsid w:val="00B46A12"/>
    <w:rsid w:val="00B50B80"/>
    <w:rsid w:val="00B50D68"/>
    <w:rsid w:val="00B51A02"/>
    <w:rsid w:val="00B52A37"/>
    <w:rsid w:val="00B55149"/>
    <w:rsid w:val="00B57444"/>
    <w:rsid w:val="00B624FB"/>
    <w:rsid w:val="00B6260B"/>
    <w:rsid w:val="00B63503"/>
    <w:rsid w:val="00B64274"/>
    <w:rsid w:val="00B64941"/>
    <w:rsid w:val="00B65BC3"/>
    <w:rsid w:val="00B67056"/>
    <w:rsid w:val="00B7108B"/>
    <w:rsid w:val="00B7111C"/>
    <w:rsid w:val="00B71292"/>
    <w:rsid w:val="00B7169E"/>
    <w:rsid w:val="00B74E5B"/>
    <w:rsid w:val="00B76D34"/>
    <w:rsid w:val="00B77E35"/>
    <w:rsid w:val="00B806E9"/>
    <w:rsid w:val="00B81857"/>
    <w:rsid w:val="00B81D82"/>
    <w:rsid w:val="00B83D64"/>
    <w:rsid w:val="00B83DD3"/>
    <w:rsid w:val="00B8604E"/>
    <w:rsid w:val="00B86B91"/>
    <w:rsid w:val="00B87F41"/>
    <w:rsid w:val="00B917DC"/>
    <w:rsid w:val="00B91F7E"/>
    <w:rsid w:val="00B92134"/>
    <w:rsid w:val="00B93867"/>
    <w:rsid w:val="00B945C8"/>
    <w:rsid w:val="00B94B4F"/>
    <w:rsid w:val="00B96B27"/>
    <w:rsid w:val="00B97969"/>
    <w:rsid w:val="00B97F39"/>
    <w:rsid w:val="00BA0142"/>
    <w:rsid w:val="00BA0B35"/>
    <w:rsid w:val="00BA10F2"/>
    <w:rsid w:val="00BA16CA"/>
    <w:rsid w:val="00BA3259"/>
    <w:rsid w:val="00BA5330"/>
    <w:rsid w:val="00BA5F94"/>
    <w:rsid w:val="00BA662C"/>
    <w:rsid w:val="00BA6B23"/>
    <w:rsid w:val="00BA6B99"/>
    <w:rsid w:val="00BA6CC9"/>
    <w:rsid w:val="00BA7C80"/>
    <w:rsid w:val="00BB1B85"/>
    <w:rsid w:val="00BB1D61"/>
    <w:rsid w:val="00BB22BE"/>
    <w:rsid w:val="00BB33D5"/>
    <w:rsid w:val="00BB42A2"/>
    <w:rsid w:val="00BB6942"/>
    <w:rsid w:val="00BB6D7C"/>
    <w:rsid w:val="00BB746E"/>
    <w:rsid w:val="00BB7FC6"/>
    <w:rsid w:val="00BC11D0"/>
    <w:rsid w:val="00BC1BA6"/>
    <w:rsid w:val="00BC2BDD"/>
    <w:rsid w:val="00BC3377"/>
    <w:rsid w:val="00BC33DB"/>
    <w:rsid w:val="00BC34CA"/>
    <w:rsid w:val="00BC3AE3"/>
    <w:rsid w:val="00BC4C8B"/>
    <w:rsid w:val="00BC4CF7"/>
    <w:rsid w:val="00BC52F2"/>
    <w:rsid w:val="00BC6187"/>
    <w:rsid w:val="00BC6253"/>
    <w:rsid w:val="00BC62E8"/>
    <w:rsid w:val="00BC688B"/>
    <w:rsid w:val="00BC74BC"/>
    <w:rsid w:val="00BD1A72"/>
    <w:rsid w:val="00BD1EFD"/>
    <w:rsid w:val="00BD309A"/>
    <w:rsid w:val="00BD3F8C"/>
    <w:rsid w:val="00BD55BF"/>
    <w:rsid w:val="00BD5D66"/>
    <w:rsid w:val="00BD66B7"/>
    <w:rsid w:val="00BE0399"/>
    <w:rsid w:val="00BE03C6"/>
    <w:rsid w:val="00BE1D52"/>
    <w:rsid w:val="00BE2B23"/>
    <w:rsid w:val="00BE3A4D"/>
    <w:rsid w:val="00BE49C8"/>
    <w:rsid w:val="00BE4D2D"/>
    <w:rsid w:val="00BE69C0"/>
    <w:rsid w:val="00BE6F3F"/>
    <w:rsid w:val="00BE759C"/>
    <w:rsid w:val="00BF0A0E"/>
    <w:rsid w:val="00BF12B4"/>
    <w:rsid w:val="00BF2496"/>
    <w:rsid w:val="00BF2A6F"/>
    <w:rsid w:val="00BF2D8E"/>
    <w:rsid w:val="00BF346F"/>
    <w:rsid w:val="00BF40D1"/>
    <w:rsid w:val="00BF4390"/>
    <w:rsid w:val="00BF5637"/>
    <w:rsid w:val="00BF7AF6"/>
    <w:rsid w:val="00C014D0"/>
    <w:rsid w:val="00C02BB1"/>
    <w:rsid w:val="00C02E95"/>
    <w:rsid w:val="00C0397C"/>
    <w:rsid w:val="00C03B1F"/>
    <w:rsid w:val="00C04D68"/>
    <w:rsid w:val="00C05B4D"/>
    <w:rsid w:val="00C06209"/>
    <w:rsid w:val="00C070E1"/>
    <w:rsid w:val="00C121E9"/>
    <w:rsid w:val="00C15F50"/>
    <w:rsid w:val="00C1720F"/>
    <w:rsid w:val="00C17F1A"/>
    <w:rsid w:val="00C221C5"/>
    <w:rsid w:val="00C229C7"/>
    <w:rsid w:val="00C22A6D"/>
    <w:rsid w:val="00C23006"/>
    <w:rsid w:val="00C255B0"/>
    <w:rsid w:val="00C26283"/>
    <w:rsid w:val="00C266C5"/>
    <w:rsid w:val="00C276DC"/>
    <w:rsid w:val="00C27EA9"/>
    <w:rsid w:val="00C303DB"/>
    <w:rsid w:val="00C3049F"/>
    <w:rsid w:val="00C305A8"/>
    <w:rsid w:val="00C31E6E"/>
    <w:rsid w:val="00C342A2"/>
    <w:rsid w:val="00C3552A"/>
    <w:rsid w:val="00C40EEF"/>
    <w:rsid w:val="00C45F2E"/>
    <w:rsid w:val="00C47391"/>
    <w:rsid w:val="00C52469"/>
    <w:rsid w:val="00C52C5E"/>
    <w:rsid w:val="00C53A24"/>
    <w:rsid w:val="00C54860"/>
    <w:rsid w:val="00C548B1"/>
    <w:rsid w:val="00C551E1"/>
    <w:rsid w:val="00C55237"/>
    <w:rsid w:val="00C55E7C"/>
    <w:rsid w:val="00C56B09"/>
    <w:rsid w:val="00C6121F"/>
    <w:rsid w:val="00C61B63"/>
    <w:rsid w:val="00C623F2"/>
    <w:rsid w:val="00C62A45"/>
    <w:rsid w:val="00C6320C"/>
    <w:rsid w:val="00C64C1D"/>
    <w:rsid w:val="00C6714A"/>
    <w:rsid w:val="00C67BD0"/>
    <w:rsid w:val="00C708FF"/>
    <w:rsid w:val="00C70DA9"/>
    <w:rsid w:val="00C7205D"/>
    <w:rsid w:val="00C72071"/>
    <w:rsid w:val="00C73AAC"/>
    <w:rsid w:val="00C752B3"/>
    <w:rsid w:val="00C767E0"/>
    <w:rsid w:val="00C768D2"/>
    <w:rsid w:val="00C76B99"/>
    <w:rsid w:val="00C77556"/>
    <w:rsid w:val="00C7790D"/>
    <w:rsid w:val="00C81D19"/>
    <w:rsid w:val="00C8207E"/>
    <w:rsid w:val="00C82726"/>
    <w:rsid w:val="00C82C24"/>
    <w:rsid w:val="00C833E7"/>
    <w:rsid w:val="00C8618C"/>
    <w:rsid w:val="00C86CA0"/>
    <w:rsid w:val="00C9012A"/>
    <w:rsid w:val="00C91AFA"/>
    <w:rsid w:val="00C91BAB"/>
    <w:rsid w:val="00C921E0"/>
    <w:rsid w:val="00C92758"/>
    <w:rsid w:val="00C93045"/>
    <w:rsid w:val="00C95556"/>
    <w:rsid w:val="00C955CD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2CFC"/>
    <w:rsid w:val="00CB2E25"/>
    <w:rsid w:val="00CB46F6"/>
    <w:rsid w:val="00CB521C"/>
    <w:rsid w:val="00CB5D2B"/>
    <w:rsid w:val="00CB7B89"/>
    <w:rsid w:val="00CC009A"/>
    <w:rsid w:val="00CC0313"/>
    <w:rsid w:val="00CC25BD"/>
    <w:rsid w:val="00CC3051"/>
    <w:rsid w:val="00CC3DA0"/>
    <w:rsid w:val="00CC3DE9"/>
    <w:rsid w:val="00CC567F"/>
    <w:rsid w:val="00CC7D5B"/>
    <w:rsid w:val="00CD18B1"/>
    <w:rsid w:val="00CD1A06"/>
    <w:rsid w:val="00CD2BA1"/>
    <w:rsid w:val="00CD307F"/>
    <w:rsid w:val="00CD32B2"/>
    <w:rsid w:val="00CD426F"/>
    <w:rsid w:val="00CD4ACB"/>
    <w:rsid w:val="00CD53E3"/>
    <w:rsid w:val="00CD7009"/>
    <w:rsid w:val="00CE1962"/>
    <w:rsid w:val="00CE2C91"/>
    <w:rsid w:val="00CE3E32"/>
    <w:rsid w:val="00CE42CA"/>
    <w:rsid w:val="00CE4338"/>
    <w:rsid w:val="00CE4419"/>
    <w:rsid w:val="00CE4A97"/>
    <w:rsid w:val="00CE4E2D"/>
    <w:rsid w:val="00CE5C7F"/>
    <w:rsid w:val="00CE6889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1825"/>
    <w:rsid w:val="00D0198E"/>
    <w:rsid w:val="00D03781"/>
    <w:rsid w:val="00D03B23"/>
    <w:rsid w:val="00D05218"/>
    <w:rsid w:val="00D05306"/>
    <w:rsid w:val="00D05F10"/>
    <w:rsid w:val="00D062FD"/>
    <w:rsid w:val="00D06753"/>
    <w:rsid w:val="00D077E5"/>
    <w:rsid w:val="00D152DD"/>
    <w:rsid w:val="00D163B3"/>
    <w:rsid w:val="00D16B66"/>
    <w:rsid w:val="00D17175"/>
    <w:rsid w:val="00D25EB0"/>
    <w:rsid w:val="00D309EB"/>
    <w:rsid w:val="00D30EE6"/>
    <w:rsid w:val="00D312B1"/>
    <w:rsid w:val="00D318B7"/>
    <w:rsid w:val="00D3271F"/>
    <w:rsid w:val="00D40B4E"/>
    <w:rsid w:val="00D40B7E"/>
    <w:rsid w:val="00D41E68"/>
    <w:rsid w:val="00D42B70"/>
    <w:rsid w:val="00D42F0C"/>
    <w:rsid w:val="00D432E1"/>
    <w:rsid w:val="00D44337"/>
    <w:rsid w:val="00D44F90"/>
    <w:rsid w:val="00D45B5A"/>
    <w:rsid w:val="00D45F17"/>
    <w:rsid w:val="00D46A19"/>
    <w:rsid w:val="00D47635"/>
    <w:rsid w:val="00D47703"/>
    <w:rsid w:val="00D50D4B"/>
    <w:rsid w:val="00D5291B"/>
    <w:rsid w:val="00D54879"/>
    <w:rsid w:val="00D54B94"/>
    <w:rsid w:val="00D55427"/>
    <w:rsid w:val="00D5607B"/>
    <w:rsid w:val="00D571C9"/>
    <w:rsid w:val="00D5720D"/>
    <w:rsid w:val="00D57525"/>
    <w:rsid w:val="00D577AE"/>
    <w:rsid w:val="00D57D30"/>
    <w:rsid w:val="00D67931"/>
    <w:rsid w:val="00D70A80"/>
    <w:rsid w:val="00D71260"/>
    <w:rsid w:val="00D71AB1"/>
    <w:rsid w:val="00D73F43"/>
    <w:rsid w:val="00D7447F"/>
    <w:rsid w:val="00D763E1"/>
    <w:rsid w:val="00D7711A"/>
    <w:rsid w:val="00D7741B"/>
    <w:rsid w:val="00D80A36"/>
    <w:rsid w:val="00D81815"/>
    <w:rsid w:val="00D8335F"/>
    <w:rsid w:val="00D83711"/>
    <w:rsid w:val="00D843F0"/>
    <w:rsid w:val="00D850B1"/>
    <w:rsid w:val="00D854B9"/>
    <w:rsid w:val="00D86094"/>
    <w:rsid w:val="00D879F6"/>
    <w:rsid w:val="00D91BEE"/>
    <w:rsid w:val="00D9280C"/>
    <w:rsid w:val="00D93F3D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E10"/>
    <w:rsid w:val="00DA7F32"/>
    <w:rsid w:val="00DB18C4"/>
    <w:rsid w:val="00DB1C2C"/>
    <w:rsid w:val="00DB1E8F"/>
    <w:rsid w:val="00DB2FA2"/>
    <w:rsid w:val="00DB5A32"/>
    <w:rsid w:val="00DB6045"/>
    <w:rsid w:val="00DB7FDB"/>
    <w:rsid w:val="00DC0948"/>
    <w:rsid w:val="00DC143A"/>
    <w:rsid w:val="00DC46FA"/>
    <w:rsid w:val="00DC509F"/>
    <w:rsid w:val="00DC7DAE"/>
    <w:rsid w:val="00DC7F7E"/>
    <w:rsid w:val="00DD1490"/>
    <w:rsid w:val="00DD163C"/>
    <w:rsid w:val="00DD1731"/>
    <w:rsid w:val="00DD1801"/>
    <w:rsid w:val="00DD1CBE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18FA"/>
    <w:rsid w:val="00DE258F"/>
    <w:rsid w:val="00DE32D9"/>
    <w:rsid w:val="00DE36AB"/>
    <w:rsid w:val="00DE38DE"/>
    <w:rsid w:val="00DE7A8C"/>
    <w:rsid w:val="00DE7BB2"/>
    <w:rsid w:val="00DF09AC"/>
    <w:rsid w:val="00DF1174"/>
    <w:rsid w:val="00DF1400"/>
    <w:rsid w:val="00DF2150"/>
    <w:rsid w:val="00DF2936"/>
    <w:rsid w:val="00DF32C5"/>
    <w:rsid w:val="00DF5200"/>
    <w:rsid w:val="00DF6071"/>
    <w:rsid w:val="00DF65A4"/>
    <w:rsid w:val="00DF6A4C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74C5"/>
    <w:rsid w:val="00E07954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6957"/>
    <w:rsid w:val="00E17248"/>
    <w:rsid w:val="00E17448"/>
    <w:rsid w:val="00E2072D"/>
    <w:rsid w:val="00E22630"/>
    <w:rsid w:val="00E22857"/>
    <w:rsid w:val="00E22B34"/>
    <w:rsid w:val="00E22B78"/>
    <w:rsid w:val="00E22F28"/>
    <w:rsid w:val="00E253C5"/>
    <w:rsid w:val="00E25523"/>
    <w:rsid w:val="00E255A9"/>
    <w:rsid w:val="00E262D9"/>
    <w:rsid w:val="00E26BB5"/>
    <w:rsid w:val="00E26C19"/>
    <w:rsid w:val="00E33CA5"/>
    <w:rsid w:val="00E34EC3"/>
    <w:rsid w:val="00E40F39"/>
    <w:rsid w:val="00E4214C"/>
    <w:rsid w:val="00E43D0D"/>
    <w:rsid w:val="00E442CD"/>
    <w:rsid w:val="00E44FE3"/>
    <w:rsid w:val="00E46509"/>
    <w:rsid w:val="00E50C1A"/>
    <w:rsid w:val="00E53108"/>
    <w:rsid w:val="00E53C27"/>
    <w:rsid w:val="00E53CC7"/>
    <w:rsid w:val="00E550AB"/>
    <w:rsid w:val="00E57464"/>
    <w:rsid w:val="00E60F61"/>
    <w:rsid w:val="00E6130C"/>
    <w:rsid w:val="00E614AF"/>
    <w:rsid w:val="00E61810"/>
    <w:rsid w:val="00E6396A"/>
    <w:rsid w:val="00E65A33"/>
    <w:rsid w:val="00E65AC9"/>
    <w:rsid w:val="00E65D3C"/>
    <w:rsid w:val="00E6690B"/>
    <w:rsid w:val="00E66DF1"/>
    <w:rsid w:val="00E67792"/>
    <w:rsid w:val="00E727D4"/>
    <w:rsid w:val="00E72F16"/>
    <w:rsid w:val="00E730F5"/>
    <w:rsid w:val="00E73A36"/>
    <w:rsid w:val="00E73F71"/>
    <w:rsid w:val="00E74C1B"/>
    <w:rsid w:val="00E769D8"/>
    <w:rsid w:val="00E76B0C"/>
    <w:rsid w:val="00E778DC"/>
    <w:rsid w:val="00E806F0"/>
    <w:rsid w:val="00E82838"/>
    <w:rsid w:val="00E85CEA"/>
    <w:rsid w:val="00E8692E"/>
    <w:rsid w:val="00E86D38"/>
    <w:rsid w:val="00E86E3C"/>
    <w:rsid w:val="00E86E57"/>
    <w:rsid w:val="00E91BF1"/>
    <w:rsid w:val="00E92A35"/>
    <w:rsid w:val="00E947F6"/>
    <w:rsid w:val="00E95480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61F"/>
    <w:rsid w:val="00EB1A01"/>
    <w:rsid w:val="00EB36F0"/>
    <w:rsid w:val="00EB4104"/>
    <w:rsid w:val="00EB4B7B"/>
    <w:rsid w:val="00EB51FB"/>
    <w:rsid w:val="00EB5EF9"/>
    <w:rsid w:val="00EB65B5"/>
    <w:rsid w:val="00EC0CC4"/>
    <w:rsid w:val="00EC2C42"/>
    <w:rsid w:val="00EC316C"/>
    <w:rsid w:val="00EC5058"/>
    <w:rsid w:val="00EC5F1A"/>
    <w:rsid w:val="00ED2828"/>
    <w:rsid w:val="00ED2967"/>
    <w:rsid w:val="00ED308C"/>
    <w:rsid w:val="00ED5A3B"/>
    <w:rsid w:val="00ED5F81"/>
    <w:rsid w:val="00ED7E65"/>
    <w:rsid w:val="00EE0B30"/>
    <w:rsid w:val="00EE2888"/>
    <w:rsid w:val="00EE31DF"/>
    <w:rsid w:val="00EE3BC7"/>
    <w:rsid w:val="00EE4798"/>
    <w:rsid w:val="00EE6360"/>
    <w:rsid w:val="00EE74EF"/>
    <w:rsid w:val="00EE7A3C"/>
    <w:rsid w:val="00EE7FAD"/>
    <w:rsid w:val="00EF1F7A"/>
    <w:rsid w:val="00EF2333"/>
    <w:rsid w:val="00EF463F"/>
    <w:rsid w:val="00EF54FA"/>
    <w:rsid w:val="00EF6348"/>
    <w:rsid w:val="00EF77D3"/>
    <w:rsid w:val="00F00080"/>
    <w:rsid w:val="00F00E52"/>
    <w:rsid w:val="00F01782"/>
    <w:rsid w:val="00F03AD5"/>
    <w:rsid w:val="00F07A84"/>
    <w:rsid w:val="00F10347"/>
    <w:rsid w:val="00F1121F"/>
    <w:rsid w:val="00F1152E"/>
    <w:rsid w:val="00F115C9"/>
    <w:rsid w:val="00F11667"/>
    <w:rsid w:val="00F12789"/>
    <w:rsid w:val="00F12986"/>
    <w:rsid w:val="00F12FAB"/>
    <w:rsid w:val="00F14CFB"/>
    <w:rsid w:val="00F15856"/>
    <w:rsid w:val="00F16E65"/>
    <w:rsid w:val="00F1742E"/>
    <w:rsid w:val="00F177C9"/>
    <w:rsid w:val="00F17B65"/>
    <w:rsid w:val="00F20493"/>
    <w:rsid w:val="00F2203C"/>
    <w:rsid w:val="00F223D9"/>
    <w:rsid w:val="00F227C1"/>
    <w:rsid w:val="00F23169"/>
    <w:rsid w:val="00F2488F"/>
    <w:rsid w:val="00F2521C"/>
    <w:rsid w:val="00F25467"/>
    <w:rsid w:val="00F258B2"/>
    <w:rsid w:val="00F25D78"/>
    <w:rsid w:val="00F26185"/>
    <w:rsid w:val="00F31097"/>
    <w:rsid w:val="00F3155E"/>
    <w:rsid w:val="00F32202"/>
    <w:rsid w:val="00F36D89"/>
    <w:rsid w:val="00F37487"/>
    <w:rsid w:val="00F40107"/>
    <w:rsid w:val="00F4058C"/>
    <w:rsid w:val="00F41D95"/>
    <w:rsid w:val="00F41F03"/>
    <w:rsid w:val="00F4430A"/>
    <w:rsid w:val="00F45386"/>
    <w:rsid w:val="00F453DF"/>
    <w:rsid w:val="00F462D0"/>
    <w:rsid w:val="00F47090"/>
    <w:rsid w:val="00F500C9"/>
    <w:rsid w:val="00F50650"/>
    <w:rsid w:val="00F5109C"/>
    <w:rsid w:val="00F51ADE"/>
    <w:rsid w:val="00F52EB8"/>
    <w:rsid w:val="00F535FC"/>
    <w:rsid w:val="00F54344"/>
    <w:rsid w:val="00F56BDE"/>
    <w:rsid w:val="00F571CE"/>
    <w:rsid w:val="00F60AE3"/>
    <w:rsid w:val="00F61F32"/>
    <w:rsid w:val="00F62E86"/>
    <w:rsid w:val="00F6334A"/>
    <w:rsid w:val="00F651B3"/>
    <w:rsid w:val="00F65BF0"/>
    <w:rsid w:val="00F661DF"/>
    <w:rsid w:val="00F666DB"/>
    <w:rsid w:val="00F675C5"/>
    <w:rsid w:val="00F67C60"/>
    <w:rsid w:val="00F70560"/>
    <w:rsid w:val="00F7081E"/>
    <w:rsid w:val="00F70C7A"/>
    <w:rsid w:val="00F7152A"/>
    <w:rsid w:val="00F72174"/>
    <w:rsid w:val="00F729A8"/>
    <w:rsid w:val="00F72E2D"/>
    <w:rsid w:val="00F73992"/>
    <w:rsid w:val="00F74019"/>
    <w:rsid w:val="00F74D5B"/>
    <w:rsid w:val="00F752E0"/>
    <w:rsid w:val="00F76563"/>
    <w:rsid w:val="00F77192"/>
    <w:rsid w:val="00F80021"/>
    <w:rsid w:val="00F80B8C"/>
    <w:rsid w:val="00F817C3"/>
    <w:rsid w:val="00F86866"/>
    <w:rsid w:val="00F87E51"/>
    <w:rsid w:val="00F87EE1"/>
    <w:rsid w:val="00F91535"/>
    <w:rsid w:val="00F9277C"/>
    <w:rsid w:val="00F92B29"/>
    <w:rsid w:val="00F932C0"/>
    <w:rsid w:val="00F939D7"/>
    <w:rsid w:val="00F93E73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B7FB0"/>
    <w:rsid w:val="00FC16CC"/>
    <w:rsid w:val="00FC18D6"/>
    <w:rsid w:val="00FC21B2"/>
    <w:rsid w:val="00FC2FFB"/>
    <w:rsid w:val="00FC3EAA"/>
    <w:rsid w:val="00FC54FF"/>
    <w:rsid w:val="00FC5AEA"/>
    <w:rsid w:val="00FC63A7"/>
    <w:rsid w:val="00FC666F"/>
    <w:rsid w:val="00FD0402"/>
    <w:rsid w:val="00FD7CC7"/>
    <w:rsid w:val="00FE0165"/>
    <w:rsid w:val="00FE1734"/>
    <w:rsid w:val="00FE1B9F"/>
    <w:rsid w:val="00FE4C90"/>
    <w:rsid w:val="00FE5229"/>
    <w:rsid w:val="00FE62DF"/>
    <w:rsid w:val="00FE68DD"/>
    <w:rsid w:val="00FF0C5D"/>
    <w:rsid w:val="00FF3D51"/>
    <w:rsid w:val="00FF52C2"/>
    <w:rsid w:val="00FF5740"/>
    <w:rsid w:val="00FF5A4D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A02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D0156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0156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1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4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C7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1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0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B0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D01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D01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4D0156"/>
  </w:style>
  <w:style w:type="character" w:customStyle="1" w:styleId="WW8Num1z1">
    <w:name w:val="WW8Num1z1"/>
    <w:rsid w:val="004D0156"/>
  </w:style>
  <w:style w:type="character" w:customStyle="1" w:styleId="WW8Num1z3">
    <w:name w:val="WW8Num1z3"/>
    <w:rsid w:val="004D0156"/>
  </w:style>
  <w:style w:type="character" w:customStyle="1" w:styleId="WW8Num1z4">
    <w:name w:val="WW8Num1z4"/>
    <w:rsid w:val="004D0156"/>
  </w:style>
  <w:style w:type="character" w:customStyle="1" w:styleId="WW8Num1z5">
    <w:name w:val="WW8Num1z5"/>
    <w:rsid w:val="004D0156"/>
  </w:style>
  <w:style w:type="character" w:customStyle="1" w:styleId="WW8Num1z6">
    <w:name w:val="WW8Num1z6"/>
    <w:rsid w:val="004D0156"/>
  </w:style>
  <w:style w:type="character" w:customStyle="1" w:styleId="WW8Num1z7">
    <w:name w:val="WW8Num1z7"/>
    <w:rsid w:val="004D0156"/>
  </w:style>
  <w:style w:type="character" w:customStyle="1" w:styleId="WW8Num1z8">
    <w:name w:val="WW8Num1z8"/>
    <w:rsid w:val="004D0156"/>
  </w:style>
  <w:style w:type="character" w:customStyle="1" w:styleId="WW8Num2z0">
    <w:name w:val="WW8Num2z0"/>
    <w:rsid w:val="004D0156"/>
    <w:rPr>
      <w:rFonts w:ascii="Tahoma" w:eastAsia="Times New Roman" w:hAnsi="Tahoma" w:cs="Tahoma"/>
      <w:b/>
      <w:sz w:val="20"/>
      <w:szCs w:val="20"/>
    </w:rPr>
  </w:style>
  <w:style w:type="character" w:customStyle="1" w:styleId="WW8Num2z1">
    <w:name w:val="WW8Num2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2z2">
    <w:name w:val="WW8Num2z2"/>
    <w:rsid w:val="004D0156"/>
    <w:rPr>
      <w:rFonts w:hint="default"/>
    </w:rPr>
  </w:style>
  <w:style w:type="character" w:customStyle="1" w:styleId="WW8Num2z4">
    <w:name w:val="WW8Num2z4"/>
    <w:rsid w:val="004D0156"/>
  </w:style>
  <w:style w:type="character" w:customStyle="1" w:styleId="WW8Num2z5">
    <w:name w:val="WW8Num2z5"/>
    <w:rsid w:val="004D0156"/>
  </w:style>
  <w:style w:type="character" w:customStyle="1" w:styleId="WW8Num2z6">
    <w:name w:val="WW8Num2z6"/>
    <w:rsid w:val="004D0156"/>
  </w:style>
  <w:style w:type="character" w:customStyle="1" w:styleId="WW8Num2z7">
    <w:name w:val="WW8Num2z7"/>
    <w:rsid w:val="004D0156"/>
  </w:style>
  <w:style w:type="character" w:customStyle="1" w:styleId="WW8Num2z8">
    <w:name w:val="WW8Num2z8"/>
    <w:rsid w:val="004D0156"/>
  </w:style>
  <w:style w:type="character" w:customStyle="1" w:styleId="WW8Num3z0">
    <w:name w:val="WW8Num3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4z0">
    <w:name w:val="WW8Num4z0"/>
    <w:rsid w:val="004D0156"/>
  </w:style>
  <w:style w:type="character" w:customStyle="1" w:styleId="WW8Num4z1">
    <w:name w:val="WW8Num4z1"/>
    <w:rsid w:val="004D0156"/>
  </w:style>
  <w:style w:type="character" w:customStyle="1" w:styleId="WW8Num4z2">
    <w:name w:val="WW8Num4z2"/>
    <w:rsid w:val="004D0156"/>
  </w:style>
  <w:style w:type="character" w:customStyle="1" w:styleId="WW8Num4z3">
    <w:name w:val="WW8Num4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4z4">
    <w:name w:val="WW8Num4z4"/>
    <w:rsid w:val="004D0156"/>
  </w:style>
  <w:style w:type="character" w:customStyle="1" w:styleId="WW8Num4z5">
    <w:name w:val="WW8Num4z5"/>
    <w:rsid w:val="004D0156"/>
  </w:style>
  <w:style w:type="character" w:customStyle="1" w:styleId="WW8Num4z6">
    <w:name w:val="WW8Num4z6"/>
    <w:rsid w:val="004D0156"/>
  </w:style>
  <w:style w:type="character" w:customStyle="1" w:styleId="WW8Num4z7">
    <w:name w:val="WW8Num4z7"/>
    <w:rsid w:val="004D0156"/>
  </w:style>
  <w:style w:type="character" w:customStyle="1" w:styleId="WW8Num4z8">
    <w:name w:val="WW8Num4z8"/>
    <w:rsid w:val="004D0156"/>
  </w:style>
  <w:style w:type="character" w:customStyle="1" w:styleId="WW8Num5z0">
    <w:name w:val="WW8Num5z0"/>
    <w:rsid w:val="004D0156"/>
  </w:style>
  <w:style w:type="character" w:customStyle="1" w:styleId="WW8Num5z1">
    <w:name w:val="WW8Num5z1"/>
    <w:rsid w:val="004D0156"/>
    <w:rPr>
      <w:rFonts w:ascii="Arial" w:eastAsia="Times New Roman" w:hAnsi="Arial" w:cs="Arial" w:hint="default"/>
    </w:rPr>
  </w:style>
  <w:style w:type="character" w:customStyle="1" w:styleId="WW8Num5z2">
    <w:name w:val="WW8Num5z2"/>
    <w:rsid w:val="004D0156"/>
  </w:style>
  <w:style w:type="character" w:customStyle="1" w:styleId="WW8Num5z3">
    <w:name w:val="WW8Num5z3"/>
    <w:rsid w:val="004D0156"/>
  </w:style>
  <w:style w:type="character" w:customStyle="1" w:styleId="WW8Num5z4">
    <w:name w:val="WW8Num5z4"/>
    <w:rsid w:val="004D0156"/>
  </w:style>
  <w:style w:type="character" w:customStyle="1" w:styleId="WW8Num5z5">
    <w:name w:val="WW8Num5z5"/>
    <w:rsid w:val="004D0156"/>
  </w:style>
  <w:style w:type="character" w:customStyle="1" w:styleId="WW8Num5z6">
    <w:name w:val="WW8Num5z6"/>
    <w:rsid w:val="004D0156"/>
    <w:rPr>
      <w:rFonts w:cs="Times New Roman"/>
    </w:rPr>
  </w:style>
  <w:style w:type="character" w:customStyle="1" w:styleId="WW8Num5z8">
    <w:name w:val="WW8Num5z8"/>
    <w:rsid w:val="004D0156"/>
  </w:style>
  <w:style w:type="character" w:customStyle="1" w:styleId="WW8Num6z0">
    <w:name w:val="WW8Num6z0"/>
    <w:rsid w:val="004D0156"/>
  </w:style>
  <w:style w:type="character" w:customStyle="1" w:styleId="WW8Num7z0">
    <w:name w:val="WW8Num7z0"/>
    <w:rsid w:val="004D0156"/>
  </w:style>
  <w:style w:type="character" w:customStyle="1" w:styleId="WW8Num8z0">
    <w:name w:val="WW8Num8z0"/>
    <w:rsid w:val="004D0156"/>
    <w:rPr>
      <w:rFonts w:ascii="Times New Roman" w:eastAsia="Calibri" w:hAnsi="Times New Roman" w:cs="Times New Roman"/>
      <w:sz w:val="20"/>
      <w:szCs w:val="20"/>
    </w:rPr>
  </w:style>
  <w:style w:type="character" w:customStyle="1" w:styleId="WW8Num8z2">
    <w:name w:val="WW8Num8z2"/>
    <w:rsid w:val="004D0156"/>
  </w:style>
  <w:style w:type="character" w:customStyle="1" w:styleId="WW8Num8z3">
    <w:name w:val="WW8Num8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8z4">
    <w:name w:val="WW8Num8z4"/>
    <w:rsid w:val="004D0156"/>
  </w:style>
  <w:style w:type="character" w:customStyle="1" w:styleId="WW8Num8z5">
    <w:name w:val="WW8Num8z5"/>
    <w:rsid w:val="004D0156"/>
  </w:style>
  <w:style w:type="character" w:customStyle="1" w:styleId="WW8Num8z6">
    <w:name w:val="WW8Num8z6"/>
    <w:rsid w:val="004D0156"/>
  </w:style>
  <w:style w:type="character" w:customStyle="1" w:styleId="WW8Num8z7">
    <w:name w:val="WW8Num8z7"/>
    <w:rsid w:val="004D0156"/>
  </w:style>
  <w:style w:type="character" w:customStyle="1" w:styleId="WW8Num8z8">
    <w:name w:val="WW8Num8z8"/>
    <w:rsid w:val="004D0156"/>
  </w:style>
  <w:style w:type="character" w:customStyle="1" w:styleId="WW8Num9z0">
    <w:name w:val="WW8Num9z0"/>
    <w:rsid w:val="004D0156"/>
    <w:rPr>
      <w:b/>
    </w:rPr>
  </w:style>
  <w:style w:type="character" w:customStyle="1" w:styleId="WW8Num10z0">
    <w:name w:val="WW8Num10z0"/>
    <w:rsid w:val="004D0156"/>
    <w:rPr>
      <w:rFonts w:ascii="Symbol" w:hAnsi="Symbol" w:cs="Symbol"/>
    </w:rPr>
  </w:style>
  <w:style w:type="character" w:customStyle="1" w:styleId="WW8Num11z0">
    <w:name w:val="WW8Num1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2z0">
    <w:name w:val="WW8Num12z0"/>
    <w:rsid w:val="004D0156"/>
    <w:rPr>
      <w:b/>
      <w:bCs/>
      <w:color w:val="000000"/>
    </w:rPr>
  </w:style>
  <w:style w:type="character" w:customStyle="1" w:styleId="WW8Num13z0">
    <w:name w:val="WW8Num13z0"/>
    <w:rsid w:val="004D0156"/>
    <w:rPr>
      <w:rFonts w:cs="Times New Roman" w:hint="default"/>
      <w:b/>
    </w:rPr>
  </w:style>
  <w:style w:type="character" w:customStyle="1" w:styleId="WW8Num14z0">
    <w:name w:val="WW8Num14z0"/>
    <w:rsid w:val="004D0156"/>
    <w:rPr>
      <w:rFonts w:cs="Times New Roman"/>
    </w:rPr>
  </w:style>
  <w:style w:type="character" w:customStyle="1" w:styleId="WW8Num15z0">
    <w:name w:val="WW8Num15z0"/>
    <w:rsid w:val="004D0156"/>
  </w:style>
  <w:style w:type="character" w:customStyle="1" w:styleId="WW8Num15z1">
    <w:name w:val="WW8Num15z1"/>
    <w:rsid w:val="004D0156"/>
    <w:rPr>
      <w:rFonts w:hint="default"/>
      <w:b w:val="0"/>
      <w:i w:val="0"/>
      <w:sz w:val="20"/>
    </w:rPr>
  </w:style>
  <w:style w:type="character" w:customStyle="1" w:styleId="WW8Num15z2">
    <w:name w:val="WW8Num15z2"/>
    <w:rsid w:val="004D0156"/>
  </w:style>
  <w:style w:type="character" w:customStyle="1" w:styleId="WW8Num15z3">
    <w:name w:val="WW8Num15z3"/>
    <w:rsid w:val="004D0156"/>
  </w:style>
  <w:style w:type="character" w:customStyle="1" w:styleId="WW8Num15z4">
    <w:name w:val="WW8Num15z4"/>
    <w:rsid w:val="004D0156"/>
  </w:style>
  <w:style w:type="character" w:customStyle="1" w:styleId="WW8Num15z5">
    <w:name w:val="WW8Num15z5"/>
    <w:rsid w:val="004D0156"/>
  </w:style>
  <w:style w:type="character" w:customStyle="1" w:styleId="WW8Num15z6">
    <w:name w:val="WW8Num15z6"/>
    <w:rsid w:val="004D0156"/>
  </w:style>
  <w:style w:type="character" w:customStyle="1" w:styleId="WW8Num15z7">
    <w:name w:val="WW8Num15z7"/>
    <w:rsid w:val="004D0156"/>
  </w:style>
  <w:style w:type="character" w:customStyle="1" w:styleId="WW8Num15z8">
    <w:name w:val="WW8Num15z8"/>
    <w:rsid w:val="004D0156"/>
  </w:style>
  <w:style w:type="character" w:customStyle="1" w:styleId="WW8Num16z0">
    <w:name w:val="WW8Num16z0"/>
    <w:rsid w:val="004D0156"/>
    <w:rPr>
      <w:rFonts w:cs="Times New Roman"/>
      <w:b/>
    </w:rPr>
  </w:style>
  <w:style w:type="character" w:customStyle="1" w:styleId="WW8Num17z0">
    <w:name w:val="WW8Num17z0"/>
    <w:rsid w:val="004D0156"/>
  </w:style>
  <w:style w:type="character" w:customStyle="1" w:styleId="WW8Num18z0">
    <w:name w:val="WW8Num18z0"/>
    <w:rsid w:val="004D0156"/>
    <w:rPr>
      <w:rFonts w:cs="Times New Roman"/>
    </w:rPr>
  </w:style>
  <w:style w:type="character" w:customStyle="1" w:styleId="WW8Num19z0">
    <w:name w:val="WW8Num19z0"/>
    <w:rsid w:val="004D0156"/>
    <w:rPr>
      <w:b/>
      <w:color w:val="000000"/>
    </w:rPr>
  </w:style>
  <w:style w:type="character" w:customStyle="1" w:styleId="WW8Num20z0">
    <w:name w:val="WW8Num20z0"/>
    <w:rsid w:val="004D0156"/>
    <w:rPr>
      <w:rFonts w:cs="Times New Roman"/>
    </w:rPr>
  </w:style>
  <w:style w:type="character" w:customStyle="1" w:styleId="WW8Num21z0">
    <w:name w:val="WW8Num21z0"/>
    <w:rsid w:val="004D0156"/>
    <w:rPr>
      <w:rFonts w:hint="default"/>
      <w:b/>
    </w:rPr>
  </w:style>
  <w:style w:type="character" w:customStyle="1" w:styleId="WW8Num21z1">
    <w:name w:val="WW8Num21z1"/>
    <w:rsid w:val="004D0156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1z2">
    <w:name w:val="WW8Num21z2"/>
    <w:rsid w:val="004D0156"/>
    <w:rPr>
      <w:rFonts w:eastAsia="Arial Unicode MS" w:hint="default"/>
    </w:rPr>
  </w:style>
  <w:style w:type="character" w:customStyle="1" w:styleId="WW8Num21z3">
    <w:name w:val="WW8Num21z3"/>
    <w:rsid w:val="004D0156"/>
    <w:rPr>
      <w:rFonts w:hint="default"/>
    </w:rPr>
  </w:style>
  <w:style w:type="character" w:customStyle="1" w:styleId="WW8Num21z4">
    <w:name w:val="WW8Num21z4"/>
    <w:rsid w:val="004D0156"/>
  </w:style>
  <w:style w:type="character" w:customStyle="1" w:styleId="WW8Num21z5">
    <w:name w:val="WW8Num21z5"/>
    <w:rsid w:val="004D0156"/>
  </w:style>
  <w:style w:type="character" w:customStyle="1" w:styleId="WW8Num21z6">
    <w:name w:val="WW8Num21z6"/>
    <w:rsid w:val="004D0156"/>
  </w:style>
  <w:style w:type="character" w:customStyle="1" w:styleId="WW8Num21z7">
    <w:name w:val="WW8Num21z7"/>
    <w:rsid w:val="004D0156"/>
  </w:style>
  <w:style w:type="character" w:customStyle="1" w:styleId="WW8Num21z8">
    <w:name w:val="WW8Num21z8"/>
    <w:rsid w:val="004D0156"/>
  </w:style>
  <w:style w:type="character" w:customStyle="1" w:styleId="WW8Num22z0">
    <w:name w:val="WW8Num22z0"/>
    <w:rsid w:val="004D0156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23z0">
    <w:name w:val="WW8Num23z0"/>
    <w:rsid w:val="004D0156"/>
    <w:rPr>
      <w:rFonts w:ascii="Tahoma" w:hAnsi="Tahoma" w:cs="Tahoma"/>
      <w:b/>
    </w:rPr>
  </w:style>
  <w:style w:type="character" w:customStyle="1" w:styleId="WW8Num24z0">
    <w:name w:val="WW8Num24z0"/>
    <w:rsid w:val="004D0156"/>
  </w:style>
  <w:style w:type="character" w:customStyle="1" w:styleId="WW8Num24z1">
    <w:name w:val="WW8Num24z1"/>
    <w:rsid w:val="004D0156"/>
    <w:rPr>
      <w:rFonts w:hint="default"/>
      <w:color w:val="000000"/>
      <w:sz w:val="20"/>
    </w:rPr>
  </w:style>
  <w:style w:type="character" w:customStyle="1" w:styleId="WW8Num24z2">
    <w:name w:val="WW8Num24z2"/>
    <w:rsid w:val="004D0156"/>
  </w:style>
  <w:style w:type="character" w:customStyle="1" w:styleId="WW8Num24z3">
    <w:name w:val="WW8Num24z3"/>
    <w:rsid w:val="004D0156"/>
  </w:style>
  <w:style w:type="character" w:customStyle="1" w:styleId="WW8Num24z4">
    <w:name w:val="WW8Num24z4"/>
    <w:rsid w:val="004D0156"/>
  </w:style>
  <w:style w:type="character" w:customStyle="1" w:styleId="WW8Num24z5">
    <w:name w:val="WW8Num24z5"/>
    <w:rsid w:val="004D0156"/>
  </w:style>
  <w:style w:type="character" w:customStyle="1" w:styleId="WW8Num24z6">
    <w:name w:val="WW8Num24z6"/>
    <w:rsid w:val="004D0156"/>
  </w:style>
  <w:style w:type="character" w:customStyle="1" w:styleId="WW8Num24z7">
    <w:name w:val="WW8Num24z7"/>
    <w:rsid w:val="004D0156"/>
  </w:style>
  <w:style w:type="character" w:customStyle="1" w:styleId="WW8Num24z8">
    <w:name w:val="WW8Num24z8"/>
    <w:rsid w:val="004D0156"/>
  </w:style>
  <w:style w:type="character" w:customStyle="1" w:styleId="WW8Num25z0">
    <w:name w:val="WW8Num25z0"/>
    <w:rsid w:val="004D0156"/>
    <w:rPr>
      <w:rFonts w:cs="Times New Roman" w:hint="default"/>
      <w:sz w:val="20"/>
      <w:lang w:val="pl-PL"/>
    </w:rPr>
  </w:style>
  <w:style w:type="character" w:customStyle="1" w:styleId="WW8Num26z0">
    <w:name w:val="WW8Num26z0"/>
    <w:rsid w:val="004D0156"/>
    <w:rPr>
      <w:rFonts w:hint="default"/>
      <w:color w:val="000000"/>
      <w:sz w:val="20"/>
    </w:rPr>
  </w:style>
  <w:style w:type="character" w:customStyle="1" w:styleId="WW8Num27z0">
    <w:name w:val="WW8Num27z0"/>
    <w:rsid w:val="004D0156"/>
    <w:rPr>
      <w:b w:val="0"/>
    </w:rPr>
  </w:style>
  <w:style w:type="character" w:customStyle="1" w:styleId="WW8Num27z1">
    <w:name w:val="WW8Num27z1"/>
    <w:rsid w:val="004D0156"/>
  </w:style>
  <w:style w:type="character" w:customStyle="1" w:styleId="WW8Num27z2">
    <w:name w:val="WW8Num27z2"/>
    <w:rsid w:val="004D0156"/>
  </w:style>
  <w:style w:type="character" w:customStyle="1" w:styleId="WW8Num27z3">
    <w:name w:val="WW8Num27z3"/>
    <w:rsid w:val="004D0156"/>
  </w:style>
  <w:style w:type="character" w:customStyle="1" w:styleId="WW8Num27z4">
    <w:name w:val="WW8Num27z4"/>
    <w:rsid w:val="004D0156"/>
  </w:style>
  <w:style w:type="character" w:customStyle="1" w:styleId="WW8Num27z5">
    <w:name w:val="WW8Num27z5"/>
    <w:rsid w:val="004D0156"/>
  </w:style>
  <w:style w:type="character" w:customStyle="1" w:styleId="WW8Num27z6">
    <w:name w:val="WW8Num27z6"/>
    <w:rsid w:val="004D0156"/>
  </w:style>
  <w:style w:type="character" w:customStyle="1" w:styleId="WW8Num27z7">
    <w:name w:val="WW8Num27z7"/>
    <w:rsid w:val="004D0156"/>
  </w:style>
  <w:style w:type="character" w:customStyle="1" w:styleId="WW8Num27z8">
    <w:name w:val="WW8Num27z8"/>
    <w:rsid w:val="004D0156"/>
  </w:style>
  <w:style w:type="character" w:customStyle="1" w:styleId="WW8Num28z0">
    <w:name w:val="WW8Num28z0"/>
    <w:rsid w:val="004D0156"/>
    <w:rPr>
      <w:rFonts w:cs="Times New Roman" w:hint="default"/>
      <w:sz w:val="20"/>
      <w:lang w:val="pl-PL"/>
    </w:rPr>
  </w:style>
  <w:style w:type="character" w:customStyle="1" w:styleId="WW8Num29z0">
    <w:name w:val="WW8Num29z0"/>
    <w:rsid w:val="004D0156"/>
    <w:rPr>
      <w:rFonts w:ascii="Times New Roman" w:hAnsi="Times New Roman" w:cs="Times New Roman" w:hint="default"/>
      <w:b/>
      <w:color w:val="000000"/>
      <w:sz w:val="20"/>
      <w:szCs w:val="20"/>
    </w:rPr>
  </w:style>
  <w:style w:type="character" w:customStyle="1" w:styleId="WW8Num30z0">
    <w:name w:val="WW8Num30z0"/>
    <w:rsid w:val="004D0156"/>
    <w:rPr>
      <w:rFonts w:hint="default"/>
      <w:color w:val="000000"/>
      <w:sz w:val="20"/>
    </w:rPr>
  </w:style>
  <w:style w:type="character" w:customStyle="1" w:styleId="WW8Num31z0">
    <w:name w:val="WW8Num31z0"/>
    <w:rsid w:val="004D0156"/>
    <w:rPr>
      <w:rFonts w:ascii="Times New Roman" w:hAnsi="Times New Roman" w:cs="Times New Roman" w:hint="default"/>
      <w:color w:val="000000"/>
      <w:sz w:val="22"/>
      <w:szCs w:val="20"/>
    </w:rPr>
  </w:style>
  <w:style w:type="character" w:customStyle="1" w:styleId="WW8Num31z1">
    <w:name w:val="WW8Num31z1"/>
    <w:rsid w:val="004D0156"/>
  </w:style>
  <w:style w:type="character" w:customStyle="1" w:styleId="WW8Num31z2">
    <w:name w:val="WW8Num31z2"/>
    <w:rsid w:val="004D0156"/>
  </w:style>
  <w:style w:type="character" w:customStyle="1" w:styleId="WW8Num31z3">
    <w:name w:val="WW8Num31z3"/>
    <w:rsid w:val="004D0156"/>
  </w:style>
  <w:style w:type="character" w:customStyle="1" w:styleId="WW8Num31z4">
    <w:name w:val="WW8Num31z4"/>
    <w:rsid w:val="004D0156"/>
  </w:style>
  <w:style w:type="character" w:customStyle="1" w:styleId="WW8Num31z5">
    <w:name w:val="WW8Num31z5"/>
    <w:rsid w:val="004D0156"/>
  </w:style>
  <w:style w:type="character" w:customStyle="1" w:styleId="WW8Num31z6">
    <w:name w:val="WW8Num31z6"/>
    <w:rsid w:val="004D0156"/>
  </w:style>
  <w:style w:type="character" w:customStyle="1" w:styleId="WW8Num31z7">
    <w:name w:val="WW8Num31z7"/>
    <w:rsid w:val="004D0156"/>
  </w:style>
  <w:style w:type="character" w:customStyle="1" w:styleId="WW8Num31z8">
    <w:name w:val="WW8Num31z8"/>
    <w:rsid w:val="004D0156"/>
  </w:style>
  <w:style w:type="character" w:customStyle="1" w:styleId="WW8Num32z0">
    <w:name w:val="WW8Num32z0"/>
    <w:rsid w:val="004D0156"/>
    <w:rPr>
      <w:rFonts w:cs="Times New Roman" w:hint="default"/>
      <w:b w:val="0"/>
      <w:i w:val="0"/>
      <w:color w:val="000000"/>
      <w:sz w:val="22"/>
    </w:rPr>
  </w:style>
  <w:style w:type="character" w:customStyle="1" w:styleId="WW8Num33z0">
    <w:name w:val="WW8Num3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33z1">
    <w:name w:val="WW8Num33z1"/>
    <w:rsid w:val="004D0156"/>
  </w:style>
  <w:style w:type="character" w:customStyle="1" w:styleId="WW8Num33z2">
    <w:name w:val="WW8Num33z2"/>
    <w:rsid w:val="004D0156"/>
  </w:style>
  <w:style w:type="character" w:customStyle="1" w:styleId="WW8Num33z3">
    <w:name w:val="WW8Num33z3"/>
    <w:rsid w:val="004D0156"/>
  </w:style>
  <w:style w:type="character" w:customStyle="1" w:styleId="WW8Num33z4">
    <w:name w:val="WW8Num33z4"/>
    <w:rsid w:val="004D0156"/>
  </w:style>
  <w:style w:type="character" w:customStyle="1" w:styleId="WW8Num33z5">
    <w:name w:val="WW8Num33z5"/>
    <w:rsid w:val="004D0156"/>
  </w:style>
  <w:style w:type="character" w:customStyle="1" w:styleId="WW8Num33z6">
    <w:name w:val="WW8Num33z6"/>
    <w:rsid w:val="004D0156"/>
  </w:style>
  <w:style w:type="character" w:customStyle="1" w:styleId="WW8Num33z7">
    <w:name w:val="WW8Num33z7"/>
    <w:rsid w:val="004D0156"/>
  </w:style>
  <w:style w:type="character" w:customStyle="1" w:styleId="WW8Num33z8">
    <w:name w:val="WW8Num33z8"/>
    <w:rsid w:val="004D0156"/>
  </w:style>
  <w:style w:type="character" w:customStyle="1" w:styleId="WW8Num34z0">
    <w:name w:val="WW8Num34z0"/>
    <w:rsid w:val="004D0156"/>
    <w:rPr>
      <w:rFonts w:hint="default"/>
      <w:b/>
    </w:rPr>
  </w:style>
  <w:style w:type="character" w:customStyle="1" w:styleId="WW8Num35z0">
    <w:name w:val="WW8Num3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36z0">
    <w:name w:val="WW8Num36z0"/>
    <w:rsid w:val="004D0156"/>
    <w:rPr>
      <w:rFonts w:hint="default"/>
      <w:sz w:val="22"/>
    </w:rPr>
  </w:style>
  <w:style w:type="character" w:customStyle="1" w:styleId="WW8Num36z1">
    <w:name w:val="WW8Num36z1"/>
    <w:rsid w:val="004D0156"/>
    <w:rPr>
      <w:rFonts w:hint="default"/>
      <w:b w:val="0"/>
      <w:i w:val="0"/>
      <w:sz w:val="20"/>
    </w:rPr>
  </w:style>
  <w:style w:type="character" w:customStyle="1" w:styleId="WW8Num36z2">
    <w:name w:val="WW8Num36z2"/>
    <w:rsid w:val="004D0156"/>
  </w:style>
  <w:style w:type="character" w:customStyle="1" w:styleId="WW8Num36z3">
    <w:name w:val="WW8Num36z3"/>
    <w:rsid w:val="004D0156"/>
  </w:style>
  <w:style w:type="character" w:customStyle="1" w:styleId="WW8Num36z4">
    <w:name w:val="WW8Num36z4"/>
    <w:rsid w:val="004D0156"/>
  </w:style>
  <w:style w:type="character" w:customStyle="1" w:styleId="WW8Num36z5">
    <w:name w:val="WW8Num36z5"/>
    <w:rsid w:val="004D0156"/>
  </w:style>
  <w:style w:type="character" w:customStyle="1" w:styleId="WW8Num36z6">
    <w:name w:val="WW8Num36z6"/>
    <w:rsid w:val="004D0156"/>
  </w:style>
  <w:style w:type="character" w:customStyle="1" w:styleId="WW8Num36z7">
    <w:name w:val="WW8Num36z7"/>
    <w:rsid w:val="004D0156"/>
  </w:style>
  <w:style w:type="character" w:customStyle="1" w:styleId="WW8Num36z8">
    <w:name w:val="WW8Num36z8"/>
    <w:rsid w:val="004D0156"/>
  </w:style>
  <w:style w:type="character" w:customStyle="1" w:styleId="WW8Num37z0">
    <w:name w:val="WW8Num37z0"/>
    <w:rsid w:val="004D0156"/>
    <w:rPr>
      <w:rFonts w:hint="default"/>
    </w:rPr>
  </w:style>
  <w:style w:type="character" w:customStyle="1" w:styleId="WW8Num38z0">
    <w:name w:val="WW8Num38z0"/>
    <w:rsid w:val="004D0156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39z0">
    <w:name w:val="WW8Num39z0"/>
    <w:rsid w:val="004D0156"/>
    <w:rPr>
      <w:rFonts w:cs="Times New Roman" w:hint="default"/>
      <w:b/>
    </w:rPr>
  </w:style>
  <w:style w:type="character" w:customStyle="1" w:styleId="WW8Num40z0">
    <w:name w:val="WW8Num40z0"/>
    <w:rsid w:val="004D0156"/>
    <w:rPr>
      <w:rFonts w:hint="default"/>
      <w:color w:val="000000"/>
      <w:sz w:val="20"/>
    </w:rPr>
  </w:style>
  <w:style w:type="character" w:customStyle="1" w:styleId="WW8Num40z1">
    <w:name w:val="WW8Num40z1"/>
    <w:rsid w:val="004D0156"/>
    <w:rPr>
      <w:rFonts w:cs="Times New Roman"/>
      <w:lang w:val="pl-PL"/>
    </w:rPr>
  </w:style>
  <w:style w:type="character" w:customStyle="1" w:styleId="WW8Num40z2">
    <w:name w:val="WW8Num40z2"/>
    <w:rsid w:val="004D0156"/>
  </w:style>
  <w:style w:type="character" w:customStyle="1" w:styleId="WW8Num40z3">
    <w:name w:val="WW8Num40z3"/>
    <w:rsid w:val="004D0156"/>
  </w:style>
  <w:style w:type="character" w:customStyle="1" w:styleId="WW8Num40z4">
    <w:name w:val="WW8Num40z4"/>
    <w:rsid w:val="004D0156"/>
  </w:style>
  <w:style w:type="character" w:customStyle="1" w:styleId="WW8Num40z5">
    <w:name w:val="WW8Num40z5"/>
    <w:rsid w:val="004D0156"/>
  </w:style>
  <w:style w:type="character" w:customStyle="1" w:styleId="WW8Num40z6">
    <w:name w:val="WW8Num40z6"/>
    <w:rsid w:val="004D0156"/>
  </w:style>
  <w:style w:type="character" w:customStyle="1" w:styleId="WW8Num40z7">
    <w:name w:val="WW8Num40z7"/>
    <w:rsid w:val="004D0156"/>
  </w:style>
  <w:style w:type="character" w:customStyle="1" w:styleId="WW8Num40z8">
    <w:name w:val="WW8Num40z8"/>
    <w:rsid w:val="004D0156"/>
  </w:style>
  <w:style w:type="character" w:customStyle="1" w:styleId="WW8Num41z0">
    <w:name w:val="WW8Num41z0"/>
    <w:rsid w:val="004D0156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WW8Num42z0">
    <w:name w:val="WW8Num42z0"/>
    <w:rsid w:val="004D0156"/>
    <w:rPr>
      <w:rFonts w:cs="Times New Roman" w:hint="default"/>
      <w:sz w:val="20"/>
      <w:szCs w:val="20"/>
    </w:rPr>
  </w:style>
  <w:style w:type="character" w:customStyle="1" w:styleId="WW8Num43z0">
    <w:name w:val="WW8Num4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4z0">
    <w:name w:val="WW8Num44z0"/>
    <w:rsid w:val="004D0156"/>
    <w:rPr>
      <w:rFonts w:cs="Times New Roman"/>
    </w:rPr>
  </w:style>
  <w:style w:type="character" w:customStyle="1" w:styleId="WW8Num45z0">
    <w:name w:val="WW8Num45z0"/>
    <w:rsid w:val="004D0156"/>
    <w:rPr>
      <w:rFonts w:ascii="Times New Roman" w:eastAsia="Calibri" w:hAnsi="Times New Roman" w:cs="Times New Roman"/>
      <w:b w:val="0"/>
      <w:spacing w:val="-4"/>
      <w:sz w:val="20"/>
      <w:szCs w:val="20"/>
    </w:rPr>
  </w:style>
  <w:style w:type="character" w:customStyle="1" w:styleId="WW8Num46z0">
    <w:name w:val="WW8Num46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47z0">
    <w:name w:val="WW8Num47z0"/>
    <w:rsid w:val="004D0156"/>
    <w:rPr>
      <w:rFonts w:hint="default"/>
      <w:sz w:val="22"/>
    </w:rPr>
  </w:style>
  <w:style w:type="character" w:customStyle="1" w:styleId="WW8Num48z0">
    <w:name w:val="WW8Num4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9z0">
    <w:name w:val="WW8Num49z0"/>
    <w:rsid w:val="004D0156"/>
    <w:rPr>
      <w:rFonts w:hint="default"/>
      <w:sz w:val="20"/>
      <w:szCs w:val="20"/>
    </w:rPr>
  </w:style>
  <w:style w:type="character" w:customStyle="1" w:styleId="WW8Num49z1">
    <w:name w:val="WW8Num49z1"/>
    <w:rsid w:val="004D0156"/>
  </w:style>
  <w:style w:type="character" w:customStyle="1" w:styleId="WW8Num49z2">
    <w:name w:val="WW8Num49z2"/>
    <w:rsid w:val="004D0156"/>
  </w:style>
  <w:style w:type="character" w:customStyle="1" w:styleId="WW8Num49z3">
    <w:name w:val="WW8Num49z3"/>
    <w:rsid w:val="004D0156"/>
  </w:style>
  <w:style w:type="character" w:customStyle="1" w:styleId="WW8Num49z4">
    <w:name w:val="WW8Num49z4"/>
    <w:rsid w:val="004D0156"/>
  </w:style>
  <w:style w:type="character" w:customStyle="1" w:styleId="WW8Num49z5">
    <w:name w:val="WW8Num49z5"/>
    <w:rsid w:val="004D0156"/>
  </w:style>
  <w:style w:type="character" w:customStyle="1" w:styleId="WW8Num49z6">
    <w:name w:val="WW8Num49z6"/>
    <w:rsid w:val="004D0156"/>
  </w:style>
  <w:style w:type="character" w:customStyle="1" w:styleId="WW8Num49z7">
    <w:name w:val="WW8Num49z7"/>
    <w:rsid w:val="004D0156"/>
  </w:style>
  <w:style w:type="character" w:customStyle="1" w:styleId="WW8Num49z8">
    <w:name w:val="WW8Num49z8"/>
    <w:rsid w:val="004D0156"/>
  </w:style>
  <w:style w:type="character" w:customStyle="1" w:styleId="WW8Num50z0">
    <w:name w:val="WW8Num50z0"/>
    <w:rsid w:val="004D0156"/>
    <w:rPr>
      <w:rFonts w:hint="default"/>
      <w:sz w:val="22"/>
    </w:rPr>
  </w:style>
  <w:style w:type="character" w:customStyle="1" w:styleId="WW8Num51z0">
    <w:name w:val="WW8Num51z0"/>
    <w:rsid w:val="004D0156"/>
    <w:rPr>
      <w:rFonts w:ascii="Times New Roman" w:hAnsi="Times New Roman" w:cs="Times New Roman" w:hint="default"/>
      <w:sz w:val="22"/>
      <w:szCs w:val="20"/>
    </w:rPr>
  </w:style>
  <w:style w:type="character" w:customStyle="1" w:styleId="WW8Num51z2">
    <w:name w:val="WW8Num51z2"/>
    <w:rsid w:val="004D0156"/>
  </w:style>
  <w:style w:type="character" w:customStyle="1" w:styleId="WW8Num51z3">
    <w:name w:val="WW8Num51z3"/>
    <w:rsid w:val="004D0156"/>
  </w:style>
  <w:style w:type="character" w:customStyle="1" w:styleId="WW8Num51z4">
    <w:name w:val="WW8Num51z4"/>
    <w:rsid w:val="004D0156"/>
  </w:style>
  <w:style w:type="character" w:customStyle="1" w:styleId="WW8Num51z5">
    <w:name w:val="WW8Num51z5"/>
    <w:rsid w:val="004D0156"/>
  </w:style>
  <w:style w:type="character" w:customStyle="1" w:styleId="WW8Num51z6">
    <w:name w:val="WW8Num51z6"/>
    <w:rsid w:val="004D0156"/>
  </w:style>
  <w:style w:type="character" w:customStyle="1" w:styleId="WW8Num51z7">
    <w:name w:val="WW8Num51z7"/>
    <w:rsid w:val="004D0156"/>
  </w:style>
  <w:style w:type="character" w:customStyle="1" w:styleId="WW8Num51z8">
    <w:name w:val="WW8Num51z8"/>
    <w:rsid w:val="004D0156"/>
  </w:style>
  <w:style w:type="character" w:customStyle="1" w:styleId="WW8Num52z0">
    <w:name w:val="WW8Num52z0"/>
    <w:rsid w:val="004D0156"/>
    <w:rPr>
      <w:rFonts w:ascii="Times New Roman" w:hAnsi="Times New Roman" w:cs="Times New Roman"/>
      <w:bCs/>
      <w:sz w:val="20"/>
      <w:szCs w:val="20"/>
    </w:rPr>
  </w:style>
  <w:style w:type="character" w:customStyle="1" w:styleId="WW8Num52z1">
    <w:name w:val="WW8Num52z1"/>
    <w:rsid w:val="004D0156"/>
  </w:style>
  <w:style w:type="character" w:customStyle="1" w:styleId="WW8Num52z2">
    <w:name w:val="WW8Num52z2"/>
    <w:rsid w:val="004D0156"/>
  </w:style>
  <w:style w:type="character" w:customStyle="1" w:styleId="WW8Num52z3">
    <w:name w:val="WW8Num52z3"/>
    <w:rsid w:val="004D0156"/>
  </w:style>
  <w:style w:type="character" w:customStyle="1" w:styleId="WW8Num52z4">
    <w:name w:val="WW8Num52z4"/>
    <w:rsid w:val="004D0156"/>
  </w:style>
  <w:style w:type="character" w:customStyle="1" w:styleId="WW8Num52z5">
    <w:name w:val="WW8Num52z5"/>
    <w:rsid w:val="004D0156"/>
  </w:style>
  <w:style w:type="character" w:customStyle="1" w:styleId="WW8Num52z6">
    <w:name w:val="WW8Num52z6"/>
    <w:rsid w:val="004D0156"/>
  </w:style>
  <w:style w:type="character" w:customStyle="1" w:styleId="WW8Num52z7">
    <w:name w:val="WW8Num52z7"/>
    <w:rsid w:val="004D0156"/>
  </w:style>
  <w:style w:type="character" w:customStyle="1" w:styleId="WW8Num52z8">
    <w:name w:val="WW8Num52z8"/>
    <w:rsid w:val="004D0156"/>
  </w:style>
  <w:style w:type="character" w:customStyle="1" w:styleId="WW8Num53z0">
    <w:name w:val="WW8Num53z0"/>
    <w:rsid w:val="004D0156"/>
    <w:rPr>
      <w:rFonts w:cs="Times New Roman" w:hint="default"/>
      <w:sz w:val="20"/>
      <w:szCs w:val="20"/>
      <w:lang w:val="pl-PL"/>
    </w:rPr>
  </w:style>
  <w:style w:type="character" w:customStyle="1" w:styleId="WW8Num54z0">
    <w:name w:val="WW8Num54z0"/>
    <w:rsid w:val="004D0156"/>
    <w:rPr>
      <w:rFonts w:cs="Times New Roman" w:hint="default"/>
    </w:rPr>
  </w:style>
  <w:style w:type="character" w:customStyle="1" w:styleId="WW8Num55z0">
    <w:name w:val="WW8Num55z0"/>
    <w:rsid w:val="004D0156"/>
  </w:style>
  <w:style w:type="character" w:customStyle="1" w:styleId="WW8Num56z0">
    <w:name w:val="WW8Num56z0"/>
    <w:rsid w:val="004D015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56z1">
    <w:name w:val="WW8Num56z1"/>
    <w:rsid w:val="004D0156"/>
  </w:style>
  <w:style w:type="character" w:customStyle="1" w:styleId="WW8Num56z2">
    <w:name w:val="WW8Num56z2"/>
    <w:rsid w:val="004D0156"/>
  </w:style>
  <w:style w:type="character" w:customStyle="1" w:styleId="WW8Num56z3">
    <w:name w:val="WW8Num56z3"/>
    <w:rsid w:val="004D0156"/>
  </w:style>
  <w:style w:type="character" w:customStyle="1" w:styleId="WW8Num56z4">
    <w:name w:val="WW8Num56z4"/>
    <w:rsid w:val="004D0156"/>
  </w:style>
  <w:style w:type="character" w:customStyle="1" w:styleId="WW8Num56z5">
    <w:name w:val="WW8Num56z5"/>
    <w:rsid w:val="004D0156"/>
  </w:style>
  <w:style w:type="character" w:customStyle="1" w:styleId="WW8Num56z6">
    <w:name w:val="WW8Num56z6"/>
    <w:rsid w:val="004D0156"/>
  </w:style>
  <w:style w:type="character" w:customStyle="1" w:styleId="WW8Num56z7">
    <w:name w:val="WW8Num56z7"/>
    <w:rsid w:val="004D0156"/>
  </w:style>
  <w:style w:type="character" w:customStyle="1" w:styleId="WW8Num56z8">
    <w:name w:val="WW8Num56z8"/>
    <w:rsid w:val="004D0156"/>
  </w:style>
  <w:style w:type="character" w:customStyle="1" w:styleId="WW8Num57z0">
    <w:name w:val="WW8Num57z0"/>
    <w:rsid w:val="004D0156"/>
  </w:style>
  <w:style w:type="character" w:customStyle="1" w:styleId="WW8Num58z0">
    <w:name w:val="WW8Num5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59z0">
    <w:name w:val="WW8Num59z0"/>
    <w:rsid w:val="004D0156"/>
    <w:rPr>
      <w:rFonts w:hint="default"/>
      <w:sz w:val="22"/>
    </w:rPr>
  </w:style>
  <w:style w:type="character" w:customStyle="1" w:styleId="WW8Num59z1">
    <w:name w:val="WW8Num59z1"/>
    <w:rsid w:val="004D0156"/>
  </w:style>
  <w:style w:type="character" w:customStyle="1" w:styleId="WW8Num59z2">
    <w:name w:val="WW8Num59z2"/>
    <w:rsid w:val="004D0156"/>
  </w:style>
  <w:style w:type="character" w:customStyle="1" w:styleId="WW8Num59z3">
    <w:name w:val="WW8Num59z3"/>
    <w:rsid w:val="004D0156"/>
  </w:style>
  <w:style w:type="character" w:customStyle="1" w:styleId="WW8Num59z4">
    <w:name w:val="WW8Num59z4"/>
    <w:rsid w:val="004D0156"/>
  </w:style>
  <w:style w:type="character" w:customStyle="1" w:styleId="WW8Num59z5">
    <w:name w:val="WW8Num59z5"/>
    <w:rsid w:val="004D0156"/>
  </w:style>
  <w:style w:type="character" w:customStyle="1" w:styleId="WW8Num59z6">
    <w:name w:val="WW8Num59z6"/>
    <w:rsid w:val="004D0156"/>
  </w:style>
  <w:style w:type="character" w:customStyle="1" w:styleId="WW8Num59z7">
    <w:name w:val="WW8Num59z7"/>
    <w:rsid w:val="004D0156"/>
  </w:style>
  <w:style w:type="character" w:customStyle="1" w:styleId="WW8Num59z8">
    <w:name w:val="WW8Num59z8"/>
    <w:rsid w:val="004D0156"/>
  </w:style>
  <w:style w:type="character" w:customStyle="1" w:styleId="WW8Num60z0">
    <w:name w:val="WW8Num60z0"/>
    <w:rsid w:val="004D0156"/>
    <w:rPr>
      <w:rFonts w:hint="default"/>
      <w:b/>
      <w:bCs/>
      <w:color w:val="000000"/>
      <w:sz w:val="22"/>
    </w:rPr>
  </w:style>
  <w:style w:type="character" w:customStyle="1" w:styleId="WW8Num61z0">
    <w:name w:val="WW8Num61z0"/>
    <w:rsid w:val="004D0156"/>
    <w:rPr>
      <w:rFonts w:hint="default"/>
    </w:rPr>
  </w:style>
  <w:style w:type="character" w:customStyle="1" w:styleId="WW8Num61z1">
    <w:name w:val="WW8Num61z1"/>
    <w:rsid w:val="004D0156"/>
  </w:style>
  <w:style w:type="character" w:customStyle="1" w:styleId="WW8Num61z2">
    <w:name w:val="WW8Num61z2"/>
    <w:rsid w:val="004D0156"/>
  </w:style>
  <w:style w:type="character" w:customStyle="1" w:styleId="WW8Num61z3">
    <w:name w:val="WW8Num61z3"/>
    <w:rsid w:val="004D0156"/>
  </w:style>
  <w:style w:type="character" w:customStyle="1" w:styleId="WW8Num61z4">
    <w:name w:val="WW8Num61z4"/>
    <w:rsid w:val="004D0156"/>
  </w:style>
  <w:style w:type="character" w:customStyle="1" w:styleId="WW8Num61z5">
    <w:name w:val="WW8Num61z5"/>
    <w:rsid w:val="004D0156"/>
  </w:style>
  <w:style w:type="character" w:customStyle="1" w:styleId="WW8Num61z6">
    <w:name w:val="WW8Num61z6"/>
    <w:rsid w:val="004D0156"/>
  </w:style>
  <w:style w:type="character" w:customStyle="1" w:styleId="WW8Num61z7">
    <w:name w:val="WW8Num61z7"/>
    <w:rsid w:val="004D0156"/>
  </w:style>
  <w:style w:type="character" w:customStyle="1" w:styleId="WW8Num61z8">
    <w:name w:val="WW8Num61z8"/>
    <w:rsid w:val="004D0156"/>
  </w:style>
  <w:style w:type="character" w:customStyle="1" w:styleId="WW8Num62z0">
    <w:name w:val="WW8Num62z0"/>
    <w:rsid w:val="004D0156"/>
    <w:rPr>
      <w:rFonts w:ascii="Times New Roman" w:hAnsi="Times New Roman" w:cs="Times New Roman" w:hint="default"/>
      <w:b w:val="0"/>
      <w:i w:val="0"/>
      <w:color w:val="000000"/>
      <w:sz w:val="22"/>
      <w:szCs w:val="20"/>
    </w:rPr>
  </w:style>
  <w:style w:type="character" w:customStyle="1" w:styleId="WW8Num63z0">
    <w:name w:val="WW8Num6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64z0">
    <w:name w:val="WW8Num64z0"/>
    <w:rsid w:val="004D0156"/>
    <w:rPr>
      <w:rFonts w:cs="Times New Roman" w:hint="default"/>
      <w:b/>
      <w:sz w:val="20"/>
      <w:szCs w:val="20"/>
      <w:lang w:val="pl-PL"/>
    </w:rPr>
  </w:style>
  <w:style w:type="character" w:customStyle="1" w:styleId="WW8Num65z0">
    <w:name w:val="WW8Num65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66z0">
    <w:name w:val="WW8Num66z0"/>
    <w:rsid w:val="004D0156"/>
    <w:rPr>
      <w:rFonts w:ascii="Symbol" w:hAnsi="Symbol" w:cs="Times New Roman" w:hint="default"/>
      <w:sz w:val="20"/>
      <w:szCs w:val="20"/>
    </w:rPr>
  </w:style>
  <w:style w:type="character" w:customStyle="1" w:styleId="WW8Num67z0">
    <w:name w:val="WW8Num67z0"/>
    <w:rsid w:val="004D0156"/>
    <w:rPr>
      <w:rFonts w:ascii="Times New Roman" w:hAnsi="Times New Roman" w:cs="Times New Roman"/>
      <w:bCs/>
      <w:iCs/>
      <w:sz w:val="20"/>
      <w:szCs w:val="20"/>
    </w:rPr>
  </w:style>
  <w:style w:type="character" w:customStyle="1" w:styleId="WW8Num68z0">
    <w:name w:val="WW8Num68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69z0">
    <w:name w:val="WW8Num69z0"/>
    <w:rsid w:val="004D0156"/>
    <w:rPr>
      <w:rFonts w:hint="default"/>
      <w:b/>
    </w:rPr>
  </w:style>
  <w:style w:type="character" w:customStyle="1" w:styleId="WW8Num70z0">
    <w:name w:val="WW8Num70z0"/>
    <w:rsid w:val="004D0156"/>
    <w:rPr>
      <w:rFonts w:ascii="Times New Roman" w:eastAsia="Calibri" w:hAnsi="Times New Roman" w:cs="Times New Roman" w:hint="default"/>
      <w:b w:val="0"/>
      <w:color w:val="000000"/>
      <w:sz w:val="20"/>
      <w:szCs w:val="20"/>
      <w:lang w:val="pl-PL"/>
    </w:rPr>
  </w:style>
  <w:style w:type="character" w:customStyle="1" w:styleId="WW8Num71z0">
    <w:name w:val="WW8Num71z0"/>
    <w:rsid w:val="004D0156"/>
    <w:rPr>
      <w:rFonts w:hint="default"/>
      <w:b/>
    </w:rPr>
  </w:style>
  <w:style w:type="character" w:customStyle="1" w:styleId="WW8Num72z0">
    <w:name w:val="WW8Num7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73z0">
    <w:name w:val="WW8Num73z0"/>
    <w:rsid w:val="004D0156"/>
    <w:rPr>
      <w:rFonts w:hint="default"/>
    </w:rPr>
  </w:style>
  <w:style w:type="character" w:customStyle="1" w:styleId="WW8Num74z0">
    <w:name w:val="WW8Num74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75z0">
    <w:name w:val="WW8Num75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76z0">
    <w:name w:val="WW8Num76z0"/>
    <w:rsid w:val="004D0156"/>
    <w:rPr>
      <w:rFonts w:hint="default"/>
      <w:sz w:val="22"/>
    </w:rPr>
  </w:style>
  <w:style w:type="character" w:customStyle="1" w:styleId="WW8Num77z0">
    <w:name w:val="WW8Num77z0"/>
    <w:rsid w:val="004D0156"/>
    <w:rPr>
      <w:rFonts w:cs="Times New Roman" w:hint="default"/>
      <w:sz w:val="20"/>
    </w:rPr>
  </w:style>
  <w:style w:type="character" w:customStyle="1" w:styleId="WW8Num78z0">
    <w:name w:val="WW8Num78z0"/>
    <w:rsid w:val="004D0156"/>
    <w:rPr>
      <w:rFonts w:hint="default"/>
      <w:sz w:val="20"/>
    </w:rPr>
  </w:style>
  <w:style w:type="character" w:customStyle="1" w:styleId="WW8Num79z0">
    <w:name w:val="WW8Num79z0"/>
    <w:rsid w:val="004D0156"/>
    <w:rPr>
      <w:rFonts w:hint="default"/>
      <w:sz w:val="22"/>
    </w:rPr>
  </w:style>
  <w:style w:type="character" w:customStyle="1" w:styleId="WW8Num80z0">
    <w:name w:val="WW8Num80z0"/>
    <w:rsid w:val="004D0156"/>
    <w:rPr>
      <w:rFonts w:ascii="Times New Roman" w:hAnsi="Times New Roman" w:cs="Times New Roman" w:hint="default"/>
      <w:bCs/>
      <w:color w:val="000000"/>
      <w:sz w:val="20"/>
      <w:szCs w:val="20"/>
    </w:rPr>
  </w:style>
  <w:style w:type="character" w:customStyle="1" w:styleId="WW8Num81z0">
    <w:name w:val="WW8Num8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2z0">
    <w:name w:val="WW8Num82z0"/>
    <w:rsid w:val="004D0156"/>
    <w:rPr>
      <w:rFonts w:hint="default"/>
      <w:b/>
      <w:bCs/>
      <w:color w:val="000000"/>
      <w:sz w:val="20"/>
      <w:szCs w:val="20"/>
    </w:rPr>
  </w:style>
  <w:style w:type="character" w:customStyle="1" w:styleId="WW8Num83z0">
    <w:name w:val="WW8Num83z0"/>
    <w:rsid w:val="004D0156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83z1">
    <w:name w:val="WW8Num83z1"/>
    <w:rsid w:val="004D0156"/>
    <w:rPr>
      <w:rFonts w:hint="default"/>
    </w:rPr>
  </w:style>
  <w:style w:type="character" w:customStyle="1" w:styleId="WW8Num83z2">
    <w:name w:val="WW8Num83z2"/>
    <w:rsid w:val="004D0156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83z3">
    <w:name w:val="WW8Num83z3"/>
    <w:rsid w:val="004D0156"/>
  </w:style>
  <w:style w:type="character" w:customStyle="1" w:styleId="WW8Num83z4">
    <w:name w:val="WW8Num83z4"/>
    <w:rsid w:val="004D0156"/>
    <w:rPr>
      <w:rFonts w:ascii="Symbol" w:hAnsi="Symbol" w:cs="Symbol" w:hint="default"/>
      <w:sz w:val="24"/>
    </w:rPr>
  </w:style>
  <w:style w:type="character" w:customStyle="1" w:styleId="WW8Num83z5">
    <w:name w:val="WW8Num83z5"/>
    <w:rsid w:val="004D0156"/>
  </w:style>
  <w:style w:type="character" w:customStyle="1" w:styleId="WW8Num83z6">
    <w:name w:val="WW8Num83z6"/>
    <w:rsid w:val="004D0156"/>
  </w:style>
  <w:style w:type="character" w:customStyle="1" w:styleId="WW8Num83z7">
    <w:name w:val="WW8Num83z7"/>
    <w:rsid w:val="004D0156"/>
  </w:style>
  <w:style w:type="character" w:customStyle="1" w:styleId="WW8Num83z8">
    <w:name w:val="WW8Num83z8"/>
    <w:rsid w:val="004D0156"/>
  </w:style>
  <w:style w:type="character" w:customStyle="1" w:styleId="WW8Num84z0">
    <w:name w:val="WW8Num84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  <w:rsid w:val="004D0156"/>
    <w:rPr>
      <w:rFonts w:ascii="Times New Roman" w:hAnsi="Times New Roman" w:cs="Times New Roman" w:hint="default"/>
      <w:b w:val="0"/>
      <w:color w:val="000000"/>
      <w:sz w:val="20"/>
      <w:szCs w:val="20"/>
    </w:rPr>
  </w:style>
  <w:style w:type="character" w:customStyle="1" w:styleId="WW8Num86z0">
    <w:name w:val="WW8Num86z0"/>
    <w:rsid w:val="004D0156"/>
    <w:rPr>
      <w:rFonts w:hint="default"/>
      <w:sz w:val="22"/>
    </w:rPr>
  </w:style>
  <w:style w:type="character" w:customStyle="1" w:styleId="WW8Num87z0">
    <w:name w:val="WW8Num87z0"/>
    <w:rsid w:val="004D0156"/>
    <w:rPr>
      <w:rFonts w:cs="Times New Roman" w:hint="default"/>
      <w:b w:val="0"/>
      <w:i w:val="0"/>
      <w:color w:val="000000"/>
      <w:sz w:val="22"/>
      <w:lang w:val="pl-PL"/>
    </w:rPr>
  </w:style>
  <w:style w:type="character" w:customStyle="1" w:styleId="WW8Num88z0">
    <w:name w:val="WW8Num88z0"/>
    <w:rsid w:val="004D0156"/>
    <w:rPr>
      <w:rFonts w:cs="Times New Roman" w:hint="default"/>
      <w:sz w:val="22"/>
      <w:lang w:val="pl-PL"/>
    </w:rPr>
  </w:style>
  <w:style w:type="character" w:customStyle="1" w:styleId="WW8Num89z0">
    <w:name w:val="WW8Num89z0"/>
    <w:rsid w:val="004D0156"/>
    <w:rPr>
      <w:rFonts w:hint="default"/>
      <w:sz w:val="20"/>
    </w:rPr>
  </w:style>
  <w:style w:type="character" w:customStyle="1" w:styleId="WW8Num89z1">
    <w:name w:val="WW8Num89z1"/>
    <w:rsid w:val="004D0156"/>
  </w:style>
  <w:style w:type="character" w:customStyle="1" w:styleId="WW8Num89z2">
    <w:name w:val="WW8Num89z2"/>
    <w:rsid w:val="004D0156"/>
  </w:style>
  <w:style w:type="character" w:customStyle="1" w:styleId="WW8Num89z3">
    <w:name w:val="WW8Num89z3"/>
    <w:rsid w:val="004D0156"/>
  </w:style>
  <w:style w:type="character" w:customStyle="1" w:styleId="WW8Num89z4">
    <w:name w:val="WW8Num89z4"/>
    <w:rsid w:val="004D0156"/>
  </w:style>
  <w:style w:type="character" w:customStyle="1" w:styleId="WW8Num89z5">
    <w:name w:val="WW8Num89z5"/>
    <w:rsid w:val="004D0156"/>
  </w:style>
  <w:style w:type="character" w:customStyle="1" w:styleId="WW8Num89z6">
    <w:name w:val="WW8Num89z6"/>
    <w:rsid w:val="004D0156"/>
  </w:style>
  <w:style w:type="character" w:customStyle="1" w:styleId="WW8Num89z7">
    <w:name w:val="WW8Num89z7"/>
    <w:rsid w:val="004D0156"/>
  </w:style>
  <w:style w:type="character" w:customStyle="1" w:styleId="WW8Num89z8">
    <w:name w:val="WW8Num89z8"/>
    <w:rsid w:val="004D0156"/>
  </w:style>
  <w:style w:type="character" w:customStyle="1" w:styleId="WW8Num90z0">
    <w:name w:val="WW8Num9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90z1">
    <w:name w:val="WW8Num90z1"/>
    <w:rsid w:val="004D0156"/>
  </w:style>
  <w:style w:type="character" w:customStyle="1" w:styleId="WW8Num90z2">
    <w:name w:val="WW8Num90z2"/>
    <w:rsid w:val="004D0156"/>
  </w:style>
  <w:style w:type="character" w:customStyle="1" w:styleId="WW8Num90z3">
    <w:name w:val="WW8Num90z3"/>
    <w:rsid w:val="004D0156"/>
  </w:style>
  <w:style w:type="character" w:customStyle="1" w:styleId="WW8Num90z4">
    <w:name w:val="WW8Num90z4"/>
    <w:rsid w:val="004D0156"/>
  </w:style>
  <w:style w:type="character" w:customStyle="1" w:styleId="WW8Num90z5">
    <w:name w:val="WW8Num90z5"/>
    <w:rsid w:val="004D0156"/>
  </w:style>
  <w:style w:type="character" w:customStyle="1" w:styleId="WW8Num90z6">
    <w:name w:val="WW8Num90z6"/>
    <w:rsid w:val="004D0156"/>
  </w:style>
  <w:style w:type="character" w:customStyle="1" w:styleId="WW8Num90z7">
    <w:name w:val="WW8Num90z7"/>
    <w:rsid w:val="004D0156"/>
  </w:style>
  <w:style w:type="character" w:customStyle="1" w:styleId="WW8Num90z8">
    <w:name w:val="WW8Num90z8"/>
    <w:rsid w:val="004D0156"/>
  </w:style>
  <w:style w:type="character" w:customStyle="1" w:styleId="WW8Num91z0">
    <w:name w:val="WW8Num91z0"/>
    <w:rsid w:val="004D0156"/>
    <w:rPr>
      <w:rFonts w:cs="Times New Roman"/>
      <w:b/>
    </w:rPr>
  </w:style>
  <w:style w:type="character" w:customStyle="1" w:styleId="WW8Num92z0">
    <w:name w:val="WW8Num92z0"/>
    <w:rsid w:val="004D0156"/>
    <w:rPr>
      <w:rFonts w:hint="default"/>
      <w:b/>
    </w:rPr>
  </w:style>
  <w:style w:type="character" w:customStyle="1" w:styleId="WW8Num93z0">
    <w:name w:val="WW8Num93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4z0">
    <w:name w:val="WW8Num94z0"/>
    <w:rsid w:val="004D0156"/>
    <w:rPr>
      <w:rFonts w:cs="Times New Roman" w:hint="default"/>
      <w:sz w:val="22"/>
    </w:rPr>
  </w:style>
  <w:style w:type="character" w:customStyle="1" w:styleId="WW8Num95z0">
    <w:name w:val="WW8Num9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6z0">
    <w:name w:val="WW8Num96z0"/>
    <w:rsid w:val="004D0156"/>
    <w:rPr>
      <w:rFonts w:hint="default"/>
    </w:rPr>
  </w:style>
  <w:style w:type="character" w:customStyle="1" w:styleId="WW8Num96z1">
    <w:name w:val="WW8Num96z1"/>
    <w:rsid w:val="004D0156"/>
    <w:rPr>
      <w:rFonts w:hint="default"/>
      <w:b/>
      <w:bCs/>
      <w:sz w:val="22"/>
    </w:rPr>
  </w:style>
  <w:style w:type="character" w:customStyle="1" w:styleId="WW8Num96z2">
    <w:name w:val="WW8Num96z2"/>
    <w:rsid w:val="004D0156"/>
  </w:style>
  <w:style w:type="character" w:customStyle="1" w:styleId="WW8Num96z3">
    <w:name w:val="WW8Num96z3"/>
    <w:rsid w:val="004D0156"/>
  </w:style>
  <w:style w:type="character" w:customStyle="1" w:styleId="WW8Num96z4">
    <w:name w:val="WW8Num96z4"/>
    <w:rsid w:val="004D0156"/>
  </w:style>
  <w:style w:type="character" w:customStyle="1" w:styleId="WW8Num96z5">
    <w:name w:val="WW8Num96z5"/>
    <w:rsid w:val="004D0156"/>
  </w:style>
  <w:style w:type="character" w:customStyle="1" w:styleId="WW8Num96z6">
    <w:name w:val="WW8Num96z6"/>
    <w:rsid w:val="004D0156"/>
  </w:style>
  <w:style w:type="character" w:customStyle="1" w:styleId="WW8Num96z7">
    <w:name w:val="WW8Num96z7"/>
    <w:rsid w:val="004D0156"/>
  </w:style>
  <w:style w:type="character" w:customStyle="1" w:styleId="WW8Num96z8">
    <w:name w:val="WW8Num96z8"/>
    <w:rsid w:val="004D0156"/>
  </w:style>
  <w:style w:type="character" w:customStyle="1" w:styleId="WW8Num97z0">
    <w:name w:val="WW8Num97z0"/>
    <w:rsid w:val="004D0156"/>
    <w:rPr>
      <w:rFonts w:ascii="Times New Roman" w:eastAsia="Microsoft Sans Serif" w:hAnsi="Times New Roman" w:cs="Times New Roman"/>
      <w:color w:val="000000"/>
      <w:sz w:val="20"/>
      <w:szCs w:val="20"/>
    </w:rPr>
  </w:style>
  <w:style w:type="character" w:customStyle="1" w:styleId="WW8Num98z0">
    <w:name w:val="WW8Num98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99z0">
    <w:name w:val="WW8Num9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eastAsia="en-US" w:bidi="en-US"/>
    </w:rPr>
  </w:style>
  <w:style w:type="character" w:customStyle="1" w:styleId="WW8Num100z0">
    <w:name w:val="WW8Num100z0"/>
    <w:rsid w:val="004D01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WW8Num101z0">
    <w:name w:val="WW8Num101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02z0">
    <w:name w:val="WW8Num10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03z0">
    <w:name w:val="WW8Num103z0"/>
    <w:rsid w:val="004D0156"/>
    <w:rPr>
      <w:rFonts w:hint="default"/>
    </w:rPr>
  </w:style>
  <w:style w:type="character" w:customStyle="1" w:styleId="WW8Num104z0">
    <w:name w:val="WW8Num104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05z0">
    <w:name w:val="WW8Num105z0"/>
    <w:rsid w:val="004D0156"/>
    <w:rPr>
      <w:rFonts w:cs="Times New Roman" w:hint="default"/>
      <w:b/>
      <w:lang w:val="pl-PL"/>
    </w:rPr>
  </w:style>
  <w:style w:type="character" w:customStyle="1" w:styleId="WW8Num106z0">
    <w:name w:val="WW8Num106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07z0">
    <w:name w:val="WW8Num107z0"/>
    <w:rsid w:val="004D0156"/>
    <w:rPr>
      <w:rFonts w:ascii="Times New Roman" w:hAnsi="Times New Roman" w:cs="Times New Roman"/>
      <w:color w:val="000000"/>
      <w:sz w:val="20"/>
      <w:szCs w:val="20"/>
      <w:lang w:val="pl-PL"/>
    </w:rPr>
  </w:style>
  <w:style w:type="character" w:customStyle="1" w:styleId="WW8Num108z0">
    <w:name w:val="WW8Num108z0"/>
    <w:rsid w:val="004D0156"/>
    <w:rPr>
      <w:rFonts w:ascii="Times New Roman" w:hAnsi="Times New Roman" w:cs="Times New Roman"/>
      <w:sz w:val="20"/>
      <w:szCs w:val="20"/>
      <w:lang w:eastAsia="pl-PL" w:bidi="pl-PL"/>
    </w:rPr>
  </w:style>
  <w:style w:type="character" w:customStyle="1" w:styleId="WW8Num109z0">
    <w:name w:val="WW8Num109z0"/>
    <w:rsid w:val="004D0156"/>
    <w:rPr>
      <w:rFonts w:hint="default"/>
      <w:color w:val="000000"/>
      <w:sz w:val="22"/>
    </w:rPr>
  </w:style>
  <w:style w:type="character" w:customStyle="1" w:styleId="WW8Num109z1">
    <w:name w:val="WW8Num109z1"/>
    <w:rsid w:val="004D0156"/>
  </w:style>
  <w:style w:type="character" w:customStyle="1" w:styleId="WW8Num109z2">
    <w:name w:val="WW8Num109z2"/>
    <w:rsid w:val="004D0156"/>
  </w:style>
  <w:style w:type="character" w:customStyle="1" w:styleId="WW8Num109z3">
    <w:name w:val="WW8Num109z3"/>
    <w:rsid w:val="004D0156"/>
  </w:style>
  <w:style w:type="character" w:customStyle="1" w:styleId="WW8Num109z4">
    <w:name w:val="WW8Num109z4"/>
    <w:rsid w:val="004D0156"/>
  </w:style>
  <w:style w:type="character" w:customStyle="1" w:styleId="WW8Num109z5">
    <w:name w:val="WW8Num109z5"/>
    <w:rsid w:val="004D0156"/>
  </w:style>
  <w:style w:type="character" w:customStyle="1" w:styleId="WW8Num109z6">
    <w:name w:val="WW8Num109z6"/>
    <w:rsid w:val="004D0156"/>
  </w:style>
  <w:style w:type="character" w:customStyle="1" w:styleId="WW8Num109z7">
    <w:name w:val="WW8Num109z7"/>
    <w:rsid w:val="004D0156"/>
  </w:style>
  <w:style w:type="character" w:customStyle="1" w:styleId="WW8Num109z8">
    <w:name w:val="WW8Num109z8"/>
    <w:rsid w:val="004D0156"/>
  </w:style>
  <w:style w:type="character" w:customStyle="1" w:styleId="WW8Num110z0">
    <w:name w:val="WW8Num110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1z0">
    <w:name w:val="WW8Num111z0"/>
    <w:rsid w:val="004D0156"/>
    <w:rPr>
      <w:rFonts w:hint="default"/>
    </w:rPr>
  </w:style>
  <w:style w:type="character" w:customStyle="1" w:styleId="WW8Num111z1">
    <w:name w:val="WW8Num111z1"/>
    <w:rsid w:val="004D0156"/>
  </w:style>
  <w:style w:type="character" w:customStyle="1" w:styleId="WW8Num111z2">
    <w:name w:val="WW8Num111z2"/>
    <w:rsid w:val="004D0156"/>
  </w:style>
  <w:style w:type="character" w:customStyle="1" w:styleId="WW8Num111z3">
    <w:name w:val="WW8Num111z3"/>
    <w:rsid w:val="004D0156"/>
  </w:style>
  <w:style w:type="character" w:customStyle="1" w:styleId="WW8Num111z4">
    <w:name w:val="WW8Num111z4"/>
    <w:rsid w:val="004D0156"/>
  </w:style>
  <w:style w:type="character" w:customStyle="1" w:styleId="WW8Num111z5">
    <w:name w:val="WW8Num111z5"/>
    <w:rsid w:val="004D0156"/>
  </w:style>
  <w:style w:type="character" w:customStyle="1" w:styleId="WW8Num111z6">
    <w:name w:val="WW8Num111z6"/>
    <w:rsid w:val="004D0156"/>
  </w:style>
  <w:style w:type="character" w:customStyle="1" w:styleId="WW8Num111z7">
    <w:name w:val="WW8Num111z7"/>
    <w:rsid w:val="004D0156"/>
  </w:style>
  <w:style w:type="character" w:customStyle="1" w:styleId="WW8Num111z8">
    <w:name w:val="WW8Num111z8"/>
    <w:rsid w:val="004D0156"/>
  </w:style>
  <w:style w:type="character" w:customStyle="1" w:styleId="WW8Num112z0">
    <w:name w:val="WW8Num112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3z0">
    <w:name w:val="WW8Num113z0"/>
    <w:rsid w:val="004D0156"/>
    <w:rPr>
      <w:rFonts w:cs="Times New Roman" w:hint="default"/>
      <w:b w:val="0"/>
      <w:i w:val="0"/>
      <w:color w:val="000000"/>
      <w:sz w:val="22"/>
      <w:szCs w:val="20"/>
    </w:rPr>
  </w:style>
  <w:style w:type="character" w:customStyle="1" w:styleId="WW8Num114z0">
    <w:name w:val="WW8Num114z0"/>
    <w:rsid w:val="004D0156"/>
    <w:rPr>
      <w:rFonts w:cs="Times New Roman" w:hint="default"/>
      <w:sz w:val="22"/>
    </w:rPr>
  </w:style>
  <w:style w:type="character" w:customStyle="1" w:styleId="WW8Num115z0">
    <w:name w:val="WW8Num11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15z1">
    <w:name w:val="WW8Num115z1"/>
    <w:rsid w:val="004D0156"/>
  </w:style>
  <w:style w:type="character" w:customStyle="1" w:styleId="WW8Num115z2">
    <w:name w:val="WW8Num115z2"/>
    <w:rsid w:val="004D0156"/>
  </w:style>
  <w:style w:type="character" w:customStyle="1" w:styleId="WW8Num115z3">
    <w:name w:val="WW8Num115z3"/>
    <w:rsid w:val="004D0156"/>
  </w:style>
  <w:style w:type="character" w:customStyle="1" w:styleId="WW8Num115z4">
    <w:name w:val="WW8Num115z4"/>
    <w:rsid w:val="004D0156"/>
  </w:style>
  <w:style w:type="character" w:customStyle="1" w:styleId="WW8Num115z5">
    <w:name w:val="WW8Num115z5"/>
    <w:rsid w:val="004D0156"/>
  </w:style>
  <w:style w:type="character" w:customStyle="1" w:styleId="WW8Num115z6">
    <w:name w:val="WW8Num115z6"/>
    <w:rsid w:val="004D0156"/>
  </w:style>
  <w:style w:type="character" w:customStyle="1" w:styleId="WW8Num115z7">
    <w:name w:val="WW8Num115z7"/>
    <w:rsid w:val="004D0156"/>
  </w:style>
  <w:style w:type="character" w:customStyle="1" w:styleId="WW8Num115z8">
    <w:name w:val="WW8Num115z8"/>
    <w:rsid w:val="004D0156"/>
  </w:style>
  <w:style w:type="character" w:customStyle="1" w:styleId="WW8Num116z0">
    <w:name w:val="WW8Num116z0"/>
    <w:rsid w:val="004D0156"/>
    <w:rPr>
      <w:rFonts w:cs="Times New Roman"/>
    </w:rPr>
  </w:style>
  <w:style w:type="character" w:customStyle="1" w:styleId="WW8Num116z1">
    <w:name w:val="WW8Num116z1"/>
    <w:rsid w:val="004D0156"/>
  </w:style>
  <w:style w:type="character" w:customStyle="1" w:styleId="WW8Num116z2">
    <w:name w:val="WW8Num116z2"/>
    <w:rsid w:val="004D0156"/>
  </w:style>
  <w:style w:type="character" w:customStyle="1" w:styleId="WW8Num116z3">
    <w:name w:val="WW8Num116z3"/>
    <w:rsid w:val="004D0156"/>
  </w:style>
  <w:style w:type="character" w:customStyle="1" w:styleId="WW8Num116z4">
    <w:name w:val="WW8Num116z4"/>
    <w:rsid w:val="004D0156"/>
  </w:style>
  <w:style w:type="character" w:customStyle="1" w:styleId="WW8Num116z5">
    <w:name w:val="WW8Num116z5"/>
    <w:rsid w:val="004D0156"/>
  </w:style>
  <w:style w:type="character" w:customStyle="1" w:styleId="WW8Num116z6">
    <w:name w:val="WW8Num116z6"/>
    <w:rsid w:val="004D0156"/>
  </w:style>
  <w:style w:type="character" w:customStyle="1" w:styleId="WW8Num116z7">
    <w:name w:val="WW8Num116z7"/>
    <w:rsid w:val="004D0156"/>
  </w:style>
  <w:style w:type="character" w:customStyle="1" w:styleId="WW8Num116z8">
    <w:name w:val="WW8Num116z8"/>
    <w:rsid w:val="004D0156"/>
  </w:style>
  <w:style w:type="character" w:customStyle="1" w:styleId="WW8Num117z0">
    <w:name w:val="WW8Num117z0"/>
    <w:rsid w:val="004D0156"/>
    <w:rPr>
      <w:rFonts w:hint="default"/>
      <w:color w:val="000000"/>
    </w:rPr>
  </w:style>
  <w:style w:type="character" w:customStyle="1" w:styleId="WW8Num118z0">
    <w:name w:val="WW8Num118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19z0">
    <w:name w:val="WW8Num119z0"/>
    <w:rsid w:val="004D0156"/>
    <w:rPr>
      <w:rFonts w:ascii="Times New Roman" w:eastAsia="Calibri" w:hAnsi="Times New Roman" w:cs="Times New Roman"/>
      <w:b w:val="0"/>
      <w:iCs/>
      <w:color w:val="000000"/>
      <w:sz w:val="20"/>
      <w:szCs w:val="20"/>
    </w:rPr>
  </w:style>
  <w:style w:type="character" w:customStyle="1" w:styleId="WW8Num120z0">
    <w:name w:val="WW8Num120z0"/>
    <w:rsid w:val="004D0156"/>
    <w:rPr>
      <w:rFonts w:ascii="Times New Roman" w:hAnsi="Times New Roman" w:cs="Times New Roman"/>
      <w:b/>
      <w:iCs/>
      <w:color w:val="000000"/>
      <w:sz w:val="20"/>
      <w:szCs w:val="20"/>
    </w:rPr>
  </w:style>
  <w:style w:type="character" w:customStyle="1" w:styleId="WW8Num5z7">
    <w:name w:val="WW8Num5z7"/>
    <w:rsid w:val="004D0156"/>
    <w:rPr>
      <w:rFonts w:cs="Times New Roman"/>
    </w:rPr>
  </w:style>
  <w:style w:type="character" w:customStyle="1" w:styleId="WW8Num3z1">
    <w:name w:val="WW8Num3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3z2">
    <w:name w:val="WW8Num3z2"/>
    <w:rsid w:val="004D0156"/>
    <w:rPr>
      <w:rFonts w:hint="default"/>
    </w:rPr>
  </w:style>
  <w:style w:type="character" w:customStyle="1" w:styleId="WW8Num3z4">
    <w:name w:val="WW8Num3z4"/>
    <w:rsid w:val="004D0156"/>
  </w:style>
  <w:style w:type="character" w:customStyle="1" w:styleId="WW8Num3z5">
    <w:name w:val="WW8Num3z5"/>
    <w:rsid w:val="004D0156"/>
  </w:style>
  <w:style w:type="character" w:customStyle="1" w:styleId="WW8Num3z6">
    <w:name w:val="WW8Num3z6"/>
    <w:rsid w:val="004D0156"/>
  </w:style>
  <w:style w:type="character" w:customStyle="1" w:styleId="WW8Num3z7">
    <w:name w:val="WW8Num3z7"/>
    <w:rsid w:val="004D0156"/>
  </w:style>
  <w:style w:type="character" w:customStyle="1" w:styleId="WW8Num3z8">
    <w:name w:val="WW8Num3z8"/>
    <w:rsid w:val="004D0156"/>
  </w:style>
  <w:style w:type="character" w:customStyle="1" w:styleId="WW8Num8z1">
    <w:name w:val="WW8Num8z1"/>
    <w:rsid w:val="004D0156"/>
  </w:style>
  <w:style w:type="character" w:customStyle="1" w:styleId="WW8Num12z1">
    <w:name w:val="WW8Num12z1"/>
    <w:rsid w:val="004D0156"/>
  </w:style>
  <w:style w:type="character" w:customStyle="1" w:styleId="WW8Num12z2">
    <w:name w:val="WW8Num12z2"/>
    <w:rsid w:val="004D0156"/>
  </w:style>
  <w:style w:type="character" w:customStyle="1" w:styleId="WW8Num12z3">
    <w:name w:val="WW8Num12z3"/>
    <w:rsid w:val="004D0156"/>
  </w:style>
  <w:style w:type="character" w:customStyle="1" w:styleId="WW8Num12z4">
    <w:name w:val="WW8Num12z4"/>
    <w:rsid w:val="004D0156"/>
  </w:style>
  <w:style w:type="character" w:customStyle="1" w:styleId="WW8Num12z5">
    <w:name w:val="WW8Num12z5"/>
    <w:rsid w:val="004D0156"/>
  </w:style>
  <w:style w:type="character" w:customStyle="1" w:styleId="WW8Num12z6">
    <w:name w:val="WW8Num12z6"/>
    <w:rsid w:val="004D0156"/>
  </w:style>
  <w:style w:type="character" w:customStyle="1" w:styleId="WW8Num12z7">
    <w:name w:val="WW8Num12z7"/>
    <w:rsid w:val="004D0156"/>
  </w:style>
  <w:style w:type="character" w:customStyle="1" w:styleId="WW8Num12z8">
    <w:name w:val="WW8Num12z8"/>
    <w:rsid w:val="004D0156"/>
  </w:style>
  <w:style w:type="character" w:customStyle="1" w:styleId="WW8Num14z1">
    <w:name w:val="WW8Num14z1"/>
    <w:rsid w:val="004D0156"/>
    <w:rPr>
      <w:rFonts w:ascii="Tahoma" w:eastAsia="Times New Roman" w:hAnsi="Tahoma" w:cs="Tahoma"/>
    </w:rPr>
  </w:style>
  <w:style w:type="character" w:customStyle="1" w:styleId="WW8Num14z2">
    <w:name w:val="WW8Num14z2"/>
    <w:rsid w:val="004D0156"/>
  </w:style>
  <w:style w:type="character" w:customStyle="1" w:styleId="WW8Num14z3">
    <w:name w:val="WW8Num14z3"/>
    <w:rsid w:val="004D0156"/>
  </w:style>
  <w:style w:type="character" w:customStyle="1" w:styleId="WW8Num14z4">
    <w:name w:val="WW8Num14z4"/>
    <w:rsid w:val="004D0156"/>
  </w:style>
  <w:style w:type="character" w:customStyle="1" w:styleId="WW8Num14z5">
    <w:name w:val="WW8Num14z5"/>
    <w:rsid w:val="004D0156"/>
  </w:style>
  <w:style w:type="character" w:customStyle="1" w:styleId="WW8Num14z6">
    <w:name w:val="WW8Num14z6"/>
    <w:rsid w:val="004D0156"/>
  </w:style>
  <w:style w:type="character" w:customStyle="1" w:styleId="WW8Num14z7">
    <w:name w:val="WW8Num14z7"/>
    <w:rsid w:val="004D0156"/>
  </w:style>
  <w:style w:type="character" w:customStyle="1" w:styleId="WW8Num14z8">
    <w:name w:val="WW8Num14z8"/>
    <w:rsid w:val="004D0156"/>
  </w:style>
  <w:style w:type="character" w:customStyle="1" w:styleId="WW8Num17z1">
    <w:name w:val="WW8Num17z1"/>
    <w:rsid w:val="004D0156"/>
  </w:style>
  <w:style w:type="character" w:customStyle="1" w:styleId="WW8Num17z2">
    <w:name w:val="WW8Num17z2"/>
    <w:rsid w:val="004D0156"/>
  </w:style>
  <w:style w:type="character" w:customStyle="1" w:styleId="WW8Num17z3">
    <w:name w:val="WW8Num17z3"/>
    <w:rsid w:val="004D0156"/>
  </w:style>
  <w:style w:type="character" w:customStyle="1" w:styleId="WW8Num17z4">
    <w:name w:val="WW8Num17z4"/>
    <w:rsid w:val="004D0156"/>
  </w:style>
  <w:style w:type="character" w:customStyle="1" w:styleId="WW8Num17z5">
    <w:name w:val="WW8Num17z5"/>
    <w:rsid w:val="004D0156"/>
  </w:style>
  <w:style w:type="character" w:customStyle="1" w:styleId="WW8Num17z6">
    <w:name w:val="WW8Num17z6"/>
    <w:rsid w:val="004D0156"/>
  </w:style>
  <w:style w:type="character" w:customStyle="1" w:styleId="WW8Num17z7">
    <w:name w:val="WW8Num17z7"/>
    <w:rsid w:val="004D0156"/>
  </w:style>
  <w:style w:type="character" w:customStyle="1" w:styleId="WW8Num17z8">
    <w:name w:val="WW8Num17z8"/>
    <w:rsid w:val="004D0156"/>
  </w:style>
  <w:style w:type="character" w:customStyle="1" w:styleId="WW8Num19z1">
    <w:name w:val="WW8Num19z1"/>
    <w:rsid w:val="004D0156"/>
  </w:style>
  <w:style w:type="character" w:customStyle="1" w:styleId="WW8Num19z2">
    <w:name w:val="WW8Num19z2"/>
    <w:rsid w:val="004D0156"/>
  </w:style>
  <w:style w:type="character" w:customStyle="1" w:styleId="WW8Num19z3">
    <w:name w:val="WW8Num19z3"/>
    <w:rsid w:val="004D0156"/>
  </w:style>
  <w:style w:type="character" w:customStyle="1" w:styleId="WW8Num19z4">
    <w:name w:val="WW8Num19z4"/>
    <w:rsid w:val="004D0156"/>
  </w:style>
  <w:style w:type="character" w:customStyle="1" w:styleId="WW8Num19z5">
    <w:name w:val="WW8Num19z5"/>
    <w:rsid w:val="004D0156"/>
  </w:style>
  <w:style w:type="character" w:customStyle="1" w:styleId="WW8Num19z6">
    <w:name w:val="WW8Num19z6"/>
    <w:rsid w:val="004D0156"/>
  </w:style>
  <w:style w:type="character" w:customStyle="1" w:styleId="WW8Num19z7">
    <w:name w:val="WW8Num19z7"/>
    <w:rsid w:val="004D0156"/>
  </w:style>
  <w:style w:type="character" w:customStyle="1" w:styleId="WW8Num19z8">
    <w:name w:val="WW8Num19z8"/>
    <w:rsid w:val="004D0156"/>
  </w:style>
  <w:style w:type="character" w:customStyle="1" w:styleId="WW8Num22z1">
    <w:name w:val="WW8Num22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22z2">
    <w:name w:val="WW8Num22z2"/>
    <w:rsid w:val="004D0156"/>
  </w:style>
  <w:style w:type="character" w:customStyle="1" w:styleId="WW8Num22z3">
    <w:name w:val="WW8Num22z3"/>
    <w:rsid w:val="004D0156"/>
  </w:style>
  <w:style w:type="character" w:customStyle="1" w:styleId="WW8Num22z4">
    <w:name w:val="WW8Num22z4"/>
    <w:rsid w:val="004D0156"/>
  </w:style>
  <w:style w:type="character" w:customStyle="1" w:styleId="WW8Num22z5">
    <w:name w:val="WW8Num22z5"/>
    <w:rsid w:val="004D0156"/>
  </w:style>
  <w:style w:type="character" w:customStyle="1" w:styleId="WW8Num22z6">
    <w:name w:val="WW8Num22z6"/>
    <w:rsid w:val="004D0156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22z7">
    <w:name w:val="WW8Num22z7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2z8">
    <w:name w:val="WW8Num22z8"/>
    <w:rsid w:val="004D0156"/>
  </w:style>
  <w:style w:type="character" w:customStyle="1" w:styleId="WW8Num25z1">
    <w:name w:val="WW8Num25z1"/>
    <w:rsid w:val="004D0156"/>
  </w:style>
  <w:style w:type="character" w:customStyle="1" w:styleId="WW8Num25z2">
    <w:name w:val="WW8Num25z2"/>
    <w:rsid w:val="004D0156"/>
  </w:style>
  <w:style w:type="character" w:customStyle="1" w:styleId="WW8Num25z3">
    <w:name w:val="WW8Num25z3"/>
    <w:rsid w:val="004D0156"/>
  </w:style>
  <w:style w:type="character" w:customStyle="1" w:styleId="WW8Num25z4">
    <w:name w:val="WW8Num25z4"/>
    <w:rsid w:val="004D0156"/>
  </w:style>
  <w:style w:type="character" w:customStyle="1" w:styleId="WW8Num25z5">
    <w:name w:val="WW8Num25z5"/>
    <w:rsid w:val="004D0156"/>
  </w:style>
  <w:style w:type="character" w:customStyle="1" w:styleId="WW8Num25z6">
    <w:name w:val="WW8Num25z6"/>
    <w:rsid w:val="004D0156"/>
  </w:style>
  <w:style w:type="character" w:customStyle="1" w:styleId="WW8Num25z7">
    <w:name w:val="WW8Num25z7"/>
    <w:rsid w:val="004D0156"/>
  </w:style>
  <w:style w:type="character" w:customStyle="1" w:styleId="WW8Num25z8">
    <w:name w:val="WW8Num25z8"/>
    <w:rsid w:val="004D0156"/>
  </w:style>
  <w:style w:type="character" w:customStyle="1" w:styleId="WW8Num26z1">
    <w:name w:val="WW8Num26z1"/>
    <w:rsid w:val="004D0156"/>
  </w:style>
  <w:style w:type="character" w:customStyle="1" w:styleId="WW8Num26z2">
    <w:name w:val="WW8Num26z2"/>
    <w:rsid w:val="004D0156"/>
  </w:style>
  <w:style w:type="character" w:customStyle="1" w:styleId="WW8Num26z3">
    <w:name w:val="WW8Num26z3"/>
    <w:rsid w:val="004D0156"/>
  </w:style>
  <w:style w:type="character" w:customStyle="1" w:styleId="WW8Num26z4">
    <w:name w:val="WW8Num26z4"/>
    <w:rsid w:val="004D0156"/>
  </w:style>
  <w:style w:type="character" w:customStyle="1" w:styleId="WW8Num26z5">
    <w:name w:val="WW8Num26z5"/>
    <w:rsid w:val="004D0156"/>
  </w:style>
  <w:style w:type="character" w:customStyle="1" w:styleId="WW8Num26z6">
    <w:name w:val="WW8Num26z6"/>
    <w:rsid w:val="004D0156"/>
  </w:style>
  <w:style w:type="character" w:customStyle="1" w:styleId="WW8Num26z7">
    <w:name w:val="WW8Num26z7"/>
    <w:rsid w:val="004D0156"/>
  </w:style>
  <w:style w:type="character" w:customStyle="1" w:styleId="WW8Num26z8">
    <w:name w:val="WW8Num26z8"/>
    <w:rsid w:val="004D0156"/>
  </w:style>
  <w:style w:type="character" w:customStyle="1" w:styleId="WW8Num28z2">
    <w:name w:val="WW8Num28z2"/>
    <w:rsid w:val="004D0156"/>
  </w:style>
  <w:style w:type="character" w:customStyle="1" w:styleId="WW8Num28z3">
    <w:name w:val="WW8Num28z3"/>
    <w:rsid w:val="004D0156"/>
  </w:style>
  <w:style w:type="character" w:customStyle="1" w:styleId="WW8Num28z4">
    <w:name w:val="WW8Num28z4"/>
    <w:rsid w:val="004D0156"/>
  </w:style>
  <w:style w:type="character" w:customStyle="1" w:styleId="WW8Num28z5">
    <w:name w:val="WW8Num28z5"/>
    <w:rsid w:val="004D0156"/>
  </w:style>
  <w:style w:type="character" w:customStyle="1" w:styleId="WW8Num28z6">
    <w:name w:val="WW8Num28z6"/>
    <w:rsid w:val="004D0156"/>
  </w:style>
  <w:style w:type="character" w:customStyle="1" w:styleId="WW8Num28z7">
    <w:name w:val="WW8Num28z7"/>
    <w:rsid w:val="004D0156"/>
  </w:style>
  <w:style w:type="character" w:customStyle="1" w:styleId="WW8Num28z8">
    <w:name w:val="WW8Num28z8"/>
    <w:rsid w:val="004D0156"/>
  </w:style>
  <w:style w:type="character" w:customStyle="1" w:styleId="WW8Num29z1">
    <w:name w:val="WW8Num29z1"/>
    <w:rsid w:val="004D0156"/>
  </w:style>
  <w:style w:type="character" w:customStyle="1" w:styleId="WW8Num29z2">
    <w:name w:val="WW8Num29z2"/>
    <w:rsid w:val="004D0156"/>
  </w:style>
  <w:style w:type="character" w:customStyle="1" w:styleId="WW8Num29z3">
    <w:name w:val="WW8Num29z3"/>
    <w:rsid w:val="004D0156"/>
  </w:style>
  <w:style w:type="character" w:customStyle="1" w:styleId="WW8Num29z4">
    <w:name w:val="WW8Num29z4"/>
    <w:rsid w:val="004D0156"/>
  </w:style>
  <w:style w:type="character" w:customStyle="1" w:styleId="WW8Num29z5">
    <w:name w:val="WW8Num29z5"/>
    <w:rsid w:val="004D0156"/>
  </w:style>
  <w:style w:type="character" w:customStyle="1" w:styleId="WW8Num29z6">
    <w:name w:val="WW8Num29z6"/>
    <w:rsid w:val="004D0156"/>
  </w:style>
  <w:style w:type="character" w:customStyle="1" w:styleId="WW8Num29z7">
    <w:name w:val="WW8Num29z7"/>
    <w:rsid w:val="004D0156"/>
  </w:style>
  <w:style w:type="character" w:customStyle="1" w:styleId="WW8Num29z8">
    <w:name w:val="WW8Num29z8"/>
    <w:rsid w:val="004D0156"/>
  </w:style>
  <w:style w:type="character" w:customStyle="1" w:styleId="WW8Num30z1">
    <w:name w:val="WW8Num30z1"/>
    <w:rsid w:val="004D0156"/>
  </w:style>
  <w:style w:type="character" w:customStyle="1" w:styleId="WW8Num30z2">
    <w:name w:val="WW8Num30z2"/>
    <w:rsid w:val="004D0156"/>
  </w:style>
  <w:style w:type="character" w:customStyle="1" w:styleId="WW8Num30z3">
    <w:name w:val="WW8Num30z3"/>
    <w:rsid w:val="004D0156"/>
  </w:style>
  <w:style w:type="character" w:customStyle="1" w:styleId="WW8Num30z4">
    <w:name w:val="WW8Num30z4"/>
    <w:rsid w:val="004D0156"/>
  </w:style>
  <w:style w:type="character" w:customStyle="1" w:styleId="WW8Num30z5">
    <w:name w:val="WW8Num30z5"/>
    <w:rsid w:val="004D0156"/>
  </w:style>
  <w:style w:type="character" w:customStyle="1" w:styleId="WW8Num30z6">
    <w:name w:val="WW8Num30z6"/>
    <w:rsid w:val="004D0156"/>
  </w:style>
  <w:style w:type="character" w:customStyle="1" w:styleId="WW8Num30z7">
    <w:name w:val="WW8Num30z7"/>
    <w:rsid w:val="004D0156"/>
  </w:style>
  <w:style w:type="character" w:customStyle="1" w:styleId="WW8Num30z8">
    <w:name w:val="WW8Num30z8"/>
    <w:rsid w:val="004D0156"/>
  </w:style>
  <w:style w:type="character" w:customStyle="1" w:styleId="WW8Num32z1">
    <w:name w:val="WW8Num32z1"/>
    <w:rsid w:val="004D0156"/>
  </w:style>
  <w:style w:type="character" w:customStyle="1" w:styleId="WW8Num32z2">
    <w:name w:val="WW8Num32z2"/>
    <w:rsid w:val="004D0156"/>
  </w:style>
  <w:style w:type="character" w:customStyle="1" w:styleId="WW8Num32z3">
    <w:name w:val="WW8Num32z3"/>
    <w:rsid w:val="004D0156"/>
  </w:style>
  <w:style w:type="character" w:customStyle="1" w:styleId="WW8Num32z4">
    <w:name w:val="WW8Num32z4"/>
    <w:rsid w:val="004D0156"/>
  </w:style>
  <w:style w:type="character" w:customStyle="1" w:styleId="WW8Num32z5">
    <w:name w:val="WW8Num32z5"/>
    <w:rsid w:val="004D0156"/>
  </w:style>
  <w:style w:type="character" w:customStyle="1" w:styleId="WW8Num32z6">
    <w:name w:val="WW8Num32z6"/>
    <w:rsid w:val="004D0156"/>
  </w:style>
  <w:style w:type="character" w:customStyle="1" w:styleId="WW8Num32z7">
    <w:name w:val="WW8Num32z7"/>
    <w:rsid w:val="004D0156"/>
  </w:style>
  <w:style w:type="character" w:customStyle="1" w:styleId="WW8Num32z8">
    <w:name w:val="WW8Num32z8"/>
    <w:rsid w:val="004D0156"/>
  </w:style>
  <w:style w:type="character" w:customStyle="1" w:styleId="WW8Num34z1">
    <w:name w:val="WW8Num34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4z2">
    <w:name w:val="WW8Num34z2"/>
    <w:rsid w:val="004D0156"/>
    <w:rPr>
      <w:rFonts w:hint="default"/>
    </w:rPr>
  </w:style>
  <w:style w:type="character" w:customStyle="1" w:styleId="WW8Num35z1">
    <w:name w:val="WW8Num35z1"/>
    <w:rsid w:val="004D0156"/>
  </w:style>
  <w:style w:type="character" w:customStyle="1" w:styleId="WW8Num35z2">
    <w:name w:val="WW8Num35z2"/>
    <w:rsid w:val="004D0156"/>
  </w:style>
  <w:style w:type="character" w:customStyle="1" w:styleId="WW8Num35z3">
    <w:name w:val="WW8Num35z3"/>
    <w:rsid w:val="004D0156"/>
  </w:style>
  <w:style w:type="character" w:customStyle="1" w:styleId="WW8Num35z4">
    <w:name w:val="WW8Num35z4"/>
    <w:rsid w:val="004D0156"/>
  </w:style>
  <w:style w:type="character" w:customStyle="1" w:styleId="WW8Num35z5">
    <w:name w:val="WW8Num35z5"/>
    <w:rsid w:val="004D0156"/>
  </w:style>
  <w:style w:type="character" w:customStyle="1" w:styleId="WW8Num35z6">
    <w:name w:val="WW8Num35z6"/>
    <w:rsid w:val="004D0156"/>
  </w:style>
  <w:style w:type="character" w:customStyle="1" w:styleId="WW8Num35z7">
    <w:name w:val="WW8Num35z7"/>
    <w:rsid w:val="004D0156"/>
  </w:style>
  <w:style w:type="character" w:customStyle="1" w:styleId="WW8Num35z8">
    <w:name w:val="WW8Num35z8"/>
    <w:rsid w:val="004D0156"/>
  </w:style>
  <w:style w:type="character" w:customStyle="1" w:styleId="WW8Num37z1">
    <w:name w:val="WW8Num37z1"/>
    <w:rsid w:val="004D0156"/>
    <w:rPr>
      <w:rFonts w:ascii="Tahoma" w:hAnsi="Tahoma" w:cs="Tahoma" w:hint="default"/>
      <w:b w:val="0"/>
      <w:sz w:val="20"/>
      <w:szCs w:val="20"/>
    </w:rPr>
  </w:style>
  <w:style w:type="character" w:customStyle="1" w:styleId="WW8Num38z1">
    <w:name w:val="WW8Num38z1"/>
    <w:rsid w:val="004D0156"/>
  </w:style>
  <w:style w:type="character" w:customStyle="1" w:styleId="WW8Num38z2">
    <w:name w:val="WW8Num38z2"/>
    <w:rsid w:val="004D0156"/>
  </w:style>
  <w:style w:type="character" w:customStyle="1" w:styleId="WW8Num38z3">
    <w:name w:val="WW8Num38z3"/>
    <w:rsid w:val="004D0156"/>
  </w:style>
  <w:style w:type="character" w:customStyle="1" w:styleId="WW8Num38z4">
    <w:name w:val="WW8Num38z4"/>
    <w:rsid w:val="004D0156"/>
  </w:style>
  <w:style w:type="character" w:customStyle="1" w:styleId="WW8Num38z5">
    <w:name w:val="WW8Num38z5"/>
    <w:rsid w:val="004D0156"/>
  </w:style>
  <w:style w:type="character" w:customStyle="1" w:styleId="WW8Num38z6">
    <w:name w:val="WW8Num38z6"/>
    <w:rsid w:val="004D0156"/>
  </w:style>
  <w:style w:type="character" w:customStyle="1" w:styleId="WW8Num38z7">
    <w:name w:val="WW8Num38z7"/>
    <w:rsid w:val="004D0156"/>
  </w:style>
  <w:style w:type="character" w:customStyle="1" w:styleId="WW8Num38z8">
    <w:name w:val="WW8Num38z8"/>
    <w:rsid w:val="004D0156"/>
  </w:style>
  <w:style w:type="character" w:customStyle="1" w:styleId="WW8Num39z1">
    <w:name w:val="WW8Num3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9z2">
    <w:name w:val="WW8Num39z2"/>
    <w:rsid w:val="004D0156"/>
    <w:rPr>
      <w:rFonts w:hint="default"/>
    </w:rPr>
  </w:style>
  <w:style w:type="character" w:customStyle="1" w:styleId="WW8Num41z1">
    <w:name w:val="WW8Num41z1"/>
    <w:rsid w:val="004D0156"/>
  </w:style>
  <w:style w:type="character" w:customStyle="1" w:styleId="WW8Num41z2">
    <w:name w:val="WW8Num41z2"/>
    <w:rsid w:val="004D0156"/>
  </w:style>
  <w:style w:type="character" w:customStyle="1" w:styleId="WW8Num41z3">
    <w:name w:val="WW8Num41z3"/>
    <w:rsid w:val="004D0156"/>
  </w:style>
  <w:style w:type="character" w:customStyle="1" w:styleId="WW8Num41z4">
    <w:name w:val="WW8Num41z4"/>
    <w:rsid w:val="004D0156"/>
  </w:style>
  <w:style w:type="character" w:customStyle="1" w:styleId="WW8Num41z5">
    <w:name w:val="WW8Num41z5"/>
    <w:rsid w:val="004D0156"/>
  </w:style>
  <w:style w:type="character" w:customStyle="1" w:styleId="WW8Num41z6">
    <w:name w:val="WW8Num41z6"/>
    <w:rsid w:val="004D0156"/>
  </w:style>
  <w:style w:type="character" w:customStyle="1" w:styleId="WW8Num41z7">
    <w:name w:val="WW8Num41z7"/>
    <w:rsid w:val="004D0156"/>
  </w:style>
  <w:style w:type="character" w:customStyle="1" w:styleId="WW8Num41z8">
    <w:name w:val="WW8Num41z8"/>
    <w:rsid w:val="004D0156"/>
  </w:style>
  <w:style w:type="character" w:customStyle="1" w:styleId="WW8Num42z1">
    <w:name w:val="WW8Num42z1"/>
    <w:rsid w:val="004D0156"/>
  </w:style>
  <w:style w:type="character" w:customStyle="1" w:styleId="WW8Num42z2">
    <w:name w:val="WW8Num42z2"/>
    <w:rsid w:val="004D0156"/>
  </w:style>
  <w:style w:type="character" w:customStyle="1" w:styleId="WW8Num42z3">
    <w:name w:val="WW8Num42z3"/>
    <w:rsid w:val="004D0156"/>
  </w:style>
  <w:style w:type="character" w:customStyle="1" w:styleId="WW8Num42z4">
    <w:name w:val="WW8Num42z4"/>
    <w:rsid w:val="004D0156"/>
  </w:style>
  <w:style w:type="character" w:customStyle="1" w:styleId="WW8Num42z5">
    <w:name w:val="WW8Num42z5"/>
    <w:rsid w:val="004D0156"/>
  </w:style>
  <w:style w:type="character" w:customStyle="1" w:styleId="WW8Num42z6">
    <w:name w:val="WW8Num42z6"/>
    <w:rsid w:val="004D0156"/>
  </w:style>
  <w:style w:type="character" w:customStyle="1" w:styleId="WW8Num42z7">
    <w:name w:val="WW8Num42z7"/>
    <w:rsid w:val="004D0156"/>
  </w:style>
  <w:style w:type="character" w:customStyle="1" w:styleId="WW8Num42z8">
    <w:name w:val="WW8Num42z8"/>
    <w:rsid w:val="004D0156"/>
  </w:style>
  <w:style w:type="character" w:customStyle="1" w:styleId="WW8Num43z1">
    <w:name w:val="WW8Num43z1"/>
    <w:rsid w:val="004D0156"/>
  </w:style>
  <w:style w:type="character" w:customStyle="1" w:styleId="WW8Num43z2">
    <w:name w:val="WW8Num43z2"/>
    <w:rsid w:val="004D0156"/>
  </w:style>
  <w:style w:type="character" w:customStyle="1" w:styleId="WW8Num43z3">
    <w:name w:val="WW8Num43z3"/>
    <w:rsid w:val="004D0156"/>
  </w:style>
  <w:style w:type="character" w:customStyle="1" w:styleId="WW8Num43z4">
    <w:name w:val="WW8Num43z4"/>
    <w:rsid w:val="004D0156"/>
  </w:style>
  <w:style w:type="character" w:customStyle="1" w:styleId="WW8Num43z5">
    <w:name w:val="WW8Num43z5"/>
    <w:rsid w:val="004D0156"/>
  </w:style>
  <w:style w:type="character" w:customStyle="1" w:styleId="WW8Num43z6">
    <w:name w:val="WW8Num43z6"/>
    <w:rsid w:val="004D0156"/>
  </w:style>
  <w:style w:type="character" w:customStyle="1" w:styleId="WW8Num43z7">
    <w:name w:val="WW8Num43z7"/>
    <w:rsid w:val="004D0156"/>
  </w:style>
  <w:style w:type="character" w:customStyle="1" w:styleId="WW8Num43z8">
    <w:name w:val="WW8Num43z8"/>
    <w:rsid w:val="004D0156"/>
  </w:style>
  <w:style w:type="character" w:customStyle="1" w:styleId="WW8Num44z1">
    <w:name w:val="WW8Num44z1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44z2">
    <w:name w:val="WW8Num44z2"/>
    <w:rsid w:val="004D0156"/>
    <w:rPr>
      <w:rFonts w:eastAsia="Arial Unicode MS" w:hint="default"/>
    </w:rPr>
  </w:style>
  <w:style w:type="character" w:customStyle="1" w:styleId="WW8Num44z3">
    <w:name w:val="WW8Num44z3"/>
    <w:rsid w:val="004D0156"/>
  </w:style>
  <w:style w:type="character" w:customStyle="1" w:styleId="WW8Num44z4">
    <w:name w:val="WW8Num44z4"/>
    <w:rsid w:val="004D0156"/>
  </w:style>
  <w:style w:type="character" w:customStyle="1" w:styleId="WW8Num44z5">
    <w:name w:val="WW8Num44z5"/>
    <w:rsid w:val="004D0156"/>
  </w:style>
  <w:style w:type="character" w:customStyle="1" w:styleId="WW8Num44z6">
    <w:name w:val="WW8Num44z6"/>
    <w:rsid w:val="004D0156"/>
  </w:style>
  <w:style w:type="character" w:customStyle="1" w:styleId="WW8Num44z7">
    <w:name w:val="WW8Num44z7"/>
    <w:rsid w:val="004D0156"/>
  </w:style>
  <w:style w:type="character" w:customStyle="1" w:styleId="WW8Num44z8">
    <w:name w:val="WW8Num44z8"/>
    <w:rsid w:val="004D0156"/>
  </w:style>
  <w:style w:type="character" w:customStyle="1" w:styleId="WW8Num45z1">
    <w:name w:val="WW8Num45z1"/>
    <w:rsid w:val="004D0156"/>
  </w:style>
  <w:style w:type="character" w:customStyle="1" w:styleId="WW8Num45z2">
    <w:name w:val="WW8Num45z2"/>
    <w:rsid w:val="004D0156"/>
  </w:style>
  <w:style w:type="character" w:customStyle="1" w:styleId="WW8Num45z3">
    <w:name w:val="WW8Num45z3"/>
    <w:rsid w:val="004D0156"/>
  </w:style>
  <w:style w:type="character" w:customStyle="1" w:styleId="WW8Num45z4">
    <w:name w:val="WW8Num45z4"/>
    <w:rsid w:val="004D0156"/>
  </w:style>
  <w:style w:type="character" w:customStyle="1" w:styleId="WW8Num45z5">
    <w:name w:val="WW8Num45z5"/>
    <w:rsid w:val="004D0156"/>
  </w:style>
  <w:style w:type="character" w:customStyle="1" w:styleId="WW8Num45z6">
    <w:name w:val="WW8Num45z6"/>
    <w:rsid w:val="004D0156"/>
  </w:style>
  <w:style w:type="character" w:customStyle="1" w:styleId="WW8Num45z7">
    <w:name w:val="WW8Num45z7"/>
    <w:rsid w:val="004D0156"/>
  </w:style>
  <w:style w:type="character" w:customStyle="1" w:styleId="WW8Num45z8">
    <w:name w:val="WW8Num45z8"/>
    <w:rsid w:val="004D0156"/>
  </w:style>
  <w:style w:type="character" w:customStyle="1" w:styleId="WW8Num46z1">
    <w:name w:val="WW8Num46z1"/>
    <w:rsid w:val="004D0156"/>
  </w:style>
  <w:style w:type="character" w:customStyle="1" w:styleId="WW8Num46z2">
    <w:name w:val="WW8Num46z2"/>
    <w:rsid w:val="004D0156"/>
  </w:style>
  <w:style w:type="character" w:customStyle="1" w:styleId="WW8Num46z3">
    <w:name w:val="WW8Num46z3"/>
    <w:rsid w:val="004D0156"/>
  </w:style>
  <w:style w:type="character" w:customStyle="1" w:styleId="WW8Num46z4">
    <w:name w:val="WW8Num46z4"/>
    <w:rsid w:val="004D0156"/>
  </w:style>
  <w:style w:type="character" w:customStyle="1" w:styleId="WW8Num46z5">
    <w:name w:val="WW8Num46z5"/>
    <w:rsid w:val="004D0156"/>
  </w:style>
  <w:style w:type="character" w:customStyle="1" w:styleId="WW8Num46z6">
    <w:name w:val="WW8Num46z6"/>
    <w:rsid w:val="004D0156"/>
  </w:style>
  <w:style w:type="character" w:customStyle="1" w:styleId="WW8Num46z7">
    <w:name w:val="WW8Num46z7"/>
    <w:rsid w:val="004D0156"/>
  </w:style>
  <w:style w:type="character" w:customStyle="1" w:styleId="WW8Num46z8">
    <w:name w:val="WW8Num46z8"/>
    <w:rsid w:val="004D0156"/>
  </w:style>
  <w:style w:type="character" w:customStyle="1" w:styleId="WW8Num47z1">
    <w:name w:val="WW8Num47z1"/>
    <w:rsid w:val="004D0156"/>
    <w:rPr>
      <w:rFonts w:hint="default"/>
      <w:color w:val="000000"/>
      <w:sz w:val="20"/>
    </w:rPr>
  </w:style>
  <w:style w:type="character" w:customStyle="1" w:styleId="WW8Num47z2">
    <w:name w:val="WW8Num47z2"/>
    <w:rsid w:val="004D0156"/>
  </w:style>
  <w:style w:type="character" w:customStyle="1" w:styleId="WW8Num47z3">
    <w:name w:val="WW8Num47z3"/>
    <w:rsid w:val="004D0156"/>
  </w:style>
  <w:style w:type="character" w:customStyle="1" w:styleId="WW8Num47z4">
    <w:name w:val="WW8Num47z4"/>
    <w:rsid w:val="004D0156"/>
  </w:style>
  <w:style w:type="character" w:customStyle="1" w:styleId="WW8Num47z5">
    <w:name w:val="WW8Num47z5"/>
    <w:rsid w:val="004D0156"/>
  </w:style>
  <w:style w:type="character" w:customStyle="1" w:styleId="WW8Num47z6">
    <w:name w:val="WW8Num47z6"/>
    <w:rsid w:val="004D0156"/>
  </w:style>
  <w:style w:type="character" w:customStyle="1" w:styleId="WW8Num47z7">
    <w:name w:val="WW8Num47z7"/>
    <w:rsid w:val="004D0156"/>
  </w:style>
  <w:style w:type="character" w:customStyle="1" w:styleId="WW8Num47z8">
    <w:name w:val="WW8Num47z8"/>
    <w:rsid w:val="004D0156"/>
  </w:style>
  <w:style w:type="character" w:customStyle="1" w:styleId="WW8Num48z1">
    <w:name w:val="WW8Num48z1"/>
    <w:rsid w:val="004D0156"/>
  </w:style>
  <w:style w:type="character" w:customStyle="1" w:styleId="WW8Num48z2">
    <w:name w:val="WW8Num48z2"/>
    <w:rsid w:val="004D0156"/>
  </w:style>
  <w:style w:type="character" w:customStyle="1" w:styleId="WW8Num48z3">
    <w:name w:val="WW8Num48z3"/>
    <w:rsid w:val="004D0156"/>
  </w:style>
  <w:style w:type="character" w:customStyle="1" w:styleId="WW8Num48z4">
    <w:name w:val="WW8Num48z4"/>
    <w:rsid w:val="004D0156"/>
  </w:style>
  <w:style w:type="character" w:customStyle="1" w:styleId="WW8Num48z5">
    <w:name w:val="WW8Num48z5"/>
    <w:rsid w:val="004D0156"/>
  </w:style>
  <w:style w:type="character" w:customStyle="1" w:styleId="WW8Num48z6">
    <w:name w:val="WW8Num48z6"/>
    <w:rsid w:val="004D0156"/>
  </w:style>
  <w:style w:type="character" w:customStyle="1" w:styleId="WW8Num48z7">
    <w:name w:val="WW8Num48z7"/>
    <w:rsid w:val="004D0156"/>
  </w:style>
  <w:style w:type="character" w:customStyle="1" w:styleId="WW8Num48z8">
    <w:name w:val="WW8Num48z8"/>
    <w:rsid w:val="004D0156"/>
  </w:style>
  <w:style w:type="character" w:customStyle="1" w:styleId="WW8Num50z1">
    <w:name w:val="WW8Num50z1"/>
    <w:rsid w:val="004D0156"/>
    <w:rPr>
      <w:rFonts w:hint="default"/>
      <w:color w:val="000000"/>
      <w:sz w:val="20"/>
    </w:rPr>
  </w:style>
  <w:style w:type="character" w:customStyle="1" w:styleId="WW8Num50z2">
    <w:name w:val="WW8Num50z2"/>
    <w:rsid w:val="004D0156"/>
  </w:style>
  <w:style w:type="character" w:customStyle="1" w:styleId="WW8Num50z3">
    <w:name w:val="WW8Num50z3"/>
    <w:rsid w:val="004D0156"/>
  </w:style>
  <w:style w:type="character" w:customStyle="1" w:styleId="WW8Num50z4">
    <w:name w:val="WW8Num50z4"/>
    <w:rsid w:val="004D0156"/>
  </w:style>
  <w:style w:type="character" w:customStyle="1" w:styleId="WW8Num50z5">
    <w:name w:val="WW8Num50z5"/>
    <w:rsid w:val="004D0156"/>
  </w:style>
  <w:style w:type="character" w:customStyle="1" w:styleId="WW8Num50z6">
    <w:name w:val="WW8Num50z6"/>
    <w:rsid w:val="004D0156"/>
  </w:style>
  <w:style w:type="character" w:customStyle="1" w:styleId="WW8Num50z7">
    <w:name w:val="WW8Num50z7"/>
    <w:rsid w:val="004D0156"/>
  </w:style>
  <w:style w:type="character" w:customStyle="1" w:styleId="WW8Num50z8">
    <w:name w:val="WW8Num50z8"/>
    <w:rsid w:val="004D0156"/>
  </w:style>
  <w:style w:type="character" w:customStyle="1" w:styleId="WW8Num51z1">
    <w:name w:val="WW8Num51z1"/>
    <w:rsid w:val="004D0156"/>
  </w:style>
  <w:style w:type="character" w:customStyle="1" w:styleId="WW8Num53z1">
    <w:name w:val="WW8Num53z1"/>
    <w:rsid w:val="004D0156"/>
  </w:style>
  <w:style w:type="character" w:customStyle="1" w:styleId="WW8Num53z2">
    <w:name w:val="WW8Num53z2"/>
    <w:rsid w:val="004D0156"/>
  </w:style>
  <w:style w:type="character" w:customStyle="1" w:styleId="WW8Num53z3">
    <w:name w:val="WW8Num53z3"/>
    <w:rsid w:val="004D0156"/>
  </w:style>
  <w:style w:type="character" w:customStyle="1" w:styleId="WW8Num53z4">
    <w:name w:val="WW8Num53z4"/>
    <w:rsid w:val="004D0156"/>
  </w:style>
  <w:style w:type="character" w:customStyle="1" w:styleId="WW8Num53z5">
    <w:name w:val="WW8Num53z5"/>
    <w:rsid w:val="004D0156"/>
  </w:style>
  <w:style w:type="character" w:customStyle="1" w:styleId="WW8Num53z6">
    <w:name w:val="WW8Num53z6"/>
    <w:rsid w:val="004D0156"/>
  </w:style>
  <w:style w:type="character" w:customStyle="1" w:styleId="WW8Num53z7">
    <w:name w:val="WW8Num53z7"/>
    <w:rsid w:val="004D0156"/>
  </w:style>
  <w:style w:type="character" w:customStyle="1" w:styleId="WW8Num53z8">
    <w:name w:val="WW8Num53z8"/>
    <w:rsid w:val="004D0156"/>
  </w:style>
  <w:style w:type="character" w:customStyle="1" w:styleId="WW8Num54z1">
    <w:name w:val="WW8Num54z1"/>
    <w:rsid w:val="004D0156"/>
    <w:rPr>
      <w:rFonts w:ascii="Courier New" w:hAnsi="Courier New" w:cs="Courier New" w:hint="default"/>
    </w:rPr>
  </w:style>
  <w:style w:type="character" w:customStyle="1" w:styleId="WW8Num54z2">
    <w:name w:val="WW8Num54z2"/>
    <w:rsid w:val="004D0156"/>
    <w:rPr>
      <w:rFonts w:ascii="Wingdings" w:hAnsi="Wingdings" w:cs="Wingdings" w:hint="default"/>
    </w:rPr>
  </w:style>
  <w:style w:type="character" w:customStyle="1" w:styleId="WW8Num54z3">
    <w:name w:val="WW8Num54z3"/>
    <w:rsid w:val="004D0156"/>
    <w:rPr>
      <w:rFonts w:ascii="Symbol" w:hAnsi="Symbol" w:cs="Symbol" w:hint="default"/>
    </w:rPr>
  </w:style>
  <w:style w:type="character" w:customStyle="1" w:styleId="WW8Num55z1">
    <w:name w:val="WW8Num55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55z2">
    <w:name w:val="WW8Num55z2"/>
    <w:rsid w:val="004D0156"/>
  </w:style>
  <w:style w:type="character" w:customStyle="1" w:styleId="WW8Num55z3">
    <w:name w:val="WW8Num55z3"/>
    <w:rsid w:val="004D0156"/>
  </w:style>
  <w:style w:type="character" w:customStyle="1" w:styleId="WW8Num55z4">
    <w:name w:val="WW8Num55z4"/>
    <w:rsid w:val="004D0156"/>
  </w:style>
  <w:style w:type="character" w:customStyle="1" w:styleId="WW8Num55z5">
    <w:name w:val="WW8Num55z5"/>
    <w:rsid w:val="004D0156"/>
  </w:style>
  <w:style w:type="character" w:customStyle="1" w:styleId="WW8Num55z6">
    <w:name w:val="WW8Num55z6"/>
    <w:rsid w:val="004D0156"/>
    <w:rPr>
      <w:b w:val="0"/>
    </w:rPr>
  </w:style>
  <w:style w:type="character" w:customStyle="1" w:styleId="WW8Num55z7">
    <w:name w:val="WW8Num55z7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55z8">
    <w:name w:val="WW8Num55z8"/>
    <w:rsid w:val="004D0156"/>
  </w:style>
  <w:style w:type="character" w:customStyle="1" w:styleId="WW8Num57z1">
    <w:name w:val="WW8Num57z1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57z2">
    <w:name w:val="WW8Num57z2"/>
    <w:rsid w:val="004D0156"/>
  </w:style>
  <w:style w:type="character" w:customStyle="1" w:styleId="WW8Num57z3">
    <w:name w:val="WW8Num57z3"/>
    <w:rsid w:val="004D0156"/>
  </w:style>
  <w:style w:type="character" w:customStyle="1" w:styleId="WW8Num57z4">
    <w:name w:val="WW8Num57z4"/>
    <w:rsid w:val="004D0156"/>
  </w:style>
  <w:style w:type="character" w:customStyle="1" w:styleId="WW8Num57z5">
    <w:name w:val="WW8Num57z5"/>
    <w:rsid w:val="004D0156"/>
  </w:style>
  <w:style w:type="character" w:customStyle="1" w:styleId="WW8Num57z6">
    <w:name w:val="WW8Num57z6"/>
    <w:rsid w:val="004D0156"/>
    <w:rPr>
      <w:b w:val="0"/>
    </w:rPr>
  </w:style>
  <w:style w:type="character" w:customStyle="1" w:styleId="WW8Num57z7">
    <w:name w:val="WW8Num57z7"/>
    <w:rsid w:val="004D0156"/>
  </w:style>
  <w:style w:type="character" w:customStyle="1" w:styleId="WW8Num57z8">
    <w:name w:val="WW8Num57z8"/>
    <w:rsid w:val="004D0156"/>
  </w:style>
  <w:style w:type="character" w:customStyle="1" w:styleId="WW8Num58z1">
    <w:name w:val="WW8Num58z1"/>
    <w:rsid w:val="004D0156"/>
  </w:style>
  <w:style w:type="character" w:customStyle="1" w:styleId="WW8Num58z2">
    <w:name w:val="WW8Num58z2"/>
    <w:rsid w:val="004D0156"/>
  </w:style>
  <w:style w:type="character" w:customStyle="1" w:styleId="WW8Num58z3">
    <w:name w:val="WW8Num58z3"/>
    <w:rsid w:val="004D0156"/>
  </w:style>
  <w:style w:type="character" w:customStyle="1" w:styleId="WW8Num58z4">
    <w:name w:val="WW8Num58z4"/>
    <w:rsid w:val="004D0156"/>
  </w:style>
  <w:style w:type="character" w:customStyle="1" w:styleId="WW8Num58z5">
    <w:name w:val="WW8Num58z5"/>
    <w:rsid w:val="004D0156"/>
  </w:style>
  <w:style w:type="character" w:customStyle="1" w:styleId="WW8Num58z6">
    <w:name w:val="WW8Num58z6"/>
    <w:rsid w:val="004D0156"/>
  </w:style>
  <w:style w:type="character" w:customStyle="1" w:styleId="WW8Num58z7">
    <w:name w:val="WW8Num58z7"/>
    <w:rsid w:val="004D0156"/>
  </w:style>
  <w:style w:type="character" w:customStyle="1" w:styleId="WW8Num58z8">
    <w:name w:val="WW8Num58z8"/>
    <w:rsid w:val="004D0156"/>
  </w:style>
  <w:style w:type="character" w:customStyle="1" w:styleId="WW8Num60z1">
    <w:name w:val="WW8Num60z1"/>
    <w:rsid w:val="004D0156"/>
    <w:rPr>
      <w:rFonts w:hint="default"/>
      <w:color w:val="000000"/>
      <w:sz w:val="20"/>
    </w:rPr>
  </w:style>
  <w:style w:type="character" w:customStyle="1" w:styleId="WW8Num60z2">
    <w:name w:val="WW8Num60z2"/>
    <w:rsid w:val="004D0156"/>
  </w:style>
  <w:style w:type="character" w:customStyle="1" w:styleId="WW8Num60z3">
    <w:name w:val="WW8Num60z3"/>
    <w:rsid w:val="004D0156"/>
  </w:style>
  <w:style w:type="character" w:customStyle="1" w:styleId="WW8Num60z4">
    <w:name w:val="WW8Num60z4"/>
    <w:rsid w:val="004D0156"/>
  </w:style>
  <w:style w:type="character" w:customStyle="1" w:styleId="WW8Num60z5">
    <w:name w:val="WW8Num60z5"/>
    <w:rsid w:val="004D0156"/>
  </w:style>
  <w:style w:type="character" w:customStyle="1" w:styleId="WW8Num60z6">
    <w:name w:val="WW8Num60z6"/>
    <w:rsid w:val="004D0156"/>
  </w:style>
  <w:style w:type="character" w:customStyle="1" w:styleId="WW8Num60z7">
    <w:name w:val="WW8Num60z7"/>
    <w:rsid w:val="004D0156"/>
  </w:style>
  <w:style w:type="character" w:customStyle="1" w:styleId="WW8Num60z8">
    <w:name w:val="WW8Num60z8"/>
    <w:rsid w:val="004D0156"/>
  </w:style>
  <w:style w:type="character" w:customStyle="1" w:styleId="WW8Num62z1">
    <w:name w:val="WW8Num62z1"/>
    <w:rsid w:val="004D0156"/>
  </w:style>
  <w:style w:type="character" w:customStyle="1" w:styleId="WW8Num62z2">
    <w:name w:val="WW8Num62z2"/>
    <w:rsid w:val="004D0156"/>
  </w:style>
  <w:style w:type="character" w:customStyle="1" w:styleId="WW8Num62z3">
    <w:name w:val="WW8Num62z3"/>
    <w:rsid w:val="004D0156"/>
  </w:style>
  <w:style w:type="character" w:customStyle="1" w:styleId="WW8Num62z4">
    <w:name w:val="WW8Num62z4"/>
    <w:rsid w:val="004D0156"/>
  </w:style>
  <w:style w:type="character" w:customStyle="1" w:styleId="WW8Num62z5">
    <w:name w:val="WW8Num62z5"/>
    <w:rsid w:val="004D0156"/>
  </w:style>
  <w:style w:type="character" w:customStyle="1" w:styleId="WW8Num62z6">
    <w:name w:val="WW8Num62z6"/>
    <w:rsid w:val="004D0156"/>
  </w:style>
  <w:style w:type="character" w:customStyle="1" w:styleId="WW8Num62z7">
    <w:name w:val="WW8Num62z7"/>
    <w:rsid w:val="004D0156"/>
  </w:style>
  <w:style w:type="character" w:customStyle="1" w:styleId="WW8Num62z8">
    <w:name w:val="WW8Num62z8"/>
    <w:rsid w:val="004D0156"/>
  </w:style>
  <w:style w:type="character" w:customStyle="1" w:styleId="WW8Num63z1">
    <w:name w:val="WW8Num63z1"/>
    <w:rsid w:val="004D0156"/>
  </w:style>
  <w:style w:type="character" w:customStyle="1" w:styleId="WW8Num63z2">
    <w:name w:val="WW8Num63z2"/>
    <w:rsid w:val="004D0156"/>
  </w:style>
  <w:style w:type="character" w:customStyle="1" w:styleId="WW8Num63z3">
    <w:name w:val="WW8Num63z3"/>
    <w:rsid w:val="004D0156"/>
  </w:style>
  <w:style w:type="character" w:customStyle="1" w:styleId="WW8Num63z4">
    <w:name w:val="WW8Num63z4"/>
    <w:rsid w:val="004D0156"/>
  </w:style>
  <w:style w:type="character" w:customStyle="1" w:styleId="WW8Num63z5">
    <w:name w:val="WW8Num63z5"/>
    <w:rsid w:val="004D0156"/>
  </w:style>
  <w:style w:type="character" w:customStyle="1" w:styleId="WW8Num63z6">
    <w:name w:val="WW8Num63z6"/>
    <w:rsid w:val="004D0156"/>
  </w:style>
  <w:style w:type="character" w:customStyle="1" w:styleId="WW8Num63z7">
    <w:name w:val="WW8Num63z7"/>
    <w:rsid w:val="004D0156"/>
  </w:style>
  <w:style w:type="character" w:customStyle="1" w:styleId="WW8Num63z8">
    <w:name w:val="WW8Num63z8"/>
    <w:rsid w:val="004D0156"/>
  </w:style>
  <w:style w:type="character" w:customStyle="1" w:styleId="WW8Num64z1">
    <w:name w:val="WW8Num64z1"/>
    <w:rsid w:val="004D0156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64z2">
    <w:name w:val="WW8Num64z2"/>
    <w:rsid w:val="004D0156"/>
    <w:rPr>
      <w:rFonts w:hint="default"/>
    </w:rPr>
  </w:style>
  <w:style w:type="character" w:customStyle="1" w:styleId="WW8Num64z3">
    <w:name w:val="WW8Num64z3"/>
    <w:rsid w:val="004D0156"/>
  </w:style>
  <w:style w:type="character" w:customStyle="1" w:styleId="WW8Num64z4">
    <w:name w:val="WW8Num64z4"/>
    <w:rsid w:val="004D0156"/>
  </w:style>
  <w:style w:type="character" w:customStyle="1" w:styleId="WW8Num64z5">
    <w:name w:val="WW8Num64z5"/>
    <w:rsid w:val="004D0156"/>
  </w:style>
  <w:style w:type="character" w:customStyle="1" w:styleId="WW8Num64z6">
    <w:name w:val="WW8Num64z6"/>
    <w:rsid w:val="004D0156"/>
  </w:style>
  <w:style w:type="character" w:customStyle="1" w:styleId="WW8Num64z7">
    <w:name w:val="WW8Num64z7"/>
    <w:rsid w:val="004D0156"/>
  </w:style>
  <w:style w:type="character" w:customStyle="1" w:styleId="WW8Num64z8">
    <w:name w:val="WW8Num64z8"/>
    <w:rsid w:val="004D0156"/>
  </w:style>
  <w:style w:type="character" w:customStyle="1" w:styleId="WW8Num65z1">
    <w:name w:val="WW8Num65z1"/>
    <w:rsid w:val="004D0156"/>
  </w:style>
  <w:style w:type="character" w:customStyle="1" w:styleId="WW8Num65z2">
    <w:name w:val="WW8Num65z2"/>
    <w:rsid w:val="004D0156"/>
  </w:style>
  <w:style w:type="character" w:customStyle="1" w:styleId="WW8Num65z3">
    <w:name w:val="WW8Num65z3"/>
    <w:rsid w:val="004D0156"/>
  </w:style>
  <w:style w:type="character" w:customStyle="1" w:styleId="WW8Num65z4">
    <w:name w:val="WW8Num65z4"/>
    <w:rsid w:val="004D0156"/>
  </w:style>
  <w:style w:type="character" w:customStyle="1" w:styleId="WW8Num65z5">
    <w:name w:val="WW8Num65z5"/>
    <w:rsid w:val="004D0156"/>
  </w:style>
  <w:style w:type="character" w:customStyle="1" w:styleId="WW8Num65z6">
    <w:name w:val="WW8Num65z6"/>
    <w:rsid w:val="004D0156"/>
  </w:style>
  <w:style w:type="character" w:customStyle="1" w:styleId="WW8Num65z7">
    <w:name w:val="WW8Num65z7"/>
    <w:rsid w:val="004D0156"/>
  </w:style>
  <w:style w:type="character" w:customStyle="1" w:styleId="WW8Num65z8">
    <w:name w:val="WW8Num65z8"/>
    <w:rsid w:val="004D0156"/>
  </w:style>
  <w:style w:type="character" w:customStyle="1" w:styleId="WW8Num66z1">
    <w:name w:val="WW8Num66z1"/>
    <w:rsid w:val="004D0156"/>
    <w:rPr>
      <w:rFonts w:ascii="Courier New" w:hAnsi="Courier New" w:cs="Courier New" w:hint="default"/>
    </w:rPr>
  </w:style>
  <w:style w:type="character" w:customStyle="1" w:styleId="WW8Num66z2">
    <w:name w:val="WW8Num66z2"/>
    <w:rsid w:val="004D0156"/>
    <w:rPr>
      <w:rFonts w:ascii="Wingdings" w:hAnsi="Wingdings" w:cs="Times New Roman" w:hint="default"/>
    </w:rPr>
  </w:style>
  <w:style w:type="character" w:customStyle="1" w:styleId="WW8Num67z1">
    <w:name w:val="WW8Num67z1"/>
    <w:rsid w:val="004D0156"/>
  </w:style>
  <w:style w:type="character" w:customStyle="1" w:styleId="WW8Num67z2">
    <w:name w:val="WW8Num67z2"/>
    <w:rsid w:val="004D0156"/>
  </w:style>
  <w:style w:type="character" w:customStyle="1" w:styleId="WW8Num67z3">
    <w:name w:val="WW8Num67z3"/>
    <w:rsid w:val="004D0156"/>
  </w:style>
  <w:style w:type="character" w:customStyle="1" w:styleId="WW8Num67z4">
    <w:name w:val="WW8Num67z4"/>
    <w:rsid w:val="004D0156"/>
  </w:style>
  <w:style w:type="character" w:customStyle="1" w:styleId="WW8Num67z5">
    <w:name w:val="WW8Num67z5"/>
    <w:rsid w:val="004D0156"/>
  </w:style>
  <w:style w:type="character" w:customStyle="1" w:styleId="WW8Num67z6">
    <w:name w:val="WW8Num67z6"/>
    <w:rsid w:val="004D0156"/>
  </w:style>
  <w:style w:type="character" w:customStyle="1" w:styleId="WW8Num67z7">
    <w:name w:val="WW8Num67z7"/>
    <w:rsid w:val="004D0156"/>
  </w:style>
  <w:style w:type="character" w:customStyle="1" w:styleId="WW8Num67z8">
    <w:name w:val="WW8Num67z8"/>
    <w:rsid w:val="004D0156"/>
  </w:style>
  <w:style w:type="character" w:customStyle="1" w:styleId="WW8Num68z1">
    <w:name w:val="WW8Num68z1"/>
    <w:rsid w:val="004D0156"/>
    <w:rPr>
      <w:rFonts w:hint="default"/>
      <w:b/>
    </w:rPr>
  </w:style>
  <w:style w:type="character" w:customStyle="1" w:styleId="WW8Num68z2">
    <w:name w:val="WW8Num68z2"/>
    <w:rsid w:val="004D0156"/>
  </w:style>
  <w:style w:type="character" w:customStyle="1" w:styleId="WW8Num68z3">
    <w:name w:val="WW8Num68z3"/>
    <w:rsid w:val="004D0156"/>
  </w:style>
  <w:style w:type="character" w:customStyle="1" w:styleId="WW8Num68z4">
    <w:name w:val="WW8Num68z4"/>
    <w:rsid w:val="004D0156"/>
  </w:style>
  <w:style w:type="character" w:customStyle="1" w:styleId="WW8Num68z5">
    <w:name w:val="WW8Num68z5"/>
    <w:rsid w:val="004D0156"/>
  </w:style>
  <w:style w:type="character" w:customStyle="1" w:styleId="WW8Num68z6">
    <w:name w:val="WW8Num68z6"/>
    <w:rsid w:val="004D0156"/>
  </w:style>
  <w:style w:type="character" w:customStyle="1" w:styleId="WW8Num68z7">
    <w:name w:val="WW8Num68z7"/>
    <w:rsid w:val="004D0156"/>
  </w:style>
  <w:style w:type="character" w:customStyle="1" w:styleId="WW8Num68z8">
    <w:name w:val="WW8Num68z8"/>
    <w:rsid w:val="004D0156"/>
  </w:style>
  <w:style w:type="character" w:customStyle="1" w:styleId="WW8Num69z1">
    <w:name w:val="WW8Num6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69z2">
    <w:name w:val="WW8Num69z2"/>
    <w:rsid w:val="004D0156"/>
    <w:rPr>
      <w:rFonts w:hint="default"/>
    </w:rPr>
  </w:style>
  <w:style w:type="character" w:customStyle="1" w:styleId="WW8Num70z1">
    <w:name w:val="WW8Num70z1"/>
    <w:rsid w:val="004D0156"/>
  </w:style>
  <w:style w:type="character" w:customStyle="1" w:styleId="WW8Num70z2">
    <w:name w:val="WW8Num70z2"/>
    <w:rsid w:val="004D0156"/>
  </w:style>
  <w:style w:type="character" w:customStyle="1" w:styleId="WW8Num70z3">
    <w:name w:val="WW8Num70z3"/>
    <w:rsid w:val="004D0156"/>
  </w:style>
  <w:style w:type="character" w:customStyle="1" w:styleId="WW8Num70z4">
    <w:name w:val="WW8Num70z4"/>
    <w:rsid w:val="004D0156"/>
  </w:style>
  <w:style w:type="character" w:customStyle="1" w:styleId="WW8Num70z5">
    <w:name w:val="WW8Num70z5"/>
    <w:rsid w:val="004D0156"/>
  </w:style>
  <w:style w:type="character" w:customStyle="1" w:styleId="WW8Num70z6">
    <w:name w:val="WW8Num70z6"/>
    <w:rsid w:val="004D0156"/>
  </w:style>
  <w:style w:type="character" w:customStyle="1" w:styleId="WW8Num70z7">
    <w:name w:val="WW8Num70z7"/>
    <w:rsid w:val="004D0156"/>
  </w:style>
  <w:style w:type="character" w:customStyle="1" w:styleId="WW8Num70z8">
    <w:name w:val="WW8Num70z8"/>
    <w:rsid w:val="004D0156"/>
  </w:style>
  <w:style w:type="character" w:customStyle="1" w:styleId="WW8Num71z1">
    <w:name w:val="WW8Num71z1"/>
    <w:rsid w:val="004D0156"/>
    <w:rPr>
      <w:rFonts w:hint="default"/>
    </w:rPr>
  </w:style>
  <w:style w:type="character" w:customStyle="1" w:styleId="WW8Num72z1">
    <w:name w:val="WW8Num72z1"/>
    <w:rsid w:val="004D0156"/>
  </w:style>
  <w:style w:type="character" w:customStyle="1" w:styleId="WW8Num72z2">
    <w:name w:val="WW8Num72z2"/>
    <w:rsid w:val="004D0156"/>
  </w:style>
  <w:style w:type="character" w:customStyle="1" w:styleId="WW8Num72z3">
    <w:name w:val="WW8Num72z3"/>
    <w:rsid w:val="004D0156"/>
  </w:style>
  <w:style w:type="character" w:customStyle="1" w:styleId="WW8Num72z4">
    <w:name w:val="WW8Num72z4"/>
    <w:rsid w:val="004D0156"/>
  </w:style>
  <w:style w:type="character" w:customStyle="1" w:styleId="WW8Num72z5">
    <w:name w:val="WW8Num72z5"/>
    <w:rsid w:val="004D0156"/>
  </w:style>
  <w:style w:type="character" w:customStyle="1" w:styleId="WW8Num72z6">
    <w:name w:val="WW8Num72z6"/>
    <w:rsid w:val="004D0156"/>
  </w:style>
  <w:style w:type="character" w:customStyle="1" w:styleId="WW8Num72z7">
    <w:name w:val="WW8Num72z7"/>
    <w:rsid w:val="004D0156"/>
  </w:style>
  <w:style w:type="character" w:customStyle="1" w:styleId="WW8Num72z8">
    <w:name w:val="WW8Num72z8"/>
    <w:rsid w:val="004D0156"/>
  </w:style>
  <w:style w:type="character" w:customStyle="1" w:styleId="WW8Num73z1">
    <w:name w:val="WW8Num73z1"/>
    <w:rsid w:val="004D0156"/>
  </w:style>
  <w:style w:type="character" w:customStyle="1" w:styleId="WW8Num73z2">
    <w:name w:val="WW8Num73z2"/>
    <w:rsid w:val="004D0156"/>
  </w:style>
  <w:style w:type="character" w:customStyle="1" w:styleId="WW8Num73z3">
    <w:name w:val="WW8Num73z3"/>
    <w:rsid w:val="004D0156"/>
  </w:style>
  <w:style w:type="character" w:customStyle="1" w:styleId="WW8Num73z4">
    <w:name w:val="WW8Num73z4"/>
    <w:rsid w:val="004D0156"/>
  </w:style>
  <w:style w:type="character" w:customStyle="1" w:styleId="WW8Num73z5">
    <w:name w:val="WW8Num73z5"/>
    <w:rsid w:val="004D0156"/>
  </w:style>
  <w:style w:type="character" w:customStyle="1" w:styleId="WW8Num73z6">
    <w:name w:val="WW8Num73z6"/>
    <w:rsid w:val="004D0156"/>
  </w:style>
  <w:style w:type="character" w:customStyle="1" w:styleId="WW8Num73z7">
    <w:name w:val="WW8Num73z7"/>
    <w:rsid w:val="004D0156"/>
  </w:style>
  <w:style w:type="character" w:customStyle="1" w:styleId="WW8Num73z8">
    <w:name w:val="WW8Num73z8"/>
    <w:rsid w:val="004D0156"/>
  </w:style>
  <w:style w:type="character" w:customStyle="1" w:styleId="WW8Num74z1">
    <w:name w:val="WW8Num74z1"/>
    <w:rsid w:val="004D0156"/>
  </w:style>
  <w:style w:type="character" w:customStyle="1" w:styleId="WW8Num74z2">
    <w:name w:val="WW8Num74z2"/>
    <w:rsid w:val="004D0156"/>
  </w:style>
  <w:style w:type="character" w:customStyle="1" w:styleId="WW8Num74z3">
    <w:name w:val="WW8Num74z3"/>
    <w:rsid w:val="004D0156"/>
  </w:style>
  <w:style w:type="character" w:customStyle="1" w:styleId="WW8Num74z4">
    <w:name w:val="WW8Num74z4"/>
    <w:rsid w:val="004D0156"/>
  </w:style>
  <w:style w:type="character" w:customStyle="1" w:styleId="WW8Num74z5">
    <w:name w:val="WW8Num74z5"/>
    <w:rsid w:val="004D0156"/>
  </w:style>
  <w:style w:type="character" w:customStyle="1" w:styleId="WW8Num74z6">
    <w:name w:val="WW8Num74z6"/>
    <w:rsid w:val="004D0156"/>
  </w:style>
  <w:style w:type="character" w:customStyle="1" w:styleId="WW8Num74z7">
    <w:name w:val="WW8Num74z7"/>
    <w:rsid w:val="004D0156"/>
  </w:style>
  <w:style w:type="character" w:customStyle="1" w:styleId="WW8Num74z8">
    <w:name w:val="WW8Num74z8"/>
    <w:rsid w:val="004D0156"/>
  </w:style>
  <w:style w:type="character" w:customStyle="1" w:styleId="WW8Num75z1">
    <w:name w:val="WW8Num75z1"/>
    <w:rsid w:val="004D0156"/>
  </w:style>
  <w:style w:type="character" w:customStyle="1" w:styleId="WW8Num75z2">
    <w:name w:val="WW8Num75z2"/>
    <w:rsid w:val="004D0156"/>
  </w:style>
  <w:style w:type="character" w:customStyle="1" w:styleId="WW8Num75z3">
    <w:name w:val="WW8Num75z3"/>
    <w:rsid w:val="004D0156"/>
  </w:style>
  <w:style w:type="character" w:customStyle="1" w:styleId="WW8Num75z4">
    <w:name w:val="WW8Num75z4"/>
    <w:rsid w:val="004D0156"/>
  </w:style>
  <w:style w:type="character" w:customStyle="1" w:styleId="WW8Num75z5">
    <w:name w:val="WW8Num75z5"/>
    <w:rsid w:val="004D0156"/>
  </w:style>
  <w:style w:type="character" w:customStyle="1" w:styleId="WW8Num75z6">
    <w:name w:val="WW8Num75z6"/>
    <w:rsid w:val="004D0156"/>
  </w:style>
  <w:style w:type="character" w:customStyle="1" w:styleId="WW8Num75z7">
    <w:name w:val="WW8Num75z7"/>
    <w:rsid w:val="004D0156"/>
  </w:style>
  <w:style w:type="character" w:customStyle="1" w:styleId="WW8Num75z8">
    <w:name w:val="WW8Num75z8"/>
    <w:rsid w:val="004D0156"/>
  </w:style>
  <w:style w:type="character" w:customStyle="1" w:styleId="WW8Num76z1">
    <w:name w:val="WW8Num76z1"/>
    <w:rsid w:val="004D0156"/>
  </w:style>
  <w:style w:type="character" w:customStyle="1" w:styleId="WW8Num76z2">
    <w:name w:val="WW8Num76z2"/>
    <w:rsid w:val="004D0156"/>
    <w:rPr>
      <w:color w:val="000000"/>
    </w:rPr>
  </w:style>
  <w:style w:type="character" w:customStyle="1" w:styleId="WW8Num76z3">
    <w:name w:val="WW8Num76z3"/>
    <w:rsid w:val="004D0156"/>
  </w:style>
  <w:style w:type="character" w:customStyle="1" w:styleId="WW8Num76z4">
    <w:name w:val="WW8Num76z4"/>
    <w:rsid w:val="004D0156"/>
  </w:style>
  <w:style w:type="character" w:customStyle="1" w:styleId="WW8Num76z5">
    <w:name w:val="WW8Num76z5"/>
    <w:rsid w:val="004D0156"/>
  </w:style>
  <w:style w:type="character" w:customStyle="1" w:styleId="WW8Num76z6">
    <w:name w:val="WW8Num76z6"/>
    <w:rsid w:val="004D0156"/>
  </w:style>
  <w:style w:type="character" w:customStyle="1" w:styleId="WW8Num76z7">
    <w:name w:val="WW8Num76z7"/>
    <w:rsid w:val="004D0156"/>
  </w:style>
  <w:style w:type="character" w:customStyle="1" w:styleId="WW8Num76z8">
    <w:name w:val="WW8Num76z8"/>
    <w:rsid w:val="004D0156"/>
  </w:style>
  <w:style w:type="character" w:customStyle="1" w:styleId="WW8Num77z1">
    <w:name w:val="WW8Num77z1"/>
    <w:rsid w:val="004D0156"/>
  </w:style>
  <w:style w:type="character" w:customStyle="1" w:styleId="WW8Num77z2">
    <w:name w:val="WW8Num77z2"/>
    <w:rsid w:val="004D0156"/>
  </w:style>
  <w:style w:type="character" w:customStyle="1" w:styleId="WW8Num77z3">
    <w:name w:val="WW8Num77z3"/>
    <w:rsid w:val="004D0156"/>
  </w:style>
  <w:style w:type="character" w:customStyle="1" w:styleId="WW8Num77z4">
    <w:name w:val="WW8Num77z4"/>
    <w:rsid w:val="004D0156"/>
  </w:style>
  <w:style w:type="character" w:customStyle="1" w:styleId="WW8Num77z5">
    <w:name w:val="WW8Num77z5"/>
    <w:rsid w:val="004D0156"/>
  </w:style>
  <w:style w:type="character" w:customStyle="1" w:styleId="WW8Num77z6">
    <w:name w:val="WW8Num77z6"/>
    <w:rsid w:val="004D0156"/>
  </w:style>
  <w:style w:type="character" w:customStyle="1" w:styleId="WW8Num77z7">
    <w:name w:val="WW8Num77z7"/>
    <w:rsid w:val="004D0156"/>
  </w:style>
  <w:style w:type="character" w:customStyle="1" w:styleId="WW8Num77z8">
    <w:name w:val="WW8Num77z8"/>
    <w:rsid w:val="004D0156"/>
  </w:style>
  <w:style w:type="character" w:customStyle="1" w:styleId="WW8Num78z2">
    <w:name w:val="WW8Num78z2"/>
    <w:rsid w:val="004D0156"/>
  </w:style>
  <w:style w:type="character" w:customStyle="1" w:styleId="WW8Num78z3">
    <w:name w:val="WW8Num78z3"/>
    <w:rsid w:val="004D0156"/>
  </w:style>
  <w:style w:type="character" w:customStyle="1" w:styleId="WW8Num78z4">
    <w:name w:val="WW8Num78z4"/>
    <w:rsid w:val="004D0156"/>
  </w:style>
  <w:style w:type="character" w:customStyle="1" w:styleId="WW8Num78z5">
    <w:name w:val="WW8Num78z5"/>
    <w:rsid w:val="004D0156"/>
  </w:style>
  <w:style w:type="character" w:customStyle="1" w:styleId="WW8Num78z6">
    <w:name w:val="WW8Num78z6"/>
    <w:rsid w:val="004D0156"/>
  </w:style>
  <w:style w:type="character" w:customStyle="1" w:styleId="WW8Num78z7">
    <w:name w:val="WW8Num78z7"/>
    <w:rsid w:val="004D0156"/>
  </w:style>
  <w:style w:type="character" w:customStyle="1" w:styleId="WW8Num78z8">
    <w:name w:val="WW8Num78z8"/>
    <w:rsid w:val="004D0156"/>
  </w:style>
  <w:style w:type="character" w:customStyle="1" w:styleId="WW8Num79z1">
    <w:name w:val="WW8Num79z1"/>
    <w:rsid w:val="004D0156"/>
    <w:rPr>
      <w:rFonts w:hint="default"/>
      <w:sz w:val="20"/>
    </w:rPr>
  </w:style>
  <w:style w:type="character" w:customStyle="1" w:styleId="WW8Num79z2">
    <w:name w:val="WW8Num79z2"/>
    <w:rsid w:val="004D0156"/>
  </w:style>
  <w:style w:type="character" w:customStyle="1" w:styleId="WW8Num79z3">
    <w:name w:val="WW8Num79z3"/>
    <w:rsid w:val="004D0156"/>
  </w:style>
  <w:style w:type="character" w:customStyle="1" w:styleId="WW8Num79z4">
    <w:name w:val="WW8Num79z4"/>
    <w:rsid w:val="004D0156"/>
  </w:style>
  <w:style w:type="character" w:customStyle="1" w:styleId="WW8Num79z5">
    <w:name w:val="WW8Num79z5"/>
    <w:rsid w:val="004D0156"/>
  </w:style>
  <w:style w:type="character" w:customStyle="1" w:styleId="WW8Num79z6">
    <w:name w:val="WW8Num79z6"/>
    <w:rsid w:val="004D0156"/>
  </w:style>
  <w:style w:type="character" w:customStyle="1" w:styleId="WW8Num79z7">
    <w:name w:val="WW8Num79z7"/>
    <w:rsid w:val="004D0156"/>
  </w:style>
  <w:style w:type="character" w:customStyle="1" w:styleId="WW8Num79z8">
    <w:name w:val="WW8Num79z8"/>
    <w:rsid w:val="004D0156"/>
  </w:style>
  <w:style w:type="character" w:customStyle="1" w:styleId="WW8Num80z1">
    <w:name w:val="WW8Num80z1"/>
    <w:rsid w:val="004D0156"/>
  </w:style>
  <w:style w:type="character" w:customStyle="1" w:styleId="WW8Num80z2">
    <w:name w:val="WW8Num80z2"/>
    <w:rsid w:val="004D0156"/>
  </w:style>
  <w:style w:type="character" w:customStyle="1" w:styleId="WW8Num80z3">
    <w:name w:val="WW8Num80z3"/>
    <w:rsid w:val="004D0156"/>
  </w:style>
  <w:style w:type="character" w:customStyle="1" w:styleId="WW8Num80z4">
    <w:name w:val="WW8Num80z4"/>
    <w:rsid w:val="004D0156"/>
  </w:style>
  <w:style w:type="character" w:customStyle="1" w:styleId="WW8Num80z5">
    <w:name w:val="WW8Num80z5"/>
    <w:rsid w:val="004D0156"/>
  </w:style>
  <w:style w:type="character" w:customStyle="1" w:styleId="WW8Num80z6">
    <w:name w:val="WW8Num80z6"/>
    <w:rsid w:val="004D0156"/>
  </w:style>
  <w:style w:type="character" w:customStyle="1" w:styleId="WW8Num80z7">
    <w:name w:val="WW8Num80z7"/>
    <w:rsid w:val="004D0156"/>
  </w:style>
  <w:style w:type="character" w:customStyle="1" w:styleId="WW8Num80z8">
    <w:name w:val="WW8Num80z8"/>
    <w:rsid w:val="004D0156"/>
  </w:style>
  <w:style w:type="character" w:customStyle="1" w:styleId="WW8Num81z1">
    <w:name w:val="WW8Num81z1"/>
    <w:rsid w:val="004D0156"/>
  </w:style>
  <w:style w:type="character" w:customStyle="1" w:styleId="WW8Num81z2">
    <w:name w:val="WW8Num81z2"/>
    <w:rsid w:val="004D0156"/>
  </w:style>
  <w:style w:type="character" w:customStyle="1" w:styleId="WW8Num81z3">
    <w:name w:val="WW8Num81z3"/>
    <w:rsid w:val="004D0156"/>
  </w:style>
  <w:style w:type="character" w:customStyle="1" w:styleId="WW8Num81z4">
    <w:name w:val="WW8Num81z4"/>
    <w:rsid w:val="004D0156"/>
  </w:style>
  <w:style w:type="character" w:customStyle="1" w:styleId="WW8Num81z5">
    <w:name w:val="WW8Num81z5"/>
    <w:rsid w:val="004D0156"/>
  </w:style>
  <w:style w:type="character" w:customStyle="1" w:styleId="WW8Num81z6">
    <w:name w:val="WW8Num81z6"/>
    <w:rsid w:val="004D0156"/>
  </w:style>
  <w:style w:type="character" w:customStyle="1" w:styleId="WW8Num81z7">
    <w:name w:val="WW8Num81z7"/>
    <w:rsid w:val="004D0156"/>
  </w:style>
  <w:style w:type="character" w:customStyle="1" w:styleId="WW8Num81z8">
    <w:name w:val="WW8Num81z8"/>
    <w:rsid w:val="004D0156"/>
  </w:style>
  <w:style w:type="character" w:customStyle="1" w:styleId="WW8Num82z1">
    <w:name w:val="WW8Num82z1"/>
    <w:rsid w:val="004D0156"/>
  </w:style>
  <w:style w:type="character" w:customStyle="1" w:styleId="WW8Num82z2">
    <w:name w:val="WW8Num82z2"/>
    <w:rsid w:val="004D0156"/>
  </w:style>
  <w:style w:type="character" w:customStyle="1" w:styleId="WW8Num82z3">
    <w:name w:val="WW8Num82z3"/>
    <w:rsid w:val="004D0156"/>
  </w:style>
  <w:style w:type="character" w:customStyle="1" w:styleId="WW8Num82z4">
    <w:name w:val="WW8Num82z4"/>
    <w:rsid w:val="004D0156"/>
  </w:style>
  <w:style w:type="character" w:customStyle="1" w:styleId="WW8Num82z5">
    <w:name w:val="WW8Num82z5"/>
    <w:rsid w:val="004D0156"/>
  </w:style>
  <w:style w:type="character" w:customStyle="1" w:styleId="WW8Num82z6">
    <w:name w:val="WW8Num82z6"/>
    <w:rsid w:val="004D0156"/>
  </w:style>
  <w:style w:type="character" w:customStyle="1" w:styleId="WW8Num82z7">
    <w:name w:val="WW8Num82z7"/>
    <w:rsid w:val="004D0156"/>
  </w:style>
  <w:style w:type="character" w:customStyle="1" w:styleId="WW8Num82z8">
    <w:name w:val="WW8Num82z8"/>
    <w:rsid w:val="004D0156"/>
  </w:style>
  <w:style w:type="character" w:customStyle="1" w:styleId="WW8Num84z1">
    <w:name w:val="WW8Num84z1"/>
    <w:rsid w:val="004D0156"/>
  </w:style>
  <w:style w:type="character" w:customStyle="1" w:styleId="WW8Num84z2">
    <w:name w:val="WW8Num84z2"/>
    <w:rsid w:val="004D0156"/>
  </w:style>
  <w:style w:type="character" w:customStyle="1" w:styleId="WW8Num84z3">
    <w:name w:val="WW8Num84z3"/>
    <w:rsid w:val="004D0156"/>
  </w:style>
  <w:style w:type="character" w:customStyle="1" w:styleId="WW8Num84z4">
    <w:name w:val="WW8Num84z4"/>
    <w:rsid w:val="004D0156"/>
  </w:style>
  <w:style w:type="character" w:customStyle="1" w:styleId="WW8Num84z5">
    <w:name w:val="WW8Num84z5"/>
    <w:rsid w:val="004D0156"/>
  </w:style>
  <w:style w:type="character" w:customStyle="1" w:styleId="WW8Num84z6">
    <w:name w:val="WW8Num84z6"/>
    <w:rsid w:val="004D0156"/>
  </w:style>
  <w:style w:type="character" w:customStyle="1" w:styleId="WW8Num84z7">
    <w:name w:val="WW8Num84z7"/>
    <w:rsid w:val="004D0156"/>
  </w:style>
  <w:style w:type="character" w:customStyle="1" w:styleId="WW8Num84z8">
    <w:name w:val="WW8Num84z8"/>
    <w:rsid w:val="004D0156"/>
  </w:style>
  <w:style w:type="character" w:customStyle="1" w:styleId="WW8Num85z1">
    <w:name w:val="WW8Num85z1"/>
    <w:rsid w:val="004D0156"/>
  </w:style>
  <w:style w:type="character" w:customStyle="1" w:styleId="WW8Num85z2">
    <w:name w:val="WW8Num85z2"/>
    <w:rsid w:val="004D0156"/>
  </w:style>
  <w:style w:type="character" w:customStyle="1" w:styleId="WW8Num85z3">
    <w:name w:val="WW8Num85z3"/>
    <w:rsid w:val="004D0156"/>
  </w:style>
  <w:style w:type="character" w:customStyle="1" w:styleId="WW8Num85z4">
    <w:name w:val="WW8Num85z4"/>
    <w:rsid w:val="004D0156"/>
  </w:style>
  <w:style w:type="character" w:customStyle="1" w:styleId="WW8Num85z5">
    <w:name w:val="WW8Num85z5"/>
    <w:rsid w:val="004D0156"/>
  </w:style>
  <w:style w:type="character" w:customStyle="1" w:styleId="WW8Num85z6">
    <w:name w:val="WW8Num85z6"/>
    <w:rsid w:val="004D0156"/>
  </w:style>
  <w:style w:type="character" w:customStyle="1" w:styleId="WW8Num85z7">
    <w:name w:val="WW8Num85z7"/>
    <w:rsid w:val="004D0156"/>
  </w:style>
  <w:style w:type="character" w:customStyle="1" w:styleId="WW8Num85z8">
    <w:name w:val="WW8Num85z8"/>
    <w:rsid w:val="004D0156"/>
  </w:style>
  <w:style w:type="character" w:customStyle="1" w:styleId="WW8Num86z1">
    <w:name w:val="WW8Num86z1"/>
    <w:rsid w:val="004D0156"/>
    <w:rPr>
      <w:rFonts w:hint="default"/>
      <w:sz w:val="20"/>
    </w:rPr>
  </w:style>
  <w:style w:type="character" w:customStyle="1" w:styleId="WW8Num86z2">
    <w:name w:val="WW8Num86z2"/>
    <w:rsid w:val="004D0156"/>
  </w:style>
  <w:style w:type="character" w:customStyle="1" w:styleId="WW8Num86z3">
    <w:name w:val="WW8Num86z3"/>
    <w:rsid w:val="004D0156"/>
  </w:style>
  <w:style w:type="character" w:customStyle="1" w:styleId="WW8Num86z4">
    <w:name w:val="WW8Num86z4"/>
    <w:rsid w:val="004D0156"/>
  </w:style>
  <w:style w:type="character" w:customStyle="1" w:styleId="WW8Num86z5">
    <w:name w:val="WW8Num86z5"/>
    <w:rsid w:val="004D0156"/>
  </w:style>
  <w:style w:type="character" w:customStyle="1" w:styleId="WW8Num86z6">
    <w:name w:val="WW8Num86z6"/>
    <w:rsid w:val="004D0156"/>
  </w:style>
  <w:style w:type="character" w:customStyle="1" w:styleId="WW8Num86z7">
    <w:name w:val="WW8Num86z7"/>
    <w:rsid w:val="004D0156"/>
  </w:style>
  <w:style w:type="character" w:customStyle="1" w:styleId="WW8Num86z8">
    <w:name w:val="WW8Num86z8"/>
    <w:rsid w:val="004D0156"/>
  </w:style>
  <w:style w:type="character" w:customStyle="1" w:styleId="WW8Num87z1">
    <w:name w:val="WW8Num87z1"/>
    <w:rsid w:val="004D0156"/>
  </w:style>
  <w:style w:type="character" w:customStyle="1" w:styleId="WW8Num87z2">
    <w:name w:val="WW8Num87z2"/>
    <w:rsid w:val="004D0156"/>
  </w:style>
  <w:style w:type="character" w:customStyle="1" w:styleId="WW8Num87z3">
    <w:name w:val="WW8Num87z3"/>
    <w:rsid w:val="004D0156"/>
  </w:style>
  <w:style w:type="character" w:customStyle="1" w:styleId="WW8Num87z4">
    <w:name w:val="WW8Num87z4"/>
    <w:rsid w:val="004D0156"/>
  </w:style>
  <w:style w:type="character" w:customStyle="1" w:styleId="WW8Num87z5">
    <w:name w:val="WW8Num87z5"/>
    <w:rsid w:val="004D0156"/>
  </w:style>
  <w:style w:type="character" w:customStyle="1" w:styleId="WW8Num87z6">
    <w:name w:val="WW8Num87z6"/>
    <w:rsid w:val="004D0156"/>
  </w:style>
  <w:style w:type="character" w:customStyle="1" w:styleId="WW8Num87z7">
    <w:name w:val="WW8Num87z7"/>
    <w:rsid w:val="004D0156"/>
  </w:style>
  <w:style w:type="character" w:customStyle="1" w:styleId="WW8Num87z8">
    <w:name w:val="WW8Num87z8"/>
    <w:rsid w:val="004D0156"/>
  </w:style>
  <w:style w:type="character" w:customStyle="1" w:styleId="WW8Num88z1">
    <w:name w:val="WW8Num88z1"/>
    <w:rsid w:val="004D0156"/>
    <w:rPr>
      <w:rFonts w:hint="default"/>
      <w:sz w:val="20"/>
    </w:rPr>
  </w:style>
  <w:style w:type="character" w:customStyle="1" w:styleId="WW8Num88z2">
    <w:name w:val="WW8Num88z2"/>
    <w:rsid w:val="004D0156"/>
  </w:style>
  <w:style w:type="character" w:customStyle="1" w:styleId="WW8Num88z3">
    <w:name w:val="WW8Num88z3"/>
    <w:rsid w:val="004D0156"/>
  </w:style>
  <w:style w:type="character" w:customStyle="1" w:styleId="WW8Num88z4">
    <w:name w:val="WW8Num88z4"/>
    <w:rsid w:val="004D0156"/>
  </w:style>
  <w:style w:type="character" w:customStyle="1" w:styleId="WW8Num88z5">
    <w:name w:val="WW8Num88z5"/>
    <w:rsid w:val="004D0156"/>
  </w:style>
  <w:style w:type="character" w:customStyle="1" w:styleId="WW8Num88z6">
    <w:name w:val="WW8Num88z6"/>
    <w:rsid w:val="004D0156"/>
  </w:style>
  <w:style w:type="character" w:customStyle="1" w:styleId="WW8Num88z7">
    <w:name w:val="WW8Num88z7"/>
    <w:rsid w:val="004D0156"/>
  </w:style>
  <w:style w:type="character" w:customStyle="1" w:styleId="WW8Num88z8">
    <w:name w:val="WW8Num88z8"/>
    <w:rsid w:val="004D0156"/>
  </w:style>
  <w:style w:type="character" w:customStyle="1" w:styleId="WW8Num91z1">
    <w:name w:val="WW8Num91z1"/>
    <w:rsid w:val="004D0156"/>
  </w:style>
  <w:style w:type="character" w:customStyle="1" w:styleId="WW8Num91z2">
    <w:name w:val="WW8Num91z2"/>
    <w:rsid w:val="004D0156"/>
  </w:style>
  <w:style w:type="character" w:customStyle="1" w:styleId="WW8Num91z3">
    <w:name w:val="WW8Num91z3"/>
    <w:rsid w:val="004D0156"/>
  </w:style>
  <w:style w:type="character" w:customStyle="1" w:styleId="WW8Num91z4">
    <w:name w:val="WW8Num91z4"/>
    <w:rsid w:val="004D0156"/>
  </w:style>
  <w:style w:type="character" w:customStyle="1" w:styleId="WW8Num91z5">
    <w:name w:val="WW8Num91z5"/>
    <w:rsid w:val="004D0156"/>
  </w:style>
  <w:style w:type="character" w:customStyle="1" w:styleId="WW8Num91z6">
    <w:name w:val="WW8Num91z6"/>
    <w:rsid w:val="004D0156"/>
  </w:style>
  <w:style w:type="character" w:customStyle="1" w:styleId="WW8Num91z7">
    <w:name w:val="WW8Num91z7"/>
    <w:rsid w:val="004D0156"/>
  </w:style>
  <w:style w:type="character" w:customStyle="1" w:styleId="WW8Num91z8">
    <w:name w:val="WW8Num91z8"/>
    <w:rsid w:val="004D0156"/>
  </w:style>
  <w:style w:type="character" w:customStyle="1" w:styleId="WW8Num92z2">
    <w:name w:val="WW8Num92z2"/>
    <w:rsid w:val="004D0156"/>
    <w:rPr>
      <w:rFonts w:hint="default"/>
    </w:rPr>
  </w:style>
  <w:style w:type="character" w:customStyle="1" w:styleId="WW8Num93z1">
    <w:name w:val="WW8Num93z1"/>
    <w:rsid w:val="004D0156"/>
  </w:style>
  <w:style w:type="character" w:customStyle="1" w:styleId="WW8Num93z2">
    <w:name w:val="WW8Num93z2"/>
    <w:rsid w:val="004D0156"/>
  </w:style>
  <w:style w:type="character" w:customStyle="1" w:styleId="WW8Num93z3">
    <w:name w:val="WW8Num93z3"/>
    <w:rsid w:val="004D0156"/>
  </w:style>
  <w:style w:type="character" w:customStyle="1" w:styleId="WW8Num93z4">
    <w:name w:val="WW8Num93z4"/>
    <w:rsid w:val="004D0156"/>
  </w:style>
  <w:style w:type="character" w:customStyle="1" w:styleId="WW8Num93z5">
    <w:name w:val="WW8Num93z5"/>
    <w:rsid w:val="004D0156"/>
  </w:style>
  <w:style w:type="character" w:customStyle="1" w:styleId="WW8Num93z6">
    <w:name w:val="WW8Num93z6"/>
    <w:rsid w:val="004D0156"/>
  </w:style>
  <w:style w:type="character" w:customStyle="1" w:styleId="WW8Num93z7">
    <w:name w:val="WW8Num93z7"/>
    <w:rsid w:val="004D0156"/>
  </w:style>
  <w:style w:type="character" w:customStyle="1" w:styleId="WW8Num93z8">
    <w:name w:val="WW8Num93z8"/>
    <w:rsid w:val="004D0156"/>
  </w:style>
  <w:style w:type="character" w:customStyle="1" w:styleId="WW8Num94z1">
    <w:name w:val="WW8Num94z1"/>
    <w:rsid w:val="004D0156"/>
  </w:style>
  <w:style w:type="character" w:customStyle="1" w:styleId="WW8Num94z2">
    <w:name w:val="WW8Num94z2"/>
    <w:rsid w:val="004D0156"/>
  </w:style>
  <w:style w:type="character" w:customStyle="1" w:styleId="WW8Num94z3">
    <w:name w:val="WW8Num94z3"/>
    <w:rsid w:val="004D0156"/>
  </w:style>
  <w:style w:type="character" w:customStyle="1" w:styleId="WW8Num94z4">
    <w:name w:val="WW8Num94z4"/>
    <w:rsid w:val="004D0156"/>
  </w:style>
  <w:style w:type="character" w:customStyle="1" w:styleId="WW8Num94z5">
    <w:name w:val="WW8Num94z5"/>
    <w:rsid w:val="004D0156"/>
  </w:style>
  <w:style w:type="character" w:customStyle="1" w:styleId="WW8Num94z6">
    <w:name w:val="WW8Num94z6"/>
    <w:rsid w:val="004D0156"/>
  </w:style>
  <w:style w:type="character" w:customStyle="1" w:styleId="WW8Num94z7">
    <w:name w:val="WW8Num94z7"/>
    <w:rsid w:val="004D0156"/>
  </w:style>
  <w:style w:type="character" w:customStyle="1" w:styleId="WW8Num94z8">
    <w:name w:val="WW8Num94z8"/>
    <w:rsid w:val="004D0156"/>
  </w:style>
  <w:style w:type="character" w:customStyle="1" w:styleId="WW8Num95z1">
    <w:name w:val="WW8Num95z1"/>
    <w:rsid w:val="004D0156"/>
  </w:style>
  <w:style w:type="character" w:customStyle="1" w:styleId="WW8Num95z2">
    <w:name w:val="WW8Num95z2"/>
    <w:rsid w:val="004D0156"/>
  </w:style>
  <w:style w:type="character" w:customStyle="1" w:styleId="WW8Num95z3">
    <w:name w:val="WW8Num95z3"/>
    <w:rsid w:val="004D0156"/>
  </w:style>
  <w:style w:type="character" w:customStyle="1" w:styleId="WW8Num95z4">
    <w:name w:val="WW8Num95z4"/>
    <w:rsid w:val="004D0156"/>
  </w:style>
  <w:style w:type="character" w:customStyle="1" w:styleId="WW8Num95z5">
    <w:name w:val="WW8Num95z5"/>
    <w:rsid w:val="004D0156"/>
  </w:style>
  <w:style w:type="character" w:customStyle="1" w:styleId="WW8Num95z6">
    <w:name w:val="WW8Num95z6"/>
    <w:rsid w:val="004D0156"/>
  </w:style>
  <w:style w:type="character" w:customStyle="1" w:styleId="WW8Num95z7">
    <w:name w:val="WW8Num95z7"/>
    <w:rsid w:val="004D0156"/>
  </w:style>
  <w:style w:type="character" w:customStyle="1" w:styleId="WW8Num95z8">
    <w:name w:val="WW8Num95z8"/>
    <w:rsid w:val="004D0156"/>
  </w:style>
  <w:style w:type="character" w:customStyle="1" w:styleId="WW8Num97z1">
    <w:name w:val="WW8Num97z1"/>
    <w:rsid w:val="004D0156"/>
  </w:style>
  <w:style w:type="character" w:customStyle="1" w:styleId="WW8Num97z2">
    <w:name w:val="WW8Num97z2"/>
    <w:rsid w:val="004D0156"/>
  </w:style>
  <w:style w:type="character" w:customStyle="1" w:styleId="WW8Num97z3">
    <w:name w:val="WW8Num97z3"/>
    <w:rsid w:val="004D0156"/>
  </w:style>
  <w:style w:type="character" w:customStyle="1" w:styleId="WW8Num97z4">
    <w:name w:val="WW8Num97z4"/>
    <w:rsid w:val="004D0156"/>
  </w:style>
  <w:style w:type="character" w:customStyle="1" w:styleId="WW8Num97z5">
    <w:name w:val="WW8Num97z5"/>
    <w:rsid w:val="004D0156"/>
  </w:style>
  <w:style w:type="character" w:customStyle="1" w:styleId="WW8Num97z6">
    <w:name w:val="WW8Num97z6"/>
    <w:rsid w:val="004D0156"/>
  </w:style>
  <w:style w:type="character" w:customStyle="1" w:styleId="WW8Num97z7">
    <w:name w:val="WW8Num97z7"/>
    <w:rsid w:val="004D0156"/>
  </w:style>
  <w:style w:type="character" w:customStyle="1" w:styleId="WW8Num97z8">
    <w:name w:val="WW8Num97z8"/>
    <w:rsid w:val="004D0156"/>
  </w:style>
  <w:style w:type="character" w:customStyle="1" w:styleId="WW8Num98z1">
    <w:name w:val="WW8Num98z1"/>
    <w:rsid w:val="004D0156"/>
  </w:style>
  <w:style w:type="character" w:customStyle="1" w:styleId="WW8Num98z2">
    <w:name w:val="WW8Num98z2"/>
    <w:rsid w:val="004D0156"/>
  </w:style>
  <w:style w:type="character" w:customStyle="1" w:styleId="WW8Num98z3">
    <w:name w:val="WW8Num98z3"/>
    <w:rsid w:val="004D0156"/>
  </w:style>
  <w:style w:type="character" w:customStyle="1" w:styleId="WW8Num98z4">
    <w:name w:val="WW8Num98z4"/>
    <w:rsid w:val="004D0156"/>
  </w:style>
  <w:style w:type="character" w:customStyle="1" w:styleId="WW8Num98z5">
    <w:name w:val="WW8Num98z5"/>
    <w:rsid w:val="004D0156"/>
  </w:style>
  <w:style w:type="character" w:customStyle="1" w:styleId="WW8Num98z6">
    <w:name w:val="WW8Num98z6"/>
    <w:rsid w:val="004D0156"/>
  </w:style>
  <w:style w:type="character" w:customStyle="1" w:styleId="WW8Num98z7">
    <w:name w:val="WW8Num98z7"/>
    <w:rsid w:val="004D0156"/>
  </w:style>
  <w:style w:type="character" w:customStyle="1" w:styleId="WW8Num98z8">
    <w:name w:val="WW8Num98z8"/>
    <w:rsid w:val="004D0156"/>
  </w:style>
  <w:style w:type="character" w:customStyle="1" w:styleId="WW8Num99z1">
    <w:name w:val="WW8Num99z1"/>
    <w:rsid w:val="004D0156"/>
  </w:style>
  <w:style w:type="character" w:customStyle="1" w:styleId="WW8Num99z2">
    <w:name w:val="WW8Num99z2"/>
    <w:rsid w:val="004D0156"/>
  </w:style>
  <w:style w:type="character" w:customStyle="1" w:styleId="WW8Num99z3">
    <w:name w:val="WW8Num99z3"/>
    <w:rsid w:val="004D0156"/>
  </w:style>
  <w:style w:type="character" w:customStyle="1" w:styleId="WW8Num99z4">
    <w:name w:val="WW8Num99z4"/>
    <w:rsid w:val="004D0156"/>
  </w:style>
  <w:style w:type="character" w:customStyle="1" w:styleId="WW8Num99z5">
    <w:name w:val="WW8Num99z5"/>
    <w:rsid w:val="004D0156"/>
  </w:style>
  <w:style w:type="character" w:customStyle="1" w:styleId="WW8Num99z6">
    <w:name w:val="WW8Num99z6"/>
    <w:rsid w:val="004D0156"/>
  </w:style>
  <w:style w:type="character" w:customStyle="1" w:styleId="WW8Num99z7">
    <w:name w:val="WW8Num99z7"/>
    <w:rsid w:val="004D0156"/>
  </w:style>
  <w:style w:type="character" w:customStyle="1" w:styleId="WW8Num99z8">
    <w:name w:val="WW8Num99z8"/>
    <w:rsid w:val="004D0156"/>
  </w:style>
  <w:style w:type="character" w:customStyle="1" w:styleId="WW8Num100z1">
    <w:name w:val="WW8Num100z1"/>
    <w:rsid w:val="004D0156"/>
  </w:style>
  <w:style w:type="character" w:customStyle="1" w:styleId="WW8Num100z2">
    <w:name w:val="WW8Num100z2"/>
    <w:rsid w:val="004D0156"/>
  </w:style>
  <w:style w:type="character" w:customStyle="1" w:styleId="WW8Num100z3">
    <w:name w:val="WW8Num100z3"/>
    <w:rsid w:val="004D0156"/>
  </w:style>
  <w:style w:type="character" w:customStyle="1" w:styleId="WW8Num100z4">
    <w:name w:val="WW8Num100z4"/>
    <w:rsid w:val="004D0156"/>
  </w:style>
  <w:style w:type="character" w:customStyle="1" w:styleId="WW8Num100z5">
    <w:name w:val="WW8Num100z5"/>
    <w:rsid w:val="004D0156"/>
  </w:style>
  <w:style w:type="character" w:customStyle="1" w:styleId="WW8Num100z6">
    <w:name w:val="WW8Num100z6"/>
    <w:rsid w:val="004D0156"/>
  </w:style>
  <w:style w:type="character" w:customStyle="1" w:styleId="WW8Num100z7">
    <w:name w:val="WW8Num100z7"/>
    <w:rsid w:val="004D0156"/>
  </w:style>
  <w:style w:type="character" w:customStyle="1" w:styleId="WW8Num100z8">
    <w:name w:val="WW8Num100z8"/>
    <w:rsid w:val="004D0156"/>
  </w:style>
  <w:style w:type="character" w:customStyle="1" w:styleId="WW8Num101z1">
    <w:name w:val="WW8Num101z1"/>
    <w:rsid w:val="004D0156"/>
  </w:style>
  <w:style w:type="character" w:customStyle="1" w:styleId="WW8Num101z2">
    <w:name w:val="WW8Num101z2"/>
    <w:rsid w:val="004D0156"/>
  </w:style>
  <w:style w:type="character" w:customStyle="1" w:styleId="WW8Num101z3">
    <w:name w:val="WW8Num101z3"/>
    <w:rsid w:val="004D0156"/>
  </w:style>
  <w:style w:type="character" w:customStyle="1" w:styleId="WW8Num101z4">
    <w:name w:val="WW8Num101z4"/>
    <w:rsid w:val="004D0156"/>
  </w:style>
  <w:style w:type="character" w:customStyle="1" w:styleId="WW8Num101z5">
    <w:name w:val="WW8Num101z5"/>
    <w:rsid w:val="004D0156"/>
  </w:style>
  <w:style w:type="character" w:customStyle="1" w:styleId="WW8Num101z6">
    <w:name w:val="WW8Num101z6"/>
    <w:rsid w:val="004D0156"/>
  </w:style>
  <w:style w:type="character" w:customStyle="1" w:styleId="WW8Num101z7">
    <w:name w:val="WW8Num101z7"/>
    <w:rsid w:val="004D0156"/>
  </w:style>
  <w:style w:type="character" w:customStyle="1" w:styleId="WW8Num101z8">
    <w:name w:val="WW8Num101z8"/>
    <w:rsid w:val="004D0156"/>
  </w:style>
  <w:style w:type="character" w:customStyle="1" w:styleId="WW8Num102z1">
    <w:name w:val="WW8Num102z1"/>
    <w:rsid w:val="004D0156"/>
  </w:style>
  <w:style w:type="character" w:customStyle="1" w:styleId="WW8Num102z2">
    <w:name w:val="WW8Num102z2"/>
    <w:rsid w:val="004D0156"/>
  </w:style>
  <w:style w:type="character" w:customStyle="1" w:styleId="WW8Num102z3">
    <w:name w:val="WW8Num102z3"/>
    <w:rsid w:val="004D0156"/>
  </w:style>
  <w:style w:type="character" w:customStyle="1" w:styleId="WW8Num102z4">
    <w:name w:val="WW8Num102z4"/>
    <w:rsid w:val="004D0156"/>
  </w:style>
  <w:style w:type="character" w:customStyle="1" w:styleId="WW8Num102z5">
    <w:name w:val="WW8Num102z5"/>
    <w:rsid w:val="004D0156"/>
  </w:style>
  <w:style w:type="character" w:customStyle="1" w:styleId="WW8Num102z6">
    <w:name w:val="WW8Num102z6"/>
    <w:rsid w:val="004D0156"/>
  </w:style>
  <w:style w:type="character" w:customStyle="1" w:styleId="WW8Num102z7">
    <w:name w:val="WW8Num102z7"/>
    <w:rsid w:val="004D0156"/>
  </w:style>
  <w:style w:type="character" w:customStyle="1" w:styleId="WW8Num102z8">
    <w:name w:val="WW8Num102z8"/>
    <w:rsid w:val="004D0156"/>
  </w:style>
  <w:style w:type="character" w:customStyle="1" w:styleId="WW8Num103z1">
    <w:name w:val="WW8Num103z1"/>
    <w:rsid w:val="004D0156"/>
  </w:style>
  <w:style w:type="character" w:customStyle="1" w:styleId="WW8Num103z2">
    <w:name w:val="WW8Num103z2"/>
    <w:rsid w:val="004D0156"/>
  </w:style>
  <w:style w:type="character" w:customStyle="1" w:styleId="WW8Num103z3">
    <w:name w:val="WW8Num103z3"/>
    <w:rsid w:val="004D0156"/>
  </w:style>
  <w:style w:type="character" w:customStyle="1" w:styleId="WW8Num103z4">
    <w:name w:val="WW8Num103z4"/>
    <w:rsid w:val="004D0156"/>
  </w:style>
  <w:style w:type="character" w:customStyle="1" w:styleId="WW8Num103z5">
    <w:name w:val="WW8Num103z5"/>
    <w:rsid w:val="004D0156"/>
  </w:style>
  <w:style w:type="character" w:customStyle="1" w:styleId="WW8Num103z6">
    <w:name w:val="WW8Num103z6"/>
    <w:rsid w:val="004D0156"/>
  </w:style>
  <w:style w:type="character" w:customStyle="1" w:styleId="WW8Num103z7">
    <w:name w:val="WW8Num103z7"/>
    <w:rsid w:val="004D0156"/>
  </w:style>
  <w:style w:type="character" w:customStyle="1" w:styleId="WW8Num103z8">
    <w:name w:val="WW8Num103z8"/>
    <w:rsid w:val="004D0156"/>
  </w:style>
  <w:style w:type="character" w:customStyle="1" w:styleId="WW8Num104z1">
    <w:name w:val="WW8Num104z1"/>
    <w:rsid w:val="004D0156"/>
  </w:style>
  <w:style w:type="character" w:customStyle="1" w:styleId="WW8Num104z2">
    <w:name w:val="WW8Num104z2"/>
    <w:rsid w:val="004D0156"/>
  </w:style>
  <w:style w:type="character" w:customStyle="1" w:styleId="WW8Num104z3">
    <w:name w:val="WW8Num104z3"/>
    <w:rsid w:val="004D0156"/>
  </w:style>
  <w:style w:type="character" w:customStyle="1" w:styleId="WW8Num104z4">
    <w:name w:val="WW8Num104z4"/>
    <w:rsid w:val="004D0156"/>
  </w:style>
  <w:style w:type="character" w:customStyle="1" w:styleId="WW8Num104z5">
    <w:name w:val="WW8Num104z5"/>
    <w:rsid w:val="004D0156"/>
  </w:style>
  <w:style w:type="character" w:customStyle="1" w:styleId="WW8Num104z6">
    <w:name w:val="WW8Num104z6"/>
    <w:rsid w:val="004D0156"/>
  </w:style>
  <w:style w:type="character" w:customStyle="1" w:styleId="WW8Num104z7">
    <w:name w:val="WW8Num104z7"/>
    <w:rsid w:val="004D0156"/>
  </w:style>
  <w:style w:type="character" w:customStyle="1" w:styleId="WW8Num104z8">
    <w:name w:val="WW8Num104z8"/>
    <w:rsid w:val="004D0156"/>
  </w:style>
  <w:style w:type="character" w:customStyle="1" w:styleId="WW8Num105z1">
    <w:name w:val="WW8Num105z1"/>
    <w:rsid w:val="004D0156"/>
    <w:rPr>
      <w:rFonts w:hint="default"/>
    </w:rPr>
  </w:style>
  <w:style w:type="character" w:customStyle="1" w:styleId="WW8Num106z1">
    <w:name w:val="WW8Num106z1"/>
    <w:rsid w:val="004D0156"/>
  </w:style>
  <w:style w:type="character" w:customStyle="1" w:styleId="WW8Num106z2">
    <w:name w:val="WW8Num106z2"/>
    <w:rsid w:val="004D0156"/>
  </w:style>
  <w:style w:type="character" w:customStyle="1" w:styleId="WW8Num106z3">
    <w:name w:val="WW8Num106z3"/>
    <w:rsid w:val="004D0156"/>
  </w:style>
  <w:style w:type="character" w:customStyle="1" w:styleId="WW8Num106z4">
    <w:name w:val="WW8Num106z4"/>
    <w:rsid w:val="004D0156"/>
  </w:style>
  <w:style w:type="character" w:customStyle="1" w:styleId="WW8Num106z5">
    <w:name w:val="WW8Num106z5"/>
    <w:rsid w:val="004D0156"/>
  </w:style>
  <w:style w:type="character" w:customStyle="1" w:styleId="WW8Num106z6">
    <w:name w:val="WW8Num106z6"/>
    <w:rsid w:val="004D0156"/>
  </w:style>
  <w:style w:type="character" w:customStyle="1" w:styleId="WW8Num106z7">
    <w:name w:val="WW8Num106z7"/>
    <w:rsid w:val="004D0156"/>
  </w:style>
  <w:style w:type="character" w:customStyle="1" w:styleId="WW8Num106z8">
    <w:name w:val="WW8Num106z8"/>
    <w:rsid w:val="004D0156"/>
  </w:style>
  <w:style w:type="character" w:customStyle="1" w:styleId="WW8Num107z1">
    <w:name w:val="WW8Num107z1"/>
    <w:rsid w:val="004D0156"/>
  </w:style>
  <w:style w:type="character" w:customStyle="1" w:styleId="WW8Num107z2">
    <w:name w:val="WW8Num107z2"/>
    <w:rsid w:val="004D0156"/>
  </w:style>
  <w:style w:type="character" w:customStyle="1" w:styleId="WW8Num107z3">
    <w:name w:val="WW8Num107z3"/>
    <w:rsid w:val="004D0156"/>
  </w:style>
  <w:style w:type="character" w:customStyle="1" w:styleId="WW8Num107z4">
    <w:name w:val="WW8Num107z4"/>
    <w:rsid w:val="004D0156"/>
  </w:style>
  <w:style w:type="character" w:customStyle="1" w:styleId="WW8Num107z5">
    <w:name w:val="WW8Num107z5"/>
    <w:rsid w:val="004D0156"/>
  </w:style>
  <w:style w:type="character" w:customStyle="1" w:styleId="WW8Num107z6">
    <w:name w:val="WW8Num107z6"/>
    <w:rsid w:val="004D0156"/>
  </w:style>
  <w:style w:type="character" w:customStyle="1" w:styleId="WW8Num107z7">
    <w:name w:val="WW8Num107z7"/>
    <w:rsid w:val="004D0156"/>
  </w:style>
  <w:style w:type="character" w:customStyle="1" w:styleId="WW8Num107z8">
    <w:name w:val="WW8Num107z8"/>
    <w:rsid w:val="004D0156"/>
  </w:style>
  <w:style w:type="character" w:customStyle="1" w:styleId="WW8Num108z1">
    <w:name w:val="WW8Num108z1"/>
    <w:rsid w:val="004D0156"/>
  </w:style>
  <w:style w:type="character" w:customStyle="1" w:styleId="WW8Num108z2">
    <w:name w:val="WW8Num108z2"/>
    <w:rsid w:val="004D0156"/>
  </w:style>
  <w:style w:type="character" w:customStyle="1" w:styleId="WW8Num108z3">
    <w:name w:val="WW8Num108z3"/>
    <w:rsid w:val="004D0156"/>
  </w:style>
  <w:style w:type="character" w:customStyle="1" w:styleId="WW8Num108z4">
    <w:name w:val="WW8Num108z4"/>
    <w:rsid w:val="004D0156"/>
  </w:style>
  <w:style w:type="character" w:customStyle="1" w:styleId="WW8Num108z5">
    <w:name w:val="WW8Num108z5"/>
    <w:rsid w:val="004D0156"/>
  </w:style>
  <w:style w:type="character" w:customStyle="1" w:styleId="WW8Num108z6">
    <w:name w:val="WW8Num108z6"/>
    <w:rsid w:val="004D0156"/>
  </w:style>
  <w:style w:type="character" w:customStyle="1" w:styleId="WW8Num108z7">
    <w:name w:val="WW8Num108z7"/>
    <w:rsid w:val="004D0156"/>
  </w:style>
  <w:style w:type="character" w:customStyle="1" w:styleId="WW8Num108z8">
    <w:name w:val="WW8Num108z8"/>
    <w:rsid w:val="004D0156"/>
  </w:style>
  <w:style w:type="character" w:customStyle="1" w:styleId="WW8Num110z1">
    <w:name w:val="WW8Num110z1"/>
    <w:rsid w:val="004D0156"/>
  </w:style>
  <w:style w:type="character" w:customStyle="1" w:styleId="WW8Num110z2">
    <w:name w:val="WW8Num110z2"/>
    <w:rsid w:val="004D0156"/>
  </w:style>
  <w:style w:type="character" w:customStyle="1" w:styleId="WW8Num110z3">
    <w:name w:val="WW8Num110z3"/>
    <w:rsid w:val="004D0156"/>
  </w:style>
  <w:style w:type="character" w:customStyle="1" w:styleId="WW8Num110z4">
    <w:name w:val="WW8Num110z4"/>
    <w:rsid w:val="004D0156"/>
  </w:style>
  <w:style w:type="character" w:customStyle="1" w:styleId="WW8Num110z5">
    <w:name w:val="WW8Num110z5"/>
    <w:rsid w:val="004D0156"/>
  </w:style>
  <w:style w:type="character" w:customStyle="1" w:styleId="WW8Num110z6">
    <w:name w:val="WW8Num110z6"/>
    <w:rsid w:val="004D0156"/>
  </w:style>
  <w:style w:type="character" w:customStyle="1" w:styleId="WW8Num110z7">
    <w:name w:val="WW8Num110z7"/>
    <w:rsid w:val="004D0156"/>
  </w:style>
  <w:style w:type="character" w:customStyle="1" w:styleId="WW8Num110z8">
    <w:name w:val="WW8Num110z8"/>
    <w:rsid w:val="004D0156"/>
  </w:style>
  <w:style w:type="character" w:customStyle="1" w:styleId="WW8Num112z1">
    <w:name w:val="WW8Num112z1"/>
    <w:rsid w:val="004D0156"/>
  </w:style>
  <w:style w:type="character" w:customStyle="1" w:styleId="WW8Num112z2">
    <w:name w:val="WW8Num112z2"/>
    <w:rsid w:val="004D0156"/>
  </w:style>
  <w:style w:type="character" w:customStyle="1" w:styleId="WW8Num112z3">
    <w:name w:val="WW8Num112z3"/>
    <w:rsid w:val="004D0156"/>
  </w:style>
  <w:style w:type="character" w:customStyle="1" w:styleId="WW8Num112z4">
    <w:name w:val="WW8Num112z4"/>
    <w:rsid w:val="004D0156"/>
  </w:style>
  <w:style w:type="character" w:customStyle="1" w:styleId="WW8Num112z5">
    <w:name w:val="WW8Num112z5"/>
    <w:rsid w:val="004D0156"/>
  </w:style>
  <w:style w:type="character" w:customStyle="1" w:styleId="WW8Num112z6">
    <w:name w:val="WW8Num112z6"/>
    <w:rsid w:val="004D0156"/>
  </w:style>
  <w:style w:type="character" w:customStyle="1" w:styleId="WW8Num112z7">
    <w:name w:val="WW8Num112z7"/>
    <w:rsid w:val="004D0156"/>
  </w:style>
  <w:style w:type="character" w:customStyle="1" w:styleId="WW8Num112z8">
    <w:name w:val="WW8Num112z8"/>
    <w:rsid w:val="004D0156"/>
  </w:style>
  <w:style w:type="character" w:customStyle="1" w:styleId="WW8Num113z1">
    <w:name w:val="WW8Num113z1"/>
    <w:rsid w:val="004D0156"/>
  </w:style>
  <w:style w:type="character" w:customStyle="1" w:styleId="WW8Num113z2">
    <w:name w:val="WW8Num113z2"/>
    <w:rsid w:val="004D0156"/>
  </w:style>
  <w:style w:type="character" w:customStyle="1" w:styleId="WW8Num113z3">
    <w:name w:val="WW8Num113z3"/>
    <w:rsid w:val="004D0156"/>
  </w:style>
  <w:style w:type="character" w:customStyle="1" w:styleId="WW8Num113z4">
    <w:name w:val="WW8Num113z4"/>
    <w:rsid w:val="004D0156"/>
  </w:style>
  <w:style w:type="character" w:customStyle="1" w:styleId="WW8Num113z5">
    <w:name w:val="WW8Num113z5"/>
    <w:rsid w:val="004D0156"/>
  </w:style>
  <w:style w:type="character" w:customStyle="1" w:styleId="WW8Num113z6">
    <w:name w:val="WW8Num113z6"/>
    <w:rsid w:val="004D0156"/>
  </w:style>
  <w:style w:type="character" w:customStyle="1" w:styleId="WW8Num113z7">
    <w:name w:val="WW8Num113z7"/>
    <w:rsid w:val="004D0156"/>
  </w:style>
  <w:style w:type="character" w:customStyle="1" w:styleId="WW8Num113z8">
    <w:name w:val="WW8Num113z8"/>
    <w:rsid w:val="004D0156"/>
  </w:style>
  <w:style w:type="character" w:customStyle="1" w:styleId="WW8Num114z1">
    <w:name w:val="WW8Num114z1"/>
    <w:rsid w:val="004D0156"/>
    <w:rPr>
      <w:rFonts w:hint="default"/>
      <w:b w:val="0"/>
      <w:i w:val="0"/>
      <w:color w:val="000000"/>
      <w:sz w:val="22"/>
    </w:rPr>
  </w:style>
  <w:style w:type="character" w:customStyle="1" w:styleId="WW8Num114z2">
    <w:name w:val="WW8Num114z2"/>
    <w:rsid w:val="004D0156"/>
  </w:style>
  <w:style w:type="character" w:customStyle="1" w:styleId="WW8Num114z3">
    <w:name w:val="WW8Num114z3"/>
    <w:rsid w:val="004D0156"/>
  </w:style>
  <w:style w:type="character" w:customStyle="1" w:styleId="WW8Num114z4">
    <w:name w:val="WW8Num114z4"/>
    <w:rsid w:val="004D0156"/>
  </w:style>
  <w:style w:type="character" w:customStyle="1" w:styleId="WW8Num114z5">
    <w:name w:val="WW8Num114z5"/>
    <w:rsid w:val="004D0156"/>
  </w:style>
  <w:style w:type="character" w:customStyle="1" w:styleId="WW8Num114z6">
    <w:name w:val="WW8Num114z6"/>
    <w:rsid w:val="004D0156"/>
  </w:style>
  <w:style w:type="character" w:customStyle="1" w:styleId="WW8Num114z7">
    <w:name w:val="WW8Num114z7"/>
    <w:rsid w:val="004D0156"/>
  </w:style>
  <w:style w:type="character" w:customStyle="1" w:styleId="WW8Num114z8">
    <w:name w:val="WW8Num114z8"/>
    <w:rsid w:val="004D0156"/>
  </w:style>
  <w:style w:type="character" w:customStyle="1" w:styleId="WW8Num118z1">
    <w:name w:val="WW8Num118z1"/>
    <w:rsid w:val="004D0156"/>
    <w:rPr>
      <w:rFonts w:ascii="Palatino Linotype" w:eastAsia="Times New Roman" w:hAnsi="Palatino Linotype" w:cs="Times New Roman"/>
    </w:rPr>
  </w:style>
  <w:style w:type="character" w:customStyle="1" w:styleId="WW8Num118z2">
    <w:name w:val="WW8Num118z2"/>
    <w:rsid w:val="004D0156"/>
  </w:style>
  <w:style w:type="character" w:customStyle="1" w:styleId="WW8Num118z3">
    <w:name w:val="WW8Num118z3"/>
    <w:rsid w:val="004D0156"/>
    <w:rPr>
      <w:rFonts w:ascii="Calibri" w:hAnsi="Calibri" w:cs="Calibri" w:hint="default"/>
      <w:sz w:val="22"/>
    </w:rPr>
  </w:style>
  <w:style w:type="character" w:customStyle="1" w:styleId="WW8Num118z4">
    <w:name w:val="WW8Num118z4"/>
    <w:rsid w:val="004D0156"/>
  </w:style>
  <w:style w:type="character" w:customStyle="1" w:styleId="WW8Num118z5">
    <w:name w:val="WW8Num118z5"/>
    <w:rsid w:val="004D0156"/>
  </w:style>
  <w:style w:type="character" w:customStyle="1" w:styleId="WW8Num118z6">
    <w:name w:val="WW8Num118z6"/>
    <w:rsid w:val="004D0156"/>
  </w:style>
  <w:style w:type="character" w:customStyle="1" w:styleId="WW8Num118z7">
    <w:name w:val="WW8Num118z7"/>
    <w:rsid w:val="004D0156"/>
  </w:style>
  <w:style w:type="character" w:customStyle="1" w:styleId="WW8Num118z8">
    <w:name w:val="WW8Num118z8"/>
    <w:rsid w:val="004D0156"/>
  </w:style>
  <w:style w:type="character" w:customStyle="1" w:styleId="WW8Num119z1">
    <w:name w:val="WW8Num119z1"/>
    <w:rsid w:val="004D0156"/>
  </w:style>
  <w:style w:type="character" w:customStyle="1" w:styleId="WW8Num119z2">
    <w:name w:val="WW8Num119z2"/>
    <w:rsid w:val="004D0156"/>
  </w:style>
  <w:style w:type="character" w:customStyle="1" w:styleId="WW8Num119z3">
    <w:name w:val="WW8Num119z3"/>
    <w:rsid w:val="004D0156"/>
  </w:style>
  <w:style w:type="character" w:customStyle="1" w:styleId="WW8Num119z4">
    <w:name w:val="WW8Num119z4"/>
    <w:rsid w:val="004D0156"/>
  </w:style>
  <w:style w:type="character" w:customStyle="1" w:styleId="WW8Num119z5">
    <w:name w:val="WW8Num119z5"/>
    <w:rsid w:val="004D0156"/>
  </w:style>
  <w:style w:type="character" w:customStyle="1" w:styleId="WW8Num119z6">
    <w:name w:val="WW8Num119z6"/>
    <w:rsid w:val="004D0156"/>
  </w:style>
  <w:style w:type="character" w:customStyle="1" w:styleId="WW8Num119z7">
    <w:name w:val="WW8Num119z7"/>
    <w:rsid w:val="004D0156"/>
  </w:style>
  <w:style w:type="character" w:customStyle="1" w:styleId="WW8Num119z8">
    <w:name w:val="WW8Num119z8"/>
    <w:rsid w:val="004D0156"/>
  </w:style>
  <w:style w:type="character" w:customStyle="1" w:styleId="WW8Num120z1">
    <w:name w:val="WW8Num120z1"/>
    <w:rsid w:val="004D0156"/>
  </w:style>
  <w:style w:type="character" w:customStyle="1" w:styleId="WW8Num120z2">
    <w:name w:val="WW8Num120z2"/>
    <w:rsid w:val="004D0156"/>
  </w:style>
  <w:style w:type="character" w:customStyle="1" w:styleId="WW8Num120z3">
    <w:name w:val="WW8Num120z3"/>
    <w:rsid w:val="004D0156"/>
  </w:style>
  <w:style w:type="character" w:customStyle="1" w:styleId="WW8Num120z4">
    <w:name w:val="WW8Num120z4"/>
    <w:rsid w:val="004D0156"/>
  </w:style>
  <w:style w:type="character" w:customStyle="1" w:styleId="WW8Num120z5">
    <w:name w:val="WW8Num120z5"/>
    <w:rsid w:val="004D0156"/>
  </w:style>
  <w:style w:type="character" w:customStyle="1" w:styleId="WW8Num120z6">
    <w:name w:val="WW8Num120z6"/>
    <w:rsid w:val="004D0156"/>
  </w:style>
  <w:style w:type="character" w:customStyle="1" w:styleId="WW8Num120z7">
    <w:name w:val="WW8Num120z7"/>
    <w:rsid w:val="004D0156"/>
  </w:style>
  <w:style w:type="character" w:customStyle="1" w:styleId="WW8Num120z8">
    <w:name w:val="WW8Num120z8"/>
    <w:rsid w:val="004D0156"/>
  </w:style>
  <w:style w:type="character" w:customStyle="1" w:styleId="WW8Num121z0">
    <w:name w:val="WW8Num121z0"/>
    <w:rsid w:val="004D0156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21z1">
    <w:name w:val="WW8Num121z1"/>
    <w:rsid w:val="004D0156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121z2">
    <w:name w:val="WW8Num121z2"/>
    <w:rsid w:val="004D0156"/>
    <w:rPr>
      <w:rFonts w:hint="default"/>
    </w:rPr>
  </w:style>
  <w:style w:type="character" w:customStyle="1" w:styleId="WW8Num121z4">
    <w:name w:val="WW8Num121z4"/>
    <w:rsid w:val="004D0156"/>
    <w:rPr>
      <w:rFonts w:ascii="Symbol" w:hAnsi="Symbol" w:cs="Symbol" w:hint="default"/>
      <w:sz w:val="24"/>
    </w:rPr>
  </w:style>
  <w:style w:type="character" w:customStyle="1" w:styleId="WW8Num122z0">
    <w:name w:val="WW8Num122z0"/>
    <w:rsid w:val="004D0156"/>
  </w:style>
  <w:style w:type="character" w:customStyle="1" w:styleId="WW8Num122z1">
    <w:name w:val="WW8Num122z1"/>
    <w:rsid w:val="004D0156"/>
    <w:rPr>
      <w:rFonts w:cs="Times New Roman"/>
    </w:rPr>
  </w:style>
  <w:style w:type="character" w:customStyle="1" w:styleId="WW8Num122z2">
    <w:name w:val="WW8Num122z2"/>
    <w:rsid w:val="004D0156"/>
  </w:style>
  <w:style w:type="character" w:customStyle="1" w:styleId="WW8Num122z3">
    <w:name w:val="WW8Num122z3"/>
    <w:rsid w:val="004D0156"/>
  </w:style>
  <w:style w:type="character" w:customStyle="1" w:styleId="WW8Num122z4">
    <w:name w:val="WW8Num122z4"/>
    <w:rsid w:val="004D0156"/>
  </w:style>
  <w:style w:type="character" w:customStyle="1" w:styleId="WW8Num122z5">
    <w:name w:val="WW8Num122z5"/>
    <w:rsid w:val="004D0156"/>
  </w:style>
  <w:style w:type="character" w:customStyle="1" w:styleId="WW8Num122z6">
    <w:name w:val="WW8Num122z6"/>
    <w:rsid w:val="004D0156"/>
  </w:style>
  <w:style w:type="character" w:customStyle="1" w:styleId="WW8Num122z7">
    <w:name w:val="WW8Num122z7"/>
    <w:rsid w:val="004D0156"/>
  </w:style>
  <w:style w:type="character" w:customStyle="1" w:styleId="WW8Num122z8">
    <w:name w:val="WW8Num122z8"/>
    <w:rsid w:val="004D0156"/>
  </w:style>
  <w:style w:type="character" w:customStyle="1" w:styleId="WW8Num123z0">
    <w:name w:val="WW8Num12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123z1">
    <w:name w:val="WW8Num123z1"/>
    <w:rsid w:val="004D0156"/>
  </w:style>
  <w:style w:type="character" w:customStyle="1" w:styleId="WW8Num123z2">
    <w:name w:val="WW8Num123z2"/>
    <w:rsid w:val="004D0156"/>
  </w:style>
  <w:style w:type="character" w:customStyle="1" w:styleId="WW8Num123z3">
    <w:name w:val="WW8Num123z3"/>
    <w:rsid w:val="004D0156"/>
  </w:style>
  <w:style w:type="character" w:customStyle="1" w:styleId="WW8Num123z4">
    <w:name w:val="WW8Num123z4"/>
    <w:rsid w:val="004D0156"/>
  </w:style>
  <w:style w:type="character" w:customStyle="1" w:styleId="WW8Num123z5">
    <w:name w:val="WW8Num123z5"/>
    <w:rsid w:val="004D0156"/>
  </w:style>
  <w:style w:type="character" w:customStyle="1" w:styleId="WW8Num123z6">
    <w:name w:val="WW8Num123z6"/>
    <w:rsid w:val="004D0156"/>
  </w:style>
  <w:style w:type="character" w:customStyle="1" w:styleId="WW8Num123z7">
    <w:name w:val="WW8Num123z7"/>
    <w:rsid w:val="004D0156"/>
  </w:style>
  <w:style w:type="character" w:customStyle="1" w:styleId="WW8Num123z8">
    <w:name w:val="WW8Num123z8"/>
    <w:rsid w:val="004D0156"/>
  </w:style>
  <w:style w:type="character" w:customStyle="1" w:styleId="WW8Num124z0">
    <w:name w:val="WW8Num124z0"/>
    <w:rsid w:val="004D0156"/>
    <w:rPr>
      <w:rFonts w:hint="default"/>
      <w:color w:val="000000"/>
      <w:sz w:val="22"/>
    </w:rPr>
  </w:style>
  <w:style w:type="character" w:customStyle="1" w:styleId="WW8Num124z1">
    <w:name w:val="WW8Num124z1"/>
    <w:rsid w:val="004D0156"/>
  </w:style>
  <w:style w:type="character" w:customStyle="1" w:styleId="WW8Num124z2">
    <w:name w:val="WW8Num124z2"/>
    <w:rsid w:val="004D0156"/>
  </w:style>
  <w:style w:type="character" w:customStyle="1" w:styleId="WW8Num124z3">
    <w:name w:val="WW8Num124z3"/>
    <w:rsid w:val="004D0156"/>
  </w:style>
  <w:style w:type="character" w:customStyle="1" w:styleId="WW8Num124z4">
    <w:name w:val="WW8Num124z4"/>
    <w:rsid w:val="004D0156"/>
  </w:style>
  <w:style w:type="character" w:customStyle="1" w:styleId="WW8Num124z5">
    <w:name w:val="WW8Num124z5"/>
    <w:rsid w:val="004D0156"/>
  </w:style>
  <w:style w:type="character" w:customStyle="1" w:styleId="WW8Num124z6">
    <w:name w:val="WW8Num124z6"/>
    <w:rsid w:val="004D0156"/>
  </w:style>
  <w:style w:type="character" w:customStyle="1" w:styleId="WW8Num124z7">
    <w:name w:val="WW8Num124z7"/>
    <w:rsid w:val="004D0156"/>
  </w:style>
  <w:style w:type="character" w:customStyle="1" w:styleId="WW8Num124z8">
    <w:name w:val="WW8Num124z8"/>
    <w:rsid w:val="004D0156"/>
  </w:style>
  <w:style w:type="character" w:customStyle="1" w:styleId="WW8Num125z0">
    <w:name w:val="WW8Num12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25z1">
    <w:name w:val="WW8Num125z1"/>
    <w:rsid w:val="004D0156"/>
  </w:style>
  <w:style w:type="character" w:customStyle="1" w:styleId="WW8Num125z2">
    <w:name w:val="WW8Num125z2"/>
    <w:rsid w:val="004D0156"/>
  </w:style>
  <w:style w:type="character" w:customStyle="1" w:styleId="WW8Num125z3">
    <w:name w:val="WW8Num125z3"/>
    <w:rsid w:val="004D0156"/>
  </w:style>
  <w:style w:type="character" w:customStyle="1" w:styleId="WW8Num125z4">
    <w:name w:val="WW8Num125z4"/>
    <w:rsid w:val="004D0156"/>
  </w:style>
  <w:style w:type="character" w:customStyle="1" w:styleId="WW8Num125z5">
    <w:name w:val="WW8Num125z5"/>
    <w:rsid w:val="004D0156"/>
  </w:style>
  <w:style w:type="character" w:customStyle="1" w:styleId="WW8Num125z6">
    <w:name w:val="WW8Num125z6"/>
    <w:rsid w:val="004D0156"/>
  </w:style>
  <w:style w:type="character" w:customStyle="1" w:styleId="WW8Num125z7">
    <w:name w:val="WW8Num125z7"/>
    <w:rsid w:val="004D0156"/>
  </w:style>
  <w:style w:type="character" w:customStyle="1" w:styleId="WW8Num125z8">
    <w:name w:val="WW8Num125z8"/>
    <w:rsid w:val="004D0156"/>
  </w:style>
  <w:style w:type="character" w:customStyle="1" w:styleId="WW8Num126z0">
    <w:name w:val="WW8Num126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126z1">
    <w:name w:val="WW8Num126z1"/>
    <w:rsid w:val="004D0156"/>
  </w:style>
  <w:style w:type="character" w:customStyle="1" w:styleId="WW8Num126z2">
    <w:name w:val="WW8Num126z2"/>
    <w:rsid w:val="004D0156"/>
  </w:style>
  <w:style w:type="character" w:customStyle="1" w:styleId="WW8Num126z3">
    <w:name w:val="WW8Num126z3"/>
    <w:rsid w:val="004D0156"/>
  </w:style>
  <w:style w:type="character" w:customStyle="1" w:styleId="WW8Num126z4">
    <w:name w:val="WW8Num126z4"/>
    <w:rsid w:val="004D0156"/>
  </w:style>
  <w:style w:type="character" w:customStyle="1" w:styleId="WW8Num126z5">
    <w:name w:val="WW8Num126z5"/>
    <w:rsid w:val="004D0156"/>
  </w:style>
  <w:style w:type="character" w:customStyle="1" w:styleId="WW8Num126z6">
    <w:name w:val="WW8Num126z6"/>
    <w:rsid w:val="004D0156"/>
  </w:style>
  <w:style w:type="character" w:customStyle="1" w:styleId="WW8Num126z7">
    <w:name w:val="WW8Num126z7"/>
    <w:rsid w:val="004D0156"/>
  </w:style>
  <w:style w:type="character" w:customStyle="1" w:styleId="WW8Num126z8">
    <w:name w:val="WW8Num126z8"/>
    <w:rsid w:val="004D0156"/>
  </w:style>
  <w:style w:type="character" w:customStyle="1" w:styleId="WW8Num127z0">
    <w:name w:val="WW8Num127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27z1">
    <w:name w:val="WW8Num127z1"/>
    <w:rsid w:val="004D0156"/>
  </w:style>
  <w:style w:type="character" w:customStyle="1" w:styleId="WW8Num127z2">
    <w:name w:val="WW8Num127z2"/>
    <w:rsid w:val="004D0156"/>
  </w:style>
  <w:style w:type="character" w:customStyle="1" w:styleId="WW8Num127z3">
    <w:name w:val="WW8Num127z3"/>
    <w:rsid w:val="004D0156"/>
  </w:style>
  <w:style w:type="character" w:customStyle="1" w:styleId="WW8Num127z4">
    <w:name w:val="WW8Num127z4"/>
    <w:rsid w:val="004D0156"/>
  </w:style>
  <w:style w:type="character" w:customStyle="1" w:styleId="WW8Num127z5">
    <w:name w:val="WW8Num127z5"/>
    <w:rsid w:val="004D0156"/>
  </w:style>
  <w:style w:type="character" w:customStyle="1" w:styleId="WW8Num127z6">
    <w:name w:val="WW8Num127z6"/>
    <w:rsid w:val="004D0156"/>
  </w:style>
  <w:style w:type="character" w:customStyle="1" w:styleId="WW8Num127z7">
    <w:name w:val="WW8Num127z7"/>
    <w:rsid w:val="004D0156"/>
  </w:style>
  <w:style w:type="character" w:customStyle="1" w:styleId="WW8Num127z8">
    <w:name w:val="WW8Num127z8"/>
    <w:rsid w:val="004D0156"/>
  </w:style>
  <w:style w:type="character" w:customStyle="1" w:styleId="WW8Num128z0">
    <w:name w:val="WW8Num128z0"/>
    <w:rsid w:val="004D0156"/>
    <w:rPr>
      <w:rFonts w:hint="default"/>
      <w:b w:val="0"/>
      <w:i w:val="0"/>
      <w:sz w:val="22"/>
    </w:rPr>
  </w:style>
  <w:style w:type="character" w:customStyle="1" w:styleId="WW8Num128z1">
    <w:name w:val="WW8Num128z1"/>
    <w:rsid w:val="004D0156"/>
    <w:rPr>
      <w:rFonts w:hint="default"/>
      <w:sz w:val="22"/>
    </w:rPr>
  </w:style>
  <w:style w:type="character" w:customStyle="1" w:styleId="WW8Num128z2">
    <w:name w:val="WW8Num128z2"/>
    <w:rsid w:val="004D0156"/>
  </w:style>
  <w:style w:type="character" w:customStyle="1" w:styleId="WW8Num128z3">
    <w:name w:val="WW8Num128z3"/>
    <w:rsid w:val="004D0156"/>
  </w:style>
  <w:style w:type="character" w:customStyle="1" w:styleId="WW8Num128z4">
    <w:name w:val="WW8Num128z4"/>
    <w:rsid w:val="004D0156"/>
  </w:style>
  <w:style w:type="character" w:customStyle="1" w:styleId="WW8Num128z5">
    <w:name w:val="WW8Num128z5"/>
    <w:rsid w:val="004D0156"/>
  </w:style>
  <w:style w:type="character" w:customStyle="1" w:styleId="WW8Num128z6">
    <w:name w:val="WW8Num128z6"/>
    <w:rsid w:val="004D0156"/>
  </w:style>
  <w:style w:type="character" w:customStyle="1" w:styleId="WW8Num128z7">
    <w:name w:val="WW8Num128z7"/>
    <w:rsid w:val="004D0156"/>
  </w:style>
  <w:style w:type="character" w:customStyle="1" w:styleId="WW8Num128z8">
    <w:name w:val="WW8Num128z8"/>
    <w:rsid w:val="004D0156"/>
  </w:style>
  <w:style w:type="character" w:customStyle="1" w:styleId="WW8Num129z0">
    <w:name w:val="WW8Num129z0"/>
    <w:rsid w:val="004D0156"/>
    <w:rPr>
      <w:rFonts w:hint="default"/>
      <w:sz w:val="20"/>
    </w:rPr>
  </w:style>
  <w:style w:type="character" w:customStyle="1" w:styleId="WW8Num129z1">
    <w:name w:val="WW8Num129z1"/>
    <w:rsid w:val="004D0156"/>
  </w:style>
  <w:style w:type="character" w:customStyle="1" w:styleId="WW8Num129z2">
    <w:name w:val="WW8Num129z2"/>
    <w:rsid w:val="004D0156"/>
  </w:style>
  <w:style w:type="character" w:customStyle="1" w:styleId="WW8Num129z3">
    <w:name w:val="WW8Num129z3"/>
    <w:rsid w:val="004D0156"/>
  </w:style>
  <w:style w:type="character" w:customStyle="1" w:styleId="WW8Num129z4">
    <w:name w:val="WW8Num129z4"/>
    <w:rsid w:val="004D0156"/>
  </w:style>
  <w:style w:type="character" w:customStyle="1" w:styleId="WW8Num129z5">
    <w:name w:val="WW8Num129z5"/>
    <w:rsid w:val="004D0156"/>
  </w:style>
  <w:style w:type="character" w:customStyle="1" w:styleId="WW8Num129z6">
    <w:name w:val="WW8Num129z6"/>
    <w:rsid w:val="004D0156"/>
  </w:style>
  <w:style w:type="character" w:customStyle="1" w:styleId="WW8Num129z7">
    <w:name w:val="WW8Num129z7"/>
    <w:rsid w:val="004D0156"/>
  </w:style>
  <w:style w:type="character" w:customStyle="1" w:styleId="WW8Num129z8">
    <w:name w:val="WW8Num129z8"/>
    <w:rsid w:val="004D0156"/>
  </w:style>
  <w:style w:type="character" w:customStyle="1" w:styleId="WW8Num130z0">
    <w:name w:val="WW8Num130z0"/>
    <w:rsid w:val="004D0156"/>
    <w:rPr>
      <w:rFonts w:hint="default"/>
    </w:rPr>
  </w:style>
  <w:style w:type="character" w:customStyle="1" w:styleId="WW8Num130z1">
    <w:name w:val="WW8Num130z1"/>
    <w:rsid w:val="004D0156"/>
  </w:style>
  <w:style w:type="character" w:customStyle="1" w:styleId="WW8Num130z2">
    <w:name w:val="WW8Num130z2"/>
    <w:rsid w:val="004D0156"/>
  </w:style>
  <w:style w:type="character" w:customStyle="1" w:styleId="WW8Num130z3">
    <w:name w:val="WW8Num130z3"/>
    <w:rsid w:val="004D0156"/>
  </w:style>
  <w:style w:type="character" w:customStyle="1" w:styleId="WW8Num130z4">
    <w:name w:val="WW8Num130z4"/>
    <w:rsid w:val="004D0156"/>
  </w:style>
  <w:style w:type="character" w:customStyle="1" w:styleId="WW8Num130z5">
    <w:name w:val="WW8Num130z5"/>
    <w:rsid w:val="004D0156"/>
  </w:style>
  <w:style w:type="character" w:customStyle="1" w:styleId="WW8Num130z6">
    <w:name w:val="WW8Num130z6"/>
    <w:rsid w:val="004D0156"/>
  </w:style>
  <w:style w:type="character" w:customStyle="1" w:styleId="WW8Num130z7">
    <w:name w:val="WW8Num130z7"/>
    <w:rsid w:val="004D0156"/>
  </w:style>
  <w:style w:type="character" w:customStyle="1" w:styleId="WW8Num130z8">
    <w:name w:val="WW8Num130z8"/>
    <w:rsid w:val="004D0156"/>
  </w:style>
  <w:style w:type="character" w:customStyle="1" w:styleId="WW8Num131z0">
    <w:name w:val="WW8Num131z0"/>
    <w:rsid w:val="004D0156"/>
    <w:rPr>
      <w:rFonts w:hint="default"/>
      <w:sz w:val="20"/>
      <w:szCs w:val="20"/>
    </w:rPr>
  </w:style>
  <w:style w:type="character" w:customStyle="1" w:styleId="WW8Num131z1">
    <w:name w:val="WW8Num131z1"/>
    <w:rsid w:val="004D0156"/>
  </w:style>
  <w:style w:type="character" w:customStyle="1" w:styleId="WW8Num131z2">
    <w:name w:val="WW8Num131z2"/>
    <w:rsid w:val="004D0156"/>
  </w:style>
  <w:style w:type="character" w:customStyle="1" w:styleId="WW8Num131z3">
    <w:name w:val="WW8Num131z3"/>
    <w:rsid w:val="004D0156"/>
  </w:style>
  <w:style w:type="character" w:customStyle="1" w:styleId="WW8Num131z4">
    <w:name w:val="WW8Num131z4"/>
    <w:rsid w:val="004D0156"/>
  </w:style>
  <w:style w:type="character" w:customStyle="1" w:styleId="WW8Num131z5">
    <w:name w:val="WW8Num131z5"/>
    <w:rsid w:val="004D0156"/>
  </w:style>
  <w:style w:type="character" w:customStyle="1" w:styleId="WW8Num131z6">
    <w:name w:val="WW8Num131z6"/>
    <w:rsid w:val="004D0156"/>
  </w:style>
  <w:style w:type="character" w:customStyle="1" w:styleId="WW8Num131z7">
    <w:name w:val="WW8Num131z7"/>
    <w:rsid w:val="004D0156"/>
  </w:style>
  <w:style w:type="character" w:customStyle="1" w:styleId="WW8Num131z8">
    <w:name w:val="WW8Num131z8"/>
    <w:rsid w:val="004D0156"/>
  </w:style>
  <w:style w:type="character" w:customStyle="1" w:styleId="WW8Num132z0">
    <w:name w:val="WW8Num132z0"/>
    <w:rsid w:val="004D0156"/>
    <w:rPr>
      <w:rFonts w:hint="default"/>
      <w:b/>
    </w:rPr>
  </w:style>
  <w:style w:type="character" w:customStyle="1" w:styleId="WW8Num132z1">
    <w:name w:val="WW8Num132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2z2">
    <w:name w:val="WW8Num132z2"/>
    <w:rsid w:val="004D0156"/>
    <w:rPr>
      <w:rFonts w:hint="default"/>
    </w:rPr>
  </w:style>
  <w:style w:type="character" w:customStyle="1" w:styleId="WW8Num133z0">
    <w:name w:val="WW8Num133z0"/>
    <w:rsid w:val="004D0156"/>
    <w:rPr>
      <w:rFonts w:ascii="Times New Roman" w:hAnsi="Times New Roman" w:cs="Times New Roman"/>
      <w:b/>
      <w:bCs/>
      <w:iCs/>
      <w:sz w:val="20"/>
      <w:szCs w:val="20"/>
    </w:rPr>
  </w:style>
  <w:style w:type="character" w:customStyle="1" w:styleId="WW8Num133z1">
    <w:name w:val="WW8Num133z1"/>
    <w:rsid w:val="004D0156"/>
  </w:style>
  <w:style w:type="character" w:customStyle="1" w:styleId="WW8Num133z2">
    <w:name w:val="WW8Num133z2"/>
    <w:rsid w:val="004D0156"/>
  </w:style>
  <w:style w:type="character" w:customStyle="1" w:styleId="WW8Num133z3">
    <w:name w:val="WW8Num133z3"/>
    <w:rsid w:val="004D0156"/>
  </w:style>
  <w:style w:type="character" w:customStyle="1" w:styleId="WW8Num133z4">
    <w:name w:val="WW8Num133z4"/>
    <w:rsid w:val="004D0156"/>
  </w:style>
  <w:style w:type="character" w:customStyle="1" w:styleId="WW8Num133z5">
    <w:name w:val="WW8Num133z5"/>
    <w:rsid w:val="004D0156"/>
  </w:style>
  <w:style w:type="character" w:customStyle="1" w:styleId="WW8Num133z6">
    <w:name w:val="WW8Num133z6"/>
    <w:rsid w:val="004D0156"/>
  </w:style>
  <w:style w:type="character" w:customStyle="1" w:styleId="WW8Num133z7">
    <w:name w:val="WW8Num133z7"/>
    <w:rsid w:val="004D0156"/>
  </w:style>
  <w:style w:type="character" w:customStyle="1" w:styleId="WW8Num133z8">
    <w:name w:val="WW8Num133z8"/>
    <w:rsid w:val="004D0156"/>
  </w:style>
  <w:style w:type="character" w:customStyle="1" w:styleId="WW8Num134z0">
    <w:name w:val="WW8Num134z0"/>
    <w:rsid w:val="004D0156"/>
    <w:rPr>
      <w:b w:val="0"/>
      <w:bCs/>
      <w:iCs/>
      <w:color w:val="000000"/>
    </w:rPr>
  </w:style>
  <w:style w:type="character" w:customStyle="1" w:styleId="WW8Num134z1">
    <w:name w:val="WW8Num134z1"/>
    <w:rsid w:val="004D0156"/>
  </w:style>
  <w:style w:type="character" w:customStyle="1" w:styleId="WW8Num134z2">
    <w:name w:val="WW8Num134z2"/>
    <w:rsid w:val="004D0156"/>
  </w:style>
  <w:style w:type="character" w:customStyle="1" w:styleId="WW8Num134z3">
    <w:name w:val="WW8Num134z3"/>
    <w:rsid w:val="004D0156"/>
  </w:style>
  <w:style w:type="character" w:customStyle="1" w:styleId="WW8Num134z4">
    <w:name w:val="WW8Num134z4"/>
    <w:rsid w:val="004D0156"/>
  </w:style>
  <w:style w:type="character" w:customStyle="1" w:styleId="WW8Num134z5">
    <w:name w:val="WW8Num134z5"/>
    <w:rsid w:val="004D0156"/>
  </w:style>
  <w:style w:type="character" w:customStyle="1" w:styleId="WW8Num134z6">
    <w:name w:val="WW8Num134z6"/>
    <w:rsid w:val="004D0156"/>
  </w:style>
  <w:style w:type="character" w:customStyle="1" w:styleId="WW8Num134z7">
    <w:name w:val="WW8Num134z7"/>
    <w:rsid w:val="004D0156"/>
  </w:style>
  <w:style w:type="character" w:customStyle="1" w:styleId="WW8Num134z8">
    <w:name w:val="WW8Num134z8"/>
    <w:rsid w:val="004D0156"/>
  </w:style>
  <w:style w:type="character" w:customStyle="1" w:styleId="WW8Num135z0">
    <w:name w:val="WW8Num135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135z1">
    <w:name w:val="WW8Num135z1"/>
    <w:rsid w:val="004D0156"/>
  </w:style>
  <w:style w:type="character" w:customStyle="1" w:styleId="WW8Num135z2">
    <w:name w:val="WW8Num135z2"/>
    <w:rsid w:val="004D0156"/>
  </w:style>
  <w:style w:type="character" w:customStyle="1" w:styleId="WW8Num135z3">
    <w:name w:val="WW8Num135z3"/>
    <w:rsid w:val="004D0156"/>
  </w:style>
  <w:style w:type="character" w:customStyle="1" w:styleId="WW8Num135z4">
    <w:name w:val="WW8Num135z4"/>
    <w:rsid w:val="004D0156"/>
  </w:style>
  <w:style w:type="character" w:customStyle="1" w:styleId="WW8Num135z5">
    <w:name w:val="WW8Num135z5"/>
    <w:rsid w:val="004D0156"/>
  </w:style>
  <w:style w:type="character" w:customStyle="1" w:styleId="WW8Num135z6">
    <w:name w:val="WW8Num135z6"/>
    <w:rsid w:val="004D0156"/>
  </w:style>
  <w:style w:type="character" w:customStyle="1" w:styleId="WW8Num135z7">
    <w:name w:val="WW8Num135z7"/>
    <w:rsid w:val="004D0156"/>
  </w:style>
  <w:style w:type="character" w:customStyle="1" w:styleId="WW8Num135z8">
    <w:name w:val="WW8Num135z8"/>
    <w:rsid w:val="004D0156"/>
  </w:style>
  <w:style w:type="character" w:customStyle="1" w:styleId="WW8Num136z0">
    <w:name w:val="WW8Num136z0"/>
    <w:rsid w:val="004D0156"/>
    <w:rPr>
      <w:rFonts w:hint="default"/>
      <w:b/>
    </w:rPr>
  </w:style>
  <w:style w:type="character" w:customStyle="1" w:styleId="WW8Num136z1">
    <w:name w:val="WW8Num136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6z2">
    <w:name w:val="WW8Num136z2"/>
    <w:rsid w:val="004D0156"/>
    <w:rPr>
      <w:rFonts w:hint="default"/>
    </w:rPr>
  </w:style>
  <w:style w:type="character" w:customStyle="1" w:styleId="WW8Num136z3">
    <w:name w:val="WW8Num136z3"/>
    <w:rsid w:val="004D0156"/>
    <w:rPr>
      <w:rFonts w:hint="default"/>
      <w:b/>
      <w:strike w:val="0"/>
      <w:dstrike w:val="0"/>
      <w:color w:val="auto"/>
    </w:rPr>
  </w:style>
  <w:style w:type="character" w:customStyle="1" w:styleId="WW8Num137z0">
    <w:name w:val="WW8Num137z0"/>
    <w:rsid w:val="004D0156"/>
  </w:style>
  <w:style w:type="character" w:customStyle="1" w:styleId="WW8Num137z1">
    <w:name w:val="WW8Num137z1"/>
    <w:rsid w:val="004D0156"/>
  </w:style>
  <w:style w:type="character" w:customStyle="1" w:styleId="WW8Num137z2">
    <w:name w:val="WW8Num137z2"/>
    <w:rsid w:val="004D0156"/>
  </w:style>
  <w:style w:type="character" w:customStyle="1" w:styleId="WW8Num137z3">
    <w:name w:val="WW8Num137z3"/>
    <w:rsid w:val="004D0156"/>
  </w:style>
  <w:style w:type="character" w:customStyle="1" w:styleId="WW8Num137z4">
    <w:name w:val="WW8Num137z4"/>
    <w:rsid w:val="004D0156"/>
  </w:style>
  <w:style w:type="character" w:customStyle="1" w:styleId="WW8Num137z5">
    <w:name w:val="WW8Num137z5"/>
    <w:rsid w:val="004D0156"/>
  </w:style>
  <w:style w:type="character" w:customStyle="1" w:styleId="WW8Num137z6">
    <w:name w:val="WW8Num137z6"/>
    <w:rsid w:val="004D0156"/>
  </w:style>
  <w:style w:type="character" w:customStyle="1" w:styleId="WW8Num137z7">
    <w:name w:val="WW8Num137z7"/>
    <w:rsid w:val="004D0156"/>
  </w:style>
  <w:style w:type="character" w:customStyle="1" w:styleId="WW8Num137z8">
    <w:name w:val="WW8Num137z8"/>
    <w:rsid w:val="004D0156"/>
  </w:style>
  <w:style w:type="character" w:customStyle="1" w:styleId="WW8Num138z0">
    <w:name w:val="WW8Num138z0"/>
    <w:rsid w:val="004D0156"/>
    <w:rPr>
      <w:rFonts w:hint="default"/>
      <w:color w:val="000000"/>
      <w:sz w:val="20"/>
    </w:rPr>
  </w:style>
  <w:style w:type="character" w:customStyle="1" w:styleId="WW8Num138z1">
    <w:name w:val="WW8Num138z1"/>
    <w:rsid w:val="004D0156"/>
  </w:style>
  <w:style w:type="character" w:customStyle="1" w:styleId="WW8Num138z2">
    <w:name w:val="WW8Num138z2"/>
    <w:rsid w:val="004D0156"/>
  </w:style>
  <w:style w:type="character" w:customStyle="1" w:styleId="WW8Num138z3">
    <w:name w:val="WW8Num138z3"/>
    <w:rsid w:val="004D0156"/>
  </w:style>
  <w:style w:type="character" w:customStyle="1" w:styleId="WW8Num138z4">
    <w:name w:val="WW8Num138z4"/>
    <w:rsid w:val="004D0156"/>
  </w:style>
  <w:style w:type="character" w:customStyle="1" w:styleId="WW8Num138z5">
    <w:name w:val="WW8Num138z5"/>
    <w:rsid w:val="004D0156"/>
  </w:style>
  <w:style w:type="character" w:customStyle="1" w:styleId="WW8Num138z6">
    <w:name w:val="WW8Num138z6"/>
    <w:rsid w:val="004D0156"/>
  </w:style>
  <w:style w:type="character" w:customStyle="1" w:styleId="WW8Num138z7">
    <w:name w:val="WW8Num138z7"/>
    <w:rsid w:val="004D0156"/>
  </w:style>
  <w:style w:type="character" w:customStyle="1" w:styleId="WW8Num138z8">
    <w:name w:val="WW8Num138z8"/>
    <w:rsid w:val="004D0156"/>
  </w:style>
  <w:style w:type="character" w:customStyle="1" w:styleId="WW8Num139z0">
    <w:name w:val="WW8Num13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39z1">
    <w:name w:val="WW8Num139z1"/>
    <w:rsid w:val="004D0156"/>
  </w:style>
  <w:style w:type="character" w:customStyle="1" w:styleId="WW8Num139z2">
    <w:name w:val="WW8Num139z2"/>
    <w:rsid w:val="004D0156"/>
  </w:style>
  <w:style w:type="character" w:customStyle="1" w:styleId="WW8Num139z3">
    <w:name w:val="WW8Num139z3"/>
    <w:rsid w:val="004D0156"/>
  </w:style>
  <w:style w:type="character" w:customStyle="1" w:styleId="WW8Num139z4">
    <w:name w:val="WW8Num139z4"/>
    <w:rsid w:val="004D0156"/>
  </w:style>
  <w:style w:type="character" w:customStyle="1" w:styleId="WW8Num139z5">
    <w:name w:val="WW8Num139z5"/>
    <w:rsid w:val="004D0156"/>
  </w:style>
  <w:style w:type="character" w:customStyle="1" w:styleId="WW8Num139z6">
    <w:name w:val="WW8Num139z6"/>
    <w:rsid w:val="004D0156"/>
  </w:style>
  <w:style w:type="character" w:customStyle="1" w:styleId="WW8Num139z7">
    <w:name w:val="WW8Num139z7"/>
    <w:rsid w:val="004D0156"/>
  </w:style>
  <w:style w:type="character" w:customStyle="1" w:styleId="WW8Num139z8">
    <w:name w:val="WW8Num139z8"/>
    <w:rsid w:val="004D0156"/>
  </w:style>
  <w:style w:type="character" w:customStyle="1" w:styleId="WW8Num140z0">
    <w:name w:val="WW8Num14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140z1">
    <w:name w:val="WW8Num140z1"/>
    <w:rsid w:val="004D0156"/>
  </w:style>
  <w:style w:type="character" w:customStyle="1" w:styleId="WW8Num140z2">
    <w:name w:val="WW8Num140z2"/>
    <w:rsid w:val="004D0156"/>
  </w:style>
  <w:style w:type="character" w:customStyle="1" w:styleId="WW8Num140z3">
    <w:name w:val="WW8Num140z3"/>
    <w:rsid w:val="004D0156"/>
  </w:style>
  <w:style w:type="character" w:customStyle="1" w:styleId="WW8Num140z4">
    <w:name w:val="WW8Num140z4"/>
    <w:rsid w:val="004D0156"/>
  </w:style>
  <w:style w:type="character" w:customStyle="1" w:styleId="WW8Num140z5">
    <w:name w:val="WW8Num140z5"/>
    <w:rsid w:val="004D0156"/>
  </w:style>
  <w:style w:type="character" w:customStyle="1" w:styleId="WW8Num140z6">
    <w:name w:val="WW8Num140z6"/>
    <w:rsid w:val="004D0156"/>
  </w:style>
  <w:style w:type="character" w:customStyle="1" w:styleId="WW8Num140z7">
    <w:name w:val="WW8Num140z7"/>
    <w:rsid w:val="004D0156"/>
  </w:style>
  <w:style w:type="character" w:customStyle="1" w:styleId="WW8Num140z8">
    <w:name w:val="WW8Num140z8"/>
    <w:rsid w:val="004D0156"/>
  </w:style>
  <w:style w:type="character" w:customStyle="1" w:styleId="WW8Num141z0">
    <w:name w:val="WW8Num14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1z1">
    <w:name w:val="WW8Num141z1"/>
    <w:rsid w:val="004D0156"/>
  </w:style>
  <w:style w:type="character" w:customStyle="1" w:styleId="WW8Num141z2">
    <w:name w:val="WW8Num141z2"/>
    <w:rsid w:val="004D0156"/>
  </w:style>
  <w:style w:type="character" w:customStyle="1" w:styleId="WW8Num141z3">
    <w:name w:val="WW8Num141z3"/>
    <w:rsid w:val="004D0156"/>
  </w:style>
  <w:style w:type="character" w:customStyle="1" w:styleId="WW8Num141z4">
    <w:name w:val="WW8Num141z4"/>
    <w:rsid w:val="004D0156"/>
  </w:style>
  <w:style w:type="character" w:customStyle="1" w:styleId="WW8Num141z5">
    <w:name w:val="WW8Num141z5"/>
    <w:rsid w:val="004D0156"/>
  </w:style>
  <w:style w:type="character" w:customStyle="1" w:styleId="WW8Num141z6">
    <w:name w:val="WW8Num141z6"/>
    <w:rsid w:val="004D0156"/>
  </w:style>
  <w:style w:type="character" w:customStyle="1" w:styleId="WW8Num141z7">
    <w:name w:val="WW8Num141z7"/>
    <w:rsid w:val="004D0156"/>
  </w:style>
  <w:style w:type="character" w:customStyle="1" w:styleId="WW8Num141z8">
    <w:name w:val="WW8Num141z8"/>
    <w:rsid w:val="004D0156"/>
  </w:style>
  <w:style w:type="character" w:customStyle="1" w:styleId="WW8Num142z0">
    <w:name w:val="WW8Num14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42z1">
    <w:name w:val="WW8Num142z1"/>
    <w:rsid w:val="004D0156"/>
  </w:style>
  <w:style w:type="character" w:customStyle="1" w:styleId="WW8Num142z2">
    <w:name w:val="WW8Num142z2"/>
    <w:rsid w:val="004D0156"/>
  </w:style>
  <w:style w:type="character" w:customStyle="1" w:styleId="WW8Num142z3">
    <w:name w:val="WW8Num142z3"/>
    <w:rsid w:val="004D0156"/>
  </w:style>
  <w:style w:type="character" w:customStyle="1" w:styleId="WW8Num142z4">
    <w:name w:val="WW8Num142z4"/>
    <w:rsid w:val="004D0156"/>
  </w:style>
  <w:style w:type="character" w:customStyle="1" w:styleId="WW8Num142z5">
    <w:name w:val="WW8Num142z5"/>
    <w:rsid w:val="004D0156"/>
  </w:style>
  <w:style w:type="character" w:customStyle="1" w:styleId="WW8Num142z6">
    <w:name w:val="WW8Num142z6"/>
    <w:rsid w:val="004D0156"/>
  </w:style>
  <w:style w:type="character" w:customStyle="1" w:styleId="WW8Num142z7">
    <w:name w:val="WW8Num142z7"/>
    <w:rsid w:val="004D0156"/>
  </w:style>
  <w:style w:type="character" w:customStyle="1" w:styleId="WW8Num142z8">
    <w:name w:val="WW8Num142z8"/>
    <w:rsid w:val="004D0156"/>
  </w:style>
  <w:style w:type="character" w:customStyle="1" w:styleId="WW8Num143z0">
    <w:name w:val="WW8Num143z0"/>
    <w:rsid w:val="004D0156"/>
    <w:rPr>
      <w:rFonts w:hint="default"/>
      <w:sz w:val="22"/>
    </w:rPr>
  </w:style>
  <w:style w:type="character" w:customStyle="1" w:styleId="WW8Num143z1">
    <w:name w:val="WW8Num143z1"/>
    <w:rsid w:val="004D0156"/>
    <w:rPr>
      <w:rFonts w:hint="default"/>
      <w:color w:val="000000"/>
      <w:sz w:val="20"/>
    </w:rPr>
  </w:style>
  <w:style w:type="character" w:customStyle="1" w:styleId="WW8Num143z2">
    <w:name w:val="WW8Num143z2"/>
    <w:rsid w:val="004D0156"/>
  </w:style>
  <w:style w:type="character" w:customStyle="1" w:styleId="WW8Num143z3">
    <w:name w:val="WW8Num143z3"/>
    <w:rsid w:val="004D0156"/>
  </w:style>
  <w:style w:type="character" w:customStyle="1" w:styleId="WW8Num143z4">
    <w:name w:val="WW8Num143z4"/>
    <w:rsid w:val="004D0156"/>
  </w:style>
  <w:style w:type="character" w:customStyle="1" w:styleId="WW8Num143z5">
    <w:name w:val="WW8Num143z5"/>
    <w:rsid w:val="004D0156"/>
  </w:style>
  <w:style w:type="character" w:customStyle="1" w:styleId="WW8Num143z6">
    <w:name w:val="WW8Num143z6"/>
    <w:rsid w:val="004D0156"/>
  </w:style>
  <w:style w:type="character" w:customStyle="1" w:styleId="WW8Num143z7">
    <w:name w:val="WW8Num143z7"/>
    <w:rsid w:val="004D0156"/>
  </w:style>
  <w:style w:type="character" w:customStyle="1" w:styleId="WW8Num143z8">
    <w:name w:val="WW8Num143z8"/>
    <w:rsid w:val="004D0156"/>
  </w:style>
  <w:style w:type="character" w:customStyle="1" w:styleId="WW8Num144z0">
    <w:name w:val="WW8Num144z0"/>
    <w:rsid w:val="004D0156"/>
    <w:rPr>
      <w:rFonts w:ascii="Times New Roman" w:eastAsia="TimesNewRoman" w:hAnsi="Times New Roman" w:cs="Times New Roman"/>
      <w:color w:val="000000"/>
      <w:sz w:val="20"/>
      <w:szCs w:val="20"/>
      <w:lang w:eastAsia="pl-PL" w:bidi="pl-PL"/>
    </w:rPr>
  </w:style>
  <w:style w:type="character" w:customStyle="1" w:styleId="WW8Num144z1">
    <w:name w:val="WW8Num144z1"/>
    <w:rsid w:val="004D0156"/>
  </w:style>
  <w:style w:type="character" w:customStyle="1" w:styleId="WW8Num144z2">
    <w:name w:val="WW8Num144z2"/>
    <w:rsid w:val="004D0156"/>
  </w:style>
  <w:style w:type="character" w:customStyle="1" w:styleId="WW8Num144z3">
    <w:name w:val="WW8Num144z3"/>
    <w:rsid w:val="004D0156"/>
  </w:style>
  <w:style w:type="character" w:customStyle="1" w:styleId="WW8Num144z4">
    <w:name w:val="WW8Num144z4"/>
    <w:rsid w:val="004D0156"/>
  </w:style>
  <w:style w:type="character" w:customStyle="1" w:styleId="WW8Num144z5">
    <w:name w:val="WW8Num144z5"/>
    <w:rsid w:val="004D0156"/>
  </w:style>
  <w:style w:type="character" w:customStyle="1" w:styleId="WW8Num144z6">
    <w:name w:val="WW8Num144z6"/>
    <w:rsid w:val="004D0156"/>
  </w:style>
  <w:style w:type="character" w:customStyle="1" w:styleId="WW8Num144z7">
    <w:name w:val="WW8Num144z7"/>
    <w:rsid w:val="004D0156"/>
  </w:style>
  <w:style w:type="character" w:customStyle="1" w:styleId="WW8Num144z8">
    <w:name w:val="WW8Num144z8"/>
    <w:rsid w:val="004D0156"/>
  </w:style>
  <w:style w:type="character" w:customStyle="1" w:styleId="WW8Num145z0">
    <w:name w:val="WW8Num145z0"/>
    <w:rsid w:val="004D0156"/>
    <w:rPr>
      <w:rFonts w:ascii="Tahoma" w:hAnsi="Tahoma" w:cs="Tahoma" w:hint="default"/>
      <w:b/>
      <w:sz w:val="20"/>
      <w:szCs w:val="20"/>
    </w:rPr>
  </w:style>
  <w:style w:type="character" w:customStyle="1" w:styleId="WW8Num145z1">
    <w:name w:val="WW8Num145z1"/>
    <w:rsid w:val="004D0156"/>
  </w:style>
  <w:style w:type="character" w:customStyle="1" w:styleId="WW8Num145z2">
    <w:name w:val="WW8Num145z2"/>
    <w:rsid w:val="004D0156"/>
  </w:style>
  <w:style w:type="character" w:customStyle="1" w:styleId="WW8Num145z3">
    <w:name w:val="WW8Num145z3"/>
    <w:rsid w:val="004D0156"/>
  </w:style>
  <w:style w:type="character" w:customStyle="1" w:styleId="WW8Num145z4">
    <w:name w:val="WW8Num145z4"/>
    <w:rsid w:val="004D0156"/>
  </w:style>
  <w:style w:type="character" w:customStyle="1" w:styleId="WW8Num145z5">
    <w:name w:val="WW8Num145z5"/>
    <w:rsid w:val="004D0156"/>
  </w:style>
  <w:style w:type="character" w:customStyle="1" w:styleId="WW8Num145z6">
    <w:name w:val="WW8Num145z6"/>
    <w:rsid w:val="004D0156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WW8Num145z7">
    <w:name w:val="WW8Num145z7"/>
    <w:rsid w:val="004D0156"/>
  </w:style>
  <w:style w:type="character" w:customStyle="1" w:styleId="WW8Num145z8">
    <w:name w:val="WW8Num145z8"/>
    <w:rsid w:val="004D0156"/>
  </w:style>
  <w:style w:type="character" w:customStyle="1" w:styleId="WW8Num146z0">
    <w:name w:val="WW8Num146z0"/>
    <w:rsid w:val="004D0156"/>
    <w:rPr>
      <w:rFonts w:ascii="Times New Roman" w:eastAsia="Calibri" w:hAnsi="Times New Roman" w:cs="Times New Roman" w:hint="default"/>
      <w:b w:val="0"/>
      <w:sz w:val="20"/>
      <w:szCs w:val="20"/>
    </w:rPr>
  </w:style>
  <w:style w:type="character" w:customStyle="1" w:styleId="WW8Num146z1">
    <w:name w:val="WW8Num146z1"/>
    <w:rsid w:val="004D0156"/>
  </w:style>
  <w:style w:type="character" w:customStyle="1" w:styleId="WW8Num146z2">
    <w:name w:val="WW8Num146z2"/>
    <w:rsid w:val="004D0156"/>
  </w:style>
  <w:style w:type="character" w:customStyle="1" w:styleId="WW8Num146z3">
    <w:name w:val="WW8Num146z3"/>
    <w:rsid w:val="004D0156"/>
  </w:style>
  <w:style w:type="character" w:customStyle="1" w:styleId="WW8Num146z4">
    <w:name w:val="WW8Num146z4"/>
    <w:rsid w:val="004D0156"/>
  </w:style>
  <w:style w:type="character" w:customStyle="1" w:styleId="WW8Num146z5">
    <w:name w:val="WW8Num146z5"/>
    <w:rsid w:val="004D0156"/>
  </w:style>
  <w:style w:type="character" w:customStyle="1" w:styleId="WW8Num146z6">
    <w:name w:val="WW8Num146z6"/>
    <w:rsid w:val="004D0156"/>
  </w:style>
  <w:style w:type="character" w:customStyle="1" w:styleId="WW8Num146z7">
    <w:name w:val="WW8Num146z7"/>
    <w:rsid w:val="004D0156"/>
  </w:style>
  <w:style w:type="character" w:customStyle="1" w:styleId="WW8Num146z8">
    <w:name w:val="WW8Num146z8"/>
    <w:rsid w:val="004D0156"/>
  </w:style>
  <w:style w:type="character" w:customStyle="1" w:styleId="WW8Num147z0">
    <w:name w:val="WW8Num147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47z1">
    <w:name w:val="WW8Num147z1"/>
    <w:rsid w:val="004D0156"/>
  </w:style>
  <w:style w:type="character" w:customStyle="1" w:styleId="WW8Num147z2">
    <w:name w:val="WW8Num147z2"/>
    <w:rsid w:val="004D0156"/>
  </w:style>
  <w:style w:type="character" w:customStyle="1" w:styleId="WW8Num147z3">
    <w:name w:val="WW8Num147z3"/>
    <w:rsid w:val="004D0156"/>
  </w:style>
  <w:style w:type="character" w:customStyle="1" w:styleId="WW8Num147z4">
    <w:name w:val="WW8Num147z4"/>
    <w:rsid w:val="004D0156"/>
  </w:style>
  <w:style w:type="character" w:customStyle="1" w:styleId="WW8Num147z5">
    <w:name w:val="WW8Num147z5"/>
    <w:rsid w:val="004D0156"/>
  </w:style>
  <w:style w:type="character" w:customStyle="1" w:styleId="WW8Num147z6">
    <w:name w:val="WW8Num147z6"/>
    <w:rsid w:val="004D0156"/>
  </w:style>
  <w:style w:type="character" w:customStyle="1" w:styleId="WW8Num147z7">
    <w:name w:val="WW8Num147z7"/>
    <w:rsid w:val="004D0156"/>
  </w:style>
  <w:style w:type="character" w:customStyle="1" w:styleId="WW8Num147z8">
    <w:name w:val="WW8Num147z8"/>
    <w:rsid w:val="004D0156"/>
  </w:style>
  <w:style w:type="character" w:customStyle="1" w:styleId="WW8Num148z0">
    <w:name w:val="WW8Num148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8z1">
    <w:name w:val="WW8Num148z1"/>
    <w:rsid w:val="004D0156"/>
  </w:style>
  <w:style w:type="character" w:customStyle="1" w:styleId="WW8Num148z2">
    <w:name w:val="WW8Num148z2"/>
    <w:rsid w:val="004D0156"/>
  </w:style>
  <w:style w:type="character" w:customStyle="1" w:styleId="WW8Num148z3">
    <w:name w:val="WW8Num148z3"/>
    <w:rsid w:val="004D0156"/>
  </w:style>
  <w:style w:type="character" w:customStyle="1" w:styleId="WW8Num148z4">
    <w:name w:val="WW8Num148z4"/>
    <w:rsid w:val="004D0156"/>
  </w:style>
  <w:style w:type="character" w:customStyle="1" w:styleId="WW8Num148z5">
    <w:name w:val="WW8Num148z5"/>
    <w:rsid w:val="004D0156"/>
  </w:style>
  <w:style w:type="character" w:customStyle="1" w:styleId="WW8Num148z6">
    <w:name w:val="WW8Num148z6"/>
    <w:rsid w:val="004D0156"/>
  </w:style>
  <w:style w:type="character" w:customStyle="1" w:styleId="WW8Num148z7">
    <w:name w:val="WW8Num148z7"/>
    <w:rsid w:val="004D0156"/>
  </w:style>
  <w:style w:type="character" w:customStyle="1" w:styleId="WW8Num148z8">
    <w:name w:val="WW8Num148z8"/>
    <w:rsid w:val="004D0156"/>
  </w:style>
  <w:style w:type="character" w:customStyle="1" w:styleId="WW8Num149z0">
    <w:name w:val="WW8Num149z0"/>
    <w:rsid w:val="004D0156"/>
  </w:style>
  <w:style w:type="character" w:customStyle="1" w:styleId="WW8Num149z1">
    <w:name w:val="WW8Num149z1"/>
    <w:rsid w:val="004D0156"/>
  </w:style>
  <w:style w:type="character" w:customStyle="1" w:styleId="WW8Num149z2">
    <w:name w:val="WW8Num149z2"/>
    <w:rsid w:val="004D0156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WW8Num149z3">
    <w:name w:val="WW8Num149z3"/>
    <w:rsid w:val="004D0156"/>
    <w:rPr>
      <w:b w:val="0"/>
    </w:rPr>
  </w:style>
  <w:style w:type="character" w:customStyle="1" w:styleId="WW8Num149z4">
    <w:name w:val="WW8Num149z4"/>
    <w:rsid w:val="004D0156"/>
  </w:style>
  <w:style w:type="character" w:customStyle="1" w:styleId="WW8Num149z5">
    <w:name w:val="WW8Num149z5"/>
    <w:rsid w:val="004D0156"/>
  </w:style>
  <w:style w:type="character" w:customStyle="1" w:styleId="WW8Num149z6">
    <w:name w:val="WW8Num149z6"/>
    <w:rsid w:val="004D0156"/>
  </w:style>
  <w:style w:type="character" w:customStyle="1" w:styleId="WW8Num149z7">
    <w:name w:val="WW8Num149z7"/>
    <w:rsid w:val="004D0156"/>
  </w:style>
  <w:style w:type="character" w:customStyle="1" w:styleId="WW8Num149z8">
    <w:name w:val="WW8Num149z8"/>
    <w:rsid w:val="004D0156"/>
  </w:style>
  <w:style w:type="character" w:customStyle="1" w:styleId="WW8Num150z0">
    <w:name w:val="WW8Num150z0"/>
    <w:rsid w:val="004D0156"/>
    <w:rPr>
      <w:rFonts w:hint="default"/>
    </w:rPr>
  </w:style>
  <w:style w:type="character" w:customStyle="1" w:styleId="WW8Num151z0">
    <w:name w:val="WW8Num151z0"/>
    <w:rsid w:val="004D0156"/>
  </w:style>
  <w:style w:type="character" w:customStyle="1" w:styleId="WW8Num151z1">
    <w:name w:val="WW8Num151z1"/>
    <w:rsid w:val="004D0156"/>
  </w:style>
  <w:style w:type="character" w:customStyle="1" w:styleId="WW8Num151z2">
    <w:name w:val="WW8Num151z2"/>
    <w:rsid w:val="004D0156"/>
  </w:style>
  <w:style w:type="character" w:customStyle="1" w:styleId="WW8Num151z3">
    <w:name w:val="WW8Num151z3"/>
    <w:rsid w:val="004D0156"/>
  </w:style>
  <w:style w:type="character" w:customStyle="1" w:styleId="WW8Num151z4">
    <w:name w:val="WW8Num151z4"/>
    <w:rsid w:val="004D0156"/>
  </w:style>
  <w:style w:type="character" w:customStyle="1" w:styleId="WW8Num151z5">
    <w:name w:val="WW8Num151z5"/>
    <w:rsid w:val="004D0156"/>
  </w:style>
  <w:style w:type="character" w:customStyle="1" w:styleId="WW8Num151z6">
    <w:name w:val="WW8Num151z6"/>
    <w:rsid w:val="004D0156"/>
  </w:style>
  <w:style w:type="character" w:customStyle="1" w:styleId="WW8Num151z7">
    <w:name w:val="WW8Num151z7"/>
    <w:rsid w:val="004D0156"/>
  </w:style>
  <w:style w:type="character" w:customStyle="1" w:styleId="WW8Num151z8">
    <w:name w:val="WW8Num151z8"/>
    <w:rsid w:val="004D0156"/>
  </w:style>
  <w:style w:type="character" w:customStyle="1" w:styleId="WW8Num152z0">
    <w:name w:val="WW8Num15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52z1">
    <w:name w:val="WW8Num152z1"/>
    <w:rsid w:val="004D0156"/>
    <w:rPr>
      <w:rFonts w:hint="default"/>
    </w:rPr>
  </w:style>
  <w:style w:type="character" w:customStyle="1" w:styleId="WW8Num152z2">
    <w:name w:val="WW8Num152z2"/>
    <w:rsid w:val="004D0156"/>
  </w:style>
  <w:style w:type="character" w:customStyle="1" w:styleId="WW8Num152z3">
    <w:name w:val="WW8Num152z3"/>
    <w:rsid w:val="004D0156"/>
  </w:style>
  <w:style w:type="character" w:customStyle="1" w:styleId="WW8Num152z4">
    <w:name w:val="WW8Num152z4"/>
    <w:rsid w:val="004D0156"/>
  </w:style>
  <w:style w:type="character" w:customStyle="1" w:styleId="WW8Num152z5">
    <w:name w:val="WW8Num152z5"/>
    <w:rsid w:val="004D0156"/>
  </w:style>
  <w:style w:type="character" w:customStyle="1" w:styleId="WW8Num152z6">
    <w:name w:val="WW8Num152z6"/>
    <w:rsid w:val="004D0156"/>
  </w:style>
  <w:style w:type="character" w:customStyle="1" w:styleId="WW8Num152z7">
    <w:name w:val="WW8Num152z7"/>
    <w:rsid w:val="004D0156"/>
  </w:style>
  <w:style w:type="character" w:customStyle="1" w:styleId="WW8Num152z8">
    <w:name w:val="WW8Num152z8"/>
    <w:rsid w:val="004D0156"/>
  </w:style>
  <w:style w:type="character" w:customStyle="1" w:styleId="WW8Num153z0">
    <w:name w:val="WW8Num153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53z1">
    <w:name w:val="WW8Num153z1"/>
    <w:rsid w:val="004D0156"/>
  </w:style>
  <w:style w:type="character" w:customStyle="1" w:styleId="WW8Num153z2">
    <w:name w:val="WW8Num153z2"/>
    <w:rsid w:val="004D0156"/>
  </w:style>
  <w:style w:type="character" w:customStyle="1" w:styleId="WW8Num153z3">
    <w:name w:val="WW8Num153z3"/>
    <w:rsid w:val="004D0156"/>
  </w:style>
  <w:style w:type="character" w:customStyle="1" w:styleId="WW8Num153z4">
    <w:name w:val="WW8Num153z4"/>
    <w:rsid w:val="004D0156"/>
  </w:style>
  <w:style w:type="character" w:customStyle="1" w:styleId="WW8Num153z5">
    <w:name w:val="WW8Num153z5"/>
    <w:rsid w:val="004D0156"/>
  </w:style>
  <w:style w:type="character" w:customStyle="1" w:styleId="WW8Num153z6">
    <w:name w:val="WW8Num153z6"/>
    <w:rsid w:val="004D0156"/>
  </w:style>
  <w:style w:type="character" w:customStyle="1" w:styleId="WW8Num153z7">
    <w:name w:val="WW8Num153z7"/>
    <w:rsid w:val="004D0156"/>
  </w:style>
  <w:style w:type="character" w:customStyle="1" w:styleId="WW8Num153z8">
    <w:name w:val="WW8Num153z8"/>
    <w:rsid w:val="004D0156"/>
  </w:style>
  <w:style w:type="character" w:customStyle="1" w:styleId="WW8Num154z0">
    <w:name w:val="WW8Num154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154z1">
    <w:name w:val="WW8Num154z1"/>
    <w:rsid w:val="004D0156"/>
  </w:style>
  <w:style w:type="character" w:customStyle="1" w:styleId="WW8Num154z2">
    <w:name w:val="WW8Num154z2"/>
    <w:rsid w:val="004D0156"/>
  </w:style>
  <w:style w:type="character" w:customStyle="1" w:styleId="WW8Num154z3">
    <w:name w:val="WW8Num154z3"/>
    <w:rsid w:val="004D0156"/>
  </w:style>
  <w:style w:type="character" w:customStyle="1" w:styleId="WW8Num154z4">
    <w:name w:val="WW8Num154z4"/>
    <w:rsid w:val="004D0156"/>
  </w:style>
  <w:style w:type="character" w:customStyle="1" w:styleId="WW8Num154z5">
    <w:name w:val="WW8Num154z5"/>
    <w:rsid w:val="004D0156"/>
  </w:style>
  <w:style w:type="character" w:customStyle="1" w:styleId="WW8Num154z6">
    <w:name w:val="WW8Num154z6"/>
    <w:rsid w:val="004D0156"/>
  </w:style>
  <w:style w:type="character" w:customStyle="1" w:styleId="WW8Num154z7">
    <w:name w:val="WW8Num154z7"/>
    <w:rsid w:val="004D0156"/>
  </w:style>
  <w:style w:type="character" w:customStyle="1" w:styleId="WW8Num154z8">
    <w:name w:val="WW8Num154z8"/>
    <w:rsid w:val="004D0156"/>
  </w:style>
  <w:style w:type="character" w:customStyle="1" w:styleId="WW8Num155z0">
    <w:name w:val="WW8Num155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55z1">
    <w:name w:val="WW8Num155z1"/>
    <w:rsid w:val="004D0156"/>
  </w:style>
  <w:style w:type="character" w:customStyle="1" w:styleId="WW8Num155z2">
    <w:name w:val="WW8Num155z2"/>
    <w:rsid w:val="004D0156"/>
  </w:style>
  <w:style w:type="character" w:customStyle="1" w:styleId="WW8Num155z3">
    <w:name w:val="WW8Num155z3"/>
    <w:rsid w:val="004D0156"/>
  </w:style>
  <w:style w:type="character" w:customStyle="1" w:styleId="WW8Num155z4">
    <w:name w:val="WW8Num155z4"/>
    <w:rsid w:val="004D0156"/>
  </w:style>
  <w:style w:type="character" w:customStyle="1" w:styleId="WW8Num155z5">
    <w:name w:val="WW8Num155z5"/>
    <w:rsid w:val="004D0156"/>
  </w:style>
  <w:style w:type="character" w:customStyle="1" w:styleId="WW8Num155z6">
    <w:name w:val="WW8Num155z6"/>
    <w:rsid w:val="004D0156"/>
  </w:style>
  <w:style w:type="character" w:customStyle="1" w:styleId="WW8Num155z7">
    <w:name w:val="WW8Num155z7"/>
    <w:rsid w:val="004D0156"/>
  </w:style>
  <w:style w:type="character" w:customStyle="1" w:styleId="WW8Num155z8">
    <w:name w:val="WW8Num155z8"/>
    <w:rsid w:val="004D0156"/>
  </w:style>
  <w:style w:type="character" w:customStyle="1" w:styleId="WW8Num156z0">
    <w:name w:val="WW8Num156z0"/>
    <w:rsid w:val="004D0156"/>
    <w:rPr>
      <w:b w:val="0"/>
      <w:spacing w:val="-4"/>
    </w:rPr>
  </w:style>
  <w:style w:type="character" w:customStyle="1" w:styleId="WW8Num156z1">
    <w:name w:val="WW8Num156z1"/>
    <w:rsid w:val="004D0156"/>
  </w:style>
  <w:style w:type="character" w:customStyle="1" w:styleId="WW8Num156z2">
    <w:name w:val="WW8Num156z2"/>
    <w:rsid w:val="004D0156"/>
  </w:style>
  <w:style w:type="character" w:customStyle="1" w:styleId="WW8Num156z3">
    <w:name w:val="WW8Num156z3"/>
    <w:rsid w:val="004D0156"/>
  </w:style>
  <w:style w:type="character" w:customStyle="1" w:styleId="WW8Num156z4">
    <w:name w:val="WW8Num156z4"/>
    <w:rsid w:val="004D0156"/>
  </w:style>
  <w:style w:type="character" w:customStyle="1" w:styleId="WW8Num156z5">
    <w:name w:val="WW8Num156z5"/>
    <w:rsid w:val="004D0156"/>
  </w:style>
  <w:style w:type="character" w:customStyle="1" w:styleId="WW8Num156z6">
    <w:name w:val="WW8Num156z6"/>
    <w:rsid w:val="004D0156"/>
  </w:style>
  <w:style w:type="character" w:customStyle="1" w:styleId="WW8Num156z7">
    <w:name w:val="WW8Num156z7"/>
    <w:rsid w:val="004D0156"/>
  </w:style>
  <w:style w:type="character" w:customStyle="1" w:styleId="WW8Num156z8">
    <w:name w:val="WW8Num156z8"/>
    <w:rsid w:val="004D0156"/>
  </w:style>
  <w:style w:type="character" w:customStyle="1" w:styleId="Domylnaczcionkaakapitu1">
    <w:name w:val="Domyślna czcionka akapitu1"/>
    <w:rsid w:val="004D0156"/>
  </w:style>
  <w:style w:type="character" w:styleId="Numerstrony">
    <w:name w:val="page number"/>
    <w:basedOn w:val="Domylnaczcionkaakapitu1"/>
    <w:rsid w:val="004D0156"/>
  </w:style>
  <w:style w:type="character" w:customStyle="1" w:styleId="TytuZnak">
    <w:name w:val="Tytuł Znak"/>
    <w:rsid w:val="004D0156"/>
    <w:rPr>
      <w:b/>
      <w:bCs/>
      <w:sz w:val="24"/>
      <w:szCs w:val="24"/>
    </w:rPr>
  </w:style>
  <w:style w:type="character" w:customStyle="1" w:styleId="Tekstpodstawowy2Znak">
    <w:name w:val="Tekst podstawowy 2 Znak"/>
    <w:rsid w:val="004D0156"/>
    <w:rPr>
      <w:b/>
      <w:sz w:val="22"/>
    </w:rPr>
  </w:style>
  <w:style w:type="character" w:customStyle="1" w:styleId="Odwoaniedokomentarza1">
    <w:name w:val="Odwołanie do komentarza1"/>
    <w:rsid w:val="004D0156"/>
    <w:rPr>
      <w:sz w:val="16"/>
      <w:szCs w:val="16"/>
    </w:rPr>
  </w:style>
  <w:style w:type="character" w:customStyle="1" w:styleId="HTML-wstpniesformatowanyZnak">
    <w:name w:val="HTML - wstępnie sformatowany Znak"/>
    <w:uiPriority w:val="99"/>
    <w:rsid w:val="004D0156"/>
    <w:rPr>
      <w:rFonts w:ascii="Courier New" w:hAnsi="Courier New" w:cs="Courier New"/>
    </w:rPr>
  </w:style>
  <w:style w:type="character" w:customStyle="1" w:styleId="Znakiprzypiswkocowych">
    <w:name w:val="Znaki przypisów końcowych"/>
    <w:rsid w:val="004D0156"/>
    <w:rPr>
      <w:vertAlign w:val="superscript"/>
    </w:rPr>
  </w:style>
  <w:style w:type="character" w:customStyle="1" w:styleId="Znakiprzypiswdolnych">
    <w:name w:val="Znaki przypisów dolnych"/>
    <w:rsid w:val="004D0156"/>
    <w:rPr>
      <w:vertAlign w:val="superscript"/>
    </w:rPr>
  </w:style>
  <w:style w:type="character" w:customStyle="1" w:styleId="DeltaViewInsertion">
    <w:name w:val="DeltaView Insertion"/>
    <w:rsid w:val="004D0156"/>
    <w:rPr>
      <w:b/>
      <w:i/>
      <w:spacing w:val="0"/>
    </w:rPr>
  </w:style>
  <w:style w:type="character" w:styleId="Uwydatnienie">
    <w:name w:val="Emphasis"/>
    <w:uiPriority w:val="20"/>
    <w:qFormat/>
    <w:rsid w:val="004D0156"/>
    <w:rPr>
      <w:i/>
      <w:iCs/>
    </w:rPr>
  </w:style>
  <w:style w:type="character" w:customStyle="1" w:styleId="Nierozpoznanawzmianka4">
    <w:name w:val="Nierozpoznana wzmianka4"/>
    <w:uiPriority w:val="99"/>
    <w:rsid w:val="004D0156"/>
    <w:rPr>
      <w:color w:val="808080"/>
      <w:shd w:val="clear" w:color="auto" w:fill="E6E6E6"/>
    </w:rPr>
  </w:style>
  <w:style w:type="character" w:customStyle="1" w:styleId="Tekstpodstawowywcity2Znak">
    <w:name w:val="Tekst podstawowy wcięty 2 Znak"/>
    <w:uiPriority w:val="99"/>
    <w:rsid w:val="004D0156"/>
    <w:rPr>
      <w:rFonts w:ascii="Calibri" w:eastAsia="Times New Roman" w:hAnsi="Calibri" w:cs="Times New Roman"/>
      <w:sz w:val="22"/>
      <w:szCs w:val="22"/>
    </w:rPr>
  </w:style>
  <w:style w:type="paragraph" w:customStyle="1" w:styleId="Nagwek10">
    <w:name w:val="Nagłówek1"/>
    <w:basedOn w:val="Normalny"/>
    <w:next w:val="Tekstpodstawowy"/>
    <w:rsid w:val="004D0156"/>
    <w:pPr>
      <w:keepNext/>
      <w:suppressAutoHyphens/>
      <w:spacing w:before="240" w:after="120" w:line="240" w:lineRule="auto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4D0156"/>
    <w:pPr>
      <w:suppressAutoHyphens/>
      <w:spacing w:after="120"/>
    </w:pPr>
    <w:rPr>
      <w:rFonts w:ascii="Tahoma" w:hAnsi="Tahoma" w:cs="Arial"/>
      <w:lang w:eastAsia="ar-SA"/>
    </w:rPr>
  </w:style>
  <w:style w:type="paragraph" w:customStyle="1" w:styleId="Podpis1">
    <w:name w:val="Podpis1"/>
    <w:basedOn w:val="Normalny"/>
    <w:rsid w:val="004D0156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4D0156"/>
    <w:pPr>
      <w:suppressAutoHyphens/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rsid w:val="004D0156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D015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D0156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qFormat/>
    <w:rsid w:val="004D0156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Tekstpodstawowy23">
    <w:name w:val="Tekst podstawowy 23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D0156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Paragraf">
    <w:name w:val="Paragraf"/>
    <w:basedOn w:val="Normalny"/>
    <w:next w:val="Ustpnumerowany"/>
    <w:rsid w:val="004D0156"/>
    <w:pPr>
      <w:keepNext/>
      <w:numPr>
        <w:numId w:val="5"/>
      </w:numPr>
      <w:suppressAutoHyphens/>
      <w:spacing w:before="600" w:after="180" w:line="240" w:lineRule="auto"/>
      <w:jc w:val="both"/>
    </w:pPr>
    <w:rPr>
      <w:rFonts w:ascii="Palatino Linotype" w:eastAsia="Times New Roman" w:hAnsi="Palatino Linotype" w:cs="Palatino Linotype"/>
      <w:b/>
      <w:smallCaps/>
      <w:sz w:val="24"/>
      <w:szCs w:val="24"/>
      <w:lang w:eastAsia="ar-SA"/>
    </w:rPr>
  </w:style>
  <w:style w:type="paragraph" w:customStyle="1" w:styleId="Ustpnumerowany">
    <w:name w:val="Ustęp numerowany"/>
    <w:basedOn w:val="Normalny"/>
    <w:rsid w:val="004D0156"/>
    <w:pPr>
      <w:suppressAutoHyphens/>
      <w:spacing w:before="120" w:after="0" w:line="240" w:lineRule="auto"/>
      <w:ind w:left="720" w:hanging="360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Ustp">
    <w:name w:val="Ustęp"/>
    <w:basedOn w:val="Normalny"/>
    <w:rsid w:val="004D0156"/>
    <w:pPr>
      <w:numPr>
        <w:numId w:val="4"/>
      </w:numPr>
      <w:suppressAutoHyphens/>
      <w:spacing w:before="120"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4D0156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4D0156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customStyle="1" w:styleId="default0">
    <w:name w:val="default"/>
    <w:basedOn w:val="Normalny"/>
    <w:rsid w:val="004D0156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4D0156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D0156"/>
    <w:pPr>
      <w:widowControl w:val="0"/>
      <w:suppressAutoHyphens/>
      <w:spacing w:after="0" w:line="240" w:lineRule="auto"/>
      <w:ind w:left="720"/>
    </w:pPr>
    <w:rPr>
      <w:rFonts w:eastAsia="Arial Unicode MS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qFormat/>
    <w:rsid w:val="004D0156"/>
    <w:pPr>
      <w:widowControl/>
      <w:autoSpaceDN/>
      <w:spacing w:after="120"/>
    </w:pPr>
    <w:rPr>
      <w:rFonts w:eastAsia="Times New Roman" w:cs="Times New Roman"/>
      <w:kern w:val="1"/>
      <w:lang w:eastAsia="ar-SA" w:bidi="ar-SA"/>
    </w:rPr>
  </w:style>
  <w:style w:type="paragraph" w:customStyle="1" w:styleId="Style9">
    <w:name w:val="Style9"/>
    <w:basedOn w:val="Normalny"/>
    <w:rsid w:val="004D0156"/>
    <w:pPr>
      <w:widowControl w:val="0"/>
      <w:suppressAutoHyphens/>
      <w:autoSpaceDE w:val="0"/>
      <w:spacing w:after="0" w:line="293" w:lineRule="exact"/>
      <w:textAlignment w:val="baseline"/>
    </w:pPr>
    <w:rPr>
      <w:rFonts w:ascii="Franklin Gothic Book" w:eastAsia="Times New Roman" w:hAnsi="Franklin Gothic Book" w:cs="Franklin Gothic Book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0156"/>
    <w:pPr>
      <w:suppressAutoHyphens/>
      <w:spacing w:after="120" w:line="480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Nagwek11">
    <w:name w:val="Nagłówek 11"/>
    <w:basedOn w:val="Normalny"/>
    <w:uiPriority w:val="1"/>
    <w:qFormat/>
    <w:rsid w:val="004D0156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customStyle="1" w:styleId="Nagwek21">
    <w:name w:val="Nagłówek 21"/>
    <w:basedOn w:val="Normalny"/>
    <w:uiPriority w:val="1"/>
    <w:qFormat/>
    <w:rsid w:val="004D0156"/>
    <w:pPr>
      <w:widowControl w:val="0"/>
      <w:suppressAutoHyphens/>
      <w:autoSpaceDE w:val="0"/>
      <w:spacing w:before="121" w:after="0" w:line="240" w:lineRule="auto"/>
      <w:ind w:left="576"/>
    </w:pPr>
    <w:rPr>
      <w:rFonts w:ascii="Arial" w:eastAsia="Arial" w:hAnsi="Arial" w:cs="Arial"/>
      <w:b/>
      <w:bCs/>
      <w:sz w:val="26"/>
      <w:szCs w:val="26"/>
      <w:lang w:val="en-US" w:eastAsia="ar-SA"/>
    </w:rPr>
  </w:style>
  <w:style w:type="paragraph" w:customStyle="1" w:styleId="Nagwek31">
    <w:name w:val="Nagłówek 3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863"/>
    </w:pPr>
    <w:rPr>
      <w:rFonts w:ascii="Arial" w:eastAsia="Arial" w:hAnsi="Arial" w:cs="Arial"/>
      <w:b/>
      <w:bCs/>
      <w:sz w:val="25"/>
      <w:szCs w:val="25"/>
      <w:lang w:val="en-US" w:eastAsia="ar-SA"/>
    </w:rPr>
  </w:style>
  <w:style w:type="paragraph" w:customStyle="1" w:styleId="Nagwek41">
    <w:name w:val="Nagłówek 41"/>
    <w:basedOn w:val="Normalny"/>
    <w:uiPriority w:val="1"/>
    <w:qFormat/>
    <w:rsid w:val="004D0156"/>
    <w:pPr>
      <w:widowControl w:val="0"/>
      <w:suppressAutoHyphens/>
      <w:autoSpaceDE w:val="0"/>
      <w:spacing w:before="92" w:after="0" w:line="240" w:lineRule="auto"/>
      <w:ind w:left="1598" w:right="1547"/>
      <w:jc w:val="center"/>
    </w:pPr>
    <w:rPr>
      <w:rFonts w:ascii="Arial" w:eastAsia="Arial" w:hAnsi="Arial" w:cs="Arial"/>
      <w:b/>
      <w:bCs/>
      <w:sz w:val="24"/>
      <w:szCs w:val="24"/>
      <w:u w:val="single" w:color="000000"/>
      <w:lang w:val="en-US" w:eastAsia="ar-SA"/>
    </w:rPr>
  </w:style>
  <w:style w:type="paragraph" w:customStyle="1" w:styleId="Nagwek51">
    <w:name w:val="Nagłówek 5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05"/>
    </w:pPr>
    <w:rPr>
      <w:rFonts w:eastAsia="Times New Roman" w:cs="Times New Roman"/>
      <w:b/>
      <w:bCs/>
      <w:sz w:val="23"/>
      <w:szCs w:val="23"/>
      <w:lang w:val="en-US" w:eastAsia="ar-SA"/>
    </w:rPr>
  </w:style>
  <w:style w:type="paragraph" w:customStyle="1" w:styleId="Nagwek61">
    <w:name w:val="Nagłówek 6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586" w:right="1547"/>
      <w:jc w:val="center"/>
    </w:pPr>
    <w:rPr>
      <w:rFonts w:eastAsia="Times New Roman" w:cs="Times New Roman"/>
      <w:b/>
      <w:bCs/>
      <w:sz w:val="22"/>
      <w:lang w:val="en-US" w:eastAsia="ar-SA"/>
    </w:rPr>
  </w:style>
  <w:style w:type="paragraph" w:customStyle="1" w:styleId="Nagwek71">
    <w:name w:val="Nagłówek 7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759"/>
    </w:pPr>
    <w:rPr>
      <w:rFonts w:ascii="Arial" w:eastAsia="Arial" w:hAnsi="Arial" w:cs="Arial"/>
      <w:b/>
      <w:bCs/>
      <w:sz w:val="21"/>
      <w:szCs w:val="21"/>
      <w:lang w:val="en-US" w:eastAsia="ar-SA"/>
    </w:rPr>
  </w:style>
  <w:style w:type="paragraph" w:customStyle="1" w:styleId="Nagwek81">
    <w:name w:val="Nagłówek 8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68" w:right="1305"/>
    </w:pPr>
    <w:rPr>
      <w:rFonts w:ascii="Arial" w:eastAsia="Arial" w:hAnsi="Arial" w:cs="Arial"/>
      <w:b/>
      <w:bCs/>
      <w:i/>
      <w:sz w:val="21"/>
      <w:szCs w:val="21"/>
      <w:lang w:val="en-US" w:eastAsia="ar-SA"/>
    </w:rPr>
  </w:style>
  <w:style w:type="paragraph" w:customStyle="1" w:styleId="Nagwek91">
    <w:name w:val="Nagłówek 9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300" w:firstLine="375"/>
    </w:pPr>
    <w:rPr>
      <w:rFonts w:ascii="Arial" w:eastAsia="Arial" w:hAnsi="Arial" w:cs="Arial"/>
      <w:sz w:val="21"/>
      <w:szCs w:val="21"/>
      <w:lang w:val="en-US" w:eastAsia="ar-SA"/>
    </w:rPr>
  </w:style>
  <w:style w:type="paragraph" w:customStyle="1" w:styleId="TableParagraph">
    <w:name w:val="Table Paragraph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2"/>
      <w:lang w:val="en-US" w:eastAsia="ar-SA"/>
    </w:rPr>
  </w:style>
  <w:style w:type="paragraph" w:customStyle="1" w:styleId="Zawartoramki">
    <w:name w:val="Zawartość ramki"/>
    <w:basedOn w:val="Tekstpodstawowy"/>
    <w:rsid w:val="004D0156"/>
    <w:pPr>
      <w:suppressAutoHyphens/>
      <w:spacing w:after="120"/>
    </w:pPr>
    <w:rPr>
      <w:rFonts w:ascii="Tahoma" w:hAnsi="Tahoma" w:cs="Tahoma"/>
      <w:lang w:eastAsia="ar-SA"/>
    </w:rPr>
  </w:style>
  <w:style w:type="paragraph" w:customStyle="1" w:styleId="Zawartotabeli">
    <w:name w:val="Zawartość tabeli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D0156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0156"/>
    <w:pPr>
      <w:suppressAutoHyphens/>
      <w:spacing w:after="120" w:line="240" w:lineRule="auto"/>
      <w:ind w:left="283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0156"/>
    <w:rPr>
      <w:rFonts w:ascii="Tahoma" w:eastAsia="Times New Roman" w:hAnsi="Tahoma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D0156"/>
    <w:pPr>
      <w:suppressAutoHyphens/>
      <w:spacing w:after="120" w:line="480" w:lineRule="auto"/>
      <w:ind w:left="283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4D0156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rsid w:val="004D0156"/>
    <w:rPr>
      <w:rFonts w:ascii="Tahoma" w:hAnsi="Tahoma" w:cs="Tahoma"/>
      <w:lang w:eastAsia="ar-SA"/>
    </w:rPr>
  </w:style>
  <w:style w:type="character" w:customStyle="1" w:styleId="StandardZnak1">
    <w:name w:val="Standard Znak1"/>
    <w:link w:val="Standard"/>
    <w:qFormat/>
    <w:rsid w:val="004D0156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gkelc">
    <w:name w:val="hgkelc"/>
    <w:basedOn w:val="Domylnaczcionkaakapitu"/>
    <w:rsid w:val="004D0156"/>
  </w:style>
  <w:style w:type="paragraph" w:styleId="Tekstpodstawowy2">
    <w:name w:val="Body Text 2"/>
    <w:basedOn w:val="Normalny"/>
    <w:link w:val="Tekstpodstawowy2Znak1"/>
    <w:semiHidden/>
    <w:rsid w:val="004D0156"/>
    <w:pPr>
      <w:tabs>
        <w:tab w:val="left" w:pos="720"/>
      </w:tabs>
      <w:spacing w:after="0" w:line="240" w:lineRule="auto"/>
      <w:jc w:val="both"/>
    </w:pPr>
    <w:rPr>
      <w:rFonts w:ascii="Tahoma" w:eastAsia="Times New Roman" w:hAnsi="Tahoma" w:cs="Times New Roman"/>
      <w:b/>
      <w:sz w:val="22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4D0156"/>
    <w:rPr>
      <w:rFonts w:ascii="Tahoma" w:eastAsia="Times New Roman" w:hAnsi="Tahoma" w:cs="Times New Roman"/>
      <w:b/>
      <w:szCs w:val="20"/>
    </w:rPr>
  </w:style>
  <w:style w:type="paragraph" w:styleId="Tekstpodstawowy3">
    <w:name w:val="Body Text 3"/>
    <w:basedOn w:val="Normalny"/>
    <w:link w:val="Tekstpodstawowy3Znak"/>
    <w:semiHidden/>
    <w:rsid w:val="004D0156"/>
    <w:pPr>
      <w:suppressAutoHyphens/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0156"/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ppogrubienie">
    <w:name w:val="ppogrubienie"/>
    <w:basedOn w:val="Domylnaczcionkaakapitu"/>
    <w:rsid w:val="0030614A"/>
  </w:style>
  <w:style w:type="paragraph" w:customStyle="1" w:styleId="pktpunkt">
    <w:name w:val="pktpunkt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844B1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Tekstpodstawowywcity22">
    <w:name w:val="Tekst podstawowy wcięty 22"/>
    <w:basedOn w:val="Normalny"/>
    <w:rsid w:val="004331EC"/>
    <w:pPr>
      <w:widowControl w:val="0"/>
      <w:suppressAutoHyphens/>
      <w:spacing w:after="120" w:line="480" w:lineRule="auto"/>
      <w:ind w:left="283"/>
      <w:textAlignment w:val="baseline"/>
    </w:pPr>
    <w:rPr>
      <w:rFonts w:eastAsia="MS PMincho" w:cs="Times New Roman"/>
      <w:kern w:val="2"/>
      <w:sz w:val="24"/>
      <w:szCs w:val="24"/>
      <w:lang w:eastAsia="ja-JP" w:bidi="fa-IR"/>
    </w:rPr>
  </w:style>
  <w:style w:type="character" w:customStyle="1" w:styleId="fontstyle01">
    <w:name w:val="fontstyle01"/>
    <w:basedOn w:val="Domylnaczcionkaakapitu"/>
    <w:rsid w:val="00364347"/>
    <w:rPr>
      <w:rFonts w:ascii="AvantGarde-Book" w:hAnsi="AvantGarde-Book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364347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C6714A"/>
  </w:style>
  <w:style w:type="character" w:customStyle="1" w:styleId="Mocnewyrnione">
    <w:name w:val="Mocne wyróżnione"/>
    <w:qFormat/>
    <w:rsid w:val="00C6714A"/>
    <w:rPr>
      <w:b/>
      <w:bCs/>
    </w:rPr>
  </w:style>
  <w:style w:type="character" w:customStyle="1" w:styleId="coh-inline-element">
    <w:name w:val="coh-inline-element"/>
    <w:basedOn w:val="Domylnaczcionkaakapitu"/>
    <w:rsid w:val="00C6714A"/>
  </w:style>
  <w:style w:type="paragraph" w:customStyle="1" w:styleId="Standarduser">
    <w:name w:val="Standard (user)"/>
    <w:rsid w:val="00C671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C6714A"/>
    <w:pPr>
      <w:widowControl/>
    </w:pPr>
    <w:rPr>
      <w:rFonts w:ascii="Liberation Serif" w:eastAsia="NSimSun" w:hAnsi="Liberation Serif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71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86C33-DDD8-4BD8-9632-24C4E87B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17</cp:revision>
  <cp:lastPrinted>2024-06-10T07:52:00Z</cp:lastPrinted>
  <dcterms:created xsi:type="dcterms:W3CDTF">2024-06-10T07:33:00Z</dcterms:created>
  <dcterms:modified xsi:type="dcterms:W3CDTF">2024-06-10T08:34:00Z</dcterms:modified>
</cp:coreProperties>
</file>