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BDE6BB" w14:textId="222180BC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CD6534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549410A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5111A4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1F1EAEBA" w14:textId="219A80F7" w:rsidR="003B427F" w:rsidRPr="00D477D1" w:rsidRDefault="00D477D1" w:rsidP="00D477D1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7721C9A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641A1F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3E0D461" w14:textId="77777777" w:rsidTr="00005523">
        <w:tc>
          <w:tcPr>
            <w:tcW w:w="10488" w:type="dxa"/>
          </w:tcPr>
          <w:p w14:paraId="7EF09291" w14:textId="77777777" w:rsidR="005012E2" w:rsidRDefault="005012E2" w:rsidP="005012E2">
            <w:pPr>
              <w:pStyle w:val="Tekstpodstawowy"/>
            </w:pPr>
          </w:p>
          <w:p w14:paraId="6E33CA32" w14:textId="77777777" w:rsidR="005012E2" w:rsidRDefault="005012E2" w:rsidP="005012E2">
            <w:pPr>
              <w:pStyle w:val="Tekstpodstawowy"/>
            </w:pPr>
          </w:p>
        </w:tc>
      </w:tr>
    </w:tbl>
    <w:p w14:paraId="73405C96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072CCE0C" w14:textId="77777777" w:rsidR="005012E2" w:rsidRDefault="005012E2" w:rsidP="005012E2">
      <w:pPr>
        <w:pStyle w:val="Tekstpodstawowy"/>
      </w:pPr>
    </w:p>
    <w:p w14:paraId="5CE9570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EBCC2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C2CD22E" w14:textId="77777777" w:rsidTr="00005523">
        <w:tc>
          <w:tcPr>
            <w:tcW w:w="10488" w:type="dxa"/>
          </w:tcPr>
          <w:p w14:paraId="2A788E26" w14:textId="77777777" w:rsidR="00F42688" w:rsidRDefault="00F42688" w:rsidP="005012E2">
            <w:pPr>
              <w:pStyle w:val="Tekstpodstawowy"/>
            </w:pPr>
          </w:p>
          <w:p w14:paraId="6DF21C19" w14:textId="77777777" w:rsidR="00F42688" w:rsidRDefault="00F42688" w:rsidP="005012E2">
            <w:pPr>
              <w:pStyle w:val="Tekstpodstawowy"/>
            </w:pPr>
          </w:p>
        </w:tc>
      </w:tr>
    </w:tbl>
    <w:p w14:paraId="5E882C84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9209CE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9B55F38" w14:textId="77777777" w:rsidTr="00005523">
        <w:trPr>
          <w:trHeight w:val="567"/>
        </w:trPr>
        <w:tc>
          <w:tcPr>
            <w:tcW w:w="10290" w:type="dxa"/>
          </w:tcPr>
          <w:p w14:paraId="632FC7F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B1759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9D42623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2AC7B601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4A9DFB10" w14:textId="77777777" w:rsidR="00F60F7A" w:rsidRPr="00F60F7A" w:rsidRDefault="00F60F7A" w:rsidP="00F60F7A"/>
        </w:tc>
      </w:tr>
    </w:tbl>
    <w:p w14:paraId="2E12A8FB" w14:textId="77777777" w:rsidR="00867C4D" w:rsidRPr="001113D8" w:rsidRDefault="00867C4D">
      <w:pPr>
        <w:rPr>
          <w:rFonts w:ascii="Tahoma" w:hAnsi="Tahoma" w:cs="Tahoma"/>
        </w:rPr>
      </w:pPr>
    </w:p>
    <w:p w14:paraId="1CE98385" w14:textId="4FDA1079" w:rsidR="00476091" w:rsidRPr="006A0530" w:rsidRDefault="005012E2" w:rsidP="00476091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Zakup wraz z dostawą produktów żywnościowych do stołówki szkolnej w Szkole Podstawowej im. Wincentego Witosa  w Biezdrowie w dni nauki szkolnej  w okresie od </w:t>
      </w:r>
      <w:r w:rsidR="00D477D1">
        <w:rPr>
          <w:rFonts w:ascii="Tahoma" w:hAnsi="Tahoma" w:cs="Tahoma"/>
          <w:b/>
          <w:bCs/>
          <w:sz w:val="22"/>
          <w:szCs w:val="22"/>
        </w:rPr>
        <w:t>02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857D74">
        <w:rPr>
          <w:rFonts w:ascii="Tahoma" w:hAnsi="Tahoma" w:cs="Tahoma"/>
          <w:b/>
          <w:bCs/>
          <w:sz w:val="22"/>
          <w:szCs w:val="22"/>
        </w:rPr>
        <w:t>4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>r. do 2</w:t>
      </w:r>
      <w:r w:rsidR="00857D74">
        <w:rPr>
          <w:rFonts w:ascii="Tahoma" w:hAnsi="Tahoma" w:cs="Tahoma"/>
          <w:b/>
          <w:bCs/>
          <w:sz w:val="22"/>
          <w:szCs w:val="22"/>
        </w:rPr>
        <w:t>0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857D74">
        <w:rPr>
          <w:rFonts w:ascii="Tahoma" w:hAnsi="Tahoma" w:cs="Tahoma"/>
          <w:b/>
          <w:bCs/>
          <w:sz w:val="22"/>
          <w:szCs w:val="22"/>
        </w:rPr>
        <w:t>4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</w:p>
    <w:p w14:paraId="45675318" w14:textId="77777777" w:rsidR="001F71D1" w:rsidRDefault="00E966CE" w:rsidP="00857D7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27EB8807" w14:textId="77777777" w:rsidR="00F60F7A" w:rsidRPr="00F60F7A" w:rsidRDefault="00F60F7A" w:rsidP="00857D7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11CE32E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82E6B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EDAA3F1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38EF72F0" w14:textId="77777777" w:rsidTr="00005523">
        <w:tc>
          <w:tcPr>
            <w:tcW w:w="1668" w:type="dxa"/>
          </w:tcPr>
          <w:p w14:paraId="54D05919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7F6FA5C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5194105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44E042DE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A72279F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3866EAF5" w14:textId="77777777" w:rsidR="00877034" w:rsidRPr="00877034" w:rsidRDefault="00877034" w:rsidP="00877034">
      <w:pPr>
        <w:pStyle w:val="Tekstpodstawowy"/>
      </w:pPr>
    </w:p>
    <w:p w14:paraId="5F509DEE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EDC71AD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55A99B83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5BA5BA8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7C02FCE3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0D30D6B2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3FEBC5C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4397E2E9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6BA150D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584BC921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32C7A700" w14:textId="0BC67A3A" w:rsidR="00867C4D" w:rsidRPr="00857D74" w:rsidRDefault="00867C4D" w:rsidP="00E813B5">
      <w:pPr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857D74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305E8849" w14:textId="77777777" w:rsidR="005F5143" w:rsidRPr="00857D74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857D74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59F37D4" w14:textId="77777777" w:rsidR="005F5143" w:rsidRPr="00857D74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382D9BA7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7E94" w14:textId="77777777" w:rsidR="0098002C" w:rsidRDefault="0098002C">
      <w:r>
        <w:separator/>
      </w:r>
    </w:p>
  </w:endnote>
  <w:endnote w:type="continuationSeparator" w:id="0">
    <w:p w14:paraId="0067016C" w14:textId="77777777" w:rsidR="0098002C" w:rsidRDefault="009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2"/>
        <w:szCs w:val="22"/>
      </w:rPr>
      <w:id w:val="1964846884"/>
      <w:docPartObj>
        <w:docPartGallery w:val="Page Numbers (Bottom of Page)"/>
        <w:docPartUnique/>
      </w:docPartObj>
    </w:sdtPr>
    <w:sdtEndPr/>
    <w:sdtContent>
      <w:p w14:paraId="387CA994" w14:textId="63783519" w:rsidR="00FD1432" w:rsidRPr="00FD1432" w:rsidRDefault="00FD1432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FD1432">
          <w:rPr>
            <w:rFonts w:ascii="Tahoma" w:hAnsi="Tahoma" w:cs="Tahoma"/>
            <w:sz w:val="22"/>
            <w:szCs w:val="22"/>
          </w:rPr>
          <w:fldChar w:fldCharType="begin"/>
        </w:r>
        <w:r w:rsidRPr="00FD1432">
          <w:rPr>
            <w:rFonts w:ascii="Tahoma" w:hAnsi="Tahoma" w:cs="Tahoma"/>
            <w:sz w:val="22"/>
            <w:szCs w:val="22"/>
          </w:rPr>
          <w:instrText>PAGE   \* MERGEFORMAT</w:instrText>
        </w:r>
        <w:r w:rsidRPr="00FD1432">
          <w:rPr>
            <w:rFonts w:ascii="Tahoma" w:hAnsi="Tahoma" w:cs="Tahoma"/>
            <w:sz w:val="22"/>
            <w:szCs w:val="22"/>
          </w:rPr>
          <w:fldChar w:fldCharType="separate"/>
        </w:r>
        <w:r w:rsidRPr="00FD1432">
          <w:rPr>
            <w:rFonts w:ascii="Tahoma" w:hAnsi="Tahoma" w:cs="Tahoma"/>
            <w:sz w:val="22"/>
            <w:szCs w:val="22"/>
          </w:rPr>
          <w:t>2</w:t>
        </w:r>
        <w:r w:rsidRPr="00FD1432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A17F63" w14:textId="0D315453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3520" w14:textId="77777777" w:rsidR="0098002C" w:rsidRDefault="0098002C">
      <w:r>
        <w:separator/>
      </w:r>
    </w:p>
  </w:footnote>
  <w:footnote w:type="continuationSeparator" w:id="0">
    <w:p w14:paraId="71ECD9BE" w14:textId="77777777" w:rsidR="0098002C" w:rsidRDefault="0098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0195">
    <w:abstractNumId w:val="0"/>
  </w:num>
  <w:num w:numId="2" w16cid:durableId="594946167">
    <w:abstractNumId w:val="1"/>
  </w:num>
  <w:num w:numId="3" w16cid:durableId="392391069">
    <w:abstractNumId w:val="4"/>
  </w:num>
  <w:num w:numId="4" w16cid:durableId="1274752093">
    <w:abstractNumId w:val="2"/>
    <w:lvlOverride w:ilvl="0">
      <w:startOverride w:val="1"/>
    </w:lvlOverride>
  </w:num>
  <w:num w:numId="5" w16cid:durableId="542789922">
    <w:abstractNumId w:val="6"/>
  </w:num>
  <w:num w:numId="6" w16cid:durableId="1774545196">
    <w:abstractNumId w:val="7"/>
  </w:num>
  <w:num w:numId="7" w16cid:durableId="965430092">
    <w:abstractNumId w:val="3"/>
  </w:num>
  <w:num w:numId="8" w16cid:durableId="85442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05523"/>
    <w:rsid w:val="000400EB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757C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76091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6A0530"/>
    <w:rsid w:val="007B17FA"/>
    <w:rsid w:val="007C3152"/>
    <w:rsid w:val="00822940"/>
    <w:rsid w:val="008565D3"/>
    <w:rsid w:val="00857D74"/>
    <w:rsid w:val="00867C4D"/>
    <w:rsid w:val="00877034"/>
    <w:rsid w:val="008A4292"/>
    <w:rsid w:val="008F372A"/>
    <w:rsid w:val="00911798"/>
    <w:rsid w:val="00920C20"/>
    <w:rsid w:val="0098002C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C05DD2"/>
    <w:rsid w:val="00C10203"/>
    <w:rsid w:val="00C35A92"/>
    <w:rsid w:val="00CB27A0"/>
    <w:rsid w:val="00CC7376"/>
    <w:rsid w:val="00CD6534"/>
    <w:rsid w:val="00D31A5E"/>
    <w:rsid w:val="00D477D1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D1432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6808F"/>
  <w15:chartTrackingRefBased/>
  <w15:docId w15:val="{9BA5E540-BAA3-42BC-838A-2003D6A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D143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2020-11-13T10:48:00Z</cp:lastPrinted>
  <dcterms:created xsi:type="dcterms:W3CDTF">2021-11-09T10:23:00Z</dcterms:created>
  <dcterms:modified xsi:type="dcterms:W3CDTF">2023-08-10T11:41:00Z</dcterms:modified>
</cp:coreProperties>
</file>