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933E" w14:textId="604DA208" w:rsidR="004F1ADA" w:rsidRPr="00583016" w:rsidRDefault="004F1AD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bookmarkStart w:id="0" w:name="_Hlk524696135"/>
      <w:bookmarkStart w:id="1" w:name="_Hlk21946475"/>
      <w:bookmarkStart w:id="2" w:name="_Hlk533072300"/>
    </w:p>
    <w:p w14:paraId="0B7DA4C2" w14:textId="77777777" w:rsidR="004B0037" w:rsidRPr="00583016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3" w:name="_Toc65135964"/>
      <w:r w:rsidRPr="00583016">
        <w:t>ZAŁĄCZNIK Nr</w:t>
      </w:r>
      <w:r w:rsidR="00DA0DF9" w:rsidRPr="00583016">
        <w:t xml:space="preserve"> </w:t>
      </w:r>
      <w:r w:rsidR="002D6407" w:rsidRPr="00583016">
        <w:t>2</w:t>
      </w:r>
      <w:bookmarkEnd w:id="3"/>
    </w:p>
    <w:p w14:paraId="6E2652E8" w14:textId="77777777" w:rsidR="00EF1A16" w:rsidRPr="00583016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B1E3B" wp14:editId="3D83C128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C90C" id="AutoShape 14" o:spid="_x0000_s1026" style="position:absolute;margin-left:-.4pt;margin-top:9.65pt;width:16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583016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p w14:paraId="37165BA7" w14:textId="77777777" w:rsidR="000C53DA" w:rsidRPr="0058301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58301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583016" w:rsidRDefault="00A818CE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583016">
        <w:rPr>
          <w:rFonts w:cs="Arial"/>
          <w:b/>
          <w:bCs/>
          <w:sz w:val="22"/>
        </w:rPr>
        <w:t>O</w:t>
      </w:r>
      <w:r w:rsidR="00150909" w:rsidRPr="00583016">
        <w:rPr>
          <w:rFonts w:cs="Arial"/>
          <w:b/>
          <w:bCs/>
          <w:sz w:val="22"/>
        </w:rPr>
        <w:t>Ś</w:t>
      </w:r>
      <w:r w:rsidRPr="00583016">
        <w:rPr>
          <w:rFonts w:cs="Arial"/>
          <w:b/>
          <w:bCs/>
          <w:sz w:val="22"/>
        </w:rPr>
        <w:t>WIADCZENI</w:t>
      </w:r>
      <w:r w:rsidR="004B0037" w:rsidRPr="00583016">
        <w:rPr>
          <w:rFonts w:cs="Arial"/>
          <w:b/>
          <w:bCs/>
          <w:sz w:val="22"/>
        </w:rPr>
        <w:t>E</w:t>
      </w:r>
    </w:p>
    <w:p w14:paraId="53A41DCE" w14:textId="77777777" w:rsidR="004B0037" w:rsidRPr="00583016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58301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58301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0C53DA" w:rsidRPr="00583016" w14:paraId="20CB3469" w14:textId="77777777" w:rsidTr="005E7172">
        <w:tc>
          <w:tcPr>
            <w:tcW w:w="10343" w:type="dxa"/>
            <w:shd w:val="clear" w:color="auto" w:fill="F2F2F2"/>
          </w:tcPr>
          <w:p w14:paraId="6FB2F98E" w14:textId="77777777" w:rsidR="00052474" w:rsidRPr="00583016" w:rsidRDefault="00052474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916F3" w14:textId="1D5206BD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Naprawy nawierzchni bitumiczn</w:t>
            </w:r>
            <w:r w:rsidR="00770B82">
              <w:rPr>
                <w:rFonts w:ascii="Arial" w:hAnsi="Arial" w:cs="Arial"/>
                <w:b/>
                <w:sz w:val="22"/>
                <w:szCs w:val="22"/>
              </w:rPr>
              <w:t>ych</w:t>
            </w: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na terenie </w:t>
            </w:r>
          </w:p>
          <w:p w14:paraId="4E0253F3" w14:textId="77777777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Zajezdni Autobusowej w Gdańsku</w:t>
            </w:r>
          </w:p>
          <w:p w14:paraId="4A5B6BCA" w14:textId="77777777" w:rsidR="009B1B69" w:rsidRDefault="009B1B69" w:rsidP="009B1B6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Nr postępowania 126/520/KS/2020</w:t>
            </w:r>
          </w:p>
          <w:p w14:paraId="7D9BDFCE" w14:textId="2A7D9C64" w:rsidR="006B7CAB" w:rsidRPr="00583016" w:rsidRDefault="006B7CAB" w:rsidP="008070EA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2E6C1" w14:textId="3C03E012" w:rsidR="00274426" w:rsidRPr="00583016" w:rsidRDefault="00274426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583016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583016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oświadczamy</w:t>
      </w:r>
      <w:r w:rsidR="004B0037" w:rsidRPr="00583016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583016">
        <w:rPr>
          <w:rFonts w:ascii="Arial" w:hAnsi="Arial" w:cs="Arial"/>
          <w:sz w:val="22"/>
          <w:szCs w:val="22"/>
        </w:rPr>
        <w:t>Regulaminem</w:t>
      </w:r>
      <w:r w:rsidR="004B0037" w:rsidRPr="00583016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583016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583016" w:rsidRDefault="000449D2" w:rsidP="00F16E2A">
      <w:pPr>
        <w:numPr>
          <w:ilvl w:val="0"/>
          <w:numId w:val="3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posiadamy</w:t>
      </w:r>
      <w:r w:rsidR="00743502" w:rsidRPr="00583016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583016" w:rsidRDefault="000449D2" w:rsidP="00F16E2A">
      <w:pPr>
        <w:numPr>
          <w:ilvl w:val="0"/>
          <w:numId w:val="3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posiadamy</w:t>
      </w:r>
      <w:r w:rsidR="00743502" w:rsidRPr="00583016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583016" w:rsidRDefault="000449D2" w:rsidP="00F16E2A">
      <w:pPr>
        <w:numPr>
          <w:ilvl w:val="0"/>
          <w:numId w:val="3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dysponujemy</w:t>
      </w:r>
      <w:r w:rsidR="00743502" w:rsidRPr="00583016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583016" w:rsidRDefault="000449D2" w:rsidP="00F16E2A">
      <w:pPr>
        <w:numPr>
          <w:ilvl w:val="0"/>
          <w:numId w:val="3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znajdujemy</w:t>
      </w:r>
      <w:r w:rsidR="00743502" w:rsidRPr="00583016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4AC735F0" w:rsidR="00CE15AB" w:rsidRPr="00583016" w:rsidRDefault="00CE15AB" w:rsidP="00F16E2A">
      <w:pPr>
        <w:numPr>
          <w:ilvl w:val="0"/>
          <w:numId w:val="3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583016">
        <w:rPr>
          <w:rFonts w:ascii="Arial" w:hAnsi="Arial" w:cs="Arial"/>
          <w:sz w:val="22"/>
          <w:szCs w:val="22"/>
          <w:lang w:eastAsia="en-US"/>
        </w:rPr>
        <w:t>amy wykluczeniu</w:t>
      </w:r>
      <w:r w:rsidRPr="00583016">
        <w:rPr>
          <w:rFonts w:ascii="Arial" w:hAnsi="Arial" w:cs="Arial"/>
          <w:sz w:val="22"/>
          <w:szCs w:val="22"/>
          <w:lang w:eastAsia="en-US"/>
        </w:rPr>
        <w:t>.</w:t>
      </w:r>
    </w:p>
    <w:p w14:paraId="5943EEAB" w14:textId="77777777" w:rsidR="00D92024" w:rsidRPr="00583016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583016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583016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83016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583016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583016">
        <w:rPr>
          <w:rFonts w:ascii="Arial" w:hAnsi="Arial" w:cs="Arial"/>
          <w:b/>
          <w:i/>
          <w:sz w:val="22"/>
          <w:szCs w:val="22"/>
        </w:rPr>
        <w:t>oraz</w:t>
      </w:r>
      <w:r w:rsidRPr="00583016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583016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583016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583016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583016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5BCCB" w14:textId="77777777" w:rsidR="000C53DA" w:rsidRPr="0058301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DA872B8" w14:textId="77777777" w:rsidR="006F5452" w:rsidRPr="00583016" w:rsidRDefault="006F5452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245AE73" w14:textId="77777777" w:rsidR="0034127C" w:rsidRPr="00583016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601F6" wp14:editId="4FD5F975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6EA6B" id="AutoShape 16" o:spid="_x0000_s1026" style="position:absolute;margin-left:334.1pt;margin-top:4.15pt;width:169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58301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583016" w:rsidRDefault="004B0037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583016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583016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</w:t>
      </w:r>
    </w:p>
    <w:p w14:paraId="0CBDFCF8" w14:textId="241076D9" w:rsidR="003B643E" w:rsidRPr="00583016" w:rsidRDefault="001D2260" w:rsidP="00487D1D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b/>
        </w:rPr>
      </w:pPr>
      <w:r w:rsidRPr="00583016">
        <w:rPr>
          <w:rFonts w:ascii="Arial" w:hAnsi="Arial" w:cs="Arial"/>
          <w:sz w:val="16"/>
          <w:szCs w:val="16"/>
        </w:rPr>
        <w:t>miejscowość   -   data</w:t>
      </w:r>
      <w:bookmarkEnd w:id="0"/>
      <w:bookmarkEnd w:id="1"/>
      <w:bookmarkEnd w:id="2"/>
    </w:p>
    <w:sectPr w:rsidR="003B643E" w:rsidRPr="00583016" w:rsidSect="00487D1D">
      <w:headerReference w:type="default" r:id="rId8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07B14" w14:textId="77777777" w:rsidR="00E87973" w:rsidRDefault="00E87973">
      <w:r>
        <w:separator/>
      </w:r>
    </w:p>
  </w:endnote>
  <w:endnote w:type="continuationSeparator" w:id="0">
    <w:p w14:paraId="0BC94465" w14:textId="77777777" w:rsidR="00E87973" w:rsidRDefault="00E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E511" w14:textId="77777777" w:rsidR="00E87973" w:rsidRDefault="00E87973">
      <w:r>
        <w:separator/>
      </w:r>
    </w:p>
  </w:footnote>
  <w:footnote w:type="continuationSeparator" w:id="0">
    <w:p w14:paraId="3B391BC8" w14:textId="77777777" w:rsidR="00E87973" w:rsidRDefault="00E8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203795" w:rsidRDefault="00203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7959AB"/>
    <w:multiLevelType w:val="multilevel"/>
    <w:tmpl w:val="43EA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124699"/>
    <w:multiLevelType w:val="hybridMultilevel"/>
    <w:tmpl w:val="B134AF0C"/>
    <w:lvl w:ilvl="0" w:tplc="0EC879C2">
      <w:start w:val="1"/>
      <w:numFmt w:val="decimal"/>
      <w:lvlText w:val="%1."/>
      <w:lvlJc w:val="left"/>
      <w:pPr>
        <w:ind w:left="1854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2AC04D92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4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622473C"/>
    <w:multiLevelType w:val="hybridMultilevel"/>
    <w:tmpl w:val="F3FA5B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46C41B5A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4A3A5464"/>
    <w:multiLevelType w:val="hybridMultilevel"/>
    <w:tmpl w:val="60425508"/>
    <w:lvl w:ilvl="0" w:tplc="7566267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E17F9"/>
    <w:multiLevelType w:val="hybridMultilevel"/>
    <w:tmpl w:val="D22210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3558A"/>
    <w:multiLevelType w:val="hybridMultilevel"/>
    <w:tmpl w:val="A1FE10B6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B75C1D"/>
    <w:multiLevelType w:val="hybridMultilevel"/>
    <w:tmpl w:val="469AE9DE"/>
    <w:lvl w:ilvl="0" w:tplc="0EC879C2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FEF46D2"/>
    <w:multiLevelType w:val="hybridMultilevel"/>
    <w:tmpl w:val="8ED615EE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B8A2C47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905C66"/>
    <w:multiLevelType w:val="hybridMultilevel"/>
    <w:tmpl w:val="DB84ED4E"/>
    <w:lvl w:ilvl="0" w:tplc="8F40291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E51B91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4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05A6CF9"/>
    <w:multiLevelType w:val="hybridMultilevel"/>
    <w:tmpl w:val="9F809096"/>
    <w:lvl w:ilvl="0" w:tplc="6FD249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4C3409"/>
    <w:multiLevelType w:val="hybridMultilevel"/>
    <w:tmpl w:val="F4089026"/>
    <w:lvl w:ilvl="0" w:tplc="0EC879C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9" w15:restartNumberingAfterBreak="0">
    <w:nsid w:val="76543BF1"/>
    <w:multiLevelType w:val="hybridMultilevel"/>
    <w:tmpl w:val="0388C6CC"/>
    <w:lvl w:ilvl="0" w:tplc="EE106E7A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F252DE3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443110"/>
    <w:multiLevelType w:val="hybridMultilevel"/>
    <w:tmpl w:val="9A86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4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3"/>
  </w:num>
  <w:num w:numId="3">
    <w:abstractNumId w:val="43"/>
  </w:num>
  <w:num w:numId="4">
    <w:abstractNumId w:val="92"/>
  </w:num>
  <w:num w:numId="5">
    <w:abstractNumId w:val="93"/>
  </w:num>
  <w:num w:numId="6">
    <w:abstractNumId w:val="102"/>
  </w:num>
  <w:num w:numId="7">
    <w:abstractNumId w:val="25"/>
  </w:num>
  <w:num w:numId="8">
    <w:abstractNumId w:val="26"/>
  </w:num>
  <w:num w:numId="9">
    <w:abstractNumId w:val="24"/>
  </w:num>
  <w:num w:numId="10">
    <w:abstractNumId w:val="30"/>
  </w:num>
  <w:num w:numId="11">
    <w:abstractNumId w:val="45"/>
  </w:num>
  <w:num w:numId="12">
    <w:abstractNumId w:val="18"/>
  </w:num>
  <w:num w:numId="13">
    <w:abstractNumId w:val="90"/>
  </w:num>
  <w:num w:numId="14">
    <w:abstractNumId w:val="69"/>
  </w:num>
  <w:num w:numId="15">
    <w:abstractNumId w:val="91"/>
  </w:num>
  <w:num w:numId="16">
    <w:abstractNumId w:val="31"/>
  </w:num>
  <w:num w:numId="17">
    <w:abstractNumId w:val="49"/>
  </w:num>
  <w:num w:numId="18">
    <w:abstractNumId w:val="13"/>
    <w:lvlOverride w:ilvl="0">
      <w:startOverride w:val="2"/>
    </w:lvlOverride>
  </w:num>
  <w:num w:numId="19">
    <w:abstractNumId w:val="44"/>
  </w:num>
  <w:num w:numId="20">
    <w:abstractNumId w:val="109"/>
  </w:num>
  <w:num w:numId="21">
    <w:abstractNumId w:val="65"/>
  </w:num>
  <w:num w:numId="22">
    <w:abstractNumId w:val="86"/>
  </w:num>
  <w:num w:numId="23">
    <w:abstractNumId w:val="27"/>
  </w:num>
  <w:num w:numId="24">
    <w:abstractNumId w:val="28"/>
  </w:num>
  <w:num w:numId="25">
    <w:abstractNumId w:val="110"/>
  </w:num>
  <w:num w:numId="26">
    <w:abstractNumId w:val="68"/>
  </w:num>
  <w:num w:numId="27">
    <w:abstractNumId w:val="58"/>
  </w:num>
  <w:num w:numId="28">
    <w:abstractNumId w:val="109"/>
    <w:lvlOverride w:ilvl="0">
      <w:startOverride w:val="1"/>
    </w:lvlOverride>
  </w:num>
  <w:num w:numId="29">
    <w:abstractNumId w:val="109"/>
    <w:lvlOverride w:ilvl="0">
      <w:startOverride w:val="1"/>
    </w:lvlOverride>
  </w:num>
  <w:num w:numId="30">
    <w:abstractNumId w:val="33"/>
  </w:num>
  <w:num w:numId="31">
    <w:abstractNumId w:val="72"/>
  </w:num>
  <w:num w:numId="32">
    <w:abstractNumId w:val="74"/>
  </w:num>
  <w:num w:numId="33">
    <w:abstractNumId w:val="109"/>
    <w:lvlOverride w:ilvl="0">
      <w:startOverride w:val="1"/>
    </w:lvlOverride>
  </w:num>
  <w:num w:numId="34">
    <w:abstractNumId w:val="81"/>
  </w:num>
  <w:num w:numId="35">
    <w:abstractNumId w:val="70"/>
  </w:num>
  <w:num w:numId="36">
    <w:abstractNumId w:val="23"/>
  </w:num>
  <w:num w:numId="37">
    <w:abstractNumId w:val="73"/>
  </w:num>
  <w:num w:numId="38">
    <w:abstractNumId w:val="104"/>
  </w:num>
  <w:num w:numId="39">
    <w:abstractNumId w:val="63"/>
  </w:num>
  <w:num w:numId="40">
    <w:abstractNumId w:val="64"/>
  </w:num>
  <w:num w:numId="41">
    <w:abstractNumId w:val="77"/>
  </w:num>
  <w:num w:numId="42">
    <w:abstractNumId w:val="105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57"/>
  </w:num>
  <w:num w:numId="46">
    <w:abstractNumId w:val="35"/>
  </w:num>
  <w:num w:numId="47">
    <w:abstractNumId w:val="54"/>
  </w:num>
  <w:num w:numId="48">
    <w:abstractNumId w:val="47"/>
  </w:num>
  <w:num w:numId="49">
    <w:abstractNumId w:val="32"/>
  </w:num>
  <w:num w:numId="50">
    <w:abstractNumId w:val="66"/>
  </w:num>
  <w:num w:numId="51">
    <w:abstractNumId w:val="95"/>
  </w:num>
  <w:num w:numId="52">
    <w:abstractNumId w:val="71"/>
  </w:num>
  <w:num w:numId="53">
    <w:abstractNumId w:val="51"/>
  </w:num>
  <w:num w:numId="54">
    <w:abstractNumId w:val="52"/>
  </w:num>
  <w:num w:numId="55">
    <w:abstractNumId w:val="48"/>
  </w:num>
  <w:num w:numId="56">
    <w:abstractNumId w:val="103"/>
  </w:num>
  <w:num w:numId="57">
    <w:abstractNumId w:val="34"/>
  </w:num>
  <w:num w:numId="58">
    <w:abstractNumId w:val="56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</w:num>
  <w:num w:numId="61">
    <w:abstractNumId w:val="106"/>
  </w:num>
  <w:num w:numId="62">
    <w:abstractNumId w:val="83"/>
  </w:num>
  <w:num w:numId="63">
    <w:abstractNumId w:val="88"/>
  </w:num>
  <w:num w:numId="64">
    <w:abstractNumId w:val="87"/>
  </w:num>
  <w:num w:numId="65">
    <w:abstractNumId w:val="107"/>
  </w:num>
  <w:num w:numId="66">
    <w:abstractNumId w:val="50"/>
  </w:num>
  <w:num w:numId="67">
    <w:abstractNumId w:val="94"/>
  </w:num>
  <w:num w:numId="68">
    <w:abstractNumId w:val="82"/>
  </w:num>
  <w:num w:numId="69">
    <w:abstractNumId w:val="78"/>
  </w:num>
  <w:num w:numId="70">
    <w:abstractNumId w:val="76"/>
  </w:num>
  <w:num w:numId="71">
    <w:abstractNumId w:val="55"/>
  </w:num>
  <w:num w:numId="72">
    <w:abstractNumId w:val="100"/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</w:num>
  <w:num w:numId="76">
    <w:abstractNumId w:val="112"/>
  </w:num>
  <w:num w:numId="7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C1E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381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6D87"/>
    <w:rsid w:val="001F7017"/>
    <w:rsid w:val="001F76BF"/>
    <w:rsid w:val="001F7913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79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58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9F8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38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0C9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397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1EC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A8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E45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84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3B0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1D"/>
    <w:rsid w:val="00487D96"/>
    <w:rsid w:val="00487DDE"/>
    <w:rsid w:val="0049105B"/>
    <w:rsid w:val="00491649"/>
    <w:rsid w:val="00491BD6"/>
    <w:rsid w:val="004924F0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48C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43D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35C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3B1F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394C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6568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9"/>
    <w:rsid w:val="0069170D"/>
    <w:rsid w:val="00691937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C8D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8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1B1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879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0CF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CAC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57F"/>
    <w:rsid w:val="00863011"/>
    <w:rsid w:val="00863DAC"/>
    <w:rsid w:val="0086485E"/>
    <w:rsid w:val="008650A5"/>
    <w:rsid w:val="008650E7"/>
    <w:rsid w:val="008661A9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5E40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5F48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2F9B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B69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3969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A02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6FB7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56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A59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D0B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37D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5A66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0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FB2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B64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B42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CDF"/>
    <w:rsid w:val="00D24D03"/>
    <w:rsid w:val="00D24D0B"/>
    <w:rsid w:val="00D25763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1F97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26B"/>
    <w:rsid w:val="00D9535D"/>
    <w:rsid w:val="00D959A6"/>
    <w:rsid w:val="00D95D98"/>
    <w:rsid w:val="00D96089"/>
    <w:rsid w:val="00D965CF"/>
    <w:rsid w:val="00D965F1"/>
    <w:rsid w:val="00D96E1F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6D3D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76E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87973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CD"/>
    <w:rsid w:val="00ED0B19"/>
    <w:rsid w:val="00ED0DEB"/>
    <w:rsid w:val="00ED1222"/>
    <w:rsid w:val="00ED1481"/>
    <w:rsid w:val="00ED1DD0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0F6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162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2F62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261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5E9F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9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0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6138D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1119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2021-02-25T07:59:00Z</cp:lastPrinted>
  <dcterms:created xsi:type="dcterms:W3CDTF">2021-02-25T08:00:00Z</dcterms:created>
  <dcterms:modified xsi:type="dcterms:W3CDTF">2021-02-25T08:14:00Z</dcterms:modified>
</cp:coreProperties>
</file>